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5F5EB6" w:rsidRPr="00D87C6F" w:rsidRDefault="005F5EB6" w:rsidP="005F5EB6">
      <w:pPr>
        <w:pStyle w:val="affffffffffffffffffffffffff5"/>
      </w:pPr>
      <w:r w:rsidRPr="00D87C6F">
        <w:t>Мини</w:t>
      </w:r>
      <w:r>
        <w:t>стерство здравоохранения У</w:t>
      </w:r>
      <w:r w:rsidRPr="00D87C6F">
        <w:t>краины</w:t>
      </w:r>
    </w:p>
    <w:p w:rsidR="005F5EB6" w:rsidRPr="00D87C6F" w:rsidRDefault="005F5EB6" w:rsidP="005F5EB6">
      <w:pPr>
        <w:pStyle w:val="affffffffffffffffffffffffff5"/>
      </w:pPr>
      <w:r w:rsidRPr="00D87C6F">
        <w:t>Крымский государственный медицинский университет</w:t>
      </w:r>
    </w:p>
    <w:p w:rsidR="005F5EB6" w:rsidRPr="00D87C6F" w:rsidRDefault="005F5EB6" w:rsidP="005F5EB6">
      <w:pPr>
        <w:pStyle w:val="affffffffffffffffffffffffff5"/>
      </w:pPr>
      <w:r>
        <w:t>им. С.И. Г</w:t>
      </w:r>
      <w:r w:rsidRPr="00D87C6F">
        <w:t>еоргиевского</w:t>
      </w:r>
    </w:p>
    <w:p w:rsidR="005F5EB6" w:rsidRPr="00D87C6F" w:rsidRDefault="005F5EB6" w:rsidP="005F5EB6">
      <w:pPr>
        <w:pStyle w:val="affffffffffffffffffffffffff6"/>
      </w:pPr>
    </w:p>
    <w:p w:rsidR="005F5EB6" w:rsidRPr="00D87C6F" w:rsidRDefault="005F5EB6" w:rsidP="005F5EB6">
      <w:pPr>
        <w:pStyle w:val="affffffffffffffffffffffffff6"/>
      </w:pPr>
      <w:r w:rsidRPr="00D87C6F">
        <w:t>На правах рукописи</w:t>
      </w:r>
    </w:p>
    <w:p w:rsidR="005F5EB6" w:rsidRPr="00D87C6F" w:rsidRDefault="005F5EB6" w:rsidP="005F5EB6">
      <w:pPr>
        <w:pStyle w:val="affffffffffffffffffffffffff6"/>
      </w:pPr>
    </w:p>
    <w:p w:rsidR="005F5EB6" w:rsidRPr="006D4BD0" w:rsidRDefault="005F5EB6" w:rsidP="005F5EB6">
      <w:pPr>
        <w:pStyle w:val="affffffffffffffffffffffffff5"/>
        <w:rPr>
          <w:b/>
          <w:bCs/>
        </w:rPr>
      </w:pPr>
      <w:r w:rsidRPr="006D4BD0">
        <w:rPr>
          <w:b/>
          <w:bCs/>
        </w:rPr>
        <w:t>Заевская Елена Витальевна</w:t>
      </w:r>
    </w:p>
    <w:p w:rsidR="005F5EB6" w:rsidRPr="00D87C6F" w:rsidRDefault="005F5EB6" w:rsidP="005F5EB6">
      <w:pPr>
        <w:pStyle w:val="affffffffffffffffffffffffff6"/>
      </w:pPr>
    </w:p>
    <w:p w:rsidR="005F5EB6" w:rsidRPr="00D87C6F" w:rsidRDefault="005F5EB6" w:rsidP="005F5EB6">
      <w:pPr>
        <w:pStyle w:val="affffffffffffffffffffffffff6"/>
      </w:pPr>
      <w:r w:rsidRPr="00D87C6F">
        <w:t>УДК 617.55-007.274:616.381-072.1:617.5</w:t>
      </w:r>
    </w:p>
    <w:p w:rsidR="005F5EB6" w:rsidRPr="00D87C6F" w:rsidRDefault="005F5EB6" w:rsidP="005F5EB6"/>
    <w:p w:rsidR="005F5EB6" w:rsidRPr="006D4BD0" w:rsidRDefault="005F5EB6" w:rsidP="005F5EB6">
      <w:pPr>
        <w:pStyle w:val="affffffffffffffffffffffffff5"/>
        <w:rPr>
          <w:b/>
          <w:bCs/>
        </w:rPr>
      </w:pPr>
      <w:bookmarkStart w:id="0" w:name="_GoBack"/>
      <w:r w:rsidRPr="006D4BD0">
        <w:rPr>
          <w:b/>
          <w:bCs/>
        </w:rPr>
        <w:t xml:space="preserve">ЭНДОТОПОГРАФИЯ СПАЕЧНОГО ПРОЦЕССА </w:t>
      </w:r>
      <w:r>
        <w:rPr>
          <w:b/>
          <w:bCs/>
        </w:rPr>
        <w:t xml:space="preserve">БРЮШНОЙ ПОЛОСТИ </w:t>
      </w:r>
      <w:r w:rsidRPr="006D4BD0">
        <w:rPr>
          <w:b/>
          <w:bCs/>
        </w:rPr>
        <w:t>У РАНЕЕ ОПЕРИРОВАННЫХ БОЛЬНЫХ И ЕГО ЛАПАРОСКОПИЧЕСКАЯ КОРРЕКЦИЯ</w:t>
      </w:r>
    </w:p>
    <w:bookmarkEnd w:id="0"/>
    <w:p w:rsidR="005F5EB6" w:rsidRPr="00D87C6F" w:rsidRDefault="005F5EB6" w:rsidP="005F5EB6">
      <w:pPr>
        <w:pStyle w:val="affffffffffffffffffffffffff5"/>
      </w:pPr>
      <w:r>
        <w:t>14.01.03</w:t>
      </w:r>
      <w:r w:rsidRPr="00D87C6F">
        <w:t xml:space="preserve"> - хирургия</w:t>
      </w:r>
    </w:p>
    <w:p w:rsidR="005F5EB6" w:rsidRPr="00D87C6F" w:rsidRDefault="005F5EB6" w:rsidP="005F5EB6"/>
    <w:p w:rsidR="005F5EB6" w:rsidRPr="00D87C6F" w:rsidRDefault="005F5EB6" w:rsidP="005F5EB6"/>
    <w:p w:rsidR="005F5EB6" w:rsidRPr="004C5E92" w:rsidRDefault="005F5EB6" w:rsidP="005F5EB6">
      <w:pPr>
        <w:pStyle w:val="affffffffffffffffffffffffff5"/>
        <w:rPr>
          <w:bCs/>
        </w:rPr>
      </w:pPr>
      <w:r w:rsidRPr="004C5E92">
        <w:rPr>
          <w:bCs/>
        </w:rPr>
        <w:t>ДИССЕРТАЦИЯ</w:t>
      </w:r>
    </w:p>
    <w:p w:rsidR="005F5EB6" w:rsidRPr="00D87C6F" w:rsidRDefault="005F5EB6" w:rsidP="005F5EB6">
      <w:pPr>
        <w:pStyle w:val="affffffffffffffffffffffffff5"/>
      </w:pPr>
      <w:r w:rsidRPr="004C5E92">
        <w:rPr>
          <w:bCs/>
        </w:rPr>
        <w:t>на соискание научной степени кандидата медицинских наук</w:t>
      </w:r>
    </w:p>
    <w:p w:rsidR="005F5EB6" w:rsidRPr="00D87C6F" w:rsidRDefault="005F5EB6" w:rsidP="005F5EB6"/>
    <w:tbl>
      <w:tblPr>
        <w:tblW w:w="0" w:type="auto"/>
        <w:tblInd w:w="288" w:type="dxa"/>
        <w:tblLayout w:type="fixed"/>
        <w:tblLook w:val="01E0" w:firstRow="1" w:lastRow="1" w:firstColumn="1" w:lastColumn="1" w:noHBand="0" w:noVBand="0"/>
      </w:tblPr>
      <w:tblGrid>
        <w:gridCol w:w="3789"/>
        <w:gridCol w:w="4860"/>
      </w:tblGrid>
      <w:tr w:rsidR="005F5EB6" w:rsidRPr="00D87C6F" w:rsidTr="00AC6D1B">
        <w:tc>
          <w:tcPr>
            <w:tcW w:w="3789" w:type="dxa"/>
          </w:tcPr>
          <w:p w:rsidR="005F5EB6" w:rsidRPr="00D87C6F" w:rsidRDefault="005F5EB6" w:rsidP="00AC6D1B"/>
        </w:tc>
        <w:tc>
          <w:tcPr>
            <w:tcW w:w="4860" w:type="dxa"/>
          </w:tcPr>
          <w:p w:rsidR="005F5EB6" w:rsidRPr="00D87C6F" w:rsidRDefault="005F5EB6" w:rsidP="00AC6D1B">
            <w:pPr>
              <w:pStyle w:val="affffffffffffffffffffffffff7"/>
            </w:pPr>
            <w:r w:rsidRPr="00D87C6F">
              <w:t xml:space="preserve">Научный руководитель </w:t>
            </w:r>
          </w:p>
          <w:p w:rsidR="005F5EB6" w:rsidRPr="00D87C6F" w:rsidRDefault="005F5EB6" w:rsidP="00AC6D1B">
            <w:pPr>
              <w:pStyle w:val="affffffffffffffffffffffffff7"/>
            </w:pPr>
            <w:r w:rsidRPr="00D87C6F">
              <w:t>Жебровский Виктор Викторович</w:t>
            </w:r>
          </w:p>
          <w:p w:rsidR="005F5EB6" w:rsidRPr="00D87C6F" w:rsidRDefault="005F5EB6" w:rsidP="00AC6D1B">
            <w:pPr>
              <w:pStyle w:val="affffffffffffffffffffffffff7"/>
            </w:pPr>
            <w:r w:rsidRPr="00D87C6F">
              <w:t>заслуженный деятель науки и техники Украины, доктор медицинских наук, профессор</w:t>
            </w:r>
            <w:r>
              <w:t>,</w:t>
            </w:r>
            <w:r w:rsidRPr="00D87C6F">
              <w:t xml:space="preserve"> заве</w:t>
            </w:r>
            <w:r>
              <w:t>дующий кафедрой хирургии №1 Крымского государственного медицинского университета им. С.И. Георгиевского</w:t>
            </w:r>
            <w:r w:rsidRPr="00D87C6F">
              <w:t xml:space="preserve"> </w:t>
            </w:r>
          </w:p>
        </w:tc>
      </w:tr>
    </w:tbl>
    <w:p w:rsidR="005F5EB6" w:rsidRPr="00D87C6F" w:rsidRDefault="005F5EB6" w:rsidP="005F5EB6"/>
    <w:p w:rsidR="005F5EB6" w:rsidRPr="00B66EA9" w:rsidRDefault="005F5EB6" w:rsidP="005F5EB6">
      <w:pPr>
        <w:pStyle w:val="affffffffffffffffffffffffff5"/>
        <w:rPr>
          <w:lang w:val="en-US"/>
        </w:rPr>
      </w:pPr>
      <w:r w:rsidRPr="00D87C6F">
        <w:lastRenderedPageBreak/>
        <w:t xml:space="preserve">Симферополь - </w:t>
      </w:r>
      <w:r>
        <w:t>200</w:t>
      </w:r>
      <w:r>
        <w:rPr>
          <w:lang w:val="en-US"/>
        </w:rPr>
        <w:t>9</w:t>
      </w:r>
    </w:p>
    <w:p w:rsidR="005F5EB6" w:rsidRPr="006D4BD0" w:rsidRDefault="005F5EB6" w:rsidP="005F5EB6">
      <w:pPr>
        <w:pStyle w:val="affffffffffffffffffffffffff5"/>
        <w:rPr>
          <w:b/>
          <w:bCs/>
        </w:rPr>
      </w:pPr>
      <w:r w:rsidRPr="00D12C66">
        <w:br w:type="page"/>
      </w:r>
      <w:r w:rsidRPr="006D4BD0">
        <w:rPr>
          <w:b/>
          <w:bCs/>
        </w:rPr>
        <w:lastRenderedPageBreak/>
        <w:t>СОДЕРЖАНИЕ</w:t>
      </w:r>
    </w:p>
    <w:p w:rsidR="005F5EB6" w:rsidRDefault="005F5EB6" w:rsidP="005F5EB6">
      <w:pPr>
        <w:pStyle w:val="1b"/>
      </w:pPr>
    </w:p>
    <w:p w:rsidR="005F5EB6" w:rsidRDefault="005F5EB6" w:rsidP="005F5EB6">
      <w:pPr>
        <w:pStyle w:val="1b"/>
        <w:rPr>
          <w:rFonts w:ascii="Calibri" w:hAnsi="Calibri"/>
          <w:noProof/>
          <w:sz w:val="22"/>
          <w:szCs w:val="22"/>
        </w:rPr>
      </w:pPr>
      <w:r>
        <w:fldChar w:fldCharType="begin"/>
      </w:r>
      <w:r>
        <w:instrText xml:space="preserve"> TOC \o "1-3" \h \z \u </w:instrText>
      </w:r>
      <w:r>
        <w:fldChar w:fldCharType="separate"/>
      </w:r>
      <w:hyperlink w:anchor="_Toc243132784" w:history="1">
        <w:r w:rsidRPr="003020C7">
          <w:rPr>
            <w:rStyle w:val="af2"/>
            <w:rFonts w:eastAsia="MS Mincho"/>
            <w:noProof/>
          </w:rPr>
          <w:t>ВВЕДЕНИЕ</w:t>
        </w:r>
        <w:r>
          <w:rPr>
            <w:noProof/>
            <w:webHidden/>
          </w:rPr>
          <w:tab/>
        </w:r>
        <w:r>
          <w:rPr>
            <w:noProof/>
            <w:webHidden/>
          </w:rPr>
          <w:fldChar w:fldCharType="begin"/>
        </w:r>
        <w:r>
          <w:rPr>
            <w:noProof/>
            <w:webHidden/>
          </w:rPr>
          <w:instrText xml:space="preserve"> PAGEREF _Toc243132784 \h </w:instrText>
        </w:r>
        <w:r>
          <w:rPr>
            <w:noProof/>
            <w:webHidden/>
          </w:rPr>
        </w:r>
        <w:r>
          <w:rPr>
            <w:noProof/>
            <w:webHidden/>
          </w:rPr>
          <w:fldChar w:fldCharType="separate"/>
        </w:r>
        <w:r>
          <w:rPr>
            <w:noProof/>
            <w:webHidden/>
          </w:rPr>
          <w:t>6</w:t>
        </w:r>
        <w:r>
          <w:rPr>
            <w:noProof/>
            <w:webHidden/>
          </w:rPr>
          <w:fldChar w:fldCharType="end"/>
        </w:r>
      </w:hyperlink>
    </w:p>
    <w:p w:rsidR="005F5EB6" w:rsidRDefault="005F5EB6" w:rsidP="005F5EB6">
      <w:pPr>
        <w:pStyle w:val="1b"/>
        <w:rPr>
          <w:rFonts w:ascii="Calibri" w:hAnsi="Calibri"/>
          <w:noProof/>
          <w:sz w:val="22"/>
          <w:szCs w:val="22"/>
        </w:rPr>
      </w:pPr>
      <w:hyperlink w:anchor="_Toc243132785" w:history="1">
        <w:r w:rsidRPr="003020C7">
          <w:rPr>
            <w:rStyle w:val="af2"/>
            <w:rFonts w:eastAsia="MS Mincho"/>
            <w:noProof/>
          </w:rPr>
          <w:t>ГЛАВА 1  СОВРЕМЕННАЯ КОНЦЕПЦИЯ СПАЕЧНОЙ БОЛЕЗНИ БРЮШНОЙ ПОЛОСТИ (ОБЗОР ЛИТЕРАТУРЫ)</w:t>
        </w:r>
        <w:r>
          <w:rPr>
            <w:noProof/>
            <w:webHidden/>
          </w:rPr>
          <w:tab/>
        </w:r>
        <w:r>
          <w:rPr>
            <w:noProof/>
            <w:webHidden/>
          </w:rPr>
          <w:fldChar w:fldCharType="begin"/>
        </w:r>
        <w:r>
          <w:rPr>
            <w:noProof/>
            <w:webHidden/>
          </w:rPr>
          <w:instrText xml:space="preserve"> PAGEREF _Toc243132785 \h </w:instrText>
        </w:r>
        <w:r>
          <w:rPr>
            <w:noProof/>
            <w:webHidden/>
          </w:rPr>
        </w:r>
        <w:r>
          <w:rPr>
            <w:noProof/>
            <w:webHidden/>
          </w:rPr>
          <w:fldChar w:fldCharType="separate"/>
        </w:r>
        <w:r>
          <w:rPr>
            <w:noProof/>
            <w:webHidden/>
          </w:rPr>
          <w:t>12</w:t>
        </w:r>
        <w:r>
          <w:rPr>
            <w:noProof/>
            <w:webHidden/>
          </w:rPr>
          <w:fldChar w:fldCharType="end"/>
        </w:r>
      </w:hyperlink>
    </w:p>
    <w:p w:rsidR="005F5EB6" w:rsidRDefault="005F5EB6" w:rsidP="005F5EB6">
      <w:pPr>
        <w:pStyle w:val="29"/>
        <w:rPr>
          <w:rFonts w:ascii="Calibri" w:hAnsi="Calibri"/>
          <w:sz w:val="22"/>
          <w:szCs w:val="22"/>
        </w:rPr>
      </w:pPr>
      <w:hyperlink w:anchor="_Toc243132786" w:history="1">
        <w:r w:rsidRPr="003020C7">
          <w:rPr>
            <w:rStyle w:val="af2"/>
            <w:rFonts w:eastAsia="MS Mincho"/>
          </w:rPr>
          <w:t>1.1. Морфологические аспекты внутрибрюшинной адгезии</w:t>
        </w:r>
        <w:r>
          <w:rPr>
            <w:webHidden/>
          </w:rPr>
          <w:tab/>
        </w:r>
        <w:r>
          <w:rPr>
            <w:webHidden/>
          </w:rPr>
          <w:fldChar w:fldCharType="begin"/>
        </w:r>
        <w:r>
          <w:rPr>
            <w:webHidden/>
          </w:rPr>
          <w:instrText xml:space="preserve"> PAGEREF _Toc243132786 \h </w:instrText>
        </w:r>
        <w:r>
          <w:rPr>
            <w:webHidden/>
          </w:rPr>
        </w:r>
        <w:r>
          <w:rPr>
            <w:webHidden/>
          </w:rPr>
          <w:fldChar w:fldCharType="separate"/>
        </w:r>
        <w:r>
          <w:rPr>
            <w:webHidden/>
          </w:rPr>
          <w:t>12</w:t>
        </w:r>
        <w:r>
          <w:rPr>
            <w:webHidden/>
          </w:rPr>
          <w:fldChar w:fldCharType="end"/>
        </w:r>
      </w:hyperlink>
    </w:p>
    <w:p w:rsidR="005F5EB6" w:rsidRDefault="005F5EB6" w:rsidP="005F5EB6">
      <w:pPr>
        <w:pStyle w:val="29"/>
        <w:rPr>
          <w:rFonts w:ascii="Calibri" w:hAnsi="Calibri"/>
          <w:sz w:val="22"/>
          <w:szCs w:val="22"/>
        </w:rPr>
      </w:pPr>
      <w:hyperlink w:anchor="_Toc243132787" w:history="1">
        <w:r w:rsidRPr="003020C7">
          <w:rPr>
            <w:rStyle w:val="af2"/>
            <w:rFonts w:eastAsia="MS Mincho"/>
          </w:rPr>
          <w:t>1.2. Этиология и патогенез образования спаек</w:t>
        </w:r>
        <w:r>
          <w:rPr>
            <w:webHidden/>
          </w:rPr>
          <w:tab/>
        </w:r>
        <w:r>
          <w:rPr>
            <w:webHidden/>
          </w:rPr>
          <w:fldChar w:fldCharType="begin"/>
        </w:r>
        <w:r>
          <w:rPr>
            <w:webHidden/>
          </w:rPr>
          <w:instrText xml:space="preserve"> PAGEREF _Toc243132787 \h </w:instrText>
        </w:r>
        <w:r>
          <w:rPr>
            <w:webHidden/>
          </w:rPr>
        </w:r>
        <w:r>
          <w:rPr>
            <w:webHidden/>
          </w:rPr>
          <w:fldChar w:fldCharType="separate"/>
        </w:r>
        <w:r>
          <w:rPr>
            <w:webHidden/>
          </w:rPr>
          <w:t>17</w:t>
        </w:r>
        <w:r>
          <w:rPr>
            <w:webHidden/>
          </w:rPr>
          <w:fldChar w:fldCharType="end"/>
        </w:r>
      </w:hyperlink>
    </w:p>
    <w:p w:rsidR="005F5EB6" w:rsidRDefault="005F5EB6" w:rsidP="005F5EB6">
      <w:pPr>
        <w:pStyle w:val="29"/>
        <w:rPr>
          <w:rFonts w:ascii="Calibri" w:hAnsi="Calibri"/>
          <w:sz w:val="22"/>
          <w:szCs w:val="22"/>
        </w:rPr>
      </w:pPr>
      <w:hyperlink w:anchor="_Toc243132788" w:history="1">
        <w:r w:rsidRPr="003020C7">
          <w:rPr>
            <w:rStyle w:val="af2"/>
            <w:rFonts w:eastAsia="MS Mincho"/>
          </w:rPr>
          <w:t>1.3. Топографо-анатомические перестройки в брюшной полости после оперативных вмешательств</w:t>
        </w:r>
        <w:r>
          <w:rPr>
            <w:webHidden/>
          </w:rPr>
          <w:tab/>
        </w:r>
        <w:r>
          <w:rPr>
            <w:webHidden/>
          </w:rPr>
          <w:fldChar w:fldCharType="begin"/>
        </w:r>
        <w:r>
          <w:rPr>
            <w:webHidden/>
          </w:rPr>
          <w:instrText xml:space="preserve"> PAGEREF _Toc243132788 \h </w:instrText>
        </w:r>
        <w:r>
          <w:rPr>
            <w:webHidden/>
          </w:rPr>
        </w:r>
        <w:r>
          <w:rPr>
            <w:webHidden/>
          </w:rPr>
          <w:fldChar w:fldCharType="separate"/>
        </w:r>
        <w:r>
          <w:rPr>
            <w:webHidden/>
          </w:rPr>
          <w:t>23</w:t>
        </w:r>
        <w:r>
          <w:rPr>
            <w:webHidden/>
          </w:rPr>
          <w:fldChar w:fldCharType="end"/>
        </w:r>
      </w:hyperlink>
    </w:p>
    <w:p w:rsidR="005F5EB6" w:rsidRDefault="005F5EB6" w:rsidP="005F5EB6">
      <w:pPr>
        <w:pStyle w:val="29"/>
        <w:rPr>
          <w:rFonts w:ascii="Calibri" w:hAnsi="Calibri"/>
          <w:sz w:val="22"/>
          <w:szCs w:val="22"/>
        </w:rPr>
      </w:pPr>
      <w:hyperlink w:anchor="_Toc243132789" w:history="1">
        <w:r w:rsidRPr="003020C7">
          <w:rPr>
            <w:rStyle w:val="af2"/>
            <w:rFonts w:eastAsia="MS Mincho"/>
          </w:rPr>
          <w:t>1.4. Диагностика спаечного процесса брюшной полости</w:t>
        </w:r>
        <w:r>
          <w:rPr>
            <w:webHidden/>
          </w:rPr>
          <w:tab/>
        </w:r>
        <w:r>
          <w:rPr>
            <w:webHidden/>
          </w:rPr>
          <w:fldChar w:fldCharType="begin"/>
        </w:r>
        <w:r>
          <w:rPr>
            <w:webHidden/>
          </w:rPr>
          <w:instrText xml:space="preserve"> PAGEREF _Toc243132789 \h </w:instrText>
        </w:r>
        <w:r>
          <w:rPr>
            <w:webHidden/>
          </w:rPr>
        </w:r>
        <w:r>
          <w:rPr>
            <w:webHidden/>
          </w:rPr>
          <w:fldChar w:fldCharType="separate"/>
        </w:r>
        <w:r>
          <w:rPr>
            <w:webHidden/>
          </w:rPr>
          <w:t>26</w:t>
        </w:r>
        <w:r>
          <w:rPr>
            <w:webHidden/>
          </w:rPr>
          <w:fldChar w:fldCharType="end"/>
        </w:r>
      </w:hyperlink>
    </w:p>
    <w:p w:rsidR="005F5EB6" w:rsidRDefault="005F5EB6" w:rsidP="005F5EB6">
      <w:pPr>
        <w:pStyle w:val="29"/>
        <w:rPr>
          <w:rFonts w:ascii="Calibri" w:hAnsi="Calibri"/>
          <w:sz w:val="22"/>
          <w:szCs w:val="22"/>
        </w:rPr>
      </w:pPr>
      <w:hyperlink w:anchor="_Toc243132790" w:history="1">
        <w:r w:rsidRPr="003020C7">
          <w:rPr>
            <w:rStyle w:val="af2"/>
            <w:rFonts w:eastAsia="MS Mincho"/>
          </w:rPr>
          <w:t>1.5. Современные методы хирургического лечения спаечной болезни брюшной полости</w:t>
        </w:r>
        <w:r>
          <w:rPr>
            <w:webHidden/>
          </w:rPr>
          <w:tab/>
        </w:r>
        <w:r>
          <w:rPr>
            <w:webHidden/>
          </w:rPr>
          <w:fldChar w:fldCharType="begin"/>
        </w:r>
        <w:r>
          <w:rPr>
            <w:webHidden/>
          </w:rPr>
          <w:instrText xml:space="preserve"> PAGEREF _Toc243132790 \h </w:instrText>
        </w:r>
        <w:r>
          <w:rPr>
            <w:webHidden/>
          </w:rPr>
        </w:r>
        <w:r>
          <w:rPr>
            <w:webHidden/>
          </w:rPr>
          <w:fldChar w:fldCharType="separate"/>
        </w:r>
        <w:r>
          <w:rPr>
            <w:webHidden/>
          </w:rPr>
          <w:t>28</w:t>
        </w:r>
        <w:r>
          <w:rPr>
            <w:webHidden/>
          </w:rPr>
          <w:fldChar w:fldCharType="end"/>
        </w:r>
      </w:hyperlink>
    </w:p>
    <w:p w:rsidR="005F5EB6" w:rsidRDefault="005F5EB6" w:rsidP="005F5EB6">
      <w:pPr>
        <w:pStyle w:val="1b"/>
        <w:rPr>
          <w:rFonts w:ascii="Calibri" w:hAnsi="Calibri"/>
          <w:noProof/>
          <w:sz w:val="22"/>
          <w:szCs w:val="22"/>
        </w:rPr>
      </w:pPr>
      <w:hyperlink w:anchor="_Toc243132791" w:history="1">
        <w:r w:rsidRPr="003020C7">
          <w:rPr>
            <w:rStyle w:val="af2"/>
            <w:rFonts w:eastAsia="MS Mincho"/>
            <w:noProof/>
          </w:rPr>
          <w:t>ГЛАВА 2  МАТЕРИАЛ И МЕТОДЫ ИССЛЕДОВАНИЯ</w:t>
        </w:r>
        <w:r>
          <w:rPr>
            <w:noProof/>
            <w:webHidden/>
          </w:rPr>
          <w:tab/>
        </w:r>
        <w:r>
          <w:rPr>
            <w:noProof/>
            <w:webHidden/>
          </w:rPr>
          <w:fldChar w:fldCharType="begin"/>
        </w:r>
        <w:r>
          <w:rPr>
            <w:noProof/>
            <w:webHidden/>
          </w:rPr>
          <w:instrText xml:space="preserve"> PAGEREF _Toc243132791 \h </w:instrText>
        </w:r>
        <w:r>
          <w:rPr>
            <w:noProof/>
            <w:webHidden/>
          </w:rPr>
        </w:r>
        <w:r>
          <w:rPr>
            <w:noProof/>
            <w:webHidden/>
          </w:rPr>
          <w:fldChar w:fldCharType="separate"/>
        </w:r>
        <w:r>
          <w:rPr>
            <w:noProof/>
            <w:webHidden/>
          </w:rPr>
          <w:t>37</w:t>
        </w:r>
        <w:r>
          <w:rPr>
            <w:noProof/>
            <w:webHidden/>
          </w:rPr>
          <w:fldChar w:fldCharType="end"/>
        </w:r>
      </w:hyperlink>
    </w:p>
    <w:p w:rsidR="005F5EB6" w:rsidRDefault="005F5EB6" w:rsidP="005F5EB6">
      <w:pPr>
        <w:pStyle w:val="29"/>
        <w:rPr>
          <w:rFonts w:ascii="Calibri" w:hAnsi="Calibri"/>
          <w:sz w:val="22"/>
          <w:szCs w:val="22"/>
        </w:rPr>
      </w:pPr>
      <w:hyperlink w:anchor="_Toc243132792" w:history="1">
        <w:r w:rsidRPr="003020C7">
          <w:rPr>
            <w:rStyle w:val="af2"/>
            <w:rFonts w:eastAsia="MS Mincho"/>
          </w:rPr>
          <w:t>2.1. Материал и методы клинического исследования</w:t>
        </w:r>
        <w:r>
          <w:rPr>
            <w:webHidden/>
          </w:rPr>
          <w:tab/>
        </w:r>
        <w:r>
          <w:rPr>
            <w:webHidden/>
          </w:rPr>
          <w:fldChar w:fldCharType="begin"/>
        </w:r>
        <w:r>
          <w:rPr>
            <w:webHidden/>
          </w:rPr>
          <w:instrText xml:space="preserve"> PAGEREF _Toc243132792 \h </w:instrText>
        </w:r>
        <w:r>
          <w:rPr>
            <w:webHidden/>
          </w:rPr>
        </w:r>
        <w:r>
          <w:rPr>
            <w:webHidden/>
          </w:rPr>
          <w:fldChar w:fldCharType="separate"/>
        </w:r>
        <w:r>
          <w:rPr>
            <w:webHidden/>
          </w:rPr>
          <w:t>37</w:t>
        </w:r>
        <w:r>
          <w:rPr>
            <w:webHidden/>
          </w:rPr>
          <w:fldChar w:fldCharType="end"/>
        </w:r>
      </w:hyperlink>
    </w:p>
    <w:p w:rsidR="005F5EB6" w:rsidRDefault="005F5EB6" w:rsidP="005F5EB6">
      <w:pPr>
        <w:pStyle w:val="29"/>
        <w:rPr>
          <w:rFonts w:ascii="Calibri" w:hAnsi="Calibri"/>
          <w:sz w:val="22"/>
          <w:szCs w:val="22"/>
        </w:rPr>
      </w:pPr>
      <w:hyperlink w:anchor="_Toc243132793" w:history="1">
        <w:r w:rsidRPr="003020C7">
          <w:rPr>
            <w:rStyle w:val="af2"/>
            <w:rFonts w:eastAsia="MS Mincho"/>
          </w:rPr>
          <w:t>2.2. Материал и методы иммунологического исследования</w:t>
        </w:r>
        <w:r>
          <w:rPr>
            <w:webHidden/>
          </w:rPr>
          <w:tab/>
        </w:r>
        <w:r>
          <w:rPr>
            <w:webHidden/>
          </w:rPr>
          <w:fldChar w:fldCharType="begin"/>
        </w:r>
        <w:r>
          <w:rPr>
            <w:webHidden/>
          </w:rPr>
          <w:instrText xml:space="preserve"> PAGEREF _Toc243132793 \h </w:instrText>
        </w:r>
        <w:r>
          <w:rPr>
            <w:webHidden/>
          </w:rPr>
        </w:r>
        <w:r>
          <w:rPr>
            <w:webHidden/>
          </w:rPr>
          <w:fldChar w:fldCharType="separate"/>
        </w:r>
        <w:r>
          <w:rPr>
            <w:webHidden/>
          </w:rPr>
          <w:t>43</w:t>
        </w:r>
        <w:r>
          <w:rPr>
            <w:webHidden/>
          </w:rPr>
          <w:fldChar w:fldCharType="end"/>
        </w:r>
      </w:hyperlink>
    </w:p>
    <w:p w:rsidR="005F5EB6" w:rsidRDefault="005F5EB6" w:rsidP="005F5EB6">
      <w:pPr>
        <w:pStyle w:val="29"/>
        <w:rPr>
          <w:rFonts w:ascii="Calibri" w:hAnsi="Calibri"/>
          <w:sz w:val="22"/>
          <w:szCs w:val="22"/>
        </w:rPr>
      </w:pPr>
      <w:hyperlink w:anchor="_Toc243132794" w:history="1">
        <w:r w:rsidRPr="003020C7">
          <w:rPr>
            <w:rStyle w:val="af2"/>
            <w:rFonts w:eastAsia="MS Mincho"/>
          </w:rPr>
          <w:t>2.3. Материал и методы гистологического и иммуногистохимического исследования</w:t>
        </w:r>
        <w:r>
          <w:rPr>
            <w:webHidden/>
          </w:rPr>
          <w:tab/>
        </w:r>
        <w:r>
          <w:rPr>
            <w:webHidden/>
          </w:rPr>
          <w:fldChar w:fldCharType="begin"/>
        </w:r>
        <w:r>
          <w:rPr>
            <w:webHidden/>
          </w:rPr>
          <w:instrText xml:space="preserve"> PAGEREF _Toc243132794 \h </w:instrText>
        </w:r>
        <w:r>
          <w:rPr>
            <w:webHidden/>
          </w:rPr>
        </w:r>
        <w:r>
          <w:rPr>
            <w:webHidden/>
          </w:rPr>
          <w:fldChar w:fldCharType="separate"/>
        </w:r>
        <w:r>
          <w:rPr>
            <w:webHidden/>
          </w:rPr>
          <w:t>46</w:t>
        </w:r>
        <w:r>
          <w:rPr>
            <w:webHidden/>
          </w:rPr>
          <w:fldChar w:fldCharType="end"/>
        </w:r>
      </w:hyperlink>
    </w:p>
    <w:p w:rsidR="005F5EB6" w:rsidRDefault="005F5EB6" w:rsidP="005F5EB6">
      <w:pPr>
        <w:pStyle w:val="29"/>
        <w:rPr>
          <w:rFonts w:ascii="Calibri" w:hAnsi="Calibri"/>
          <w:sz w:val="22"/>
          <w:szCs w:val="22"/>
        </w:rPr>
      </w:pPr>
      <w:hyperlink w:anchor="_Toc243132795" w:history="1">
        <w:r w:rsidRPr="003020C7">
          <w:rPr>
            <w:rStyle w:val="af2"/>
            <w:rFonts w:eastAsia="MS Mincho"/>
          </w:rPr>
          <w:t>2.4. Материал и методы лапароскопического исследования</w:t>
        </w:r>
        <w:r>
          <w:rPr>
            <w:webHidden/>
          </w:rPr>
          <w:tab/>
        </w:r>
        <w:r>
          <w:rPr>
            <w:webHidden/>
          </w:rPr>
          <w:fldChar w:fldCharType="begin"/>
        </w:r>
        <w:r>
          <w:rPr>
            <w:webHidden/>
          </w:rPr>
          <w:instrText xml:space="preserve"> PAGEREF _Toc243132795 \h </w:instrText>
        </w:r>
        <w:r>
          <w:rPr>
            <w:webHidden/>
          </w:rPr>
        </w:r>
        <w:r>
          <w:rPr>
            <w:webHidden/>
          </w:rPr>
          <w:fldChar w:fldCharType="separate"/>
        </w:r>
        <w:r>
          <w:rPr>
            <w:webHidden/>
          </w:rPr>
          <w:t>49</w:t>
        </w:r>
        <w:r>
          <w:rPr>
            <w:webHidden/>
          </w:rPr>
          <w:fldChar w:fldCharType="end"/>
        </w:r>
      </w:hyperlink>
    </w:p>
    <w:p w:rsidR="005F5EB6" w:rsidRDefault="005F5EB6" w:rsidP="005F5EB6">
      <w:pPr>
        <w:pStyle w:val="1b"/>
        <w:rPr>
          <w:rFonts w:ascii="Calibri" w:hAnsi="Calibri"/>
          <w:noProof/>
          <w:sz w:val="22"/>
          <w:szCs w:val="22"/>
        </w:rPr>
      </w:pPr>
      <w:hyperlink w:anchor="_Toc243132796" w:history="1">
        <w:r w:rsidRPr="003020C7">
          <w:rPr>
            <w:rStyle w:val="af2"/>
            <w:rFonts w:eastAsia="MS Mincho"/>
            <w:noProof/>
          </w:rPr>
          <w:t>ГЛАВА 3  ХИРУРГИЧЕСКАЯ АНАТОМИЯ СПАЕК БРЮШНОЙ ПОЛОСТИ ПОСЛЕ НАИБОЛЕЕ РАСПРОСТРАНЕННЫХ ОПЕРАТИВНЫХ ВМЕШАТЕЛЬСТВ</w:t>
        </w:r>
        <w:r>
          <w:rPr>
            <w:noProof/>
            <w:webHidden/>
          </w:rPr>
          <w:tab/>
        </w:r>
        <w:r>
          <w:rPr>
            <w:noProof/>
            <w:webHidden/>
          </w:rPr>
          <w:fldChar w:fldCharType="begin"/>
        </w:r>
        <w:r>
          <w:rPr>
            <w:noProof/>
            <w:webHidden/>
          </w:rPr>
          <w:instrText xml:space="preserve"> PAGEREF _Toc243132796 \h </w:instrText>
        </w:r>
        <w:r>
          <w:rPr>
            <w:noProof/>
            <w:webHidden/>
          </w:rPr>
        </w:r>
        <w:r>
          <w:rPr>
            <w:noProof/>
            <w:webHidden/>
          </w:rPr>
          <w:fldChar w:fldCharType="separate"/>
        </w:r>
        <w:r>
          <w:rPr>
            <w:noProof/>
            <w:webHidden/>
          </w:rPr>
          <w:t>52</w:t>
        </w:r>
        <w:r>
          <w:rPr>
            <w:noProof/>
            <w:webHidden/>
          </w:rPr>
          <w:fldChar w:fldCharType="end"/>
        </w:r>
      </w:hyperlink>
    </w:p>
    <w:p w:rsidR="005F5EB6" w:rsidRDefault="005F5EB6" w:rsidP="005F5EB6">
      <w:pPr>
        <w:pStyle w:val="29"/>
        <w:rPr>
          <w:rFonts w:ascii="Calibri" w:hAnsi="Calibri"/>
          <w:sz w:val="22"/>
          <w:szCs w:val="22"/>
        </w:rPr>
      </w:pPr>
      <w:hyperlink w:anchor="_Toc243132797" w:history="1">
        <w:r w:rsidRPr="003020C7">
          <w:rPr>
            <w:rStyle w:val="af2"/>
            <w:rFonts w:eastAsia="MS Mincho"/>
          </w:rPr>
          <w:t>3.1. Хирургическая анатомия спаек брюшной полости после аппендэктомии</w:t>
        </w:r>
        <w:r>
          <w:rPr>
            <w:webHidden/>
          </w:rPr>
          <w:tab/>
        </w:r>
        <w:r>
          <w:rPr>
            <w:webHidden/>
          </w:rPr>
          <w:fldChar w:fldCharType="begin"/>
        </w:r>
        <w:r>
          <w:rPr>
            <w:webHidden/>
          </w:rPr>
          <w:instrText xml:space="preserve"> PAGEREF _Toc243132797 \h </w:instrText>
        </w:r>
        <w:r>
          <w:rPr>
            <w:webHidden/>
          </w:rPr>
        </w:r>
        <w:r>
          <w:rPr>
            <w:webHidden/>
          </w:rPr>
          <w:fldChar w:fldCharType="separate"/>
        </w:r>
        <w:r>
          <w:rPr>
            <w:webHidden/>
          </w:rPr>
          <w:t>52</w:t>
        </w:r>
        <w:r>
          <w:rPr>
            <w:webHidden/>
          </w:rPr>
          <w:fldChar w:fldCharType="end"/>
        </w:r>
      </w:hyperlink>
    </w:p>
    <w:p w:rsidR="005F5EB6" w:rsidRDefault="005F5EB6" w:rsidP="005F5EB6">
      <w:pPr>
        <w:pStyle w:val="36"/>
        <w:tabs>
          <w:tab w:val="right" w:leader="dot" w:pos="9344"/>
        </w:tabs>
        <w:rPr>
          <w:rFonts w:ascii="Calibri" w:hAnsi="Calibri"/>
          <w:noProof/>
          <w:sz w:val="22"/>
          <w:szCs w:val="22"/>
        </w:rPr>
      </w:pPr>
      <w:hyperlink w:anchor="_Toc243132798" w:history="1">
        <w:r w:rsidRPr="003020C7">
          <w:rPr>
            <w:rStyle w:val="af2"/>
            <w:rFonts w:eastAsia="MS Mincho"/>
            <w:noProof/>
          </w:rPr>
          <w:t>3.1.1. Хирургическая анатомия спаек брюшной полости после оперативного лечения неосложненного аппендицита</w:t>
        </w:r>
        <w:r>
          <w:rPr>
            <w:noProof/>
            <w:webHidden/>
          </w:rPr>
          <w:tab/>
        </w:r>
        <w:r>
          <w:rPr>
            <w:noProof/>
            <w:webHidden/>
          </w:rPr>
          <w:fldChar w:fldCharType="begin"/>
        </w:r>
        <w:r>
          <w:rPr>
            <w:noProof/>
            <w:webHidden/>
          </w:rPr>
          <w:instrText xml:space="preserve"> PAGEREF _Toc243132798 \h </w:instrText>
        </w:r>
        <w:r>
          <w:rPr>
            <w:noProof/>
            <w:webHidden/>
          </w:rPr>
        </w:r>
        <w:r>
          <w:rPr>
            <w:noProof/>
            <w:webHidden/>
          </w:rPr>
          <w:fldChar w:fldCharType="separate"/>
        </w:r>
        <w:r>
          <w:rPr>
            <w:noProof/>
            <w:webHidden/>
          </w:rPr>
          <w:t>54</w:t>
        </w:r>
        <w:r>
          <w:rPr>
            <w:noProof/>
            <w:webHidden/>
          </w:rPr>
          <w:fldChar w:fldCharType="end"/>
        </w:r>
      </w:hyperlink>
    </w:p>
    <w:p w:rsidR="005F5EB6" w:rsidRDefault="005F5EB6" w:rsidP="005F5EB6">
      <w:pPr>
        <w:pStyle w:val="36"/>
        <w:tabs>
          <w:tab w:val="right" w:leader="dot" w:pos="9344"/>
        </w:tabs>
        <w:rPr>
          <w:rFonts w:ascii="Calibri" w:hAnsi="Calibri"/>
          <w:noProof/>
          <w:sz w:val="22"/>
          <w:szCs w:val="22"/>
        </w:rPr>
      </w:pPr>
      <w:hyperlink w:anchor="_Toc243132799" w:history="1">
        <w:r w:rsidRPr="003020C7">
          <w:rPr>
            <w:rStyle w:val="af2"/>
            <w:rFonts w:eastAsia="MS Mincho"/>
            <w:noProof/>
          </w:rPr>
          <w:t>3.1.2. Хирургическая анатомия спаек брюшной полости после оперативного лечения осложненного аппендицита</w:t>
        </w:r>
        <w:r>
          <w:rPr>
            <w:noProof/>
            <w:webHidden/>
          </w:rPr>
          <w:tab/>
        </w:r>
        <w:r>
          <w:rPr>
            <w:noProof/>
            <w:webHidden/>
          </w:rPr>
          <w:fldChar w:fldCharType="begin"/>
        </w:r>
        <w:r>
          <w:rPr>
            <w:noProof/>
            <w:webHidden/>
          </w:rPr>
          <w:instrText xml:space="preserve"> PAGEREF _Toc243132799 \h </w:instrText>
        </w:r>
        <w:r>
          <w:rPr>
            <w:noProof/>
            <w:webHidden/>
          </w:rPr>
        </w:r>
        <w:r>
          <w:rPr>
            <w:noProof/>
            <w:webHidden/>
          </w:rPr>
          <w:fldChar w:fldCharType="separate"/>
        </w:r>
        <w:r>
          <w:rPr>
            <w:noProof/>
            <w:webHidden/>
          </w:rPr>
          <w:t>58</w:t>
        </w:r>
        <w:r>
          <w:rPr>
            <w:noProof/>
            <w:webHidden/>
          </w:rPr>
          <w:fldChar w:fldCharType="end"/>
        </w:r>
      </w:hyperlink>
    </w:p>
    <w:p w:rsidR="005F5EB6" w:rsidRDefault="005F5EB6" w:rsidP="005F5EB6">
      <w:pPr>
        <w:pStyle w:val="29"/>
        <w:rPr>
          <w:rFonts w:ascii="Calibri" w:hAnsi="Calibri"/>
          <w:sz w:val="22"/>
          <w:szCs w:val="22"/>
        </w:rPr>
      </w:pPr>
      <w:hyperlink w:anchor="_Toc243132800" w:history="1">
        <w:r w:rsidRPr="003020C7">
          <w:rPr>
            <w:rStyle w:val="af2"/>
            <w:rFonts w:eastAsia="MS Mincho"/>
          </w:rPr>
          <w:t>3.2. Хирургическая анатомия спаек брюшной полости после холецистэктомии</w:t>
        </w:r>
        <w:r>
          <w:rPr>
            <w:webHidden/>
          </w:rPr>
          <w:tab/>
        </w:r>
        <w:r>
          <w:rPr>
            <w:webHidden/>
          </w:rPr>
          <w:fldChar w:fldCharType="begin"/>
        </w:r>
        <w:r>
          <w:rPr>
            <w:webHidden/>
          </w:rPr>
          <w:instrText xml:space="preserve"> PAGEREF _Toc243132800 \h </w:instrText>
        </w:r>
        <w:r>
          <w:rPr>
            <w:webHidden/>
          </w:rPr>
        </w:r>
        <w:r>
          <w:rPr>
            <w:webHidden/>
          </w:rPr>
          <w:fldChar w:fldCharType="separate"/>
        </w:r>
        <w:r>
          <w:rPr>
            <w:webHidden/>
          </w:rPr>
          <w:t>60</w:t>
        </w:r>
        <w:r>
          <w:rPr>
            <w:webHidden/>
          </w:rPr>
          <w:fldChar w:fldCharType="end"/>
        </w:r>
      </w:hyperlink>
    </w:p>
    <w:p w:rsidR="005F5EB6" w:rsidRDefault="005F5EB6" w:rsidP="005F5EB6">
      <w:pPr>
        <w:pStyle w:val="29"/>
        <w:rPr>
          <w:rFonts w:ascii="Calibri" w:hAnsi="Calibri"/>
          <w:sz w:val="22"/>
          <w:szCs w:val="22"/>
        </w:rPr>
      </w:pPr>
      <w:hyperlink w:anchor="_Toc243132801" w:history="1">
        <w:r w:rsidRPr="003020C7">
          <w:rPr>
            <w:rStyle w:val="af2"/>
            <w:rFonts w:eastAsia="MS Mincho"/>
          </w:rPr>
          <w:t>3.3. Хирургическая анатомия спаек брюшной полости после операций на поджелудочной железе</w:t>
        </w:r>
        <w:r>
          <w:rPr>
            <w:webHidden/>
          </w:rPr>
          <w:tab/>
        </w:r>
        <w:r>
          <w:rPr>
            <w:webHidden/>
          </w:rPr>
          <w:fldChar w:fldCharType="begin"/>
        </w:r>
        <w:r>
          <w:rPr>
            <w:webHidden/>
          </w:rPr>
          <w:instrText xml:space="preserve"> PAGEREF _Toc243132801 \h </w:instrText>
        </w:r>
        <w:r>
          <w:rPr>
            <w:webHidden/>
          </w:rPr>
        </w:r>
        <w:r>
          <w:rPr>
            <w:webHidden/>
          </w:rPr>
          <w:fldChar w:fldCharType="separate"/>
        </w:r>
        <w:r>
          <w:rPr>
            <w:webHidden/>
          </w:rPr>
          <w:t>64</w:t>
        </w:r>
        <w:r>
          <w:rPr>
            <w:webHidden/>
          </w:rPr>
          <w:fldChar w:fldCharType="end"/>
        </w:r>
      </w:hyperlink>
    </w:p>
    <w:p w:rsidR="005F5EB6" w:rsidRDefault="005F5EB6" w:rsidP="005F5EB6">
      <w:pPr>
        <w:pStyle w:val="29"/>
        <w:rPr>
          <w:rFonts w:ascii="Calibri" w:hAnsi="Calibri"/>
          <w:sz w:val="22"/>
          <w:szCs w:val="22"/>
        </w:rPr>
      </w:pPr>
      <w:hyperlink w:anchor="_Toc243132802" w:history="1">
        <w:r w:rsidRPr="003020C7">
          <w:rPr>
            <w:rStyle w:val="af2"/>
            <w:rFonts w:eastAsia="MS Mincho"/>
          </w:rPr>
          <w:t>3.4. Хирургическая анатомия спаек брюшной полости после левосторонней гемиколэктомии</w:t>
        </w:r>
        <w:r>
          <w:rPr>
            <w:webHidden/>
          </w:rPr>
          <w:tab/>
        </w:r>
        <w:r>
          <w:rPr>
            <w:webHidden/>
          </w:rPr>
          <w:fldChar w:fldCharType="begin"/>
        </w:r>
        <w:r>
          <w:rPr>
            <w:webHidden/>
          </w:rPr>
          <w:instrText xml:space="preserve"> PAGEREF _Toc243132802 \h </w:instrText>
        </w:r>
        <w:r>
          <w:rPr>
            <w:webHidden/>
          </w:rPr>
        </w:r>
        <w:r>
          <w:rPr>
            <w:webHidden/>
          </w:rPr>
          <w:fldChar w:fldCharType="separate"/>
        </w:r>
        <w:r>
          <w:rPr>
            <w:webHidden/>
          </w:rPr>
          <w:t>66</w:t>
        </w:r>
        <w:r>
          <w:rPr>
            <w:webHidden/>
          </w:rPr>
          <w:fldChar w:fldCharType="end"/>
        </w:r>
      </w:hyperlink>
    </w:p>
    <w:p w:rsidR="005F5EB6" w:rsidRDefault="005F5EB6" w:rsidP="005F5EB6">
      <w:pPr>
        <w:pStyle w:val="1b"/>
        <w:rPr>
          <w:rFonts w:ascii="Calibri" w:hAnsi="Calibri"/>
          <w:noProof/>
          <w:sz w:val="22"/>
          <w:szCs w:val="22"/>
        </w:rPr>
      </w:pPr>
      <w:hyperlink w:anchor="_Toc243132803" w:history="1">
        <w:r w:rsidRPr="003020C7">
          <w:rPr>
            <w:rStyle w:val="af2"/>
            <w:rFonts w:eastAsia="MS Mincho"/>
            <w:noProof/>
          </w:rPr>
          <w:t>ГЛАВА 4  ХИРУРГИЧЕСКАЯ АНАТОМИЯ СПАЕК БРЮШНОЙ ПОЛОСТИ ПОСЛЕ НАИБОЛЕЕ РАСПРОСТРАНЕННЫХ АКУШЕРСКИХ И ГИНЕКОЛОГИЧЕСКИХ ОПЕРАЦИЙ</w:t>
        </w:r>
        <w:r>
          <w:rPr>
            <w:noProof/>
            <w:webHidden/>
          </w:rPr>
          <w:tab/>
        </w:r>
        <w:r>
          <w:rPr>
            <w:noProof/>
            <w:webHidden/>
          </w:rPr>
          <w:fldChar w:fldCharType="begin"/>
        </w:r>
        <w:r>
          <w:rPr>
            <w:noProof/>
            <w:webHidden/>
          </w:rPr>
          <w:instrText xml:space="preserve"> PAGEREF _Toc243132803 \h </w:instrText>
        </w:r>
        <w:r>
          <w:rPr>
            <w:noProof/>
            <w:webHidden/>
          </w:rPr>
        </w:r>
        <w:r>
          <w:rPr>
            <w:noProof/>
            <w:webHidden/>
          </w:rPr>
          <w:fldChar w:fldCharType="separate"/>
        </w:r>
        <w:r>
          <w:rPr>
            <w:noProof/>
            <w:webHidden/>
          </w:rPr>
          <w:t>70</w:t>
        </w:r>
        <w:r>
          <w:rPr>
            <w:noProof/>
            <w:webHidden/>
          </w:rPr>
          <w:fldChar w:fldCharType="end"/>
        </w:r>
      </w:hyperlink>
    </w:p>
    <w:p w:rsidR="005F5EB6" w:rsidRDefault="005F5EB6" w:rsidP="005F5EB6">
      <w:pPr>
        <w:pStyle w:val="29"/>
        <w:rPr>
          <w:rFonts w:ascii="Calibri" w:hAnsi="Calibri"/>
          <w:sz w:val="22"/>
          <w:szCs w:val="22"/>
        </w:rPr>
      </w:pPr>
      <w:hyperlink w:anchor="_Toc243132804" w:history="1">
        <w:r w:rsidRPr="003020C7">
          <w:rPr>
            <w:rStyle w:val="af2"/>
            <w:rFonts w:eastAsia="MS Mincho"/>
          </w:rPr>
          <w:t>4.1. Хирургическая анатомия спаек брюшной полости после операций на матке</w:t>
        </w:r>
        <w:r>
          <w:rPr>
            <w:webHidden/>
          </w:rPr>
          <w:tab/>
        </w:r>
        <w:r>
          <w:rPr>
            <w:webHidden/>
          </w:rPr>
          <w:fldChar w:fldCharType="begin"/>
        </w:r>
        <w:r>
          <w:rPr>
            <w:webHidden/>
          </w:rPr>
          <w:instrText xml:space="preserve"> PAGEREF _Toc243132804 \h </w:instrText>
        </w:r>
        <w:r>
          <w:rPr>
            <w:webHidden/>
          </w:rPr>
        </w:r>
        <w:r>
          <w:rPr>
            <w:webHidden/>
          </w:rPr>
          <w:fldChar w:fldCharType="separate"/>
        </w:r>
        <w:r>
          <w:rPr>
            <w:webHidden/>
          </w:rPr>
          <w:t>71</w:t>
        </w:r>
        <w:r>
          <w:rPr>
            <w:webHidden/>
          </w:rPr>
          <w:fldChar w:fldCharType="end"/>
        </w:r>
      </w:hyperlink>
    </w:p>
    <w:p w:rsidR="005F5EB6" w:rsidRDefault="005F5EB6" w:rsidP="005F5EB6">
      <w:pPr>
        <w:pStyle w:val="29"/>
        <w:rPr>
          <w:rFonts w:ascii="Calibri" w:hAnsi="Calibri"/>
          <w:sz w:val="22"/>
          <w:szCs w:val="22"/>
        </w:rPr>
      </w:pPr>
      <w:hyperlink w:anchor="_Toc243132805" w:history="1">
        <w:r w:rsidRPr="003020C7">
          <w:rPr>
            <w:rStyle w:val="af2"/>
            <w:rFonts w:eastAsia="MS Mincho"/>
          </w:rPr>
          <w:t>4.2. Хирургическая анатомия спаек брюшной полости после оперативного лечения трубной беременности</w:t>
        </w:r>
        <w:r>
          <w:rPr>
            <w:webHidden/>
          </w:rPr>
          <w:tab/>
        </w:r>
        <w:r>
          <w:rPr>
            <w:webHidden/>
          </w:rPr>
          <w:fldChar w:fldCharType="begin"/>
        </w:r>
        <w:r>
          <w:rPr>
            <w:webHidden/>
          </w:rPr>
          <w:instrText xml:space="preserve"> PAGEREF _Toc243132805 \h </w:instrText>
        </w:r>
        <w:r>
          <w:rPr>
            <w:webHidden/>
          </w:rPr>
        </w:r>
        <w:r>
          <w:rPr>
            <w:webHidden/>
          </w:rPr>
          <w:fldChar w:fldCharType="separate"/>
        </w:r>
        <w:r>
          <w:rPr>
            <w:webHidden/>
          </w:rPr>
          <w:t>77</w:t>
        </w:r>
        <w:r>
          <w:rPr>
            <w:webHidden/>
          </w:rPr>
          <w:fldChar w:fldCharType="end"/>
        </w:r>
      </w:hyperlink>
    </w:p>
    <w:p w:rsidR="005F5EB6" w:rsidRDefault="005F5EB6" w:rsidP="005F5EB6">
      <w:pPr>
        <w:pStyle w:val="29"/>
        <w:rPr>
          <w:rFonts w:ascii="Calibri" w:hAnsi="Calibri"/>
          <w:sz w:val="22"/>
          <w:szCs w:val="22"/>
        </w:rPr>
      </w:pPr>
      <w:hyperlink w:anchor="_Toc243132806" w:history="1">
        <w:r w:rsidRPr="003020C7">
          <w:rPr>
            <w:rStyle w:val="af2"/>
            <w:rFonts w:eastAsia="MS Mincho"/>
          </w:rPr>
          <w:t>4.3. Хирургическая анатомия спаек брюшной полости после оперативного лечения гнойно-воспалительных заболеваний придатков</w:t>
        </w:r>
        <w:r>
          <w:rPr>
            <w:webHidden/>
          </w:rPr>
          <w:tab/>
        </w:r>
        <w:r>
          <w:rPr>
            <w:webHidden/>
          </w:rPr>
          <w:fldChar w:fldCharType="begin"/>
        </w:r>
        <w:r>
          <w:rPr>
            <w:webHidden/>
          </w:rPr>
          <w:instrText xml:space="preserve"> PAGEREF _Toc243132806 \h </w:instrText>
        </w:r>
        <w:r>
          <w:rPr>
            <w:webHidden/>
          </w:rPr>
        </w:r>
        <w:r>
          <w:rPr>
            <w:webHidden/>
          </w:rPr>
          <w:fldChar w:fldCharType="separate"/>
        </w:r>
        <w:r>
          <w:rPr>
            <w:webHidden/>
          </w:rPr>
          <w:t>81</w:t>
        </w:r>
        <w:r>
          <w:rPr>
            <w:webHidden/>
          </w:rPr>
          <w:fldChar w:fldCharType="end"/>
        </w:r>
      </w:hyperlink>
    </w:p>
    <w:p w:rsidR="005F5EB6" w:rsidRDefault="005F5EB6" w:rsidP="005F5EB6">
      <w:pPr>
        <w:pStyle w:val="29"/>
        <w:rPr>
          <w:rFonts w:ascii="Calibri" w:hAnsi="Calibri"/>
          <w:sz w:val="22"/>
          <w:szCs w:val="22"/>
        </w:rPr>
      </w:pPr>
      <w:hyperlink w:anchor="_Toc243132807" w:history="1">
        <w:r w:rsidRPr="003020C7">
          <w:rPr>
            <w:rStyle w:val="af2"/>
            <w:rFonts w:eastAsia="MS Mincho"/>
          </w:rPr>
          <w:t>4.4. Хирургическая анатомия спаек брюшной полости после резекции яичника при апоплексии</w:t>
        </w:r>
        <w:r>
          <w:rPr>
            <w:webHidden/>
          </w:rPr>
          <w:tab/>
        </w:r>
        <w:r>
          <w:rPr>
            <w:webHidden/>
          </w:rPr>
          <w:fldChar w:fldCharType="begin"/>
        </w:r>
        <w:r>
          <w:rPr>
            <w:webHidden/>
          </w:rPr>
          <w:instrText xml:space="preserve"> PAGEREF _Toc243132807 \h </w:instrText>
        </w:r>
        <w:r>
          <w:rPr>
            <w:webHidden/>
          </w:rPr>
        </w:r>
        <w:r>
          <w:rPr>
            <w:webHidden/>
          </w:rPr>
          <w:fldChar w:fldCharType="separate"/>
        </w:r>
        <w:r>
          <w:rPr>
            <w:webHidden/>
          </w:rPr>
          <w:t>84</w:t>
        </w:r>
        <w:r>
          <w:rPr>
            <w:webHidden/>
          </w:rPr>
          <w:fldChar w:fldCharType="end"/>
        </w:r>
      </w:hyperlink>
    </w:p>
    <w:p w:rsidR="005F5EB6" w:rsidRDefault="005F5EB6" w:rsidP="005F5EB6">
      <w:pPr>
        <w:pStyle w:val="29"/>
        <w:rPr>
          <w:rFonts w:ascii="Calibri" w:hAnsi="Calibri"/>
          <w:sz w:val="22"/>
          <w:szCs w:val="22"/>
        </w:rPr>
      </w:pPr>
      <w:hyperlink w:anchor="_Toc243132808" w:history="1">
        <w:r w:rsidRPr="003020C7">
          <w:rPr>
            <w:rStyle w:val="af2"/>
            <w:rFonts w:eastAsia="MS Mincho"/>
          </w:rPr>
          <w:t>4.5. Хирургическая анатомия спаек брюшной полости после оперативного лечения кист яичников</w:t>
        </w:r>
        <w:r>
          <w:rPr>
            <w:webHidden/>
          </w:rPr>
          <w:tab/>
        </w:r>
        <w:r>
          <w:rPr>
            <w:webHidden/>
          </w:rPr>
          <w:fldChar w:fldCharType="begin"/>
        </w:r>
        <w:r>
          <w:rPr>
            <w:webHidden/>
          </w:rPr>
          <w:instrText xml:space="preserve"> PAGEREF _Toc243132808 \h </w:instrText>
        </w:r>
        <w:r>
          <w:rPr>
            <w:webHidden/>
          </w:rPr>
        </w:r>
        <w:r>
          <w:rPr>
            <w:webHidden/>
          </w:rPr>
          <w:fldChar w:fldCharType="separate"/>
        </w:r>
        <w:r>
          <w:rPr>
            <w:webHidden/>
          </w:rPr>
          <w:t>86</w:t>
        </w:r>
        <w:r>
          <w:rPr>
            <w:webHidden/>
          </w:rPr>
          <w:fldChar w:fldCharType="end"/>
        </w:r>
      </w:hyperlink>
    </w:p>
    <w:p w:rsidR="005F5EB6" w:rsidRDefault="005F5EB6" w:rsidP="005F5EB6">
      <w:pPr>
        <w:pStyle w:val="29"/>
        <w:rPr>
          <w:rFonts w:ascii="Calibri" w:hAnsi="Calibri"/>
          <w:sz w:val="22"/>
          <w:szCs w:val="22"/>
        </w:rPr>
      </w:pPr>
      <w:hyperlink w:anchor="_Toc243132809" w:history="1">
        <w:r w:rsidRPr="003020C7">
          <w:rPr>
            <w:rStyle w:val="af2"/>
            <w:rFonts w:eastAsia="MS Mincho"/>
          </w:rPr>
          <w:t>4.6. Хирургическая анатомия спаек брюшной полости после клиновидной резекции яичников</w:t>
        </w:r>
        <w:r>
          <w:rPr>
            <w:webHidden/>
          </w:rPr>
          <w:tab/>
        </w:r>
        <w:r>
          <w:rPr>
            <w:webHidden/>
          </w:rPr>
          <w:fldChar w:fldCharType="begin"/>
        </w:r>
        <w:r>
          <w:rPr>
            <w:webHidden/>
          </w:rPr>
          <w:instrText xml:space="preserve"> PAGEREF _Toc243132809 \h </w:instrText>
        </w:r>
        <w:r>
          <w:rPr>
            <w:webHidden/>
          </w:rPr>
        </w:r>
        <w:r>
          <w:rPr>
            <w:webHidden/>
          </w:rPr>
          <w:fldChar w:fldCharType="separate"/>
        </w:r>
        <w:r>
          <w:rPr>
            <w:webHidden/>
          </w:rPr>
          <w:t>89</w:t>
        </w:r>
        <w:r>
          <w:rPr>
            <w:webHidden/>
          </w:rPr>
          <w:fldChar w:fldCharType="end"/>
        </w:r>
      </w:hyperlink>
    </w:p>
    <w:p w:rsidR="005F5EB6" w:rsidRDefault="005F5EB6" w:rsidP="005F5EB6">
      <w:pPr>
        <w:pStyle w:val="1b"/>
        <w:rPr>
          <w:rFonts w:ascii="Calibri" w:hAnsi="Calibri"/>
          <w:noProof/>
          <w:sz w:val="22"/>
          <w:szCs w:val="22"/>
        </w:rPr>
      </w:pPr>
      <w:hyperlink w:anchor="_Toc243132810" w:history="1">
        <w:r w:rsidRPr="003020C7">
          <w:rPr>
            <w:rStyle w:val="af2"/>
            <w:rFonts w:eastAsia="MS Mincho"/>
            <w:noProof/>
          </w:rPr>
          <w:t>ГЛАВА 5  ИММУННЫЕ МЕХАНИЗМЫ РЕГУЛЯЦИИ ВОСПАЛИТЕЛЬНОГО ПРОЦЕССА ПРИ СПАЕЧНЫХ ИЗМЕНЕНИЯХ В БРЮШНОЙ ПОЛОСТИ</w:t>
        </w:r>
        <w:r>
          <w:rPr>
            <w:noProof/>
            <w:webHidden/>
          </w:rPr>
          <w:tab/>
        </w:r>
        <w:r>
          <w:rPr>
            <w:noProof/>
            <w:webHidden/>
          </w:rPr>
          <w:fldChar w:fldCharType="begin"/>
        </w:r>
        <w:r>
          <w:rPr>
            <w:noProof/>
            <w:webHidden/>
          </w:rPr>
          <w:instrText xml:space="preserve"> PAGEREF _Toc243132810 \h </w:instrText>
        </w:r>
        <w:r>
          <w:rPr>
            <w:noProof/>
            <w:webHidden/>
          </w:rPr>
        </w:r>
        <w:r>
          <w:rPr>
            <w:noProof/>
            <w:webHidden/>
          </w:rPr>
          <w:fldChar w:fldCharType="separate"/>
        </w:r>
        <w:r>
          <w:rPr>
            <w:noProof/>
            <w:webHidden/>
          </w:rPr>
          <w:t>93</w:t>
        </w:r>
        <w:r>
          <w:rPr>
            <w:noProof/>
            <w:webHidden/>
          </w:rPr>
          <w:fldChar w:fldCharType="end"/>
        </w:r>
      </w:hyperlink>
    </w:p>
    <w:p w:rsidR="005F5EB6" w:rsidRDefault="005F5EB6" w:rsidP="005F5EB6">
      <w:pPr>
        <w:pStyle w:val="1b"/>
        <w:rPr>
          <w:rFonts w:ascii="Calibri" w:hAnsi="Calibri"/>
          <w:noProof/>
          <w:sz w:val="22"/>
          <w:szCs w:val="22"/>
        </w:rPr>
      </w:pPr>
      <w:hyperlink w:anchor="_Toc243132811" w:history="1">
        <w:r w:rsidRPr="003020C7">
          <w:rPr>
            <w:rStyle w:val="af2"/>
            <w:rFonts w:eastAsia="MS Mincho"/>
            <w:noProof/>
          </w:rPr>
          <w:t>ГЛАВА 6  ОСОБЕННОСТИ ЛАПАРОСКОПИЧЕСКИХ ОПЕРАЦИЙ В УСЛОВИЯХ СПАЕЧНОГО ПРОЦЕССА БРЮШНОЙ ПОЛОСТИ</w:t>
        </w:r>
        <w:r>
          <w:rPr>
            <w:noProof/>
            <w:webHidden/>
          </w:rPr>
          <w:tab/>
        </w:r>
        <w:r>
          <w:rPr>
            <w:noProof/>
            <w:webHidden/>
          </w:rPr>
          <w:fldChar w:fldCharType="begin"/>
        </w:r>
        <w:r>
          <w:rPr>
            <w:noProof/>
            <w:webHidden/>
          </w:rPr>
          <w:instrText xml:space="preserve"> PAGEREF _Toc243132811 \h </w:instrText>
        </w:r>
        <w:r>
          <w:rPr>
            <w:noProof/>
            <w:webHidden/>
          </w:rPr>
        </w:r>
        <w:r>
          <w:rPr>
            <w:noProof/>
            <w:webHidden/>
          </w:rPr>
          <w:fldChar w:fldCharType="separate"/>
        </w:r>
        <w:r>
          <w:rPr>
            <w:noProof/>
            <w:webHidden/>
          </w:rPr>
          <w:t>101</w:t>
        </w:r>
        <w:r>
          <w:rPr>
            <w:noProof/>
            <w:webHidden/>
          </w:rPr>
          <w:fldChar w:fldCharType="end"/>
        </w:r>
      </w:hyperlink>
    </w:p>
    <w:p w:rsidR="005F5EB6" w:rsidRDefault="005F5EB6" w:rsidP="005F5EB6">
      <w:pPr>
        <w:pStyle w:val="29"/>
        <w:rPr>
          <w:rFonts w:ascii="Calibri" w:hAnsi="Calibri"/>
          <w:sz w:val="22"/>
          <w:szCs w:val="22"/>
        </w:rPr>
      </w:pPr>
      <w:hyperlink w:anchor="_Toc243132812" w:history="1">
        <w:r w:rsidRPr="003020C7">
          <w:rPr>
            <w:rStyle w:val="af2"/>
            <w:rFonts w:eastAsia="MS Mincho"/>
          </w:rPr>
          <w:t>6.1. Особенности предоперационной диагностики спаечного процесса перед выполнением лапароскопического адгезиолизиса</w:t>
        </w:r>
        <w:r>
          <w:rPr>
            <w:webHidden/>
          </w:rPr>
          <w:tab/>
        </w:r>
        <w:r>
          <w:rPr>
            <w:webHidden/>
          </w:rPr>
          <w:fldChar w:fldCharType="begin"/>
        </w:r>
        <w:r>
          <w:rPr>
            <w:webHidden/>
          </w:rPr>
          <w:instrText xml:space="preserve"> PAGEREF _Toc243132812 \h </w:instrText>
        </w:r>
        <w:r>
          <w:rPr>
            <w:webHidden/>
          </w:rPr>
        </w:r>
        <w:r>
          <w:rPr>
            <w:webHidden/>
          </w:rPr>
          <w:fldChar w:fldCharType="separate"/>
        </w:r>
        <w:r>
          <w:rPr>
            <w:webHidden/>
          </w:rPr>
          <w:t>102</w:t>
        </w:r>
        <w:r>
          <w:rPr>
            <w:webHidden/>
          </w:rPr>
          <w:fldChar w:fldCharType="end"/>
        </w:r>
      </w:hyperlink>
    </w:p>
    <w:p w:rsidR="005F5EB6" w:rsidRDefault="005F5EB6" w:rsidP="005F5EB6">
      <w:pPr>
        <w:pStyle w:val="29"/>
        <w:rPr>
          <w:rFonts w:ascii="Calibri" w:hAnsi="Calibri"/>
          <w:sz w:val="22"/>
          <w:szCs w:val="22"/>
        </w:rPr>
      </w:pPr>
      <w:hyperlink w:anchor="_Toc243132813" w:history="1">
        <w:r w:rsidRPr="003020C7">
          <w:rPr>
            <w:rStyle w:val="af2"/>
            <w:rFonts w:eastAsia="MS Mincho"/>
          </w:rPr>
          <w:t>6.2. Прогноз сложности лапароскопической операции в условиях спаечного процесса</w:t>
        </w:r>
        <w:r>
          <w:rPr>
            <w:webHidden/>
          </w:rPr>
          <w:tab/>
        </w:r>
        <w:r>
          <w:rPr>
            <w:webHidden/>
          </w:rPr>
          <w:fldChar w:fldCharType="begin"/>
        </w:r>
        <w:r>
          <w:rPr>
            <w:webHidden/>
          </w:rPr>
          <w:instrText xml:space="preserve"> PAGEREF _Toc243132813 \h </w:instrText>
        </w:r>
        <w:r>
          <w:rPr>
            <w:webHidden/>
          </w:rPr>
        </w:r>
        <w:r>
          <w:rPr>
            <w:webHidden/>
          </w:rPr>
          <w:fldChar w:fldCharType="separate"/>
        </w:r>
        <w:r>
          <w:rPr>
            <w:webHidden/>
          </w:rPr>
          <w:t>102</w:t>
        </w:r>
        <w:r>
          <w:rPr>
            <w:webHidden/>
          </w:rPr>
          <w:fldChar w:fldCharType="end"/>
        </w:r>
      </w:hyperlink>
    </w:p>
    <w:p w:rsidR="005F5EB6" w:rsidRDefault="005F5EB6" w:rsidP="005F5EB6">
      <w:pPr>
        <w:pStyle w:val="29"/>
        <w:rPr>
          <w:rFonts w:ascii="Calibri" w:hAnsi="Calibri"/>
          <w:sz w:val="22"/>
          <w:szCs w:val="22"/>
        </w:rPr>
      </w:pPr>
      <w:hyperlink w:anchor="_Toc243132814" w:history="1">
        <w:r w:rsidRPr="003020C7">
          <w:rPr>
            <w:rStyle w:val="af2"/>
            <w:rFonts w:eastAsia="MS Mincho"/>
          </w:rPr>
          <w:t>6.3. Особенности оперативного доступа при лапароскопических операциях в условиях спаечного процесса</w:t>
        </w:r>
        <w:r>
          <w:rPr>
            <w:webHidden/>
          </w:rPr>
          <w:tab/>
        </w:r>
        <w:r>
          <w:rPr>
            <w:webHidden/>
          </w:rPr>
          <w:fldChar w:fldCharType="begin"/>
        </w:r>
        <w:r>
          <w:rPr>
            <w:webHidden/>
          </w:rPr>
          <w:instrText xml:space="preserve"> PAGEREF _Toc243132814 \h </w:instrText>
        </w:r>
        <w:r>
          <w:rPr>
            <w:webHidden/>
          </w:rPr>
        </w:r>
        <w:r>
          <w:rPr>
            <w:webHidden/>
          </w:rPr>
          <w:fldChar w:fldCharType="separate"/>
        </w:r>
        <w:r>
          <w:rPr>
            <w:webHidden/>
          </w:rPr>
          <w:t>104</w:t>
        </w:r>
        <w:r>
          <w:rPr>
            <w:webHidden/>
          </w:rPr>
          <w:fldChar w:fldCharType="end"/>
        </w:r>
      </w:hyperlink>
    </w:p>
    <w:p w:rsidR="005F5EB6" w:rsidRDefault="005F5EB6" w:rsidP="005F5EB6">
      <w:pPr>
        <w:pStyle w:val="29"/>
        <w:rPr>
          <w:rFonts w:ascii="Calibri" w:hAnsi="Calibri"/>
          <w:sz w:val="22"/>
          <w:szCs w:val="22"/>
        </w:rPr>
      </w:pPr>
      <w:hyperlink w:anchor="_Toc243132815" w:history="1">
        <w:r w:rsidRPr="003020C7">
          <w:rPr>
            <w:rStyle w:val="af2"/>
            <w:rFonts w:eastAsia="MS Mincho"/>
          </w:rPr>
          <w:t>6.4. Особенности оперативного приема при лапароскопических операциях в условиях спаечного процесса</w:t>
        </w:r>
        <w:r>
          <w:rPr>
            <w:webHidden/>
          </w:rPr>
          <w:tab/>
        </w:r>
        <w:r>
          <w:rPr>
            <w:webHidden/>
          </w:rPr>
          <w:fldChar w:fldCharType="begin"/>
        </w:r>
        <w:r>
          <w:rPr>
            <w:webHidden/>
          </w:rPr>
          <w:instrText xml:space="preserve"> PAGEREF _Toc243132815 \h </w:instrText>
        </w:r>
        <w:r>
          <w:rPr>
            <w:webHidden/>
          </w:rPr>
        </w:r>
        <w:r>
          <w:rPr>
            <w:webHidden/>
          </w:rPr>
          <w:fldChar w:fldCharType="separate"/>
        </w:r>
        <w:r>
          <w:rPr>
            <w:webHidden/>
          </w:rPr>
          <w:t>108</w:t>
        </w:r>
        <w:r>
          <w:rPr>
            <w:webHidden/>
          </w:rPr>
          <w:fldChar w:fldCharType="end"/>
        </w:r>
      </w:hyperlink>
    </w:p>
    <w:p w:rsidR="005F5EB6" w:rsidRDefault="005F5EB6" w:rsidP="005F5EB6">
      <w:pPr>
        <w:pStyle w:val="29"/>
        <w:rPr>
          <w:rFonts w:ascii="Calibri" w:hAnsi="Calibri"/>
          <w:sz w:val="22"/>
          <w:szCs w:val="22"/>
        </w:rPr>
      </w:pPr>
      <w:hyperlink w:anchor="_Toc243132816" w:history="1">
        <w:r w:rsidRPr="003020C7">
          <w:rPr>
            <w:rStyle w:val="af2"/>
            <w:rFonts w:eastAsia="MS Mincho"/>
          </w:rPr>
          <w:t>6.5. Завершение лапароскопических операций в условиях спаечного процесса</w:t>
        </w:r>
        <w:r>
          <w:rPr>
            <w:webHidden/>
          </w:rPr>
          <w:tab/>
        </w:r>
        <w:r>
          <w:rPr>
            <w:webHidden/>
          </w:rPr>
          <w:fldChar w:fldCharType="begin"/>
        </w:r>
        <w:r>
          <w:rPr>
            <w:webHidden/>
          </w:rPr>
          <w:instrText xml:space="preserve"> PAGEREF _Toc243132816 \h </w:instrText>
        </w:r>
        <w:r>
          <w:rPr>
            <w:webHidden/>
          </w:rPr>
        </w:r>
        <w:r>
          <w:rPr>
            <w:webHidden/>
          </w:rPr>
          <w:fldChar w:fldCharType="separate"/>
        </w:r>
        <w:r>
          <w:rPr>
            <w:webHidden/>
          </w:rPr>
          <w:t>115</w:t>
        </w:r>
        <w:r>
          <w:rPr>
            <w:webHidden/>
          </w:rPr>
          <w:fldChar w:fldCharType="end"/>
        </w:r>
      </w:hyperlink>
    </w:p>
    <w:p w:rsidR="005F5EB6" w:rsidRDefault="005F5EB6" w:rsidP="005F5EB6">
      <w:pPr>
        <w:pStyle w:val="1b"/>
        <w:rPr>
          <w:rFonts w:ascii="Calibri" w:hAnsi="Calibri"/>
          <w:noProof/>
          <w:sz w:val="22"/>
          <w:szCs w:val="22"/>
        </w:rPr>
      </w:pPr>
      <w:hyperlink w:anchor="_Toc243132817" w:history="1">
        <w:r w:rsidRPr="003020C7">
          <w:rPr>
            <w:rStyle w:val="af2"/>
            <w:rFonts w:eastAsia="MS Mincho"/>
            <w:noProof/>
          </w:rPr>
          <w:t>ГЛАВА 7  ГИСТОЛОГИЧЕСКАЯ И ИММУНОГИСТОХИМИЧЕСКАЯ ХАРАКТЕРИСТИКА СПАЕК, СОЕДИНЯЮЩИХ РАЗНЫЕ ОРГАНЫ БРЮШНОЙ ПОЛОСТИ</w:t>
        </w:r>
        <w:r>
          <w:rPr>
            <w:noProof/>
            <w:webHidden/>
          </w:rPr>
          <w:tab/>
        </w:r>
        <w:r>
          <w:rPr>
            <w:noProof/>
            <w:webHidden/>
          </w:rPr>
          <w:fldChar w:fldCharType="begin"/>
        </w:r>
        <w:r>
          <w:rPr>
            <w:noProof/>
            <w:webHidden/>
          </w:rPr>
          <w:instrText xml:space="preserve"> PAGEREF _Toc243132817 \h </w:instrText>
        </w:r>
        <w:r>
          <w:rPr>
            <w:noProof/>
            <w:webHidden/>
          </w:rPr>
        </w:r>
        <w:r>
          <w:rPr>
            <w:noProof/>
            <w:webHidden/>
          </w:rPr>
          <w:fldChar w:fldCharType="separate"/>
        </w:r>
        <w:r>
          <w:rPr>
            <w:noProof/>
            <w:webHidden/>
          </w:rPr>
          <w:t>120</w:t>
        </w:r>
        <w:r>
          <w:rPr>
            <w:noProof/>
            <w:webHidden/>
          </w:rPr>
          <w:fldChar w:fldCharType="end"/>
        </w:r>
      </w:hyperlink>
    </w:p>
    <w:p w:rsidR="005F5EB6" w:rsidRDefault="005F5EB6" w:rsidP="005F5EB6">
      <w:pPr>
        <w:pStyle w:val="29"/>
        <w:rPr>
          <w:rFonts w:ascii="Calibri" w:hAnsi="Calibri"/>
          <w:sz w:val="22"/>
          <w:szCs w:val="22"/>
        </w:rPr>
      </w:pPr>
      <w:hyperlink w:anchor="_Toc243132818" w:history="1">
        <w:r w:rsidRPr="003020C7">
          <w:rPr>
            <w:rStyle w:val="af2"/>
            <w:rFonts w:eastAsia="MS Mincho"/>
          </w:rPr>
          <w:t>7.1. Спайки, соединяющие петли кишечника или кишечник и брюшину свода или сальник</w:t>
        </w:r>
        <w:r>
          <w:rPr>
            <w:webHidden/>
          </w:rPr>
          <w:tab/>
        </w:r>
        <w:r>
          <w:rPr>
            <w:webHidden/>
          </w:rPr>
          <w:fldChar w:fldCharType="begin"/>
        </w:r>
        <w:r>
          <w:rPr>
            <w:webHidden/>
          </w:rPr>
          <w:instrText xml:space="preserve"> PAGEREF _Toc243132818 \h </w:instrText>
        </w:r>
        <w:r>
          <w:rPr>
            <w:webHidden/>
          </w:rPr>
        </w:r>
        <w:r>
          <w:rPr>
            <w:webHidden/>
          </w:rPr>
          <w:fldChar w:fldCharType="separate"/>
        </w:r>
        <w:r>
          <w:rPr>
            <w:webHidden/>
          </w:rPr>
          <w:t>120</w:t>
        </w:r>
        <w:r>
          <w:rPr>
            <w:webHidden/>
          </w:rPr>
          <w:fldChar w:fldCharType="end"/>
        </w:r>
      </w:hyperlink>
    </w:p>
    <w:p w:rsidR="005F5EB6" w:rsidRDefault="005F5EB6" w:rsidP="005F5EB6">
      <w:pPr>
        <w:pStyle w:val="29"/>
        <w:rPr>
          <w:rFonts w:ascii="Calibri" w:hAnsi="Calibri"/>
          <w:sz w:val="22"/>
          <w:szCs w:val="22"/>
        </w:rPr>
      </w:pPr>
      <w:hyperlink w:anchor="_Toc243132819" w:history="1">
        <w:r w:rsidRPr="003020C7">
          <w:rPr>
            <w:rStyle w:val="af2"/>
            <w:rFonts w:eastAsia="MS Mincho"/>
          </w:rPr>
          <w:t>7.2. Спайки, соединяюще сальник с париетальной брюшиной</w:t>
        </w:r>
        <w:r>
          <w:rPr>
            <w:webHidden/>
          </w:rPr>
          <w:tab/>
        </w:r>
        <w:r>
          <w:rPr>
            <w:webHidden/>
          </w:rPr>
          <w:fldChar w:fldCharType="begin"/>
        </w:r>
        <w:r>
          <w:rPr>
            <w:webHidden/>
          </w:rPr>
          <w:instrText xml:space="preserve"> PAGEREF _Toc243132819 \h </w:instrText>
        </w:r>
        <w:r>
          <w:rPr>
            <w:webHidden/>
          </w:rPr>
        </w:r>
        <w:r>
          <w:rPr>
            <w:webHidden/>
          </w:rPr>
          <w:fldChar w:fldCharType="separate"/>
        </w:r>
        <w:r>
          <w:rPr>
            <w:webHidden/>
          </w:rPr>
          <w:t>128</w:t>
        </w:r>
        <w:r>
          <w:rPr>
            <w:webHidden/>
          </w:rPr>
          <w:fldChar w:fldCharType="end"/>
        </w:r>
      </w:hyperlink>
    </w:p>
    <w:p w:rsidR="005F5EB6" w:rsidRDefault="005F5EB6" w:rsidP="005F5EB6">
      <w:pPr>
        <w:pStyle w:val="29"/>
        <w:rPr>
          <w:rFonts w:ascii="Calibri" w:hAnsi="Calibri"/>
          <w:sz w:val="22"/>
          <w:szCs w:val="22"/>
        </w:rPr>
      </w:pPr>
      <w:hyperlink w:anchor="_Toc243132820" w:history="1">
        <w:r w:rsidRPr="003020C7">
          <w:rPr>
            <w:rStyle w:val="af2"/>
            <w:rFonts w:eastAsia="MS Mincho"/>
          </w:rPr>
          <w:t>7.3. Спайки, соединяющие органы женской половой системы</w:t>
        </w:r>
        <w:r>
          <w:rPr>
            <w:webHidden/>
          </w:rPr>
          <w:tab/>
        </w:r>
        <w:r>
          <w:rPr>
            <w:webHidden/>
          </w:rPr>
          <w:fldChar w:fldCharType="begin"/>
        </w:r>
        <w:r>
          <w:rPr>
            <w:webHidden/>
          </w:rPr>
          <w:instrText xml:space="preserve"> PAGEREF _Toc243132820 \h </w:instrText>
        </w:r>
        <w:r>
          <w:rPr>
            <w:webHidden/>
          </w:rPr>
        </w:r>
        <w:r>
          <w:rPr>
            <w:webHidden/>
          </w:rPr>
          <w:fldChar w:fldCharType="separate"/>
        </w:r>
        <w:r>
          <w:rPr>
            <w:webHidden/>
          </w:rPr>
          <w:t>130</w:t>
        </w:r>
        <w:r>
          <w:rPr>
            <w:webHidden/>
          </w:rPr>
          <w:fldChar w:fldCharType="end"/>
        </w:r>
      </w:hyperlink>
    </w:p>
    <w:p w:rsidR="005F5EB6" w:rsidRDefault="005F5EB6" w:rsidP="005F5EB6">
      <w:pPr>
        <w:pStyle w:val="29"/>
        <w:rPr>
          <w:rFonts w:ascii="Calibri" w:hAnsi="Calibri"/>
          <w:sz w:val="22"/>
          <w:szCs w:val="22"/>
        </w:rPr>
      </w:pPr>
      <w:hyperlink w:anchor="_Toc243132821" w:history="1">
        <w:r w:rsidRPr="003020C7">
          <w:rPr>
            <w:rStyle w:val="af2"/>
            <w:rFonts w:eastAsia="MS Mincho"/>
          </w:rPr>
          <w:t>7.4. Спайки, соединяющие органы женской половой системы с брюшиной переднего свода или сальником</w:t>
        </w:r>
        <w:r>
          <w:rPr>
            <w:webHidden/>
          </w:rPr>
          <w:tab/>
        </w:r>
        <w:r>
          <w:rPr>
            <w:webHidden/>
          </w:rPr>
          <w:fldChar w:fldCharType="begin"/>
        </w:r>
        <w:r>
          <w:rPr>
            <w:webHidden/>
          </w:rPr>
          <w:instrText xml:space="preserve"> PAGEREF _Toc243132821 \h </w:instrText>
        </w:r>
        <w:r>
          <w:rPr>
            <w:webHidden/>
          </w:rPr>
        </w:r>
        <w:r>
          <w:rPr>
            <w:webHidden/>
          </w:rPr>
          <w:fldChar w:fldCharType="separate"/>
        </w:r>
        <w:r>
          <w:rPr>
            <w:webHidden/>
          </w:rPr>
          <w:t>135</w:t>
        </w:r>
        <w:r>
          <w:rPr>
            <w:webHidden/>
          </w:rPr>
          <w:fldChar w:fldCharType="end"/>
        </w:r>
      </w:hyperlink>
    </w:p>
    <w:p w:rsidR="005F5EB6" w:rsidRDefault="005F5EB6" w:rsidP="005F5EB6">
      <w:pPr>
        <w:pStyle w:val="29"/>
        <w:rPr>
          <w:rFonts w:ascii="Calibri" w:hAnsi="Calibri"/>
          <w:sz w:val="22"/>
          <w:szCs w:val="22"/>
        </w:rPr>
      </w:pPr>
      <w:hyperlink w:anchor="_Toc243132822" w:history="1">
        <w:r w:rsidRPr="003020C7">
          <w:rPr>
            <w:rStyle w:val="af2"/>
            <w:rFonts w:eastAsia="MS Mincho"/>
          </w:rPr>
          <w:t>7.5. Спайки, соединяющие органы женской половой системы с петлями кишечника</w:t>
        </w:r>
        <w:r>
          <w:rPr>
            <w:webHidden/>
          </w:rPr>
          <w:tab/>
        </w:r>
        <w:r>
          <w:rPr>
            <w:webHidden/>
          </w:rPr>
          <w:fldChar w:fldCharType="begin"/>
        </w:r>
        <w:r>
          <w:rPr>
            <w:webHidden/>
          </w:rPr>
          <w:instrText xml:space="preserve"> PAGEREF _Toc243132822 \h </w:instrText>
        </w:r>
        <w:r>
          <w:rPr>
            <w:webHidden/>
          </w:rPr>
        </w:r>
        <w:r>
          <w:rPr>
            <w:webHidden/>
          </w:rPr>
          <w:fldChar w:fldCharType="separate"/>
        </w:r>
        <w:r>
          <w:rPr>
            <w:webHidden/>
          </w:rPr>
          <w:t>139</w:t>
        </w:r>
        <w:r>
          <w:rPr>
            <w:webHidden/>
          </w:rPr>
          <w:fldChar w:fldCharType="end"/>
        </w:r>
      </w:hyperlink>
    </w:p>
    <w:p w:rsidR="005F5EB6" w:rsidRDefault="005F5EB6" w:rsidP="005F5EB6">
      <w:pPr>
        <w:pStyle w:val="1b"/>
        <w:rPr>
          <w:rFonts w:ascii="Calibri" w:hAnsi="Calibri"/>
          <w:noProof/>
          <w:sz w:val="22"/>
          <w:szCs w:val="22"/>
        </w:rPr>
      </w:pPr>
      <w:hyperlink w:anchor="_Toc243132823" w:history="1">
        <w:r w:rsidRPr="003020C7">
          <w:rPr>
            <w:rStyle w:val="af2"/>
            <w:rFonts w:eastAsia="MS Mincho"/>
            <w:noProof/>
          </w:rPr>
          <w:t>АНАЛИЗ И ОБОБЩЕНИЕ ПОЛУЧЕННЫХ РЕЗУЛЬТАТОВ</w:t>
        </w:r>
        <w:r>
          <w:rPr>
            <w:noProof/>
            <w:webHidden/>
          </w:rPr>
          <w:tab/>
        </w:r>
        <w:r>
          <w:rPr>
            <w:noProof/>
            <w:webHidden/>
          </w:rPr>
          <w:fldChar w:fldCharType="begin"/>
        </w:r>
        <w:r>
          <w:rPr>
            <w:noProof/>
            <w:webHidden/>
          </w:rPr>
          <w:instrText xml:space="preserve"> PAGEREF _Toc243132823 \h </w:instrText>
        </w:r>
        <w:r>
          <w:rPr>
            <w:noProof/>
            <w:webHidden/>
          </w:rPr>
        </w:r>
        <w:r>
          <w:rPr>
            <w:noProof/>
            <w:webHidden/>
          </w:rPr>
          <w:fldChar w:fldCharType="separate"/>
        </w:r>
        <w:r>
          <w:rPr>
            <w:noProof/>
            <w:webHidden/>
          </w:rPr>
          <w:t>147</w:t>
        </w:r>
        <w:r>
          <w:rPr>
            <w:noProof/>
            <w:webHidden/>
          </w:rPr>
          <w:fldChar w:fldCharType="end"/>
        </w:r>
      </w:hyperlink>
    </w:p>
    <w:p w:rsidR="005F5EB6" w:rsidRDefault="005F5EB6" w:rsidP="005F5EB6">
      <w:pPr>
        <w:pStyle w:val="1b"/>
        <w:rPr>
          <w:rFonts w:ascii="Calibri" w:hAnsi="Calibri"/>
          <w:noProof/>
          <w:sz w:val="22"/>
          <w:szCs w:val="22"/>
        </w:rPr>
      </w:pPr>
      <w:hyperlink w:anchor="_Toc243132824" w:history="1">
        <w:r w:rsidRPr="003020C7">
          <w:rPr>
            <w:rStyle w:val="af2"/>
            <w:rFonts w:eastAsia="MS Mincho"/>
            <w:noProof/>
          </w:rPr>
          <w:t>ВЫВОДЫ</w:t>
        </w:r>
        <w:r>
          <w:rPr>
            <w:noProof/>
            <w:webHidden/>
          </w:rPr>
          <w:tab/>
        </w:r>
        <w:r>
          <w:rPr>
            <w:noProof/>
            <w:webHidden/>
          </w:rPr>
          <w:fldChar w:fldCharType="begin"/>
        </w:r>
        <w:r>
          <w:rPr>
            <w:noProof/>
            <w:webHidden/>
          </w:rPr>
          <w:instrText xml:space="preserve"> PAGEREF _Toc243132824 \h </w:instrText>
        </w:r>
        <w:r>
          <w:rPr>
            <w:noProof/>
            <w:webHidden/>
          </w:rPr>
        </w:r>
        <w:r>
          <w:rPr>
            <w:noProof/>
            <w:webHidden/>
          </w:rPr>
          <w:fldChar w:fldCharType="separate"/>
        </w:r>
        <w:r>
          <w:rPr>
            <w:noProof/>
            <w:webHidden/>
          </w:rPr>
          <w:t>165</w:t>
        </w:r>
        <w:r>
          <w:rPr>
            <w:noProof/>
            <w:webHidden/>
          </w:rPr>
          <w:fldChar w:fldCharType="end"/>
        </w:r>
      </w:hyperlink>
    </w:p>
    <w:p w:rsidR="005F5EB6" w:rsidRDefault="005F5EB6" w:rsidP="005F5EB6">
      <w:pPr>
        <w:pStyle w:val="1b"/>
        <w:rPr>
          <w:rFonts w:ascii="Calibri" w:hAnsi="Calibri"/>
          <w:noProof/>
          <w:sz w:val="22"/>
          <w:szCs w:val="22"/>
        </w:rPr>
      </w:pPr>
      <w:hyperlink w:anchor="_Toc243132825" w:history="1">
        <w:r w:rsidRPr="003020C7">
          <w:rPr>
            <w:rStyle w:val="af2"/>
            <w:rFonts w:eastAsia="MS Mincho"/>
            <w:noProof/>
          </w:rPr>
          <w:t>ПРАКТИЧЕСКИЕ РЕКОМЕНДАЦИИ</w:t>
        </w:r>
        <w:r>
          <w:rPr>
            <w:noProof/>
            <w:webHidden/>
          </w:rPr>
          <w:tab/>
        </w:r>
        <w:r>
          <w:rPr>
            <w:noProof/>
            <w:webHidden/>
          </w:rPr>
          <w:fldChar w:fldCharType="begin"/>
        </w:r>
        <w:r>
          <w:rPr>
            <w:noProof/>
            <w:webHidden/>
          </w:rPr>
          <w:instrText xml:space="preserve"> PAGEREF _Toc243132825 \h </w:instrText>
        </w:r>
        <w:r>
          <w:rPr>
            <w:noProof/>
            <w:webHidden/>
          </w:rPr>
        </w:r>
        <w:r>
          <w:rPr>
            <w:noProof/>
            <w:webHidden/>
          </w:rPr>
          <w:fldChar w:fldCharType="separate"/>
        </w:r>
        <w:r>
          <w:rPr>
            <w:noProof/>
            <w:webHidden/>
          </w:rPr>
          <w:t>167</w:t>
        </w:r>
        <w:r>
          <w:rPr>
            <w:noProof/>
            <w:webHidden/>
          </w:rPr>
          <w:fldChar w:fldCharType="end"/>
        </w:r>
      </w:hyperlink>
    </w:p>
    <w:p w:rsidR="005F5EB6" w:rsidRDefault="005F5EB6" w:rsidP="005F5EB6">
      <w:pPr>
        <w:pStyle w:val="1b"/>
        <w:rPr>
          <w:rFonts w:ascii="Calibri" w:hAnsi="Calibri"/>
          <w:noProof/>
          <w:sz w:val="22"/>
          <w:szCs w:val="22"/>
        </w:rPr>
      </w:pPr>
      <w:hyperlink w:anchor="_Toc243132826" w:history="1">
        <w:r w:rsidRPr="003020C7">
          <w:rPr>
            <w:rStyle w:val="af2"/>
            <w:rFonts w:eastAsia="MS Mincho"/>
            <w:noProof/>
          </w:rPr>
          <w:t>СПИСОК ИСПОЛЬЗОВАННЫХ ИСТОЧНИКОВ</w:t>
        </w:r>
        <w:r>
          <w:rPr>
            <w:noProof/>
            <w:webHidden/>
          </w:rPr>
          <w:tab/>
        </w:r>
        <w:r>
          <w:rPr>
            <w:noProof/>
            <w:webHidden/>
          </w:rPr>
          <w:fldChar w:fldCharType="begin"/>
        </w:r>
        <w:r>
          <w:rPr>
            <w:noProof/>
            <w:webHidden/>
          </w:rPr>
          <w:instrText xml:space="preserve"> PAGEREF _Toc243132826 \h </w:instrText>
        </w:r>
        <w:r>
          <w:rPr>
            <w:noProof/>
            <w:webHidden/>
          </w:rPr>
        </w:r>
        <w:r>
          <w:rPr>
            <w:noProof/>
            <w:webHidden/>
          </w:rPr>
          <w:fldChar w:fldCharType="separate"/>
        </w:r>
        <w:r>
          <w:rPr>
            <w:noProof/>
            <w:webHidden/>
          </w:rPr>
          <w:t>169</w:t>
        </w:r>
        <w:r>
          <w:rPr>
            <w:noProof/>
            <w:webHidden/>
          </w:rPr>
          <w:fldChar w:fldCharType="end"/>
        </w:r>
      </w:hyperlink>
    </w:p>
    <w:p w:rsidR="005F5EB6" w:rsidRDefault="005F5EB6" w:rsidP="005F5EB6">
      <w:r>
        <w:fldChar w:fldCharType="end"/>
      </w:r>
      <w:r w:rsidRPr="00D12C66">
        <w:br w:type="page"/>
      </w:r>
    </w:p>
    <w:p w:rsidR="005F5EB6" w:rsidRPr="00596EC1" w:rsidRDefault="005F5EB6" w:rsidP="005F5EB6">
      <w:pPr>
        <w:jc w:val="center"/>
        <w:rPr>
          <w:b/>
        </w:rPr>
      </w:pPr>
      <w:r w:rsidRPr="00596EC1">
        <w:rPr>
          <w:b/>
        </w:rPr>
        <w:lastRenderedPageBreak/>
        <w:t>ПЕРЕЧЕНЬ УСЛОВНЫХ СОКРАЩЕНИЙ</w:t>
      </w:r>
    </w:p>
    <w:p w:rsidR="005F5EB6" w:rsidRPr="00D12C66" w:rsidRDefault="005F5EB6" w:rsidP="005F5EB6"/>
    <w:p w:rsidR="005F5EB6" w:rsidRPr="00D12C66" w:rsidRDefault="005F5EB6" w:rsidP="005F5EB6">
      <w:r w:rsidRPr="00D12C66">
        <w:t>БФ - болевая форма</w:t>
      </w:r>
    </w:p>
    <w:p w:rsidR="005F5EB6" w:rsidRPr="00D12C66" w:rsidRDefault="005F5EB6" w:rsidP="005F5EB6">
      <w:r w:rsidRPr="00D12C66">
        <w:t xml:space="preserve">ИЛ - интерлейкин </w:t>
      </w:r>
    </w:p>
    <w:p w:rsidR="005F5EB6" w:rsidRPr="00D12C66" w:rsidRDefault="005F5EB6" w:rsidP="005F5EB6">
      <w:r w:rsidRPr="00D12C66">
        <w:t>ИФ- γ - интерферон γ</w:t>
      </w:r>
    </w:p>
    <w:p w:rsidR="005F5EB6" w:rsidRPr="00D12C66" w:rsidRDefault="005F5EB6" w:rsidP="005F5EB6">
      <w:r w:rsidRPr="00D12C66">
        <w:t>КН - кишечная непроходимость</w:t>
      </w:r>
    </w:p>
    <w:p w:rsidR="005F5EB6" w:rsidRPr="00D12C66" w:rsidRDefault="005F5EB6" w:rsidP="005F5EB6">
      <w:r w:rsidRPr="00D12C66">
        <w:t>СРБ - С-реактивный белок</w:t>
      </w:r>
    </w:p>
    <w:p w:rsidR="005F5EB6" w:rsidRPr="00D12C66" w:rsidRDefault="005F5EB6" w:rsidP="005F5EB6">
      <w:r w:rsidRPr="00D12C66">
        <w:t>СБ - спаечная болезнь</w:t>
      </w:r>
    </w:p>
    <w:p w:rsidR="005F5EB6" w:rsidRPr="00D12C66" w:rsidRDefault="005F5EB6" w:rsidP="005F5EB6">
      <w:r w:rsidRPr="00D12C66">
        <w:t>СКН - спаечная кишечная непроходимость</w:t>
      </w:r>
    </w:p>
    <w:p w:rsidR="005F5EB6" w:rsidRPr="00D12C66" w:rsidRDefault="005F5EB6" w:rsidP="005F5EB6">
      <w:r w:rsidRPr="00D12C66">
        <w:t>ТК - тонкая кишка</w:t>
      </w:r>
    </w:p>
    <w:p w:rsidR="005F5EB6" w:rsidRPr="00D12C66" w:rsidRDefault="005F5EB6" w:rsidP="005F5EB6">
      <w:r w:rsidRPr="00D12C66">
        <w:t>Th1 - лимфоциты Т-хелперы 1 типа</w:t>
      </w:r>
    </w:p>
    <w:p w:rsidR="005F5EB6" w:rsidRPr="00D12C66" w:rsidRDefault="005F5EB6" w:rsidP="005F5EB6">
      <w:r w:rsidRPr="00D12C66">
        <w:t>Th2 - лимфоциты Т-хелперы 2 типа</w:t>
      </w:r>
    </w:p>
    <w:p w:rsidR="005F5EB6" w:rsidRPr="00D12C66" w:rsidRDefault="005F5EB6" w:rsidP="005F5EB6">
      <w:r w:rsidRPr="00D12C66">
        <w:t>УЗИ - ультразвуковое исследование</w:t>
      </w:r>
    </w:p>
    <w:p w:rsidR="005F5EB6" w:rsidRPr="00D12C66" w:rsidRDefault="005F5EB6" w:rsidP="005F5EB6">
      <w:r w:rsidRPr="00D12C66">
        <w:t>ФНО - фактор некроза опухолей</w:t>
      </w:r>
    </w:p>
    <w:p w:rsidR="005F5EB6" w:rsidRPr="00D12C66" w:rsidRDefault="005F5EB6" w:rsidP="005F5EB6">
      <w:r w:rsidRPr="00D12C66">
        <w:t>ЧСКН - частичная спаечная кишечная непроходимость</w:t>
      </w:r>
    </w:p>
    <w:p w:rsidR="005F5EB6" w:rsidRPr="00620D7D" w:rsidRDefault="005F5EB6" w:rsidP="005F5EB6">
      <w:pPr>
        <w:pStyle w:val="15"/>
      </w:pPr>
      <w:r w:rsidRPr="00D12C66">
        <w:br w:type="page"/>
      </w:r>
      <w:bookmarkStart w:id="1" w:name="_Toc212212309"/>
      <w:bookmarkStart w:id="2" w:name="_Toc218330558"/>
      <w:bookmarkStart w:id="3" w:name="_Toc243132784"/>
      <w:r w:rsidRPr="00620D7D">
        <w:lastRenderedPageBreak/>
        <w:t>ВВЕДЕНИЕ</w:t>
      </w:r>
      <w:bookmarkEnd w:id="1"/>
      <w:bookmarkEnd w:id="2"/>
      <w:bookmarkEnd w:id="3"/>
    </w:p>
    <w:p w:rsidR="005F5EB6" w:rsidRDefault="005F5EB6" w:rsidP="005F5EB6">
      <w:pPr>
        <w:rPr>
          <w:b/>
          <w:bCs/>
        </w:rPr>
      </w:pPr>
    </w:p>
    <w:p w:rsidR="005F5EB6" w:rsidRPr="005C5B15" w:rsidRDefault="005F5EB6" w:rsidP="005F5EB6">
      <w:pPr>
        <w:rPr>
          <w:bCs/>
        </w:rPr>
      </w:pPr>
      <w:r w:rsidRPr="00546AAE">
        <w:rPr>
          <w:b/>
          <w:bCs/>
        </w:rPr>
        <w:t xml:space="preserve">Актуальность темы. </w:t>
      </w:r>
      <w:r>
        <w:rPr>
          <w:bCs/>
        </w:rPr>
        <w:t>История изучения образования послеоперационных спаек брюшной полости на</w:t>
      </w:r>
      <w:r>
        <w:rPr>
          <w:bCs/>
          <w:lang w:val="en-US"/>
        </w:rPr>
        <w:t>c</w:t>
      </w:r>
      <w:r>
        <w:rPr>
          <w:bCs/>
        </w:rPr>
        <w:t>читывает около полу века,</w:t>
      </w:r>
      <w:r w:rsidRPr="005C5B15">
        <w:rPr>
          <w:bCs/>
        </w:rPr>
        <w:t xml:space="preserve"> </w:t>
      </w:r>
      <w:r>
        <w:rPr>
          <w:bCs/>
        </w:rPr>
        <w:t>однако все еще далека от разрешения</w:t>
      </w:r>
      <w:r w:rsidRPr="005C5B15">
        <w:rPr>
          <w:bCs/>
        </w:rPr>
        <w:t>. Клас</w:t>
      </w:r>
      <w:r>
        <w:rPr>
          <w:bCs/>
        </w:rPr>
        <w:t xml:space="preserve">сическими принято считать работы </w:t>
      </w:r>
      <w:r w:rsidRPr="005C5B15">
        <w:rPr>
          <w:bCs/>
        </w:rPr>
        <w:t>А.А. Бабан</w:t>
      </w:r>
      <w:r>
        <w:rPr>
          <w:bCs/>
        </w:rPr>
        <w:t>и</w:t>
      </w:r>
      <w:r w:rsidRPr="005C5B15">
        <w:rPr>
          <w:bCs/>
        </w:rPr>
        <w:t xml:space="preserve">на (1973), Р.А. Женчевского (1989), </w:t>
      </w:r>
      <w:r>
        <w:rPr>
          <w:bCs/>
          <w:lang w:val="uk-UA"/>
        </w:rPr>
        <w:t>А</w:t>
      </w:r>
      <w:r w:rsidRPr="005C5B15">
        <w:rPr>
          <w:bCs/>
        </w:rPr>
        <w:t>.</w:t>
      </w:r>
      <w:r>
        <w:rPr>
          <w:bCs/>
          <w:lang w:val="uk-UA"/>
        </w:rPr>
        <w:t>А</w:t>
      </w:r>
      <w:r w:rsidRPr="005C5B15">
        <w:rPr>
          <w:bCs/>
        </w:rPr>
        <w:t>. Вороб</w:t>
      </w:r>
      <w:r>
        <w:rPr>
          <w:bCs/>
          <w:lang w:val="uk-UA"/>
        </w:rPr>
        <w:t>ь</w:t>
      </w:r>
      <w:r>
        <w:rPr>
          <w:bCs/>
        </w:rPr>
        <w:t>ё</w:t>
      </w:r>
      <w:r w:rsidRPr="005C5B15">
        <w:rPr>
          <w:bCs/>
        </w:rPr>
        <w:t>ва (2001)</w:t>
      </w:r>
      <w:r>
        <w:rPr>
          <w:bCs/>
        </w:rPr>
        <w:t xml:space="preserve"> </w:t>
      </w:r>
      <w:r w:rsidRPr="00D12C66">
        <w:t>[</w:t>
      </w:r>
      <w:r>
        <w:t>8</w:t>
      </w:r>
      <w:r w:rsidRPr="00D12C66">
        <w:t xml:space="preserve">, </w:t>
      </w:r>
      <w:r>
        <w:t>22</w:t>
      </w:r>
      <w:r w:rsidRPr="00D12C66">
        <w:t xml:space="preserve">, </w:t>
      </w:r>
      <w:r>
        <w:t>32</w:t>
      </w:r>
      <w:r w:rsidRPr="00D12C66">
        <w:t>].</w:t>
      </w:r>
    </w:p>
    <w:p w:rsidR="005F5EB6" w:rsidRDefault="005F5EB6" w:rsidP="005F5EB6">
      <w:r w:rsidRPr="00D12C66">
        <w:t xml:space="preserve">По данным </w:t>
      </w:r>
      <w:r>
        <w:t xml:space="preserve">мировой </w:t>
      </w:r>
      <w:r w:rsidRPr="00D12C66">
        <w:t>литературы, в настоящее время на спаечную кишечную непроходимость приходится около 50-60% форм непроходимости. Среди больных, ранее перенесших оперативные вмешательства на органах брюшной полости, 76% страдают</w:t>
      </w:r>
      <w:r>
        <w:t xml:space="preserve"> </w:t>
      </w:r>
      <w:r w:rsidRPr="00D12C66">
        <w:t>так называемой рецидивирующей спаечной кишечной непроходимостью, и у большинства до конца жизни сохраняется болевой синдром, обусловленный послеоперационными внутрибрюшными сращениями [11, 12, 14, 15, 48, 59, 73].</w:t>
      </w:r>
    </w:p>
    <w:p w:rsidR="005F5EB6" w:rsidRPr="0084766E" w:rsidRDefault="005F5EB6" w:rsidP="005F5EB6">
      <w:r w:rsidRPr="00D12C66">
        <w:t xml:space="preserve">При оперативных вмешательствах и манипуляциях на органах брюшной полости и малого таза брюшина подвергается многочисленным неестественным для нее воздействиям. Травма вызывает воспалительные и деструктивные изменения брюшины, приводящие </w:t>
      </w:r>
      <w:r>
        <w:t>к</w:t>
      </w:r>
      <w:r w:rsidRPr="00D12C66">
        <w:t xml:space="preserve"> включени</w:t>
      </w:r>
      <w:r>
        <w:t>ю</w:t>
      </w:r>
      <w:r w:rsidRPr="00D12C66">
        <w:t xml:space="preserve"> патогенетическ</w:t>
      </w:r>
      <w:r>
        <w:t>их</w:t>
      </w:r>
      <w:r w:rsidRPr="00D12C66">
        <w:t xml:space="preserve"> механизм</w:t>
      </w:r>
      <w:r>
        <w:t>ов</w:t>
      </w:r>
      <w:r w:rsidRPr="00D12C66">
        <w:t xml:space="preserve"> </w:t>
      </w:r>
      <w:r>
        <w:t>и</w:t>
      </w:r>
      <w:r w:rsidRPr="00D12C66">
        <w:t xml:space="preserve"> появлению сращений [7, 10, 6</w:t>
      </w:r>
      <w:r>
        <w:t>2</w:t>
      </w:r>
      <w:r w:rsidRPr="00D12C66">
        <w:t>].</w:t>
      </w:r>
    </w:p>
    <w:p w:rsidR="005F5EB6" w:rsidRPr="00D12C66" w:rsidRDefault="005F5EB6" w:rsidP="005F5EB6">
      <w:r w:rsidRPr="00D12C66">
        <w:t xml:space="preserve">Проблема </w:t>
      </w:r>
      <w:r>
        <w:t xml:space="preserve">образования послеоперационных спаек </w:t>
      </w:r>
      <w:r w:rsidRPr="00D12C66">
        <w:t xml:space="preserve">также актуальна в гинекологии, поскольку связана с высокой частотой наступления трубно-перитонеального бесплодия [57, 81, 83]. </w:t>
      </w:r>
    </w:p>
    <w:p w:rsidR="005F5EB6" w:rsidRPr="00D12C66" w:rsidRDefault="005F5EB6" w:rsidP="005F5EB6">
      <w:r w:rsidRPr="00D12C66">
        <w:t xml:space="preserve">Этиологические моменты спайкообразования весьма разнообразны. В настоящее время считается очевидным участие провоспалительных цитокинов в формировании спаек </w:t>
      </w:r>
      <w:r>
        <w:t>внутренних</w:t>
      </w:r>
      <w:r w:rsidRPr="00D12C66">
        <w:t xml:space="preserve"> органов</w:t>
      </w:r>
      <w:r>
        <w:t xml:space="preserve"> </w:t>
      </w:r>
      <w:r w:rsidRPr="00D12C66">
        <w:t xml:space="preserve">[79]. Повышенная продукция цитокинов при воспалении инфекционной или травматической природы </w:t>
      </w:r>
      <w:r>
        <w:t>является интересным и мало</w:t>
      </w:r>
      <w:r w:rsidRPr="00DE4F20">
        <w:t>изученным вопросом</w:t>
      </w:r>
      <w:r>
        <w:t>.</w:t>
      </w:r>
      <w:r w:rsidRPr="00D12C66">
        <w:t xml:space="preserve"> </w:t>
      </w:r>
    </w:p>
    <w:p w:rsidR="005F5EB6" w:rsidRPr="00D12C66" w:rsidRDefault="005F5EB6" w:rsidP="005F5EB6">
      <w:r w:rsidRPr="00D12C66">
        <w:t>Морфологическую основу спайки составляют коллагеновые волок</w:t>
      </w:r>
      <w:r>
        <w:t xml:space="preserve">на, синтезируемые фибробластами [6, </w:t>
      </w:r>
      <w:r w:rsidRPr="00D12C66">
        <w:t>11</w:t>
      </w:r>
      <w:r>
        <w:t>6</w:t>
      </w:r>
      <w:r w:rsidRPr="00D12C66">
        <w:t>].</w:t>
      </w:r>
      <w:r>
        <w:t xml:space="preserve"> </w:t>
      </w:r>
      <w:r w:rsidRPr="00D12C66">
        <w:t>Пусковым механизмом коллагеногенеза явля</w:t>
      </w:r>
      <w:r>
        <w:t>ю</w:t>
      </w:r>
      <w:r w:rsidRPr="00D12C66">
        <w:t xml:space="preserve">тся гипоксия, </w:t>
      </w:r>
      <w:r>
        <w:t xml:space="preserve">ишемия и некроз тканей, являющиеся следствием </w:t>
      </w:r>
      <w:r w:rsidRPr="00D12C66">
        <w:t>нарушени</w:t>
      </w:r>
      <w:r>
        <w:t>я</w:t>
      </w:r>
      <w:r w:rsidRPr="00D12C66">
        <w:t xml:space="preserve"> микроциркуляции в брюшине</w:t>
      </w:r>
      <w:r>
        <w:t xml:space="preserve"> </w:t>
      </w:r>
      <w:r w:rsidRPr="00D12C66">
        <w:t xml:space="preserve">[33]. </w:t>
      </w:r>
      <w:r>
        <w:t xml:space="preserve">Актуальным является изучение морфологических особенностей спаек различной локализации и распространенности, а также выявление зависимости макроскопической картины сращений от типа образующих их коллагенов. </w:t>
      </w:r>
    </w:p>
    <w:p w:rsidR="005F5EB6" w:rsidRPr="00D12C66" w:rsidRDefault="005F5EB6" w:rsidP="005F5EB6">
      <w:r w:rsidRPr="00D12C66">
        <w:t xml:space="preserve">Поворотным моментом в </w:t>
      </w:r>
      <w:r>
        <w:t>изучении</w:t>
      </w:r>
      <w:r w:rsidRPr="00D12C66">
        <w:t xml:space="preserve"> послеоперационных с</w:t>
      </w:r>
      <w:r>
        <w:t>ращений</w:t>
      </w:r>
      <w:r w:rsidRPr="00D12C66">
        <w:t xml:space="preserve"> </w:t>
      </w:r>
      <w:r>
        <w:t>стало</w:t>
      </w:r>
      <w:r w:rsidRPr="00D12C66">
        <w:t xml:space="preserve"> внедрение в хирургию эндоскопического метода. </w:t>
      </w:r>
    </w:p>
    <w:p w:rsidR="005F5EB6" w:rsidRPr="00D12C66" w:rsidRDefault="005F5EB6" w:rsidP="005F5EB6">
      <w:r w:rsidRPr="00D12C66">
        <w:t xml:space="preserve">Широкое </w:t>
      </w:r>
      <w:r>
        <w:t>применение</w:t>
      </w:r>
      <w:r w:rsidRPr="00D12C66">
        <w:t xml:space="preserve"> эндовидеохирургических технологий в хирургическ</w:t>
      </w:r>
      <w:r>
        <w:t>ой</w:t>
      </w:r>
      <w:r w:rsidRPr="00D12C66">
        <w:t xml:space="preserve"> практик</w:t>
      </w:r>
      <w:r>
        <w:t>е</w:t>
      </w:r>
      <w:r w:rsidRPr="00D12C66">
        <w:t xml:space="preserve"> изменило условия и возможности оперативного лечения спаечной болезни брюшной полости. Вместе с тем</w:t>
      </w:r>
      <w:r>
        <w:t>,</w:t>
      </w:r>
      <w:r w:rsidRPr="00D12C66">
        <w:t xml:space="preserve"> лапароскопические вмешательства требуют определения четких показаний и противопоказаний, принятия особых мер безопасности [11, 12, 20].</w:t>
      </w:r>
    </w:p>
    <w:p w:rsidR="005F5EB6" w:rsidRPr="00D12C66" w:rsidRDefault="005F5EB6" w:rsidP="005F5EB6">
      <w:r w:rsidRPr="00D12C66">
        <w:t>Особенностями проведения лапароскопии у ранее оперированных больных яв</w:t>
      </w:r>
      <w:r>
        <w:t>ляется</w:t>
      </w:r>
      <w:r w:rsidRPr="00D12C66">
        <w:t xml:space="preserve"> ограниченность поля зрения, уменьшение размеров операционного поля и угла воздействия, ограниченная подвижность инструментов. Поэтому необходимо усовершенствовать дооперационные методы определения выраженности и локализации спаечного процесса [14, 23, 18, 19, 41]. </w:t>
      </w:r>
    </w:p>
    <w:p w:rsidR="005F5EB6" w:rsidRPr="00D12C66" w:rsidRDefault="005F5EB6" w:rsidP="005F5EB6">
      <w:r w:rsidRPr="00D12C66">
        <w:t>Для объективизации показаний и противопоказаний к данному методу лечения необходима разработка способов определения распространенности и локализации спаечного процесса, в зависимости от ранее проведенного оперативного вмешательства.</w:t>
      </w:r>
    </w:p>
    <w:p w:rsidR="005F5EB6" w:rsidRPr="00D12C66" w:rsidRDefault="005F5EB6" w:rsidP="005F5EB6">
      <w:r w:rsidRPr="00546AAE">
        <w:rPr>
          <w:b/>
          <w:bCs/>
        </w:rPr>
        <w:t>Связь работы с научными программами, планами, темами.</w:t>
      </w:r>
      <w:r w:rsidRPr="00D12C66">
        <w:t xml:space="preserve"> Работа выполнена в рамках научной проблемы кафедры хирургии №1 Крымского государственного медицинского университета им.</w:t>
      </w:r>
      <w:r>
        <w:t xml:space="preserve"> </w:t>
      </w:r>
      <w:r w:rsidRPr="00D12C66">
        <w:lastRenderedPageBreak/>
        <w:t>С.И.</w:t>
      </w:r>
      <w:r>
        <w:t xml:space="preserve"> </w:t>
      </w:r>
      <w:r w:rsidRPr="00D12C66">
        <w:t>Георгиевского «Диагностика и лечение хирургических заболеваний передней брюшной стенки, брюшной полости и их важнейших осложнений». Шифр темы: 2.217. Номер государственной регистрации 0101U004461.</w:t>
      </w:r>
    </w:p>
    <w:p w:rsidR="005F5EB6" w:rsidRPr="00D12C66" w:rsidRDefault="005F5EB6" w:rsidP="005F5EB6">
      <w:r w:rsidRPr="001228BC">
        <w:rPr>
          <w:b/>
        </w:rPr>
        <w:t>Цель и задачи исследования.</w:t>
      </w:r>
      <w:r w:rsidRPr="00D12C66">
        <w:t xml:space="preserve"> Целью настоящей работы является </w:t>
      </w:r>
      <w:r>
        <w:t>повышение качества диагностики спаечного процесса брюшной полости у ранее оперированных больных путем усовершенствования методики дооперационного прогнозирования</w:t>
      </w:r>
      <w:r w:rsidRPr="00D12C66">
        <w:t xml:space="preserve">, </w:t>
      </w:r>
      <w:r>
        <w:t>а также</w:t>
      </w:r>
      <w:r w:rsidRPr="00537387">
        <w:rPr>
          <w:color w:val="000000"/>
        </w:rPr>
        <w:t xml:space="preserve"> </w:t>
      </w:r>
      <w:r w:rsidRPr="00BC60F4">
        <w:rPr>
          <w:color w:val="000000"/>
        </w:rPr>
        <w:t>оптимизация лечения</w:t>
      </w:r>
      <w:r w:rsidRPr="00537387">
        <w:rPr>
          <w:color w:val="000000"/>
        </w:rPr>
        <w:t xml:space="preserve"> путем</w:t>
      </w:r>
      <w:r>
        <w:t xml:space="preserve"> </w:t>
      </w:r>
      <w:r w:rsidRPr="00BC60F4">
        <w:rPr>
          <w:color w:val="000000"/>
        </w:rPr>
        <w:t>проведения</w:t>
      </w:r>
      <w:r>
        <w:rPr>
          <w:color w:val="000000"/>
        </w:rPr>
        <w:t xml:space="preserve"> </w:t>
      </w:r>
      <w:r w:rsidRPr="00BC60F4">
        <w:rPr>
          <w:color w:val="000000"/>
        </w:rPr>
        <w:t>топически обоснованного лапароскопического адгезиолизиса.</w:t>
      </w:r>
    </w:p>
    <w:p w:rsidR="005F5EB6" w:rsidRPr="00D12C66" w:rsidRDefault="005F5EB6" w:rsidP="005F5EB6">
      <w:r w:rsidRPr="001228BC">
        <w:t xml:space="preserve">Для достижения поставленной цели </w:t>
      </w:r>
      <w:r>
        <w:t>сформулированы</w:t>
      </w:r>
      <w:r w:rsidRPr="001228BC">
        <w:t xml:space="preserve"> следующие задачи:</w:t>
      </w:r>
    </w:p>
    <w:p w:rsidR="005F5EB6" w:rsidRPr="00D12C66" w:rsidRDefault="005F5EB6" w:rsidP="005F5EB6">
      <w:r>
        <w:t>1. </w:t>
      </w:r>
      <w:r w:rsidRPr="00D12C66">
        <w:t xml:space="preserve">Изучить </w:t>
      </w:r>
      <w:r>
        <w:t>топографию</w:t>
      </w:r>
      <w:r w:rsidRPr="00D12C66">
        <w:t xml:space="preserve"> и </w:t>
      </w:r>
      <w:r>
        <w:t>патоморфологические</w:t>
      </w:r>
      <w:r w:rsidRPr="00D12C66">
        <w:t xml:space="preserve"> особенности послеоперационных сращений в зависимости от</w:t>
      </w:r>
      <w:r w:rsidRPr="00537387">
        <w:rPr>
          <w:color w:val="000000"/>
        </w:rPr>
        <w:t xml:space="preserve"> </w:t>
      </w:r>
      <w:r w:rsidRPr="00BC60F4">
        <w:rPr>
          <w:color w:val="000000"/>
        </w:rPr>
        <w:t>видов</w:t>
      </w:r>
      <w:r w:rsidRPr="00D12C66">
        <w:t xml:space="preserve"> ранее перене</w:t>
      </w:r>
      <w:r>
        <w:t>сенных оперативных вмешательств</w:t>
      </w:r>
      <w:r w:rsidRPr="00D12C66">
        <w:t>.</w:t>
      </w:r>
    </w:p>
    <w:p w:rsidR="005F5EB6" w:rsidRPr="00D12C66" w:rsidRDefault="005F5EB6" w:rsidP="005F5EB6">
      <w:r>
        <w:t>2. </w:t>
      </w:r>
      <w:r w:rsidRPr="00D12C66">
        <w:t xml:space="preserve">Разработать </w:t>
      </w:r>
      <w:r>
        <w:t xml:space="preserve">оптимальный </w:t>
      </w:r>
      <w:r w:rsidRPr="00D12C66">
        <w:t>алгоритм обследования больных со спаечн</w:t>
      </w:r>
      <w:r>
        <w:t>ыми</w:t>
      </w:r>
      <w:r w:rsidRPr="00D12C66">
        <w:t xml:space="preserve"> </w:t>
      </w:r>
      <w:r>
        <w:t>изменениями брюшной полости</w:t>
      </w:r>
      <w:r w:rsidRPr="00D12C66">
        <w:t xml:space="preserve"> </w:t>
      </w:r>
      <w:r>
        <w:rPr>
          <w:lang w:val="uk-UA"/>
        </w:rPr>
        <w:t>с целью унификации</w:t>
      </w:r>
      <w:r w:rsidRPr="00D12C66">
        <w:t xml:space="preserve"> показани</w:t>
      </w:r>
      <w:r>
        <w:t>й</w:t>
      </w:r>
      <w:r w:rsidRPr="00D12C66">
        <w:t xml:space="preserve"> и противопоказани</w:t>
      </w:r>
      <w:r>
        <w:t>й</w:t>
      </w:r>
      <w:r w:rsidRPr="00D12C66">
        <w:t xml:space="preserve"> к лапароскопическому адгезиолизису.</w:t>
      </w:r>
    </w:p>
    <w:p w:rsidR="005F5EB6" w:rsidRPr="00D12C66" w:rsidRDefault="005F5EB6" w:rsidP="005F5EB6">
      <w:r>
        <w:t>3. </w:t>
      </w:r>
      <w:r w:rsidRPr="00BC60F4">
        <w:rPr>
          <w:color w:val="000000"/>
        </w:rPr>
        <w:t>Изучить роль провоспалительных факторов ИЛ-1β, ФНО-α, СРБ, цитокинов клеточного (ИФ-γ) и гуморального типа (ИЛ-4) у больных с послеоперационными спайками, и выяснить корреляцию со степенью спаечного процесса.</w:t>
      </w:r>
    </w:p>
    <w:p w:rsidR="005F5EB6" w:rsidRPr="00D12C66" w:rsidRDefault="005F5EB6" w:rsidP="005F5EB6">
      <w:r>
        <w:t>4. </w:t>
      </w:r>
      <w:r w:rsidRPr="00BC60F4">
        <w:rPr>
          <w:color w:val="000000"/>
        </w:rPr>
        <w:t>Изучить</w:t>
      </w:r>
      <w:r>
        <w:rPr>
          <w:color w:val="000000"/>
        </w:rPr>
        <w:t xml:space="preserve"> особенности</w:t>
      </w:r>
      <w:r w:rsidRPr="00BC60F4">
        <w:rPr>
          <w:color w:val="000000"/>
        </w:rPr>
        <w:t xml:space="preserve"> патогистологическо</w:t>
      </w:r>
      <w:r>
        <w:rPr>
          <w:color w:val="000000"/>
        </w:rPr>
        <w:t>й</w:t>
      </w:r>
      <w:r w:rsidRPr="00BC60F4">
        <w:rPr>
          <w:color w:val="000000"/>
        </w:rPr>
        <w:t xml:space="preserve"> и иммуногистохимическ</w:t>
      </w:r>
      <w:r>
        <w:rPr>
          <w:color w:val="000000"/>
        </w:rPr>
        <w:t>ой характеристик</w:t>
      </w:r>
      <w:r w:rsidRPr="00BC60F4">
        <w:rPr>
          <w:color w:val="000000"/>
        </w:rPr>
        <w:t xml:space="preserve"> спаек, соединяющих различные органы брюшной полости с париетальной брюшиной</w:t>
      </w:r>
      <w:r>
        <w:rPr>
          <w:color w:val="000000"/>
        </w:rPr>
        <w:t>,</w:t>
      </w:r>
      <w:r w:rsidRPr="00BC60F4">
        <w:rPr>
          <w:color w:val="000000"/>
        </w:rPr>
        <w:t xml:space="preserve"> сальником</w:t>
      </w:r>
      <w:r>
        <w:rPr>
          <w:color w:val="000000"/>
        </w:rPr>
        <w:t xml:space="preserve"> и между собой</w:t>
      </w:r>
      <w:r w:rsidRPr="00BC60F4">
        <w:rPr>
          <w:color w:val="000000"/>
        </w:rPr>
        <w:t>.</w:t>
      </w:r>
    </w:p>
    <w:p w:rsidR="005F5EB6" w:rsidRDefault="005F5EB6" w:rsidP="005F5EB6">
      <w:r>
        <w:t>5. </w:t>
      </w:r>
      <w:r w:rsidRPr="00BC60F4">
        <w:rPr>
          <w:color w:val="000000"/>
        </w:rPr>
        <w:t>Н</w:t>
      </w:r>
      <w:r>
        <w:rPr>
          <w:color w:val="000000"/>
        </w:rPr>
        <w:t>а</w:t>
      </w:r>
      <w:r w:rsidRPr="00BC60F4">
        <w:rPr>
          <w:color w:val="000000"/>
        </w:rPr>
        <w:t xml:space="preserve"> основе </w:t>
      </w:r>
      <w:r>
        <w:rPr>
          <w:color w:val="000000"/>
        </w:rPr>
        <w:t>анализа проведенных предоперационных диагностических мероприятий</w:t>
      </w:r>
      <w:r w:rsidRPr="00BC60F4">
        <w:rPr>
          <w:color w:val="000000"/>
        </w:rPr>
        <w:t xml:space="preserve"> разработать методику эффективного адгезиолизиса</w:t>
      </w:r>
      <w:r>
        <w:rPr>
          <w:color w:val="000000"/>
        </w:rPr>
        <w:t xml:space="preserve"> и провести его оценку.</w:t>
      </w:r>
    </w:p>
    <w:p w:rsidR="005F5EB6" w:rsidRPr="00D12C66" w:rsidRDefault="005F5EB6" w:rsidP="005F5EB6">
      <w:r w:rsidRPr="00FC187F">
        <w:rPr>
          <w:i/>
        </w:rPr>
        <w:t>Объект исследования</w:t>
      </w:r>
      <w:r w:rsidRPr="00D12C66">
        <w:t xml:space="preserve"> </w:t>
      </w:r>
      <w:r>
        <w:t>–</w:t>
      </w:r>
      <w:r>
        <w:rPr>
          <w:lang w:val="uk-UA"/>
        </w:rPr>
        <w:t xml:space="preserve"> </w:t>
      </w:r>
      <w:r>
        <w:t>спаечные изменения в брюшной полости</w:t>
      </w:r>
      <w:r w:rsidRPr="00D12C66">
        <w:t>.</w:t>
      </w:r>
    </w:p>
    <w:p w:rsidR="005F5EB6" w:rsidRPr="00D12C66" w:rsidRDefault="005F5EB6" w:rsidP="005F5EB6">
      <w:r w:rsidRPr="00FC187F">
        <w:rPr>
          <w:i/>
        </w:rPr>
        <w:t>Предмет исследования</w:t>
      </w:r>
      <w:r w:rsidRPr="00D12C66">
        <w:t xml:space="preserve"> – видеолапароскопические методы диагностики и коррекции спаечного процесса брюшной полости </w:t>
      </w:r>
      <w:r>
        <w:t>у ранее оперированных больных</w:t>
      </w:r>
      <w:r w:rsidRPr="00D12C66">
        <w:t>.</w:t>
      </w:r>
    </w:p>
    <w:p w:rsidR="005F5EB6" w:rsidRPr="00D12C66" w:rsidRDefault="005F5EB6" w:rsidP="005F5EB6">
      <w:r w:rsidRPr="00FC187F">
        <w:rPr>
          <w:i/>
        </w:rPr>
        <w:t>Методы исследования</w:t>
      </w:r>
      <w:r w:rsidRPr="00D12C66">
        <w:t xml:space="preserve"> – клинические (изучение специфики течения спаечного процесса в зависимости от локализации сращений), </w:t>
      </w:r>
      <w:r>
        <w:t>морфологические</w:t>
      </w:r>
      <w:r w:rsidRPr="00D12C66">
        <w:t xml:space="preserve"> (изучение топографии спаечного процесса, гистологического</w:t>
      </w:r>
      <w:r>
        <w:t xml:space="preserve"> и </w:t>
      </w:r>
      <w:r w:rsidRPr="00D12C66">
        <w:t>иммуногистохимического строения спаек), эндоскопические</w:t>
      </w:r>
      <w:r>
        <w:t xml:space="preserve"> (оперативная лапароскопия)</w:t>
      </w:r>
      <w:r w:rsidRPr="00D12C66">
        <w:t>, иммунологические (изучение иммунологических аспектов спайкообразования)</w:t>
      </w:r>
      <w:r>
        <w:t>, статистические</w:t>
      </w:r>
      <w:r w:rsidRPr="00D12C66">
        <w:t>.</w:t>
      </w:r>
    </w:p>
    <w:p w:rsidR="005F5EB6" w:rsidRDefault="005F5EB6" w:rsidP="005F5EB6">
      <w:r w:rsidRPr="009B35C3">
        <w:rPr>
          <w:b/>
        </w:rPr>
        <w:t>Научная новизна полученных результатов.</w:t>
      </w:r>
      <w:r w:rsidRPr="00D12C66">
        <w:t xml:space="preserve"> </w:t>
      </w:r>
      <w:r>
        <w:t>Изучены особенности макро- и микроскопической структуры спаек брюшной полости, разработана схема дооперационного прогнозирования степени спаечного процесса и сложности лапароскопии, усовершенствована методика лапароскопического адгезиолизиса у больных, ранее перенесших хирургические и гинекологичесике операции.</w:t>
      </w:r>
    </w:p>
    <w:p w:rsidR="005F5EB6" w:rsidRPr="00D12C66" w:rsidRDefault="005F5EB6" w:rsidP="005F5EB6">
      <w:r>
        <w:t xml:space="preserve">Впервые </w:t>
      </w:r>
      <w:r w:rsidRPr="00D12C66">
        <w:t>пров</w:t>
      </w:r>
      <w:r>
        <w:t>едено</w:t>
      </w:r>
      <w:r w:rsidRPr="00D12C66">
        <w:t xml:space="preserve"> и</w:t>
      </w:r>
      <w:r>
        <w:t>сследование</w:t>
      </w:r>
      <w:r w:rsidRPr="00D12C66">
        <w:t xml:space="preserve"> спаечного процесса брюшной полости в условиях пневмоперитонеума, </w:t>
      </w:r>
      <w:r>
        <w:t>позволяющее</w:t>
      </w:r>
      <w:r w:rsidRPr="00D12C66">
        <w:t xml:space="preserve"> оценить </w:t>
      </w:r>
      <w:r>
        <w:t xml:space="preserve">его </w:t>
      </w:r>
      <w:r w:rsidRPr="00D12C66">
        <w:t>распрос</w:t>
      </w:r>
      <w:r>
        <w:t xml:space="preserve">траненность </w:t>
      </w:r>
      <w:r w:rsidRPr="00D12C66">
        <w:t xml:space="preserve">и </w:t>
      </w:r>
      <w:r>
        <w:t>степень выраженности</w:t>
      </w:r>
      <w:r w:rsidRPr="00D12C66">
        <w:t>.</w:t>
      </w:r>
    </w:p>
    <w:p w:rsidR="005F5EB6" w:rsidRPr="00D12C66" w:rsidRDefault="005F5EB6" w:rsidP="005F5EB6">
      <w:r>
        <w:t>Диссертанткой впервые предложено</w:t>
      </w:r>
      <w:r w:rsidRPr="00D12C66">
        <w:t xml:space="preserve"> использова</w:t>
      </w:r>
      <w:r>
        <w:t>ть</w:t>
      </w:r>
      <w:r w:rsidRPr="00D12C66">
        <w:t xml:space="preserve"> концентраци</w:t>
      </w:r>
      <w:r>
        <w:t>ю</w:t>
      </w:r>
      <w:r w:rsidRPr="00D12C66">
        <w:t xml:space="preserve"> цитокина ИФ-γ в сыворотке крови</w:t>
      </w:r>
      <w:r>
        <w:t xml:space="preserve"> для дооперационного прогнозирования степени выраженности спаечного процесса в брюшной полости</w:t>
      </w:r>
      <w:r w:rsidRPr="00D12C66">
        <w:t xml:space="preserve">. </w:t>
      </w:r>
    </w:p>
    <w:p w:rsidR="005F5EB6" w:rsidRPr="00D12C66" w:rsidRDefault="005F5EB6" w:rsidP="005F5EB6">
      <w:r w:rsidRPr="00D12C66">
        <w:t xml:space="preserve">Впервые данные гистологического исследования дополнены и сопоставлены с результатами иммуногистохимического выявления коллагенов первого, второго, третьего и четвертого типов в составе коллагеновых волокон спаек. </w:t>
      </w:r>
    </w:p>
    <w:p w:rsidR="005F5EB6" w:rsidRPr="00D12C66" w:rsidRDefault="005F5EB6" w:rsidP="005F5EB6">
      <w:r>
        <w:lastRenderedPageBreak/>
        <w:t>Диссертанткой</w:t>
      </w:r>
      <w:r w:rsidRPr="00D12C66">
        <w:t xml:space="preserve"> предложен</w:t>
      </w:r>
      <w:r>
        <w:t>а</w:t>
      </w:r>
      <w:r w:rsidRPr="00D12C66">
        <w:t xml:space="preserve"> </w:t>
      </w:r>
      <w:r>
        <w:t>усовершенсвованная</w:t>
      </w:r>
      <w:r w:rsidRPr="00D12C66">
        <w:t xml:space="preserve"> методик</w:t>
      </w:r>
      <w:r>
        <w:t>а топически обоснованного</w:t>
      </w:r>
      <w:r w:rsidRPr="00D12C66">
        <w:t xml:space="preserve"> лапароскопического адгезиолизиса для лечения спаечн</w:t>
      </w:r>
      <w:r>
        <w:t>ых</w:t>
      </w:r>
      <w:r w:rsidRPr="00D12C66">
        <w:t xml:space="preserve"> </w:t>
      </w:r>
      <w:r>
        <w:t>изменений</w:t>
      </w:r>
      <w:r w:rsidRPr="00D12C66">
        <w:t xml:space="preserve"> брюшной полости. </w:t>
      </w:r>
    </w:p>
    <w:p w:rsidR="005F5EB6" w:rsidRDefault="005F5EB6" w:rsidP="005F5EB6">
      <w:r w:rsidRPr="00546AAE">
        <w:rPr>
          <w:b/>
          <w:bCs/>
        </w:rPr>
        <w:t>Практическая ценность полученных результатов.</w:t>
      </w:r>
      <w:r w:rsidRPr="00D12C66">
        <w:t xml:space="preserve"> Разработан</w:t>
      </w:r>
      <w:r>
        <w:t xml:space="preserve">а </w:t>
      </w:r>
      <w:r w:rsidRPr="00D12C66">
        <w:t>методика диагностики выраженности спаечн</w:t>
      </w:r>
      <w:r>
        <w:t>ого</w:t>
      </w:r>
      <w:r w:rsidRPr="00D12C66">
        <w:t xml:space="preserve"> </w:t>
      </w:r>
      <w:r>
        <w:t>процесса и сложности лапаросокпии, которая базируется на использовании клинических, ультразвуковых, иммунологических и морфологических методов исследования; на этой основе</w:t>
      </w:r>
      <w:r w:rsidRPr="00D12C66">
        <w:t xml:space="preserve"> </w:t>
      </w:r>
      <w:r>
        <w:t xml:space="preserve">усовершенсвована методика топически обоснованного лапароскопичского адгезиолизиса, что позволяет </w:t>
      </w:r>
      <w:r w:rsidRPr="00D12C66">
        <w:t xml:space="preserve">улучшить результаты лечения </w:t>
      </w:r>
      <w:r>
        <w:t>пациентов со спаечными изменениями в брюшной полости</w:t>
      </w:r>
      <w:r w:rsidRPr="00D12C66">
        <w:t>.</w:t>
      </w:r>
    </w:p>
    <w:p w:rsidR="005F5EB6" w:rsidRPr="00D12C66" w:rsidRDefault="005F5EB6" w:rsidP="005F5EB6">
      <w:r>
        <w:t>На основе оценки особенностей морфологического строения спаек и состава образующих их коллагенов, в зависимости от ранее проведенных оперативных вмешательств, определены и научно обоснованы этапы хирургической тактики у больных со спаечным поражением брюшной полости.</w:t>
      </w:r>
    </w:p>
    <w:p w:rsidR="005F5EB6" w:rsidRPr="00D12C66" w:rsidRDefault="005F5EB6" w:rsidP="005F5EB6">
      <w:r w:rsidRPr="00D12C66">
        <w:t>Результаты работы могут быть внедрены в практику всех хирургических отделений, оснащенных видеохирургическим оборудованием, и имеющих специалистов, вла</w:t>
      </w:r>
      <w:r>
        <w:t>деющих методикой лапароскопии.</w:t>
      </w:r>
    </w:p>
    <w:p w:rsidR="005F5EB6" w:rsidRPr="00D12C66" w:rsidRDefault="005F5EB6" w:rsidP="005F5EB6">
      <w:r w:rsidRPr="00D12C66">
        <w:t>Методы лечения пациентов со спаечн</w:t>
      </w:r>
      <w:r>
        <w:t>ыми</w:t>
      </w:r>
      <w:r w:rsidRPr="00D12C66">
        <w:t xml:space="preserve"> </w:t>
      </w:r>
      <w:r>
        <w:t>изменениями</w:t>
      </w:r>
      <w:r w:rsidRPr="00D12C66">
        <w:t xml:space="preserve"> брюшной полости внедрены в клиническую практику хирургических отделений, центров и специализированных лечебных учреждений Украины путем освещения материалов на государственных и городских конференциях.</w:t>
      </w:r>
    </w:p>
    <w:p w:rsidR="005F5EB6" w:rsidRPr="00D12C66" w:rsidRDefault="005F5EB6" w:rsidP="005F5EB6">
      <w:r w:rsidRPr="00546AAE">
        <w:t>Результаты проведенной работы</w:t>
      </w:r>
      <w:r w:rsidRPr="00D12C66">
        <w:t xml:space="preserve"> внедрены</w:t>
      </w:r>
      <w:r>
        <w:t xml:space="preserve"> </w:t>
      </w:r>
      <w:r w:rsidRPr="00D12C66">
        <w:t>в</w:t>
      </w:r>
      <w:r>
        <w:t xml:space="preserve"> практику  </w:t>
      </w:r>
      <w:r w:rsidRPr="00D12C66">
        <w:t>рентгенэндохирургическо</w:t>
      </w:r>
      <w:r>
        <w:t>го</w:t>
      </w:r>
      <w:r w:rsidRPr="00D12C66">
        <w:t xml:space="preserve"> и хирургическо</w:t>
      </w:r>
      <w:r>
        <w:t>го</w:t>
      </w:r>
      <w:r w:rsidRPr="00D12C66">
        <w:t xml:space="preserve"> отделени</w:t>
      </w:r>
      <w:r>
        <w:t>й</w:t>
      </w:r>
      <w:r w:rsidRPr="00D12C66">
        <w:t xml:space="preserve"> К</w:t>
      </w:r>
      <w:r>
        <w:t>рымского республиканского учреждения</w:t>
      </w:r>
      <w:r w:rsidRPr="00D12C66">
        <w:t xml:space="preserve"> «К</w:t>
      </w:r>
      <w:r>
        <w:t>линическая больница</w:t>
      </w:r>
      <w:r w:rsidRPr="00D12C66">
        <w:t xml:space="preserve"> им. Н.А. Семашко»</w:t>
      </w:r>
      <w:r>
        <w:t>,</w:t>
      </w:r>
      <w:r w:rsidRPr="00E93C9B">
        <w:t xml:space="preserve"> </w:t>
      </w:r>
      <w:r>
        <w:t>а также на кафедрах хирургии № 1, хирургии № 2 и хирургии ФПО Крымского государственного медицинского университета им. С.И. Георгиевского МЗ Украины</w:t>
      </w:r>
      <w:r w:rsidRPr="00D12C66">
        <w:t>.</w:t>
      </w:r>
    </w:p>
    <w:p w:rsidR="005F5EB6" w:rsidRPr="00D12C66" w:rsidRDefault="005F5EB6" w:rsidP="005F5EB6">
      <w:r w:rsidRPr="009B35C3">
        <w:rPr>
          <w:b/>
        </w:rPr>
        <w:t>Личный вклад соискателя.</w:t>
      </w:r>
      <w:r w:rsidRPr="00D12C66">
        <w:t xml:space="preserve"> Диссертация является самостоятельным исследованием автора. Соискателем самостоятельно выполнен патентно-информационный поиск, проведен обзор и анализ литературы по теме диссертации. Определены направления исследования, цель и задач</w:t>
      </w:r>
      <w:r>
        <w:t>и</w:t>
      </w:r>
      <w:r w:rsidRPr="00D12C66">
        <w:t xml:space="preserve"> работы, изучены и обобщены результаты проведенных исследований, обоснованы выводы и практичские рекомендации. </w:t>
      </w:r>
    </w:p>
    <w:p w:rsidR="005F5EB6" w:rsidRPr="00D12C66" w:rsidRDefault="005F5EB6" w:rsidP="005F5EB6">
      <w:r>
        <w:t>Предложено усовершенствовать</w:t>
      </w:r>
      <w:r w:rsidRPr="00D12C66">
        <w:t xml:space="preserve"> способ прогнозирования степени выраженности спаечного процесса брюшной полости с учетом концентрации цитокина ИФ</w:t>
      </w:r>
      <w:r>
        <w:t>-</w:t>
      </w:r>
      <w:r w:rsidRPr="00D12C66">
        <w:t>γ в сыворотке крови больн</w:t>
      </w:r>
      <w:r>
        <w:t>ых</w:t>
      </w:r>
      <w:r w:rsidRPr="00D12C66">
        <w:t>.</w:t>
      </w:r>
    </w:p>
    <w:p w:rsidR="005F5EB6" w:rsidRPr="00D12C66" w:rsidRDefault="005F5EB6" w:rsidP="005F5EB6">
      <w:r w:rsidRPr="00D12C66">
        <w:t>Изучено</w:t>
      </w:r>
      <w:r>
        <w:t xml:space="preserve"> гистологическое и </w:t>
      </w:r>
      <w:r w:rsidRPr="00D12C66">
        <w:t>им</w:t>
      </w:r>
      <w:r>
        <w:t>м</w:t>
      </w:r>
      <w:r w:rsidRPr="00D12C66">
        <w:t>уногистохимическое строение волокон коллагена в составе спаек брюшной полости.</w:t>
      </w:r>
    </w:p>
    <w:p w:rsidR="005F5EB6" w:rsidRPr="00D12C66" w:rsidRDefault="005F5EB6" w:rsidP="005F5EB6">
      <w:r w:rsidRPr="00D12C66">
        <w:t xml:space="preserve">Обработаны и проанализированы результаты лечения </w:t>
      </w:r>
      <w:r>
        <w:t>102</w:t>
      </w:r>
      <w:r w:rsidRPr="00D12C66">
        <w:t xml:space="preserve"> больных, ранее перенесших различные хирургические и гинекологические вмешательства и </w:t>
      </w:r>
      <w:r>
        <w:t xml:space="preserve">имеющих </w:t>
      </w:r>
      <w:r w:rsidRPr="00D12C66">
        <w:t>спаечн</w:t>
      </w:r>
      <w:r>
        <w:t>ые</w:t>
      </w:r>
      <w:r w:rsidRPr="00D12C66">
        <w:t xml:space="preserve"> </w:t>
      </w:r>
      <w:r>
        <w:t>изменения в брюшной полости</w:t>
      </w:r>
      <w:r w:rsidRPr="00D12C66">
        <w:t xml:space="preserve"> различной степени выраженности. Диссертант</w:t>
      </w:r>
      <w:r>
        <w:t>ка</w:t>
      </w:r>
      <w:r w:rsidRPr="00D12C66">
        <w:t xml:space="preserve"> лично принимала участие в консервативном и оперативном лечении </w:t>
      </w:r>
      <w:r>
        <w:t>пациентов</w:t>
      </w:r>
      <w:r w:rsidRPr="00D12C66">
        <w:t xml:space="preserve">. </w:t>
      </w:r>
    </w:p>
    <w:p w:rsidR="005F5EB6" w:rsidRPr="00D12C66" w:rsidRDefault="005F5EB6" w:rsidP="005F5EB6">
      <w:r w:rsidRPr="00D12C66">
        <w:t xml:space="preserve">В научных статьях, опубликованных в соавторстве, </w:t>
      </w:r>
      <w:r>
        <w:t>диссертантке</w:t>
      </w:r>
      <w:r w:rsidRPr="00D12C66">
        <w:t xml:space="preserve"> принадлежит анализ фактического материала, е</w:t>
      </w:r>
      <w:r>
        <w:t>ё</w:t>
      </w:r>
      <w:r w:rsidRPr="00D12C66">
        <w:t xml:space="preserve"> участие было определяющим и состояло в библиографическом поиске, проведении клинических, лабораторных исследований, хирургических вмешательствах, статистической обработке данных, анализе полученных результатов и формулировке выводов.</w:t>
      </w:r>
    </w:p>
    <w:p w:rsidR="005F5EB6" w:rsidRPr="00D12C66" w:rsidRDefault="005F5EB6" w:rsidP="005F5EB6">
      <w:r w:rsidRPr="00546AAE">
        <w:rPr>
          <w:b/>
          <w:bCs/>
        </w:rPr>
        <w:t>Апробация результатов диссертации.</w:t>
      </w:r>
      <w:r w:rsidRPr="00D12C66">
        <w:t xml:space="preserve"> Основные положения диссертации были представлены на научно - практических конференциях с международным участием: </w:t>
      </w:r>
      <w:r>
        <w:t xml:space="preserve">на </w:t>
      </w:r>
      <w:r w:rsidRPr="00D12C66">
        <w:t>научно-практическ</w:t>
      </w:r>
      <w:r>
        <w:t>ой</w:t>
      </w:r>
      <w:r w:rsidRPr="00D12C66">
        <w:t xml:space="preserve"> конференци</w:t>
      </w:r>
      <w:r>
        <w:t>и</w:t>
      </w:r>
      <w:r w:rsidRPr="00D12C66">
        <w:t xml:space="preserve"> с международным участием «Современные диагностические и лечебные </w:t>
      </w:r>
      <w:r w:rsidRPr="00D12C66">
        <w:lastRenderedPageBreak/>
        <w:t>технологии в хирургической гастроэнтерологии» (Алушт</w:t>
      </w:r>
      <w:r>
        <w:t>а,</w:t>
      </w:r>
      <w:r>
        <w:rPr>
          <w:lang w:val="uk-UA"/>
        </w:rPr>
        <w:t xml:space="preserve"> </w:t>
      </w:r>
      <w:r>
        <w:t>2007)</w:t>
      </w:r>
      <w:r w:rsidRPr="00D12C66">
        <w:t xml:space="preserve">; </w:t>
      </w:r>
      <w:r>
        <w:t xml:space="preserve">на юбилейной научно-практической конференции с </w:t>
      </w:r>
      <w:r w:rsidRPr="00D12C66">
        <w:t xml:space="preserve">международным участием </w:t>
      </w:r>
      <w:r>
        <w:t>«Актуальные вопросы неотложной хирургии»</w:t>
      </w:r>
      <w:r>
        <w:rPr>
          <w:lang w:val="uk-UA"/>
        </w:rPr>
        <w:t xml:space="preserve"> (Харьков, 2009)</w:t>
      </w:r>
      <w:r>
        <w:t xml:space="preserve">, на научно-практической конференции </w:t>
      </w:r>
      <w:r>
        <w:rPr>
          <w:lang w:val="uk-UA"/>
        </w:rPr>
        <w:t xml:space="preserve">«Актуальні питання хірургії» (Тернополь, 2009), </w:t>
      </w:r>
      <w:r w:rsidRPr="00D12C66">
        <w:t>на заседани</w:t>
      </w:r>
      <w:r>
        <w:t>ях кафедры хирургии № 1; на совместном заседании кафедр хирургии № 1 и хирургии № 2</w:t>
      </w:r>
      <w:r w:rsidRPr="00D12C66">
        <w:t xml:space="preserve"> Крымского государственного медицинского университета им.</w:t>
      </w:r>
      <w:r>
        <w:t xml:space="preserve"> </w:t>
      </w:r>
      <w:r w:rsidRPr="00D12C66">
        <w:t>С.И.</w:t>
      </w:r>
      <w:r>
        <w:t xml:space="preserve"> </w:t>
      </w:r>
      <w:r w:rsidRPr="00D12C66">
        <w:t>Георгиевского (Симферополь, 200</w:t>
      </w:r>
      <w:r>
        <w:t>9</w:t>
      </w:r>
      <w:r w:rsidRPr="00D12C66">
        <w:t>).</w:t>
      </w:r>
    </w:p>
    <w:p w:rsidR="005F5EB6" w:rsidRPr="00D12C66" w:rsidRDefault="005F5EB6" w:rsidP="005F5EB6">
      <w:r w:rsidRPr="00546AAE">
        <w:rPr>
          <w:b/>
          <w:bCs/>
        </w:rPr>
        <w:t>Публикации.</w:t>
      </w:r>
      <w:r w:rsidRPr="00D12C66">
        <w:t xml:space="preserve"> По теме диссертации опубликовано </w:t>
      </w:r>
      <w:r>
        <w:rPr>
          <w:lang w:val="uk-UA"/>
        </w:rPr>
        <w:t>7</w:t>
      </w:r>
      <w:r w:rsidRPr="00D12C66">
        <w:t xml:space="preserve"> статей в научных</w:t>
      </w:r>
      <w:r>
        <w:t xml:space="preserve"> изданиях, рекомендованных</w:t>
      </w:r>
      <w:r w:rsidRPr="00D12C66">
        <w:t xml:space="preserve"> ВАК Украины</w:t>
      </w:r>
      <w:r>
        <w:t xml:space="preserve"> (6</w:t>
      </w:r>
      <w:r w:rsidRPr="00D12C66">
        <w:t xml:space="preserve"> – без соавторов</w:t>
      </w:r>
      <w:r>
        <w:t>)</w:t>
      </w:r>
      <w:r w:rsidRPr="00D12C66">
        <w:t xml:space="preserve">. </w:t>
      </w:r>
    </w:p>
    <w:p w:rsidR="005F5EB6" w:rsidRDefault="005F5EB6" w:rsidP="005F5EB6">
      <w:pPr>
        <w:pStyle w:val="15"/>
      </w:pPr>
      <w:r w:rsidRPr="00D12C66">
        <w:br w:type="page"/>
      </w:r>
      <w:bookmarkStart w:id="4" w:name="_Toc243132824"/>
      <w:r w:rsidRPr="00620D7D">
        <w:lastRenderedPageBreak/>
        <w:t>ВЫВОДЫ</w:t>
      </w:r>
      <w:bookmarkEnd w:id="4"/>
    </w:p>
    <w:p w:rsidR="005F5EB6" w:rsidRPr="00015C8C" w:rsidRDefault="005F5EB6" w:rsidP="005F5EB6"/>
    <w:p w:rsidR="005F5EB6" w:rsidRDefault="005F5EB6" w:rsidP="005F5EB6">
      <w:r>
        <w:t>В диссертационной работе на основе результатов клинических, иммунологических и морфологических методов исследования разработана схема дооперационного прогнозирования степени спаечного процесса брюшной полости и сложности лапароскопии в его условиях; что позволило оптимизировать методику топически обоснованного лапароскопического адгезиолизиса у пациентов с послеоперационными спайками брюшной полости.</w:t>
      </w:r>
    </w:p>
    <w:p w:rsidR="005F5EB6" w:rsidRDefault="005F5EB6" w:rsidP="005F5EB6">
      <w:r>
        <w:t>1.</w:t>
      </w:r>
      <w:r>
        <w:tab/>
        <w:t>Результаты лечения пациентов со спаечными изменениями в брюшной полости во многом зависят от: а)</w:t>
      </w:r>
      <w:r>
        <w:tab/>
        <w:t>глубины и тяжести, выраженности и распространенности спаечного процесса;</w:t>
      </w:r>
    </w:p>
    <w:p w:rsidR="005F5EB6" w:rsidRPr="00F8290B" w:rsidRDefault="005F5EB6" w:rsidP="005F5EB6">
      <w:r>
        <w:t>б)</w:t>
      </w:r>
      <w:r>
        <w:tab/>
        <w:t>оптимального использования современных методов диагностики спаечного процесса</w:t>
      </w:r>
      <w:r w:rsidRPr="00F8290B">
        <w:t xml:space="preserve"> </w:t>
      </w:r>
      <w:r>
        <w:t>в предоперационном периоде, включая изучение патоморфологической структуры сращений, и определения заинтересованности иммунной системы в процессе спайкообразования;</w:t>
      </w:r>
    </w:p>
    <w:p w:rsidR="005F5EB6" w:rsidRDefault="005F5EB6" w:rsidP="005F5EB6">
      <w:r>
        <w:t>в)</w:t>
      </w:r>
      <w:r>
        <w:tab/>
        <w:t xml:space="preserve">рационального использования возможностей современной лапароскопической хирургии для диагностики и лечения пациентов, ранее перенесших оперативные вмешательства на органах брюшной полости. </w:t>
      </w:r>
    </w:p>
    <w:p w:rsidR="005F5EB6" w:rsidRDefault="005F5EB6" w:rsidP="005F5EB6">
      <w:r>
        <w:t>2.</w:t>
      </w:r>
      <w:r>
        <w:tab/>
        <w:t xml:space="preserve">Сложность лапароскопии в условиях спаечного процесса зависит от: а) характера предшествующего вмешательства, б) клинических проявлений спаечной болезни, в) данных УЗИ, </w:t>
      </w:r>
      <w:r w:rsidRPr="009B57D7">
        <w:t>г</w:t>
      </w:r>
      <w:r>
        <w:t>) характера послеоперационных рубцов передней брюшной стенки, д) концентрации ИФ-γ в сыворотке крови больного. Обоснованное применение лапароскопии дает возможность эффективно использовать эту методику для лечения больных со спаечными изменениями в брюшной полости.</w:t>
      </w:r>
    </w:p>
    <w:p w:rsidR="005F5EB6" w:rsidRPr="0095642C" w:rsidRDefault="005F5EB6" w:rsidP="005F5EB6">
      <w:r>
        <w:t>3.</w:t>
      </w:r>
      <w:r>
        <w:tab/>
        <w:t xml:space="preserve">Различия в структуре и распространенности сращений после оперативных вмешательств обусловлено особенностями морфологического строения и свойствами различных типов коллагенов, образующих волокна спаек: а) после аппендэктомии возникают </w:t>
      </w:r>
      <w:r w:rsidRPr="00D12C66">
        <w:t>спайки, соединяющие брюшину сальника с пар</w:t>
      </w:r>
      <w:r>
        <w:t>и</w:t>
      </w:r>
      <w:r w:rsidRPr="00D12C66">
        <w:t>етальной брюшиной, состоя</w:t>
      </w:r>
      <w:r>
        <w:t>щие</w:t>
      </w:r>
      <w:r w:rsidRPr="00D12C66">
        <w:t xml:space="preserve"> из </w:t>
      </w:r>
      <w:r>
        <w:t>смеси коллагенов второго и третьего типа в соотношении 4,7:5,3;</w:t>
      </w:r>
    </w:p>
    <w:p w:rsidR="005F5EB6" w:rsidRPr="0095642C" w:rsidRDefault="005F5EB6" w:rsidP="005F5EB6">
      <w:r>
        <w:t>б) для межкишечных сращений характерно наличие в их структуре коллагенов второго и третьего типов в соотношении 4,8:1,2;</w:t>
      </w:r>
    </w:p>
    <w:p w:rsidR="005F5EB6" w:rsidRPr="0095642C" w:rsidRDefault="005F5EB6" w:rsidP="005F5EB6">
      <w:r>
        <w:t>в) после операций на гениталиях отличительным является присутствие коллагена первого типа, хотя их плотность обусловлена преобладанием второго типа в соотношении 6,8:3,2 с третьим типом коллагена.</w:t>
      </w:r>
    </w:p>
    <w:p w:rsidR="005F5EB6" w:rsidRDefault="005F5EB6" w:rsidP="005F5EB6">
      <w:r>
        <w:t>4.</w:t>
      </w:r>
      <w:r>
        <w:tab/>
        <w:t>Установлено, что при спаечном процессе происходит гиперэкспрессия провоспалительных цитокинов и степень его выраженности не влияет на уровень этой экспрессии, а повышение концентрации ИФ-γ отрицательно коррелирует со степенью спаечного процесса. При первой степени спаечного процесса уровень ИФ-γ находится в пределах 276,3±51,7 пкг/мл, при второй - 241,8±37,5 пкг/мл, при третьей - 187,2±36,0 пкг/мл и ниже 187,2±36,0 пкг/мл при четвертой.</w:t>
      </w:r>
    </w:p>
    <w:p w:rsidR="005F5EB6" w:rsidRDefault="005F5EB6" w:rsidP="005F5EB6">
      <w:r>
        <w:t>5.</w:t>
      </w:r>
      <w:r>
        <w:tab/>
        <w:t>Предложенный способ лапароскопического топически обоснованного адгезиолизиса включает последовательное разделение сращений, с учетом их морфологического строения, подвижности, локализации и распространенности; обоснованное применение электрокоагуляции; восстановление синтопии внутренних органов, контроль их целостности, адекватное дренирование перед завершением операции; позволяет улучшить результаты лечения больных со спаечными изменениями в брюшной полости. Высокая эффективность предложенной методики адгезиолизиса, обусловленная его малой травматичностью, подтверждена гистологически, иммунологически и иммуногистохимически.</w:t>
      </w:r>
    </w:p>
    <w:p w:rsidR="005F5EB6" w:rsidRDefault="005F5EB6" w:rsidP="005F5EB6">
      <w:r>
        <w:lastRenderedPageBreak/>
        <w:t>6.</w:t>
      </w:r>
      <w:r>
        <w:tab/>
        <w:t>В отличие от полостных оперативных вмешательств, после которых в большинстве случаев развивается выраженный спаечный процесс, после лапароскопических операций в 85% случаев развивается спаечный процесс I - II степени, благодаря меньшей травматизации брюшины механическими, физическими и химическими факторами.</w:t>
      </w:r>
    </w:p>
    <w:p w:rsidR="005F5EB6" w:rsidRPr="00620D7D" w:rsidRDefault="005F5EB6" w:rsidP="005F5EB6">
      <w:pPr>
        <w:pStyle w:val="15"/>
      </w:pPr>
      <w:r>
        <w:br w:type="page"/>
      </w:r>
      <w:bookmarkStart w:id="5" w:name="_Toc243132825"/>
      <w:r w:rsidRPr="00620D7D">
        <w:lastRenderedPageBreak/>
        <w:t>ПРАКТИЧЕСКИЕ РЕКОМЕНДАЦИИ</w:t>
      </w:r>
      <w:bookmarkEnd w:id="5"/>
    </w:p>
    <w:p w:rsidR="005F5EB6" w:rsidRDefault="005F5EB6" w:rsidP="005F5EB6"/>
    <w:p w:rsidR="005F5EB6" w:rsidRPr="00D12C66" w:rsidRDefault="005F5EB6" w:rsidP="005F5EB6">
      <w:r>
        <w:t>1. </w:t>
      </w:r>
      <w:r w:rsidRPr="00D12C66">
        <w:t>Рекомендуется применять знани</w:t>
      </w:r>
      <w:r>
        <w:t>я</w:t>
      </w:r>
      <w:r w:rsidRPr="00D12C66">
        <w:t xml:space="preserve"> хирургической анатомии </w:t>
      </w:r>
      <w:r>
        <w:t xml:space="preserve">спаек </w:t>
      </w:r>
      <w:r w:rsidRPr="00D12C66">
        <w:t xml:space="preserve">после типичных хирургических и акушерско-гинекологических операций при </w:t>
      </w:r>
      <w:r>
        <w:t xml:space="preserve">выборе метода и способа оперативного лечения при </w:t>
      </w:r>
      <w:r w:rsidRPr="00D12C66">
        <w:t>повторных вмешательствах</w:t>
      </w:r>
      <w:r>
        <w:t xml:space="preserve"> на органах брюшной полости</w:t>
      </w:r>
      <w:r w:rsidRPr="00D12C66">
        <w:t>.</w:t>
      </w:r>
    </w:p>
    <w:p w:rsidR="005F5EB6" w:rsidRPr="00D12C66" w:rsidRDefault="005F5EB6" w:rsidP="005F5EB6">
      <w:r>
        <w:t>2. </w:t>
      </w:r>
      <w:r w:rsidRPr="00D12C66">
        <w:t>Рекомендуется осуществлять прогноз сложности лапароскопии в условиях спаечного процесса в брюшной полости перед каждым лапароскопическим вмешательством.</w:t>
      </w:r>
    </w:p>
    <w:p w:rsidR="005F5EB6" w:rsidRPr="00D12C66" w:rsidRDefault="005F5EB6" w:rsidP="005F5EB6">
      <w:r>
        <w:t>3. </w:t>
      </w:r>
      <w:r w:rsidRPr="00D12C66">
        <w:t>Для выполнения первого этапа диагностических и лечебных лапароскопических операций в условиях спаечного процесса рекомендуе</w:t>
      </w:r>
      <w:r>
        <w:t>тся пользоваться</w:t>
      </w:r>
      <w:r w:rsidRPr="00D12C66">
        <w:t xml:space="preserve"> разработанной схемой оптимальных оперативных доступов. </w:t>
      </w:r>
    </w:p>
    <w:p w:rsidR="005F5EB6" w:rsidRPr="00D12C66" w:rsidRDefault="005F5EB6" w:rsidP="005F5EB6">
      <w:r>
        <w:t>4.</w:t>
      </w:r>
      <w:r>
        <w:rPr>
          <w:lang w:val="uk-UA"/>
        </w:rPr>
        <w:t> </w:t>
      </w:r>
      <w:r w:rsidRPr="00D12C66">
        <w:t xml:space="preserve">При осуществлении оперативного приема во время диагностических и лечебных лапароскопических операций </w:t>
      </w:r>
      <w:r>
        <w:t>рекомендуется:</w:t>
      </w:r>
      <w:r w:rsidRPr="00D12C66">
        <w:t xml:space="preserve"> выполнять адгезиолизис последовательно от областей не задействованных в спаечный процесс и далее п</w:t>
      </w:r>
      <w:r>
        <w:t>о</w:t>
      </w:r>
      <w:r w:rsidRPr="00D12C66">
        <w:t xml:space="preserve"> частовой стрелк</w:t>
      </w:r>
      <w:r>
        <w:t>е</w:t>
      </w:r>
      <w:r w:rsidRPr="00D12C66">
        <w:t>; рассе</w:t>
      </w:r>
      <w:r>
        <w:t>кать</w:t>
      </w:r>
      <w:r w:rsidRPr="00D12C66">
        <w:t xml:space="preserve"> только сращения, мешаю</w:t>
      </w:r>
      <w:r>
        <w:t>щие</w:t>
      </w:r>
      <w:r w:rsidRPr="00D12C66">
        <w:t xml:space="preserve"> полноценному осмотру брюшной полости, проведению лапароскопических манипуляций или являю</w:t>
      </w:r>
      <w:r>
        <w:t>щихся</w:t>
      </w:r>
      <w:r w:rsidRPr="00D12C66">
        <w:t xml:space="preserve"> причиной спаечной болезни; выполнять</w:t>
      </w:r>
      <w:r w:rsidRPr="007111E7">
        <w:t xml:space="preserve"> </w:t>
      </w:r>
      <w:r w:rsidRPr="00D12C66">
        <w:t xml:space="preserve">адгезиолизис с учетом </w:t>
      </w:r>
      <w:r>
        <w:t>макроскопического</w:t>
      </w:r>
      <w:r w:rsidRPr="00D12C66">
        <w:t xml:space="preserve"> строения, подвижности и локализации внутрибрюш</w:t>
      </w:r>
      <w:r>
        <w:t>ин</w:t>
      </w:r>
      <w:r w:rsidRPr="00D12C66">
        <w:t>ных сращений; применять электрокоагуляци</w:t>
      </w:r>
      <w:r>
        <w:t>ю</w:t>
      </w:r>
      <w:r w:rsidRPr="00D12C66">
        <w:t xml:space="preserve"> дифференцированно</w:t>
      </w:r>
      <w:r>
        <w:t xml:space="preserve"> (</w:t>
      </w:r>
      <w:r w:rsidRPr="00D12C66">
        <w:t>при рассечении дистанционных спаек</w:t>
      </w:r>
      <w:r>
        <w:t>)</w:t>
      </w:r>
      <w:r w:rsidRPr="00D12C66">
        <w:t>; визуализировать перед рассечением соединительнотканный фрагмент сращения посредством создания противотяги спаянных серозных поверхностей.</w:t>
      </w:r>
    </w:p>
    <w:p w:rsidR="005F5EB6" w:rsidRDefault="005F5EB6" w:rsidP="005F5EB6">
      <w:r>
        <w:t>5.</w:t>
      </w:r>
      <w:r>
        <w:rPr>
          <w:lang w:val="uk-UA"/>
        </w:rPr>
        <w:t> </w:t>
      </w:r>
      <w:r w:rsidRPr="00D12C66">
        <w:t xml:space="preserve">После выполнения адгезиолизиса в брюшной полости следует учитывать особенности гистологического </w:t>
      </w:r>
      <w:r>
        <w:t xml:space="preserve">и </w:t>
      </w:r>
      <w:r w:rsidRPr="00D12C66">
        <w:t>иммуногистохимического строения рассеченных спаек. Так, присутствие сегментоядерных нейтрофилов в межкишечных сращениях, требует усиления антибактериальной терапии в послеоперационном периоде, а адгезиолизис в области женских половых органов должен сопровождаться проведением десенсибилизирующей терапии, так как в этих спайках сильна лимфоцитарная инфильтрация.</w:t>
      </w:r>
    </w:p>
    <w:p w:rsidR="005F5EB6" w:rsidRDefault="005F5EB6" w:rsidP="005F5EB6">
      <w:pPr>
        <w:jc w:val="center"/>
        <w:sectPr w:rsidR="005F5EB6" w:rsidSect="00B2506A">
          <w:headerReference w:type="even" r:id="rId8"/>
          <w:headerReference w:type="default" r:id="rId9"/>
          <w:pgSz w:w="11906" w:h="16838" w:code="9"/>
          <w:pgMar w:top="1191" w:right="851" w:bottom="1191" w:left="1701" w:header="709" w:footer="709" w:gutter="0"/>
          <w:cols w:space="708"/>
          <w:titlePg/>
          <w:docGrid w:linePitch="381"/>
        </w:sectPr>
      </w:pPr>
    </w:p>
    <w:p w:rsidR="005F5EB6" w:rsidRPr="00620D7D" w:rsidRDefault="005F5EB6" w:rsidP="005F5EB6">
      <w:pPr>
        <w:pStyle w:val="15"/>
      </w:pPr>
      <w:bookmarkStart w:id="6" w:name="_Toc218330602"/>
      <w:bookmarkStart w:id="7" w:name="_Toc243132826"/>
      <w:r w:rsidRPr="00620D7D">
        <w:lastRenderedPageBreak/>
        <w:t>СПИСОК ИСПОЛЬЗОВАННЫХ ИСТОЧНИКОВ</w:t>
      </w:r>
      <w:bookmarkEnd w:id="6"/>
      <w:bookmarkEnd w:id="7"/>
    </w:p>
    <w:p w:rsidR="005F5EB6" w:rsidRPr="00234EA9" w:rsidRDefault="005F5EB6" w:rsidP="005F5EB6"/>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Абдуллаев Э.Г. Применение релапаротомии при лечении ранней послеоперационной непроходимости кишечника </w:t>
      </w:r>
      <w:r>
        <w:rPr>
          <w:lang w:val="uk-UA"/>
        </w:rPr>
        <w:t xml:space="preserve"> </w:t>
      </w:r>
      <w:r w:rsidRPr="002A41E6">
        <w:t>/ Э.Г.</w:t>
      </w:r>
      <w:r>
        <w:t xml:space="preserve"> </w:t>
      </w:r>
      <w:r w:rsidRPr="002A41E6">
        <w:t>Абдуллаев, В.В.</w:t>
      </w:r>
      <w:r>
        <w:t xml:space="preserve"> </w:t>
      </w:r>
      <w:r w:rsidRPr="002A41E6">
        <w:t>Бабышин, А.А. Писаревский // Клінічна хірургія. - 1995.- №</w:t>
      </w:r>
      <w:r>
        <w:t xml:space="preserve"> 1.-С. 10</w:t>
      </w:r>
      <w:r>
        <w:rPr>
          <w:lang w:val="uk-UA"/>
        </w:rPr>
        <w:t xml:space="preserve"> - </w:t>
      </w:r>
      <w:r w:rsidRPr="002A41E6">
        <w:t>11.</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Абдуллаев Э.Г. Адгезиолизис под видеоконтролем в экстренной и плановой хирургии спаечной болезни органов брюшной полости </w:t>
      </w:r>
      <w:r>
        <w:rPr>
          <w:lang w:val="uk-UA"/>
        </w:rPr>
        <w:t xml:space="preserve"> </w:t>
      </w:r>
      <w:r w:rsidRPr="002A41E6">
        <w:t xml:space="preserve">/ Э.Г Абдуллаев, В.В. Феденко, А.И. Александров // Эндоскопическая хирургия. </w:t>
      </w:r>
      <w:r>
        <w:t>- 2001.- № 3.- С.</w:t>
      </w:r>
      <w:r>
        <w:rPr>
          <w:lang w:val="uk-UA"/>
        </w:rPr>
        <w:t xml:space="preserve"> </w:t>
      </w:r>
      <w:r>
        <w:t>13</w:t>
      </w:r>
      <w:r>
        <w:rPr>
          <w:lang w:val="uk-UA"/>
        </w:rPr>
        <w:t xml:space="preserve"> </w:t>
      </w:r>
      <w:r>
        <w:t>-</w:t>
      </w:r>
      <w:r>
        <w:rPr>
          <w:lang w:val="uk-UA"/>
        </w:rPr>
        <w:t xml:space="preserve"> </w:t>
      </w:r>
      <w:r w:rsidRPr="002A41E6">
        <w:t>15.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Автандил</w:t>
      </w:r>
      <w:r>
        <w:t>ов Г.Г. Медицинская морфометрия</w:t>
      </w:r>
      <w:r w:rsidRPr="002A41E6">
        <w:t>. – М</w:t>
      </w:r>
      <w:r>
        <w:t>.</w:t>
      </w:r>
      <w:r w:rsidRPr="002A41E6">
        <w:t>: Медицина</w:t>
      </w:r>
      <w:r>
        <w:rPr>
          <w:lang w:val="uk-UA"/>
        </w:rPr>
        <w:t>,</w:t>
      </w:r>
      <w:r w:rsidRPr="002A41E6">
        <w:t xml:space="preserve"> – 1991. – 380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Адгезиолизис под видеоконтролем в экстренной и плановой хирургии спаечной болезни органов брюшной полости </w:t>
      </w:r>
      <w:r>
        <w:t xml:space="preserve"> </w:t>
      </w:r>
      <w:r w:rsidRPr="002A41E6">
        <w:t>/ Э.Г. Абдуллаев, В.В.</w:t>
      </w:r>
      <w:r>
        <w:t xml:space="preserve"> </w:t>
      </w:r>
      <w:r w:rsidRPr="002A41E6">
        <w:t>Феденко, А.И. Александров и др.</w:t>
      </w:r>
      <w:r>
        <w:t xml:space="preserve"> </w:t>
      </w:r>
      <w:r w:rsidRPr="002A41E6">
        <w:t>// Эндоскопич.</w:t>
      </w:r>
      <w:r>
        <w:t xml:space="preserve"> </w:t>
      </w:r>
      <w:r w:rsidRPr="002A41E6">
        <w:t>хирургия. - 2001. - № 3. – С.</w:t>
      </w:r>
      <w:r>
        <w:t xml:space="preserve"> </w:t>
      </w:r>
      <w:r w:rsidRPr="002A41E6">
        <w:t>13</w:t>
      </w:r>
      <w:r>
        <w:t xml:space="preserve"> </w:t>
      </w:r>
      <w:r w:rsidRPr="002A41E6">
        <w:t>-</w:t>
      </w:r>
      <w:r>
        <w:t xml:space="preserve"> </w:t>
      </w:r>
      <w:r w:rsidRPr="002A41E6">
        <w:t>15.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Акчурин Р.С. Эндоскопическая хирургия / Р.С.</w:t>
      </w:r>
      <w:r>
        <w:t xml:space="preserve"> </w:t>
      </w:r>
      <w:r w:rsidRPr="002A41E6">
        <w:t xml:space="preserve">Акчурин, М.И. Давыдов, В.А. Княжев </w:t>
      </w:r>
      <w:r>
        <w:t>–</w:t>
      </w:r>
      <w:r w:rsidRPr="002A41E6">
        <w:t xml:space="preserve"> М</w:t>
      </w:r>
      <w:r>
        <w:t>:</w:t>
      </w:r>
      <w:r w:rsidRPr="002A41E6">
        <w:t xml:space="preserve"> Гэотар медицина</w:t>
      </w:r>
      <w:r>
        <w:t>,</w:t>
      </w:r>
      <w:r w:rsidRPr="002A41E6">
        <w:t xml:space="preserve"> 1998. -</w:t>
      </w:r>
      <w:r>
        <w:t xml:space="preserve"> </w:t>
      </w:r>
      <w:r w:rsidRPr="002A41E6">
        <w:t>351 с.</w:t>
      </w:r>
    </w:p>
    <w:p w:rsidR="005F5EB6" w:rsidRPr="002A41E6" w:rsidRDefault="005F5EB6" w:rsidP="005E5C11">
      <w:pPr>
        <w:widowControl w:val="0"/>
        <w:numPr>
          <w:ilvl w:val="2"/>
          <w:numId w:val="35"/>
        </w:numPr>
        <w:autoSpaceDE w:val="0"/>
        <w:autoSpaceDN w:val="0"/>
        <w:adjustRightInd w:val="0"/>
        <w:spacing w:after="0" w:line="360" w:lineRule="auto"/>
        <w:jc w:val="both"/>
      </w:pPr>
      <w:r>
        <w:t>Але</w:t>
      </w:r>
      <w:r w:rsidRPr="002A41E6">
        <w:t xml:space="preserve">кcaндpoв А.И. Алгоритм видеолапароскопии в экстренной абдоминальной хирургии </w:t>
      </w:r>
      <w:r>
        <w:t xml:space="preserve"> </w:t>
      </w:r>
      <w:r w:rsidRPr="002A41E6">
        <w:t>/ А.И. Алeкcaндpoв, Э.Г.</w:t>
      </w:r>
      <w:r>
        <w:t xml:space="preserve"> </w:t>
      </w:r>
      <w:r w:rsidRPr="002A41E6">
        <w:t>Абдуллаев, В.В. Феденко и др. // Эндоскопическая хирургия. - 2002. -</w:t>
      </w:r>
      <w:r>
        <w:t xml:space="preserve"> </w:t>
      </w:r>
      <w:r w:rsidRPr="002A41E6">
        <w:t>№ 1. – С. 33 - 35.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Афанасьев Ю.И. Гистология, цитология и эмбриология: Учебн. лит. для студентов мед. вузов.</w:t>
      </w:r>
      <w:r>
        <w:t xml:space="preserve"> </w:t>
      </w:r>
      <w:r w:rsidRPr="002A41E6">
        <w:t>- М.</w:t>
      </w:r>
      <w:r>
        <w:t>:</w:t>
      </w:r>
      <w:r w:rsidRPr="002A41E6">
        <w:t xml:space="preserve"> Медицина</w:t>
      </w:r>
      <w:r>
        <w:t>,</w:t>
      </w:r>
      <w:r w:rsidRPr="002A41E6">
        <w:t xml:space="preserve"> 2002. - 744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Бабанин А.А. К этиологии и гистогенезу послеоперационных внутрибрюшных спаек // Морфогенез и регенерация.:</w:t>
      </w:r>
      <w:r>
        <w:t xml:space="preserve"> </w:t>
      </w:r>
      <w:r w:rsidRPr="002A41E6">
        <w:t>Труды Крымского мединститута. -</w:t>
      </w:r>
      <w:r>
        <w:t xml:space="preserve"> </w:t>
      </w:r>
      <w:r w:rsidRPr="002A41E6">
        <w:t>С., 1973. - Т. 49.- С. 142 – 144</w:t>
      </w:r>
      <w:r>
        <w:t>.</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Баймаханов Б.Б. Одномоментное лапароскопическое лечение спаечной болезни брюшной полости и хронического калькулезного холецистита </w:t>
      </w:r>
      <w:r>
        <w:t xml:space="preserve"> </w:t>
      </w:r>
      <w:r w:rsidRPr="002A41E6">
        <w:t>/ Б.Б. Баймаханов, М.Е. Рамазанов, Р.Ж. Избазаров //</w:t>
      </w:r>
      <w:r>
        <w:t xml:space="preserve"> </w:t>
      </w:r>
      <w:r w:rsidRPr="002A41E6">
        <w:t>Эндоскопическая хирургия.</w:t>
      </w:r>
      <w:r>
        <w:t xml:space="preserve"> </w:t>
      </w:r>
      <w:r w:rsidRPr="002A41E6">
        <w:t>- 1997.</w:t>
      </w:r>
      <w:r>
        <w:t xml:space="preserve"> </w:t>
      </w:r>
      <w:r w:rsidRPr="002A41E6">
        <w:t>-</w:t>
      </w:r>
      <w:r>
        <w:t xml:space="preserve"> </w:t>
      </w:r>
      <w:r w:rsidRPr="002A41E6">
        <w:t>№ 1. – С.</w:t>
      </w:r>
      <w:r>
        <w:t xml:space="preserve"> </w:t>
      </w:r>
      <w:r w:rsidRPr="002A41E6">
        <w:t>43.</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Баранов Г.А. Отдаленные результаты устранения спаечной кишечной непроходимости </w:t>
      </w:r>
      <w:r>
        <w:t xml:space="preserve"> </w:t>
      </w:r>
      <w:r w:rsidRPr="002A41E6">
        <w:t>/ Г.А. Баранов, М.Ю. Карбовский // Хирургия. - 2006. - №</w:t>
      </w:r>
      <w:r>
        <w:t xml:space="preserve"> </w:t>
      </w:r>
      <w:r w:rsidRPr="002A41E6">
        <w:t>7. – С.56-59.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Бебуришвили А.Г. Спаечная болезнь брюшной полости / </w:t>
      </w:r>
      <w:r>
        <w:t xml:space="preserve"> </w:t>
      </w:r>
      <w:r w:rsidRPr="002A41E6">
        <w:t>А.Г. Бебуришвили, А.А. Воробьев, И.В. Михин // Эндоскопическая хирургия. - 2003. - № 1. - С.51 – 63.</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Бебуришвили А.Г. Малоинвазивные технологии в диагностике и лечении болевой формы спаечной болезни </w:t>
      </w:r>
      <w:r>
        <w:t xml:space="preserve"> </w:t>
      </w:r>
      <w:r w:rsidRPr="002A41E6">
        <w:t>/ А.Г. Бебуришвили, И.В. Михин, А.А. Воробьев // Вестник хирургии. – 2004. - Т. 163. - № 2. - С. 38 – 40.</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Бебуришвили А.Г. Лапароскопические операции при спаечной болезни </w:t>
      </w:r>
      <w:r>
        <w:t xml:space="preserve"> </w:t>
      </w:r>
      <w:r w:rsidRPr="002A41E6">
        <w:t>/ А.Г.Бебуришвили, И.В. Михин, А.А. Воробьев // Хирургия. - 2004.- № 6. – С. 27 - 30.</w:t>
      </w:r>
    </w:p>
    <w:p w:rsidR="005F5EB6" w:rsidRPr="002A41E6" w:rsidRDefault="005F5EB6" w:rsidP="005E5C11">
      <w:pPr>
        <w:widowControl w:val="0"/>
        <w:numPr>
          <w:ilvl w:val="2"/>
          <w:numId w:val="35"/>
        </w:numPr>
        <w:autoSpaceDE w:val="0"/>
        <w:autoSpaceDN w:val="0"/>
        <w:adjustRightInd w:val="0"/>
        <w:spacing w:after="0" w:line="360" w:lineRule="auto"/>
        <w:jc w:val="both"/>
      </w:pPr>
      <w:r>
        <w:lastRenderedPageBreak/>
        <w:t>Беленький В.</w:t>
      </w:r>
      <w:r w:rsidRPr="002A41E6">
        <w:t>П. Изменение показателей иммунитета у больных с острой спаечной непроходимостью кишечника и возможности ее коррекции // Клiнiчн</w:t>
      </w:r>
      <w:r>
        <w:t>а хiрургiя. - 2000. - № 3. - С. 2</w:t>
      </w:r>
      <w:r w:rsidRPr="002A41E6">
        <w:t>3</w:t>
      </w:r>
      <w:r>
        <w:t xml:space="preserve"> </w:t>
      </w:r>
      <w:r w:rsidRPr="002A41E6">
        <w:t>- 24.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Берелавичус С.В. Лапароскопическая диагностика и лечение</w:t>
      </w:r>
      <w:r>
        <w:t xml:space="preserve"> </w:t>
      </w:r>
      <w:r w:rsidRPr="002A41E6">
        <w:t>остро</w:t>
      </w:r>
      <w:r>
        <w:t>й</w:t>
      </w:r>
      <w:r w:rsidRPr="002A41E6">
        <w:t xml:space="preserve"> спаечной кишечной непроходимости // Эндоскопическая хирургия. – 2002. - № 5. – С.47 - 50.</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Блинов Н.И. Спаечная болезнь, ее профилактика и лечение. - Л.:Медицина, 1968. - 168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Бударин В.Н. Симультанные лапароскопические операции при спаечной болезни брюшной полости // Хирургия. - 2002. - № 11. - С.</w:t>
      </w:r>
      <w:r>
        <w:t xml:space="preserve"> </w:t>
      </w:r>
      <w:r w:rsidRPr="002A41E6">
        <w:t>63</w:t>
      </w:r>
      <w:r>
        <w:t>.</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Буров И.С. Моторно-э</w:t>
      </w:r>
      <w:r>
        <w:t>вакуаторные нарушения желудочно</w:t>
      </w:r>
      <w:r w:rsidRPr="002A41E6">
        <w:t xml:space="preserve">-кишечного тракта при поздней спаечной кишечной непроходимости у детей / И.С. Буров, В.В. Бакланов, А.П. Дементьев // Хирургия. - 1994. - </w:t>
      </w:r>
      <w:r>
        <w:t>№</w:t>
      </w:r>
      <w:r w:rsidRPr="002A41E6">
        <w:t xml:space="preserve"> 8. - С. 22 - 24.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Буянов В.М. Ультразвуковая диагностика кишечной непроходимости / В.М. Буянов, С.С. Маскин, И.А. Дорошев // Вестник хирургии. – 1999. </w:t>
      </w:r>
      <w:r>
        <w:t>–</w:t>
      </w:r>
      <w:r w:rsidRPr="002A41E6">
        <w:t xml:space="preserve"> </w:t>
      </w:r>
      <w:r>
        <w:t>Т.</w:t>
      </w:r>
      <w:r w:rsidRPr="002A41E6">
        <w:t xml:space="preserve"> 158. - № 4. - С. 109 – 112.</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Васильев Р.Х. Комбинированная лапароскопия. Т.</w:t>
      </w:r>
      <w:r>
        <w:t>:</w:t>
      </w:r>
      <w:r w:rsidRPr="002A41E6">
        <w:t xml:space="preserve"> Медицина</w:t>
      </w:r>
      <w:r>
        <w:t xml:space="preserve">, </w:t>
      </w:r>
      <w:r w:rsidRPr="002A41E6">
        <w:t>1976</w:t>
      </w:r>
      <w:r>
        <w:t>.</w:t>
      </w:r>
      <w:r w:rsidRPr="002A41E6">
        <w:t xml:space="preserve"> </w:t>
      </w:r>
      <w:r>
        <w:t xml:space="preserve">- </w:t>
      </w:r>
      <w:r w:rsidRPr="002A41E6">
        <w:t>304 с.</w:t>
      </w:r>
    </w:p>
    <w:p w:rsidR="005F5EB6" w:rsidRDefault="005F5EB6" w:rsidP="005E5C11">
      <w:pPr>
        <w:widowControl w:val="0"/>
        <w:numPr>
          <w:ilvl w:val="2"/>
          <w:numId w:val="35"/>
        </w:numPr>
        <w:autoSpaceDE w:val="0"/>
        <w:autoSpaceDN w:val="0"/>
        <w:adjustRightInd w:val="0"/>
        <w:spacing w:after="0" w:line="360" w:lineRule="auto"/>
        <w:jc w:val="both"/>
      </w:pPr>
      <w:r w:rsidRPr="002A41E6">
        <w:t xml:space="preserve">Воробьев А.А. Профилактика спаечной болезни брюшной полости (Обзор зарубежной литературы) </w:t>
      </w:r>
      <w:r>
        <w:t xml:space="preserve"> </w:t>
      </w:r>
      <w:r w:rsidRPr="002A41E6">
        <w:t>/</w:t>
      </w:r>
      <w:r>
        <w:t xml:space="preserve"> </w:t>
      </w:r>
      <w:r w:rsidRPr="002A41E6">
        <w:t>А.А. Воробьев, А.Г.</w:t>
      </w:r>
      <w:r>
        <w:t xml:space="preserve"> </w:t>
      </w:r>
      <w:r w:rsidRPr="002A41E6">
        <w:t>Бебуришвили, Е.Е.</w:t>
      </w:r>
      <w:r>
        <w:t xml:space="preserve"> </w:t>
      </w:r>
      <w:r w:rsidRPr="002A41E6">
        <w:t>Писарева // Хирургия. - 1998. - № 3.-С. 65 - 68.</w:t>
      </w:r>
    </w:p>
    <w:p w:rsidR="005F5EB6" w:rsidRDefault="005F5EB6" w:rsidP="005E5C11">
      <w:pPr>
        <w:widowControl w:val="0"/>
        <w:numPr>
          <w:ilvl w:val="2"/>
          <w:numId w:val="35"/>
        </w:numPr>
        <w:autoSpaceDE w:val="0"/>
        <w:autoSpaceDN w:val="0"/>
        <w:adjustRightInd w:val="0"/>
        <w:spacing w:after="0" w:line="360" w:lineRule="auto"/>
        <w:jc w:val="both"/>
      </w:pPr>
      <w:r w:rsidRPr="002A41E6">
        <w:t xml:space="preserve">Воробьев А.А. </w:t>
      </w:r>
      <w:r>
        <w:t xml:space="preserve">Хирургическая анатомия оперированного живота и лапароскопическая хирургия спаек </w:t>
      </w:r>
      <w:r w:rsidRPr="002A41E6">
        <w:t>/</w:t>
      </w:r>
      <w:r>
        <w:t xml:space="preserve"> А.А. Воробьев, А.Г. Бебуришвили. – В.: Издатель, 2001. – 240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Галюк В.М. Хірургічне лікування спайкової хвороби, ускладненої непрохідністю кишечника</w:t>
      </w:r>
      <w:r>
        <w:t xml:space="preserve"> </w:t>
      </w:r>
      <w:r w:rsidRPr="002A41E6">
        <w:t xml:space="preserve"> / В.М. Галюк, С.М. Василюк // Клінічна хірургія. – 2006. - № 11 - 12. – С. 11.</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Гусак В.К.Клиническая анатомия верхнего этажа брюшной полости при повторных операциях на желудке после органосохраняющих вмешательств </w:t>
      </w:r>
      <w:r>
        <w:t xml:space="preserve"> </w:t>
      </w:r>
      <w:r w:rsidRPr="002A41E6">
        <w:t>/ В.К.</w:t>
      </w:r>
      <w:r>
        <w:t xml:space="preserve"> </w:t>
      </w:r>
      <w:r w:rsidRPr="002A41E6">
        <w:t>Гусак, Ю.Л. Куницкий, Г.Д. Попандупало // Вест. хирургии им. Грекова. - 1988.- N 10. - С. 16 - 18.</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Данилов К.Ю. Ультразвуковая эхосемиотика динамической кишечной непроходимости в различных стадиях </w:t>
      </w:r>
      <w:r>
        <w:t xml:space="preserve"> </w:t>
      </w:r>
      <w:r w:rsidRPr="002A41E6">
        <w:t>/ К.Ю. Данилов, А.Н. Желтиков, Ю.М. Озманов // Российский медицинский журнал. - 2003. - № 3 - С. 16 – 19.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Дарагмех М.М. Характеристика системного и локального иммунитета при воспалительном поражении брюшины, как причины развития спаечной болезни // Буковинський медичний вісник. – 2007. – Т. 11. – №</w:t>
      </w:r>
      <w:r>
        <w:t xml:space="preserve"> </w:t>
      </w:r>
      <w:r w:rsidRPr="002A41E6">
        <w:t>1. – C. 16 - 19.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Дикий О.Г. Лікування та попередження спайкової хвороби очеревини із застосуванням методу лапароскопічного динамічного адгезіолізису //</w:t>
      </w:r>
      <w:r>
        <w:t xml:space="preserve"> </w:t>
      </w:r>
      <w:r w:rsidRPr="002A41E6">
        <w:t xml:space="preserve">Шпитальна хiрургiя. </w:t>
      </w:r>
      <w:r>
        <w:t>-</w:t>
      </w:r>
      <w:r w:rsidRPr="002A41E6">
        <w:t xml:space="preserve"> 2003.</w:t>
      </w:r>
      <w:r>
        <w:t xml:space="preserve"> -</w:t>
      </w:r>
      <w:r w:rsidRPr="002A41E6">
        <w:t xml:space="preserve"> № 2. - С. 93 - 97.</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lastRenderedPageBreak/>
        <w:t xml:space="preserve">Дріянська В.Є. Дисбаланс продукції гама-інтерферону та інтерлейкіну-10 як один із факторів патогенезу хронічного сечостатевого хламідіозу </w:t>
      </w:r>
      <w:r>
        <w:t xml:space="preserve"> </w:t>
      </w:r>
      <w:r w:rsidRPr="002A41E6">
        <w:t>/ В.Є. Дріянська, Г.М. Драннік, С.М. Ващенко //</w:t>
      </w:r>
      <w:r>
        <w:t xml:space="preserve"> </w:t>
      </w:r>
      <w:r w:rsidRPr="002A41E6">
        <w:t>Імунологія та алергологія. – 2004. - № 2. – С. 66 - 67.</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Дронов А.Ф. Лапароскопические операции при острой спаечной тонкокишечной непроходимости </w:t>
      </w:r>
      <w:r>
        <w:t xml:space="preserve"> </w:t>
      </w:r>
      <w:r w:rsidRPr="002A41E6">
        <w:t>/ А.Ф. Дронов, И.В. Поддубный // Эндоскопическая хирургия. – 2000. - № 6. - С. 43 - 47.</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Егиев В.Н. Лапароскопическая пластика при послеоперационных вентральных грыжах. Протокол 2492-го заседания Хирургического общества Москвы и Московской области от 04.05.2000 </w:t>
      </w:r>
      <w:r>
        <w:t xml:space="preserve"> </w:t>
      </w:r>
      <w:r w:rsidRPr="002A41E6">
        <w:t>/ В.Н. Егиев, М.Н. Рудакова, А.И. Валетов // Хирургия. - 2001. - № 3.- С. 69 – 70.</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Ерюхин И.А. Кишечная непроходимость</w:t>
      </w:r>
      <w:r>
        <w:t xml:space="preserve"> </w:t>
      </w:r>
      <w:r w:rsidRPr="002A41E6">
        <w:t xml:space="preserve"> / И.А. Ерюхин, В.П. Петров, М.Д. Ханевич. - С-Петербург.: Питер, 1999. - 443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Женчевский Р.А. Спаечная болезнь. М.: Медицина, 1989. - 191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Жестков К.Г. Эндоскопическая хирургия наиболее распространенных неотложных хирургических заболеваний </w:t>
      </w:r>
      <w:r>
        <w:t xml:space="preserve"> </w:t>
      </w:r>
      <w:r w:rsidRPr="002A41E6">
        <w:t>/ К.Г. Жестков, О.В. Воскресенский, Б.В. Барский // Эндоскопическая хирургия. – 2004. -№ 2, С.</w:t>
      </w:r>
      <w:r>
        <w:t xml:space="preserve"> 14 - 16.</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Зайцев В.Т. Электронно-микроскопическое исследование лимфоцитов у больных с острой спаечной непроходимостью кишечника</w:t>
      </w:r>
      <w:r>
        <w:t xml:space="preserve"> </w:t>
      </w:r>
      <w:r w:rsidRPr="002A41E6">
        <w:t xml:space="preserve"> / В.Т. Зайцев, В.В. Бойко, В.П. Невзоров // Клiнiчна хiрур</w:t>
      </w:r>
      <w:r>
        <w:t>г</w:t>
      </w:r>
      <w:r w:rsidRPr="002A41E6">
        <w:t xml:space="preserve">iя. - 2000. - № 2. - С. 16 - 19. </w:t>
      </w:r>
    </w:p>
    <w:p w:rsidR="005F5EB6" w:rsidRDefault="005F5EB6" w:rsidP="005E5C11">
      <w:pPr>
        <w:widowControl w:val="0"/>
        <w:numPr>
          <w:ilvl w:val="2"/>
          <w:numId w:val="35"/>
        </w:numPr>
        <w:autoSpaceDE w:val="0"/>
        <w:autoSpaceDN w:val="0"/>
        <w:adjustRightInd w:val="0"/>
        <w:spacing w:after="0" w:line="360" w:lineRule="auto"/>
        <w:jc w:val="both"/>
      </w:pPr>
      <w:r w:rsidRPr="002A41E6">
        <w:t>Заболотнов В.А. Частота и показания к кесареву сечению в современном акушерстве</w:t>
      </w:r>
      <w:r>
        <w:t xml:space="preserve"> </w:t>
      </w:r>
      <w:r w:rsidRPr="002A41E6">
        <w:t xml:space="preserve"> / В.А. Заболотнов, С.В. Лепихов, А.Н. Рыбалка // Таврический медико-биологичесикй вестник. - 2007. - № 4. – С.256 – 260.</w:t>
      </w:r>
    </w:p>
    <w:p w:rsidR="005F5EB6" w:rsidRDefault="005F5EB6" w:rsidP="005E5C11">
      <w:pPr>
        <w:widowControl w:val="0"/>
        <w:numPr>
          <w:ilvl w:val="2"/>
          <w:numId w:val="35"/>
        </w:numPr>
        <w:autoSpaceDE w:val="0"/>
        <w:autoSpaceDN w:val="0"/>
        <w:adjustRightInd w:val="0"/>
        <w:spacing w:after="0" w:line="360" w:lineRule="auto"/>
        <w:jc w:val="both"/>
      </w:pPr>
      <w:r w:rsidRPr="0019121F">
        <w:rPr>
          <w:szCs w:val="28"/>
          <w:lang w:val="uk-UA"/>
        </w:rPr>
        <w:t>Заевская Е.В. Гистологическая и иммуногистохимическая характеристика спаек, соединяющих разные органы брюшной полости // Таврический медико-биологический вестник. – 2009. - Т. 1</w:t>
      </w:r>
      <w:r w:rsidRPr="00CA28E5">
        <w:rPr>
          <w:szCs w:val="28"/>
        </w:rPr>
        <w:t>2</w:t>
      </w:r>
      <w:r w:rsidRPr="0019121F">
        <w:rPr>
          <w:szCs w:val="28"/>
          <w:lang w:val="uk-UA"/>
        </w:rPr>
        <w:t>. - № 1. – С.</w:t>
      </w:r>
      <w:r>
        <w:rPr>
          <w:szCs w:val="28"/>
          <w:lang w:val="uk-UA"/>
        </w:rPr>
        <w:t xml:space="preserve"> 134 – 138.</w:t>
      </w:r>
    </w:p>
    <w:p w:rsidR="005F5EB6" w:rsidRDefault="005F5EB6" w:rsidP="005E5C11">
      <w:pPr>
        <w:widowControl w:val="0"/>
        <w:numPr>
          <w:ilvl w:val="2"/>
          <w:numId w:val="35"/>
        </w:numPr>
        <w:autoSpaceDE w:val="0"/>
        <w:autoSpaceDN w:val="0"/>
        <w:adjustRightInd w:val="0"/>
        <w:spacing w:after="0" w:line="360" w:lineRule="auto"/>
        <w:jc w:val="both"/>
      </w:pPr>
      <w:r w:rsidRPr="0019121F">
        <w:rPr>
          <w:szCs w:val="28"/>
          <w:lang w:val="uk-UA"/>
        </w:rPr>
        <w:t xml:space="preserve">Заевская Е.В. Современная концепция лечения спаечной болезни брюшной полости // Харківська хірургічна школа. - 2009. - № </w:t>
      </w:r>
      <w:r>
        <w:rPr>
          <w:szCs w:val="28"/>
          <w:lang w:val="uk-UA"/>
        </w:rPr>
        <w:t>2.2 (</w:t>
      </w:r>
      <w:r w:rsidRPr="0019121F">
        <w:rPr>
          <w:szCs w:val="28"/>
          <w:lang w:val="uk-UA"/>
        </w:rPr>
        <w:t>34). - С. 152 - 154.</w:t>
      </w:r>
    </w:p>
    <w:p w:rsidR="005F5EB6" w:rsidRDefault="005F5EB6" w:rsidP="005E5C11">
      <w:pPr>
        <w:widowControl w:val="0"/>
        <w:numPr>
          <w:ilvl w:val="2"/>
          <w:numId w:val="35"/>
        </w:numPr>
        <w:autoSpaceDE w:val="0"/>
        <w:autoSpaceDN w:val="0"/>
        <w:adjustRightInd w:val="0"/>
        <w:spacing w:after="0" w:line="360" w:lineRule="auto"/>
        <w:jc w:val="both"/>
      </w:pPr>
      <w:r>
        <w:t>Заевская Е.В. Иммунные механизмы регуляции воспалительного процесса при спаечной болезни // Таврический медико-биологический вестник. – 2008. - Т. 11. - № 4. – С. 32 – 38.</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Запорожан В.Н. Видеоэндоскопические операции в хирургии и гинекологии / В.Н. Запорожан, В.В. Грубник, В.Ф. Саенко. – К</w:t>
      </w:r>
      <w:r>
        <w:t>.</w:t>
      </w:r>
      <w:r w:rsidRPr="002A41E6">
        <w:t>: Здоров</w:t>
      </w:r>
      <w:r w:rsidRPr="002A41E6">
        <w:rPr>
          <w:rtl/>
        </w:rPr>
        <w:t>׳</w:t>
      </w:r>
      <w:r w:rsidRPr="002A41E6">
        <w:t>я, 2000. - 296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Исаков Ю.Ф., Лапароскопия в лечении острой спаечной непроходимости у детей </w:t>
      </w:r>
      <w:r>
        <w:t xml:space="preserve"> </w:t>
      </w:r>
      <w:r w:rsidRPr="002A41E6">
        <w:t xml:space="preserve">/ Ю.Ф. Исаков, Э.А. Степанов, А.Ф. Дронов // Хирургия. – 1985. - </w:t>
      </w:r>
      <w:r>
        <w:t>№</w:t>
      </w:r>
      <w:r w:rsidRPr="002A41E6">
        <w:t xml:space="preserve"> 7. - С. 11 – 14.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lastRenderedPageBreak/>
        <w:t xml:space="preserve">Коржевский Д.Э. Применение методов теплового демаскирования антигенов на парафиновых срезах головного мозга крысы </w:t>
      </w:r>
      <w:r>
        <w:t xml:space="preserve"> </w:t>
      </w:r>
      <w:r w:rsidRPr="002A41E6">
        <w:t>/ Д.Э. Коржевский, Е.А. Юмкина // Морфология. – 2005. – Т. 127. - № 2. – С. 76</w:t>
      </w:r>
      <w:r>
        <w:t xml:space="preserve"> – </w:t>
      </w:r>
      <w:r w:rsidRPr="002A41E6">
        <w:t>77</w:t>
      </w:r>
      <w:r>
        <w:t>.</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Кригер А.Г. Острая спаечная кишечная непроходимость: возможности диагностики и лечения лапароскопическим методом</w:t>
      </w:r>
      <w:r>
        <w:t xml:space="preserve"> </w:t>
      </w:r>
      <w:r w:rsidRPr="002A41E6">
        <w:t xml:space="preserve"> / А.Г. Кригер, И.Л. Андрейцев, П.К. Воскресенский // Эндоскопическая хирургия. – 2002. - №</w:t>
      </w:r>
      <w:r>
        <w:t xml:space="preserve"> </w:t>
      </w:r>
      <w:r w:rsidRPr="002A41E6">
        <w:t>1. – С. 41 - 45.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Кригер А.Г. Лапароскопические операции при острой кишечной непроходимости / А.Г. Кригер, А.П. Фаллер, A.M. Череватенко // Эндоскопическая хирургия. – 1998. -№ 2. - С. 21 – 23.</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Кулачек Ф.Г. Патоморфология спаечного процесса / Ф.Г. Кулачек, М.М. Дарагмех, Р.И. Сидорчук</w:t>
      </w:r>
      <w:r>
        <w:t xml:space="preserve"> </w:t>
      </w:r>
      <w:r w:rsidRPr="002A41E6">
        <w:t xml:space="preserve"> / Клінічна та експериментальна патологія. – 2006. – Т. 5. - № 4. – С. 49 - 52.</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Курбонов К.М. Комплексная диагностика и хирургическое лечение острой спаечной тонкокишечной непроходимости </w:t>
      </w:r>
      <w:r>
        <w:t xml:space="preserve"> </w:t>
      </w:r>
      <w:r w:rsidRPr="002A41E6">
        <w:t>/ К.М. Курбонов, М.К. Гулов, И.Г. Нурназаров // Вестник хирургии. - 2006. - Т. 165. - № 3. - С. 54 – 57.</w:t>
      </w:r>
    </w:p>
    <w:p w:rsidR="005F5EB6" w:rsidRPr="002A41E6" w:rsidRDefault="005F5EB6" w:rsidP="005E5C11">
      <w:pPr>
        <w:widowControl w:val="0"/>
        <w:numPr>
          <w:ilvl w:val="2"/>
          <w:numId w:val="35"/>
        </w:numPr>
        <w:autoSpaceDE w:val="0"/>
        <w:autoSpaceDN w:val="0"/>
        <w:adjustRightInd w:val="0"/>
        <w:spacing w:after="0" w:line="360" w:lineRule="auto"/>
        <w:jc w:val="both"/>
      </w:pPr>
      <w:r>
        <w:t>Куцик Ю.</w:t>
      </w:r>
      <w:r w:rsidRPr="002A41E6">
        <w:t>Б. Тактика хірургічного лікування хворих з гострою непрохідністю тонкого кишечнику залежно від стадії захворювання // Клiнiчна хiрургiя. - 2000. - №</w:t>
      </w:r>
      <w:r>
        <w:t xml:space="preserve"> </w:t>
      </w:r>
      <w:r w:rsidRPr="002A41E6">
        <w:t xml:space="preserve">2. - С. 19 </w:t>
      </w:r>
      <w:r>
        <w:t>–</w:t>
      </w:r>
      <w:r w:rsidRPr="002A41E6">
        <w:t xml:space="preserve"> 22</w:t>
      </w:r>
      <w:r>
        <w:t>.</w:t>
      </w:r>
      <w:r w:rsidRPr="002A41E6">
        <w:t xml:space="preserve"> </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Кушнеров А.И. Ультразвуковое исследование в диагностике тонко- и толстокишечной непроходимости </w:t>
      </w:r>
      <w:r>
        <w:t xml:space="preserve"> </w:t>
      </w:r>
      <w:r w:rsidRPr="002A41E6">
        <w:t>/ А.И. Кушнеров, Б.А. Минько, В.С. Пручанский // Вестник рентгенологии и радиологии. – 2002. - № 5. - С. 39 - 45.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Кущ Н.Л. Роль лапароскопии я диагностике неотложных состояний органов брюшной полости у детей  / Н.Л. Кущ, Н.М. Джансыз, В.Н. Грона // Эндоскопия в неотложной хирургии органов брюшной полости. С</w:t>
      </w:r>
      <w:r>
        <w:t>.,</w:t>
      </w:r>
      <w:r w:rsidRPr="002A41E6">
        <w:t>1980. - С.54 - 55.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Лапач С.Н. Статистические методы в медико-биологических исследованиях / С.Н. Лапач, А.В. Чубенко, П.Н. Бабич. – К.:Морион, 2000. – 319с.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Лепихов С.В. Профилактика осложнений кесарева сечения</w:t>
      </w:r>
      <w:r>
        <w:t xml:space="preserve"> </w:t>
      </w:r>
      <w:r w:rsidRPr="002A41E6">
        <w:t xml:space="preserve"> / С.В. Лепихов, А.Н. Рыбалка, В.А. Заболотнов // Таврический медико-биологичесикй вестник. -</w:t>
      </w:r>
      <w:r>
        <w:t xml:space="preserve"> </w:t>
      </w:r>
      <w:r w:rsidRPr="002A41E6">
        <w:t>2007. - № 4. – С. 261 – 263</w:t>
      </w:r>
      <w:r>
        <w:t>.</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Леонтьев С.Н. Диагностическая ценность допплерографии при механической кишечной непроходимости </w:t>
      </w:r>
      <w:r>
        <w:t xml:space="preserve"> </w:t>
      </w:r>
      <w:r w:rsidRPr="002A41E6">
        <w:t>/ С.Н. Леонтьев, С.А. Совцов, В.Ю. Подшивалов // Вестник хирургии. – 2002. - Т. 161. - № 2. - С. 37 - 39.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Макарова Н.П. Выбор хирургической тактики при обтурационной толстокишечной непроходимости </w:t>
      </w:r>
      <w:r>
        <w:t xml:space="preserve"> </w:t>
      </w:r>
      <w:r w:rsidRPr="002A41E6">
        <w:t>/ Н.П. Макарова, Б.С. Троицкий, Е.Г. Быков // Хирургия. - 2000. - № 8. - С. 45 – 48.</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lastRenderedPageBreak/>
        <w:t>Мартышкина Е. Ю. Значение внутрибрюшного и внутриматочного применения перфторана при перитоните генитального происхождения</w:t>
      </w:r>
      <w:r>
        <w:t>:</w:t>
      </w:r>
      <w:r w:rsidRPr="002A41E6">
        <w:t xml:space="preserve"> Автореф</w:t>
      </w:r>
      <w:r>
        <w:t>.</w:t>
      </w:r>
      <w:r w:rsidRPr="002A41E6">
        <w:t xml:space="preserve"> дис</w:t>
      </w:r>
      <w:r>
        <w:t>.</w:t>
      </w:r>
      <w:r w:rsidRPr="002A41E6">
        <w:t xml:space="preserve"> к</w:t>
      </w:r>
      <w:r>
        <w:t>анд</w:t>
      </w:r>
      <w:r w:rsidRPr="002A41E6">
        <w:t>.м</w:t>
      </w:r>
      <w:r>
        <w:t>ед</w:t>
      </w:r>
      <w:r w:rsidRPr="002A41E6">
        <w:t xml:space="preserve">.н. </w:t>
      </w:r>
      <w:r>
        <w:t xml:space="preserve">– </w:t>
      </w:r>
      <w:r w:rsidRPr="002A41E6">
        <w:t>Волгоград</w:t>
      </w:r>
      <w:r>
        <w:t>,</w:t>
      </w:r>
      <w:r w:rsidRPr="002A41E6">
        <w:t xml:space="preserve"> 2007.- 20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Маршава О.М. Прогностические возможности использования маркеров при спаечной болезни брюшной полости </w:t>
      </w:r>
      <w:r>
        <w:t xml:space="preserve"> </w:t>
      </w:r>
      <w:r w:rsidRPr="002A41E6">
        <w:t>/ О.М. Маршава, Л.Т.</w:t>
      </w:r>
      <w:r>
        <w:t xml:space="preserve"> </w:t>
      </w:r>
      <w:r w:rsidRPr="002A41E6">
        <w:t>Тохадзе, Л.Д. Лагвилава //</w:t>
      </w:r>
      <w:r>
        <w:t xml:space="preserve"> </w:t>
      </w:r>
      <w:r w:rsidRPr="002A41E6">
        <w:t>Клінічна хірургія. - 2006. - № 10. - С. 18 – 19.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Миминошвили О.И. Лечение и профилактика ранней спаечной непроходимости кишечника и спаечной болезни</w:t>
      </w:r>
      <w:r>
        <w:t xml:space="preserve"> </w:t>
      </w:r>
      <w:r w:rsidRPr="002A41E6">
        <w:t xml:space="preserve"> / О.И. Миминошвили, О.С. Антонюк // Клiнiчна хiрургiя. – 2006. - № 3. - С. 23 - 25.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Минаев С.В. Полиферментная терапия в профилактике спаечного процесса в брюшной полости у детей</w:t>
      </w:r>
      <w:r>
        <w:t xml:space="preserve"> </w:t>
      </w:r>
      <w:r w:rsidRPr="002A41E6">
        <w:t xml:space="preserve"> / С.В. Минаев, Т.К. Немилова, Г.Ю. Кнорринг // Хирургия детского возраста. - 2006. - № 1. - Т. 165. - С.49 – 54.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Митин С.Е. Лапароскопические вмешательства при острой кишечной непроходимости. Тезисы докладов III всероссийского съез</w:t>
      </w:r>
      <w:r>
        <w:t>да по эндоскопической хирургии</w:t>
      </w:r>
      <w:r w:rsidRPr="002A41E6">
        <w:t xml:space="preserve"> </w:t>
      </w:r>
      <w:r>
        <w:t xml:space="preserve"> </w:t>
      </w:r>
      <w:r w:rsidRPr="002A41E6">
        <w:t>/ С.Е. Митин, Ю.Н. Сухопара, И.Г. Игнатович //</w:t>
      </w:r>
      <w:r>
        <w:t xml:space="preserve"> </w:t>
      </w:r>
      <w:r w:rsidRPr="002A41E6">
        <w:t xml:space="preserve">Эндоскопическая хирургия. </w:t>
      </w:r>
      <w:r>
        <w:t>-</w:t>
      </w:r>
      <w:r w:rsidRPr="002A41E6">
        <w:t xml:space="preserve"> 2000. - № 2. - С. 45.</w:t>
      </w:r>
    </w:p>
    <w:p w:rsidR="005F5EB6" w:rsidRDefault="005F5EB6" w:rsidP="005E5C11">
      <w:pPr>
        <w:widowControl w:val="0"/>
        <w:numPr>
          <w:ilvl w:val="2"/>
          <w:numId w:val="35"/>
        </w:numPr>
        <w:autoSpaceDE w:val="0"/>
        <w:autoSpaceDN w:val="0"/>
        <w:adjustRightInd w:val="0"/>
        <w:spacing w:after="0" w:line="360" w:lineRule="auto"/>
        <w:jc w:val="both"/>
      </w:pPr>
      <w:r w:rsidRPr="002A41E6">
        <w:t>Мищенко Н.В. Применение лапароскопии в диагностике и лечении острой спаечной непроходимости кишечника // Клінічна хірургія. – 2001. - № 1 – С. 55 - 56.</w:t>
      </w:r>
    </w:p>
    <w:p w:rsidR="005F5EB6" w:rsidRPr="002A41E6" w:rsidRDefault="005F5EB6" w:rsidP="005E5C11">
      <w:pPr>
        <w:widowControl w:val="0"/>
        <w:numPr>
          <w:ilvl w:val="2"/>
          <w:numId w:val="35"/>
        </w:numPr>
        <w:autoSpaceDE w:val="0"/>
        <w:autoSpaceDN w:val="0"/>
        <w:adjustRightInd w:val="0"/>
        <w:spacing w:after="0" w:line="360" w:lineRule="auto"/>
        <w:jc w:val="both"/>
      </w:pPr>
      <w:r>
        <w:t>Островерхов Г.Е. Оперативная хирургия и топографическая анатомия: Учебник для студ. мед. вузов.</w:t>
      </w:r>
      <w:r w:rsidRPr="00260E88">
        <w:t xml:space="preserve"> </w:t>
      </w:r>
      <w:r>
        <w:t>/ Г.Е. Островерхов, Ю.М. Бомаш, Д.Н. Лубоцкий. – М.: Медицинское информационное агенство, 2005. – 736 с.: ил.</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Плечев В.В. К вопросу о клинической классификации острой спаечной кишечной непроходимости </w:t>
      </w:r>
      <w:r>
        <w:t xml:space="preserve"> </w:t>
      </w:r>
      <w:r w:rsidRPr="002A41E6">
        <w:t>/ В.В. Плечев, С.Л. Пашков // Казанский медицинский журнал. – 2004. - Т. 85. - № 6.- С. 412 – 414.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Плешаков В.Г. Резекция желудка после ушивания прободных язв</w:t>
      </w:r>
      <w:r>
        <w:t xml:space="preserve"> </w:t>
      </w:r>
      <w:r w:rsidRPr="002A41E6">
        <w:t xml:space="preserve"> / В.Г. Плешаков, Б.П. Ладнюк // Хирургия. – 1992. -</w:t>
      </w:r>
      <w:r>
        <w:t xml:space="preserve"> </w:t>
      </w:r>
      <w:r w:rsidRPr="002A41E6">
        <w:t>№ 2. – С. 25 – 30.</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Попов А.А. Спаечная болезнь как проблема репродукции и методы ее профилактики </w:t>
      </w:r>
      <w:r>
        <w:t xml:space="preserve"> </w:t>
      </w:r>
      <w:r w:rsidRPr="002A41E6">
        <w:t>/ А.А. Попов, Т.Н. Мананникова, Г.Г. Шагинян // Российский вестник акушера-гинеколога. - 2005.</w:t>
      </w:r>
      <w:r>
        <w:t xml:space="preserve"> </w:t>
      </w:r>
      <w:r w:rsidRPr="002A41E6">
        <w:t>- № 4. - С. 41 - 48.</w:t>
      </w:r>
    </w:p>
    <w:p w:rsidR="005F5EB6" w:rsidRPr="002A41E6" w:rsidRDefault="005F5EB6" w:rsidP="005E5C11">
      <w:pPr>
        <w:widowControl w:val="0"/>
        <w:numPr>
          <w:ilvl w:val="2"/>
          <w:numId w:val="35"/>
        </w:numPr>
        <w:autoSpaceDE w:val="0"/>
        <w:autoSpaceDN w:val="0"/>
        <w:adjustRightInd w:val="0"/>
        <w:spacing w:after="0" w:line="360" w:lineRule="auto"/>
        <w:jc w:val="both"/>
      </w:pPr>
      <w:r>
        <w:t>Портной Л.</w:t>
      </w:r>
      <w:r w:rsidRPr="002A41E6">
        <w:t xml:space="preserve">М. Роль и место ультразвуковой диагностики острой спаечной непроходимости </w:t>
      </w:r>
      <w:r>
        <w:t xml:space="preserve"> / Л.М. Портной, Т.Б. Легостаева, Н.</w:t>
      </w:r>
      <w:r w:rsidRPr="002A41E6">
        <w:t>Ю. Кириллова // Вестник рентгенологии и радиологии. – 2003. - № 4. - С. 4 – 15.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Праздников Э.</w:t>
      </w:r>
      <w:r>
        <w:t>Н.</w:t>
      </w:r>
      <w:r w:rsidRPr="002A41E6">
        <w:t xml:space="preserve"> Опыт лапароскопических вмешательств при острой спаечной кишечной непроходимости. Тезисы докладов III всероссийского съезда по эндоскопической хирургии</w:t>
      </w:r>
      <w:r>
        <w:t xml:space="preserve"> </w:t>
      </w:r>
      <w:r w:rsidRPr="002A41E6">
        <w:t xml:space="preserve"> / Э.Н. Праздников, О.Н. Сорокин, М.В. Семенов // Эндоскопическая хирургия. </w:t>
      </w:r>
      <w:r w:rsidRPr="002A41E6">
        <w:lastRenderedPageBreak/>
        <w:t>– 2000. - № 2. - С. 53 – 54.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Протокол 2492-го заседания Хирургического общества Москвы и Московской области от 04.05.2000. // Хирургия. – 2001. - № 3. - С. 69 – 70.</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Путятин С.В. Спаечная болезнь после аппендэктомии и ее профилактика. // Кл</w:t>
      </w:r>
      <w:r>
        <w:rPr>
          <w:lang w:val="uk-UA"/>
        </w:rPr>
        <w:t>і</w:t>
      </w:r>
      <w:r w:rsidRPr="002A41E6">
        <w:t>н. х</w:t>
      </w:r>
      <w:r>
        <w:rPr>
          <w:lang w:val="uk-UA"/>
        </w:rPr>
        <w:t>і</w:t>
      </w:r>
      <w:r w:rsidRPr="002A41E6">
        <w:t>рург</w:t>
      </w:r>
      <w:r>
        <w:rPr>
          <w:lang w:val="uk-UA"/>
        </w:rPr>
        <w:t>і</w:t>
      </w:r>
      <w:r w:rsidRPr="002A41E6">
        <w:t xml:space="preserve">я.- 1981.- № 4. </w:t>
      </w:r>
      <w:r>
        <w:t xml:space="preserve">- </w:t>
      </w:r>
      <w:r w:rsidRPr="002A41E6">
        <w:t>С. 22</w:t>
      </w:r>
      <w:r>
        <w:t xml:space="preserve"> </w:t>
      </w:r>
      <w:r w:rsidRPr="002A41E6">
        <w:t>-</w:t>
      </w:r>
      <w:r>
        <w:t xml:space="preserve"> </w:t>
      </w:r>
      <w:r w:rsidRPr="002A41E6">
        <w:t>24.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Романовский В.Т. Пути улучшения диагностики, лечения и профилактики спаечной болезни брюшной полости </w:t>
      </w:r>
      <w:r>
        <w:t xml:space="preserve"> </w:t>
      </w:r>
      <w:r w:rsidRPr="002A41E6">
        <w:t xml:space="preserve">/ В.Т. Романовский, В.Д. Чупрынин, Л.Д. Шкруднев // Эндоскопическая хирургия. – 2000. - № 2. - С. 58. </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Савельев B.C. Эндоскопия органов брюшной полости / B.C. Савельев, В.М. Буянов, А.С. Балалыкин. – М.</w:t>
      </w:r>
      <w:r>
        <w:t>: Медицина,</w:t>
      </w:r>
      <w:r w:rsidRPr="002A41E6">
        <w:t xml:space="preserve"> 1977.</w:t>
      </w:r>
      <w:r>
        <w:t xml:space="preserve"> – 247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Саенко В.Ф. Выбор метода коррекции нарушении кишечного барьера при острой непроходимости толстой кишки </w:t>
      </w:r>
      <w:r>
        <w:t xml:space="preserve"> / В.Ф. Саенко, Л.</w:t>
      </w:r>
      <w:r w:rsidRPr="002A41E6">
        <w:t>С. Белянский // Клiнiчна xipypгiя. - 2004. - № 4 – 5. - С. 30 - 31.</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Самусев Р.П. Эпонимы в морфологии / Р.П. Самусев, Н.И. Гончаров. - М.:</w:t>
      </w:r>
      <w:r>
        <w:t xml:space="preserve"> </w:t>
      </w:r>
      <w:r w:rsidRPr="002A41E6">
        <w:t>Медицина</w:t>
      </w:r>
      <w:r>
        <w:rPr>
          <w:lang w:val="uk-UA"/>
        </w:rPr>
        <w:t>,</w:t>
      </w:r>
      <w:r w:rsidRPr="002A41E6">
        <w:t xml:space="preserve"> 1989. - 352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Серов В.В. Воспаление. Руководство для врачей / Под ред. В.В.</w:t>
      </w:r>
      <w:r>
        <w:t xml:space="preserve"> </w:t>
      </w:r>
      <w:r w:rsidRPr="002A41E6">
        <w:t>Серова, В.С.</w:t>
      </w:r>
      <w:r>
        <w:t xml:space="preserve"> </w:t>
      </w:r>
      <w:r w:rsidRPr="002A41E6">
        <w:t>Паукова. М.:</w:t>
      </w:r>
      <w:r>
        <w:rPr>
          <w:lang w:val="uk-UA"/>
        </w:rPr>
        <w:t xml:space="preserve"> </w:t>
      </w:r>
      <w:r w:rsidRPr="002A41E6">
        <w:t>Медицина, 1995</w:t>
      </w:r>
      <w:r>
        <w:rPr>
          <w:lang w:val="uk-UA"/>
        </w:rPr>
        <w:t xml:space="preserve"> - </w:t>
      </w:r>
      <w:r w:rsidRPr="002A41E6">
        <w:t>640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Слюсаревский В.А. Редкий вид ранней послеоперационной кишечной непроходимости // Хирургия. – 2002. - № 2. - С. 50.</w:t>
      </w:r>
    </w:p>
    <w:p w:rsidR="005F5EB6" w:rsidRPr="002A41E6" w:rsidRDefault="005F5EB6" w:rsidP="005E5C11">
      <w:pPr>
        <w:widowControl w:val="0"/>
        <w:numPr>
          <w:ilvl w:val="2"/>
          <w:numId w:val="35"/>
        </w:numPr>
        <w:autoSpaceDE w:val="0"/>
        <w:autoSpaceDN w:val="0"/>
        <w:adjustRightInd w:val="0"/>
        <w:spacing w:after="0" w:line="360" w:lineRule="auto"/>
        <w:jc w:val="both"/>
      </w:pPr>
      <w:r>
        <w:t>Стовба В.</w:t>
      </w:r>
      <w:r w:rsidRPr="002A41E6">
        <w:t xml:space="preserve">Г. Клінічна класифікація непрохідності товстої кишки </w:t>
      </w:r>
      <w:r>
        <w:t>/ В. Г. Стовба, І.</w:t>
      </w:r>
      <w:r w:rsidRPr="002A41E6">
        <w:t>Є. Солов'ов // Клінічна хірургія. - 2004. - № 10. - С. 52 - 53.</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Стрижелецкий В</w:t>
      </w:r>
      <w:r>
        <w:t>.</w:t>
      </w:r>
      <w:r w:rsidRPr="002A41E6">
        <w:t>В. Опыт лапароскопического вмешательства в условиях спаечного процесса /</w:t>
      </w:r>
      <w:r>
        <w:rPr>
          <w:lang w:val="uk-UA"/>
        </w:rPr>
        <w:t xml:space="preserve"> </w:t>
      </w:r>
      <w:r w:rsidRPr="002A41E6">
        <w:t>В</w:t>
      </w:r>
      <w:r>
        <w:t>.</w:t>
      </w:r>
      <w:r w:rsidRPr="002A41E6">
        <w:t>В. Стрижелецкий, А.Е. Борисов, А.В. Федоров / Эндоскопическая хирургия .- 1997.</w:t>
      </w:r>
      <w:r>
        <w:rPr>
          <w:lang w:val="uk-UA"/>
        </w:rPr>
        <w:t xml:space="preserve"> </w:t>
      </w:r>
      <w:r w:rsidRPr="002A41E6">
        <w:t>-</w:t>
      </w:r>
      <w:r>
        <w:rPr>
          <w:lang w:val="uk-UA"/>
        </w:rPr>
        <w:t xml:space="preserve"> </w:t>
      </w:r>
      <w:r w:rsidRPr="002A41E6">
        <w:t xml:space="preserve">№ 1. - С. </w:t>
      </w:r>
      <w:r>
        <w:t xml:space="preserve">- </w:t>
      </w:r>
      <w:r w:rsidRPr="002A41E6">
        <w:t>104.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Стрижелецкий В.В. Особенности видеохирургических вмешательств у больных, ранее оперированных на органах брюшной полости / В.В. Стрижелецкий, А.В. Федоров, В.П. Акимов // Эндоскопическая хирургия. – 1998. -</w:t>
      </w:r>
      <w:r>
        <w:rPr>
          <w:lang w:val="uk-UA"/>
        </w:rPr>
        <w:t xml:space="preserve"> </w:t>
      </w:r>
      <w:r w:rsidRPr="002A41E6">
        <w:t>№ 4. - С. 23 – 25.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Султанов Г.А. Повторные операции на внепеченочных желчных протоках</w:t>
      </w:r>
      <w:r>
        <w:rPr>
          <w:lang w:val="uk-UA"/>
        </w:rPr>
        <w:t xml:space="preserve"> </w:t>
      </w:r>
      <w:r w:rsidRPr="002A41E6">
        <w:t>/ Г.А. Султанов, С.А. Алиев // Клін. хірургія. - 1993. - № 5.</w:t>
      </w:r>
      <w:r>
        <w:t xml:space="preserve"> </w:t>
      </w:r>
      <w:r w:rsidRPr="002A41E6">
        <w:t>- С. 12 - 15.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Сухих Н.В. Наш опыт лапароскопического лечения бесплодия у женщин / Н.В. Сухих, Н.Н. Heмуев, А.Б. Ефремов // Эндоскопическая хирургия. – 1998. - № 1. - С. 52.</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Тимербулатов В.М. Клиника и хирургическое лечение спаечной кишечной непроходимости</w:t>
      </w:r>
      <w:r>
        <w:rPr>
          <w:lang w:val="uk-UA"/>
        </w:rPr>
        <w:t xml:space="preserve"> </w:t>
      </w:r>
      <w:r w:rsidRPr="002A41E6">
        <w:t>/ В.М. Тимербулатов, С.Н. Хунафин, И.Х. Гаттаров // Вестник хирургии. – 1999. – Т. 158. - № 6. - С. 36 – 39.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lastRenderedPageBreak/>
        <w:t>Титов Б.М. Симптом острой спаечной непроходимости кишечника // Кл</w:t>
      </w:r>
      <w:r>
        <w:rPr>
          <w:lang w:val="uk-UA"/>
        </w:rPr>
        <w:t>і</w:t>
      </w:r>
      <w:r w:rsidRPr="002A41E6">
        <w:t>н</w:t>
      </w:r>
      <w:r>
        <w:t>.</w:t>
      </w:r>
      <w:r w:rsidRPr="002A41E6">
        <w:t xml:space="preserve"> х</w:t>
      </w:r>
      <w:r>
        <w:rPr>
          <w:lang w:val="uk-UA"/>
        </w:rPr>
        <w:t>і</w:t>
      </w:r>
      <w:r w:rsidRPr="002A41E6">
        <w:t>рург</w:t>
      </w:r>
      <w:r>
        <w:rPr>
          <w:lang w:val="uk-UA"/>
        </w:rPr>
        <w:t>і</w:t>
      </w:r>
      <w:r w:rsidRPr="002A41E6">
        <w:t>я. - 1975. - № 8.- С. 44 - 46.</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Тоскин К.Д. Послеоперационные грыжи и спаечные процессы в брюшной полости. В кн. Воспалительные заболевания желудочно-кишечного тракта</w:t>
      </w:r>
      <w:r>
        <w:rPr>
          <w:lang w:val="uk-UA"/>
        </w:rPr>
        <w:t xml:space="preserve"> </w:t>
      </w:r>
      <w:r w:rsidRPr="002A41E6">
        <w:t>/ К.Д. Тоскин, В.В. Жебровский // Труды Крымского мединститута. – 1979. - Т. 80. – С. 58 – 61.</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Тотиков В.З. Лечебно-диагностическая программа при острой спаечной обтурационном тонкокишечной непроходимости / В.З. Тотиков, М.В. Калицова, В.М. Амриллаева // Хирургия. -</w:t>
      </w:r>
      <w:r>
        <w:rPr>
          <w:lang w:val="uk-UA"/>
        </w:rPr>
        <w:t xml:space="preserve"> </w:t>
      </w:r>
      <w:r w:rsidRPr="002A41E6">
        <w:t xml:space="preserve">2006. - № 2. - С. 38 - 43. </w:t>
      </w:r>
    </w:p>
    <w:p w:rsidR="005F5EB6" w:rsidRPr="002A41E6" w:rsidRDefault="005F5EB6" w:rsidP="005E5C11">
      <w:pPr>
        <w:widowControl w:val="0"/>
        <w:numPr>
          <w:ilvl w:val="2"/>
          <w:numId w:val="35"/>
        </w:numPr>
        <w:autoSpaceDE w:val="0"/>
        <w:autoSpaceDN w:val="0"/>
        <w:adjustRightInd w:val="0"/>
        <w:spacing w:after="0" w:line="360" w:lineRule="auto"/>
        <w:jc w:val="both"/>
      </w:pPr>
      <w:r>
        <w:t xml:space="preserve">Тотиков </w:t>
      </w:r>
      <w:r w:rsidRPr="002A41E6">
        <w:t>В.З. Хирургическое лечение обтурационной непроходимости ободочной кишки</w:t>
      </w:r>
      <w:r>
        <w:rPr>
          <w:lang w:val="uk-UA"/>
        </w:rPr>
        <w:t xml:space="preserve"> </w:t>
      </w:r>
      <w:r w:rsidRPr="002A41E6">
        <w:t>/ В.З. Тотиков, А.К. Хестанов, К.З. Зураев // Хирургия. – 2001. - № 8. - С. 51 – 54.</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Федоров А.В. Хирургическая «эпидемиология» образования спаек в брюшной полости</w:t>
      </w:r>
      <w:r>
        <w:rPr>
          <w:lang w:val="uk-UA"/>
        </w:rPr>
        <w:t xml:space="preserve"> </w:t>
      </w:r>
      <w:r w:rsidRPr="002A41E6">
        <w:t xml:space="preserve"> / А.В. Федоров, В.А. Кубышкин, И.А. Козлов // Хирургия. – 2004. - № 6. – С. 50 - 53.</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Федоров А.В. Релапароскопия в лечении послеоперационных осложнений </w:t>
      </w:r>
      <w:r>
        <w:rPr>
          <w:lang w:val="uk-UA"/>
        </w:rPr>
        <w:t xml:space="preserve"> </w:t>
      </w:r>
      <w:r w:rsidRPr="002A41E6">
        <w:t>/ Б.П.Филенко, А.П. Чадаев, А.В. Сажин // Хирургия. – 2005. - № 8. - С. 80 – 85.</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Филенко Б.П. Возможности профилактики спаечной болезни после аппендэктомии </w:t>
      </w:r>
      <w:r>
        <w:rPr>
          <w:lang w:val="uk-UA"/>
        </w:rPr>
        <w:t xml:space="preserve"> </w:t>
      </w:r>
      <w:r w:rsidRPr="002A41E6">
        <w:t>/ Б.П.</w:t>
      </w:r>
      <w:r>
        <w:t xml:space="preserve"> </w:t>
      </w:r>
      <w:r w:rsidRPr="002A41E6">
        <w:t>Филенко, К.Н. Сазонов, А.Г. Мирошниченко // Вестник хирургии. - 2000.- Т. 159. - № 2. - С. 73 – 77.</w:t>
      </w:r>
    </w:p>
    <w:p w:rsidR="005F5EB6" w:rsidRPr="00F51513" w:rsidRDefault="005F5EB6" w:rsidP="005E5C11">
      <w:pPr>
        <w:widowControl w:val="0"/>
        <w:numPr>
          <w:ilvl w:val="2"/>
          <w:numId w:val="35"/>
        </w:numPr>
        <w:autoSpaceDE w:val="0"/>
        <w:autoSpaceDN w:val="0"/>
        <w:adjustRightInd w:val="0"/>
        <w:spacing w:after="0" w:line="360" w:lineRule="auto"/>
        <w:jc w:val="both"/>
        <w:rPr>
          <w:lang w:val="uk-UA"/>
        </w:rPr>
      </w:pPr>
      <w:r w:rsidRPr="002A41E6">
        <w:t xml:space="preserve">Хміль С.В. Гінекологія: Підручнік для студ. вищ. мед. закладів освіти 3-4 рівнів акред. </w:t>
      </w:r>
      <w:r w:rsidRPr="00F51513">
        <w:rPr>
          <w:lang w:val="uk-UA"/>
        </w:rPr>
        <w:t>/ С.В. Хміль, З.М. Кучма, Л.І. Романчук. – Т</w:t>
      </w:r>
      <w:r>
        <w:rPr>
          <w:lang w:val="uk-UA"/>
        </w:rPr>
        <w:t>.</w:t>
      </w:r>
      <w:r w:rsidRPr="00F51513">
        <w:rPr>
          <w:lang w:val="uk-UA"/>
        </w:rPr>
        <w:t xml:space="preserve">: Укрмедкнига, 1999. – 544 с. </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Хусаинова В.Х. Диагностика, лечение и профилактика спаечного процесса в малом тазе у женщин с трубно-перитонеальной формой бесплодия / В.Х. Хусаинова, Т.А. Федорова, Н.И. Волков // Бесплодие. - 2003.- № 2.-том 5./</w:t>
      </w:r>
      <w:r>
        <w:t>media/gynecology/03_02/58.shtml:</w:t>
      </w:r>
    </w:p>
    <w:p w:rsidR="005F5EB6" w:rsidRDefault="005F5EB6" w:rsidP="005E5C11">
      <w:pPr>
        <w:widowControl w:val="0"/>
        <w:numPr>
          <w:ilvl w:val="2"/>
          <w:numId w:val="35"/>
        </w:numPr>
        <w:autoSpaceDE w:val="0"/>
        <w:autoSpaceDN w:val="0"/>
        <w:adjustRightInd w:val="0"/>
        <w:spacing w:after="0" w:line="360" w:lineRule="auto"/>
        <w:jc w:val="both"/>
      </w:pPr>
      <w:r w:rsidRPr="002A41E6">
        <w:t>Чайка А.В. Основы репродуктивной медицины: Практическое руководство.- Д.</w:t>
      </w:r>
      <w:r>
        <w:rPr>
          <w:lang w:val="uk-UA"/>
        </w:rPr>
        <w:t>:</w:t>
      </w:r>
      <w:r w:rsidRPr="002A41E6">
        <w:t xml:space="preserve"> Альматео, 2001. - 608 с.</w:t>
      </w:r>
    </w:p>
    <w:p w:rsidR="005F5EB6" w:rsidRDefault="005F5EB6" w:rsidP="005E5C11">
      <w:pPr>
        <w:widowControl w:val="0"/>
        <w:numPr>
          <w:ilvl w:val="2"/>
          <w:numId w:val="35"/>
        </w:numPr>
        <w:autoSpaceDE w:val="0"/>
        <w:autoSpaceDN w:val="0"/>
        <w:adjustRightInd w:val="0"/>
        <w:spacing w:after="0" w:line="360" w:lineRule="auto"/>
        <w:jc w:val="both"/>
      </w:pPr>
      <w:r>
        <w:t>Чемоданов Е.Б. Выбор тактики хирургического лечения у больных со спаечной болезнью брюшной полости / Е.Б.</w:t>
      </w:r>
      <w:r w:rsidRPr="002C55D9">
        <w:t xml:space="preserve"> </w:t>
      </w:r>
      <w:r>
        <w:t xml:space="preserve">Чемоданов, Е.В. Заевская // Труды КГМУ. – 2008. – Т. 144. - часть </w:t>
      </w:r>
      <w:r w:rsidRPr="002C55D9">
        <w:rPr>
          <w:lang w:val="en-US"/>
        </w:rPr>
        <w:t>I</w:t>
      </w:r>
      <w:r>
        <w:t>. – С. 262</w:t>
      </w:r>
      <w:r>
        <w:rPr>
          <w:lang w:val="uk-UA"/>
        </w:rPr>
        <w:t xml:space="preserve"> - </w:t>
      </w:r>
      <w:r>
        <w:t>266.</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Чухриненко Д.П. Спаечная болезнь / Д.П. Чухриненко, И.С. Белый, В.А. Бондаренко. – К</w:t>
      </w:r>
      <w:r>
        <w:rPr>
          <w:lang w:val="uk-UA"/>
        </w:rPr>
        <w:t>.</w:t>
      </w:r>
      <w:r w:rsidRPr="002A41E6">
        <w:t>: Здоров</w:t>
      </w:r>
      <w:r>
        <w:t>ье</w:t>
      </w:r>
      <w:r w:rsidRPr="002A41E6">
        <w:t>, 1972. - 215 с.</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Шавалеев P.P. Профилактика спаечной болезни брюшины у больных с послеоперационными вентральными грыжами / P.P. Шавалеев, В.В. Плечев, П.Г. Корнилаев // Казанский медицинский журнал. – 2005. –Т. – 86. - № 1. - С. 24 – 26.</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 xml:space="preserve">Шамсиев А.М. Профилактика спаечных осложнений после оперативных вмешательств при аппеникулярном перитоните и острой спаечной кишечной непроходимости у детей  </w:t>
      </w:r>
      <w:r w:rsidRPr="002A41E6">
        <w:lastRenderedPageBreak/>
        <w:t>/А.М. Шамсиев, Э.Э. Кобилов // Детская хирургия. - 2005. - № 5. - С. 7 – 9.</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Шуркалин Б.К. Лапароскопические операции в неотложной хирургии. // Хирургия. - 1999. - № 6.</w:t>
      </w:r>
      <w:r w:rsidRPr="00F23AD2">
        <w:t xml:space="preserve"> </w:t>
      </w:r>
      <w:r w:rsidRPr="002A41E6">
        <w:t>- С. 43 – 46.</w:t>
      </w:r>
    </w:p>
    <w:p w:rsidR="005F5EB6" w:rsidRPr="002A41E6" w:rsidRDefault="005F5EB6" w:rsidP="005E5C11">
      <w:pPr>
        <w:widowControl w:val="0"/>
        <w:numPr>
          <w:ilvl w:val="2"/>
          <w:numId w:val="35"/>
        </w:numPr>
        <w:autoSpaceDE w:val="0"/>
        <w:autoSpaceDN w:val="0"/>
        <w:adjustRightInd w:val="0"/>
        <w:spacing w:after="0" w:line="360" w:lineRule="auto"/>
        <w:jc w:val="both"/>
      </w:pPr>
      <w:r w:rsidRPr="002A41E6">
        <w:t>Шурыгин С.Н. Лечение спаечной болезни брюшной полости эндовидеохирургическим методом</w:t>
      </w:r>
      <w:r>
        <w:rPr>
          <w:lang w:val="uk-UA"/>
        </w:rPr>
        <w:t xml:space="preserve"> </w:t>
      </w:r>
      <w:r w:rsidRPr="002A41E6">
        <w:t>/ С.Н Шурыгин, В.Б. Дмитриев // Эндоскопическая хирургия. – 2000. - № 6. - С. 40 - 41.</w:t>
      </w:r>
    </w:p>
    <w:p w:rsidR="005F5EB6" w:rsidRPr="00EC6A09" w:rsidRDefault="005F5EB6" w:rsidP="005E5C11">
      <w:pPr>
        <w:widowControl w:val="0"/>
        <w:numPr>
          <w:ilvl w:val="2"/>
          <w:numId w:val="35"/>
        </w:numPr>
        <w:autoSpaceDE w:val="0"/>
        <w:autoSpaceDN w:val="0"/>
        <w:adjustRightInd w:val="0"/>
        <w:spacing w:after="0" w:line="360" w:lineRule="auto"/>
        <w:jc w:val="both"/>
        <w:rPr>
          <w:lang w:val="en-US"/>
        </w:rPr>
      </w:pPr>
      <w:r>
        <w:rPr>
          <w:lang w:val="en-US"/>
        </w:rPr>
        <w:t>Binnebosel M.</w:t>
      </w:r>
      <w:r w:rsidRPr="00B0388B">
        <w:rPr>
          <w:lang w:val="en-US"/>
        </w:rPr>
        <w:t xml:space="preserve"> </w:t>
      </w:r>
      <w:r>
        <w:rPr>
          <w:lang w:val="en-US"/>
        </w:rPr>
        <w:t>Morphology, quality</w:t>
      </w:r>
      <w:r w:rsidRPr="00EC6A09">
        <w:rPr>
          <w:lang w:val="en-US"/>
        </w:rPr>
        <w:t xml:space="preserve"> and composition in mature human peritoneal adhesions</w:t>
      </w:r>
      <w:r>
        <w:rPr>
          <w:lang w:val="uk-UA"/>
        </w:rPr>
        <w:t xml:space="preserve"> </w:t>
      </w:r>
      <w:r w:rsidRPr="00EC6A09">
        <w:rPr>
          <w:lang w:val="en-US"/>
        </w:rPr>
        <w:t>/ M. Binnebosel, U. Klinge, R. Rosch, K. Junge // Langenbecks Arch</w:t>
      </w:r>
      <w:r>
        <w:rPr>
          <w:lang w:val="en-US"/>
        </w:rPr>
        <w:t>.</w:t>
      </w:r>
      <w:r w:rsidRPr="00EC6A09">
        <w:rPr>
          <w:lang w:val="en-US"/>
        </w:rPr>
        <w:t xml:space="preserve"> Surg. – 2008. – Vol.</w:t>
      </w:r>
      <w:r>
        <w:rPr>
          <w:lang w:val="en-US"/>
        </w:rPr>
        <w:t xml:space="preserve"> </w:t>
      </w:r>
      <w:r w:rsidRPr="00EC6A09">
        <w:rPr>
          <w:lang w:val="en-US"/>
        </w:rPr>
        <w:t>393</w:t>
      </w:r>
      <w:r>
        <w:rPr>
          <w:lang w:val="en-US"/>
        </w:rPr>
        <w:t xml:space="preserve"> </w:t>
      </w:r>
      <w:r w:rsidRPr="00A83277">
        <w:rPr>
          <w:lang w:val="en-US"/>
        </w:rPr>
        <w:t>(</w:t>
      </w:r>
      <w:r w:rsidRPr="00EC6A09">
        <w:rPr>
          <w:lang w:val="en-US"/>
        </w:rPr>
        <w:t>1</w:t>
      </w:r>
      <w:r w:rsidRPr="00A83277">
        <w:rPr>
          <w:lang w:val="en-US"/>
        </w:rPr>
        <w:t>)</w:t>
      </w:r>
      <w:r w:rsidRPr="00EC6A09">
        <w:rPr>
          <w:lang w:val="en-US"/>
        </w:rPr>
        <w:t>. – P. 393</w:t>
      </w:r>
      <w:r w:rsidRPr="00A83277">
        <w:rPr>
          <w:lang w:val="en-US"/>
        </w:rPr>
        <w:t xml:space="preserve"> </w:t>
      </w:r>
      <w:r w:rsidRPr="00EC6A09">
        <w:rPr>
          <w:lang w:val="en-US"/>
        </w:rPr>
        <w:t>-</w:t>
      </w:r>
      <w:r w:rsidRPr="00A83277">
        <w:rPr>
          <w:lang w:val="en-US"/>
        </w:rPr>
        <w:t xml:space="preserve"> </w:t>
      </w:r>
      <w:r w:rsidRPr="00EC6A09">
        <w:rPr>
          <w:lang w:val="en-US"/>
        </w:rPr>
        <w:t>401.</w:t>
      </w:r>
    </w:p>
    <w:p w:rsidR="005F5EB6" w:rsidRPr="00EC6A09" w:rsidRDefault="005F5EB6" w:rsidP="005E5C11">
      <w:pPr>
        <w:widowControl w:val="0"/>
        <w:numPr>
          <w:ilvl w:val="2"/>
          <w:numId w:val="35"/>
        </w:numPr>
        <w:autoSpaceDE w:val="0"/>
        <w:autoSpaceDN w:val="0"/>
        <w:adjustRightInd w:val="0"/>
        <w:spacing w:after="0" w:line="360" w:lineRule="auto"/>
        <w:jc w:val="both"/>
        <w:rPr>
          <w:lang w:val="en-US"/>
        </w:rPr>
      </w:pPr>
      <w:r>
        <w:rPr>
          <w:lang w:val="en-US"/>
        </w:rPr>
        <w:t>Binnebosel M.</w:t>
      </w:r>
      <w:r w:rsidRPr="00EC6A09">
        <w:rPr>
          <w:lang w:val="en-US"/>
        </w:rPr>
        <w:t xml:space="preserve"> Macrophage and T-lymphocyte infiltrates in human peritoneal adhesions indicate a chronic inflammatory desease </w:t>
      </w:r>
      <w:r>
        <w:rPr>
          <w:lang w:val="uk-UA"/>
        </w:rPr>
        <w:t xml:space="preserve"> </w:t>
      </w:r>
      <w:r w:rsidRPr="00EC6A09">
        <w:rPr>
          <w:lang w:val="en-US"/>
        </w:rPr>
        <w:t>/ M. Binnebose</w:t>
      </w:r>
      <w:r>
        <w:rPr>
          <w:lang w:val="en-US"/>
        </w:rPr>
        <w:t>l</w:t>
      </w:r>
      <w:r w:rsidRPr="00EC6A09">
        <w:rPr>
          <w:lang w:val="en-US"/>
        </w:rPr>
        <w:t>, R. Rosch, K. Junge // World J.</w:t>
      </w:r>
      <w:r>
        <w:rPr>
          <w:lang w:val="en-US"/>
        </w:rPr>
        <w:t xml:space="preserve"> </w:t>
      </w:r>
      <w:r w:rsidRPr="00EC6A09">
        <w:rPr>
          <w:lang w:val="en-US"/>
        </w:rPr>
        <w:t>Surg. – 2008. - Vol.</w:t>
      </w:r>
      <w:r>
        <w:rPr>
          <w:lang w:val="en-US"/>
        </w:rPr>
        <w:t xml:space="preserve"> </w:t>
      </w:r>
      <w:r w:rsidRPr="00EC6A09">
        <w:rPr>
          <w:lang w:val="en-US"/>
        </w:rPr>
        <w:t>32</w:t>
      </w:r>
      <w:r>
        <w:rPr>
          <w:lang w:val="en-US"/>
        </w:rPr>
        <w:t xml:space="preserve"> </w:t>
      </w:r>
      <w:r w:rsidRPr="00EC6A09">
        <w:rPr>
          <w:lang w:val="en-US"/>
        </w:rPr>
        <w:t>(2). – P.</w:t>
      </w:r>
      <w:r>
        <w:rPr>
          <w:lang w:val="uk-UA"/>
        </w:rPr>
        <w:t xml:space="preserve"> </w:t>
      </w:r>
      <w:r w:rsidRPr="00EC6A09">
        <w:rPr>
          <w:lang w:val="en-US"/>
        </w:rPr>
        <w:t>296</w:t>
      </w:r>
      <w:r>
        <w:rPr>
          <w:lang w:val="en-US"/>
        </w:rPr>
        <w:t xml:space="preserve"> – </w:t>
      </w:r>
      <w:r w:rsidRPr="00EC6A09">
        <w:rPr>
          <w:lang w:val="en-US"/>
        </w:rPr>
        <w:t>304</w:t>
      </w:r>
      <w:r>
        <w:rPr>
          <w:lang w:val="en-US"/>
        </w:rPr>
        <w:t>.</w:t>
      </w:r>
    </w:p>
    <w:p w:rsidR="005F5EB6" w:rsidRPr="00EC6A09" w:rsidRDefault="005F5EB6" w:rsidP="005E5C11">
      <w:pPr>
        <w:widowControl w:val="0"/>
        <w:numPr>
          <w:ilvl w:val="2"/>
          <w:numId w:val="35"/>
        </w:numPr>
        <w:autoSpaceDE w:val="0"/>
        <w:autoSpaceDN w:val="0"/>
        <w:adjustRightInd w:val="0"/>
        <w:spacing w:after="0" w:line="360" w:lineRule="auto"/>
        <w:jc w:val="both"/>
        <w:rPr>
          <w:lang w:val="en-US"/>
        </w:rPr>
      </w:pPr>
      <w:r w:rsidRPr="00EC6A09">
        <w:rPr>
          <w:lang w:val="en-US"/>
        </w:rPr>
        <w:t xml:space="preserve">Brokelman </w:t>
      </w:r>
      <w:r>
        <w:rPr>
          <w:lang w:val="en-US"/>
        </w:rPr>
        <w:t>W.J.</w:t>
      </w:r>
      <w:r w:rsidRPr="00EC6A09">
        <w:rPr>
          <w:lang w:val="en-US"/>
        </w:rPr>
        <w:t xml:space="preserve"> Peritoneal fibrinolytic response to various aspects of laparoscopic surgery: A Randomized Trial </w:t>
      </w:r>
      <w:r>
        <w:rPr>
          <w:lang w:val="en-US"/>
        </w:rPr>
        <w:t xml:space="preserve">/ </w:t>
      </w:r>
      <w:r w:rsidRPr="00EC6A09">
        <w:rPr>
          <w:lang w:val="en-US"/>
        </w:rPr>
        <w:t>W.J. Brokelman, L. Holmdahl, M. Bergstrom</w:t>
      </w:r>
      <w:r>
        <w:rPr>
          <w:lang w:val="en-US"/>
        </w:rPr>
        <w:t xml:space="preserve"> </w:t>
      </w:r>
      <w:r w:rsidRPr="00EC6A09">
        <w:rPr>
          <w:lang w:val="en-US"/>
        </w:rPr>
        <w:t>//</w:t>
      </w:r>
      <w:r>
        <w:rPr>
          <w:lang w:val="en-US"/>
        </w:rPr>
        <w:t xml:space="preserve"> </w:t>
      </w:r>
      <w:r w:rsidRPr="00EC6A09">
        <w:rPr>
          <w:lang w:val="en-US"/>
        </w:rPr>
        <w:t>J. Surg. Res. – 2006. – Vol.</w:t>
      </w:r>
      <w:r>
        <w:rPr>
          <w:lang w:val="en-US"/>
        </w:rPr>
        <w:t xml:space="preserve"> </w:t>
      </w:r>
      <w:r w:rsidRPr="00EC6A09">
        <w:rPr>
          <w:lang w:val="en-US"/>
        </w:rPr>
        <w:t>18. - P.</w:t>
      </w:r>
      <w:r>
        <w:rPr>
          <w:lang w:val="uk-UA"/>
        </w:rPr>
        <w:t xml:space="preserve"> </w:t>
      </w:r>
      <w:r w:rsidRPr="00EC6A09">
        <w:rPr>
          <w:lang w:val="en-US"/>
        </w:rPr>
        <w:t>217</w:t>
      </w:r>
      <w:r>
        <w:rPr>
          <w:lang w:val="en-US"/>
        </w:rPr>
        <w:t xml:space="preserve"> – </w:t>
      </w:r>
      <w:r w:rsidRPr="00EC6A09">
        <w:rPr>
          <w:lang w:val="en-US"/>
        </w:rPr>
        <w:t>222</w:t>
      </w:r>
      <w:r>
        <w:rPr>
          <w:lang w:val="en-US"/>
        </w:rPr>
        <w:t>.</w:t>
      </w:r>
    </w:p>
    <w:p w:rsidR="005F5EB6" w:rsidRPr="00EC6A09" w:rsidRDefault="005F5EB6" w:rsidP="005E5C11">
      <w:pPr>
        <w:widowControl w:val="0"/>
        <w:numPr>
          <w:ilvl w:val="2"/>
          <w:numId w:val="35"/>
        </w:numPr>
        <w:autoSpaceDE w:val="0"/>
        <w:autoSpaceDN w:val="0"/>
        <w:adjustRightInd w:val="0"/>
        <w:spacing w:after="0" w:line="360" w:lineRule="auto"/>
        <w:jc w:val="both"/>
        <w:rPr>
          <w:lang w:val="en-US"/>
        </w:rPr>
      </w:pPr>
      <w:r>
        <w:rPr>
          <w:lang w:val="en-US"/>
        </w:rPr>
        <w:t xml:space="preserve">Cahill R.A. </w:t>
      </w:r>
      <w:r w:rsidRPr="00EC6A09">
        <w:rPr>
          <w:lang w:val="en-US"/>
        </w:rPr>
        <w:t>Enteric bacteria and their antigens may stimulate postoperative peritoneal adhesion formation</w:t>
      </w:r>
      <w:r>
        <w:rPr>
          <w:lang w:val="uk-UA"/>
        </w:rPr>
        <w:t xml:space="preserve"> </w:t>
      </w:r>
      <w:r>
        <w:rPr>
          <w:lang w:val="en-US"/>
        </w:rPr>
        <w:t>/ R.A.</w:t>
      </w:r>
      <w:r w:rsidRPr="00EC6A09">
        <w:rPr>
          <w:lang w:val="en-US"/>
        </w:rPr>
        <w:t xml:space="preserve"> </w:t>
      </w:r>
      <w:r>
        <w:rPr>
          <w:lang w:val="en-US"/>
        </w:rPr>
        <w:t>Cahill, J.H.</w:t>
      </w:r>
      <w:r w:rsidRPr="00F01197">
        <w:rPr>
          <w:lang w:val="en-US"/>
        </w:rPr>
        <w:t xml:space="preserve"> </w:t>
      </w:r>
      <w:r>
        <w:rPr>
          <w:lang w:val="en-US"/>
        </w:rPr>
        <w:t>Wang, H.</w:t>
      </w:r>
      <w:r w:rsidRPr="00EC6A09">
        <w:rPr>
          <w:lang w:val="en-US"/>
        </w:rPr>
        <w:t xml:space="preserve">P. </w:t>
      </w:r>
      <w:r>
        <w:rPr>
          <w:lang w:val="en-US"/>
        </w:rPr>
        <w:t>Redmond</w:t>
      </w:r>
      <w:r w:rsidRPr="00EC6A09">
        <w:rPr>
          <w:lang w:val="en-US"/>
        </w:rPr>
        <w:t xml:space="preserve"> // Surgery.</w:t>
      </w:r>
      <w:r>
        <w:rPr>
          <w:lang w:val="en-US"/>
        </w:rPr>
        <w:t xml:space="preserve"> </w:t>
      </w:r>
      <w:r w:rsidRPr="00EC6A09">
        <w:rPr>
          <w:lang w:val="en-US"/>
        </w:rPr>
        <w:t>- 2007.</w:t>
      </w:r>
      <w:r>
        <w:rPr>
          <w:lang w:val="en-US"/>
        </w:rPr>
        <w:t xml:space="preserve"> </w:t>
      </w:r>
      <w:r w:rsidRPr="00EC6A09">
        <w:rPr>
          <w:lang w:val="en-US"/>
        </w:rPr>
        <w:t>-</w:t>
      </w:r>
      <w:r w:rsidRPr="00F01197">
        <w:rPr>
          <w:lang w:val="en-US"/>
        </w:rPr>
        <w:t xml:space="preserve"> </w:t>
      </w:r>
      <w:r w:rsidRPr="00EC6A09">
        <w:rPr>
          <w:lang w:val="en-US"/>
        </w:rPr>
        <w:t>Vol.</w:t>
      </w:r>
      <w:r>
        <w:rPr>
          <w:lang w:val="en-US"/>
        </w:rPr>
        <w:t xml:space="preserve"> </w:t>
      </w:r>
      <w:r w:rsidRPr="00EC6A09">
        <w:rPr>
          <w:lang w:val="en-US"/>
        </w:rPr>
        <w:t>141.</w:t>
      </w:r>
      <w:r>
        <w:rPr>
          <w:lang w:val="en-US"/>
        </w:rPr>
        <w:t xml:space="preserve"> </w:t>
      </w:r>
      <w:r w:rsidRPr="00EC6A09">
        <w:rPr>
          <w:lang w:val="en-US"/>
        </w:rPr>
        <w:t>-</w:t>
      </w:r>
      <w:r>
        <w:rPr>
          <w:lang w:val="en-US"/>
        </w:rPr>
        <w:t xml:space="preserve"> </w:t>
      </w:r>
      <w:r w:rsidRPr="002A41E6">
        <w:t>Р</w:t>
      </w:r>
      <w:r>
        <w:rPr>
          <w:lang w:val="en-US"/>
        </w:rPr>
        <w:t>.</w:t>
      </w:r>
      <w:r>
        <w:rPr>
          <w:lang w:val="uk-UA"/>
        </w:rPr>
        <w:t xml:space="preserve"> </w:t>
      </w:r>
      <w:r w:rsidRPr="00EC6A09">
        <w:rPr>
          <w:lang w:val="en-US"/>
        </w:rPr>
        <w:t>403 - 410.</w:t>
      </w:r>
    </w:p>
    <w:p w:rsidR="005F5EB6" w:rsidRPr="00F01197" w:rsidRDefault="005F5EB6" w:rsidP="005E5C11">
      <w:pPr>
        <w:widowControl w:val="0"/>
        <w:numPr>
          <w:ilvl w:val="2"/>
          <w:numId w:val="35"/>
        </w:numPr>
        <w:autoSpaceDE w:val="0"/>
        <w:autoSpaceDN w:val="0"/>
        <w:adjustRightInd w:val="0"/>
        <w:spacing w:after="0" w:line="360" w:lineRule="auto"/>
        <w:jc w:val="both"/>
        <w:rPr>
          <w:lang w:val="en-US"/>
        </w:rPr>
      </w:pPr>
      <w:r w:rsidRPr="00EC6A09">
        <w:rPr>
          <w:lang w:val="en-US"/>
        </w:rPr>
        <w:t>Chegini N. The role of growth factors in peritoneal healing: transforming growth factor beta (TGF-beta). // Eur</w:t>
      </w:r>
      <w:r>
        <w:rPr>
          <w:lang w:val="en-US"/>
        </w:rPr>
        <w:t>.</w:t>
      </w:r>
      <w:r w:rsidRPr="00EC6A09">
        <w:rPr>
          <w:lang w:val="en-US"/>
        </w:rPr>
        <w:t xml:space="preserve"> J</w:t>
      </w:r>
      <w:r>
        <w:rPr>
          <w:lang w:val="en-US"/>
        </w:rPr>
        <w:t>.</w:t>
      </w:r>
      <w:r w:rsidRPr="00EC6A09">
        <w:rPr>
          <w:lang w:val="en-US"/>
        </w:rPr>
        <w:t xml:space="preserve"> Surg</w:t>
      </w:r>
      <w:r>
        <w:rPr>
          <w:lang w:val="en-US"/>
        </w:rPr>
        <w:t>.</w:t>
      </w:r>
      <w:r w:rsidRPr="00EC6A09">
        <w:rPr>
          <w:lang w:val="en-US"/>
        </w:rPr>
        <w:t xml:space="preserve"> Suppl</w:t>
      </w:r>
      <w:r>
        <w:rPr>
          <w:lang w:val="en-US"/>
        </w:rPr>
        <w:t>.</w:t>
      </w:r>
      <w:r w:rsidRPr="00EC6A09">
        <w:rPr>
          <w:lang w:val="en-US"/>
        </w:rPr>
        <w:t xml:space="preserve"> – </w:t>
      </w:r>
      <w:r w:rsidRPr="00F01197">
        <w:rPr>
          <w:lang w:val="en-US"/>
        </w:rPr>
        <w:t>1997. – Vol.</w:t>
      </w:r>
      <w:r>
        <w:rPr>
          <w:lang w:val="en-US"/>
        </w:rPr>
        <w:t xml:space="preserve"> </w:t>
      </w:r>
      <w:r w:rsidRPr="00F01197">
        <w:rPr>
          <w:lang w:val="en-US"/>
        </w:rPr>
        <w:t>577. – P.</w:t>
      </w:r>
      <w:r>
        <w:rPr>
          <w:lang w:val="uk-UA"/>
        </w:rPr>
        <w:t xml:space="preserve"> </w:t>
      </w:r>
      <w:r w:rsidRPr="00F01197">
        <w:rPr>
          <w:lang w:val="en-US"/>
        </w:rPr>
        <w:t>17</w:t>
      </w:r>
      <w:r>
        <w:rPr>
          <w:lang w:val="en-US"/>
        </w:rPr>
        <w:t xml:space="preserve"> </w:t>
      </w:r>
      <w:r w:rsidRPr="00F01197">
        <w:rPr>
          <w:lang w:val="en-US"/>
        </w:rPr>
        <w:t>–</w:t>
      </w:r>
      <w:r>
        <w:rPr>
          <w:lang w:val="en-US"/>
        </w:rPr>
        <w:t xml:space="preserve"> </w:t>
      </w:r>
      <w:r w:rsidRPr="00F01197">
        <w:rPr>
          <w:lang w:val="en-US"/>
        </w:rPr>
        <w:t>23.</w:t>
      </w:r>
    </w:p>
    <w:p w:rsidR="005F5EB6" w:rsidRPr="00F01197" w:rsidRDefault="005F5EB6" w:rsidP="005E5C11">
      <w:pPr>
        <w:widowControl w:val="0"/>
        <w:numPr>
          <w:ilvl w:val="2"/>
          <w:numId w:val="35"/>
        </w:numPr>
        <w:autoSpaceDE w:val="0"/>
        <w:autoSpaceDN w:val="0"/>
        <w:adjustRightInd w:val="0"/>
        <w:spacing w:after="0" w:line="360" w:lineRule="auto"/>
        <w:jc w:val="both"/>
        <w:rPr>
          <w:lang w:val="en-US"/>
        </w:rPr>
      </w:pPr>
      <w:r>
        <w:rPr>
          <w:lang w:val="en-US"/>
        </w:rPr>
        <w:t>Cheong Y.C.</w:t>
      </w:r>
      <w:r w:rsidRPr="00F01197">
        <w:rPr>
          <w:lang w:val="en-US"/>
        </w:rPr>
        <w:t xml:space="preserve"> Peritoneal healing and a</w:t>
      </w:r>
      <w:r>
        <w:rPr>
          <w:lang w:val="en-US"/>
        </w:rPr>
        <w:t>dhesion formation</w:t>
      </w:r>
      <w:r w:rsidRPr="00BE38AD">
        <w:rPr>
          <w:lang w:val="en-US"/>
        </w:rPr>
        <w:t xml:space="preserve"> (</w:t>
      </w:r>
      <w:r>
        <w:rPr>
          <w:lang w:val="en-US"/>
        </w:rPr>
        <w:t>reformation</w:t>
      </w:r>
      <w:r w:rsidRPr="00BE38AD">
        <w:rPr>
          <w:lang w:val="en-US"/>
        </w:rPr>
        <w:t>)</w:t>
      </w:r>
      <w:r>
        <w:rPr>
          <w:lang w:val="en-US"/>
        </w:rPr>
        <w:t xml:space="preserve"> Y.</w:t>
      </w:r>
      <w:r w:rsidRPr="00F01197">
        <w:rPr>
          <w:lang w:val="en-US"/>
        </w:rPr>
        <w:t xml:space="preserve">C. </w:t>
      </w:r>
      <w:r>
        <w:rPr>
          <w:lang w:val="en-US"/>
        </w:rPr>
        <w:t>Cheong</w:t>
      </w:r>
      <w:r w:rsidRPr="00F01197">
        <w:rPr>
          <w:lang w:val="en-US"/>
        </w:rPr>
        <w:t>, S.M. Laird // Human Repr. Update.</w:t>
      </w:r>
      <w:r>
        <w:rPr>
          <w:lang w:val="en-US"/>
        </w:rPr>
        <w:t xml:space="preserve"> </w:t>
      </w:r>
      <w:r w:rsidRPr="00F01197">
        <w:rPr>
          <w:lang w:val="en-US"/>
        </w:rPr>
        <w:t>- 2001.</w:t>
      </w:r>
      <w:r>
        <w:rPr>
          <w:lang w:val="en-US"/>
        </w:rPr>
        <w:t xml:space="preserve"> </w:t>
      </w:r>
      <w:r w:rsidRPr="00F01197">
        <w:rPr>
          <w:lang w:val="en-US"/>
        </w:rPr>
        <w:t>- Vol. 7</w:t>
      </w:r>
      <w:r>
        <w:rPr>
          <w:lang w:val="en-US"/>
        </w:rPr>
        <w:t xml:space="preserve"> (6) </w:t>
      </w:r>
      <w:r w:rsidRPr="00F01197">
        <w:rPr>
          <w:lang w:val="en-US"/>
        </w:rPr>
        <w:t>- P. 556</w:t>
      </w:r>
      <w:r>
        <w:rPr>
          <w:lang w:val="en-US"/>
        </w:rPr>
        <w:t xml:space="preserve"> </w:t>
      </w:r>
      <w:r w:rsidRPr="00F01197">
        <w:rPr>
          <w:lang w:val="en-US"/>
        </w:rPr>
        <w:t>-</w:t>
      </w:r>
      <w:r>
        <w:rPr>
          <w:lang w:val="en-US"/>
        </w:rPr>
        <w:t xml:space="preserve"> </w:t>
      </w:r>
      <w:r w:rsidRPr="00F01197">
        <w:rPr>
          <w:lang w:val="en-US"/>
        </w:rPr>
        <w:t>566.</w:t>
      </w:r>
    </w:p>
    <w:p w:rsidR="005F5EB6" w:rsidRPr="00F01197" w:rsidRDefault="005F5EB6" w:rsidP="005E5C11">
      <w:pPr>
        <w:widowControl w:val="0"/>
        <w:numPr>
          <w:ilvl w:val="2"/>
          <w:numId w:val="35"/>
        </w:numPr>
        <w:autoSpaceDE w:val="0"/>
        <w:autoSpaceDN w:val="0"/>
        <w:adjustRightInd w:val="0"/>
        <w:spacing w:after="0" w:line="360" w:lineRule="auto"/>
        <w:jc w:val="both"/>
        <w:rPr>
          <w:lang w:val="en-US"/>
        </w:rPr>
      </w:pPr>
      <w:r w:rsidRPr="00F01197">
        <w:rPr>
          <w:lang w:val="en-US"/>
        </w:rPr>
        <w:t>Choileain N.N</w:t>
      </w:r>
      <w:r>
        <w:rPr>
          <w:lang w:val="en-US"/>
        </w:rPr>
        <w:t xml:space="preserve">. </w:t>
      </w:r>
      <w:r w:rsidRPr="00F01197">
        <w:rPr>
          <w:lang w:val="en-US"/>
        </w:rPr>
        <w:t xml:space="preserve">Cell response to surgery </w:t>
      </w:r>
      <w:r>
        <w:rPr>
          <w:lang w:val="en-US"/>
        </w:rPr>
        <w:t xml:space="preserve">/ </w:t>
      </w:r>
      <w:r w:rsidRPr="00F01197">
        <w:rPr>
          <w:lang w:val="en-US"/>
        </w:rPr>
        <w:t>N.N</w:t>
      </w:r>
      <w:r>
        <w:rPr>
          <w:lang w:val="en-US"/>
        </w:rPr>
        <w:t>.</w:t>
      </w:r>
      <w:r w:rsidRPr="00F01197">
        <w:rPr>
          <w:lang w:val="en-US"/>
        </w:rPr>
        <w:t xml:space="preserve"> Choileain</w:t>
      </w:r>
      <w:r>
        <w:rPr>
          <w:lang w:val="en-US"/>
        </w:rPr>
        <w:t>, H.</w:t>
      </w:r>
      <w:r w:rsidRPr="00F01197">
        <w:rPr>
          <w:lang w:val="en-US"/>
        </w:rPr>
        <w:t xml:space="preserve">P. </w:t>
      </w:r>
      <w:r>
        <w:rPr>
          <w:lang w:val="en-US"/>
        </w:rPr>
        <w:t>Redmond</w:t>
      </w:r>
      <w:r w:rsidRPr="00F01197">
        <w:rPr>
          <w:lang w:val="en-US"/>
        </w:rPr>
        <w:t xml:space="preserve"> </w:t>
      </w:r>
      <w:r>
        <w:rPr>
          <w:lang w:val="en-US"/>
        </w:rPr>
        <w:t>/</w:t>
      </w:r>
      <w:r w:rsidRPr="00F01197">
        <w:rPr>
          <w:lang w:val="en-US"/>
        </w:rPr>
        <w:t>/ Arch</w:t>
      </w:r>
      <w:r>
        <w:rPr>
          <w:lang w:val="en-US"/>
        </w:rPr>
        <w:t>.</w:t>
      </w:r>
      <w:r w:rsidRPr="00F01197">
        <w:rPr>
          <w:lang w:val="en-US"/>
        </w:rPr>
        <w:t xml:space="preserve"> Surg. -</w:t>
      </w:r>
      <w:r>
        <w:rPr>
          <w:lang w:val="en-US"/>
        </w:rPr>
        <w:t xml:space="preserve"> </w:t>
      </w:r>
      <w:r w:rsidRPr="00F01197">
        <w:rPr>
          <w:lang w:val="en-US"/>
        </w:rPr>
        <w:t>2006.</w:t>
      </w:r>
      <w:r>
        <w:rPr>
          <w:lang w:val="en-US"/>
        </w:rPr>
        <w:t xml:space="preserve"> </w:t>
      </w:r>
      <w:r w:rsidRPr="00F01197">
        <w:rPr>
          <w:lang w:val="en-US"/>
        </w:rPr>
        <w:t>-</w:t>
      </w:r>
      <w:r>
        <w:rPr>
          <w:lang w:val="en-US"/>
        </w:rPr>
        <w:t xml:space="preserve"> </w:t>
      </w:r>
      <w:r w:rsidRPr="00F01197">
        <w:rPr>
          <w:lang w:val="en-US"/>
        </w:rPr>
        <w:t>Vol.</w:t>
      </w:r>
      <w:r>
        <w:rPr>
          <w:lang w:val="en-US"/>
        </w:rPr>
        <w:t xml:space="preserve"> </w:t>
      </w:r>
      <w:r w:rsidRPr="00F01197">
        <w:rPr>
          <w:lang w:val="en-US"/>
        </w:rPr>
        <w:t>141.</w:t>
      </w:r>
      <w:r>
        <w:rPr>
          <w:lang w:val="en-US"/>
        </w:rPr>
        <w:t xml:space="preserve"> </w:t>
      </w:r>
      <w:r w:rsidRPr="00F01197">
        <w:rPr>
          <w:lang w:val="en-US"/>
        </w:rPr>
        <w:t xml:space="preserve">- </w:t>
      </w:r>
      <w:r w:rsidRPr="002A41E6">
        <w:t>Р</w:t>
      </w:r>
      <w:r>
        <w:rPr>
          <w:lang w:val="en-US"/>
        </w:rPr>
        <w:t>.</w:t>
      </w:r>
      <w:r>
        <w:rPr>
          <w:lang w:val="uk-UA"/>
        </w:rPr>
        <w:t xml:space="preserve"> </w:t>
      </w:r>
      <w:r w:rsidRPr="00F01197">
        <w:rPr>
          <w:lang w:val="en-US"/>
        </w:rPr>
        <w:t>1132 – 1140.</w:t>
      </w:r>
    </w:p>
    <w:p w:rsidR="005F5EB6" w:rsidRPr="004E0B5B" w:rsidRDefault="005F5EB6" w:rsidP="005E5C11">
      <w:pPr>
        <w:widowControl w:val="0"/>
        <w:numPr>
          <w:ilvl w:val="2"/>
          <w:numId w:val="35"/>
        </w:numPr>
        <w:autoSpaceDE w:val="0"/>
        <w:autoSpaceDN w:val="0"/>
        <w:adjustRightInd w:val="0"/>
        <w:spacing w:after="0" w:line="360" w:lineRule="auto"/>
        <w:jc w:val="both"/>
        <w:rPr>
          <w:lang w:val="en-US"/>
        </w:rPr>
      </w:pPr>
      <w:r>
        <w:rPr>
          <w:lang w:val="en-US"/>
        </w:rPr>
        <w:t>Cohen P.A. A neurikinin</w:t>
      </w:r>
      <w:r w:rsidRPr="00F01197">
        <w:rPr>
          <w:lang w:val="en-US"/>
        </w:rPr>
        <w:t>-1receptor antagonist that reduces intraabdominal adhesion formation in</w:t>
      </w:r>
      <w:r w:rsidRPr="004E0B5B">
        <w:rPr>
          <w:lang w:val="en-US"/>
        </w:rPr>
        <w:t xml:space="preserve">creases peritoneal matrix metalloproteinase activity </w:t>
      </w:r>
      <w:r>
        <w:rPr>
          <w:lang w:val="en-US"/>
        </w:rPr>
        <w:t xml:space="preserve">/ </w:t>
      </w:r>
      <w:r w:rsidRPr="00F01197">
        <w:rPr>
          <w:lang w:val="en-US"/>
        </w:rPr>
        <w:t>P.A.</w:t>
      </w:r>
      <w:r w:rsidRPr="004E0B5B">
        <w:rPr>
          <w:lang w:val="en-US"/>
        </w:rPr>
        <w:t xml:space="preserve"> </w:t>
      </w:r>
      <w:r w:rsidRPr="00F01197">
        <w:rPr>
          <w:lang w:val="en-US"/>
        </w:rPr>
        <w:t>Cohen,</w:t>
      </w:r>
      <w:r w:rsidRPr="004E0B5B">
        <w:rPr>
          <w:lang w:val="en-US"/>
        </w:rPr>
        <w:t xml:space="preserve"> </w:t>
      </w:r>
      <w:r w:rsidRPr="00F01197">
        <w:rPr>
          <w:lang w:val="en-US"/>
        </w:rPr>
        <w:t>A.C. Gower</w:t>
      </w:r>
      <w:r>
        <w:rPr>
          <w:lang w:val="en-US"/>
        </w:rPr>
        <w:t xml:space="preserve">, </w:t>
      </w:r>
      <w:r w:rsidRPr="00F01197">
        <w:rPr>
          <w:lang w:val="en-US"/>
        </w:rPr>
        <w:t xml:space="preserve">A.F. Stucchi </w:t>
      </w:r>
      <w:r w:rsidRPr="004E0B5B">
        <w:rPr>
          <w:lang w:val="en-US"/>
        </w:rPr>
        <w:t xml:space="preserve">// Wound repair regen. – 2007. - </w:t>
      </w:r>
      <w:r w:rsidRPr="00F01197">
        <w:rPr>
          <w:lang w:val="en-US"/>
        </w:rPr>
        <w:t>Vol.</w:t>
      </w:r>
      <w:r>
        <w:rPr>
          <w:lang w:val="en-US"/>
        </w:rPr>
        <w:t xml:space="preserve"> </w:t>
      </w:r>
      <w:r w:rsidRPr="004E0B5B">
        <w:rPr>
          <w:lang w:val="en-US"/>
        </w:rPr>
        <w:t>15</w:t>
      </w:r>
      <w:r>
        <w:rPr>
          <w:lang w:val="en-US"/>
        </w:rPr>
        <w:t xml:space="preserve"> </w:t>
      </w:r>
      <w:r w:rsidRPr="004E0B5B">
        <w:rPr>
          <w:lang w:val="en-US"/>
        </w:rPr>
        <w:t xml:space="preserve">(6). – </w:t>
      </w:r>
      <w:r w:rsidRPr="002A41E6">
        <w:t>Р</w:t>
      </w:r>
      <w:r>
        <w:rPr>
          <w:lang w:val="en-US"/>
        </w:rPr>
        <w:t>.</w:t>
      </w:r>
      <w:r>
        <w:rPr>
          <w:lang w:val="uk-UA"/>
        </w:rPr>
        <w:t xml:space="preserve"> </w:t>
      </w:r>
      <w:r w:rsidRPr="004E0B5B">
        <w:rPr>
          <w:lang w:val="en-US"/>
        </w:rPr>
        <w:t>800</w:t>
      </w:r>
      <w:r>
        <w:rPr>
          <w:lang w:val="en-US"/>
        </w:rPr>
        <w:t xml:space="preserve"> </w:t>
      </w:r>
      <w:r w:rsidRPr="004E0B5B">
        <w:rPr>
          <w:lang w:val="en-US"/>
        </w:rPr>
        <w:t>-</w:t>
      </w:r>
      <w:r>
        <w:rPr>
          <w:lang w:val="en-US"/>
        </w:rPr>
        <w:t xml:space="preserve"> </w:t>
      </w:r>
      <w:r w:rsidRPr="004E0B5B">
        <w:rPr>
          <w:lang w:val="en-US"/>
        </w:rPr>
        <w:t>808.</w:t>
      </w:r>
    </w:p>
    <w:p w:rsidR="005F5EB6" w:rsidRPr="004E0B5B" w:rsidRDefault="005F5EB6" w:rsidP="005E5C11">
      <w:pPr>
        <w:widowControl w:val="0"/>
        <w:numPr>
          <w:ilvl w:val="2"/>
          <w:numId w:val="35"/>
        </w:numPr>
        <w:autoSpaceDE w:val="0"/>
        <w:autoSpaceDN w:val="0"/>
        <w:adjustRightInd w:val="0"/>
        <w:spacing w:after="0" w:line="360" w:lineRule="auto"/>
        <w:jc w:val="both"/>
        <w:rPr>
          <w:lang w:val="en-US"/>
        </w:rPr>
      </w:pPr>
      <w:r>
        <w:rPr>
          <w:lang w:val="en-US"/>
        </w:rPr>
        <w:t xml:space="preserve">Di Zerega G.S. </w:t>
      </w:r>
      <w:r w:rsidRPr="004E0B5B">
        <w:rPr>
          <w:lang w:val="en-US"/>
        </w:rPr>
        <w:t>Peritoneal repair and post -surgical adhesions formation</w:t>
      </w:r>
      <w:r>
        <w:rPr>
          <w:lang w:val="en-US"/>
        </w:rPr>
        <w:t xml:space="preserve"> /</w:t>
      </w:r>
      <w:r w:rsidRPr="004E0B5B">
        <w:rPr>
          <w:lang w:val="en-US"/>
        </w:rPr>
        <w:t xml:space="preserve"> G.S. Di Zerega, J.D. Campeau // Human Repr. Update. - 2001.</w:t>
      </w:r>
      <w:r>
        <w:rPr>
          <w:lang w:val="en-US"/>
        </w:rPr>
        <w:t xml:space="preserve"> </w:t>
      </w:r>
      <w:r w:rsidRPr="004E0B5B">
        <w:rPr>
          <w:lang w:val="en-US"/>
        </w:rPr>
        <w:t xml:space="preserve">- </w:t>
      </w:r>
      <w:r w:rsidRPr="00F01197">
        <w:rPr>
          <w:lang w:val="en-US"/>
        </w:rPr>
        <w:t>Vol.</w:t>
      </w:r>
      <w:r>
        <w:rPr>
          <w:lang w:val="en-US"/>
        </w:rPr>
        <w:t xml:space="preserve"> </w:t>
      </w:r>
      <w:r w:rsidRPr="004E0B5B">
        <w:rPr>
          <w:lang w:val="en-US"/>
        </w:rPr>
        <w:t>6</w:t>
      </w:r>
      <w:r>
        <w:rPr>
          <w:lang w:val="en-US"/>
        </w:rPr>
        <w:t xml:space="preserve"> </w:t>
      </w:r>
      <w:r w:rsidRPr="004E0B5B">
        <w:rPr>
          <w:lang w:val="en-US"/>
        </w:rPr>
        <w:t>- 7.</w:t>
      </w:r>
      <w:r w:rsidRPr="00F51513">
        <w:rPr>
          <w:lang w:val="en-US"/>
        </w:rPr>
        <w:t xml:space="preserve"> </w:t>
      </w:r>
      <w:r w:rsidRPr="004E0B5B">
        <w:rPr>
          <w:lang w:val="en-US"/>
        </w:rPr>
        <w:t>-</w:t>
      </w:r>
      <w:r>
        <w:rPr>
          <w:lang w:val="en-US"/>
        </w:rPr>
        <w:t xml:space="preserve"> </w:t>
      </w:r>
      <w:r w:rsidRPr="004E0B5B">
        <w:rPr>
          <w:lang w:val="en-US"/>
        </w:rPr>
        <w:t>P.</w:t>
      </w:r>
      <w:r>
        <w:rPr>
          <w:lang w:val="uk-UA"/>
        </w:rPr>
        <w:t xml:space="preserve"> </w:t>
      </w:r>
      <w:r w:rsidRPr="004E0B5B">
        <w:rPr>
          <w:lang w:val="en-US"/>
        </w:rPr>
        <w:t>547</w:t>
      </w:r>
      <w:r>
        <w:rPr>
          <w:lang w:val="en-US"/>
        </w:rPr>
        <w:t xml:space="preserve"> </w:t>
      </w:r>
      <w:r w:rsidRPr="004E0B5B">
        <w:rPr>
          <w:lang w:val="en-US"/>
        </w:rPr>
        <w:t>-</w:t>
      </w:r>
      <w:r>
        <w:rPr>
          <w:lang w:val="en-US"/>
        </w:rPr>
        <w:t xml:space="preserve"> </w:t>
      </w:r>
      <w:r w:rsidRPr="004E0B5B">
        <w:rPr>
          <w:lang w:val="en-US"/>
        </w:rPr>
        <w:t>555.</w:t>
      </w:r>
    </w:p>
    <w:p w:rsidR="005F5EB6" w:rsidRPr="004E0B5B" w:rsidRDefault="005F5EB6" w:rsidP="005E5C11">
      <w:pPr>
        <w:widowControl w:val="0"/>
        <w:numPr>
          <w:ilvl w:val="2"/>
          <w:numId w:val="35"/>
        </w:numPr>
        <w:autoSpaceDE w:val="0"/>
        <w:autoSpaceDN w:val="0"/>
        <w:adjustRightInd w:val="0"/>
        <w:spacing w:after="0" w:line="360" w:lineRule="auto"/>
        <w:jc w:val="both"/>
        <w:rPr>
          <w:lang w:val="en-US"/>
        </w:rPr>
      </w:pPr>
      <w:r w:rsidRPr="004E0B5B">
        <w:rPr>
          <w:lang w:val="en-US"/>
        </w:rPr>
        <w:t>Dood</w:t>
      </w:r>
      <w:r>
        <w:rPr>
          <w:lang w:val="en-US"/>
        </w:rPr>
        <w:t>y K.J.</w:t>
      </w:r>
      <w:r w:rsidRPr="004E0B5B">
        <w:rPr>
          <w:lang w:val="en-US"/>
        </w:rPr>
        <w:t xml:space="preserve"> Recombinant tissue plasminogen activator reduces adhesion formation in a rabbit uterine horn model</w:t>
      </w:r>
      <w:r>
        <w:rPr>
          <w:lang w:val="en-US"/>
        </w:rPr>
        <w:t xml:space="preserve"> / </w:t>
      </w:r>
      <w:r w:rsidRPr="004E0B5B">
        <w:rPr>
          <w:lang w:val="en-US"/>
        </w:rPr>
        <w:t>K.J Doody, R.C. Dunn, V.C. Buttram // Fertil Steril – 1989. – Vol.</w:t>
      </w:r>
      <w:r>
        <w:rPr>
          <w:lang w:val="en-US"/>
        </w:rPr>
        <w:t xml:space="preserve"> </w:t>
      </w:r>
      <w:r w:rsidRPr="004E0B5B">
        <w:rPr>
          <w:lang w:val="en-US"/>
        </w:rPr>
        <w:t>51. – P.</w:t>
      </w:r>
      <w:r>
        <w:rPr>
          <w:lang w:val="uk-UA"/>
        </w:rPr>
        <w:t xml:space="preserve"> </w:t>
      </w:r>
      <w:r w:rsidRPr="004E0B5B">
        <w:rPr>
          <w:lang w:val="en-US"/>
        </w:rPr>
        <w:t>509</w:t>
      </w:r>
      <w:r>
        <w:rPr>
          <w:lang w:val="en-US"/>
        </w:rPr>
        <w:t xml:space="preserve"> </w:t>
      </w:r>
      <w:r w:rsidRPr="004E0B5B">
        <w:rPr>
          <w:lang w:val="en-US"/>
        </w:rPr>
        <w:t>-</w:t>
      </w:r>
      <w:r>
        <w:rPr>
          <w:lang w:val="en-US"/>
        </w:rPr>
        <w:t xml:space="preserve"> </w:t>
      </w:r>
      <w:r w:rsidRPr="004E0B5B">
        <w:rPr>
          <w:lang w:val="en-US"/>
        </w:rPr>
        <w:t>512.</w:t>
      </w:r>
    </w:p>
    <w:p w:rsidR="005F5EB6" w:rsidRPr="009678BE" w:rsidRDefault="005F5EB6" w:rsidP="005E5C11">
      <w:pPr>
        <w:widowControl w:val="0"/>
        <w:numPr>
          <w:ilvl w:val="2"/>
          <w:numId w:val="35"/>
        </w:numPr>
        <w:autoSpaceDE w:val="0"/>
        <w:autoSpaceDN w:val="0"/>
        <w:adjustRightInd w:val="0"/>
        <w:spacing w:after="0" w:line="360" w:lineRule="auto"/>
        <w:jc w:val="both"/>
        <w:rPr>
          <w:lang w:val="en-US"/>
        </w:rPr>
      </w:pPr>
      <w:r>
        <w:rPr>
          <w:lang w:val="en-US"/>
        </w:rPr>
        <w:t>Drolette C.M.</w:t>
      </w:r>
      <w:r w:rsidRPr="009678BE">
        <w:rPr>
          <w:lang w:val="en-US"/>
        </w:rPr>
        <w:t xml:space="preserve"> Pathophysiology of pelvic adhesions: modern trends in preventing infertility</w:t>
      </w:r>
      <w:r>
        <w:rPr>
          <w:lang w:val="en-US"/>
        </w:rPr>
        <w:t xml:space="preserve"> / </w:t>
      </w:r>
      <w:r w:rsidRPr="009678BE">
        <w:rPr>
          <w:lang w:val="en-US"/>
        </w:rPr>
        <w:t>C.M. Drolette, S.Z. Badawy // J</w:t>
      </w:r>
      <w:r>
        <w:rPr>
          <w:lang w:val="uk-UA"/>
        </w:rPr>
        <w:t>.</w:t>
      </w:r>
      <w:r w:rsidRPr="009678BE">
        <w:rPr>
          <w:lang w:val="en-US"/>
        </w:rPr>
        <w:t xml:space="preserve"> Reprod</w:t>
      </w:r>
      <w:r>
        <w:rPr>
          <w:lang w:val="uk-UA"/>
        </w:rPr>
        <w:t>.</w:t>
      </w:r>
      <w:r w:rsidRPr="009678BE">
        <w:rPr>
          <w:lang w:val="en-US"/>
        </w:rPr>
        <w:t xml:space="preserve"> Med. – 1992. – Vol.</w:t>
      </w:r>
      <w:r>
        <w:rPr>
          <w:lang w:val="uk-UA"/>
        </w:rPr>
        <w:t xml:space="preserve"> </w:t>
      </w:r>
      <w:r w:rsidRPr="009678BE">
        <w:rPr>
          <w:lang w:val="en-US"/>
        </w:rPr>
        <w:t>37. – P.</w:t>
      </w:r>
      <w:r>
        <w:rPr>
          <w:lang w:val="uk-UA"/>
        </w:rPr>
        <w:t xml:space="preserve"> </w:t>
      </w:r>
      <w:r w:rsidRPr="009678BE">
        <w:rPr>
          <w:lang w:val="en-US"/>
        </w:rPr>
        <w:t>107</w:t>
      </w:r>
      <w:r>
        <w:rPr>
          <w:lang w:val="en-US"/>
        </w:rPr>
        <w:t xml:space="preserve"> </w:t>
      </w:r>
      <w:r w:rsidRPr="009678BE">
        <w:rPr>
          <w:lang w:val="en-US"/>
        </w:rPr>
        <w:t>-</w:t>
      </w:r>
      <w:r>
        <w:rPr>
          <w:lang w:val="en-US"/>
        </w:rPr>
        <w:t xml:space="preserve"> </w:t>
      </w:r>
      <w:r w:rsidRPr="009678BE">
        <w:rPr>
          <w:lang w:val="en-US"/>
        </w:rPr>
        <w:t xml:space="preserve">122. </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Pr>
          <w:lang w:val="en-US"/>
        </w:rPr>
        <w:lastRenderedPageBreak/>
        <w:t>Ergul E.</w:t>
      </w:r>
      <w:r w:rsidRPr="009678BE">
        <w:rPr>
          <w:lang w:val="en-US"/>
        </w:rPr>
        <w:t xml:space="preserve"> Peritoneal adhesions: facing the enemy </w:t>
      </w:r>
      <w:r>
        <w:rPr>
          <w:lang w:val="en-US"/>
        </w:rPr>
        <w:t xml:space="preserve">/ </w:t>
      </w:r>
      <w:r w:rsidRPr="009678BE">
        <w:rPr>
          <w:lang w:val="en-US"/>
        </w:rPr>
        <w:t>E.</w:t>
      </w:r>
      <w:r w:rsidRPr="003337BA">
        <w:rPr>
          <w:lang w:val="en-US"/>
        </w:rPr>
        <w:t xml:space="preserve"> </w:t>
      </w:r>
      <w:r w:rsidRPr="009678BE">
        <w:rPr>
          <w:lang w:val="en-US"/>
        </w:rPr>
        <w:t>Ergul, B.</w:t>
      </w:r>
      <w:r w:rsidRPr="003337BA">
        <w:rPr>
          <w:lang w:val="en-US"/>
        </w:rPr>
        <w:t xml:space="preserve"> </w:t>
      </w:r>
      <w:r w:rsidRPr="009678BE">
        <w:rPr>
          <w:lang w:val="en-US"/>
        </w:rPr>
        <w:t>Korukluogly // Int.</w:t>
      </w:r>
      <w:r>
        <w:rPr>
          <w:lang w:val="uk-UA"/>
        </w:rPr>
        <w:t xml:space="preserve"> </w:t>
      </w:r>
      <w:r w:rsidRPr="009678BE">
        <w:rPr>
          <w:lang w:val="en-US"/>
        </w:rPr>
        <w:t>J.</w:t>
      </w:r>
      <w:r>
        <w:rPr>
          <w:lang w:val="uk-UA"/>
        </w:rPr>
        <w:t xml:space="preserve"> </w:t>
      </w:r>
      <w:r w:rsidRPr="009678BE">
        <w:rPr>
          <w:lang w:val="en-US"/>
        </w:rPr>
        <w:t>Surg. – 2008.</w:t>
      </w:r>
      <w:r>
        <w:rPr>
          <w:lang w:val="en-US"/>
        </w:rPr>
        <w:t xml:space="preserve"> </w:t>
      </w:r>
      <w:r w:rsidRPr="009678BE">
        <w:rPr>
          <w:lang w:val="en-US"/>
        </w:rPr>
        <w:t>-</w:t>
      </w:r>
      <w:r w:rsidRPr="003337BA">
        <w:rPr>
          <w:lang w:val="en-US"/>
        </w:rPr>
        <w:t xml:space="preserve"> </w:t>
      </w:r>
      <w:r w:rsidRPr="004E0B5B">
        <w:rPr>
          <w:lang w:val="en-US"/>
        </w:rPr>
        <w:t>Vol.</w:t>
      </w:r>
      <w:r w:rsidRPr="009678BE">
        <w:rPr>
          <w:lang w:val="en-US"/>
        </w:rPr>
        <w:t xml:space="preserve"> </w:t>
      </w:r>
      <w:r w:rsidRPr="003337BA">
        <w:rPr>
          <w:lang w:val="en-US"/>
        </w:rPr>
        <w:t>6.</w:t>
      </w:r>
      <w:r>
        <w:rPr>
          <w:lang w:val="en-US"/>
        </w:rPr>
        <w:t xml:space="preserve"> </w:t>
      </w:r>
      <w:r w:rsidRPr="003337BA">
        <w:rPr>
          <w:lang w:val="en-US"/>
        </w:rPr>
        <w:t xml:space="preserve">- </w:t>
      </w:r>
      <w:r w:rsidRPr="002A41E6">
        <w:t>Р</w:t>
      </w:r>
      <w:r w:rsidRPr="003337BA">
        <w:rPr>
          <w:lang w:val="en-US"/>
        </w:rPr>
        <w:t>. 253 – 260.</w:t>
      </w:r>
    </w:p>
    <w:p w:rsidR="005F5EB6" w:rsidRPr="009678BE" w:rsidRDefault="005F5EB6" w:rsidP="005E5C11">
      <w:pPr>
        <w:widowControl w:val="0"/>
        <w:numPr>
          <w:ilvl w:val="2"/>
          <w:numId w:val="35"/>
        </w:numPr>
        <w:autoSpaceDE w:val="0"/>
        <w:autoSpaceDN w:val="0"/>
        <w:adjustRightInd w:val="0"/>
        <w:spacing w:after="0" w:line="360" w:lineRule="auto"/>
        <w:jc w:val="both"/>
        <w:rPr>
          <w:lang w:val="en-US"/>
        </w:rPr>
      </w:pPr>
      <w:r w:rsidRPr="009678BE">
        <w:rPr>
          <w:lang w:val="en-US"/>
        </w:rPr>
        <w:t>Ghassan M.</w:t>
      </w:r>
      <w:r>
        <w:rPr>
          <w:lang w:val="en-US"/>
        </w:rPr>
        <w:t>,</w:t>
      </w:r>
      <w:r w:rsidRPr="009678BE">
        <w:rPr>
          <w:lang w:val="en-US"/>
        </w:rPr>
        <w:t xml:space="preserve"> Effects of interferon-reverse hypoxia-stimulated extracellular matrix expression in human peritoneal and adhesion fibroblasts </w:t>
      </w:r>
      <w:r>
        <w:rPr>
          <w:lang w:val="en-US"/>
        </w:rPr>
        <w:t xml:space="preserve">/ </w:t>
      </w:r>
      <w:r w:rsidRPr="009678BE">
        <w:rPr>
          <w:lang w:val="en-US"/>
        </w:rPr>
        <w:t>M.</w:t>
      </w:r>
      <w:r w:rsidRPr="00A83277">
        <w:rPr>
          <w:lang w:val="en-US"/>
        </w:rPr>
        <w:t xml:space="preserve"> </w:t>
      </w:r>
      <w:r w:rsidRPr="009678BE">
        <w:rPr>
          <w:lang w:val="en-US"/>
        </w:rPr>
        <w:t>Ghassan</w:t>
      </w:r>
      <w:r>
        <w:rPr>
          <w:lang w:val="en-US"/>
        </w:rPr>
        <w:t>,</w:t>
      </w:r>
      <w:r w:rsidRPr="009678BE">
        <w:rPr>
          <w:lang w:val="en-US"/>
        </w:rPr>
        <w:t xml:space="preserve"> </w:t>
      </w:r>
      <w:r w:rsidRPr="003337BA">
        <w:rPr>
          <w:lang w:val="en-US"/>
        </w:rPr>
        <w:t xml:space="preserve">G.M. </w:t>
      </w:r>
      <w:r w:rsidRPr="009678BE">
        <w:rPr>
          <w:lang w:val="en-US"/>
        </w:rPr>
        <w:t>Saed</w:t>
      </w:r>
      <w:r w:rsidRPr="003337BA">
        <w:rPr>
          <w:lang w:val="en-US"/>
        </w:rPr>
        <w:t>,</w:t>
      </w:r>
      <w:r w:rsidRPr="009678BE">
        <w:rPr>
          <w:lang w:val="en-US"/>
        </w:rPr>
        <w:t xml:space="preserve"> P.M</w:t>
      </w:r>
      <w:r>
        <w:rPr>
          <w:lang w:val="en-US"/>
        </w:rPr>
        <w:t>.</w:t>
      </w:r>
      <w:r w:rsidRPr="009678BE">
        <w:rPr>
          <w:lang w:val="en-US"/>
        </w:rPr>
        <w:t xml:space="preserve"> Diamond // Fertility and Sterility. – 2006. – Vol. 85</w:t>
      </w:r>
      <w:r>
        <w:rPr>
          <w:lang w:val="en-US"/>
        </w:rPr>
        <w:t xml:space="preserve"> (</w:t>
      </w:r>
      <w:r w:rsidRPr="009678BE">
        <w:rPr>
          <w:lang w:val="en-US"/>
        </w:rPr>
        <w:t>1</w:t>
      </w:r>
      <w:r>
        <w:rPr>
          <w:lang w:val="en-US"/>
        </w:rPr>
        <w:t>)</w:t>
      </w:r>
      <w:r w:rsidRPr="009678BE">
        <w:rPr>
          <w:lang w:val="en-US"/>
        </w:rPr>
        <w:t>. –P. 1300</w:t>
      </w:r>
      <w:r>
        <w:rPr>
          <w:lang w:val="en-US"/>
        </w:rPr>
        <w:t xml:space="preserve"> </w:t>
      </w:r>
      <w:r w:rsidRPr="009678BE">
        <w:rPr>
          <w:lang w:val="en-US"/>
        </w:rPr>
        <w:t>-</w:t>
      </w:r>
      <w:r>
        <w:rPr>
          <w:lang w:val="en-US"/>
        </w:rPr>
        <w:t xml:space="preserve"> </w:t>
      </w:r>
      <w:r w:rsidRPr="009678BE">
        <w:rPr>
          <w:lang w:val="en-US"/>
        </w:rPr>
        <w:t>1305.</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sidRPr="003337BA">
        <w:rPr>
          <w:lang w:val="en-US"/>
        </w:rPr>
        <w:t>Girkontaite I</w:t>
      </w:r>
      <w:r>
        <w:rPr>
          <w:lang w:val="en-US"/>
        </w:rPr>
        <w:t>.</w:t>
      </w:r>
      <w:r w:rsidRPr="003337BA">
        <w:rPr>
          <w:lang w:val="en-US"/>
        </w:rPr>
        <w:t xml:space="preserve"> Apoptotic cells selectively suppress the Th1 cytokine interferon gamma in stimulated human peripheral blood mononuclear cells and shift </w:t>
      </w:r>
      <w:r>
        <w:rPr>
          <w:lang w:val="en-US"/>
        </w:rPr>
        <w:t xml:space="preserve">the Th1/Th2 balance towards Th2 / </w:t>
      </w:r>
      <w:r w:rsidRPr="003337BA">
        <w:rPr>
          <w:lang w:val="en-US"/>
        </w:rPr>
        <w:t>I</w:t>
      </w:r>
      <w:r>
        <w:rPr>
          <w:lang w:val="en-US"/>
        </w:rPr>
        <w:t>.</w:t>
      </w:r>
      <w:r w:rsidRPr="003337BA">
        <w:rPr>
          <w:lang w:val="en-US"/>
        </w:rPr>
        <w:t xml:space="preserve"> Girkontaite, V</w:t>
      </w:r>
      <w:r>
        <w:rPr>
          <w:lang w:val="en-US"/>
        </w:rPr>
        <w:t>.</w:t>
      </w:r>
      <w:r w:rsidRPr="003337BA">
        <w:rPr>
          <w:lang w:val="en-US"/>
        </w:rPr>
        <w:t xml:space="preserve"> Urbonaviciute, D. Maseda // Autoimmunity. – 2007. – Vol.</w:t>
      </w:r>
      <w:r>
        <w:rPr>
          <w:lang w:val="en-US"/>
        </w:rPr>
        <w:t xml:space="preserve"> </w:t>
      </w:r>
      <w:r w:rsidRPr="003337BA">
        <w:rPr>
          <w:lang w:val="en-US"/>
        </w:rPr>
        <w:t>40</w:t>
      </w:r>
      <w:r>
        <w:rPr>
          <w:lang w:val="uk-UA"/>
        </w:rPr>
        <w:t xml:space="preserve"> </w:t>
      </w:r>
      <w:r w:rsidRPr="003337BA">
        <w:rPr>
          <w:lang w:val="en-US"/>
        </w:rPr>
        <w:t>(4). – P.</w:t>
      </w:r>
      <w:r>
        <w:rPr>
          <w:lang w:val="uk-UA"/>
        </w:rPr>
        <w:t xml:space="preserve"> </w:t>
      </w:r>
      <w:r w:rsidRPr="003337BA">
        <w:rPr>
          <w:lang w:val="en-US"/>
        </w:rPr>
        <w:t>327</w:t>
      </w:r>
      <w:r>
        <w:rPr>
          <w:lang w:val="en-US"/>
        </w:rPr>
        <w:t xml:space="preserve"> </w:t>
      </w:r>
      <w:r w:rsidRPr="003337BA">
        <w:rPr>
          <w:lang w:val="en-US"/>
        </w:rPr>
        <w:t>-</w:t>
      </w:r>
      <w:r>
        <w:rPr>
          <w:lang w:val="en-US"/>
        </w:rPr>
        <w:t xml:space="preserve"> </w:t>
      </w:r>
      <w:r w:rsidRPr="003337BA">
        <w:rPr>
          <w:lang w:val="en-US"/>
        </w:rPr>
        <w:t>330.</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sidRPr="003337BA">
        <w:rPr>
          <w:lang w:val="en-US"/>
        </w:rPr>
        <w:t xml:space="preserve">Guo </w:t>
      </w:r>
      <w:r>
        <w:rPr>
          <w:lang w:val="en-US"/>
        </w:rPr>
        <w:t>Q.</w:t>
      </w:r>
      <w:r w:rsidRPr="003337BA">
        <w:rPr>
          <w:lang w:val="en-US"/>
        </w:rPr>
        <w:t xml:space="preserve"> Sphingosine kinase 1 gene transfer reduces postoperative peritoneal adhesion in an experimental model </w:t>
      </w:r>
      <w:r>
        <w:rPr>
          <w:lang w:val="en-US"/>
        </w:rPr>
        <w:t xml:space="preserve">/ </w:t>
      </w:r>
      <w:r w:rsidRPr="003337BA">
        <w:rPr>
          <w:lang w:val="en-US"/>
        </w:rPr>
        <w:t>Q. Guo, Q.F. Li, H.J.</w:t>
      </w:r>
      <w:r>
        <w:rPr>
          <w:lang w:val="en-US"/>
        </w:rPr>
        <w:t xml:space="preserve"> </w:t>
      </w:r>
      <w:r w:rsidRPr="003337BA">
        <w:rPr>
          <w:lang w:val="en-US"/>
        </w:rPr>
        <w:t>Liu // Br.</w:t>
      </w:r>
      <w:r>
        <w:rPr>
          <w:lang w:val="en-US"/>
        </w:rPr>
        <w:t xml:space="preserve"> </w:t>
      </w:r>
      <w:r w:rsidRPr="003337BA">
        <w:rPr>
          <w:lang w:val="en-US"/>
        </w:rPr>
        <w:t>J Surg. – 2008. - Vol.</w:t>
      </w:r>
      <w:r>
        <w:rPr>
          <w:lang w:val="en-US"/>
        </w:rPr>
        <w:t xml:space="preserve"> </w:t>
      </w:r>
      <w:r w:rsidRPr="003337BA">
        <w:rPr>
          <w:lang w:val="en-US"/>
        </w:rPr>
        <w:t xml:space="preserve">95(2). – </w:t>
      </w:r>
      <w:r w:rsidRPr="002A41E6">
        <w:t>Р</w:t>
      </w:r>
      <w:r w:rsidRPr="003337BA">
        <w:rPr>
          <w:lang w:val="en-US"/>
        </w:rPr>
        <w:t>.</w:t>
      </w:r>
      <w:r>
        <w:rPr>
          <w:lang w:val="uk-UA"/>
        </w:rPr>
        <w:t xml:space="preserve"> </w:t>
      </w:r>
      <w:r w:rsidRPr="003337BA">
        <w:rPr>
          <w:lang w:val="en-US"/>
        </w:rPr>
        <w:t>252</w:t>
      </w:r>
      <w:r>
        <w:rPr>
          <w:lang w:val="en-US"/>
        </w:rPr>
        <w:t xml:space="preserve"> – </w:t>
      </w:r>
      <w:r w:rsidRPr="003337BA">
        <w:rPr>
          <w:lang w:val="en-US"/>
        </w:rPr>
        <w:t>258</w:t>
      </w:r>
      <w:r>
        <w:rPr>
          <w:lang w:val="en-US"/>
        </w:rPr>
        <w:t>.</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sidRPr="003337BA">
        <w:rPr>
          <w:lang w:val="en-US"/>
        </w:rPr>
        <w:t>Herrick S.E. Human peritoneal adhesions are highly cellular, innervated, and vascularized / S.E. Herrick, S.E. Mutsaers, P. Ozua, H. Sulaiman // J. Pathol. – 2000. – Vol. 192</w:t>
      </w:r>
      <w:r>
        <w:rPr>
          <w:lang w:val="en-US"/>
        </w:rPr>
        <w:t xml:space="preserve"> (</w:t>
      </w:r>
      <w:r w:rsidRPr="003337BA">
        <w:rPr>
          <w:lang w:val="en-US"/>
        </w:rPr>
        <w:t>1</w:t>
      </w:r>
      <w:r>
        <w:rPr>
          <w:lang w:val="en-US"/>
        </w:rPr>
        <w:t>)</w:t>
      </w:r>
      <w:r w:rsidRPr="003337BA">
        <w:rPr>
          <w:lang w:val="en-US"/>
        </w:rPr>
        <w:t>. – P. 67</w:t>
      </w:r>
      <w:r>
        <w:rPr>
          <w:lang w:val="en-US"/>
        </w:rPr>
        <w:t xml:space="preserve"> </w:t>
      </w:r>
      <w:r w:rsidRPr="003337BA">
        <w:rPr>
          <w:lang w:val="en-US"/>
        </w:rPr>
        <w:t>-</w:t>
      </w:r>
      <w:r>
        <w:rPr>
          <w:lang w:val="en-US"/>
        </w:rPr>
        <w:t xml:space="preserve"> </w:t>
      </w:r>
      <w:r w:rsidRPr="003337BA">
        <w:rPr>
          <w:lang w:val="en-US"/>
        </w:rPr>
        <w:t>72.</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Pr>
          <w:lang w:val="en-US"/>
        </w:rPr>
        <w:t>Jacob B.P.</w:t>
      </w:r>
      <w:r w:rsidRPr="003337BA">
        <w:rPr>
          <w:lang w:val="en-US"/>
        </w:rPr>
        <w:t xml:space="preserve"> Tissue ingrowth and bowel adhesion formation in an animal comparative study: polypropylene versus Proceed versus Parietex Composite </w:t>
      </w:r>
      <w:r>
        <w:rPr>
          <w:lang w:val="en-US"/>
        </w:rPr>
        <w:t xml:space="preserve">/ </w:t>
      </w:r>
      <w:r w:rsidRPr="003337BA">
        <w:rPr>
          <w:lang w:val="en-US"/>
        </w:rPr>
        <w:t>B.P. Jacob, N.J. Hogle, E. Durak // Surg.</w:t>
      </w:r>
      <w:r>
        <w:rPr>
          <w:lang w:val="uk-UA"/>
        </w:rPr>
        <w:t xml:space="preserve"> </w:t>
      </w:r>
      <w:r w:rsidRPr="003337BA">
        <w:rPr>
          <w:lang w:val="en-US"/>
        </w:rPr>
        <w:t>Endosc. – 2007.</w:t>
      </w:r>
      <w:r>
        <w:rPr>
          <w:lang w:val="en-US"/>
        </w:rPr>
        <w:t xml:space="preserve"> </w:t>
      </w:r>
      <w:r w:rsidRPr="003337BA">
        <w:rPr>
          <w:lang w:val="en-US"/>
        </w:rPr>
        <w:t>- Vol.</w:t>
      </w:r>
      <w:r>
        <w:rPr>
          <w:lang w:val="en-US"/>
        </w:rPr>
        <w:t xml:space="preserve"> </w:t>
      </w:r>
      <w:r w:rsidRPr="003337BA">
        <w:rPr>
          <w:lang w:val="en-US"/>
        </w:rPr>
        <w:t>21</w:t>
      </w:r>
      <w:r>
        <w:rPr>
          <w:lang w:val="en-US"/>
        </w:rPr>
        <w:t xml:space="preserve"> </w:t>
      </w:r>
      <w:r w:rsidRPr="003337BA">
        <w:rPr>
          <w:lang w:val="en-US"/>
        </w:rPr>
        <w:t>(4).</w:t>
      </w:r>
      <w:r>
        <w:rPr>
          <w:lang w:val="en-US"/>
        </w:rPr>
        <w:t xml:space="preserve"> </w:t>
      </w:r>
      <w:r w:rsidRPr="003337BA">
        <w:rPr>
          <w:lang w:val="en-US"/>
        </w:rPr>
        <w:t>- P.</w:t>
      </w:r>
      <w:r>
        <w:rPr>
          <w:lang w:val="uk-UA"/>
        </w:rPr>
        <w:t xml:space="preserve"> </w:t>
      </w:r>
      <w:r w:rsidRPr="003337BA">
        <w:rPr>
          <w:lang w:val="en-US"/>
        </w:rPr>
        <w:t>629</w:t>
      </w:r>
      <w:r>
        <w:rPr>
          <w:lang w:val="en-US"/>
        </w:rPr>
        <w:t xml:space="preserve"> </w:t>
      </w:r>
      <w:r w:rsidRPr="003337BA">
        <w:rPr>
          <w:lang w:val="en-US"/>
        </w:rPr>
        <w:t>-</w:t>
      </w:r>
      <w:r>
        <w:rPr>
          <w:lang w:val="en-US"/>
        </w:rPr>
        <w:t xml:space="preserve"> </w:t>
      </w:r>
      <w:r w:rsidRPr="003337BA">
        <w:rPr>
          <w:lang w:val="en-US"/>
        </w:rPr>
        <w:t>633.</w:t>
      </w:r>
    </w:p>
    <w:p w:rsidR="005F5EB6" w:rsidRPr="003337BA" w:rsidRDefault="005F5EB6" w:rsidP="005E5C11">
      <w:pPr>
        <w:widowControl w:val="0"/>
        <w:numPr>
          <w:ilvl w:val="2"/>
          <w:numId w:val="35"/>
        </w:numPr>
        <w:autoSpaceDE w:val="0"/>
        <w:autoSpaceDN w:val="0"/>
        <w:adjustRightInd w:val="0"/>
        <w:spacing w:after="0" w:line="360" w:lineRule="auto"/>
        <w:jc w:val="both"/>
        <w:rPr>
          <w:lang w:val="en-US"/>
        </w:rPr>
      </w:pPr>
      <w:r w:rsidRPr="003337BA">
        <w:rPr>
          <w:lang w:val="en-US"/>
        </w:rPr>
        <w:t>Liakakos T</w:t>
      </w:r>
      <w:r>
        <w:rPr>
          <w:lang w:val="en-US"/>
        </w:rPr>
        <w:t>.</w:t>
      </w:r>
      <w:r w:rsidRPr="003337BA">
        <w:rPr>
          <w:lang w:val="en-US"/>
        </w:rPr>
        <w:t xml:space="preserve"> Peritoneal adhesions: etiology, pathophysio</w:t>
      </w:r>
      <w:r>
        <w:rPr>
          <w:lang w:val="en-US"/>
        </w:rPr>
        <w:t>logy, and clinical significance /</w:t>
      </w:r>
      <w:r w:rsidRPr="003337BA">
        <w:rPr>
          <w:lang w:val="en-US"/>
        </w:rPr>
        <w:t xml:space="preserve"> T</w:t>
      </w:r>
      <w:r>
        <w:rPr>
          <w:lang w:val="en-US"/>
        </w:rPr>
        <w:t>.</w:t>
      </w:r>
      <w:r w:rsidRPr="003337BA">
        <w:rPr>
          <w:lang w:val="en-US"/>
        </w:rPr>
        <w:t xml:space="preserve"> Liakakos, </w:t>
      </w:r>
      <w:smartTag w:uri="urn:schemas-microsoft-com:office:smarttags" w:element="place">
        <w:r w:rsidRPr="003337BA">
          <w:rPr>
            <w:lang w:val="en-US"/>
          </w:rPr>
          <w:t>N</w:t>
        </w:r>
        <w:r>
          <w:rPr>
            <w:lang w:val="en-US"/>
          </w:rPr>
          <w:t>.</w:t>
        </w:r>
        <w:r w:rsidRPr="003337BA">
          <w:rPr>
            <w:lang w:val="en-US"/>
          </w:rPr>
          <w:t xml:space="preserve"> Thomakos</w:t>
        </w:r>
      </w:smartTag>
      <w:r>
        <w:rPr>
          <w:lang w:val="en-US"/>
        </w:rPr>
        <w:t>, P.M.</w:t>
      </w:r>
      <w:r w:rsidRPr="003337BA">
        <w:rPr>
          <w:lang w:val="en-US"/>
        </w:rPr>
        <w:t xml:space="preserve"> </w:t>
      </w:r>
      <w:r>
        <w:rPr>
          <w:lang w:val="en-US"/>
        </w:rPr>
        <w:t xml:space="preserve">Fine </w:t>
      </w:r>
      <w:r w:rsidRPr="003337BA">
        <w:rPr>
          <w:lang w:val="en-US"/>
        </w:rPr>
        <w:t>// Dig</w:t>
      </w:r>
      <w:r>
        <w:rPr>
          <w:lang w:val="uk-UA"/>
        </w:rPr>
        <w:t>.</w:t>
      </w:r>
      <w:r w:rsidRPr="003337BA">
        <w:rPr>
          <w:lang w:val="en-US"/>
        </w:rPr>
        <w:t xml:space="preserve"> Surg. – 2001. – Vol.</w:t>
      </w:r>
      <w:r>
        <w:rPr>
          <w:lang w:val="en-US"/>
        </w:rPr>
        <w:t xml:space="preserve"> </w:t>
      </w:r>
      <w:r w:rsidRPr="003337BA">
        <w:rPr>
          <w:lang w:val="en-US"/>
        </w:rPr>
        <w:t>18. – P.</w:t>
      </w:r>
      <w:r>
        <w:rPr>
          <w:lang w:val="uk-UA"/>
        </w:rPr>
        <w:t xml:space="preserve"> </w:t>
      </w:r>
      <w:r w:rsidRPr="003337BA">
        <w:rPr>
          <w:lang w:val="en-US"/>
        </w:rPr>
        <w:t>260</w:t>
      </w:r>
      <w:r>
        <w:rPr>
          <w:lang w:val="en-US"/>
        </w:rPr>
        <w:t xml:space="preserve"> </w:t>
      </w:r>
      <w:r w:rsidRPr="003337BA">
        <w:rPr>
          <w:lang w:val="en-US"/>
        </w:rPr>
        <w:t>-</w:t>
      </w:r>
      <w:r>
        <w:rPr>
          <w:lang w:val="en-US"/>
        </w:rPr>
        <w:t xml:space="preserve"> </w:t>
      </w:r>
      <w:r w:rsidRPr="003337BA">
        <w:rPr>
          <w:lang w:val="en-US"/>
        </w:rPr>
        <w:t>273.</w:t>
      </w:r>
    </w:p>
    <w:p w:rsidR="005F5EB6" w:rsidRPr="00085512" w:rsidRDefault="005F5EB6" w:rsidP="005E5C11">
      <w:pPr>
        <w:widowControl w:val="0"/>
        <w:numPr>
          <w:ilvl w:val="2"/>
          <w:numId w:val="35"/>
        </w:numPr>
        <w:autoSpaceDE w:val="0"/>
        <w:autoSpaceDN w:val="0"/>
        <w:adjustRightInd w:val="0"/>
        <w:spacing w:after="0" w:line="360" w:lineRule="auto"/>
        <w:jc w:val="both"/>
        <w:rPr>
          <w:lang w:val="en-US"/>
        </w:rPr>
      </w:pPr>
      <w:r w:rsidRPr="00085512">
        <w:rPr>
          <w:lang w:val="en-US"/>
        </w:rPr>
        <w:t xml:space="preserve">Kyama </w:t>
      </w:r>
      <w:r w:rsidRPr="002A41E6">
        <w:t>С</w:t>
      </w:r>
      <w:r w:rsidRPr="00085512">
        <w:rPr>
          <w:lang w:val="en-US"/>
        </w:rPr>
        <w:t>.</w:t>
      </w:r>
      <w:r w:rsidRPr="002A41E6">
        <w:t>М</w:t>
      </w:r>
      <w:r>
        <w:rPr>
          <w:lang w:val="en-US"/>
        </w:rPr>
        <w:t>.</w:t>
      </w:r>
      <w:r w:rsidRPr="00085512">
        <w:rPr>
          <w:lang w:val="en-US"/>
        </w:rPr>
        <w:t xml:space="preserve"> Endometrial and peritoneal exp</w:t>
      </w:r>
      <w:r>
        <w:rPr>
          <w:lang w:val="en-US"/>
        </w:rPr>
        <w:t>ression of aromatase, cytokines</w:t>
      </w:r>
      <w:r w:rsidRPr="00085512">
        <w:rPr>
          <w:lang w:val="en-US"/>
        </w:rPr>
        <w:t xml:space="preserve"> and adhesion factors in women with endometriosis </w:t>
      </w:r>
      <w:r>
        <w:rPr>
          <w:lang w:val="en-US"/>
        </w:rPr>
        <w:t xml:space="preserve">/ </w:t>
      </w:r>
      <w:r w:rsidRPr="002A41E6">
        <w:t>С</w:t>
      </w:r>
      <w:r w:rsidRPr="00085512">
        <w:rPr>
          <w:lang w:val="en-US"/>
        </w:rPr>
        <w:t>.</w:t>
      </w:r>
      <w:r w:rsidRPr="002A41E6">
        <w:t>М</w:t>
      </w:r>
      <w:r w:rsidRPr="00085512">
        <w:rPr>
          <w:lang w:val="en-US"/>
        </w:rPr>
        <w:t xml:space="preserve">. Kyama, </w:t>
      </w:r>
      <w:r w:rsidRPr="002A41E6">
        <w:t>М</w:t>
      </w:r>
      <w:r w:rsidRPr="00085512">
        <w:rPr>
          <w:lang w:val="en-US"/>
        </w:rPr>
        <w:t xml:space="preserve">. Overbergh, </w:t>
      </w:r>
      <w:r w:rsidRPr="002A41E6">
        <w:t>А</w:t>
      </w:r>
      <w:r w:rsidRPr="00085512">
        <w:rPr>
          <w:lang w:val="en-US"/>
        </w:rPr>
        <w:t>. Mihalyi // Fertil</w:t>
      </w:r>
      <w:r>
        <w:rPr>
          <w:lang w:val="uk-UA"/>
        </w:rPr>
        <w:t>.</w:t>
      </w:r>
      <w:r w:rsidRPr="00085512">
        <w:rPr>
          <w:lang w:val="en-US"/>
        </w:rPr>
        <w:t xml:space="preserve"> Steril.</w:t>
      </w:r>
      <w:r>
        <w:rPr>
          <w:lang w:val="en-US"/>
        </w:rPr>
        <w:t xml:space="preserve"> </w:t>
      </w:r>
      <w:r w:rsidRPr="00085512">
        <w:rPr>
          <w:lang w:val="en-US"/>
        </w:rPr>
        <w:t>- 2008.</w:t>
      </w:r>
      <w:r>
        <w:rPr>
          <w:lang w:val="en-US"/>
        </w:rPr>
        <w:t xml:space="preserve"> </w:t>
      </w:r>
      <w:r w:rsidRPr="00085512">
        <w:rPr>
          <w:lang w:val="en-US"/>
        </w:rPr>
        <w:t>-</w:t>
      </w:r>
      <w:r>
        <w:rPr>
          <w:lang w:val="en-US"/>
        </w:rPr>
        <w:t xml:space="preserve"> </w:t>
      </w:r>
      <w:r w:rsidRPr="003337BA">
        <w:rPr>
          <w:lang w:val="en-US"/>
        </w:rPr>
        <w:t>Vol.</w:t>
      </w:r>
      <w:r>
        <w:rPr>
          <w:lang w:val="en-US"/>
        </w:rPr>
        <w:t xml:space="preserve"> </w:t>
      </w:r>
      <w:r w:rsidRPr="00085512">
        <w:rPr>
          <w:lang w:val="en-US"/>
        </w:rPr>
        <w:t>89.</w:t>
      </w:r>
      <w:r>
        <w:rPr>
          <w:lang w:val="en-US"/>
        </w:rPr>
        <w:t xml:space="preserve"> </w:t>
      </w:r>
      <w:r w:rsidRPr="00085512">
        <w:rPr>
          <w:lang w:val="en-US"/>
        </w:rPr>
        <w:t>-</w:t>
      </w:r>
      <w:r>
        <w:rPr>
          <w:lang w:val="en-US"/>
        </w:rPr>
        <w:t xml:space="preserve"> </w:t>
      </w:r>
      <w:r w:rsidRPr="002A41E6">
        <w:t>Р</w:t>
      </w:r>
      <w:r>
        <w:rPr>
          <w:lang w:val="en-US"/>
        </w:rPr>
        <w:t>.</w:t>
      </w:r>
      <w:r>
        <w:rPr>
          <w:lang w:val="uk-UA"/>
        </w:rPr>
        <w:t xml:space="preserve"> </w:t>
      </w:r>
      <w:r w:rsidRPr="00085512">
        <w:rPr>
          <w:lang w:val="en-US"/>
        </w:rPr>
        <w:t>301 –</w:t>
      </w:r>
      <w:r>
        <w:rPr>
          <w:lang w:val="en-US"/>
        </w:rPr>
        <w:t xml:space="preserve"> </w:t>
      </w:r>
      <w:r w:rsidRPr="00085512">
        <w:rPr>
          <w:lang w:val="en-US"/>
        </w:rPr>
        <w:t>310.</w:t>
      </w:r>
    </w:p>
    <w:p w:rsidR="005F5EB6" w:rsidRPr="00085512" w:rsidRDefault="005F5EB6" w:rsidP="005E5C11">
      <w:pPr>
        <w:widowControl w:val="0"/>
        <w:numPr>
          <w:ilvl w:val="2"/>
          <w:numId w:val="35"/>
        </w:numPr>
        <w:autoSpaceDE w:val="0"/>
        <w:autoSpaceDN w:val="0"/>
        <w:adjustRightInd w:val="0"/>
        <w:spacing w:after="0" w:line="360" w:lineRule="auto"/>
        <w:jc w:val="both"/>
        <w:rPr>
          <w:lang w:val="en-US"/>
        </w:rPr>
      </w:pPr>
      <w:r>
        <w:rPr>
          <w:lang w:val="en-US"/>
        </w:rPr>
        <w:t>Kurukahvecioglu O.</w:t>
      </w:r>
      <w:r w:rsidRPr="00085512">
        <w:rPr>
          <w:lang w:val="en-US"/>
        </w:rPr>
        <w:t xml:space="preserve"> Infliximab “TNF- alpha antagonist” decreases intraabdominal adhesions </w:t>
      </w:r>
      <w:r>
        <w:rPr>
          <w:lang w:val="en-US"/>
        </w:rPr>
        <w:t xml:space="preserve">/ </w:t>
      </w:r>
      <w:r w:rsidRPr="00085512">
        <w:rPr>
          <w:lang w:val="en-US"/>
        </w:rPr>
        <w:t>O. Kurukahvecioglu, H. Koksal, O. Gulbahar // Saudi Med</w:t>
      </w:r>
      <w:r>
        <w:rPr>
          <w:lang w:val="uk-UA"/>
        </w:rPr>
        <w:t>.</w:t>
      </w:r>
      <w:r w:rsidRPr="00085512">
        <w:rPr>
          <w:lang w:val="en-US"/>
        </w:rPr>
        <w:t xml:space="preserve"> J. – 2007. - Vol. 28</w:t>
      </w:r>
      <w:r>
        <w:rPr>
          <w:lang w:val="uk-UA"/>
        </w:rPr>
        <w:t xml:space="preserve"> </w:t>
      </w:r>
      <w:r w:rsidRPr="00085512">
        <w:rPr>
          <w:lang w:val="en-US"/>
        </w:rPr>
        <w:t>(12). – P.</w:t>
      </w:r>
      <w:r>
        <w:rPr>
          <w:lang w:val="uk-UA"/>
        </w:rPr>
        <w:t xml:space="preserve"> </w:t>
      </w:r>
      <w:r w:rsidRPr="00085512">
        <w:rPr>
          <w:lang w:val="en-US"/>
        </w:rPr>
        <w:t>1830</w:t>
      </w:r>
      <w:r>
        <w:rPr>
          <w:lang w:val="en-US"/>
        </w:rPr>
        <w:t xml:space="preserve"> – </w:t>
      </w:r>
      <w:r w:rsidRPr="00085512">
        <w:rPr>
          <w:lang w:val="en-US"/>
        </w:rPr>
        <w:t>1850</w:t>
      </w:r>
      <w:r>
        <w:rPr>
          <w:lang w:val="en-US"/>
        </w:rPr>
        <w:t>.</w:t>
      </w:r>
    </w:p>
    <w:p w:rsidR="005F5EB6" w:rsidRPr="00085512" w:rsidRDefault="005F5EB6" w:rsidP="005E5C11">
      <w:pPr>
        <w:widowControl w:val="0"/>
        <w:numPr>
          <w:ilvl w:val="2"/>
          <w:numId w:val="35"/>
        </w:numPr>
        <w:autoSpaceDE w:val="0"/>
        <w:autoSpaceDN w:val="0"/>
        <w:adjustRightInd w:val="0"/>
        <w:spacing w:after="0" w:line="360" w:lineRule="auto"/>
        <w:jc w:val="both"/>
        <w:rPr>
          <w:lang w:val="en-US"/>
        </w:rPr>
      </w:pPr>
      <w:r w:rsidRPr="00085512">
        <w:rPr>
          <w:lang w:val="en-US"/>
        </w:rPr>
        <w:t>Matsuda A</w:t>
      </w:r>
      <w:r>
        <w:rPr>
          <w:lang w:val="en-US"/>
        </w:rPr>
        <w:t>.</w:t>
      </w:r>
      <w:r w:rsidRPr="00085512">
        <w:rPr>
          <w:lang w:val="en-US"/>
        </w:rPr>
        <w:t xml:space="preserve"> Th1/Th2 cytokines reciprocally regulate in vitro pulmonary angiogene</w:t>
      </w:r>
      <w:r>
        <w:rPr>
          <w:lang w:val="en-US"/>
        </w:rPr>
        <w:t>sis via CXC chemokine synthesis /</w:t>
      </w:r>
      <w:r w:rsidRPr="00085512">
        <w:rPr>
          <w:lang w:val="en-US"/>
        </w:rPr>
        <w:t xml:space="preserve"> A</w:t>
      </w:r>
      <w:r>
        <w:rPr>
          <w:lang w:val="en-US"/>
        </w:rPr>
        <w:t>.</w:t>
      </w:r>
      <w:r w:rsidRPr="00085512">
        <w:rPr>
          <w:lang w:val="en-US"/>
        </w:rPr>
        <w:t xml:space="preserve"> Matsuda, S</w:t>
      </w:r>
      <w:r>
        <w:rPr>
          <w:lang w:val="en-US"/>
        </w:rPr>
        <w:t>.</w:t>
      </w:r>
      <w:r w:rsidRPr="00085512">
        <w:rPr>
          <w:lang w:val="en-US"/>
        </w:rPr>
        <w:t xml:space="preserve"> Fukuda, K</w:t>
      </w:r>
      <w:r>
        <w:rPr>
          <w:lang w:val="en-US"/>
        </w:rPr>
        <w:t xml:space="preserve">. </w:t>
      </w:r>
      <w:r w:rsidRPr="00085512">
        <w:rPr>
          <w:lang w:val="en-US"/>
        </w:rPr>
        <w:t>Matsumoto /</w:t>
      </w:r>
      <w:r>
        <w:rPr>
          <w:lang w:val="en-US"/>
        </w:rPr>
        <w:t>/</w:t>
      </w:r>
      <w:r w:rsidRPr="00085512">
        <w:rPr>
          <w:lang w:val="en-US"/>
        </w:rPr>
        <w:t xml:space="preserve"> Am</w:t>
      </w:r>
      <w:r>
        <w:rPr>
          <w:lang w:val="uk-UA"/>
        </w:rPr>
        <w:t>.</w:t>
      </w:r>
      <w:r w:rsidRPr="00085512">
        <w:rPr>
          <w:lang w:val="en-US"/>
        </w:rPr>
        <w:t xml:space="preserve"> J</w:t>
      </w:r>
      <w:r>
        <w:rPr>
          <w:lang w:val="uk-UA"/>
        </w:rPr>
        <w:t>.</w:t>
      </w:r>
      <w:r w:rsidRPr="00085512">
        <w:rPr>
          <w:lang w:val="en-US"/>
        </w:rPr>
        <w:t xml:space="preserve"> Respir</w:t>
      </w:r>
      <w:r>
        <w:rPr>
          <w:lang w:val="uk-UA"/>
        </w:rPr>
        <w:t>.</w:t>
      </w:r>
      <w:r w:rsidRPr="00085512">
        <w:rPr>
          <w:lang w:val="en-US"/>
        </w:rPr>
        <w:t xml:space="preserve"> Cell</w:t>
      </w:r>
      <w:r>
        <w:rPr>
          <w:lang w:val="uk-UA"/>
        </w:rPr>
        <w:t>.</w:t>
      </w:r>
      <w:r w:rsidRPr="00085512">
        <w:rPr>
          <w:lang w:val="en-US"/>
        </w:rPr>
        <w:t xml:space="preserve"> Mol</w:t>
      </w:r>
      <w:r>
        <w:rPr>
          <w:lang w:val="uk-UA"/>
        </w:rPr>
        <w:t>.</w:t>
      </w:r>
      <w:r w:rsidRPr="00085512">
        <w:rPr>
          <w:lang w:val="en-US"/>
        </w:rPr>
        <w:t xml:space="preserve"> Biol. – 2008. – Vol.</w:t>
      </w:r>
      <w:r>
        <w:rPr>
          <w:lang w:val="en-US"/>
        </w:rPr>
        <w:t xml:space="preserve"> </w:t>
      </w:r>
      <w:r w:rsidRPr="00085512">
        <w:rPr>
          <w:lang w:val="en-US"/>
        </w:rPr>
        <w:t>38</w:t>
      </w:r>
      <w:r>
        <w:rPr>
          <w:lang w:val="uk-UA"/>
        </w:rPr>
        <w:t xml:space="preserve"> </w:t>
      </w:r>
      <w:r w:rsidRPr="00085512">
        <w:rPr>
          <w:lang w:val="en-US"/>
        </w:rPr>
        <w:t>(2). – P.</w:t>
      </w:r>
      <w:r>
        <w:rPr>
          <w:lang w:val="uk-UA"/>
        </w:rPr>
        <w:t xml:space="preserve"> </w:t>
      </w:r>
      <w:r w:rsidRPr="00085512">
        <w:rPr>
          <w:lang w:val="en-US"/>
        </w:rPr>
        <w:t>168</w:t>
      </w:r>
      <w:r>
        <w:rPr>
          <w:lang w:val="en-US"/>
        </w:rPr>
        <w:t xml:space="preserve"> </w:t>
      </w:r>
      <w:r w:rsidRPr="00085512">
        <w:rPr>
          <w:lang w:val="en-US"/>
        </w:rPr>
        <w:t>-</w:t>
      </w:r>
      <w:r>
        <w:rPr>
          <w:lang w:val="en-US"/>
        </w:rPr>
        <w:t xml:space="preserve"> 1</w:t>
      </w:r>
      <w:r w:rsidRPr="00085512">
        <w:rPr>
          <w:lang w:val="en-US"/>
        </w:rPr>
        <w:t>75.</w:t>
      </w:r>
    </w:p>
    <w:p w:rsidR="005F5EB6" w:rsidRPr="00085512" w:rsidRDefault="005F5EB6" w:rsidP="005E5C11">
      <w:pPr>
        <w:widowControl w:val="0"/>
        <w:numPr>
          <w:ilvl w:val="2"/>
          <w:numId w:val="35"/>
        </w:numPr>
        <w:autoSpaceDE w:val="0"/>
        <w:autoSpaceDN w:val="0"/>
        <w:adjustRightInd w:val="0"/>
        <w:spacing w:after="0" w:line="360" w:lineRule="auto"/>
        <w:jc w:val="both"/>
        <w:rPr>
          <w:lang w:val="en-US"/>
        </w:rPr>
      </w:pPr>
      <w:r w:rsidRPr="00085512">
        <w:rPr>
          <w:lang w:val="en-US"/>
        </w:rPr>
        <w:t>Menzies D. Peritoneal adhesions: incidence, cause, and prevention. // Surg</w:t>
      </w:r>
      <w:r>
        <w:rPr>
          <w:lang w:val="uk-UA"/>
        </w:rPr>
        <w:t>.</w:t>
      </w:r>
      <w:r w:rsidRPr="00085512">
        <w:rPr>
          <w:lang w:val="en-US"/>
        </w:rPr>
        <w:t xml:space="preserve"> Annu</w:t>
      </w:r>
      <w:r>
        <w:rPr>
          <w:lang w:val="uk-UA"/>
        </w:rPr>
        <w:t>.</w:t>
      </w:r>
      <w:r w:rsidRPr="00085512">
        <w:rPr>
          <w:lang w:val="en-US"/>
        </w:rPr>
        <w:t xml:space="preserve"> Surg. – 1992. – Vol.</w:t>
      </w:r>
      <w:r>
        <w:rPr>
          <w:lang w:val="en-US"/>
        </w:rPr>
        <w:t xml:space="preserve"> </w:t>
      </w:r>
      <w:r w:rsidRPr="00085512">
        <w:rPr>
          <w:lang w:val="en-US"/>
        </w:rPr>
        <w:t>24. – P. 27</w:t>
      </w:r>
      <w:r>
        <w:rPr>
          <w:lang w:val="en-US"/>
        </w:rPr>
        <w:t xml:space="preserve"> </w:t>
      </w:r>
      <w:r w:rsidRPr="00085512">
        <w:rPr>
          <w:lang w:val="en-US"/>
        </w:rPr>
        <w:t>-</w:t>
      </w:r>
      <w:r>
        <w:rPr>
          <w:lang w:val="en-US"/>
        </w:rPr>
        <w:t xml:space="preserve"> </w:t>
      </w:r>
      <w:r w:rsidRPr="00085512">
        <w:rPr>
          <w:lang w:val="en-US"/>
        </w:rPr>
        <w:t>45.</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Pr>
          <w:lang w:val="en-US"/>
        </w:rPr>
        <w:t xml:space="preserve">Nappi C. </w:t>
      </w:r>
      <w:r w:rsidRPr="00AF6754">
        <w:rPr>
          <w:lang w:val="en-US"/>
        </w:rPr>
        <w:t xml:space="preserve">Prevention of adhesions in gynecological endoscopy </w:t>
      </w:r>
      <w:r>
        <w:rPr>
          <w:lang w:val="en-US"/>
        </w:rPr>
        <w:t>/ C.</w:t>
      </w:r>
      <w:r w:rsidRPr="00AF6754">
        <w:rPr>
          <w:lang w:val="en-US"/>
        </w:rPr>
        <w:t xml:space="preserve"> </w:t>
      </w:r>
      <w:r>
        <w:rPr>
          <w:lang w:val="en-US"/>
        </w:rPr>
        <w:t>Nappi, A.D.</w:t>
      </w:r>
      <w:r w:rsidRPr="00AF6754">
        <w:rPr>
          <w:lang w:val="en-US"/>
        </w:rPr>
        <w:t xml:space="preserve"> </w:t>
      </w:r>
      <w:r>
        <w:rPr>
          <w:lang w:val="en-US"/>
        </w:rPr>
        <w:t>Sardo</w:t>
      </w:r>
      <w:r w:rsidRPr="00AF6754">
        <w:rPr>
          <w:lang w:val="en-US"/>
        </w:rPr>
        <w:t>, E. Greco // Human Reproduction Update - 2007.</w:t>
      </w:r>
      <w:r>
        <w:rPr>
          <w:lang w:val="en-US"/>
        </w:rPr>
        <w:t xml:space="preserve"> </w:t>
      </w:r>
      <w:r w:rsidRPr="00AF6754">
        <w:rPr>
          <w:lang w:val="en-US"/>
        </w:rPr>
        <w:t>- Vol.</w:t>
      </w:r>
      <w:r>
        <w:rPr>
          <w:lang w:val="en-US"/>
        </w:rPr>
        <w:t xml:space="preserve"> </w:t>
      </w:r>
      <w:r w:rsidRPr="00AF6754">
        <w:rPr>
          <w:lang w:val="en-US"/>
        </w:rPr>
        <w:t>13</w:t>
      </w:r>
      <w:r>
        <w:rPr>
          <w:lang w:val="en-US"/>
        </w:rPr>
        <w:t xml:space="preserve"> (4)</w:t>
      </w:r>
      <w:r w:rsidRPr="00AF6754">
        <w:rPr>
          <w:lang w:val="en-US"/>
        </w:rPr>
        <w:t>.</w:t>
      </w:r>
      <w:r>
        <w:rPr>
          <w:lang w:val="en-US"/>
        </w:rPr>
        <w:t xml:space="preserve"> </w:t>
      </w:r>
      <w:r w:rsidRPr="00AF6754">
        <w:rPr>
          <w:lang w:val="en-US"/>
        </w:rPr>
        <w:t>-</w:t>
      </w:r>
      <w:r>
        <w:rPr>
          <w:lang w:val="en-US"/>
        </w:rPr>
        <w:t xml:space="preserve"> </w:t>
      </w:r>
      <w:r w:rsidRPr="00AF6754">
        <w:rPr>
          <w:lang w:val="en-US"/>
        </w:rPr>
        <w:t>P.</w:t>
      </w:r>
      <w:r>
        <w:rPr>
          <w:lang w:val="uk-UA"/>
        </w:rPr>
        <w:t xml:space="preserve"> </w:t>
      </w:r>
      <w:r w:rsidRPr="00AF6754">
        <w:rPr>
          <w:lang w:val="en-US"/>
        </w:rPr>
        <w:t>379 – 394.</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AF6754">
        <w:rPr>
          <w:lang w:val="en-US"/>
        </w:rPr>
        <w:t xml:space="preserve">Pathogenesis, consequences, and control of peritoneal adhesions in gynecologic surgery. </w:t>
      </w:r>
      <w:r w:rsidRPr="00AF6754">
        <w:rPr>
          <w:lang w:val="en-US"/>
        </w:rPr>
        <w:lastRenderedPageBreak/>
        <w:t>The Practice Committ</w:t>
      </w:r>
      <w:r w:rsidRPr="0001004E">
        <w:rPr>
          <w:lang w:val="en-US"/>
        </w:rPr>
        <w:t xml:space="preserve">ee of the American Society for Reproductive Medicine in collaboration with the Society of Reproductive Surgeons. </w:t>
      </w:r>
      <w:r w:rsidRPr="00AF6754">
        <w:rPr>
          <w:lang w:val="en-US"/>
        </w:rPr>
        <w:t xml:space="preserve">American Society for Reproductive Medicine, </w:t>
      </w:r>
      <w:smartTag w:uri="urn:schemas-microsoft-com:office:smarttags" w:element="City">
        <w:smartTag w:uri="urn:schemas-microsoft-com:office:smarttags" w:element="place">
          <w:r w:rsidRPr="00AF6754">
            <w:rPr>
              <w:lang w:val="en-US"/>
            </w:rPr>
            <w:t>Birmingham</w:t>
          </w:r>
        </w:smartTag>
        <w:r w:rsidRPr="00AF6754">
          <w:rPr>
            <w:lang w:val="en-US"/>
          </w:rPr>
          <w:t xml:space="preserve">, </w:t>
        </w:r>
        <w:smartTag w:uri="urn:schemas-microsoft-com:office:smarttags" w:element="State">
          <w:r w:rsidRPr="00AF6754">
            <w:rPr>
              <w:lang w:val="en-US"/>
            </w:rPr>
            <w:t>Alabama</w:t>
          </w:r>
        </w:smartTag>
      </w:smartTag>
      <w:r w:rsidRPr="00AF6754">
        <w:rPr>
          <w:lang w:val="en-US"/>
        </w:rPr>
        <w:t xml:space="preserve"> // Fertil</w:t>
      </w:r>
      <w:r>
        <w:rPr>
          <w:lang w:val="uk-UA"/>
        </w:rPr>
        <w:t>.</w:t>
      </w:r>
      <w:r w:rsidRPr="00AF6754">
        <w:rPr>
          <w:lang w:val="en-US"/>
        </w:rPr>
        <w:t xml:space="preserve"> Steril. – 2007.</w:t>
      </w:r>
      <w:r>
        <w:rPr>
          <w:lang w:val="en-US"/>
        </w:rPr>
        <w:t xml:space="preserve"> </w:t>
      </w:r>
      <w:r w:rsidRPr="00AF6754">
        <w:rPr>
          <w:lang w:val="en-US"/>
        </w:rPr>
        <w:t>-</w:t>
      </w:r>
      <w:r>
        <w:rPr>
          <w:lang w:val="en-US"/>
        </w:rPr>
        <w:t xml:space="preserve"> </w:t>
      </w:r>
      <w:r w:rsidRPr="00AF6754">
        <w:rPr>
          <w:lang w:val="en-US"/>
        </w:rPr>
        <w:t>Vol.</w:t>
      </w:r>
      <w:r>
        <w:rPr>
          <w:lang w:val="en-US"/>
        </w:rPr>
        <w:t xml:space="preserve"> </w:t>
      </w:r>
      <w:r w:rsidRPr="00AF6754">
        <w:rPr>
          <w:lang w:val="en-US"/>
        </w:rPr>
        <w:t>88.</w:t>
      </w:r>
      <w:r>
        <w:rPr>
          <w:lang w:val="en-US"/>
        </w:rPr>
        <w:t xml:space="preserve"> </w:t>
      </w:r>
      <w:r w:rsidRPr="00AF6754">
        <w:rPr>
          <w:lang w:val="en-US"/>
        </w:rPr>
        <w:t>-</w:t>
      </w:r>
      <w:r>
        <w:rPr>
          <w:lang w:val="en-US"/>
        </w:rPr>
        <w:t xml:space="preserve"> </w:t>
      </w:r>
      <w:r w:rsidRPr="00AF6754">
        <w:rPr>
          <w:lang w:val="en-US"/>
        </w:rPr>
        <w:t>P. 21 –</w:t>
      </w:r>
      <w:r>
        <w:rPr>
          <w:lang w:val="en-US"/>
        </w:rPr>
        <w:t xml:space="preserve"> </w:t>
      </w:r>
      <w:r w:rsidRPr="00AF6754">
        <w:rPr>
          <w:lang w:val="en-US"/>
        </w:rPr>
        <w:t>26.</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01004E">
        <w:rPr>
          <w:lang w:val="en-US"/>
        </w:rPr>
        <w:t xml:space="preserve">Ross M.R. Histology. </w:t>
      </w:r>
      <w:r w:rsidRPr="00AF6754">
        <w:rPr>
          <w:lang w:val="en-US"/>
        </w:rPr>
        <w:t>A Text and Atlas / M.R. Ross, G.I. Kaye, W. Pawlina</w:t>
      </w:r>
      <w:r>
        <w:rPr>
          <w:lang w:val="uk-UA"/>
        </w:rPr>
        <w:t>.</w:t>
      </w:r>
      <w:r w:rsidRPr="00AF6754">
        <w:rPr>
          <w:lang w:val="en-US"/>
        </w:rPr>
        <w:t xml:space="preserve"> </w:t>
      </w:r>
      <w:r>
        <w:rPr>
          <w:lang w:val="uk-UA"/>
        </w:rPr>
        <w:t>-</w:t>
      </w:r>
      <w:r w:rsidRPr="00AF6754">
        <w:rPr>
          <w:lang w:val="en-US"/>
        </w:rPr>
        <w:t xml:space="preserve"> B</w:t>
      </w:r>
      <w:r>
        <w:rPr>
          <w:lang w:val="uk-UA"/>
        </w:rPr>
        <w:t>.</w:t>
      </w:r>
      <w:r>
        <w:rPr>
          <w:lang w:val="en-US"/>
        </w:rPr>
        <w:t>: Williams &amp; Wilkins</w:t>
      </w:r>
      <w:r>
        <w:rPr>
          <w:lang w:val="uk-UA"/>
        </w:rPr>
        <w:t>,</w:t>
      </w:r>
      <w:r w:rsidRPr="00AF6754">
        <w:rPr>
          <w:lang w:val="en-US"/>
        </w:rPr>
        <w:t xml:space="preserve"> 2002. – 836 p.</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AF6754">
        <w:rPr>
          <w:lang w:val="en-US"/>
        </w:rPr>
        <w:t>S</w:t>
      </w:r>
      <w:r>
        <w:rPr>
          <w:lang w:val="en-US"/>
        </w:rPr>
        <w:t>aed G.M.</w:t>
      </w:r>
      <w:r w:rsidRPr="00AF6754">
        <w:rPr>
          <w:lang w:val="en-US"/>
        </w:rPr>
        <w:t xml:space="preserve"> Transforming growth factor beta isoforms production by human peritoneal mesothelial </w:t>
      </w:r>
      <w:r>
        <w:rPr>
          <w:lang w:val="en-US"/>
        </w:rPr>
        <w:t>cells after exposure to hypoxia /</w:t>
      </w:r>
      <w:r w:rsidRPr="00AF6754">
        <w:rPr>
          <w:lang w:val="en-US"/>
        </w:rPr>
        <w:t xml:space="preserve"> G.M. Saed, W. Zhang, N.</w:t>
      </w:r>
      <w:r>
        <w:rPr>
          <w:lang w:val="en-US"/>
        </w:rPr>
        <w:t xml:space="preserve"> </w:t>
      </w:r>
      <w:r w:rsidRPr="00AF6754">
        <w:rPr>
          <w:lang w:val="en-US"/>
        </w:rPr>
        <w:t>Chegini // Am</w:t>
      </w:r>
      <w:r>
        <w:rPr>
          <w:lang w:val="uk-UA"/>
        </w:rPr>
        <w:t>.</w:t>
      </w:r>
      <w:r w:rsidRPr="00AF6754">
        <w:rPr>
          <w:lang w:val="en-US"/>
        </w:rPr>
        <w:t xml:space="preserve"> J</w:t>
      </w:r>
      <w:r>
        <w:rPr>
          <w:lang w:val="uk-UA"/>
        </w:rPr>
        <w:t>.</w:t>
      </w:r>
      <w:r w:rsidRPr="00AF6754">
        <w:rPr>
          <w:lang w:val="en-US"/>
        </w:rPr>
        <w:t xml:space="preserve"> Reprod</w:t>
      </w:r>
      <w:r>
        <w:rPr>
          <w:lang w:val="en-US"/>
        </w:rPr>
        <w:t>.</w:t>
      </w:r>
      <w:r w:rsidRPr="00AF6754">
        <w:rPr>
          <w:lang w:val="en-US"/>
        </w:rPr>
        <w:t xml:space="preserve"> Immunol</w:t>
      </w:r>
      <w:r>
        <w:rPr>
          <w:lang w:val="en-US"/>
        </w:rPr>
        <w:t>.</w:t>
      </w:r>
      <w:r w:rsidRPr="00AF6754">
        <w:rPr>
          <w:lang w:val="en-US"/>
        </w:rPr>
        <w:t xml:space="preserve"> – 2000. – Vol.</w:t>
      </w:r>
      <w:r>
        <w:rPr>
          <w:lang w:val="en-US"/>
        </w:rPr>
        <w:t xml:space="preserve"> </w:t>
      </w:r>
      <w:r w:rsidRPr="00AF6754">
        <w:rPr>
          <w:lang w:val="en-US"/>
        </w:rPr>
        <w:t>43. – P.</w:t>
      </w:r>
      <w:r>
        <w:rPr>
          <w:lang w:val="uk-UA"/>
        </w:rPr>
        <w:t xml:space="preserve"> </w:t>
      </w:r>
      <w:r w:rsidRPr="00AF6754">
        <w:rPr>
          <w:lang w:val="en-US"/>
        </w:rPr>
        <w:t>285</w:t>
      </w:r>
      <w:r>
        <w:rPr>
          <w:lang w:val="en-US"/>
        </w:rPr>
        <w:t xml:space="preserve"> </w:t>
      </w:r>
      <w:r w:rsidRPr="00AF6754">
        <w:rPr>
          <w:lang w:val="en-US"/>
        </w:rPr>
        <w:t>-</w:t>
      </w:r>
      <w:r>
        <w:rPr>
          <w:lang w:val="en-US"/>
        </w:rPr>
        <w:t xml:space="preserve"> </w:t>
      </w:r>
      <w:r w:rsidRPr="00AF6754">
        <w:rPr>
          <w:lang w:val="en-US"/>
        </w:rPr>
        <w:t>291.</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AF6754">
        <w:rPr>
          <w:lang w:val="en-US"/>
        </w:rPr>
        <w:t>Saed G</w:t>
      </w:r>
      <w:r>
        <w:rPr>
          <w:lang w:val="en-US"/>
        </w:rPr>
        <w:t>.</w:t>
      </w:r>
      <w:r w:rsidRPr="00AF6754">
        <w:rPr>
          <w:lang w:val="en-US"/>
        </w:rPr>
        <w:t>M</w:t>
      </w:r>
      <w:r>
        <w:rPr>
          <w:lang w:val="en-US"/>
        </w:rPr>
        <w:t>.</w:t>
      </w:r>
      <w:r w:rsidRPr="00AF6754">
        <w:rPr>
          <w:lang w:val="en-US"/>
        </w:rPr>
        <w:t xml:space="preserve"> Molecular characterization of fibroblasts isolated from </w:t>
      </w:r>
      <w:r>
        <w:rPr>
          <w:lang w:val="en-US"/>
        </w:rPr>
        <w:t xml:space="preserve">human peritoneum and adhesions / </w:t>
      </w:r>
      <w:r w:rsidRPr="00AF6754">
        <w:rPr>
          <w:lang w:val="en-US"/>
        </w:rPr>
        <w:t>G</w:t>
      </w:r>
      <w:r>
        <w:rPr>
          <w:lang w:val="en-US"/>
        </w:rPr>
        <w:t>.</w:t>
      </w:r>
      <w:r w:rsidRPr="00AF6754">
        <w:rPr>
          <w:lang w:val="en-US"/>
        </w:rPr>
        <w:t>M</w:t>
      </w:r>
      <w:r>
        <w:rPr>
          <w:lang w:val="en-US"/>
        </w:rPr>
        <w:t>.</w:t>
      </w:r>
      <w:r w:rsidRPr="00AF6754">
        <w:rPr>
          <w:lang w:val="en-US"/>
        </w:rPr>
        <w:t xml:space="preserve"> Saed, W. Zhang, M</w:t>
      </w:r>
      <w:r>
        <w:rPr>
          <w:lang w:val="en-US"/>
        </w:rPr>
        <w:t>.</w:t>
      </w:r>
      <w:r w:rsidRPr="00AF6754">
        <w:rPr>
          <w:lang w:val="en-US"/>
        </w:rPr>
        <w:t>P. Diamond // Fertil</w:t>
      </w:r>
      <w:r>
        <w:rPr>
          <w:lang w:val="uk-UA"/>
        </w:rPr>
        <w:t>.</w:t>
      </w:r>
      <w:r w:rsidRPr="00AF6754">
        <w:rPr>
          <w:lang w:val="en-US"/>
        </w:rPr>
        <w:t xml:space="preserve"> Steril – 2001. – Vol.</w:t>
      </w:r>
      <w:r>
        <w:rPr>
          <w:lang w:val="en-US"/>
        </w:rPr>
        <w:t xml:space="preserve"> </w:t>
      </w:r>
      <w:r w:rsidRPr="00AF6754">
        <w:rPr>
          <w:lang w:val="en-US"/>
        </w:rPr>
        <w:t>75. – P.</w:t>
      </w:r>
      <w:r>
        <w:rPr>
          <w:lang w:val="uk-UA"/>
        </w:rPr>
        <w:t xml:space="preserve"> </w:t>
      </w:r>
      <w:r w:rsidRPr="00AF6754">
        <w:rPr>
          <w:lang w:val="en-US"/>
        </w:rPr>
        <w:t>763</w:t>
      </w:r>
      <w:r>
        <w:rPr>
          <w:lang w:val="en-US"/>
        </w:rPr>
        <w:t xml:space="preserve"> </w:t>
      </w:r>
      <w:r w:rsidRPr="00AF6754">
        <w:rPr>
          <w:lang w:val="en-US"/>
        </w:rPr>
        <w:t>-</w:t>
      </w:r>
      <w:r>
        <w:rPr>
          <w:lang w:val="en-US"/>
        </w:rPr>
        <w:t xml:space="preserve"> </w:t>
      </w:r>
      <w:r w:rsidRPr="00AF6754">
        <w:rPr>
          <w:lang w:val="en-US"/>
        </w:rPr>
        <w:t>768.</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AF6754">
        <w:rPr>
          <w:lang w:val="en-US"/>
        </w:rPr>
        <w:t>Saed G</w:t>
      </w:r>
      <w:r>
        <w:rPr>
          <w:lang w:val="en-US"/>
        </w:rPr>
        <w:t>.</w:t>
      </w:r>
      <w:r w:rsidRPr="00AF6754">
        <w:rPr>
          <w:lang w:val="en-US"/>
        </w:rPr>
        <w:t>M</w:t>
      </w:r>
      <w:r>
        <w:rPr>
          <w:lang w:val="en-US"/>
        </w:rPr>
        <w:t xml:space="preserve">. </w:t>
      </w:r>
      <w:r w:rsidRPr="00AF6754">
        <w:rPr>
          <w:lang w:val="en-US"/>
        </w:rPr>
        <w:t>Apoptosis and proliferation of human peritoneal fib</w:t>
      </w:r>
      <w:r>
        <w:rPr>
          <w:lang w:val="en-US"/>
        </w:rPr>
        <w:t>roblasts in response to hypoxia /</w:t>
      </w:r>
      <w:r w:rsidRPr="00AF6754">
        <w:rPr>
          <w:lang w:val="en-US"/>
        </w:rPr>
        <w:t xml:space="preserve"> G</w:t>
      </w:r>
      <w:r>
        <w:rPr>
          <w:lang w:val="en-US"/>
        </w:rPr>
        <w:t>.</w:t>
      </w:r>
      <w:r w:rsidRPr="00AF6754">
        <w:rPr>
          <w:lang w:val="en-US"/>
        </w:rPr>
        <w:t>M</w:t>
      </w:r>
      <w:r>
        <w:rPr>
          <w:lang w:val="en-US"/>
        </w:rPr>
        <w:t>.</w:t>
      </w:r>
      <w:r w:rsidRPr="00AF6754">
        <w:rPr>
          <w:lang w:val="en-US"/>
        </w:rPr>
        <w:t xml:space="preserve"> Saed, M</w:t>
      </w:r>
      <w:r>
        <w:rPr>
          <w:lang w:val="en-US"/>
        </w:rPr>
        <w:t>.</w:t>
      </w:r>
      <w:r w:rsidRPr="00AF6754">
        <w:rPr>
          <w:lang w:val="en-US"/>
        </w:rPr>
        <w:t>P. Diamond // Fertil</w:t>
      </w:r>
      <w:r>
        <w:rPr>
          <w:lang w:val="uk-UA"/>
        </w:rPr>
        <w:t>.</w:t>
      </w:r>
      <w:r w:rsidRPr="00AF6754">
        <w:rPr>
          <w:lang w:val="en-US"/>
        </w:rPr>
        <w:t xml:space="preserve"> Steril. – 2002. – Vol.</w:t>
      </w:r>
      <w:r>
        <w:rPr>
          <w:lang w:val="en-US"/>
        </w:rPr>
        <w:t xml:space="preserve"> </w:t>
      </w:r>
      <w:r w:rsidRPr="00AF6754">
        <w:rPr>
          <w:lang w:val="en-US"/>
        </w:rPr>
        <w:t>78. – P.</w:t>
      </w:r>
      <w:r>
        <w:rPr>
          <w:lang w:val="uk-UA"/>
        </w:rPr>
        <w:t xml:space="preserve"> </w:t>
      </w:r>
      <w:r w:rsidRPr="00AF6754">
        <w:rPr>
          <w:lang w:val="en-US"/>
        </w:rPr>
        <w:t>137</w:t>
      </w:r>
      <w:r>
        <w:rPr>
          <w:lang w:val="en-US"/>
        </w:rPr>
        <w:t xml:space="preserve"> </w:t>
      </w:r>
      <w:r w:rsidRPr="00AF6754">
        <w:rPr>
          <w:lang w:val="en-US"/>
        </w:rPr>
        <w:t>– 143.</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sidRPr="00AF6754">
        <w:rPr>
          <w:lang w:val="en-US"/>
        </w:rPr>
        <w:t>Saed G</w:t>
      </w:r>
      <w:r>
        <w:rPr>
          <w:lang w:val="en-US"/>
        </w:rPr>
        <w:t>.</w:t>
      </w:r>
      <w:r w:rsidRPr="00AF6754">
        <w:rPr>
          <w:lang w:val="en-US"/>
        </w:rPr>
        <w:t>M</w:t>
      </w:r>
      <w:r>
        <w:rPr>
          <w:lang w:val="en-US"/>
        </w:rPr>
        <w:t xml:space="preserve">. </w:t>
      </w:r>
      <w:r w:rsidRPr="00AF6754">
        <w:rPr>
          <w:lang w:val="en-US"/>
        </w:rPr>
        <w:t>Hypoxia-induced irreversible up-regulation of type I collagen and transforming growth factor-beta1 in human peritoneal fibroblasts</w:t>
      </w:r>
      <w:r>
        <w:rPr>
          <w:lang w:val="en-US"/>
        </w:rPr>
        <w:t xml:space="preserve"> /</w:t>
      </w:r>
      <w:r w:rsidRPr="00AF6754">
        <w:rPr>
          <w:lang w:val="en-US"/>
        </w:rPr>
        <w:t xml:space="preserve"> G</w:t>
      </w:r>
      <w:r>
        <w:rPr>
          <w:lang w:val="en-US"/>
        </w:rPr>
        <w:t>.</w:t>
      </w:r>
      <w:r w:rsidRPr="00AF6754">
        <w:rPr>
          <w:lang w:val="en-US"/>
        </w:rPr>
        <w:t>M</w:t>
      </w:r>
      <w:r>
        <w:rPr>
          <w:lang w:val="en-US"/>
        </w:rPr>
        <w:t>.</w:t>
      </w:r>
      <w:r w:rsidRPr="00AF6754">
        <w:rPr>
          <w:lang w:val="en-US"/>
        </w:rPr>
        <w:t xml:space="preserve"> Saed, M</w:t>
      </w:r>
      <w:r>
        <w:rPr>
          <w:lang w:val="en-US"/>
        </w:rPr>
        <w:t>.</w:t>
      </w:r>
      <w:r w:rsidRPr="00AF6754">
        <w:rPr>
          <w:lang w:val="en-US"/>
        </w:rPr>
        <w:t>P. Diamond // Fertil</w:t>
      </w:r>
      <w:r>
        <w:rPr>
          <w:lang w:val="uk-UA"/>
        </w:rPr>
        <w:t>.</w:t>
      </w:r>
      <w:r w:rsidRPr="00AF6754">
        <w:rPr>
          <w:lang w:val="en-US"/>
        </w:rPr>
        <w:t xml:space="preserve"> Steril. – 2002. – Vol.</w:t>
      </w:r>
      <w:r>
        <w:rPr>
          <w:lang w:val="uk-UA"/>
        </w:rPr>
        <w:t xml:space="preserve"> </w:t>
      </w:r>
      <w:r w:rsidRPr="00AF6754">
        <w:rPr>
          <w:lang w:val="en-US"/>
        </w:rPr>
        <w:t>78. – P.</w:t>
      </w:r>
      <w:r>
        <w:rPr>
          <w:lang w:val="uk-UA"/>
        </w:rPr>
        <w:t xml:space="preserve"> </w:t>
      </w:r>
      <w:r w:rsidRPr="00AF6754">
        <w:rPr>
          <w:lang w:val="en-US"/>
        </w:rPr>
        <w:t>144 –</w:t>
      </w:r>
      <w:r>
        <w:rPr>
          <w:lang w:val="en-US"/>
        </w:rPr>
        <w:t xml:space="preserve"> </w:t>
      </w:r>
      <w:r w:rsidRPr="00AF6754">
        <w:rPr>
          <w:lang w:val="en-US"/>
        </w:rPr>
        <w:t>147.</w:t>
      </w:r>
    </w:p>
    <w:p w:rsidR="005F5EB6" w:rsidRPr="00AF6754" w:rsidRDefault="005F5EB6" w:rsidP="005E5C11">
      <w:pPr>
        <w:widowControl w:val="0"/>
        <w:numPr>
          <w:ilvl w:val="2"/>
          <w:numId w:val="35"/>
        </w:numPr>
        <w:autoSpaceDE w:val="0"/>
        <w:autoSpaceDN w:val="0"/>
        <w:adjustRightInd w:val="0"/>
        <w:spacing w:after="0" w:line="360" w:lineRule="auto"/>
        <w:jc w:val="both"/>
        <w:rPr>
          <w:lang w:val="en-US"/>
        </w:rPr>
      </w:pPr>
      <w:r>
        <w:rPr>
          <w:lang w:val="en-US"/>
        </w:rPr>
        <w:t xml:space="preserve">Saed G.M. </w:t>
      </w:r>
      <w:r w:rsidRPr="00AF6754">
        <w:rPr>
          <w:lang w:val="en-US"/>
        </w:rPr>
        <w:t>Modulation of the expression of tissue plasminogen activator and its inhibitor by hypoxia in human peritoneal and adhesion fibroblasts</w:t>
      </w:r>
      <w:r>
        <w:rPr>
          <w:lang w:val="en-US"/>
        </w:rPr>
        <w:t xml:space="preserve"> /</w:t>
      </w:r>
      <w:r w:rsidRPr="00AF6754">
        <w:rPr>
          <w:lang w:val="en-US"/>
        </w:rPr>
        <w:t xml:space="preserve"> G</w:t>
      </w:r>
      <w:r>
        <w:rPr>
          <w:lang w:val="en-US"/>
        </w:rPr>
        <w:t>.</w:t>
      </w:r>
      <w:r w:rsidRPr="00AF6754">
        <w:rPr>
          <w:lang w:val="en-US"/>
        </w:rPr>
        <w:t>M</w:t>
      </w:r>
      <w:r>
        <w:rPr>
          <w:lang w:val="en-US"/>
        </w:rPr>
        <w:t>.</w:t>
      </w:r>
      <w:r w:rsidRPr="00AF6754">
        <w:rPr>
          <w:lang w:val="en-US"/>
        </w:rPr>
        <w:t xml:space="preserve"> Saed, M</w:t>
      </w:r>
      <w:r>
        <w:rPr>
          <w:lang w:val="en-US"/>
        </w:rPr>
        <w:t>.</w:t>
      </w:r>
      <w:r w:rsidRPr="00AF6754">
        <w:rPr>
          <w:lang w:val="en-US"/>
        </w:rPr>
        <w:t>P. Diamond // Fertil</w:t>
      </w:r>
      <w:r>
        <w:rPr>
          <w:lang w:val="uk-UA"/>
        </w:rPr>
        <w:t>.</w:t>
      </w:r>
      <w:r w:rsidRPr="00AF6754">
        <w:rPr>
          <w:lang w:val="en-US"/>
        </w:rPr>
        <w:t xml:space="preserve"> Steril</w:t>
      </w:r>
      <w:r>
        <w:rPr>
          <w:lang w:val="uk-UA"/>
        </w:rPr>
        <w:t>.</w:t>
      </w:r>
      <w:r w:rsidRPr="00AF6754">
        <w:rPr>
          <w:lang w:val="en-US"/>
        </w:rPr>
        <w:t xml:space="preserve"> – 2003. – Vol.</w:t>
      </w:r>
      <w:r>
        <w:rPr>
          <w:lang w:val="uk-UA"/>
        </w:rPr>
        <w:t xml:space="preserve"> </w:t>
      </w:r>
      <w:r w:rsidRPr="00AF6754">
        <w:rPr>
          <w:lang w:val="en-US"/>
        </w:rPr>
        <w:t>79. – P.</w:t>
      </w:r>
      <w:r>
        <w:rPr>
          <w:lang w:val="uk-UA"/>
        </w:rPr>
        <w:t xml:space="preserve"> </w:t>
      </w:r>
      <w:r w:rsidRPr="00AF6754">
        <w:rPr>
          <w:lang w:val="en-US"/>
        </w:rPr>
        <w:t>164</w:t>
      </w:r>
      <w:r>
        <w:rPr>
          <w:lang w:val="en-US"/>
        </w:rPr>
        <w:t xml:space="preserve"> </w:t>
      </w:r>
      <w:r w:rsidRPr="00AF6754">
        <w:rPr>
          <w:lang w:val="en-US"/>
        </w:rPr>
        <w:t>–</w:t>
      </w:r>
      <w:r>
        <w:rPr>
          <w:lang w:val="en-US"/>
        </w:rPr>
        <w:t xml:space="preserve"> </w:t>
      </w:r>
      <w:r w:rsidRPr="00AF6754">
        <w:rPr>
          <w:lang w:val="en-US"/>
        </w:rPr>
        <w:t>168.</w:t>
      </w:r>
    </w:p>
    <w:p w:rsidR="005F5EB6" w:rsidRPr="005F5CB3" w:rsidRDefault="005F5EB6" w:rsidP="005E5C11">
      <w:pPr>
        <w:widowControl w:val="0"/>
        <w:numPr>
          <w:ilvl w:val="2"/>
          <w:numId w:val="35"/>
        </w:numPr>
        <w:autoSpaceDE w:val="0"/>
        <w:autoSpaceDN w:val="0"/>
        <w:adjustRightInd w:val="0"/>
        <w:spacing w:after="0" w:line="360" w:lineRule="auto"/>
        <w:jc w:val="both"/>
        <w:rPr>
          <w:lang w:val="en-US"/>
        </w:rPr>
      </w:pPr>
      <w:r>
        <w:rPr>
          <w:lang w:val="en-US"/>
        </w:rPr>
        <w:t xml:space="preserve">Saed G.M. </w:t>
      </w:r>
      <w:r w:rsidRPr="00AF6754">
        <w:rPr>
          <w:lang w:val="en-US"/>
        </w:rPr>
        <w:t>Cyclooxygenase-2 is expressed in human fibroblasts isolated from intraperitoneal adhesions but not from normal peritoneal tissues</w:t>
      </w:r>
      <w:r>
        <w:rPr>
          <w:lang w:val="en-US"/>
        </w:rPr>
        <w:t xml:space="preserve"> /</w:t>
      </w:r>
      <w:r w:rsidRPr="00AF6754">
        <w:rPr>
          <w:lang w:val="en-US"/>
        </w:rPr>
        <w:t xml:space="preserve"> G</w:t>
      </w:r>
      <w:r>
        <w:rPr>
          <w:lang w:val="en-US"/>
        </w:rPr>
        <w:t>.</w:t>
      </w:r>
      <w:r w:rsidRPr="00AF6754">
        <w:rPr>
          <w:lang w:val="en-US"/>
        </w:rPr>
        <w:t>M</w:t>
      </w:r>
      <w:r>
        <w:rPr>
          <w:lang w:val="en-US"/>
        </w:rPr>
        <w:t>.</w:t>
      </w:r>
      <w:r w:rsidRPr="00AF6754">
        <w:rPr>
          <w:lang w:val="en-US"/>
        </w:rPr>
        <w:t xml:space="preserve"> Saed, A</w:t>
      </w:r>
      <w:r>
        <w:rPr>
          <w:lang w:val="en-US"/>
        </w:rPr>
        <w:t>.</w:t>
      </w:r>
      <w:r w:rsidRPr="00AF6754">
        <w:rPr>
          <w:lang w:val="en-US"/>
        </w:rPr>
        <w:t>R</w:t>
      </w:r>
      <w:r>
        <w:rPr>
          <w:lang w:val="en-US"/>
        </w:rPr>
        <w:t>.</w:t>
      </w:r>
      <w:r w:rsidRPr="005F5CB3">
        <w:rPr>
          <w:lang w:val="en-US"/>
        </w:rPr>
        <w:t xml:space="preserve"> </w:t>
      </w:r>
      <w:r w:rsidRPr="00AF6754">
        <w:rPr>
          <w:lang w:val="en-US"/>
        </w:rPr>
        <w:t>Munkarah, M</w:t>
      </w:r>
      <w:r>
        <w:rPr>
          <w:lang w:val="en-US"/>
        </w:rPr>
        <w:t>.</w:t>
      </w:r>
      <w:r w:rsidRPr="00AF6754">
        <w:rPr>
          <w:lang w:val="en-US"/>
        </w:rPr>
        <w:t>P. Diamond // Fertil</w:t>
      </w:r>
      <w:r>
        <w:rPr>
          <w:lang w:val="uk-UA"/>
        </w:rPr>
        <w:t>.</w:t>
      </w:r>
      <w:r w:rsidRPr="00AF6754">
        <w:rPr>
          <w:lang w:val="en-US"/>
        </w:rPr>
        <w:t xml:space="preserve"> Steril. – 2003.</w:t>
      </w:r>
      <w:r>
        <w:rPr>
          <w:lang w:val="en-US"/>
        </w:rPr>
        <w:t xml:space="preserve"> </w:t>
      </w:r>
      <w:r w:rsidRPr="00AF6754">
        <w:rPr>
          <w:lang w:val="en-US"/>
        </w:rPr>
        <w:t xml:space="preserve">- </w:t>
      </w:r>
      <w:r w:rsidRPr="005F5CB3">
        <w:rPr>
          <w:lang w:val="en-US"/>
        </w:rPr>
        <w:t>Vol.</w:t>
      </w:r>
      <w:r>
        <w:rPr>
          <w:lang w:val="en-US"/>
        </w:rPr>
        <w:t xml:space="preserve"> </w:t>
      </w:r>
      <w:r w:rsidRPr="005F5CB3">
        <w:rPr>
          <w:lang w:val="en-US"/>
        </w:rPr>
        <w:t>79. – P.</w:t>
      </w:r>
      <w:r>
        <w:rPr>
          <w:lang w:val="uk-UA"/>
        </w:rPr>
        <w:t xml:space="preserve"> </w:t>
      </w:r>
      <w:r w:rsidRPr="005F5CB3">
        <w:rPr>
          <w:lang w:val="en-US"/>
        </w:rPr>
        <w:t>1404</w:t>
      </w:r>
      <w:r>
        <w:rPr>
          <w:lang w:val="en-US"/>
        </w:rPr>
        <w:t xml:space="preserve"> </w:t>
      </w:r>
      <w:r w:rsidRPr="005F5CB3">
        <w:rPr>
          <w:lang w:val="en-US"/>
        </w:rPr>
        <w:t>–</w:t>
      </w:r>
      <w:r>
        <w:rPr>
          <w:lang w:val="en-US"/>
        </w:rPr>
        <w:t xml:space="preserve"> </w:t>
      </w:r>
      <w:r w:rsidRPr="005F5CB3">
        <w:rPr>
          <w:lang w:val="en-US"/>
        </w:rPr>
        <w:t>1408.</w:t>
      </w:r>
    </w:p>
    <w:p w:rsidR="005F5EB6" w:rsidRPr="005F5CB3" w:rsidRDefault="005F5EB6" w:rsidP="005E5C11">
      <w:pPr>
        <w:widowControl w:val="0"/>
        <w:numPr>
          <w:ilvl w:val="2"/>
          <w:numId w:val="35"/>
        </w:numPr>
        <w:autoSpaceDE w:val="0"/>
        <w:autoSpaceDN w:val="0"/>
        <w:adjustRightInd w:val="0"/>
        <w:spacing w:after="0" w:line="360" w:lineRule="auto"/>
        <w:jc w:val="both"/>
        <w:rPr>
          <w:lang w:val="en-US"/>
        </w:rPr>
      </w:pPr>
      <w:r w:rsidRPr="005F5CB3">
        <w:rPr>
          <w:lang w:val="en-US"/>
        </w:rPr>
        <w:t>Saed G.</w:t>
      </w:r>
      <w:r>
        <w:rPr>
          <w:lang w:val="en-US"/>
        </w:rPr>
        <w:t xml:space="preserve">M. </w:t>
      </w:r>
      <w:r w:rsidRPr="005F5CB3">
        <w:rPr>
          <w:lang w:val="en-US"/>
        </w:rPr>
        <w:t>Effects of interferon-</w:t>
      </w:r>
      <w:r w:rsidRPr="002A41E6">
        <w:t>γ</w:t>
      </w:r>
      <w:r w:rsidRPr="005F5CB3">
        <w:rPr>
          <w:lang w:val="en-US"/>
        </w:rPr>
        <w:t xml:space="preserve"> reverse hypoxia-stimulated extracellular matrix expression in human peritoneal and adhesion </w:t>
      </w:r>
      <w:r w:rsidRPr="002A41E6">
        <w:t>ﬁ</w:t>
      </w:r>
      <w:r w:rsidRPr="005F5CB3">
        <w:rPr>
          <w:lang w:val="en-US"/>
        </w:rPr>
        <w:t>broblasts</w:t>
      </w:r>
      <w:r>
        <w:rPr>
          <w:lang w:val="en-US"/>
        </w:rPr>
        <w:t xml:space="preserve"> /</w:t>
      </w:r>
      <w:r w:rsidRPr="005F5CB3">
        <w:rPr>
          <w:lang w:val="en-US"/>
        </w:rPr>
        <w:t xml:space="preserve"> </w:t>
      </w:r>
      <w:r w:rsidRPr="00AF6754">
        <w:rPr>
          <w:lang w:val="en-US"/>
        </w:rPr>
        <w:t>G</w:t>
      </w:r>
      <w:r>
        <w:rPr>
          <w:lang w:val="en-US"/>
        </w:rPr>
        <w:t>.</w:t>
      </w:r>
      <w:r w:rsidRPr="00AF6754">
        <w:rPr>
          <w:lang w:val="en-US"/>
        </w:rPr>
        <w:t>M</w:t>
      </w:r>
      <w:r>
        <w:rPr>
          <w:lang w:val="en-US"/>
        </w:rPr>
        <w:t>.</w:t>
      </w:r>
      <w:r w:rsidRPr="00AF6754">
        <w:rPr>
          <w:lang w:val="en-US"/>
        </w:rPr>
        <w:t xml:space="preserve"> Saed, M</w:t>
      </w:r>
      <w:r>
        <w:rPr>
          <w:lang w:val="en-US"/>
        </w:rPr>
        <w:t>.</w:t>
      </w:r>
      <w:r w:rsidRPr="00AF6754">
        <w:rPr>
          <w:lang w:val="en-US"/>
        </w:rPr>
        <w:t>P. Diamond</w:t>
      </w:r>
      <w:r>
        <w:rPr>
          <w:lang w:val="en-US"/>
        </w:rPr>
        <w:t xml:space="preserve"> </w:t>
      </w:r>
      <w:r w:rsidRPr="005F5CB3">
        <w:rPr>
          <w:lang w:val="en-US"/>
        </w:rPr>
        <w:t>// Fertil</w:t>
      </w:r>
      <w:r>
        <w:rPr>
          <w:lang w:val="uk-UA"/>
        </w:rPr>
        <w:t>.</w:t>
      </w:r>
      <w:r w:rsidRPr="005F5CB3">
        <w:rPr>
          <w:lang w:val="en-US"/>
        </w:rPr>
        <w:t xml:space="preserve"> Steril.</w:t>
      </w:r>
      <w:r>
        <w:rPr>
          <w:lang w:val="en-US"/>
        </w:rPr>
        <w:t xml:space="preserve"> </w:t>
      </w:r>
      <w:r w:rsidRPr="005F5CB3">
        <w:rPr>
          <w:lang w:val="en-US"/>
        </w:rPr>
        <w:t>- 2006.</w:t>
      </w:r>
      <w:r>
        <w:rPr>
          <w:lang w:val="en-US"/>
        </w:rPr>
        <w:t xml:space="preserve"> </w:t>
      </w:r>
      <w:r w:rsidRPr="005F5CB3">
        <w:rPr>
          <w:lang w:val="en-US"/>
        </w:rPr>
        <w:t>-</w:t>
      </w:r>
      <w:r>
        <w:rPr>
          <w:lang w:val="en-US"/>
        </w:rPr>
        <w:t xml:space="preserve"> </w:t>
      </w:r>
      <w:r w:rsidRPr="005F5CB3">
        <w:rPr>
          <w:lang w:val="en-US"/>
        </w:rPr>
        <w:t>Vol.</w:t>
      </w:r>
      <w:r>
        <w:rPr>
          <w:lang w:val="en-US"/>
        </w:rPr>
        <w:t xml:space="preserve"> 85</w:t>
      </w:r>
      <w:r>
        <w:rPr>
          <w:lang w:val="uk-UA"/>
        </w:rPr>
        <w:t xml:space="preserve"> </w:t>
      </w:r>
      <w:r>
        <w:rPr>
          <w:lang w:val="en-US"/>
        </w:rPr>
        <w:t>(</w:t>
      </w:r>
      <w:r w:rsidRPr="005F5CB3">
        <w:rPr>
          <w:lang w:val="en-US"/>
        </w:rPr>
        <w:t>1).</w:t>
      </w:r>
      <w:r>
        <w:rPr>
          <w:lang w:val="en-US"/>
        </w:rPr>
        <w:t xml:space="preserve"> </w:t>
      </w:r>
      <w:r w:rsidRPr="005F5CB3">
        <w:rPr>
          <w:lang w:val="en-US"/>
        </w:rPr>
        <w:t>-</w:t>
      </w:r>
      <w:r>
        <w:rPr>
          <w:lang w:val="en-US"/>
        </w:rPr>
        <w:t xml:space="preserve"> </w:t>
      </w:r>
      <w:r w:rsidRPr="002A41E6">
        <w:t>Р</w:t>
      </w:r>
      <w:r w:rsidRPr="005F5CB3">
        <w:rPr>
          <w:lang w:val="en-US"/>
        </w:rPr>
        <w:t>. 1300</w:t>
      </w:r>
      <w:r>
        <w:rPr>
          <w:lang w:val="en-US"/>
        </w:rPr>
        <w:t xml:space="preserve"> </w:t>
      </w:r>
      <w:r w:rsidRPr="005F5CB3">
        <w:rPr>
          <w:lang w:val="en-US"/>
        </w:rPr>
        <w:t>–</w:t>
      </w:r>
      <w:r>
        <w:rPr>
          <w:lang w:val="en-US"/>
        </w:rPr>
        <w:t xml:space="preserve"> </w:t>
      </w:r>
      <w:r w:rsidRPr="005F5CB3">
        <w:rPr>
          <w:lang w:val="en-US"/>
        </w:rPr>
        <w:t>1305.</w:t>
      </w:r>
    </w:p>
    <w:p w:rsidR="005F5EB6" w:rsidRPr="002A41E6" w:rsidRDefault="005F5EB6" w:rsidP="005E5C11">
      <w:pPr>
        <w:widowControl w:val="0"/>
        <w:numPr>
          <w:ilvl w:val="2"/>
          <w:numId w:val="35"/>
        </w:numPr>
        <w:autoSpaceDE w:val="0"/>
        <w:autoSpaceDN w:val="0"/>
        <w:adjustRightInd w:val="0"/>
        <w:spacing w:after="0" w:line="360" w:lineRule="auto"/>
        <w:jc w:val="both"/>
      </w:pPr>
      <w:r>
        <w:rPr>
          <w:lang w:val="en-US"/>
        </w:rPr>
        <w:t>Senthilkumar M.P.</w:t>
      </w:r>
      <w:r w:rsidRPr="005F5CB3">
        <w:rPr>
          <w:lang w:val="en-US"/>
        </w:rPr>
        <w:t xml:space="preserve"> Peritoneal adhesions: pathogenesis, assessment and effects </w:t>
      </w:r>
      <w:r>
        <w:rPr>
          <w:lang w:val="en-US"/>
        </w:rPr>
        <w:t xml:space="preserve">/ </w:t>
      </w:r>
      <w:r w:rsidRPr="005F5CB3">
        <w:rPr>
          <w:lang w:val="en-US"/>
        </w:rPr>
        <w:t>M.P. Senthilkumar, J.S. Dreyer //</w:t>
      </w:r>
      <w:r>
        <w:rPr>
          <w:lang w:val="en-US"/>
        </w:rPr>
        <w:t xml:space="preserve"> </w:t>
      </w:r>
      <w:r w:rsidRPr="005F5CB3">
        <w:rPr>
          <w:lang w:val="en-US"/>
        </w:rPr>
        <w:t xml:space="preserve">Trop. </w:t>
      </w:r>
      <w:r w:rsidRPr="00F51513">
        <w:rPr>
          <w:lang w:val="en-US"/>
        </w:rPr>
        <w:t>Gastroen</w:t>
      </w:r>
      <w:r w:rsidRPr="002A41E6">
        <w:t>terol. – 2006. – Vol.</w:t>
      </w:r>
      <w:r>
        <w:rPr>
          <w:lang w:val="en-US"/>
        </w:rPr>
        <w:t xml:space="preserve"> </w:t>
      </w:r>
      <w:r w:rsidRPr="002A41E6">
        <w:t>27</w:t>
      </w:r>
      <w:r>
        <w:rPr>
          <w:lang w:val="uk-UA"/>
        </w:rPr>
        <w:t xml:space="preserve"> </w:t>
      </w:r>
      <w:r w:rsidRPr="002A41E6">
        <w:t>(1). - P.</w:t>
      </w:r>
      <w:r>
        <w:rPr>
          <w:lang w:val="en-US"/>
        </w:rPr>
        <w:t xml:space="preserve"> </w:t>
      </w:r>
      <w:r w:rsidRPr="002A41E6">
        <w:t>11</w:t>
      </w:r>
      <w:r>
        <w:rPr>
          <w:lang w:val="en-US"/>
        </w:rPr>
        <w:t xml:space="preserve"> </w:t>
      </w:r>
      <w:r>
        <w:t>–</w:t>
      </w:r>
      <w:r>
        <w:rPr>
          <w:lang w:val="en-US"/>
        </w:rPr>
        <w:t xml:space="preserve"> </w:t>
      </w:r>
      <w:r w:rsidRPr="002A41E6">
        <w:t>18</w:t>
      </w:r>
      <w:r>
        <w:rPr>
          <w:lang w:val="en-US"/>
        </w:rPr>
        <w:t>.</w:t>
      </w:r>
    </w:p>
    <w:p w:rsidR="005F5EB6" w:rsidRPr="005F5CB3" w:rsidRDefault="005F5EB6" w:rsidP="005E5C11">
      <w:pPr>
        <w:widowControl w:val="0"/>
        <w:numPr>
          <w:ilvl w:val="2"/>
          <w:numId w:val="35"/>
        </w:numPr>
        <w:autoSpaceDE w:val="0"/>
        <w:autoSpaceDN w:val="0"/>
        <w:adjustRightInd w:val="0"/>
        <w:spacing w:after="0" w:line="360" w:lineRule="auto"/>
        <w:jc w:val="both"/>
        <w:rPr>
          <w:lang w:val="en-US"/>
        </w:rPr>
      </w:pPr>
      <w:r>
        <w:rPr>
          <w:lang w:val="en-US"/>
        </w:rPr>
        <w:t>Sulaiman H.</w:t>
      </w:r>
      <w:r w:rsidRPr="005F5CB3">
        <w:rPr>
          <w:lang w:val="en-US"/>
        </w:rPr>
        <w:t xml:space="preserve"> Preasence and distribution of sensory nerve fibers in human peritoneal adhesions</w:t>
      </w:r>
      <w:r>
        <w:rPr>
          <w:lang w:val="en-US"/>
        </w:rPr>
        <w:t xml:space="preserve"> / </w:t>
      </w:r>
      <w:r w:rsidRPr="005F5CB3">
        <w:rPr>
          <w:lang w:val="en-US"/>
        </w:rPr>
        <w:t>H. Sulaiman, G. Gabella,</w:t>
      </w:r>
      <w:r>
        <w:rPr>
          <w:lang w:val="en-US"/>
        </w:rPr>
        <w:t xml:space="preserve"> </w:t>
      </w:r>
      <w:r w:rsidRPr="005F5CB3">
        <w:rPr>
          <w:lang w:val="en-US"/>
        </w:rPr>
        <w:t xml:space="preserve">M. Davis // Ann. Surg. – 2001. - </w:t>
      </w:r>
      <w:r w:rsidRPr="002A41E6">
        <w:t>Vol.</w:t>
      </w:r>
      <w:r>
        <w:rPr>
          <w:lang w:val="en-US"/>
        </w:rPr>
        <w:t xml:space="preserve"> </w:t>
      </w:r>
      <w:r w:rsidRPr="005F5CB3">
        <w:rPr>
          <w:lang w:val="en-US"/>
        </w:rPr>
        <w:t>234</w:t>
      </w:r>
      <w:r>
        <w:rPr>
          <w:lang w:val="uk-UA"/>
        </w:rPr>
        <w:t xml:space="preserve"> </w:t>
      </w:r>
      <w:r w:rsidRPr="005F5CB3">
        <w:rPr>
          <w:lang w:val="en-US"/>
        </w:rPr>
        <w:t xml:space="preserve">(2). – </w:t>
      </w:r>
      <w:r w:rsidRPr="002A41E6">
        <w:t>Р</w:t>
      </w:r>
      <w:r w:rsidRPr="005F5CB3">
        <w:rPr>
          <w:lang w:val="en-US"/>
        </w:rPr>
        <w:t>.</w:t>
      </w:r>
      <w:r>
        <w:rPr>
          <w:lang w:val="uk-UA"/>
        </w:rPr>
        <w:t xml:space="preserve"> </w:t>
      </w:r>
      <w:r w:rsidRPr="005F5CB3">
        <w:rPr>
          <w:lang w:val="en-US"/>
        </w:rPr>
        <w:t>256</w:t>
      </w:r>
      <w:r>
        <w:rPr>
          <w:lang w:val="en-US"/>
        </w:rPr>
        <w:t xml:space="preserve"> – </w:t>
      </w:r>
      <w:r w:rsidRPr="005F5CB3">
        <w:rPr>
          <w:lang w:val="en-US"/>
        </w:rPr>
        <w:t>2</w:t>
      </w:r>
      <w:r>
        <w:rPr>
          <w:lang w:val="en-US"/>
        </w:rPr>
        <w:t>5</w:t>
      </w:r>
      <w:r w:rsidRPr="005F5CB3">
        <w:rPr>
          <w:lang w:val="en-US"/>
        </w:rPr>
        <w:t>6</w:t>
      </w:r>
      <w:r>
        <w:rPr>
          <w:lang w:val="en-US"/>
        </w:rPr>
        <w:t>.</w:t>
      </w:r>
    </w:p>
    <w:p w:rsidR="005F5EB6" w:rsidRPr="005F5CB3" w:rsidRDefault="005F5EB6" w:rsidP="005E5C11">
      <w:pPr>
        <w:widowControl w:val="0"/>
        <w:numPr>
          <w:ilvl w:val="2"/>
          <w:numId w:val="35"/>
        </w:numPr>
        <w:autoSpaceDE w:val="0"/>
        <w:autoSpaceDN w:val="0"/>
        <w:adjustRightInd w:val="0"/>
        <w:spacing w:after="0" w:line="360" w:lineRule="auto"/>
        <w:jc w:val="both"/>
        <w:rPr>
          <w:lang w:val="en-US"/>
        </w:rPr>
      </w:pPr>
      <w:r w:rsidRPr="005F5CB3">
        <w:rPr>
          <w:lang w:val="en-US"/>
        </w:rPr>
        <w:t xml:space="preserve">Takazawa R. Mesothelial cell sheets cultured on fibrin gel prevent adhesion formation in an intestinal hernia model </w:t>
      </w:r>
      <w:r>
        <w:rPr>
          <w:lang w:val="en-US"/>
        </w:rPr>
        <w:t>/</w:t>
      </w:r>
      <w:r w:rsidRPr="005F5CB3">
        <w:rPr>
          <w:lang w:val="en-US"/>
        </w:rPr>
        <w:t xml:space="preserve"> R. Takazawa, M. Yamato, Y. Kageyama // Tissue engineering. -</w:t>
      </w:r>
      <w:r>
        <w:rPr>
          <w:lang w:val="en-US"/>
        </w:rPr>
        <w:t xml:space="preserve"> </w:t>
      </w:r>
      <w:r w:rsidRPr="005F5CB3">
        <w:rPr>
          <w:lang w:val="en-US"/>
        </w:rPr>
        <w:t>2005.</w:t>
      </w:r>
      <w:r>
        <w:rPr>
          <w:lang w:val="en-US"/>
        </w:rPr>
        <w:t xml:space="preserve"> </w:t>
      </w:r>
      <w:r w:rsidRPr="005F5CB3">
        <w:rPr>
          <w:lang w:val="en-US"/>
        </w:rPr>
        <w:t>-</w:t>
      </w:r>
      <w:r>
        <w:rPr>
          <w:lang w:val="en-US"/>
        </w:rPr>
        <w:t xml:space="preserve"> </w:t>
      </w:r>
      <w:r w:rsidRPr="005F5CB3">
        <w:rPr>
          <w:lang w:val="en-US"/>
        </w:rPr>
        <w:t>Vol.</w:t>
      </w:r>
      <w:r>
        <w:rPr>
          <w:lang w:val="en-US"/>
        </w:rPr>
        <w:t xml:space="preserve"> </w:t>
      </w:r>
      <w:r w:rsidRPr="005F5CB3">
        <w:rPr>
          <w:lang w:val="en-US"/>
        </w:rPr>
        <w:t>11</w:t>
      </w:r>
      <w:r>
        <w:rPr>
          <w:lang w:val="uk-UA"/>
        </w:rPr>
        <w:t xml:space="preserve"> </w:t>
      </w:r>
      <w:r w:rsidRPr="005F5CB3">
        <w:rPr>
          <w:lang w:val="en-US"/>
        </w:rPr>
        <w:t>(3</w:t>
      </w:r>
      <w:r>
        <w:rPr>
          <w:lang w:val="en-US"/>
        </w:rPr>
        <w:t xml:space="preserve"> </w:t>
      </w:r>
      <w:r w:rsidRPr="005F5CB3">
        <w:rPr>
          <w:lang w:val="en-US"/>
        </w:rPr>
        <w:t>-</w:t>
      </w:r>
      <w:r>
        <w:rPr>
          <w:lang w:val="en-US"/>
        </w:rPr>
        <w:t xml:space="preserve"> </w:t>
      </w:r>
      <w:r w:rsidRPr="005F5CB3">
        <w:rPr>
          <w:lang w:val="en-US"/>
        </w:rPr>
        <w:t>4).</w:t>
      </w:r>
      <w:r>
        <w:rPr>
          <w:lang w:val="en-US"/>
        </w:rPr>
        <w:t xml:space="preserve"> </w:t>
      </w:r>
      <w:r w:rsidRPr="005F5CB3">
        <w:rPr>
          <w:lang w:val="en-US"/>
        </w:rPr>
        <w:t>-</w:t>
      </w:r>
      <w:r>
        <w:rPr>
          <w:lang w:val="en-US"/>
        </w:rPr>
        <w:t xml:space="preserve"> </w:t>
      </w:r>
      <w:r w:rsidRPr="002A41E6">
        <w:t>Р</w:t>
      </w:r>
      <w:r w:rsidRPr="005F5CB3">
        <w:rPr>
          <w:lang w:val="en-US"/>
        </w:rPr>
        <w:t>. 618</w:t>
      </w:r>
      <w:r>
        <w:rPr>
          <w:lang w:val="en-US"/>
        </w:rPr>
        <w:t xml:space="preserve"> – </w:t>
      </w:r>
      <w:r w:rsidRPr="005F5CB3">
        <w:rPr>
          <w:lang w:val="en-US"/>
        </w:rPr>
        <w:t>625</w:t>
      </w:r>
      <w:r>
        <w:rPr>
          <w:lang w:val="en-US"/>
        </w:rPr>
        <w:t>.</w:t>
      </w:r>
    </w:p>
    <w:p w:rsidR="005F5EB6" w:rsidRPr="00B567D4" w:rsidRDefault="005F5EB6" w:rsidP="005E5C11">
      <w:pPr>
        <w:widowControl w:val="0"/>
        <w:numPr>
          <w:ilvl w:val="2"/>
          <w:numId w:val="35"/>
        </w:numPr>
        <w:autoSpaceDE w:val="0"/>
        <w:autoSpaceDN w:val="0"/>
        <w:adjustRightInd w:val="0"/>
        <w:spacing w:after="0" w:line="360" w:lineRule="auto"/>
        <w:jc w:val="both"/>
        <w:rPr>
          <w:lang w:val="en-US"/>
        </w:rPr>
      </w:pPr>
      <w:r w:rsidRPr="00B567D4">
        <w:rPr>
          <w:lang w:val="en-US"/>
        </w:rPr>
        <w:t xml:space="preserve">Ujjwal K.R. Expression pattern and regulation of genes differ between fibroblasts of </w:t>
      </w:r>
      <w:r w:rsidRPr="00B567D4">
        <w:rPr>
          <w:lang w:val="en-US"/>
        </w:rPr>
        <w:lastRenderedPageBreak/>
        <w:t>adhesion and normal human peritoneum / K.R. Ujjwal, G.M. Saed, M.P. Diamond // Reproductive Biology and Endocrinology 2005</w:t>
      </w:r>
      <w:r w:rsidRPr="00B567D4">
        <w:rPr>
          <w:lang w:val="uk-UA"/>
        </w:rPr>
        <w:t xml:space="preserve">. - </w:t>
      </w:r>
      <w:r w:rsidRPr="00B567D4">
        <w:rPr>
          <w:lang w:val="en-US"/>
        </w:rPr>
        <w:t xml:space="preserve">Vol. - </w:t>
      </w:r>
      <w:r w:rsidRPr="002A41E6">
        <w:t>Р</w:t>
      </w:r>
      <w:r w:rsidRPr="00B567D4">
        <w:rPr>
          <w:lang w:val="en-US"/>
        </w:rPr>
        <w:t xml:space="preserve">. </w:t>
      </w:r>
      <w:r>
        <w:rPr>
          <w:lang w:val="uk-UA"/>
        </w:rPr>
        <w:t>23</w:t>
      </w:r>
      <w:r w:rsidRPr="00B567D4">
        <w:rPr>
          <w:lang w:val="en-US"/>
        </w:rPr>
        <w:t xml:space="preserve">8 – </w:t>
      </w:r>
      <w:r>
        <w:rPr>
          <w:lang w:val="uk-UA"/>
        </w:rPr>
        <w:t>24</w:t>
      </w:r>
      <w:r w:rsidRPr="00B567D4">
        <w:rPr>
          <w:lang w:val="en-US"/>
        </w:rPr>
        <w:t>5. 3</w:t>
      </w:r>
      <w:r w:rsidRPr="00B567D4">
        <w:rPr>
          <w:lang w:val="uk-UA"/>
        </w:rPr>
        <w:t xml:space="preserve"> </w:t>
      </w:r>
      <w:hyperlink r:id="rId10" w:history="1">
        <w:r w:rsidRPr="00B567D4">
          <w:rPr>
            <w:rStyle w:val="af2"/>
            <w:lang w:val="en-US"/>
          </w:rPr>
          <w:t>http://www.rbej.com/content/3/1/1</w:t>
        </w:r>
      </w:hyperlink>
      <w:r>
        <w:rPr>
          <w:lang w:val="uk-UA"/>
        </w:rPr>
        <w:t>.</w:t>
      </w:r>
    </w:p>
    <w:p w:rsidR="005F5EB6" w:rsidRPr="005F5CB3" w:rsidRDefault="005F5EB6" w:rsidP="005E5C11">
      <w:pPr>
        <w:widowControl w:val="0"/>
        <w:numPr>
          <w:ilvl w:val="2"/>
          <w:numId w:val="35"/>
        </w:numPr>
        <w:autoSpaceDE w:val="0"/>
        <w:autoSpaceDN w:val="0"/>
        <w:adjustRightInd w:val="0"/>
        <w:spacing w:after="0" w:line="360" w:lineRule="auto"/>
        <w:jc w:val="both"/>
        <w:rPr>
          <w:lang w:val="en-US"/>
        </w:rPr>
      </w:pPr>
      <w:r w:rsidRPr="005F5CB3">
        <w:rPr>
          <w:lang w:val="en-US"/>
        </w:rPr>
        <w:t>Wang Y</w:t>
      </w:r>
      <w:r>
        <w:rPr>
          <w:lang w:val="en-US"/>
        </w:rPr>
        <w:t>.</w:t>
      </w:r>
      <w:r w:rsidRPr="005F5CB3">
        <w:rPr>
          <w:lang w:val="en-US"/>
        </w:rPr>
        <w:t>L</w:t>
      </w:r>
      <w:r>
        <w:rPr>
          <w:lang w:val="en-US"/>
        </w:rPr>
        <w:t xml:space="preserve">. </w:t>
      </w:r>
      <w:r w:rsidRPr="005F5CB3">
        <w:rPr>
          <w:lang w:val="en-US"/>
        </w:rPr>
        <w:t>Effects of antiadhesion preparation on free fibrinogen and fibrin degrading products in abdominal exudates of rabbits postoperatively</w:t>
      </w:r>
      <w:r>
        <w:rPr>
          <w:lang w:val="en-US"/>
        </w:rPr>
        <w:t xml:space="preserve"> / </w:t>
      </w:r>
      <w:r w:rsidRPr="005F5CB3">
        <w:rPr>
          <w:lang w:val="en-US"/>
        </w:rPr>
        <w:t>Y</w:t>
      </w:r>
      <w:r>
        <w:rPr>
          <w:lang w:val="en-US"/>
        </w:rPr>
        <w:t>.</w:t>
      </w:r>
      <w:r w:rsidRPr="005F5CB3">
        <w:rPr>
          <w:lang w:val="en-US"/>
        </w:rPr>
        <w:t>L</w:t>
      </w:r>
      <w:r>
        <w:rPr>
          <w:lang w:val="en-US"/>
        </w:rPr>
        <w:t>.</w:t>
      </w:r>
      <w:r w:rsidRPr="005F5CB3">
        <w:rPr>
          <w:lang w:val="en-US"/>
        </w:rPr>
        <w:t xml:space="preserve"> Wang, C</w:t>
      </w:r>
      <w:r>
        <w:rPr>
          <w:lang w:val="en-US"/>
        </w:rPr>
        <w:t>.</w:t>
      </w:r>
      <w:r w:rsidRPr="005F5CB3">
        <w:rPr>
          <w:lang w:val="en-US"/>
        </w:rPr>
        <w:t>E</w:t>
      </w:r>
      <w:r>
        <w:rPr>
          <w:lang w:val="en-US"/>
        </w:rPr>
        <w:t>.</w:t>
      </w:r>
      <w:r w:rsidRPr="005F5CB3">
        <w:rPr>
          <w:lang w:val="en-US"/>
        </w:rPr>
        <w:t xml:space="preserve"> Pan, P</w:t>
      </w:r>
      <w:r>
        <w:rPr>
          <w:lang w:val="en-US"/>
        </w:rPr>
        <w:t>.</w:t>
      </w:r>
      <w:r w:rsidRPr="005F5CB3">
        <w:rPr>
          <w:lang w:val="en-US"/>
        </w:rPr>
        <w:t>L</w:t>
      </w:r>
      <w:r>
        <w:rPr>
          <w:lang w:val="en-US"/>
        </w:rPr>
        <w:t>.</w:t>
      </w:r>
      <w:r w:rsidRPr="005F5CB3">
        <w:rPr>
          <w:lang w:val="en-US"/>
        </w:rPr>
        <w:t xml:space="preserve"> Yang</w:t>
      </w:r>
      <w:r>
        <w:rPr>
          <w:lang w:val="en-US"/>
        </w:rPr>
        <w:t xml:space="preserve"> // R. World J. Gastroenterol.</w:t>
      </w:r>
      <w:r w:rsidRPr="005F5CB3">
        <w:rPr>
          <w:lang w:val="en-US"/>
        </w:rPr>
        <w:t xml:space="preserve"> </w:t>
      </w:r>
      <w:r>
        <w:rPr>
          <w:lang w:val="en-US"/>
        </w:rPr>
        <w:t xml:space="preserve">– </w:t>
      </w:r>
      <w:r w:rsidRPr="005F5CB3">
        <w:rPr>
          <w:lang w:val="en-US"/>
        </w:rPr>
        <w:t>2004</w:t>
      </w:r>
      <w:r>
        <w:rPr>
          <w:lang w:val="en-US"/>
        </w:rPr>
        <w:t xml:space="preserve">. - </w:t>
      </w:r>
      <w:r w:rsidRPr="005F5CB3">
        <w:rPr>
          <w:lang w:val="en-US"/>
        </w:rPr>
        <w:t>Vol.</w:t>
      </w:r>
      <w:r>
        <w:rPr>
          <w:lang w:val="en-US"/>
        </w:rPr>
        <w:t xml:space="preserve"> </w:t>
      </w:r>
      <w:r w:rsidRPr="005F5CB3">
        <w:rPr>
          <w:lang w:val="en-US"/>
        </w:rPr>
        <w:t>10</w:t>
      </w:r>
      <w:r>
        <w:rPr>
          <w:lang w:val="uk-UA"/>
        </w:rPr>
        <w:t xml:space="preserve"> </w:t>
      </w:r>
      <w:r w:rsidRPr="005F5CB3">
        <w:rPr>
          <w:lang w:val="en-US"/>
        </w:rPr>
        <w:t>(18)</w:t>
      </w:r>
      <w:r>
        <w:rPr>
          <w:lang w:val="en-US"/>
        </w:rPr>
        <w:t xml:space="preserve">. - </w:t>
      </w:r>
      <w:r w:rsidRPr="002A41E6">
        <w:t>Р</w:t>
      </w:r>
      <w:r w:rsidRPr="005F5CB3">
        <w:rPr>
          <w:lang w:val="en-US"/>
        </w:rPr>
        <w:t>. 2762</w:t>
      </w:r>
      <w:r>
        <w:rPr>
          <w:lang w:val="en-US"/>
        </w:rPr>
        <w:t xml:space="preserve"> – </w:t>
      </w:r>
      <w:r w:rsidRPr="005F5CB3">
        <w:rPr>
          <w:lang w:val="en-US"/>
        </w:rPr>
        <w:t>2766</w:t>
      </w:r>
      <w:r>
        <w:rPr>
          <w:lang w:val="en-US"/>
        </w:rPr>
        <w:t>.</w:t>
      </w:r>
    </w:p>
    <w:p w:rsidR="005F5EB6" w:rsidRPr="00AE6B4B" w:rsidRDefault="005F5EB6" w:rsidP="005E5C11">
      <w:pPr>
        <w:widowControl w:val="0"/>
        <w:numPr>
          <w:ilvl w:val="2"/>
          <w:numId w:val="35"/>
        </w:numPr>
        <w:autoSpaceDE w:val="0"/>
        <w:autoSpaceDN w:val="0"/>
        <w:adjustRightInd w:val="0"/>
        <w:spacing w:after="0" w:line="360" w:lineRule="auto"/>
        <w:jc w:val="both"/>
        <w:rPr>
          <w:lang w:val="en-US"/>
        </w:rPr>
      </w:pPr>
      <w:r w:rsidRPr="005F5CB3">
        <w:rPr>
          <w:lang w:val="en-US"/>
        </w:rPr>
        <w:t>Vaalamo M. Matrix metalloproteinases and their inhibitors in normal and aberrant wound repair Expression patterns of collagenas</w:t>
      </w:r>
      <w:r w:rsidRPr="00AE6B4B">
        <w:rPr>
          <w:lang w:val="en-US"/>
        </w:rPr>
        <w:t>es-1 and -3, stromelysins-1 and -2, matrilysin, metalloelastase and TIMPs-1, -2, -3 and -</w:t>
      </w:r>
      <w:r>
        <w:rPr>
          <w:lang w:val="uk-UA"/>
        </w:rPr>
        <w:t xml:space="preserve"> </w:t>
      </w:r>
      <w:smartTag w:uri="urn:schemas-microsoft-com:office:smarttags" w:element="metricconverter">
        <w:smartTagPr>
          <w:attr w:name="ProductID" w:val="4 in"/>
        </w:smartTagPr>
        <w:r w:rsidRPr="00AE6B4B">
          <w:rPr>
            <w:lang w:val="en-US"/>
          </w:rPr>
          <w:t>4 in</w:t>
        </w:r>
      </w:smartTag>
      <w:r w:rsidRPr="00AE6B4B">
        <w:rPr>
          <w:lang w:val="en-US"/>
        </w:rPr>
        <w:t xml:space="preserve"> healing cutaneous wounds and in chronic ulcers of the skin and the intestine. Academic dis. </w:t>
      </w:r>
      <w:r>
        <w:rPr>
          <w:lang w:val="en-US"/>
        </w:rPr>
        <w:t>Defended</w:t>
      </w:r>
      <w:r w:rsidRPr="00AE6B4B">
        <w:rPr>
          <w:lang w:val="en-US"/>
        </w:rPr>
        <w:t xml:space="preserve"> </w:t>
      </w:r>
      <w:r>
        <w:rPr>
          <w:lang w:val="en-US"/>
        </w:rPr>
        <w:t>0</w:t>
      </w:r>
      <w:r w:rsidRPr="00AE6B4B">
        <w:rPr>
          <w:lang w:val="en-US"/>
        </w:rPr>
        <w:t>1.</w:t>
      </w:r>
      <w:r>
        <w:rPr>
          <w:lang w:val="en-US"/>
        </w:rPr>
        <w:t>03.</w:t>
      </w:r>
      <w:r w:rsidRPr="00AE6B4B">
        <w:rPr>
          <w:lang w:val="en-US"/>
        </w:rPr>
        <w:t>2005</w:t>
      </w:r>
      <w:r>
        <w:rPr>
          <w:lang w:val="en-US"/>
        </w:rPr>
        <w:t>. Proved</w:t>
      </w:r>
      <w:r w:rsidRPr="00AE6B4B">
        <w:rPr>
          <w:lang w:val="en-US"/>
        </w:rPr>
        <w:t xml:space="preserve"> 11</w:t>
      </w:r>
      <w:r>
        <w:rPr>
          <w:lang w:val="en-US"/>
        </w:rPr>
        <w:t>.04.</w:t>
      </w:r>
      <w:r w:rsidRPr="00AE6B4B">
        <w:rPr>
          <w:lang w:val="en-US"/>
        </w:rPr>
        <w:t>2005</w:t>
      </w:r>
      <w:r>
        <w:rPr>
          <w:lang w:val="en-US"/>
        </w:rPr>
        <w:t xml:space="preserve">. – </w:t>
      </w:r>
      <w:smartTag w:uri="urn:schemas-microsoft-com:office:smarttags" w:element="City">
        <w:smartTag w:uri="urn:schemas-microsoft-com:office:smarttags" w:element="place">
          <w:r>
            <w:rPr>
              <w:lang w:val="en-US"/>
            </w:rPr>
            <w:t>Helsinki</w:t>
          </w:r>
        </w:smartTag>
      </w:smartTag>
      <w:r>
        <w:rPr>
          <w:lang w:val="en-US"/>
        </w:rPr>
        <w:t>, 2000. - P. 80</w:t>
      </w:r>
      <w:r w:rsidRPr="00AE6B4B">
        <w:rPr>
          <w:lang w:val="en-US"/>
        </w:rPr>
        <w:t>.</w:t>
      </w:r>
    </w:p>
    <w:p w:rsidR="005F5EB6" w:rsidRPr="002C55D9" w:rsidRDefault="005F5EB6" w:rsidP="005E5C11">
      <w:pPr>
        <w:widowControl w:val="0"/>
        <w:numPr>
          <w:ilvl w:val="2"/>
          <w:numId w:val="35"/>
        </w:numPr>
        <w:autoSpaceDE w:val="0"/>
        <w:autoSpaceDN w:val="0"/>
        <w:adjustRightInd w:val="0"/>
        <w:spacing w:after="0" w:line="360" w:lineRule="auto"/>
        <w:jc w:val="both"/>
        <w:rPr>
          <w:lang w:val="en-US"/>
        </w:rPr>
      </w:pPr>
      <w:r w:rsidRPr="005361B6">
        <w:rPr>
          <w:lang w:val="en-US"/>
        </w:rPr>
        <w:t xml:space="preserve">Wiesera F. Interleukin-1 receptor antagonist polymorphism in women with peritoneal adhesions </w:t>
      </w:r>
      <w:r>
        <w:rPr>
          <w:lang w:val="en-US"/>
        </w:rPr>
        <w:t xml:space="preserve">/ </w:t>
      </w:r>
      <w:r w:rsidRPr="005361B6">
        <w:rPr>
          <w:lang w:val="en-US"/>
        </w:rPr>
        <w:t>F. Wiesera, C. Tempferb</w:t>
      </w:r>
      <w:r>
        <w:rPr>
          <w:lang w:val="en-US"/>
        </w:rPr>
        <w:t>,</w:t>
      </w:r>
      <w:r w:rsidRPr="005361B6">
        <w:rPr>
          <w:lang w:val="en-US"/>
        </w:rPr>
        <w:t xml:space="preserve"> C. Schneebergera // Intern. </w:t>
      </w:r>
      <w:r w:rsidRPr="00F4497E">
        <w:rPr>
          <w:lang w:val="en-US"/>
        </w:rPr>
        <w:t>J. Obst. Gyn.</w:t>
      </w:r>
      <w:r>
        <w:rPr>
          <w:lang w:val="en-US"/>
        </w:rPr>
        <w:t xml:space="preserve"> </w:t>
      </w:r>
      <w:r w:rsidRPr="00F4497E">
        <w:rPr>
          <w:lang w:val="en-US"/>
        </w:rPr>
        <w:t>- 2002.</w:t>
      </w:r>
      <w:r>
        <w:rPr>
          <w:lang w:val="en-US"/>
        </w:rPr>
        <w:t xml:space="preserve"> </w:t>
      </w:r>
      <w:r w:rsidRPr="00F4497E">
        <w:rPr>
          <w:lang w:val="en-US"/>
        </w:rPr>
        <w:t>-</w:t>
      </w:r>
      <w:r>
        <w:rPr>
          <w:lang w:val="en-US"/>
        </w:rPr>
        <w:t xml:space="preserve"> </w:t>
      </w:r>
      <w:r w:rsidRPr="00F4497E">
        <w:rPr>
          <w:lang w:val="en-US"/>
        </w:rPr>
        <w:t>Vol. 109.</w:t>
      </w:r>
      <w:r>
        <w:t xml:space="preserve"> </w:t>
      </w:r>
      <w:r w:rsidRPr="00F4497E">
        <w:rPr>
          <w:lang w:val="en-US"/>
        </w:rPr>
        <w:t xml:space="preserve">- </w:t>
      </w:r>
      <w:r>
        <w:rPr>
          <w:lang w:val="en-US"/>
        </w:rPr>
        <w:t>P.</w:t>
      </w:r>
      <w:r w:rsidRPr="005361B6">
        <w:rPr>
          <w:lang w:val="en-US"/>
        </w:rPr>
        <w:t xml:space="preserve"> 1298</w:t>
      </w:r>
      <w:r>
        <w:rPr>
          <w:lang w:val="en-US"/>
        </w:rPr>
        <w:t xml:space="preserve"> </w:t>
      </w:r>
      <w:r w:rsidRPr="005361B6">
        <w:rPr>
          <w:lang w:val="en-US"/>
        </w:rPr>
        <w:t>–</w:t>
      </w:r>
      <w:r>
        <w:rPr>
          <w:lang w:val="en-US"/>
        </w:rPr>
        <w:t xml:space="preserve"> </w:t>
      </w:r>
      <w:r w:rsidRPr="005361B6">
        <w:rPr>
          <w:lang w:val="en-US"/>
        </w:rPr>
        <w:t>1300</w:t>
      </w:r>
      <w:r>
        <w:rPr>
          <w:lang w:val="en-US"/>
        </w:rPr>
        <w:t>.</w:t>
      </w:r>
    </w:p>
    <w:p w:rsidR="005F5EB6" w:rsidRPr="002C55D9" w:rsidRDefault="005F5EB6" w:rsidP="005E5C11">
      <w:pPr>
        <w:widowControl w:val="0"/>
        <w:numPr>
          <w:ilvl w:val="2"/>
          <w:numId w:val="35"/>
        </w:numPr>
        <w:autoSpaceDE w:val="0"/>
        <w:autoSpaceDN w:val="0"/>
        <w:adjustRightInd w:val="0"/>
        <w:spacing w:after="0" w:line="360" w:lineRule="auto"/>
        <w:jc w:val="both"/>
        <w:rPr>
          <w:lang w:val="en-US"/>
        </w:rPr>
      </w:pPr>
      <w:r w:rsidRPr="002C55D9">
        <w:rPr>
          <w:lang w:val="en-US"/>
        </w:rPr>
        <w:t xml:space="preserve">Zaevskaya E.V. Endoscopic topography of the cicatrical process of the abdominal cavity // </w:t>
      </w:r>
      <w:r>
        <w:t>Таврический</w:t>
      </w:r>
      <w:r w:rsidRPr="002C55D9">
        <w:rPr>
          <w:lang w:val="en-US"/>
        </w:rPr>
        <w:t xml:space="preserve"> </w:t>
      </w:r>
      <w:r>
        <w:t>медико</w:t>
      </w:r>
      <w:r w:rsidRPr="002C55D9">
        <w:rPr>
          <w:lang w:val="en-US"/>
        </w:rPr>
        <w:t>-</w:t>
      </w:r>
      <w:r>
        <w:t>биологический</w:t>
      </w:r>
      <w:r w:rsidRPr="002C55D9">
        <w:rPr>
          <w:lang w:val="en-US"/>
        </w:rPr>
        <w:t xml:space="preserve"> </w:t>
      </w:r>
      <w:r>
        <w:t>вестник</w:t>
      </w:r>
      <w:r w:rsidRPr="002C55D9">
        <w:rPr>
          <w:lang w:val="en-US"/>
        </w:rPr>
        <w:t xml:space="preserve">. – 2007. - </w:t>
      </w:r>
      <w:r>
        <w:t>Т</w:t>
      </w:r>
      <w:r w:rsidRPr="002C55D9">
        <w:rPr>
          <w:lang w:val="en-US"/>
        </w:rPr>
        <w:t xml:space="preserve">. 10. - № 3. – </w:t>
      </w:r>
      <w:r>
        <w:t>С</w:t>
      </w:r>
      <w:r>
        <w:rPr>
          <w:lang w:val="en-US"/>
        </w:rPr>
        <w:t>. 100</w:t>
      </w:r>
      <w:r w:rsidRPr="000A319D">
        <w:rPr>
          <w:lang w:val="en-US"/>
        </w:rPr>
        <w:t xml:space="preserve"> </w:t>
      </w:r>
      <w:r>
        <w:rPr>
          <w:lang w:val="en-US"/>
        </w:rPr>
        <w:t>–</w:t>
      </w:r>
      <w:r w:rsidRPr="000A319D">
        <w:rPr>
          <w:lang w:val="en-US"/>
        </w:rPr>
        <w:t xml:space="preserve"> </w:t>
      </w:r>
      <w:r w:rsidRPr="002C55D9">
        <w:rPr>
          <w:lang w:val="en-US"/>
        </w:rPr>
        <w:t>102.</w:t>
      </w:r>
    </w:p>
    <w:p w:rsidR="005F5EB6" w:rsidRPr="005361B6" w:rsidRDefault="005F5EB6" w:rsidP="005E5C11">
      <w:pPr>
        <w:widowControl w:val="0"/>
        <w:numPr>
          <w:ilvl w:val="2"/>
          <w:numId w:val="35"/>
        </w:numPr>
        <w:autoSpaceDE w:val="0"/>
        <w:autoSpaceDN w:val="0"/>
        <w:adjustRightInd w:val="0"/>
        <w:spacing w:after="0" w:line="360" w:lineRule="auto"/>
        <w:jc w:val="both"/>
        <w:rPr>
          <w:lang w:val="en-US"/>
        </w:rPr>
      </w:pPr>
      <w:r w:rsidRPr="00551814">
        <w:rPr>
          <w:lang w:val="en-US"/>
        </w:rPr>
        <w:t>Zhang Z.L. Characteristics of genesis and development of peritoneal adhesionibrary by different causes: experiment with rats / Z.L. Zhang, X.L. Zhou, J.Q. Ru // U.S. National Library of Medicine and the National Institutes of Health. – 2006. –Vol. 86</w:t>
      </w:r>
      <w:r>
        <w:rPr>
          <w:lang w:val="en-US"/>
        </w:rPr>
        <w:t xml:space="preserve"> </w:t>
      </w:r>
      <w:r w:rsidRPr="00551814">
        <w:rPr>
          <w:lang w:val="en-US"/>
        </w:rPr>
        <w:t>(46). - P.</w:t>
      </w:r>
      <w:r>
        <w:rPr>
          <w:lang w:val="en-US"/>
        </w:rPr>
        <w:t xml:space="preserve"> </w:t>
      </w:r>
      <w:r w:rsidRPr="00551814">
        <w:rPr>
          <w:lang w:val="en-US"/>
        </w:rPr>
        <w:t xml:space="preserve">3285 - 3289. </w:t>
      </w:r>
    </w:p>
    <w:p w:rsidR="0086076A" w:rsidRPr="005F5EB6" w:rsidRDefault="0086076A" w:rsidP="005F5EB6">
      <w:pPr>
        <w:spacing w:line="360" w:lineRule="auto"/>
        <w:ind w:firstLine="709"/>
        <w:jc w:val="both"/>
        <w:rPr>
          <w:sz w:val="28"/>
          <w:szCs w:val="28"/>
          <w:lang w:val="en-US"/>
        </w:rPr>
      </w:pPr>
    </w:p>
    <w:p w:rsidR="00643649" w:rsidRPr="005F5EB6" w:rsidRDefault="00643649" w:rsidP="00643649">
      <w:pPr>
        <w:pStyle w:val="34"/>
        <w:ind w:right="-185"/>
        <w:rPr>
          <w:lang w:val="en-US"/>
        </w:rPr>
      </w:pPr>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11"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11" w:rsidRDefault="005E5C11">
      <w:pPr>
        <w:spacing w:after="0" w:line="240" w:lineRule="auto"/>
      </w:pPr>
      <w:r>
        <w:separator/>
      </w:r>
    </w:p>
  </w:endnote>
  <w:endnote w:type="continuationSeparator" w:id="0">
    <w:p w:rsidR="005E5C11" w:rsidRDefault="005E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5E5C11">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5F5EB6">
      <w:rPr>
        <w:rStyle w:val="aff0"/>
        <w:rFonts w:eastAsia="Garamond"/>
        <w:noProof/>
      </w:rPr>
      <w:t>22</w:t>
    </w:r>
    <w:r>
      <w:rPr>
        <w:rStyle w:val="aff0"/>
        <w:rFonts w:eastAsia="Garamond"/>
      </w:rPr>
      <w:fldChar w:fldCharType="end"/>
    </w:r>
  </w:p>
  <w:p w:rsidR="009335CF" w:rsidRDefault="005E5C11">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11" w:rsidRDefault="005E5C11">
      <w:pPr>
        <w:spacing w:after="0" w:line="240" w:lineRule="auto"/>
      </w:pPr>
      <w:r>
        <w:separator/>
      </w:r>
    </w:p>
  </w:footnote>
  <w:footnote w:type="continuationSeparator" w:id="0">
    <w:p w:rsidR="005E5C11" w:rsidRDefault="005E5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B6" w:rsidRDefault="005F5EB6" w:rsidP="00B80705">
    <w:pPr>
      <w:pStyle w:val="afe"/>
      <w:rPr>
        <w:rStyle w:val="aff0"/>
      </w:rPr>
    </w:pPr>
    <w:r>
      <w:rPr>
        <w:rStyle w:val="aff0"/>
      </w:rPr>
      <w:fldChar w:fldCharType="begin"/>
    </w:r>
    <w:r>
      <w:rPr>
        <w:rStyle w:val="aff0"/>
      </w:rPr>
      <w:instrText xml:space="preserve">PAGE  </w:instrText>
    </w:r>
    <w:r>
      <w:rPr>
        <w:rStyle w:val="aff0"/>
      </w:rPr>
      <w:fldChar w:fldCharType="end"/>
    </w:r>
  </w:p>
  <w:p w:rsidR="005F5EB6" w:rsidRDefault="005F5EB6" w:rsidP="00B80705">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B6" w:rsidRDefault="005F5EB6">
    <w:pPr>
      <w:pStyle w:val="afe"/>
      <w:jc w:val="right"/>
    </w:pP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5E5C11">
    <w:pPr>
      <w:pStyle w:val="a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E5C11">
    <w:pPr>
      <w:pStyle w:val="afe"/>
      <w:framePr w:wrap="around" w:vAnchor="text" w:hAnchor="margin" w:xAlign="right" w:y="1"/>
      <w:rPr>
        <w:rStyle w:val="aff0"/>
        <w:lang w:val="uk-UA"/>
      </w:rPr>
    </w:pPr>
  </w:p>
  <w:p w:rsidR="009335CF" w:rsidRDefault="005E5C11">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9B56E89"/>
    <w:multiLevelType w:val="multilevel"/>
    <w:tmpl w:val="FB1855F8"/>
    <w:numStyleLink w:val="a4"/>
  </w:abstractNum>
  <w:abstractNum w:abstractNumId="41">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4"/>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29"/>
  </w:num>
  <w:num w:numId="5">
    <w:abstractNumId w:val="26"/>
  </w:num>
  <w:num w:numId="6">
    <w:abstractNumId w:val="36"/>
  </w:num>
  <w:num w:numId="7">
    <w:abstractNumId w:val="23"/>
  </w:num>
  <w:num w:numId="8">
    <w:abstractNumId w:val="55"/>
  </w:num>
  <w:num w:numId="9">
    <w:abstractNumId w:val="34"/>
  </w:num>
  <w:num w:numId="10">
    <w:abstractNumId w:val="38"/>
  </w:num>
  <w:num w:numId="11">
    <w:abstractNumId w:val="59"/>
  </w:num>
  <w:num w:numId="12">
    <w:abstractNumId w:val="41"/>
  </w:num>
  <w:num w:numId="13">
    <w:abstractNumId w:val="48"/>
  </w:num>
  <w:num w:numId="14">
    <w:abstractNumId w:val="39"/>
  </w:num>
  <w:num w:numId="15">
    <w:abstractNumId w:val="31"/>
  </w:num>
  <w:num w:numId="16">
    <w:abstractNumId w:val="37"/>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7"/>
  </w:num>
  <w:num w:numId="23">
    <w:abstractNumId w:val="25"/>
  </w:num>
  <w:num w:numId="24">
    <w:abstractNumId w:val="47"/>
    <w:lvlOverride w:ilvl="0">
      <w:startOverride w:val="1"/>
    </w:lvlOverride>
  </w:num>
  <w:num w:numId="25">
    <w:abstractNumId w:val="44"/>
  </w:num>
  <w:num w:numId="26">
    <w:abstractNumId w:val="58"/>
  </w:num>
  <w:num w:numId="27">
    <w:abstractNumId w:val="27"/>
  </w:num>
  <w:num w:numId="28">
    <w:abstractNumId w:val="33"/>
  </w:num>
  <w:num w:numId="29">
    <w:abstractNumId w:val="45"/>
  </w:num>
  <w:num w:numId="30">
    <w:abstractNumId w:val="49"/>
  </w:num>
  <w:num w:numId="31">
    <w:abstractNumId w:val="56"/>
  </w:num>
  <w:num w:numId="32">
    <w:abstractNumId w:val="30"/>
  </w:num>
  <w:num w:numId="33">
    <w:abstractNumId w:val="51"/>
  </w:num>
  <w:num w:numId="34">
    <w:abstractNumId w:val="52"/>
  </w:num>
  <w:num w:numId="35">
    <w:abstractNumId w:val="40"/>
  </w:num>
  <w:num w:numId="36">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5C1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4">
    <w:name w:val="Стиль многоуровневый"/>
    <w:rsid w:val="005F5EB6"/>
    <w:pPr>
      <w:numPr>
        <w:numId w:val="36"/>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bej.com/content/3/1/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23</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863</cp:revision>
  <dcterms:created xsi:type="dcterms:W3CDTF">2015-05-26T12:20:00Z</dcterms:created>
  <dcterms:modified xsi:type="dcterms:W3CDTF">2015-06-04T09:47:00Z</dcterms:modified>
</cp:coreProperties>
</file>