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63FFBF1" w:rsidR="00742950" w:rsidRPr="00D00411" w:rsidRDefault="00D00411" w:rsidP="00D00411">
      <w:bookmarkStart w:id="0" w:name="_GoBack"/>
      <w:r>
        <w:rPr>
          <w:rFonts w:ascii="Verdana" w:hAnsi="Verdana"/>
          <w:b/>
          <w:bCs/>
          <w:color w:val="000000"/>
          <w:shd w:val="clear" w:color="auto" w:fill="FFFFFF"/>
        </w:rPr>
        <w:t xml:space="preserve">Осадча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концепції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вітчизняній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педагогіці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w:t>
      </w:r>
      <w:proofErr w:type="spellEnd"/>
      <w:r>
        <w:rPr>
          <w:rFonts w:ascii="Verdana" w:hAnsi="Verdana"/>
          <w:b/>
          <w:bCs/>
          <w:color w:val="000000"/>
          <w:shd w:val="clear" w:color="auto" w:fill="FFFFFF"/>
        </w:rPr>
        <w:t xml:space="preserve">. ун-т" (м. </w:t>
      </w:r>
      <w:proofErr w:type="gramStart"/>
      <w:r>
        <w:rPr>
          <w:rFonts w:ascii="Verdana" w:hAnsi="Verdana"/>
          <w:b/>
          <w:bCs/>
          <w:color w:val="000000"/>
          <w:shd w:val="clear" w:color="auto" w:fill="FFFFFF"/>
        </w:rPr>
        <w:t>Ялта )</w:t>
      </w:r>
      <w:proofErr w:type="gramEnd"/>
      <w:r>
        <w:rPr>
          <w:rFonts w:ascii="Verdana" w:hAnsi="Verdana"/>
          <w:b/>
          <w:bCs/>
          <w:color w:val="000000"/>
          <w:shd w:val="clear" w:color="auto" w:fill="FFFFFF"/>
        </w:rPr>
        <w:t xml:space="preserve">.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D004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D3C3" w14:textId="77777777" w:rsidR="00D2123A" w:rsidRDefault="00D2123A">
      <w:pPr>
        <w:spacing w:after="0" w:line="240" w:lineRule="auto"/>
      </w:pPr>
      <w:r>
        <w:separator/>
      </w:r>
    </w:p>
  </w:endnote>
  <w:endnote w:type="continuationSeparator" w:id="0">
    <w:p w14:paraId="39FF4FDA" w14:textId="77777777" w:rsidR="00D2123A" w:rsidRDefault="00D2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DEF2A" w14:textId="77777777" w:rsidR="00D2123A" w:rsidRDefault="00D2123A">
      <w:pPr>
        <w:spacing w:after="0" w:line="240" w:lineRule="auto"/>
      </w:pPr>
      <w:r>
        <w:separator/>
      </w:r>
    </w:p>
  </w:footnote>
  <w:footnote w:type="continuationSeparator" w:id="0">
    <w:p w14:paraId="4D2EBD56" w14:textId="77777777" w:rsidR="00D2123A" w:rsidRDefault="00D21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23A"/>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19598</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3864</cp:revision>
  <cp:lastPrinted>2009-02-06T05:36:00Z</cp:lastPrinted>
  <dcterms:created xsi:type="dcterms:W3CDTF">2016-09-19T15:12:00Z</dcterms:created>
  <dcterms:modified xsi:type="dcterms:W3CDTF">2017-01-25T00:42:00Z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