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A0E3F" w14:textId="77777777" w:rsidR="000576CD" w:rsidRDefault="000576CD" w:rsidP="000576CD">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учетно-аналитической системы, ориентированной на сбалансированные показатели, в торговых организациях</w:t>
      </w:r>
    </w:p>
    <w:p w14:paraId="05E8764A" w14:textId="77777777" w:rsidR="000576CD" w:rsidRDefault="000576CD" w:rsidP="000576CD">
      <w:pPr>
        <w:rPr>
          <w:rFonts w:ascii="Verdana" w:hAnsi="Verdana"/>
          <w:color w:val="000000"/>
          <w:sz w:val="18"/>
          <w:szCs w:val="18"/>
          <w:shd w:val="clear" w:color="auto" w:fill="FFFFFF"/>
        </w:rPr>
      </w:pPr>
    </w:p>
    <w:p w14:paraId="420EAF2D" w14:textId="77777777" w:rsidR="000576CD" w:rsidRDefault="000576CD" w:rsidP="000576CD">
      <w:pPr>
        <w:rPr>
          <w:rFonts w:ascii="Verdana" w:hAnsi="Verdana"/>
          <w:color w:val="000000"/>
          <w:sz w:val="18"/>
          <w:szCs w:val="18"/>
          <w:shd w:val="clear" w:color="auto" w:fill="FFFFFF"/>
        </w:rPr>
      </w:pPr>
    </w:p>
    <w:p w14:paraId="25777F88" w14:textId="77777777" w:rsidR="000576CD" w:rsidRDefault="000576CD" w:rsidP="000576C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Барышев, Сергей Борисович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4644B83" w14:textId="77777777" w:rsidR="000576CD" w:rsidRDefault="000576CD" w:rsidP="000576CD">
      <w:pPr>
        <w:spacing w:line="270" w:lineRule="atLeast"/>
        <w:rPr>
          <w:rFonts w:ascii="Verdana" w:hAnsi="Verdana"/>
          <w:color w:val="000000"/>
          <w:sz w:val="18"/>
          <w:szCs w:val="18"/>
        </w:rPr>
      </w:pPr>
      <w:r>
        <w:rPr>
          <w:rFonts w:ascii="Verdana" w:hAnsi="Verdana"/>
          <w:color w:val="000000"/>
          <w:sz w:val="18"/>
          <w:szCs w:val="18"/>
        </w:rPr>
        <w:t>2013</w:t>
      </w:r>
    </w:p>
    <w:p w14:paraId="46B1C8E4" w14:textId="77777777" w:rsidR="000576CD" w:rsidRDefault="000576CD" w:rsidP="000576C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D74A6AD" w14:textId="77777777" w:rsidR="000576CD" w:rsidRDefault="000576CD" w:rsidP="000576CD">
      <w:pPr>
        <w:spacing w:line="270" w:lineRule="atLeast"/>
        <w:rPr>
          <w:rFonts w:ascii="Verdana" w:hAnsi="Verdana"/>
          <w:color w:val="000000"/>
          <w:sz w:val="18"/>
          <w:szCs w:val="18"/>
        </w:rPr>
      </w:pPr>
      <w:r>
        <w:rPr>
          <w:rFonts w:ascii="Verdana" w:hAnsi="Verdana"/>
          <w:color w:val="000000"/>
          <w:sz w:val="18"/>
          <w:szCs w:val="18"/>
        </w:rPr>
        <w:t>Барышев, Сергей Борисович</w:t>
      </w:r>
    </w:p>
    <w:p w14:paraId="6F2AF823" w14:textId="77777777" w:rsidR="000576CD" w:rsidRDefault="000576CD" w:rsidP="000576C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E7E46E2" w14:textId="77777777" w:rsidR="000576CD" w:rsidRDefault="000576CD" w:rsidP="000576CD">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2D7222CC" w14:textId="77777777" w:rsidR="000576CD" w:rsidRDefault="000576CD" w:rsidP="000576C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EADA5A8" w14:textId="77777777" w:rsidR="000576CD" w:rsidRDefault="000576CD" w:rsidP="000576CD">
      <w:pPr>
        <w:spacing w:line="270" w:lineRule="atLeast"/>
        <w:rPr>
          <w:rFonts w:ascii="Verdana" w:hAnsi="Verdana"/>
          <w:color w:val="000000"/>
          <w:sz w:val="18"/>
          <w:szCs w:val="18"/>
        </w:rPr>
      </w:pPr>
      <w:r>
        <w:rPr>
          <w:rFonts w:ascii="Verdana" w:hAnsi="Verdana"/>
          <w:color w:val="000000"/>
          <w:sz w:val="18"/>
          <w:szCs w:val="18"/>
        </w:rPr>
        <w:t>Орел</w:t>
      </w:r>
    </w:p>
    <w:p w14:paraId="36B8E4B1" w14:textId="77777777" w:rsidR="000576CD" w:rsidRDefault="000576CD" w:rsidP="000576C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E2A18CA" w14:textId="77777777" w:rsidR="000576CD" w:rsidRDefault="000576CD" w:rsidP="000576CD">
      <w:pPr>
        <w:spacing w:line="270" w:lineRule="atLeast"/>
        <w:rPr>
          <w:rFonts w:ascii="Verdana" w:hAnsi="Verdana"/>
          <w:color w:val="000000"/>
          <w:sz w:val="18"/>
          <w:szCs w:val="18"/>
        </w:rPr>
      </w:pPr>
      <w:r>
        <w:rPr>
          <w:rFonts w:ascii="Verdana" w:hAnsi="Verdana"/>
          <w:color w:val="000000"/>
          <w:sz w:val="18"/>
          <w:szCs w:val="18"/>
        </w:rPr>
        <w:t>08.00.12</w:t>
      </w:r>
    </w:p>
    <w:p w14:paraId="6005E9F4" w14:textId="77777777" w:rsidR="000576CD" w:rsidRDefault="000576CD" w:rsidP="000576C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DED171F" w14:textId="77777777" w:rsidR="000576CD" w:rsidRDefault="000576CD" w:rsidP="000576C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B9CE629" w14:textId="77777777" w:rsidR="000576CD" w:rsidRDefault="000576CD" w:rsidP="000576C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D36B44B" w14:textId="77777777" w:rsidR="000576CD" w:rsidRDefault="000576CD" w:rsidP="000576CD">
      <w:pPr>
        <w:spacing w:line="270" w:lineRule="atLeast"/>
        <w:rPr>
          <w:rFonts w:ascii="Verdana" w:hAnsi="Verdana"/>
          <w:color w:val="000000"/>
          <w:sz w:val="18"/>
          <w:szCs w:val="18"/>
        </w:rPr>
      </w:pPr>
      <w:r>
        <w:rPr>
          <w:rFonts w:ascii="Verdana" w:hAnsi="Verdana"/>
          <w:color w:val="000000"/>
          <w:sz w:val="18"/>
          <w:szCs w:val="18"/>
        </w:rPr>
        <w:t>308</w:t>
      </w:r>
    </w:p>
    <w:p w14:paraId="36AF95C3" w14:textId="77777777" w:rsidR="000576CD" w:rsidRDefault="000576CD" w:rsidP="000576C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Барышев, Сергей Борисович</w:t>
      </w:r>
    </w:p>
    <w:p w14:paraId="09111EB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0D3901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УЧЕТНО-АНАЛИТИЧЕСКОЙ</w:t>
      </w:r>
      <w:r>
        <w:rPr>
          <w:rStyle w:val="WW8Num2z0"/>
          <w:rFonts w:ascii="Verdana" w:hAnsi="Verdana"/>
          <w:color w:val="000000"/>
          <w:sz w:val="18"/>
          <w:szCs w:val="18"/>
        </w:rPr>
        <w:t> </w:t>
      </w:r>
      <w:r>
        <w:rPr>
          <w:rFonts w:ascii="Verdana" w:hAnsi="Verdana"/>
          <w:color w:val="000000"/>
          <w:sz w:val="18"/>
          <w:szCs w:val="18"/>
        </w:rPr>
        <w:t>СИСТЕМЫ ДЕЯТЕЛЬНОСТИ ТОРГОВЫХ ОРГАНИЗАЦИЙ,</w:t>
      </w:r>
      <w:r>
        <w:rPr>
          <w:rStyle w:val="WW8Num2z0"/>
          <w:rFonts w:ascii="Verdana" w:hAnsi="Verdana"/>
          <w:color w:val="000000"/>
          <w:sz w:val="18"/>
          <w:szCs w:val="18"/>
        </w:rPr>
        <w:t> </w:t>
      </w:r>
      <w:r>
        <w:rPr>
          <w:rStyle w:val="WW8Num3z0"/>
          <w:rFonts w:ascii="Verdana" w:hAnsi="Verdana"/>
          <w:color w:val="4682B4"/>
          <w:sz w:val="18"/>
          <w:szCs w:val="18"/>
        </w:rPr>
        <w:t>ОРИЕНТИРОВАННОЙ</w:t>
      </w:r>
      <w:r>
        <w:rPr>
          <w:rStyle w:val="WW8Num2z0"/>
          <w:rFonts w:ascii="Verdana" w:hAnsi="Verdana"/>
          <w:color w:val="000000"/>
          <w:sz w:val="18"/>
          <w:szCs w:val="18"/>
        </w:rPr>
        <w:t> </w:t>
      </w:r>
      <w:r>
        <w:rPr>
          <w:rFonts w:ascii="Verdana" w:hAnsi="Verdana"/>
          <w:color w:val="000000"/>
          <w:sz w:val="18"/>
          <w:szCs w:val="18"/>
        </w:rPr>
        <w:t>НА СБАЛАНСИРОВАННЫЕ ПОКАЗАТЕЛИ.</w:t>
      </w:r>
    </w:p>
    <w:p w14:paraId="7F4BC51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характеристика</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финансового менеджмента и роль учетно-аналитической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в нем.</w:t>
      </w:r>
    </w:p>
    <w:p w14:paraId="18D5754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Применение системного подхода к формированию учётно-аналитического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w:t>
      </w:r>
    </w:p>
    <w:p w14:paraId="5001D26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w:t>
      </w:r>
    </w:p>
    <w:p w14:paraId="70F0B10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ИНФОРМАЦИОННОЙ БАЗЫ УЧЕТНО-АНАЛИТИЧЕСКОЙ СИСТЕМЫ ТОРГОВЫХ ОРГАНИЗАЦИЙ.</w:t>
      </w:r>
    </w:p>
    <w:p w14:paraId="5CC5031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особенностей торговой деятельности и порядка формирования финансовых показателей в отрасли.</w:t>
      </w:r>
    </w:p>
    <w:p w14:paraId="0D1421D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учетно-информационного обеспечения торговых организаций.</w:t>
      </w:r>
    </w:p>
    <w:p w14:paraId="5863B79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учета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0487A87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МЕТОДОЛОГИЧЕСКИЕ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СОСТАВЛЯЮЩЕЙ УЧЕТНО-АНАЛИТИЧЕСКОЙ СИСТЕМЫ ПОКАЗАТЕЛЕЙ В ТОРГОВЫХ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63570AC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сбалансированных показателей прибыли.</w:t>
      </w:r>
    </w:p>
    <w:p w14:paraId="1D44CEC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применения управленческого анализа по оценке сбалансированных показателей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торговых организаций.</w:t>
      </w:r>
    </w:p>
    <w:p w14:paraId="73BC9BE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Аналитические процедуры в области</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торговых организаций.</w:t>
      </w:r>
    </w:p>
    <w:p w14:paraId="25B4D17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НАУЧНО-МЕТОДИЧЕСКИЕ РЕКОМЕНДАЦИИ ПО ПРИМЕНЕНИЮ</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КОНТРОЛЛИНГА И ОТЧЕТНОСТИ В УЧЕТНО-АНАЛИТИЧЕСКОЙ СИСТЕМЕ ТОРГОВЫХ ОРГАНИЗАЦИЯХ, ОРИЕНТИРОВАННОЙ НА</w:t>
      </w:r>
      <w:r>
        <w:rPr>
          <w:rStyle w:val="WW8Num2z0"/>
          <w:rFonts w:ascii="Verdana" w:hAnsi="Verdana"/>
          <w:color w:val="000000"/>
          <w:sz w:val="18"/>
          <w:szCs w:val="18"/>
        </w:rPr>
        <w:t> </w:t>
      </w:r>
      <w:r>
        <w:rPr>
          <w:rStyle w:val="WW8Num3z0"/>
          <w:rFonts w:ascii="Verdana" w:hAnsi="Verdana"/>
          <w:color w:val="4682B4"/>
          <w:sz w:val="18"/>
          <w:szCs w:val="18"/>
        </w:rPr>
        <w:t>СБАЛАНСИРОВАННЫЕ</w:t>
      </w:r>
      <w:r>
        <w:rPr>
          <w:rStyle w:val="WW8Num2z0"/>
          <w:rFonts w:ascii="Verdana" w:hAnsi="Verdana"/>
          <w:color w:val="000000"/>
          <w:sz w:val="18"/>
          <w:szCs w:val="18"/>
        </w:rPr>
        <w:t> </w:t>
      </w:r>
      <w:r>
        <w:rPr>
          <w:rFonts w:ascii="Verdana" w:hAnsi="Verdana"/>
          <w:color w:val="000000"/>
          <w:sz w:val="18"/>
          <w:szCs w:val="18"/>
        </w:rPr>
        <w:t>ПОКАЗАТЕЛИ.</w:t>
      </w:r>
    </w:p>
    <w:p w14:paraId="24D3B9A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Параметры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учетно-аналитической системы с помощью инструментов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w:t>
      </w:r>
    </w:p>
    <w:p w14:paraId="6985770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Зарубежные модели построения учётных систем и систем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предприятия.</w:t>
      </w:r>
    </w:p>
    <w:p w14:paraId="40345F6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Формы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реализации товаров в учетно-аналитической системе.</w:t>
      </w:r>
    </w:p>
    <w:p w14:paraId="343D933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И ПЛАНИРОВАНИЕ СБАЛАНСИРОВАННЫХ ПОКАЗАТЕЛЕЙ В СИСТЕМЕ ФИНАНСОВОГО МЕНЕДЖМЕНТА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w:t>
      </w:r>
    </w:p>
    <w:p w14:paraId="39449A4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Практическая реализация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комплексного управленческого анализа сбалансированных показателей.</w:t>
      </w:r>
    </w:p>
    <w:p w14:paraId="17DFDA6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системе сбалансированных показателей в целях эффективного прогнозирования в системе финансового менеджмента торгового предприятия.</w:t>
      </w:r>
    </w:p>
    <w:p w14:paraId="01CA933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Прогнозирование сбалансированных показателей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с использованием экономико-математических методов анализа.</w:t>
      </w:r>
    </w:p>
    <w:p w14:paraId="537F3B43" w14:textId="77777777" w:rsidR="000576CD" w:rsidRDefault="000576CD" w:rsidP="000576C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учетно-аналитической системы, ориентированной на сбалансированные показатели, в торговых организациях"</w:t>
      </w:r>
    </w:p>
    <w:p w14:paraId="53116AB5"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период</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стандартизации и унификации экономических процессов растет значение теоретико-методологических разработок в области учета и анализа, при этом роль информации, получаемой из данных учетно-аналитической системы с помощью</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финансового менеджмента имеет приоритетное значение для целей принятия</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E378BC7"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развитие экономических отношений, сопровождающееся</w:t>
      </w:r>
      <w:r>
        <w:rPr>
          <w:rStyle w:val="WW8Num2z0"/>
          <w:rFonts w:ascii="Verdana" w:hAnsi="Verdana"/>
          <w:color w:val="000000"/>
          <w:sz w:val="18"/>
          <w:szCs w:val="18"/>
        </w:rPr>
        <w:t> </w:t>
      </w:r>
      <w:r>
        <w:rPr>
          <w:rStyle w:val="WW8Num3z0"/>
          <w:rFonts w:ascii="Verdana" w:hAnsi="Verdana"/>
          <w:color w:val="4682B4"/>
          <w:sz w:val="18"/>
          <w:szCs w:val="18"/>
        </w:rPr>
        <w:t>интеграционными</w:t>
      </w:r>
      <w:r>
        <w:rPr>
          <w:rStyle w:val="WW8Num2z0"/>
          <w:rFonts w:ascii="Verdana" w:hAnsi="Verdana"/>
          <w:color w:val="000000"/>
          <w:sz w:val="18"/>
          <w:szCs w:val="18"/>
        </w:rPr>
        <w:t> </w:t>
      </w:r>
      <w:r>
        <w:rPr>
          <w:rFonts w:ascii="Verdana" w:hAnsi="Verdana"/>
          <w:color w:val="000000"/>
          <w:sz w:val="18"/>
          <w:szCs w:val="18"/>
        </w:rPr>
        <w:t>процессами российских организаций с</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сообществом, экономическая устойчивость и стабильность деятельности которых возможна при постоянном прогнозировании,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мониторинге, выявлении и упреждении проблем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системы управления, определяет необходимость кардинального пересмотра действующего и разработки нового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управления и контроля. В экономической системе многокомпонентный комплекс организаций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выступает в качестве сложного и многоструктурного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товарными и денежными потоками, при этом информационное обеспечение, формируемое в учетно-аналитической системе, ориентированной на</w:t>
      </w:r>
      <w:r>
        <w:rPr>
          <w:rStyle w:val="WW8Num2z0"/>
          <w:rFonts w:ascii="Verdana" w:hAnsi="Verdana"/>
          <w:color w:val="000000"/>
          <w:sz w:val="18"/>
          <w:szCs w:val="18"/>
        </w:rPr>
        <w:t> </w:t>
      </w:r>
      <w:r>
        <w:rPr>
          <w:rStyle w:val="WW8Num3z0"/>
          <w:rFonts w:ascii="Verdana" w:hAnsi="Verdana"/>
          <w:color w:val="4682B4"/>
          <w:sz w:val="18"/>
          <w:szCs w:val="18"/>
        </w:rPr>
        <w:t>сбалансированные</w:t>
      </w:r>
      <w:r>
        <w:rPr>
          <w:rFonts w:ascii="Verdana" w:hAnsi="Verdana"/>
          <w:color w:val="000000"/>
          <w:sz w:val="18"/>
          <w:szCs w:val="18"/>
        </w:rPr>
        <w:t>показатели, не теряет своей актуальности в настоящее время, поскольку лишь на его основе можно оценить объекты учета</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и охарактеризовать порядок их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3FA2BF6"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модели учета и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замедляют развитие и рост числа</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и говорят о неэффективности принимаемых управленческих решений. Это обуславливает необходимость формирования упорядоченных научных знаний и практического опыта в области внедрения и организации учетно-аналитической системы, ориентированной на сбалансированные показатели, без которой</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организации не могут рассчитывать на эффективное функционирование. Поэтому исследование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составляющей учетно-аналитической системы деятельности торговых организаций с учетом ее направленности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оперативных и стратегических информационных потребностей пользователей выходит на первый план.</w:t>
      </w:r>
    </w:p>
    <w:p w14:paraId="7F752799"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возникает необходимость теоретико-методологического исследования, научно-методического обоснования и практического применения инструментов и методов учета и анализа, ориентированных на процесс принятия эффективных управленческих решений, чем обосновывается актуальность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темы выбранного исследования.</w:t>
      </w:r>
    </w:p>
    <w:p w14:paraId="4C7D115E"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Теоретико-методологические положения и научно-методические рекомендации по организации и функционированию учетно-аналитической системы разрабатывались не только отечественными учеными 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но и зарубежными. При этом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аспектам (финансовому, налоговому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уделяли внимание А.П.</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Т.В. Бодрова, Ю.А. Бабаев,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A.A. Белов, М.А. Бахрушина, С.К.</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В.Б. Ивашкевич, В.Э. Керимов, Т.П.</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Н.В. Климова, Н.П. Кондраков, М.М.</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Fonts w:ascii="Verdana" w:hAnsi="Verdana"/>
          <w:color w:val="000000"/>
          <w:sz w:val="18"/>
          <w:szCs w:val="18"/>
        </w:rPr>
        <w:t>, Б.Г. Маслов, H.A. Миславская,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JI.M. Полковский.</w:t>
      </w:r>
    </w:p>
    <w:p w14:paraId="7510157E"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методологические проблемы учета и анализа исследуют следующие зарубежные ученые: Т. Джонс,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Б. Нидлз, Ж. Ришар, С. Роберт, Т.</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К. Уорд, Дж. Фостер, Ч.</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Т. Хоугс, Р. Энтони и др. Теоретические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системы сбалансированных показателей анализируются в работах Р.</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Р. Каплан, Д. Нортон, Р. Персон.</w:t>
      </w:r>
    </w:p>
    <w:p w14:paraId="05157485"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Аналитические аспекты и контрольную деятельность предприятий в рамках учетно-аналитической системы исследовали JI.E.</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С.А. Бороненко, М.М. Глазов, JI.B.</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Д.А. Ендовицкий, Е.В. Кучерова, Н.И.</w:t>
      </w:r>
      <w:r>
        <w:rPr>
          <w:rStyle w:val="WW8Num2z0"/>
          <w:rFonts w:ascii="Verdana" w:hAnsi="Verdana"/>
          <w:color w:val="000000"/>
          <w:sz w:val="18"/>
          <w:szCs w:val="18"/>
        </w:rPr>
        <w:t> </w:t>
      </w:r>
      <w:r>
        <w:rPr>
          <w:rStyle w:val="WW8Num3z0"/>
          <w:rFonts w:ascii="Verdana" w:hAnsi="Verdana"/>
          <w:color w:val="4682B4"/>
          <w:sz w:val="18"/>
          <w:szCs w:val="18"/>
        </w:rPr>
        <w:t>Мартынчук</w:t>
      </w:r>
      <w:r>
        <w:rPr>
          <w:rFonts w:ascii="Verdana" w:hAnsi="Verdana"/>
          <w:color w:val="000000"/>
          <w:sz w:val="18"/>
          <w:szCs w:val="18"/>
        </w:rPr>
        <w:t>, JI.B. Попова, Е.И. Степаненко и др.</w:t>
      </w:r>
    </w:p>
    <w:p w14:paraId="2323BB9B"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Весомый вклад в разработку учетно-аналитической концепции информационного обеспечения и отдельных ее составляющих внесли следующие ученые:</w:t>
      </w:r>
      <w:r>
        <w:rPr>
          <w:rStyle w:val="WW8Num2z0"/>
          <w:rFonts w:ascii="Verdana" w:hAnsi="Verdana"/>
          <w:color w:val="000000"/>
          <w:sz w:val="18"/>
          <w:szCs w:val="18"/>
        </w:rPr>
        <w:t> </w:t>
      </w:r>
      <w:r>
        <w:rPr>
          <w:rStyle w:val="WW8Num3z0"/>
          <w:rFonts w:ascii="Verdana" w:hAnsi="Verdana"/>
          <w:color w:val="4682B4"/>
          <w:sz w:val="18"/>
          <w:szCs w:val="18"/>
        </w:rPr>
        <w:t>Залевский</w:t>
      </w:r>
      <w:r>
        <w:rPr>
          <w:rStyle w:val="WW8Num2z0"/>
          <w:rFonts w:ascii="Verdana" w:hAnsi="Verdana"/>
          <w:color w:val="000000"/>
          <w:sz w:val="18"/>
          <w:szCs w:val="18"/>
        </w:rPr>
        <w:t> </w:t>
      </w:r>
      <w:r>
        <w:rPr>
          <w:rFonts w:ascii="Verdana" w:hAnsi="Verdana"/>
          <w:color w:val="000000"/>
          <w:sz w:val="18"/>
          <w:szCs w:val="18"/>
        </w:rPr>
        <w:t>В.А., Золочевская Е.Ю., Кальницкая И.В.,</w:t>
      </w:r>
      <w:r>
        <w:rPr>
          <w:rStyle w:val="WW8Num2z0"/>
          <w:rFonts w:ascii="Verdana" w:hAnsi="Verdana"/>
          <w:color w:val="000000"/>
          <w:sz w:val="18"/>
          <w:szCs w:val="18"/>
        </w:rPr>
        <w:t> </w:t>
      </w:r>
      <w:r>
        <w:rPr>
          <w:rStyle w:val="WW8Num3z0"/>
          <w:rFonts w:ascii="Verdana" w:hAnsi="Verdana"/>
          <w:color w:val="4682B4"/>
          <w:sz w:val="18"/>
          <w:szCs w:val="18"/>
        </w:rPr>
        <w:t>Крючков</w:t>
      </w:r>
      <w:r>
        <w:rPr>
          <w:rStyle w:val="WW8Num2z0"/>
          <w:rFonts w:ascii="Verdana" w:hAnsi="Verdana"/>
          <w:color w:val="000000"/>
          <w:sz w:val="18"/>
          <w:szCs w:val="18"/>
        </w:rPr>
        <w:t> </w:t>
      </w:r>
      <w:r>
        <w:rPr>
          <w:rFonts w:ascii="Verdana" w:hAnsi="Verdana"/>
          <w:color w:val="000000"/>
          <w:sz w:val="18"/>
          <w:szCs w:val="18"/>
        </w:rPr>
        <w:t>В.Г., Маслова И.А., Суворова С.П.,</w:t>
      </w:r>
      <w:r>
        <w:rPr>
          <w:rStyle w:val="WW8Num2z0"/>
          <w:rFonts w:ascii="Verdana" w:hAnsi="Verdana"/>
          <w:color w:val="000000"/>
          <w:sz w:val="18"/>
          <w:szCs w:val="18"/>
        </w:rPr>
        <w:t> </w:t>
      </w:r>
      <w:r>
        <w:rPr>
          <w:rStyle w:val="WW8Num3z0"/>
          <w:rFonts w:ascii="Verdana" w:hAnsi="Verdana"/>
          <w:color w:val="4682B4"/>
          <w:sz w:val="18"/>
          <w:szCs w:val="18"/>
        </w:rPr>
        <w:t>Тычинина</w:t>
      </w:r>
      <w:r>
        <w:rPr>
          <w:rStyle w:val="WW8Num2z0"/>
          <w:rFonts w:ascii="Verdana" w:hAnsi="Verdana"/>
          <w:color w:val="000000"/>
          <w:sz w:val="18"/>
          <w:szCs w:val="18"/>
        </w:rPr>
        <w:t> </w:t>
      </w:r>
      <w:r>
        <w:rPr>
          <w:rFonts w:ascii="Verdana" w:hAnsi="Verdana"/>
          <w:color w:val="000000"/>
          <w:sz w:val="18"/>
          <w:szCs w:val="18"/>
        </w:rPr>
        <w:t>H.A., Усатова Л.В., Ульянов И.П.</w:t>
      </w:r>
    </w:p>
    <w:p w14:paraId="2CE0E002"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сформированной учетно-аналитической системы к различным объектам учета и отраслям экономики осуществляли</w:t>
      </w:r>
      <w:r>
        <w:rPr>
          <w:rStyle w:val="WW8Num2z0"/>
          <w:rFonts w:ascii="Verdana" w:hAnsi="Verdana"/>
          <w:color w:val="000000"/>
          <w:sz w:val="18"/>
          <w:szCs w:val="18"/>
        </w:rPr>
        <w:t> </w:t>
      </w:r>
      <w:r>
        <w:rPr>
          <w:rStyle w:val="WW8Num3z0"/>
          <w:rFonts w:ascii="Verdana" w:hAnsi="Verdana"/>
          <w:color w:val="4682B4"/>
          <w:sz w:val="18"/>
          <w:szCs w:val="18"/>
        </w:rPr>
        <w:t>Балабанова</w:t>
      </w:r>
      <w:r>
        <w:rPr>
          <w:rStyle w:val="WW8Num2z0"/>
          <w:rFonts w:ascii="Verdana" w:hAnsi="Verdana"/>
          <w:color w:val="000000"/>
          <w:sz w:val="18"/>
          <w:szCs w:val="18"/>
        </w:rPr>
        <w:t> </w:t>
      </w:r>
      <w:r>
        <w:rPr>
          <w:rFonts w:ascii="Verdana" w:hAnsi="Verdana"/>
          <w:color w:val="000000"/>
          <w:sz w:val="18"/>
          <w:szCs w:val="18"/>
        </w:rPr>
        <w:t>Т.В., Гудков A.A., Кузина А.Н.,</w:t>
      </w:r>
      <w:r>
        <w:rPr>
          <w:rStyle w:val="WW8Num2z0"/>
          <w:rFonts w:ascii="Verdana" w:hAnsi="Verdana"/>
          <w:color w:val="000000"/>
          <w:sz w:val="18"/>
          <w:szCs w:val="18"/>
        </w:rPr>
        <w:t> </w:t>
      </w:r>
      <w:r>
        <w:rPr>
          <w:rStyle w:val="WW8Num3z0"/>
          <w:rFonts w:ascii="Verdana" w:hAnsi="Verdana"/>
          <w:color w:val="4682B4"/>
          <w:sz w:val="18"/>
          <w:szCs w:val="18"/>
        </w:rPr>
        <w:t>Тюхова</w:t>
      </w:r>
      <w:r>
        <w:rPr>
          <w:rStyle w:val="WW8Num2z0"/>
          <w:rFonts w:ascii="Verdana" w:hAnsi="Verdana"/>
          <w:color w:val="000000"/>
          <w:sz w:val="18"/>
          <w:szCs w:val="18"/>
        </w:rPr>
        <w:t> </w:t>
      </w:r>
      <w:r>
        <w:rPr>
          <w:rFonts w:ascii="Verdana" w:hAnsi="Verdana"/>
          <w:color w:val="000000"/>
          <w:sz w:val="18"/>
          <w:szCs w:val="18"/>
        </w:rPr>
        <w:t>Е.А., Шапорова O.A. и др.</w:t>
      </w:r>
    </w:p>
    <w:p w14:paraId="49FE7721"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Формированием</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финансовых показателей в учете и их анализом занимались</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К.Ю., Игошина H.A., Иванова В.Г.,</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В.А., Мицкевич A.A., Орлов А.И.,</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Ухова O.A. и др.</w:t>
      </w:r>
    </w:p>
    <w:p w14:paraId="422D14FD"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Учетно-аналитическую систему,</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контроллинг применительно к организациям торговли исследовали O.A.</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С.А. Алимов, Н.В. Бекетов,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A.C. Денисова, Л.Г. Глубокова,</w:t>
      </w:r>
    </w:p>
    <w:p w14:paraId="568B0C3E"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w:t>
      </w:r>
      <w:r>
        <w:rPr>
          <w:rStyle w:val="WW8Num2z0"/>
          <w:rFonts w:ascii="Verdana" w:hAnsi="Verdana"/>
          <w:color w:val="000000"/>
          <w:sz w:val="18"/>
          <w:szCs w:val="18"/>
        </w:rPr>
        <w:t> </w:t>
      </w:r>
      <w:r>
        <w:rPr>
          <w:rStyle w:val="WW8Num3z0"/>
          <w:rFonts w:ascii="Verdana" w:hAnsi="Verdana"/>
          <w:color w:val="4682B4"/>
          <w:sz w:val="18"/>
          <w:szCs w:val="18"/>
        </w:rPr>
        <w:t>Красова</w:t>
      </w:r>
      <w:r>
        <w:rPr>
          <w:rFonts w:ascii="Verdana" w:hAnsi="Verdana"/>
          <w:color w:val="000000"/>
          <w:sz w:val="18"/>
          <w:szCs w:val="18"/>
        </w:rPr>
        <w:t>, A.A. Любушкин, C.B. Мазова, E.JI. Малкина, C.B.</w:t>
      </w:r>
      <w:r>
        <w:rPr>
          <w:rStyle w:val="WW8Num2z0"/>
          <w:rFonts w:ascii="Verdana" w:hAnsi="Verdana"/>
          <w:color w:val="000000"/>
          <w:sz w:val="18"/>
          <w:szCs w:val="18"/>
        </w:rPr>
        <w:t> </w:t>
      </w:r>
      <w:r>
        <w:rPr>
          <w:rStyle w:val="WW8Num3z0"/>
          <w:rFonts w:ascii="Verdana" w:hAnsi="Verdana"/>
          <w:color w:val="4682B4"/>
          <w:sz w:val="18"/>
          <w:szCs w:val="18"/>
        </w:rPr>
        <w:t>Романчин</w:t>
      </w:r>
      <w:r>
        <w:rPr>
          <w:rStyle w:val="WW8Num2z0"/>
          <w:rFonts w:ascii="Verdana" w:hAnsi="Verdana"/>
          <w:color w:val="000000"/>
          <w:sz w:val="18"/>
          <w:szCs w:val="18"/>
        </w:rPr>
        <w:t> </w:t>
      </w:r>
      <w:r>
        <w:rPr>
          <w:rFonts w:ascii="Verdana" w:hAnsi="Verdana"/>
          <w:color w:val="000000"/>
          <w:sz w:val="18"/>
          <w:szCs w:val="18"/>
        </w:rPr>
        <w:t>и др.</w:t>
      </w:r>
    </w:p>
    <w:p w14:paraId="2F619AAA"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Имеющиеся теоретические и научно-практические работы по исследуемой проблематике раскрывают многие вопросы в области функционирования учетно-аналитической системы, однако ее взаимосвязь с финансовым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Fonts w:ascii="Verdana" w:hAnsi="Verdana"/>
          <w:color w:val="000000"/>
          <w:sz w:val="18"/>
          <w:szCs w:val="18"/>
        </w:rPr>
        <w:t>, системой сбалансированных показателей и особенностями отрасли остается малоизученной научной областью. В связи с этим, существующие научные разработки по формированию адекватной учетно-аналитической системы деятельности торговых организаций, на наш взгляд, недостаточно систематизированным в разрезе ее методологии и методик, что и обусловило выбор темы диссертации, цель, задачи и содержание работы.</w:t>
      </w:r>
    </w:p>
    <w:p w14:paraId="4E773410"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теоретико-методологических положений и научно-методических рекомендаций по формированию учетно-аналитической системы деятельности торговых организаций, ориентированной на сбалансированные показатели, с учетом требований российского законодательства и международного опыта стандартизации и унификации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w:t>
      </w:r>
    </w:p>
    <w:p w14:paraId="4E152E84"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Системный подход к достижению цели исследования позволил определить следующие задачи:</w:t>
      </w:r>
    </w:p>
    <w:p w14:paraId="1DA65C97"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сущность и значение учетно-аналитической системы деятельности торговых организаций, ориентированной на сбалансированные показатели, а также раскрыть содержание сбалансированных бизнес-финансов в целях формирования данной системы;</w:t>
      </w:r>
    </w:p>
    <w:p w14:paraId="123AD025"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концептуальные элементы функционирования учетно-аналитической системы для целей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торговых организаций; структурировать информационное обеспечение учетно-аналитической системы, ориентированной на сбалансированные показатели;</w:t>
      </w:r>
    </w:p>
    <w:p w14:paraId="754FD343"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построения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в учетно-аналитической системе торговых организаций;</w:t>
      </w:r>
    </w:p>
    <w:p w14:paraId="1268978C"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концепцию управленческой составляющей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как элемента проекции «</w:t>
      </w:r>
      <w:r>
        <w:rPr>
          <w:rStyle w:val="WW8Num3z0"/>
          <w:rFonts w:ascii="Verdana" w:hAnsi="Verdana"/>
          <w:color w:val="4682B4"/>
          <w:sz w:val="18"/>
          <w:szCs w:val="18"/>
        </w:rPr>
        <w:t>финансы</w:t>
      </w:r>
      <w:r>
        <w:rPr>
          <w:rFonts w:ascii="Verdana" w:hAnsi="Verdana"/>
          <w:color w:val="000000"/>
          <w:sz w:val="18"/>
          <w:szCs w:val="18"/>
        </w:rPr>
        <w:t>» сбалансированной системы показателей;</w:t>
      </w:r>
    </w:p>
    <w:p w14:paraId="518A800B"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эффективные варианты использования методик</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по оценке сбалансированных финансовых показателей торговых организаций;</w:t>
      </w:r>
    </w:p>
    <w:p w14:paraId="495F09F3"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комплекс аналитических процедур в области</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торговых организаций;</w:t>
      </w:r>
    </w:p>
    <w:p w14:paraId="5E0D94F4"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параметры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внутренней учетно-аналитической системы деятельности торговых организаций, ориентированной на сбалансированные показатели;</w:t>
      </w:r>
    </w:p>
    <w:p w14:paraId="4A184123"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теоретико-методологические аспекты внедрения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деятельность торговых организаций для целей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1F87B628"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практические направления бюджетирования в сбалансированной системе показателей;</w:t>
      </w:r>
    </w:p>
    <w:p w14:paraId="3463D939"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методическое обеспечение по прогнозированию системы сбалансированных показателей торговой организации.</w:t>
      </w:r>
    </w:p>
    <w:p w14:paraId="75913E7D"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соответствует пп.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1.9 «Трансформация национальной отчетности в соответствии с международными стандартами и стандартами других стран», 2.11 «Теория и методология финансового, управленческого, налогового,</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специальности 08.00.12 - Бухгалтерский 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w:t>
      </w:r>
    </w:p>
    <w:p w14:paraId="601738FE"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учетные</w:t>
      </w:r>
      <w:r>
        <w:rPr>
          <w:rFonts w:ascii="Verdana" w:hAnsi="Verdana"/>
          <w:color w:val="000000"/>
          <w:sz w:val="18"/>
          <w:szCs w:val="18"/>
        </w:rPr>
        <w:t>, аналитические и контрольные элементы учетно-аналитической системы торговых организаций.</w:t>
      </w:r>
    </w:p>
    <w:p w14:paraId="75F26494"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и процессы, формирующиеся в учетно-аналитической системе деятельности торговых организаций с помощью инструментов бизнес-финансов, а также экономические отношения, складывающиеся в этой системе.</w:t>
      </w:r>
    </w:p>
    <w:p w14:paraId="6F0968B7"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диссертационного исследования выступает системный метод, для которого характерно целостное рассмотрение, установление взаимодействия составных частей или элементов совокупности, а также диалектический метод, нацеленный на рассмотрение явлений действительности в развитии и взаимной обусловленности и учитывающий принципы историзма, взаимосвязи формы и содержания, соотношения общего и отдельного.</w:t>
      </w:r>
    </w:p>
    <w:p w14:paraId="5703247F"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базой диссертационного исследования являются фундаментальные работы и научно-практические труды отечественных и зарубежных ученых в области учета, анализа, бюджетирования,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международных стандартов финансовой отчетности, а также нормативно-правовые акты Российской Федерации, указания и инструкции, справочные документы, материалы семинаров, научных и научно-практических конференций по вопросам обоснования методов и инструментов учетно-аналитической системы торговых организаций.</w:t>
      </w:r>
    </w:p>
    <w:p w14:paraId="2E9C0B42"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как совокупности приемов к изучению учетно-аналитической системы, является применение системного и структурного подходов. В частности, в ходе диссертационного исследования были использованы аналитический, дедуктивный, интуитивный, индуктивный, научный, экспериментальный методы, методы научного исследования (наблюдение, анализ, построение гипотезы), а также специальные методы учета (группировка,</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двойная запись и др.) и анализа (</w:t>
      </w:r>
      <w:r>
        <w:rPr>
          <w:rStyle w:val="WW8Num3z0"/>
          <w:rFonts w:ascii="Verdana" w:hAnsi="Verdana"/>
          <w:color w:val="4682B4"/>
          <w:sz w:val="18"/>
          <w:szCs w:val="18"/>
        </w:rPr>
        <w:t>трендовый</w:t>
      </w:r>
      <w:r>
        <w:rPr>
          <w:rFonts w:ascii="Verdana" w:hAnsi="Verdana"/>
          <w:color w:val="000000"/>
          <w:sz w:val="18"/>
          <w:szCs w:val="18"/>
        </w:rPr>
        <w:t>, структурный, балансовый, графический, факторный, функционально-стоимостной,</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Fonts w:ascii="Verdana" w:hAnsi="Verdana"/>
          <w:color w:val="000000"/>
          <w:sz w:val="18"/>
          <w:szCs w:val="18"/>
        </w:rPr>
        <w:t>).</w:t>
      </w:r>
    </w:p>
    <w:p w14:paraId="3368A4C4"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выступают законодательные и нормативно-правовые акты Российской Федерации, статистические данные, аналитические обзоры, методические и справочные материалы, данные периодических изданий, семинаров и научных конференций, данные первичного, аналитического и синтетического учета,</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 плановая документация, показатели финансовой отчетности торговых организаций.</w:t>
      </w:r>
    </w:p>
    <w:p w14:paraId="5085B91C"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учетно-аналитической системы деятельности торговых организаций, ориентированной на сбалансированные показатели, построенной на основе учетных и аналитических механизмов, влияющих на принятие эффективных управленческих решений, адаптированных к постоянно изменяющимся условиям внешней и внутренней среды, а также позволяющих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 качество и достоверность информационного обеспечения.</w:t>
      </w:r>
    </w:p>
    <w:p w14:paraId="351B5312"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диссертационного исследования, заключаются в следующем:</w:t>
      </w:r>
    </w:p>
    <w:p w14:paraId="744EA297"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 авторской позиции выделена роль учетно-аналитической системы, ориентированной на сбалансированные показатели, обеспечивающей разработку и принятие тактических и стратегических управленческих решений, позволяющей анализировать, определять, оценивать, управлять бизнес-процессами и формировать эффективную стратегию развития, а также в целях формирования данной системы уточнено содержание бизнес-финансов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финансового менеджмента) как совокупности принципов и методов формирования и реализации управленческих решений (п. 1.3 паспорта специальности 08.00.12).</w:t>
      </w:r>
    </w:p>
    <w:p w14:paraId="07C07EE2"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Выделены концептуальные элементы функционирования учетно-аналитической системы, ориентированной на сбалансированные показатели, для целей управления финансами торговых организаций, способствующей в отличие от известных, формированию информационного горизонта в целях выявления внешних возможностей и угроз, а также использованию качественного аналитического потенциала для оценки перспективности их появления (пп. 1.3, 1.7 паспорта специальности 08.00.12).</w:t>
      </w:r>
    </w:p>
    <w:p w14:paraId="7ED059AC"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Структурировано информационное обеспечение учетно-аналитической системы, ориентированной на сбалансированные показатели, направленное на принятие высококачественных управленческих решений в области достижения и использования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регулирования основных финансовых показателей деятельности экономических субъектов (пп. 1.7, 1.9 паспорта специальности 08.00.12).</w:t>
      </w:r>
    </w:p>
    <w:p w14:paraId="1A0D16D2"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Раскрыты особенности построения сбалансированной системы показателей в учетно-аналитической системе торговых организаций, направленной на</w:t>
      </w:r>
      <w:r>
        <w:rPr>
          <w:rStyle w:val="WW8Num2z0"/>
          <w:rFonts w:ascii="Verdana" w:hAnsi="Verdana"/>
          <w:color w:val="000000"/>
          <w:sz w:val="18"/>
          <w:szCs w:val="18"/>
        </w:rPr>
        <w:t> </w:t>
      </w:r>
      <w:r>
        <w:rPr>
          <w:rStyle w:val="WW8Num3z0"/>
          <w:rFonts w:ascii="Verdana" w:hAnsi="Verdana"/>
          <w:color w:val="4682B4"/>
          <w:sz w:val="18"/>
          <w:szCs w:val="18"/>
        </w:rPr>
        <w:t>увязку</w:t>
      </w:r>
      <w:r>
        <w:rPr>
          <w:rStyle w:val="WW8Num2z0"/>
          <w:rFonts w:ascii="Verdana" w:hAnsi="Verdana"/>
          <w:color w:val="000000"/>
          <w:sz w:val="18"/>
          <w:szCs w:val="18"/>
        </w:rPr>
        <w:t> </w:t>
      </w:r>
      <w:r>
        <w:rPr>
          <w:rFonts w:ascii="Verdana" w:hAnsi="Verdana"/>
          <w:color w:val="000000"/>
          <w:sz w:val="18"/>
          <w:szCs w:val="18"/>
        </w:rPr>
        <w:t>монетарных параметров с операционными измерителями различных аспектов деятельности (удовлетворенность</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внутрифирменные хозяйственные процессы, инновационная активность, меры по улучшению финансовых результатов) (пп. 1.3, 1.7 паспорта специальности 08.00.12).</w:t>
      </w:r>
    </w:p>
    <w:p w14:paraId="0331292B"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концепция управленческой составляющей учетно-аналитической системы прибыли как элемента проекции «</w:t>
      </w:r>
      <w:r>
        <w:rPr>
          <w:rStyle w:val="WW8Num3z0"/>
          <w:rFonts w:ascii="Verdana" w:hAnsi="Verdana"/>
          <w:color w:val="4682B4"/>
          <w:sz w:val="18"/>
          <w:szCs w:val="18"/>
        </w:rPr>
        <w:t>финансы</w:t>
      </w:r>
      <w:r>
        <w:rPr>
          <w:rFonts w:ascii="Verdana" w:hAnsi="Verdana"/>
          <w:color w:val="000000"/>
          <w:sz w:val="18"/>
          <w:szCs w:val="18"/>
        </w:rPr>
        <w:t>» сбалансированной системы показателей, направленная на формирование, оценку, анализ и контроль информации о финансовых результатах деятельности организации, а также принятие тактических и стратегических управленческих решений (п. 2.11 паспорта специальности 08.00.12).</w:t>
      </w:r>
    </w:p>
    <w:p w14:paraId="100516EA"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Предложено использование методик управленческого анализа по оценке сбалансированных финансовых показателей торговых организаций, позволяющих в отличие от существующих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 возможности изменения прибыли за счет</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Fonts w:ascii="Verdana" w:hAnsi="Verdana"/>
          <w:color w:val="000000"/>
          <w:sz w:val="18"/>
          <w:szCs w:val="18"/>
        </w:rPr>
        <w:t>, цен на товар, издержек обращения, связанных с использованием трудовых ресурсов, с содержанием и эксплуатацией основных и</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и прочих расходов (пп. 2.11 паспорта специальности 08.00.12).</w:t>
      </w:r>
    </w:p>
    <w:p w14:paraId="2E4CBCA5"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Определен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анализа показателей текущей, инвестиционной и финансовой деятельности торговых организаций, способствующий построению элементов учетно-аналитической системы для целей сбалансированного финансового менеджмента (п. 2.11 паспорта специальности 08.00.12).</w:t>
      </w:r>
    </w:p>
    <w:p w14:paraId="50EDC1CF"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Предложены параметры реформирования внутренней учетно-аналитической системы торговых организаций, ориентированной на сбалансированные показатели, использующие элементы контроллинга и бюджетирования, которые позволяют переводить управление торговой организацией на качественно новый уровень,</w:t>
      </w:r>
      <w:r>
        <w:rPr>
          <w:rStyle w:val="WW8Num2z0"/>
          <w:rFonts w:ascii="Verdana" w:hAnsi="Verdana"/>
          <w:color w:val="000000"/>
          <w:sz w:val="18"/>
          <w:szCs w:val="18"/>
        </w:rPr>
        <w:t> </w:t>
      </w:r>
      <w:r>
        <w:rPr>
          <w:rStyle w:val="WW8Num3z0"/>
          <w:rFonts w:ascii="Verdana" w:hAnsi="Verdana"/>
          <w:color w:val="4682B4"/>
          <w:sz w:val="18"/>
          <w:szCs w:val="18"/>
        </w:rPr>
        <w:t>интегрируя</w:t>
      </w:r>
      <w:r>
        <w:rPr>
          <w:rFonts w:ascii="Verdana" w:hAnsi="Verdana"/>
          <w:color w:val="000000"/>
          <w:sz w:val="18"/>
          <w:szCs w:val="18"/>
        </w:rPr>
        <w:t>, координируя и направляя деятельность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центров ответственности на достижение оперативных и стратегических целей (п. 1.7 паспорта специальности 08.00.12).</w:t>
      </w:r>
    </w:p>
    <w:p w14:paraId="4C31010F"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Сформулированы теоретико-методологические аспекты внедрения бюджетирования в деятельность торговых организаций, являющегося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учетно-аналитической системы, обеспечивающего менеджмент точной, полной и своевременной информацией и позволяющего разрабатывать стратегии эффективного развития предприятий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нестабильности (п. 1.7 паспорта специальности 08.00.12).</w:t>
      </w:r>
    </w:p>
    <w:p w14:paraId="0F0274A5"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Разработаны практические направления бюджетирования в сбалансированной системе показателей, включающие 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продаж, издержек, сводного бюджета</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и товарных запасов, бюджета</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способствующие прогнозированию показателей деятельности торговой организации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 (п. 1.7 паспорта специальности 08.00.12).</w:t>
      </w:r>
    </w:p>
    <w:p w14:paraId="6C418966"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Предложено методическое обеспечение по прогнозированию системы сбалансированных показателей торговой организации с использованием экономико-математических методов анализа, позволяющих определять взаимосвязь отдельных финансовых показателей деятельности торговой организации и формировать их точечные прогнозы (п. 2.11 паспорта специальности 08.00.12).</w:t>
      </w:r>
    </w:p>
    <w:p w14:paraId="2940F562"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результатов диссертационного исследования заключается в теоретико-методологическом и научно-методическом дополнении применяемой на сегодняшний день учетно-аналитической системы торговых организаций международной практикой с учетом инструментов системы сбалансированных показателей. Предложенная концепция управленческого учета сбалансированных показателей и методика бюджетирования позволяют оценивать, анализировать и прогнозировать количественные и качественные показатели, определяемые спецификой торговой деятельности. I</w:t>
      </w:r>
    </w:p>
    <w:p w14:paraId="3C1276A9"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заключается в том, что разработанные рекомендации, методики и выводы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 которые внедряют учетно-аналитическую систему, ориентированную на сбалансированные показатели, в свою деятельность. Предложенные в диссертации научно-методические положения по анализу и оценке сбалансированных показателей прибыли, а также направления бюджетирования в системе сбалансированных показателей в целях эффективного прогнозирования в системе финансового менеджмента представляют интерес для менеджмента торговых организаций, финансовых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при формировании учетно-аналитического обеспечения, в подготовке и принятии эффективных управленческих решений.</w:t>
      </w:r>
    </w:p>
    <w:p w14:paraId="2B5F04DE"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Сформулированные положения и результаты диссертационного исследования используются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«Государственный университет - учебно-научно-производственный комплекс» и AHO ВПО «Московский региональный социально-экономический институт» по дисциплинам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Управленческий аудит</w:t>
      </w:r>
      <w:r>
        <w:rPr>
          <w:rFonts w:ascii="Verdana" w:hAnsi="Verdana"/>
          <w:color w:val="000000"/>
          <w:sz w:val="18"/>
          <w:szCs w:val="18"/>
        </w:rPr>
        <w:t>»,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w:t>
      </w:r>
      <w:r>
        <w:rPr>
          <w:rStyle w:val="WW8Num3z0"/>
          <w:rFonts w:ascii="Verdana" w:hAnsi="Verdana"/>
          <w:color w:val="4682B4"/>
          <w:sz w:val="18"/>
          <w:szCs w:val="18"/>
        </w:rPr>
        <w:t>Управленческий анализ</w:t>
      </w:r>
      <w:r>
        <w:rPr>
          <w:rFonts w:ascii="Verdana" w:hAnsi="Verdana"/>
          <w:color w:val="000000"/>
          <w:sz w:val="18"/>
          <w:szCs w:val="18"/>
        </w:rPr>
        <w:t>».</w:t>
      </w:r>
    </w:p>
    <w:p w14:paraId="774A7975"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Основные выводы и положения, сформулированные в диссертации, докладывались, получили одобрение и опубликованы в материалах международных, всероссийских, внутривузовских научных и научно-практических конференциях: (г. Москва, 2003-2011 гг.), (г. Орел, 2006-2012 гг.), (г. Видное, 2011 г.). Результаты диссертационного исследования, положения и рекомендации апробированы и были внедрены в деятельность торговых организаций Орловской и Московской областей.</w:t>
      </w:r>
    </w:p>
    <w:p w14:paraId="7F228246"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диссертационного исследования опубликованы в 85 работах, в том числе двух монографиях, 20 научных изданиях, рекомендованных ВАК России, статьях и материалах конференций, в которых общий объем составляет 70,0 п.л., в том числе авторский 62,9 п.л.</w:t>
      </w:r>
    </w:p>
    <w:p w14:paraId="69ECB289"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Структура диссертационной работы определена целью, задачами и логикой исследования. Диссертация состоит из введения, пяти глав, заключения, списка литературы, включающего 368 источников. Текст работы изложен на 308 страницах, включает рисунки, таблицы.</w:t>
      </w:r>
    </w:p>
    <w:p w14:paraId="388A1C65" w14:textId="77777777" w:rsidR="000576CD" w:rsidRDefault="000576CD" w:rsidP="000576C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Барышев, Сергей Борисович</w:t>
      </w:r>
    </w:p>
    <w:p w14:paraId="25701460"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7CA7DDE"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диссертационного исследования сформулированы следующие выводы.</w:t>
      </w:r>
    </w:p>
    <w:p w14:paraId="0E4B8312"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Теория управления, постоянно развиваясь и эволюционируя, не исчерпала себя как самостоятельное направление реализации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экономических субъектов, в том числе и в финансовой деятельности. В связи с этим, очень важным является формирование такой информационной базы, которая аккумулирует наиболее важные данные, позволяющие в дальнейшем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Fonts w:ascii="Verdana" w:hAnsi="Verdana"/>
          <w:color w:val="000000"/>
          <w:sz w:val="18"/>
          <w:szCs w:val="18"/>
        </w:rPr>
        <w:t>решения. Поскольку система бизнес-финансов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сложна, возникает вопрос о ее</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Fonts w:ascii="Verdana" w:hAnsi="Verdana"/>
          <w:color w:val="000000"/>
          <w:sz w:val="18"/>
          <w:szCs w:val="18"/>
        </w:rPr>
        <w:t>.</w:t>
      </w:r>
    </w:p>
    <w:p w14:paraId="01EFFFB7"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w:t>
      </w:r>
      <w:r>
        <w:rPr>
          <w:rStyle w:val="WW8Num2z0"/>
          <w:rFonts w:ascii="Verdana" w:hAnsi="Verdana"/>
          <w:color w:val="000000"/>
          <w:sz w:val="18"/>
          <w:szCs w:val="18"/>
        </w:rPr>
        <w:t> </w:t>
      </w:r>
      <w:r>
        <w:rPr>
          <w:rStyle w:val="WW8Num3z0"/>
          <w:rFonts w:ascii="Verdana" w:hAnsi="Verdana"/>
          <w:color w:val="4682B4"/>
          <w:sz w:val="18"/>
          <w:szCs w:val="18"/>
        </w:rPr>
        <w:t>сбалансированный</w:t>
      </w:r>
      <w:r>
        <w:rPr>
          <w:rStyle w:val="WW8Num2z0"/>
          <w:rFonts w:ascii="Verdana" w:hAnsi="Verdana"/>
          <w:color w:val="000000"/>
          <w:sz w:val="18"/>
          <w:szCs w:val="18"/>
        </w:rPr>
        <w:t> </w:t>
      </w:r>
      <w:r>
        <w:rPr>
          <w:rFonts w:ascii="Verdana" w:hAnsi="Verdana"/>
          <w:color w:val="000000"/>
          <w:sz w:val="18"/>
          <w:szCs w:val="18"/>
        </w:rPr>
        <w:t>финансовый менеджмент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в рамках сбалансированной системы показателей, концепция реализации которой предполагает управление предприятием на основе измерения и оценки ее эффективности по набору оптимально подобранных показателей, отражающих все аспекты деятельности. В настоящее время данная система недостаточно широко используется в российской деловой среде.</w:t>
      </w:r>
    </w:p>
    <w:p w14:paraId="6F31CF77"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Сбалансированный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это сбалансированная система принципов и методов формирования и реализации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которые связаны с созданием наиболее рациональной структуры финансов,</w:t>
      </w:r>
      <w:r>
        <w:rPr>
          <w:rStyle w:val="WW8Num2z0"/>
          <w:rFonts w:ascii="Verdana" w:hAnsi="Verdana"/>
          <w:color w:val="000000"/>
          <w:sz w:val="18"/>
          <w:szCs w:val="18"/>
        </w:rPr>
        <w:t> </w:t>
      </w:r>
      <w:r>
        <w:rPr>
          <w:rStyle w:val="WW8Num3z0"/>
          <w:rFonts w:ascii="Verdana" w:hAnsi="Verdana"/>
          <w:color w:val="4682B4"/>
          <w:sz w:val="18"/>
          <w:szCs w:val="18"/>
        </w:rPr>
        <w:t>перераспределением</w:t>
      </w:r>
      <w:r>
        <w:rPr>
          <w:rStyle w:val="WW8Num2z0"/>
          <w:rFonts w:ascii="Verdana" w:hAnsi="Verdana"/>
          <w:color w:val="000000"/>
          <w:sz w:val="18"/>
          <w:szCs w:val="18"/>
        </w:rPr>
        <w:t> </w:t>
      </w:r>
      <w:r>
        <w:rPr>
          <w:rFonts w:ascii="Verdana" w:hAnsi="Verdana"/>
          <w:color w:val="000000"/>
          <w:sz w:val="18"/>
          <w:szCs w:val="18"/>
        </w:rPr>
        <w:t>и использованием финансовых ресурсов предприятия и со скоростью</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денежных средств. Он основан на концепции равновесия по отношению к трем составляющим:</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между финансовыми и нефинансовыми, запаздывающими и опережающими</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Fonts w:ascii="Verdana" w:hAnsi="Verdana"/>
          <w:color w:val="000000"/>
          <w:sz w:val="18"/>
          <w:szCs w:val="18"/>
        </w:rPr>
        <w:t>, внутренними и внешними компонентами.</w:t>
      </w:r>
    </w:p>
    <w:p w14:paraId="64F10D14"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Системой, решающей проблемы использования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стратегических бизнес-финансов, формирования финансовоэкономических показателей деятельности в пределах нормативных значений, является учетно-аналитическая система, обеспечивающая разработку и принятие как тактических, так и стратегических управленческих решений. Учет и анализ отражают экономические,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финансовые и управленческие производственные возможности, а также сложившиеся</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внутрипроизводственные</w:t>
      </w:r>
      <w:r>
        <w:rPr>
          <w:rStyle w:val="WW8Num2z0"/>
          <w:rFonts w:ascii="Verdana" w:hAnsi="Verdana"/>
          <w:color w:val="000000"/>
          <w:sz w:val="18"/>
          <w:szCs w:val="18"/>
        </w:rPr>
        <w:t> </w:t>
      </w:r>
      <w:r>
        <w:rPr>
          <w:rFonts w:ascii="Verdana" w:hAnsi="Verdana"/>
          <w:color w:val="000000"/>
          <w:sz w:val="18"/>
          <w:szCs w:val="18"/>
        </w:rPr>
        <w:t>отношения в рамках одного экономического субъекта.</w:t>
      </w:r>
    </w:p>
    <w:p w14:paraId="0E8FAAFC"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содержащаяся в учетно-аналитической системе предприятия, является базой для принятия целесообразных планово-управленческих решений. Так как на настоящий момент стадия развития российской экономики имеет отличительную особенность</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стандартизации и унификации экономических отношений, то появляется потребность в создании учетно-аналитического обеспечения управления организациями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аспекте, что возможно лишь при непрерывном прогнозировании,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мониторинге, выявлении и предупреждении проблем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системы в долгосрочной перспективе.</w:t>
      </w:r>
    </w:p>
    <w:p w14:paraId="389F3C8C"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анализ показателей деятельности современных предприятий выявил, что только немногие из них имеют реально действующую учетно-аналитическую систему, которая используется работниками административного звена для выработки управленческих решений: реализации новых видов деятельности, выхода на новые рынки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снижения затрат, инвестирования.</w:t>
      </w:r>
    </w:p>
    <w:p w14:paraId="4FE286C6"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диссертации определены сущность и значение составляющих учетно-аналитической системы (У АС), ориентированной на</w:t>
      </w:r>
      <w:r>
        <w:rPr>
          <w:rStyle w:val="WW8Num2z0"/>
          <w:rFonts w:ascii="Verdana" w:hAnsi="Verdana"/>
          <w:color w:val="000000"/>
          <w:sz w:val="18"/>
          <w:szCs w:val="18"/>
        </w:rPr>
        <w:t> </w:t>
      </w:r>
      <w:r>
        <w:rPr>
          <w:rStyle w:val="WW8Num3z0"/>
          <w:rFonts w:ascii="Verdana" w:hAnsi="Verdana"/>
          <w:color w:val="4682B4"/>
          <w:sz w:val="18"/>
          <w:szCs w:val="18"/>
        </w:rPr>
        <w:t>сбалансированные</w:t>
      </w:r>
      <w:r>
        <w:rPr>
          <w:rStyle w:val="WW8Num2z0"/>
          <w:rFonts w:ascii="Verdana" w:hAnsi="Verdana"/>
          <w:color w:val="000000"/>
          <w:sz w:val="18"/>
          <w:szCs w:val="18"/>
        </w:rPr>
        <w:t> </w:t>
      </w:r>
      <w:r>
        <w:rPr>
          <w:rFonts w:ascii="Verdana" w:hAnsi="Verdana"/>
          <w:color w:val="000000"/>
          <w:sz w:val="18"/>
          <w:szCs w:val="18"/>
        </w:rPr>
        <w:t>показатели и функционирующей в рамках бизнес-финансов:</w:t>
      </w:r>
    </w:p>
    <w:p w14:paraId="40593172"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составляющие</w:t>
      </w:r>
      <w:r>
        <w:rPr>
          <w:rStyle w:val="WW8Num2z0"/>
          <w:rFonts w:ascii="Verdana" w:hAnsi="Verdana"/>
          <w:color w:val="000000"/>
          <w:sz w:val="18"/>
          <w:szCs w:val="18"/>
        </w:rPr>
        <w:t> </w:t>
      </w:r>
      <w:r>
        <w:rPr>
          <w:rStyle w:val="WW8Num3z0"/>
          <w:rFonts w:ascii="Verdana" w:hAnsi="Verdana"/>
          <w:color w:val="4682B4"/>
          <w:sz w:val="18"/>
          <w:szCs w:val="18"/>
        </w:rPr>
        <w:t>УАС</w:t>
      </w:r>
      <w:r>
        <w:rPr>
          <w:rStyle w:val="WW8Num2z0"/>
          <w:rFonts w:ascii="Verdana" w:hAnsi="Verdana"/>
          <w:color w:val="000000"/>
          <w:sz w:val="18"/>
          <w:szCs w:val="18"/>
        </w:rPr>
        <w:t> </w:t>
      </w:r>
      <w:r>
        <w:rPr>
          <w:rFonts w:ascii="Verdana" w:hAnsi="Verdana"/>
          <w:color w:val="000000"/>
          <w:sz w:val="18"/>
          <w:szCs w:val="18"/>
        </w:rPr>
        <w:t>представляет собой инструменты, с помощью которых достигается успех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при этом сам учет в системе не является самой целью;</w:t>
      </w:r>
    </w:p>
    <w:p w14:paraId="38CAC240"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 составляющие УАС (учет,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должны соответствовать общей стратегии развития предприятия и целям управления им;</w:t>
      </w:r>
    </w:p>
    <w:p w14:paraId="558AD0F0"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единая,</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способствует эффективному планированию на предприятии.</w:t>
      </w:r>
    </w:p>
    <w:p w14:paraId="497E7029"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таком подходе к обеспечению информацией следует говорить о необходимости формирования учетно-аналитической системы, являющейся связующим звеном между</w:t>
      </w:r>
      <w:r>
        <w:rPr>
          <w:rStyle w:val="WW8Num2z0"/>
          <w:rFonts w:ascii="Verdana" w:hAnsi="Verdana"/>
          <w:color w:val="000000"/>
          <w:sz w:val="18"/>
          <w:szCs w:val="18"/>
        </w:rPr>
        <w:t> </w:t>
      </w:r>
      <w:r>
        <w:rPr>
          <w:rStyle w:val="WW8Num3z0"/>
          <w:rFonts w:ascii="Verdana" w:hAnsi="Verdana"/>
          <w:color w:val="4682B4"/>
          <w:sz w:val="18"/>
          <w:szCs w:val="18"/>
        </w:rPr>
        <w:t>учетными</w:t>
      </w:r>
      <w:r>
        <w:rPr>
          <w:rFonts w:ascii="Verdana" w:hAnsi="Verdana"/>
          <w:color w:val="000000"/>
          <w:sz w:val="18"/>
          <w:szCs w:val="18"/>
        </w:rPr>
        <w:t>, аналитическими и контрольными процессами деятельности предприятия.</w:t>
      </w:r>
    </w:p>
    <w:p w14:paraId="12A1C118"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задача учетно-аналитической системы заключается в четкой целенаправленности всех видов деятельности и решений предприятия на оптимизацию</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результативное применение потенциала при сохранении нужного уровня</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представляет собой основу, которая обеспечивает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регулирование и контроль всех процессов на предприятии.</w:t>
      </w:r>
    </w:p>
    <w:p w14:paraId="62797448"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учетно-аналитической системы, ориентированной на сбалансированные показатели, выступает финансово-хозяйственная деятельность организации в целом и ее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объектами являются хозяйственные процессы деятельности предприятия и центров ответственности, которые имеют разноплановый характер, затрагивая связи между</w:t>
      </w:r>
      <w:r>
        <w:rPr>
          <w:rStyle w:val="WW8Num2z0"/>
          <w:rFonts w:ascii="Verdana" w:hAnsi="Verdana"/>
          <w:color w:val="000000"/>
          <w:sz w:val="18"/>
          <w:szCs w:val="18"/>
        </w:rPr>
        <w:t> </w:t>
      </w:r>
      <w:r>
        <w:rPr>
          <w:rStyle w:val="WW8Num3z0"/>
          <w:rFonts w:ascii="Verdana" w:hAnsi="Verdana"/>
          <w:color w:val="4682B4"/>
          <w:sz w:val="18"/>
          <w:szCs w:val="18"/>
        </w:rPr>
        <w:t>монетарными</w:t>
      </w:r>
      <w:r>
        <w:rPr>
          <w:rStyle w:val="WW8Num2z0"/>
          <w:rFonts w:ascii="Verdana" w:hAnsi="Verdana"/>
          <w:color w:val="000000"/>
          <w:sz w:val="18"/>
          <w:szCs w:val="18"/>
        </w:rPr>
        <w:t> </w:t>
      </w:r>
      <w:r>
        <w:rPr>
          <w:rFonts w:ascii="Verdana" w:hAnsi="Verdana"/>
          <w:color w:val="000000"/>
          <w:sz w:val="18"/>
          <w:szCs w:val="18"/>
        </w:rPr>
        <w:t>и немонетарными показателями, стратегическим и</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уровнями управления, прошлыми и будущими результатами, и кроме того между внутренними и внешними аспектами деятельности.</w:t>
      </w:r>
    </w:p>
    <w:p w14:paraId="686EE1B2"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Принципиальная схема взаимодействия элементов учетно-аналитической системы, ориентированной на сбалансированные показатели, должна включать все известные элементы учета, анализа и аудита показателей проекции «</w:t>
      </w:r>
      <w:r>
        <w:rPr>
          <w:rStyle w:val="WW8Num3z0"/>
          <w:rFonts w:ascii="Verdana" w:hAnsi="Verdana"/>
          <w:color w:val="4682B4"/>
          <w:sz w:val="18"/>
          <w:szCs w:val="18"/>
        </w:rPr>
        <w:t>финансы</w:t>
      </w:r>
      <w:r>
        <w:rPr>
          <w:rFonts w:ascii="Verdana" w:hAnsi="Verdana"/>
          <w:color w:val="000000"/>
          <w:sz w:val="18"/>
          <w:szCs w:val="18"/>
        </w:rPr>
        <w:t>» по текущей, инвестиционной и финансовой деятельности предприятия.</w:t>
      </w:r>
    </w:p>
    <w:p w14:paraId="00D546F4"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постоянного развития необходим более разнообразный информационный кругозор, чем для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Чтобы непрерывно контролировать внешние возможности и угрозы, требуется наиболее качественный аналитический потенциал.</w:t>
      </w:r>
    </w:p>
    <w:p w14:paraId="110FB797"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комплексный подход к учету, анализу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направленный на выявление и адаптацию подлежащих трансформации элементов учетно-аналитического обеспечения целям современного предприятия, имеет как теоретическую, так и практическую значимость для организации процесса управления. Информация, получаемая во всех подсистемах учетно-аналитической системы, должна группироваться и служить базой для принятия управленческих решений. При этом информация аналитической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подсистем формируется на базе данных учета, что порождает необходимость извлекать максимум пользы из имеющихся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w:t>
      </w:r>
    </w:p>
    <w:p w14:paraId="2302D122"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 теоретической точки зрения, функционирование составляющих учетно-аналитической системы (финансовой, управленческой, налоговой) направлено на информационное обеспечение управленческих потребностей. С практической точки зрения, ее функциональные компоненты должны в полном объеме удовлетворять информационные потребности системы управления.</w:t>
      </w:r>
    </w:p>
    <w:p w14:paraId="3E1DC9F3"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финансового менеджмента достоверность анализа показателей деятельности организации напрямую зависит от полноты и качества используемой информации, которая должна охватывать все стороны деятельности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текущего состояния внешней и внутренней среды, финансовых аспектов, а также повышения квалификации работников экономического субъекта.</w:t>
      </w:r>
    </w:p>
    <w:p w14:paraId="17D94124"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подсистема учетно-аналитической системы в общем смысле объединяет в себе данные, получаемые из</w:t>
      </w:r>
      <w:r>
        <w:rPr>
          <w:rStyle w:val="WW8Num2z0"/>
          <w:rFonts w:ascii="Verdana" w:hAnsi="Verdana"/>
          <w:color w:val="000000"/>
          <w:sz w:val="18"/>
          <w:szCs w:val="18"/>
        </w:rPr>
        <w:t> </w:t>
      </w:r>
      <w:r>
        <w:rPr>
          <w:rStyle w:val="WW8Num3z0"/>
          <w:rFonts w:ascii="Verdana" w:hAnsi="Verdana"/>
          <w:color w:val="4682B4"/>
          <w:sz w:val="18"/>
          <w:szCs w:val="18"/>
        </w:rPr>
        <w:t>учетной</w:t>
      </w:r>
      <w:r>
        <w:rPr>
          <w:rFonts w:ascii="Verdana" w:hAnsi="Verdana"/>
          <w:color w:val="000000"/>
          <w:sz w:val="18"/>
          <w:szCs w:val="18"/>
        </w:rPr>
        <w:t>, аналитической и контрольной подсистем.</w:t>
      </w:r>
    </w:p>
    <w:p w14:paraId="04A4B363"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Информационные потоки финансовой составляющей позволяют формировать и анализировать сбалансированные финансовые показатели, обеспечивать менеджмент организации достоверной, надежной информацией, а также применять типовые алгоритмы расчетов финансовых показателей и проводить их сравнительный анализ с аналогичными показателями других предприятий отрасли.</w:t>
      </w:r>
    </w:p>
    <w:p w14:paraId="3D827E02"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Информационные потоки управленческой составляющей также создают базу для формирования</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финансовых показателей. Совокупность этих сведений позволяет принимать обоснованные управленческие решения в области достижения и использования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бюджетного регулирования основных финансовых показателей. Информация представленных отчетов дает возможность проконтролировать величину финансовых показателей, определенных учетными регистрами, в которых представлены исчерпывающие данные о формировании прибыли и других показателей проекции «</w:t>
      </w:r>
      <w:r>
        <w:rPr>
          <w:rStyle w:val="WW8Num3z0"/>
          <w:rFonts w:ascii="Verdana" w:hAnsi="Verdana"/>
          <w:color w:val="4682B4"/>
          <w:sz w:val="18"/>
          <w:szCs w:val="18"/>
        </w:rPr>
        <w:t>финансы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Формы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содержат информацию необходимую для планирования прибыли, регулирования, контроля и анализа</w:t>
      </w:r>
      <w:r>
        <w:rPr>
          <w:rStyle w:val="WW8Num2z0"/>
          <w:rFonts w:ascii="Verdana" w:hAnsi="Verdana"/>
          <w:color w:val="000000"/>
          <w:sz w:val="18"/>
          <w:szCs w:val="18"/>
        </w:rPr>
        <w:t> </w:t>
      </w:r>
      <w:r>
        <w:rPr>
          <w:rStyle w:val="WW8Num3z0"/>
          <w:rFonts w:ascii="Verdana" w:hAnsi="Verdana"/>
          <w:color w:val="4682B4"/>
          <w:sz w:val="18"/>
          <w:szCs w:val="18"/>
        </w:rPr>
        <w:t>текущего</w:t>
      </w:r>
      <w:r>
        <w:rPr>
          <w:rFonts w:ascii="Verdana" w:hAnsi="Verdana"/>
          <w:color w:val="000000"/>
          <w:sz w:val="18"/>
          <w:szCs w:val="18"/>
        </w:rPr>
        <w:t>финансового результата, проводимого с целью принятия корректных управленческих решений.</w:t>
      </w:r>
    </w:p>
    <w:p w14:paraId="5228F089"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Доказано, что построение учетно-аналитической системы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ориентированной на сбалансированные показатели, является целесообразным.</w:t>
      </w:r>
    </w:p>
    <w:p w14:paraId="07A0A17F"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карта - это инструмент для определения целей и их взаимосвязей на всех уровнях управления - от предприятия в целом до отдельных подразделений. Создание</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карты является необходимым шагом для формализации целей, определения проекций и показателей, а также причинно-следственных связей между ними.</w:t>
      </w:r>
    </w:p>
    <w:p w14:paraId="386043ED"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обладает многоплановым характером, затрагивая связи между финансовыми и</w:t>
      </w:r>
      <w:r>
        <w:rPr>
          <w:rStyle w:val="WW8Num2z0"/>
          <w:rFonts w:ascii="Verdana" w:hAnsi="Verdana"/>
          <w:color w:val="000000"/>
          <w:sz w:val="18"/>
          <w:szCs w:val="18"/>
        </w:rPr>
        <w:t> </w:t>
      </w:r>
      <w:r>
        <w:rPr>
          <w:rStyle w:val="WW8Num3z0"/>
          <w:rFonts w:ascii="Verdana" w:hAnsi="Verdana"/>
          <w:color w:val="4682B4"/>
          <w:sz w:val="18"/>
          <w:szCs w:val="18"/>
        </w:rPr>
        <w:t>нефинансовыми</w:t>
      </w:r>
      <w:r>
        <w:rPr>
          <w:rStyle w:val="WW8Num2z0"/>
          <w:rFonts w:ascii="Verdana" w:hAnsi="Verdana"/>
          <w:color w:val="000000"/>
          <w:sz w:val="18"/>
          <w:szCs w:val="18"/>
        </w:rPr>
        <w:t> </w:t>
      </w:r>
      <w:r>
        <w:rPr>
          <w:rFonts w:ascii="Verdana" w:hAnsi="Verdana"/>
          <w:color w:val="000000"/>
          <w:sz w:val="18"/>
          <w:szCs w:val="18"/>
        </w:rPr>
        <w:t>показателями, тактическим и стратегическим</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уровнями, ретроспективными и перспективными результатами, и кроме того, между элементами внутренней и внешней среды</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w:t>
      </w:r>
    </w:p>
    <w:p w14:paraId="601ABD2D"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Мотивация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на достижение установленных нормативов в отношении ключевых показателей эффективности способствует совершенствованию его навыков, активизации изобретательской и рационализаторской деятельности, что, в свою очередь, оптимизирует внутренние бизнес-процессы, повышает ценность для</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и оборачивается ростом выручки, снижением</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в результате, представляет собой рост</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предприятия.</w:t>
      </w:r>
    </w:p>
    <w:p w14:paraId="7CD85EA1"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сбалансированной системе показателей все связи между данными рассматриваются через призму четырех «</w:t>
      </w:r>
      <w:r>
        <w:rPr>
          <w:rStyle w:val="WW8Num3z0"/>
          <w:rFonts w:ascii="Verdana" w:hAnsi="Verdana"/>
          <w:color w:val="4682B4"/>
          <w:sz w:val="18"/>
          <w:szCs w:val="18"/>
        </w:rPr>
        <w:t>проекций</w:t>
      </w:r>
      <w:r>
        <w:rPr>
          <w:rFonts w:ascii="Verdana" w:hAnsi="Verdana"/>
          <w:color w:val="000000"/>
          <w:sz w:val="18"/>
          <w:szCs w:val="18"/>
        </w:rPr>
        <w:t>»: финансы (</w:t>
      </w:r>
      <w:r>
        <w:rPr>
          <w:rStyle w:val="WW8Num3z0"/>
          <w:rFonts w:ascii="Verdana" w:hAnsi="Verdana"/>
          <w:color w:val="4682B4"/>
          <w:sz w:val="18"/>
          <w:szCs w:val="18"/>
        </w:rPr>
        <w:t>рентабельность</w:t>
      </w:r>
      <w:r>
        <w:rPr>
          <w:rFonts w:ascii="Verdana" w:hAnsi="Verdana"/>
          <w:color w:val="000000"/>
          <w:sz w:val="18"/>
          <w:szCs w:val="18"/>
        </w:rPr>
        <w:t>), клиенты (доля рынка, доходность</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внутренние бизнес-процессы (выпуск изделий, эффективность производства), обучение и рост (мотивация, повышение квалификации).</w:t>
      </w:r>
    </w:p>
    <w:p w14:paraId="13B34D4A"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Причинно-следственные связи в каждой организации устанавливаются индивидуально. Для организации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главным стратегическим направлением является повышение объема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Данная цель относится к проекции «</w:t>
      </w:r>
      <w:r>
        <w:rPr>
          <w:rStyle w:val="WW8Num3z0"/>
          <w:rFonts w:ascii="Verdana" w:hAnsi="Verdana"/>
          <w:color w:val="4682B4"/>
          <w:sz w:val="18"/>
          <w:szCs w:val="18"/>
        </w:rPr>
        <w:t>финансы</w:t>
      </w:r>
      <w:r>
        <w:rPr>
          <w:rFonts w:ascii="Verdana" w:hAnsi="Verdana"/>
          <w:color w:val="000000"/>
          <w:sz w:val="18"/>
          <w:szCs w:val="18"/>
        </w:rPr>
        <w:t>», ее результат находится в системе</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иными словами в проекции «</w:t>
      </w:r>
      <w:r>
        <w:rPr>
          <w:rStyle w:val="WW8Num3z0"/>
          <w:rFonts w:ascii="Verdana" w:hAnsi="Verdana"/>
          <w:color w:val="4682B4"/>
          <w:sz w:val="18"/>
          <w:szCs w:val="18"/>
        </w:rPr>
        <w:t>клиенты</w:t>
      </w:r>
      <w:r>
        <w:rPr>
          <w:rFonts w:ascii="Verdana" w:hAnsi="Verdana"/>
          <w:color w:val="000000"/>
          <w:sz w:val="18"/>
          <w:szCs w:val="18"/>
        </w:rPr>
        <w:t>». Например, для достижения поставленной цели у предприятия имеются два пути: увеличение</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базы и сохранение постоянных клиентов. Для того, чтобы увеличить</w:t>
      </w:r>
      <w:r>
        <w:rPr>
          <w:rStyle w:val="WW8Num2z0"/>
          <w:rFonts w:ascii="Verdana" w:hAnsi="Verdana"/>
          <w:color w:val="000000"/>
          <w:sz w:val="18"/>
          <w:szCs w:val="18"/>
        </w:rPr>
        <w:t> </w:t>
      </w:r>
      <w:r>
        <w:rPr>
          <w:rStyle w:val="WW8Num3z0"/>
          <w:rFonts w:ascii="Verdana" w:hAnsi="Verdana"/>
          <w:color w:val="4682B4"/>
          <w:sz w:val="18"/>
          <w:szCs w:val="18"/>
        </w:rPr>
        <w:t>клиентскую</w:t>
      </w:r>
      <w:r>
        <w:rPr>
          <w:rStyle w:val="WW8Num2z0"/>
          <w:rFonts w:ascii="Verdana" w:hAnsi="Verdana"/>
          <w:color w:val="000000"/>
          <w:sz w:val="18"/>
          <w:szCs w:val="18"/>
        </w:rPr>
        <w:t> </w:t>
      </w:r>
      <w:r>
        <w:rPr>
          <w:rFonts w:ascii="Verdana" w:hAnsi="Verdana"/>
          <w:color w:val="000000"/>
          <w:sz w:val="18"/>
          <w:szCs w:val="18"/>
        </w:rPr>
        <w:t>базу, необходимо расширить географию сбыта. С этой целью</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нужно будет определить</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проблему развития сети представительств. Решение данной задачи необходимо для построения внутренней технологии процесса и отражается в проекции «внутренние бизнес-процессы».</w:t>
      </w:r>
    </w:p>
    <w:p w14:paraId="60A8BAAA"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Расширение клиентской базы возможно не только в случае появления на новых региональных рынках, но и за счет комплексных</w:t>
      </w:r>
      <w:r>
        <w:rPr>
          <w:rStyle w:val="WW8Num2z0"/>
          <w:rFonts w:ascii="Verdana" w:hAnsi="Verdana"/>
          <w:color w:val="000000"/>
          <w:sz w:val="18"/>
          <w:szCs w:val="18"/>
        </w:rPr>
        <w:t> </w:t>
      </w:r>
      <w:r>
        <w:rPr>
          <w:rStyle w:val="WW8Num3z0"/>
          <w:rFonts w:ascii="Verdana" w:hAnsi="Verdana"/>
          <w:color w:val="4682B4"/>
          <w:sz w:val="18"/>
          <w:szCs w:val="18"/>
        </w:rPr>
        <w:t>заказов</w:t>
      </w:r>
      <w:r>
        <w:rPr>
          <w:rFonts w:ascii="Verdana" w:hAnsi="Verdana"/>
          <w:color w:val="000000"/>
          <w:sz w:val="18"/>
          <w:szCs w:val="18"/>
        </w:rPr>
        <w:t>. Направление на комплексных заказчиков повлечет за собой улучшение цепочек</w:t>
      </w:r>
      <w:r>
        <w:rPr>
          <w:rStyle w:val="WW8Num2z0"/>
          <w:rFonts w:ascii="Verdana" w:hAnsi="Verdana"/>
          <w:color w:val="000000"/>
          <w:sz w:val="18"/>
          <w:szCs w:val="18"/>
        </w:rPr>
        <w:t> </w:t>
      </w:r>
      <w:r>
        <w:rPr>
          <w:rStyle w:val="WW8Num3z0"/>
          <w:rFonts w:ascii="Verdana" w:hAnsi="Verdana"/>
          <w:color w:val="4682B4"/>
          <w:sz w:val="18"/>
          <w:szCs w:val="18"/>
        </w:rPr>
        <w:t>поставок</w:t>
      </w:r>
      <w:r>
        <w:rPr>
          <w:rFonts w:ascii="Verdana" w:hAnsi="Verdana"/>
          <w:color w:val="000000"/>
          <w:sz w:val="18"/>
          <w:szCs w:val="18"/>
        </w:rPr>
        <w:t>, представляющее дополнительную целевую установку для проекции «внутренние бизнес-процессы». Формирование гибких цепочек поставок невозможно при отсутствии взаимодействия с другими участниками рынка,</w:t>
      </w:r>
      <w:r>
        <w:rPr>
          <w:rStyle w:val="WW8Num2z0"/>
          <w:rFonts w:ascii="Verdana" w:hAnsi="Verdana"/>
          <w:color w:val="000000"/>
          <w:sz w:val="18"/>
          <w:szCs w:val="18"/>
        </w:rPr>
        <w:t> </w:t>
      </w:r>
      <w:r>
        <w:rPr>
          <w:rStyle w:val="WW8Num3z0"/>
          <w:rFonts w:ascii="Verdana" w:hAnsi="Verdana"/>
          <w:color w:val="4682B4"/>
          <w:sz w:val="18"/>
          <w:szCs w:val="18"/>
        </w:rPr>
        <w:t>перевозчиками</w:t>
      </w:r>
      <w:r>
        <w:rPr>
          <w:rFonts w:ascii="Verdana" w:hAnsi="Verdana"/>
          <w:color w:val="000000"/>
          <w:sz w:val="18"/>
          <w:szCs w:val="18"/>
        </w:rPr>
        <w:t>, кредитными и страховыми компаниями. Необходимость таких партнеров и формирование цепочек являются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деятельностью для торговых организаций, а соответствующие цели принадлежат к проекции «</w:t>
      </w:r>
      <w:r>
        <w:rPr>
          <w:rStyle w:val="WW8Num3z0"/>
          <w:rFonts w:ascii="Verdana" w:hAnsi="Verdana"/>
          <w:color w:val="4682B4"/>
          <w:sz w:val="18"/>
          <w:szCs w:val="18"/>
        </w:rPr>
        <w:t>обучение и рост</w:t>
      </w:r>
      <w:r>
        <w:rPr>
          <w:rFonts w:ascii="Verdana" w:hAnsi="Verdana"/>
          <w:color w:val="000000"/>
          <w:sz w:val="18"/>
          <w:szCs w:val="18"/>
        </w:rPr>
        <w:t>».</w:t>
      </w:r>
    </w:p>
    <w:p w14:paraId="440E0118"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объема реализации обеспечивает сохранение постоянных клиентов, однако, довольно сложно распродать</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если он является товаром длительного пользования, в связи с этим, для клиентов имеется необходимость в расширении</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Fonts w:ascii="Verdana" w:hAnsi="Verdana"/>
          <w:color w:val="000000"/>
          <w:sz w:val="18"/>
          <w:szCs w:val="18"/>
        </w:rPr>
        <w:t>. Торговая организация будет осуществлять постоянный поиск чего-то нового для предложения постоянным</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 это является способностью гибко реагировать на потенциальный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является определяющей целью проекции «</w:t>
      </w:r>
      <w:r>
        <w:rPr>
          <w:rStyle w:val="WW8Num3z0"/>
          <w:rFonts w:ascii="Verdana" w:hAnsi="Verdana"/>
          <w:color w:val="4682B4"/>
          <w:sz w:val="18"/>
          <w:szCs w:val="18"/>
        </w:rPr>
        <w:t>обучение и рост</w:t>
      </w:r>
      <w:r>
        <w:rPr>
          <w:rFonts w:ascii="Verdana" w:hAnsi="Verdana"/>
          <w:color w:val="000000"/>
          <w:sz w:val="18"/>
          <w:szCs w:val="18"/>
        </w:rPr>
        <w:t>». В проекции «внутренние бизнес-процессы» за счет сохранения постоянных клиентов можно поддержать рост эффективности взаимодействия подразделений организации. Если одно из подразделений выбрало клиента по своему</w:t>
      </w:r>
      <w:r>
        <w:rPr>
          <w:rStyle w:val="WW8Num2z0"/>
          <w:rFonts w:ascii="Verdana" w:hAnsi="Verdana"/>
          <w:color w:val="000000"/>
          <w:sz w:val="18"/>
          <w:szCs w:val="18"/>
        </w:rPr>
        <w:t> </w:t>
      </w:r>
      <w:r>
        <w:rPr>
          <w:rStyle w:val="WW8Num3z0"/>
          <w:rFonts w:ascii="Verdana" w:hAnsi="Verdana"/>
          <w:color w:val="4682B4"/>
          <w:sz w:val="18"/>
          <w:szCs w:val="18"/>
        </w:rPr>
        <w:t>товарному</w:t>
      </w:r>
      <w:r>
        <w:rPr>
          <w:rStyle w:val="WW8Num2z0"/>
          <w:rFonts w:ascii="Verdana" w:hAnsi="Verdana"/>
          <w:color w:val="000000"/>
          <w:sz w:val="18"/>
          <w:szCs w:val="18"/>
        </w:rPr>
        <w:t> </w:t>
      </w:r>
      <w:r>
        <w:rPr>
          <w:rFonts w:ascii="Verdana" w:hAnsi="Verdana"/>
          <w:color w:val="000000"/>
          <w:sz w:val="18"/>
          <w:szCs w:val="18"/>
        </w:rPr>
        <w:t>профилю, то, вероятно, что и иное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сможет ему что-либо предложить из имеющегося ассортимента. Таким образом, для каждой проекции определяются цели и между ними устанавливаются причинно-следственные связи, отображаемые в виде графического образа карты стратегии.</w:t>
      </w:r>
    </w:p>
    <w:p w14:paraId="684CE0CA"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Уровень разработки отдельной стратегической задачи и единой цели должен устанавливаться отдельными показателями, выражающимися в числовых значениях (в абсолютных или относительных), которые определяются как ключевые показатели эффективности.</w:t>
      </w:r>
    </w:p>
    <w:p w14:paraId="685894E0"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Каждый из показателей эффективности имеет нормативное значение, которое говорит о том, что цель может и должна быть достигнута в необходимые сроки. Ключевые показатели эффективности сводятся в таблицу, в которой указывается: какую задачу в дереве целей характеризует каждый показатель, кто или какое подразделение ответственно за тот или иной показатель, в чем и как часто измеряется этот показатель, каково его</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(плановое) значение в данном периоде.</w:t>
      </w:r>
    </w:p>
    <w:p w14:paraId="29543A01"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системы сбалансированных показателей в организации осуществляется в несколько этапов. Последовательность этапов представляет собой непрерывность функционирования системы.</w:t>
      </w:r>
    </w:p>
    <w:p w14:paraId="1F421008"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результат от внедрения системы сбалансированных показателей определяется увеличением общей эффективности функционирования организации, поскольку при работе системы каждый работник предприятия понимает связь между своими обязанностями и</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организации. Руководители могут использовать совокупность инструментов для</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принятого решения, допускают возможность измерить результат проделанных работ своего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 влияют на процессы реализации стратегии. Принципиальным моментом в применении системы сбалансированных показателей в управлении предприятием является понимание цели данной методологии и ее ограничений.</w:t>
      </w:r>
    </w:p>
    <w:p w14:paraId="446DCA50"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принятия решений - это является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в тоже время важно не только иметь</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но и непрерывно применять ее на практике, производя контроль за исполнением установленных стратегических задач.</w:t>
      </w:r>
    </w:p>
    <w:p w14:paraId="42F73CDF"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диссертации обосновано, что традиционные способы руководства не являются</w:t>
      </w:r>
      <w:r>
        <w:rPr>
          <w:rStyle w:val="WW8Num2z0"/>
          <w:rFonts w:ascii="Verdana" w:hAnsi="Verdana"/>
          <w:color w:val="000000"/>
          <w:sz w:val="18"/>
          <w:szCs w:val="18"/>
        </w:rPr>
        <w:t> </w:t>
      </w:r>
      <w:r>
        <w:rPr>
          <w:rStyle w:val="WW8Num3z0"/>
          <w:rFonts w:ascii="Verdana" w:hAnsi="Verdana"/>
          <w:color w:val="4682B4"/>
          <w:sz w:val="18"/>
          <w:szCs w:val="18"/>
        </w:rPr>
        <w:t>результативными</w:t>
      </w:r>
      <w:r>
        <w:rPr>
          <w:rStyle w:val="WW8Num2z0"/>
          <w:rFonts w:ascii="Verdana" w:hAnsi="Verdana"/>
          <w:color w:val="000000"/>
          <w:sz w:val="18"/>
          <w:szCs w:val="18"/>
        </w:rPr>
        <w:t> </w:t>
      </w:r>
      <w:r>
        <w:rPr>
          <w:rFonts w:ascii="Verdana" w:hAnsi="Verdana"/>
          <w:color w:val="000000"/>
          <w:sz w:val="18"/>
          <w:szCs w:val="18"/>
        </w:rPr>
        <w:t>в России в настоящее время, так как они рассчитаны на эффективно функционирующие предприятия в условиях экономической стабильности. Однако, в условиях развития инновационной экономики в обстановке</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непредсказуемости результатов экономической деятельности необходимо применять</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обеспечивающие качественное использование ресурсов предприятия. В сфере торговли основным показателем эффективности деятельности организации является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21E720BD"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прибыли - это составная часть системы учета, включающая следующие разделы: учет доходов по их видам, центрам ответственности, носителям (видам продукции), а также планирование, контроль и регулирование прибыли на всех этапах ее формирования. В процессе осуществления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прибыли могут применяться следующие специальные методы:</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оперативный учет и отчетность,</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управленческий контроль.</w:t>
      </w:r>
    </w:p>
    <w:p w14:paraId="3ADFB173"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Бюджетирование - это метод управления деятельностью предприятия и его</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с помощью которого осуществляется формирование финансовых показателей (прибыли). Организация внутреннего управления прибыли должна быть направлена на достижение поставленных целей.</w:t>
      </w:r>
    </w:p>
    <w:p w14:paraId="32A76ADC"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 контроль обеспечивает информацию обратной связи в системе</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Так как целью управленческого учета является формирование информации, которая позволила бы принимать управленческие решения, обеспечивающие не только получение высоких результатов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но и стабильное развитие предприятия в будущем, то необходимо искать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финансово-хозяйственной деятельности предприятия. Концепция управленческого учета прибыли представляет собой взаимосвязь объектов, предметов, принципов, методов и функций управленческого учета, направленных на формирование информации о финансовом результате организации, а также его оценку, контроль и анализ.</w:t>
      </w:r>
    </w:p>
    <w:p w14:paraId="5BBB4AD8"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управленческий учет прибыли - это интегрированная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учета, которая является источником информации о финансовых результатах деятельности организации, ее структурных подразделений и центров ответственности. Эта информация помогает руководителю предприятия принимать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 тактические управленческие решения, а в совокупности с целями, функциями, методами, принципами, объектами и предметами она образует концепцию управленческого учета прибыли.</w:t>
      </w:r>
    </w:p>
    <w:p w14:paraId="3B3320E7"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Концепцию управленческого учета прибыли можно определить, как единую систему, которая является главным информационным фундаментом разработки стратегии и тактики предприятия, а также контроля внутренней деятельности. Информация, созданная в процессе реализации управленческой учетной подсистемы, используется для проведения управленческого анализа, необходимого для принятия оперативных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33820EFE"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Система управленческого учета является инструментом, позволяющим своевременно реагировать на изменяющуюся рыночную</w:t>
      </w:r>
      <w:r>
        <w:rPr>
          <w:rStyle w:val="WW8Num2z0"/>
          <w:rFonts w:ascii="Verdana" w:hAnsi="Verdana"/>
          <w:color w:val="000000"/>
          <w:sz w:val="18"/>
          <w:szCs w:val="18"/>
        </w:rPr>
        <w:t> </w:t>
      </w:r>
      <w:r>
        <w:rPr>
          <w:rStyle w:val="WW8Num3z0"/>
          <w:rFonts w:ascii="Verdana" w:hAnsi="Verdana"/>
          <w:color w:val="4682B4"/>
          <w:sz w:val="18"/>
          <w:szCs w:val="18"/>
        </w:rPr>
        <w:t>конъюнктуру</w:t>
      </w:r>
      <w:r>
        <w:rPr>
          <w:rFonts w:ascii="Verdana" w:hAnsi="Verdana"/>
          <w:color w:val="000000"/>
          <w:sz w:val="18"/>
          <w:szCs w:val="18"/>
        </w:rPr>
        <w:t>. В рамках данной системы организациям необходимо осуществлять</w:t>
      </w:r>
      <w:r>
        <w:rPr>
          <w:rStyle w:val="WW8Num2z0"/>
          <w:rFonts w:ascii="Verdana" w:hAnsi="Verdana"/>
          <w:color w:val="000000"/>
          <w:sz w:val="18"/>
          <w:szCs w:val="18"/>
        </w:rPr>
        <w:t> </w:t>
      </w:r>
      <w:r>
        <w:rPr>
          <w:rStyle w:val="WW8Num3z0"/>
          <w:rFonts w:ascii="Verdana" w:hAnsi="Verdana"/>
          <w:color w:val="4682B4"/>
          <w:sz w:val="18"/>
          <w:szCs w:val="18"/>
        </w:rPr>
        <w:t>продуктные</w:t>
      </w:r>
      <w:r>
        <w:rPr>
          <w:rFonts w:ascii="Verdana" w:hAnsi="Verdana"/>
          <w:color w:val="000000"/>
          <w:sz w:val="18"/>
          <w:szCs w:val="18"/>
        </w:rPr>
        <w:t>, технологические и управленческие инновации, обеспечивающие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издержек и увеличение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Результатом осуществления таких нововведений должны стать отчеты различных центров ответственности, позволяющие проследить отклонения показателей прибыли и издержек, осуществить их контроль и анализ.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предприятия осуществляется с помощью управленческого анализа. Прибыль является важным показателем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представляющим главный источник финансовых ресурсов, формирующих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w:t>
      </w:r>
    </w:p>
    <w:p w14:paraId="1F85EE48"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анализа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предприятием в настоящее время возрастает, что обусловлено ростом экономической неопределенности, рисков и нестабильности во всех сферах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а также усилением конкуренции между организациями. В таких условиях управленческие решения должны приниматься на основе точных расчетов, всестороннего и глубокого анализа.</w:t>
      </w:r>
    </w:p>
    <w:p w14:paraId="701308FC"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анализ выступает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эффективности деятельности торговых организаций. Для оценки прибыли в системе управленческого учета целесообразно использование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анализ отклонений по прибыли и анализ взаимосвязи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 товарооборот - прибыль». Обе методики позволяют контролировать динамику прибыли, изучать факторы, оказывающие влияние на нее, определять резервы роста прибыли, принимать эффективные управленческие решения.</w:t>
      </w:r>
    </w:p>
    <w:p w14:paraId="254C9AAB"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проведен комплексный управленческий анализ прибыли торговых организаций. Анализ финансовых результатов деятельности выявил положительную динамику показателей. По данным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Рассвет плюс</w:t>
      </w:r>
      <w:r>
        <w:rPr>
          <w:rFonts w:ascii="Verdana" w:hAnsi="Verdana"/>
          <w:color w:val="000000"/>
          <w:sz w:val="18"/>
          <w:szCs w:val="18"/>
        </w:rPr>
        <w:t>» товарооборот увеличился на 8%,</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на 45%, доля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товаров в объеме товарооборота</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на 3%.</w:t>
      </w:r>
    </w:p>
    <w:p w14:paraId="06D653FD"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анализа взаимосвязи «издержки -</w:t>
      </w:r>
      <w:r>
        <w:rPr>
          <w:rStyle w:val="WW8Num3z0"/>
          <w:rFonts w:ascii="Verdana" w:hAnsi="Verdana"/>
          <w:color w:val="4682B4"/>
          <w:sz w:val="18"/>
          <w:szCs w:val="18"/>
        </w:rPr>
        <w:t>товарооборот</w:t>
      </w:r>
      <w:r>
        <w:rPr>
          <w:rStyle w:val="WW8Num2z0"/>
          <w:rFonts w:ascii="Verdana" w:hAnsi="Verdana"/>
          <w:color w:val="000000"/>
          <w:sz w:val="18"/>
          <w:szCs w:val="18"/>
        </w:rPr>
        <w:t> </w:t>
      </w:r>
      <w:r>
        <w:rPr>
          <w:rFonts w:ascii="Verdana" w:hAnsi="Verdana"/>
          <w:color w:val="000000"/>
          <w:sz w:val="18"/>
          <w:szCs w:val="18"/>
        </w:rPr>
        <w:t>- прибыль» сделан вывод, что основной фактор роста издержек предприятия - увеличение объема реализации товаров. Несмотря на то, что</w:t>
      </w:r>
      <w:r>
        <w:rPr>
          <w:rStyle w:val="WW8Num2z0"/>
          <w:rFonts w:ascii="Verdana" w:hAnsi="Verdana"/>
          <w:color w:val="000000"/>
          <w:sz w:val="18"/>
          <w:szCs w:val="18"/>
        </w:rPr>
        <w:t> </w:t>
      </w:r>
      <w:r>
        <w:rPr>
          <w:rStyle w:val="WW8Num3z0"/>
          <w:rFonts w:ascii="Verdana" w:hAnsi="Verdana"/>
          <w:color w:val="4682B4"/>
          <w:sz w:val="18"/>
          <w:szCs w:val="18"/>
        </w:rPr>
        <w:t>издержкоемкость</w:t>
      </w:r>
      <w:r>
        <w:rPr>
          <w:rStyle w:val="WW8Num2z0"/>
          <w:rFonts w:ascii="Verdana" w:hAnsi="Verdana"/>
          <w:color w:val="000000"/>
          <w:sz w:val="18"/>
          <w:szCs w:val="18"/>
        </w:rPr>
        <w:t> </w:t>
      </w:r>
      <w:r>
        <w:rPr>
          <w:rFonts w:ascii="Verdana" w:hAnsi="Verdana"/>
          <w:color w:val="000000"/>
          <w:sz w:val="18"/>
          <w:szCs w:val="18"/>
        </w:rPr>
        <w:t>товаров, реализуемых в отчетном периоде, сократилась, затраты на</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товарной продукции достаточно высокие. Анализ ассортимента с помощью</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выявил товары, реализация которых не эффективна для торговой организации. Отказ от этих товаров позволит</w:t>
      </w:r>
      <w:r>
        <w:rPr>
          <w:rStyle w:val="WW8Num2z0"/>
          <w:rFonts w:ascii="Verdana" w:hAnsi="Verdana"/>
          <w:color w:val="000000"/>
          <w:sz w:val="18"/>
          <w:szCs w:val="18"/>
        </w:rPr>
        <w:t> </w:t>
      </w:r>
      <w:r>
        <w:rPr>
          <w:rStyle w:val="WW8Num3z0"/>
          <w:rFonts w:ascii="Verdana" w:hAnsi="Verdana"/>
          <w:color w:val="4682B4"/>
          <w:sz w:val="18"/>
          <w:szCs w:val="18"/>
        </w:rPr>
        <w:t>высвободить</w:t>
      </w:r>
      <w:r>
        <w:rPr>
          <w:rStyle w:val="WW8Num2z0"/>
          <w:rFonts w:ascii="Verdana" w:hAnsi="Verdana"/>
          <w:color w:val="000000"/>
          <w:sz w:val="18"/>
          <w:szCs w:val="18"/>
        </w:rPr>
        <w:t> </w:t>
      </w:r>
      <w:r>
        <w:rPr>
          <w:rFonts w:ascii="Verdana" w:hAnsi="Verdana"/>
          <w:color w:val="000000"/>
          <w:sz w:val="18"/>
          <w:szCs w:val="18"/>
        </w:rPr>
        <w:t>средства для реализации более</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товаров, спрос на которые постоянен.</w:t>
      </w:r>
    </w:p>
    <w:p w14:paraId="6760B76C"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Управленческий анализ, выступая в качестве основы для принятия корректных управленческих решений, должен проводиться в организации с учетом особенностей ее деятельности.</w:t>
      </w:r>
    </w:p>
    <w:p w14:paraId="04699204"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Финансовый менеджмент рассматривается в диссертации как управление финансовыми потоками и операциями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денежных средств, их эффективному</w:t>
      </w:r>
      <w:r>
        <w:rPr>
          <w:rStyle w:val="WW8Num2z0"/>
          <w:rFonts w:ascii="Verdana" w:hAnsi="Verdana"/>
          <w:color w:val="000000"/>
          <w:sz w:val="18"/>
          <w:szCs w:val="18"/>
        </w:rPr>
        <w:t> </w:t>
      </w:r>
      <w:r>
        <w:rPr>
          <w:rStyle w:val="WW8Num3z0"/>
          <w:rFonts w:ascii="Verdana" w:hAnsi="Verdana"/>
          <w:color w:val="4682B4"/>
          <w:sz w:val="18"/>
          <w:szCs w:val="18"/>
        </w:rPr>
        <w:t>расходованию</w:t>
      </w:r>
      <w:r>
        <w:rPr>
          <w:rStyle w:val="WW8Num2z0"/>
          <w:rFonts w:ascii="Verdana" w:hAnsi="Verdana"/>
          <w:color w:val="000000"/>
          <w:sz w:val="18"/>
          <w:szCs w:val="18"/>
        </w:rPr>
        <w:t> </w:t>
      </w:r>
      <w:r>
        <w:rPr>
          <w:rFonts w:ascii="Verdana" w:hAnsi="Verdana"/>
          <w:color w:val="000000"/>
          <w:sz w:val="18"/>
          <w:szCs w:val="18"/>
        </w:rPr>
        <w:t>согласно системе планирования организации.</w:t>
      </w:r>
    </w:p>
    <w:p w14:paraId="61134685"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торговых организаций целесообразно начинать с анализа финансовых операций. Правила составления отчета о движении денежных средств установлены</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7, согласно которому в отчете должна содержаться информация о денежных потоках в разрезе текущей (</w:t>
      </w:r>
      <w:r>
        <w:rPr>
          <w:rStyle w:val="WW8Num3z0"/>
          <w:rFonts w:ascii="Verdana" w:hAnsi="Verdana"/>
          <w:color w:val="4682B4"/>
          <w:sz w:val="18"/>
          <w:szCs w:val="18"/>
        </w:rPr>
        <w:t>операционной</w:t>
      </w:r>
      <w:r>
        <w:rPr>
          <w:rFonts w:ascii="Verdana" w:hAnsi="Verdana"/>
          <w:color w:val="000000"/>
          <w:sz w:val="18"/>
          <w:szCs w:val="18"/>
        </w:rPr>
        <w:t>), инвестиционной, а также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Денежные</w:t>
      </w:r>
      <w:r>
        <w:rPr>
          <w:rFonts w:ascii="Verdana" w:hAnsi="Verdana"/>
          <w:color w:val="000000"/>
          <w:sz w:val="18"/>
          <w:szCs w:val="18"/>
        </w:rPr>
        <w:t>потоки от операционной деятельности формируют с использованием двух методов: прямого и косвенного, а от финансовой и инвестиционной деятельности только с помощью прямого метода.</w:t>
      </w:r>
    </w:p>
    <w:p w14:paraId="3B853675"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проведена трансформация данных о доходах и расходах в данные о движении денежных средств в разрезе текущей деятельности по прямому методу.</w:t>
      </w:r>
    </w:p>
    <w:p w14:paraId="0086EDB1"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Общий анализ текущей деятельности показал, что при разработке учетно-аналитической системы, ориентированной на сбалансированные показатели, необходимо обратить внимание на следующие моменты: общее сокращение объема деятельности;</w:t>
      </w:r>
      <w:r>
        <w:rPr>
          <w:rStyle w:val="WW8Num2z0"/>
          <w:rFonts w:ascii="Verdana" w:hAnsi="Verdana"/>
          <w:color w:val="000000"/>
          <w:sz w:val="18"/>
          <w:szCs w:val="18"/>
        </w:rPr>
        <w:t> </w:t>
      </w:r>
      <w:r>
        <w:rPr>
          <w:rStyle w:val="WW8Num3z0"/>
          <w:rFonts w:ascii="Verdana" w:hAnsi="Verdana"/>
          <w:color w:val="4682B4"/>
          <w:sz w:val="18"/>
          <w:szCs w:val="18"/>
        </w:rPr>
        <w:t>убыточность</w:t>
      </w:r>
      <w:r>
        <w:rPr>
          <w:rStyle w:val="WW8Num2z0"/>
          <w:rFonts w:ascii="Verdana" w:hAnsi="Verdana"/>
          <w:color w:val="000000"/>
          <w:sz w:val="18"/>
          <w:szCs w:val="18"/>
        </w:rPr>
        <w:t> </w:t>
      </w:r>
      <w:r>
        <w:rPr>
          <w:rFonts w:ascii="Verdana" w:hAnsi="Verdana"/>
          <w:color w:val="000000"/>
          <w:sz w:val="18"/>
          <w:szCs w:val="18"/>
        </w:rPr>
        <w:t>предприятия; обеспечение своевременного погашения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w:t>
      </w:r>
    </w:p>
    <w:p w14:paraId="535941D8"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результатов финансового менеджмента на предприятии включает, помимо анализа текущей деятельности, анализ денежных потоков от инвестиционной и финансовой деятельности.</w:t>
      </w:r>
    </w:p>
    <w:p w14:paraId="223FCB32"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инвестиционной деятельностью понимается деятельность предприятия по осуществлению</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вложений, причем учитываются не только реальные, но и</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финансовые инвестиции. Финансовая деятельность организации включает в себя получение от</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возврат собственникам денежных средств для функционирования организации, операции по</w:t>
      </w:r>
      <w:r>
        <w:rPr>
          <w:rStyle w:val="WW8Num2z0"/>
          <w:rFonts w:ascii="Verdana" w:hAnsi="Verdana"/>
          <w:color w:val="000000"/>
          <w:sz w:val="18"/>
          <w:szCs w:val="18"/>
        </w:rPr>
        <w:t> </w:t>
      </w:r>
      <w:r>
        <w:rPr>
          <w:rStyle w:val="WW8Num3z0"/>
          <w:rFonts w:ascii="Verdana" w:hAnsi="Verdana"/>
          <w:color w:val="4682B4"/>
          <w:sz w:val="18"/>
          <w:szCs w:val="18"/>
        </w:rPr>
        <w:t>выкупленным</w:t>
      </w:r>
      <w:r>
        <w:rPr>
          <w:rStyle w:val="WW8Num2z0"/>
          <w:rFonts w:ascii="Verdana" w:hAnsi="Verdana"/>
          <w:color w:val="000000"/>
          <w:sz w:val="18"/>
          <w:szCs w:val="18"/>
        </w:rPr>
        <w:t> </w:t>
      </w:r>
      <w:r>
        <w:rPr>
          <w:rFonts w:ascii="Verdana" w:hAnsi="Verdana"/>
          <w:color w:val="000000"/>
          <w:sz w:val="18"/>
          <w:szCs w:val="18"/>
        </w:rPr>
        <w:t>акциям и т.д.</w:t>
      </w:r>
    </w:p>
    <w:p w14:paraId="0463064C"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о движении денежных средств, связанная с финансовой деятельностью организации, позволяет сделать прогноз будущего объема денежных средств, на который будут претендовать</w:t>
      </w:r>
      <w:r>
        <w:rPr>
          <w:rStyle w:val="WW8Num2z0"/>
          <w:rFonts w:ascii="Verdana" w:hAnsi="Verdana"/>
          <w:color w:val="000000"/>
          <w:sz w:val="18"/>
          <w:szCs w:val="18"/>
        </w:rPr>
        <w:t> </w:t>
      </w:r>
      <w:r>
        <w:rPr>
          <w:rStyle w:val="WW8Num3z0"/>
          <w:rFonts w:ascii="Verdana" w:hAnsi="Verdana"/>
          <w:color w:val="4682B4"/>
          <w:sz w:val="18"/>
          <w:szCs w:val="18"/>
        </w:rPr>
        <w:t>поставщики</w:t>
      </w:r>
      <w:r>
        <w:rPr>
          <w:rStyle w:val="WW8Num2z0"/>
          <w:rFonts w:ascii="Verdana" w:hAnsi="Verdana"/>
          <w:color w:val="000000"/>
          <w:sz w:val="18"/>
          <w:szCs w:val="18"/>
        </w:rPr>
        <w:t> </w:t>
      </w:r>
      <w:r>
        <w:rPr>
          <w:rFonts w:ascii="Verdana" w:hAnsi="Verdana"/>
          <w:color w:val="000000"/>
          <w:sz w:val="18"/>
          <w:szCs w:val="18"/>
        </w:rPr>
        <w:t>капитала организации.</w:t>
      </w:r>
    </w:p>
    <w:p w14:paraId="65F54FDF"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итогам анализа денежных потоков составляется отчет о движении денежных средств. Функции управленческой подсистемы реализуются посредством использования в учетной и управленческой деятельности организации отчетов управленческого учета, по которым можно контролировать величину различных финансовых показателей. В диссертации предложены формы управленческой отчетности, содержащие информацию, необходимую для планирования прибыли, регулирования, контроля и анализа текущего финансового результата, проводимого с целью принятия корректных управленческих решений.</w:t>
      </w:r>
    </w:p>
    <w:p w14:paraId="0F061C0B"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Поскольку важнейшими задачами современного менеджмента являются разработка и реализация управленческих решений, направленных на достижение экономической устойчивости торговой организации, то ее эффективное функционирование требует от руководителей как высокой компетентности, так опыта и умения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правильно оценить условия внешней среды, режим функционирования организации,</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и объем реализации товаров и т.д.</w:t>
      </w:r>
    </w:p>
    <w:p w14:paraId="786E9966"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учетно-аналитической системы показывает, что во многих случаях при реализации управленческих решений существует недостаток учетно-информационных данных, определяющих существующие финансовые и торгово-экономические процессы. Решение этой проблемы предлагается осуществлять через</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существующей учетно-аналитической системы и придание ей определенных характеристик управленческого значения, расширение параметров которой будет способствовать формированию новой информационной системы в контуре сбалансированного финансового менеджмента.</w:t>
      </w:r>
    </w:p>
    <w:p w14:paraId="45FFE23A"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параметров модернизации учетно-аналитической системы, кроме управленческих инструментов, предложено использовать элементы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который позволяет переводить управление торговой организацией на качественно новый уровень, унифицируя,</w:t>
      </w:r>
      <w:r>
        <w:rPr>
          <w:rStyle w:val="WW8Num2z0"/>
          <w:rFonts w:ascii="Verdana" w:hAnsi="Verdana"/>
          <w:color w:val="000000"/>
          <w:sz w:val="18"/>
          <w:szCs w:val="18"/>
        </w:rPr>
        <w:t> </w:t>
      </w:r>
      <w:r>
        <w:rPr>
          <w:rStyle w:val="WW8Num3z0"/>
          <w:rFonts w:ascii="Verdana" w:hAnsi="Verdana"/>
          <w:color w:val="4682B4"/>
          <w:sz w:val="18"/>
          <w:szCs w:val="18"/>
        </w:rPr>
        <w:t>интегрируя</w:t>
      </w:r>
      <w:r>
        <w:rPr>
          <w:rStyle w:val="WW8Num2z0"/>
          <w:rFonts w:ascii="Verdana" w:hAnsi="Verdana"/>
          <w:color w:val="000000"/>
          <w:sz w:val="18"/>
          <w:szCs w:val="18"/>
        </w:rPr>
        <w:t> </w:t>
      </w:r>
      <w:r>
        <w:rPr>
          <w:rFonts w:ascii="Verdana" w:hAnsi="Verdana"/>
          <w:color w:val="000000"/>
          <w:sz w:val="18"/>
          <w:szCs w:val="18"/>
        </w:rPr>
        <w:t>и направляя деятельность центров ответственности,</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на достижение оперативных и стратегических</w:t>
      </w:r>
      <w:r>
        <w:rPr>
          <w:rStyle w:val="WW8Num2z0"/>
          <w:rFonts w:ascii="Verdana" w:hAnsi="Verdana"/>
          <w:color w:val="000000"/>
          <w:sz w:val="18"/>
          <w:szCs w:val="18"/>
        </w:rPr>
        <w:t> </w:t>
      </w:r>
      <w:r>
        <w:rPr>
          <w:rStyle w:val="WW8Num3z0"/>
          <w:rFonts w:ascii="Verdana" w:hAnsi="Verdana"/>
          <w:color w:val="4682B4"/>
          <w:sz w:val="18"/>
          <w:szCs w:val="18"/>
        </w:rPr>
        <w:t>целевых</w:t>
      </w:r>
      <w:r>
        <w:rPr>
          <w:rFonts w:ascii="Verdana" w:hAnsi="Verdana"/>
          <w:color w:val="000000"/>
          <w:sz w:val="18"/>
          <w:szCs w:val="18"/>
        </w:rPr>
        <w:t>установок. Основная цель контролирующей подсистемы в торговых организациях заключается в ориентации управленческого процесса на достижение всех целей, связанных с реализацией товаров. Для этого учетно-аналитическая система обеспечивает выполнение функций: координации деятельности, информационной и</w:t>
      </w:r>
      <w:r>
        <w:rPr>
          <w:rStyle w:val="WW8Num2z0"/>
          <w:rFonts w:ascii="Verdana" w:hAnsi="Verdana"/>
          <w:color w:val="000000"/>
          <w:sz w:val="18"/>
          <w:szCs w:val="18"/>
        </w:rPr>
        <w:t> </w:t>
      </w:r>
      <w:r>
        <w:rPr>
          <w:rStyle w:val="WW8Num3z0"/>
          <w:rFonts w:ascii="Verdana" w:hAnsi="Verdana"/>
          <w:color w:val="4682B4"/>
          <w:sz w:val="18"/>
          <w:szCs w:val="18"/>
        </w:rPr>
        <w:t>консультационной</w:t>
      </w:r>
      <w:r>
        <w:rPr>
          <w:rStyle w:val="WW8Num2z0"/>
          <w:rFonts w:ascii="Verdana" w:hAnsi="Verdana"/>
          <w:color w:val="000000"/>
          <w:sz w:val="18"/>
          <w:szCs w:val="18"/>
        </w:rPr>
        <w:t> </w:t>
      </w:r>
      <w:r>
        <w:rPr>
          <w:rFonts w:ascii="Verdana" w:hAnsi="Verdana"/>
          <w:color w:val="000000"/>
          <w:sz w:val="18"/>
          <w:szCs w:val="18"/>
        </w:rPr>
        <w:t>поддержки принятия управленческих решений, создания информационной системы управления и обеспечения рациональности управленческого процесса.</w:t>
      </w:r>
    </w:p>
    <w:p w14:paraId="0496B4CC"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целевых установок, как параметра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УАС, конкретизирует финансово-экономическую деятельность торговой организации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периоде, способствует установлению изменений</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и среднесрочных обязательств перед</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работниками, инвесторами и т.д. Управление целями УАС определяет «</w:t>
      </w:r>
      <w:r>
        <w:rPr>
          <w:rStyle w:val="WW8Num3z0"/>
          <w:rFonts w:ascii="Verdana" w:hAnsi="Verdana"/>
          <w:color w:val="4682B4"/>
          <w:sz w:val="18"/>
          <w:szCs w:val="18"/>
        </w:rPr>
        <w:t>узкие места</w:t>
      </w:r>
      <w:r>
        <w:rPr>
          <w:rFonts w:ascii="Verdana" w:hAnsi="Verdana"/>
          <w:color w:val="000000"/>
          <w:sz w:val="18"/>
          <w:szCs w:val="18"/>
        </w:rPr>
        <w:t>» в деятельности торговой организации, позволяет анализировать</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отклонения от стратегии развития, а также корректировать цели в соответствии с изменениями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w:t>
      </w:r>
    </w:p>
    <w:p w14:paraId="24A2B4E7"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целевых установок УАС обеспечивается эффективным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Fonts w:ascii="Verdana" w:hAnsi="Verdana"/>
          <w:color w:val="000000"/>
          <w:sz w:val="18"/>
          <w:szCs w:val="18"/>
        </w:rPr>
        <w:t>, мотивацией работников к труду, внедрением планирования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ориентированным на результат.</w:t>
      </w:r>
    </w:p>
    <w:p w14:paraId="1102BDA4"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Контролирующая подсистема подразделяется на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 технический (оперативный) контроллинг. В задачи оперативной контролирующей подсистемы входят: учет, анализ, планирование финансово-экономической деятельности торговой организации, контроль, выявление и устранение недостатков в системе. Стратегический</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составляющая учетно-аналитической системы включает в себя формулировку целей, управление ими и их достижение. Он направлен на обеспечение развития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анализ слабых и сильных сторон деятельности торговых организаций, систематическое сравнение стратегических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плановых показателей и формирование корректирующих мер в случае отклонения от цели.</w:t>
      </w:r>
    </w:p>
    <w:p w14:paraId="3131E723"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целях диссертационного исследования бюджетирование рассматривается как процесс формирования целевых ориентиров, определения направлений наиболее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их достижения в конкретный период времени, процесс разработки и принятия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контроль за их исполнением. Кроме этого, бюджетирование представляет собой оценку поставленной организацией цели с точки зрения</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и его доступности на определенных временных отрезках.</w:t>
      </w:r>
    </w:p>
    <w:p w14:paraId="627D0A25"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бюджетирования составляются различные виды бюджетов, содержащие</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показатели деятельности организации, при этом малые предприятия также</w:t>
      </w:r>
      <w:r>
        <w:rPr>
          <w:rStyle w:val="WW8Num2z0"/>
          <w:rFonts w:ascii="Verdana" w:hAnsi="Verdana"/>
          <w:color w:val="000000"/>
          <w:sz w:val="18"/>
          <w:szCs w:val="18"/>
        </w:rPr>
        <w:t> </w:t>
      </w:r>
      <w:r>
        <w:rPr>
          <w:rStyle w:val="WW8Num3z0"/>
          <w:rFonts w:ascii="Verdana" w:hAnsi="Verdana"/>
          <w:color w:val="4682B4"/>
          <w:sz w:val="18"/>
          <w:szCs w:val="18"/>
        </w:rPr>
        <w:t>планируют</w:t>
      </w:r>
      <w:r>
        <w:rPr>
          <w:rStyle w:val="WW8Num2z0"/>
          <w:rFonts w:ascii="Verdana" w:hAnsi="Verdana"/>
          <w:color w:val="000000"/>
          <w:sz w:val="18"/>
          <w:szCs w:val="18"/>
        </w:rPr>
        <w:t> </w:t>
      </w:r>
      <w:r>
        <w:rPr>
          <w:rFonts w:ascii="Verdana" w:hAnsi="Verdana"/>
          <w:color w:val="000000"/>
          <w:sz w:val="18"/>
          <w:szCs w:val="18"/>
        </w:rPr>
        <w:t>свою деятельность в рамках имеющихся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ограничений, несмотря на то, что они достаточно редко используют структурированное бюджетирование.</w:t>
      </w:r>
    </w:p>
    <w:p w14:paraId="71FB24E0"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современного бюджетирования является его регулирующее действие, направленное на системное применение научных прогнозов, проектов и программ,</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расчетов, методов оптимизации принимаемых решений для определения стратегических целей и конъюнктурно-тактических задач при решении проблем развития предприятия.</w:t>
      </w:r>
    </w:p>
    <w:p w14:paraId="4AC293BE"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основных принципов бюджетирования считаем необходимым выделить: унификацию всех бюджетных форм и их совместимость, стабильность, неизменность процедур бюджетирования, непрерывность составления бюджетов,</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и детальный учет.</w:t>
      </w:r>
    </w:p>
    <w:p w14:paraId="25AACF4B"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процесс бюджетирования в торговых организациях основан на формировании</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бюджетов, построении фактических бюджетов, проведении их анализа в целях выявления отклонений фактически достигнутых показателей 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параметров, а также разработке практических рекомендаций по совершенствованию бюджетирования.</w:t>
      </w:r>
    </w:p>
    <w:p w14:paraId="24DF3FF9"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Для развития организации необходимо планирование результатов, которые в процессе деятельности должны быть достигнуты, при этом основой системы планирования выступают</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 обеспечивающие достижение необходимого уровня</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и прибыли.</w:t>
      </w:r>
    </w:p>
    <w:p w14:paraId="23A5F120"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в существующей учетно-аналитической системе, применяются отдельные элементы планирования, то внедрение системы бюджетирования является целесообразным. В торговой организации составляется график плановых</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и ведомость учета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позволяющие планировать объем товарооборота и издержек организации.</w:t>
      </w:r>
    </w:p>
    <w:p w14:paraId="30201EE9"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формируются плановые бюджеты продаж,</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бюджет товарных запасов и закупок,</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издержек обращения и бюджет</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w:t>
      </w:r>
    </w:p>
    <w:p w14:paraId="5B4E92A8"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объем товарооборота и, следовательно, бюджет продаж зависит от заключенных договоров на</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товаров, то менеджеру отдела сбыта на начало каждого месяца целесообразно формировать график</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продаж, на основе которого составляется бюджет плановых продаж организации.</w:t>
      </w:r>
      <w:r>
        <w:rPr>
          <w:rStyle w:val="WW8Num2z0"/>
          <w:rFonts w:ascii="Verdana" w:hAnsi="Verdana"/>
          <w:color w:val="000000"/>
          <w:sz w:val="18"/>
          <w:szCs w:val="18"/>
        </w:rPr>
        <w:t> </w:t>
      </w:r>
      <w:r>
        <w:rPr>
          <w:rStyle w:val="WW8Num3z0"/>
          <w:rFonts w:ascii="Verdana" w:hAnsi="Verdana"/>
          <w:color w:val="4682B4"/>
          <w:sz w:val="18"/>
          <w:szCs w:val="18"/>
        </w:rPr>
        <w:t>Планируемая</w:t>
      </w:r>
      <w:r>
        <w:rPr>
          <w:rStyle w:val="WW8Num2z0"/>
          <w:rFonts w:ascii="Verdana" w:hAnsi="Verdana"/>
          <w:color w:val="000000"/>
          <w:sz w:val="18"/>
          <w:szCs w:val="18"/>
        </w:rPr>
        <w:t> </w:t>
      </w:r>
      <w:r>
        <w:rPr>
          <w:rFonts w:ascii="Verdana" w:hAnsi="Verdana"/>
          <w:color w:val="000000"/>
          <w:sz w:val="18"/>
          <w:szCs w:val="18"/>
        </w:rPr>
        <w:t>цена реализации товара устанавливается на основе данных последних продаж аналогичных товаров за прошлый месяц с учетом</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роста цены.</w:t>
      </w:r>
    </w:p>
    <w:p w14:paraId="705D11D7"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формируется бюджет</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запасов, отражающий расчет потребности торговой организации в</w:t>
      </w:r>
      <w:r>
        <w:rPr>
          <w:rStyle w:val="WW8Num2z0"/>
          <w:rFonts w:ascii="Verdana" w:hAnsi="Verdana"/>
          <w:color w:val="000000"/>
          <w:sz w:val="18"/>
          <w:szCs w:val="18"/>
        </w:rPr>
        <w:t> </w:t>
      </w:r>
      <w:r>
        <w:rPr>
          <w:rStyle w:val="WW8Num3z0"/>
          <w:rFonts w:ascii="Verdana" w:hAnsi="Verdana"/>
          <w:color w:val="4682B4"/>
          <w:sz w:val="18"/>
          <w:szCs w:val="18"/>
        </w:rPr>
        <w:t>товарах</w:t>
      </w:r>
      <w:r>
        <w:rPr>
          <w:rStyle w:val="WW8Num2z0"/>
          <w:rFonts w:ascii="Verdana" w:hAnsi="Verdana"/>
          <w:color w:val="000000"/>
          <w:sz w:val="18"/>
          <w:szCs w:val="18"/>
        </w:rPr>
        <w:t> </w:t>
      </w:r>
      <w:r>
        <w:rPr>
          <w:rFonts w:ascii="Verdana" w:hAnsi="Verdana"/>
          <w:color w:val="000000"/>
          <w:sz w:val="18"/>
          <w:szCs w:val="18"/>
        </w:rPr>
        <w:t>на определенный период, являющийся основой</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закупок. Бюджеты закупок и товарных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крупных торговых организациях целесообразно разделять. Но для малых предприятий эти бюджеты можно объединить в сводный бюджет закупок</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w:t>
      </w:r>
    </w:p>
    <w:p w14:paraId="3D826B01"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Следующим этапом бюджетирования является составление бюджета издержек с учетом их разделения на условно-постоянные и условно-переменные издержки. Исходя из особенностей деятельности организации и сложившейся зависимости издержек обращения и объема товарооборота, к условно-постоянным</w:t>
      </w:r>
      <w:r>
        <w:rPr>
          <w:rStyle w:val="WW8Num2z0"/>
          <w:rFonts w:ascii="Verdana" w:hAnsi="Verdana"/>
          <w:color w:val="000000"/>
          <w:sz w:val="18"/>
          <w:szCs w:val="18"/>
        </w:rPr>
        <w:t> </w:t>
      </w:r>
      <w:r>
        <w:rPr>
          <w:rStyle w:val="WW8Num3z0"/>
          <w:rFonts w:ascii="Verdana" w:hAnsi="Verdana"/>
          <w:color w:val="4682B4"/>
          <w:sz w:val="18"/>
          <w:szCs w:val="18"/>
        </w:rPr>
        <w:t>издержкам</w:t>
      </w:r>
      <w:r>
        <w:rPr>
          <w:rStyle w:val="WW8Num2z0"/>
          <w:rFonts w:ascii="Verdana" w:hAnsi="Verdana"/>
          <w:color w:val="000000"/>
          <w:sz w:val="18"/>
          <w:szCs w:val="18"/>
        </w:rPr>
        <w:t> </w:t>
      </w:r>
      <w:r>
        <w:rPr>
          <w:rFonts w:ascii="Verdana" w:hAnsi="Verdana"/>
          <w:color w:val="000000"/>
          <w:sz w:val="18"/>
          <w:szCs w:val="18"/>
        </w:rPr>
        <w:t>относятся: расходы на заработную</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и социальные платежи, коммунальные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расходы на интернет. Условно-переменные издержки включают расходы на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транспортные расходы.</w:t>
      </w:r>
    </w:p>
    <w:p w14:paraId="4F4FCF9E"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сформированных бюджетов составляется</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бюджет прибылей и убытков. Планируемая величина чистой прибыли и прибыли до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имеют небольшой удельный вес, что связано со значительной долей себестоимости товаров, более 90%.</w:t>
      </w:r>
    </w:p>
    <w:p w14:paraId="43DCBA76"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Плановый бюджет прибылей и</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позволят моделировать ситуацию, которую организация получит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и при необходимости принимать управленческие решения, направленные на достижение поставленных целей и предотвращение неблагоприятной ситуации.</w:t>
      </w:r>
    </w:p>
    <w:p w14:paraId="05EA2773"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Следующим этапом бюджетирования является составление фактических бюджетов по итогам месяца. Заключительным этапом бюджетирования является сравнение фактических данных с</w:t>
      </w:r>
      <w:r>
        <w:rPr>
          <w:rStyle w:val="WW8Num2z0"/>
          <w:rFonts w:ascii="Verdana" w:hAnsi="Verdana"/>
          <w:color w:val="000000"/>
          <w:sz w:val="18"/>
          <w:szCs w:val="18"/>
        </w:rPr>
        <w:t> </w:t>
      </w:r>
      <w:r>
        <w:rPr>
          <w:rStyle w:val="WW8Num3z0"/>
          <w:rFonts w:ascii="Verdana" w:hAnsi="Verdana"/>
          <w:color w:val="4682B4"/>
          <w:sz w:val="18"/>
          <w:szCs w:val="18"/>
        </w:rPr>
        <w:t>запланированными</w:t>
      </w:r>
      <w:r>
        <w:rPr>
          <w:rFonts w:ascii="Verdana" w:hAnsi="Verdana"/>
          <w:color w:val="000000"/>
          <w:sz w:val="18"/>
          <w:szCs w:val="18"/>
        </w:rPr>
        <w:t>.</w:t>
      </w:r>
    </w:p>
    <w:p w14:paraId="02F80D72"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предлагаемая система бюджетирования включает разработку бюджета продаж, закупок, товарных запасов, издержек и бюджета прибылей и убытков. Создание эффективной системы бюджетирования прибыли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позволит не только оценивать достижение поставленных целей, но и прогнозировать показатели деятельности торговой организации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w:t>
      </w:r>
    </w:p>
    <w:p w14:paraId="01287767"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Современная концепция прогнозирования деятельности предполагает, что все организации сталкиваются с</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Fonts w:ascii="Verdana" w:hAnsi="Verdana"/>
          <w:color w:val="000000"/>
          <w:sz w:val="18"/>
          <w:szCs w:val="18"/>
        </w:rPr>
        <w:t>, которая, с одной стороны, таит в себе риск, а с другой - открывает широкие возможности. Как правило, в условиях неопределенности нельзя указать точное значение показателя, а можно лишь задать более или менее узкий интервал, в который это значение попадет с достаточно большой вероятностью. Поскольку разные способы прогнозирования дают различные результаты, то использование одновременно нескольких методов прогнозирования позволит сократить</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и сделать прогноз более точным.</w:t>
      </w:r>
    </w:p>
    <w:p w14:paraId="08796B9D"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предложено прогнозирование прибыли торговых организаций с использованием метода экстраполяции и матричного метода.</w:t>
      </w:r>
    </w:p>
    <w:p w14:paraId="35220B32"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Основой экстраполяции является определение развития явления или события в будущем. Метод базируется на допущении, что ход событий будет продолжаться в том же самом направлении и с той же скоростью, что и в прошлом. Имея результаты последовательных наблюдений в прошлом, описанных посредством количественных переменных, их можно экстраполировать на будущее значения.</w:t>
      </w:r>
    </w:p>
    <w:p w14:paraId="76144779"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проведено прогнозирование товарооборота двух видов товаров, реализуемых ООО «</w:t>
      </w:r>
      <w:r>
        <w:rPr>
          <w:rStyle w:val="WW8Num3z0"/>
          <w:rFonts w:ascii="Verdana" w:hAnsi="Verdana"/>
          <w:color w:val="4682B4"/>
          <w:sz w:val="18"/>
          <w:szCs w:val="18"/>
        </w:rPr>
        <w:t>Рассвет плюс</w:t>
      </w:r>
      <w:r>
        <w:rPr>
          <w:rFonts w:ascii="Verdana" w:hAnsi="Verdana"/>
          <w:color w:val="000000"/>
          <w:sz w:val="18"/>
          <w:szCs w:val="18"/>
        </w:rPr>
        <w:t>»: повидла и сахарного песка. В результате проведенных расчетов определены фактические и прогнозируемые результаты реализации товаров. Фактические значения товарооборота по исследуемым</w:t>
      </w:r>
      <w:r>
        <w:rPr>
          <w:rStyle w:val="WW8Num2z0"/>
          <w:rFonts w:ascii="Verdana" w:hAnsi="Verdana"/>
          <w:color w:val="000000"/>
          <w:sz w:val="18"/>
          <w:szCs w:val="18"/>
        </w:rPr>
        <w:t> </w:t>
      </w:r>
      <w:r>
        <w:rPr>
          <w:rStyle w:val="WW8Num3z0"/>
          <w:rFonts w:ascii="Verdana" w:hAnsi="Verdana"/>
          <w:color w:val="4682B4"/>
          <w:sz w:val="18"/>
          <w:szCs w:val="18"/>
        </w:rPr>
        <w:t>товарам</w:t>
      </w:r>
      <w:r>
        <w:rPr>
          <w:rStyle w:val="WW8Num2z0"/>
          <w:rFonts w:ascii="Verdana" w:hAnsi="Verdana"/>
          <w:color w:val="000000"/>
          <w:sz w:val="18"/>
          <w:szCs w:val="18"/>
        </w:rPr>
        <w:t> </w:t>
      </w:r>
      <w:r>
        <w:rPr>
          <w:rFonts w:ascii="Verdana" w:hAnsi="Verdana"/>
          <w:color w:val="000000"/>
          <w:sz w:val="18"/>
          <w:szCs w:val="18"/>
        </w:rPr>
        <w:t>значительно превышают планируемые. Поскольку такой прогноз не дает точных результатов, используется интервальная оценка. Фактический товарооборот повидла попадает в прогнозируемый интервал, а сахара значительно превышает прогноз. Это связано с тем, что метод экстраполяции продлевает тенденции, действующие в прошлом.</w:t>
      </w:r>
    </w:p>
    <w:p w14:paraId="0306D5DC"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показатели, характеризующие результаты деятельности организации находятся во взаимозависимости, то при прогнозировании необходимо использовать метод, учитывающий все эти связи. Таким методом является матричный метод экономического анализа, характеризующий</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прироста экономических показателей. Таблицы-матрицы считаются формой проекции системы финансовых показателей торговых организаций.</w:t>
      </w:r>
    </w:p>
    <w:p w14:paraId="384717CA"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матриц роста дает возможность проконтролировать взаимовлияние отдельных финансовых показателей состояния предприятия, их</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Fonts w:ascii="Verdana" w:hAnsi="Verdana"/>
          <w:color w:val="000000"/>
          <w:sz w:val="18"/>
          <w:szCs w:val="18"/>
        </w:rPr>
        <w:t>. Построение матриц предполагает формирование системы показателей, необходимой для прогнозирования результатов деятельности.</w:t>
      </w:r>
    </w:p>
    <w:p w14:paraId="1A686313"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подход исследования финансового состояния организации основан на изучении внутренней структуры взаимозависимых показателей, соотношения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их изменения. Матричный метод учитывает влияние изменений показателей в комплексе и поэтому позволяет составлять прогноз какого-либо показателя во взаимосвязи с изменениями других показателей.</w:t>
      </w:r>
    </w:p>
    <w:p w14:paraId="31AD8D58"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 финансового прогнозирования в организации с помощью матриц роста проходит в три этапа:</w:t>
      </w:r>
    </w:p>
    <w:p w14:paraId="6A1440B5"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формирование системы аналитических показателей;</w:t>
      </w:r>
    </w:p>
    <w:p w14:paraId="2603547E"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аналитическое исследование многофакторной модели;</w:t>
      </w:r>
    </w:p>
    <w:p w14:paraId="68CD3F76"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прогнозирование показателей финансовой деятельности организации.</w:t>
      </w:r>
    </w:p>
    <w:p w14:paraId="25087BF8"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первом этапе определяются показатели, необходимые для прогнозирования. Следующий этап представляет собой исследование выбранных показателей и прогнозирование их значений. При этом используется матрица роста деятельности организации. На основании данных строится матрица роста текущего прогнозирования.</w:t>
      </w:r>
    </w:p>
    <w:p w14:paraId="5188945C"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построением матрицы роста показателей деятельности следует определение их</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роста, затем прогнозируемый прирост сравнивается с</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значениями.</w:t>
      </w:r>
    </w:p>
    <w:p w14:paraId="7FB08142"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таким показателям как</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активы, текущие обязательства, собственный капитал и</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баланса, прогнозные значения оказались выше фактически достигнутых, по</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от реализации, валовой прибыли, расходам на продажу и прибыли - прогноз занижен.</w:t>
      </w:r>
    </w:p>
    <w:p w14:paraId="315BBA23"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Матричный метод позволяет прогнозировать значение показателей, учитывая их взаимосвязь. Использование аналитических методик прогнозирования финансовых результатов позволит предвидеть результаты деятельности предприятия и вырабатывать эффективную методику их управления.</w:t>
      </w:r>
    </w:p>
    <w:p w14:paraId="27009F9E"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выявлена и решена крупная научная проблема по формированию учетно-аналитической системы деятельности торговых организаций, ориентированной на сбалансированные показатели.</w:t>
      </w:r>
    </w:p>
    <w:p w14:paraId="5DF82E23"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сформированные теоретико-методологические положения дают возможность в будущем в совокупности исследовать вопросы применения управленческих элементов учетно-аналитической системы торговых организаций в современных условиях глобализации, унификации и стандартизации учетных процессов, направленных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Fonts w:ascii="Verdana" w:hAnsi="Verdana"/>
          <w:color w:val="000000"/>
          <w:sz w:val="18"/>
          <w:szCs w:val="18"/>
        </w:rPr>
        <w:t>эффективного развития экономических субъектов.</w:t>
      </w:r>
    </w:p>
    <w:p w14:paraId="150EE855"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теоретическом плане научную ценность имеют</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учетно-аналитическая система для целей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торговых организаций в рамках сбалансированного финансового менеджмента, концепция информационного обеспечения системы и модель управленческой составляющей учетно-аналитической системы прибыли, как элемента проекции «</w:t>
      </w:r>
      <w:r>
        <w:rPr>
          <w:rStyle w:val="WW8Num3z0"/>
          <w:rFonts w:ascii="Verdana" w:hAnsi="Verdana"/>
          <w:color w:val="4682B4"/>
          <w:sz w:val="18"/>
          <w:szCs w:val="18"/>
        </w:rPr>
        <w:t>финансы</w:t>
      </w:r>
      <w:r>
        <w:rPr>
          <w:rFonts w:ascii="Verdana" w:hAnsi="Verdana"/>
          <w:color w:val="000000"/>
          <w:sz w:val="18"/>
          <w:szCs w:val="18"/>
        </w:rPr>
        <w:t>» сбалансированной системы показателей.</w:t>
      </w:r>
    </w:p>
    <w:p w14:paraId="77F3C2C4" w14:textId="77777777" w:rsidR="000576CD" w:rsidRDefault="000576CD" w:rsidP="000576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предложенные научно-методические мероприятия могут быть использованы для осуществления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процессами торговых организаций. Обобщение результатов применения методов прогнозирования и моделирования в целях улучшения стратегического управления дает возможность обоснования определенных путей развития учетно-аналитической системы, ориентированной на сбалансированные показатели.</w:t>
      </w:r>
    </w:p>
    <w:p w14:paraId="5D83DAC1" w14:textId="77777777" w:rsidR="000576CD" w:rsidRDefault="000576CD" w:rsidP="000576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методики управленческого анализа по оценке сбалансированных финансовых показателей торговых организаций, направления бюджетирования в сбалансированной системе показателей, а также методическое обеспечение по прогнозированию системы сбалансированных показателей торговой организации с использованием экономико-математических методов анализа.</w:t>
      </w:r>
    </w:p>
    <w:p w14:paraId="266BFA34" w14:textId="77777777" w:rsidR="000576CD" w:rsidRDefault="000576CD" w:rsidP="000576C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Барышев, Сергей Борисович, 2013 год</w:t>
      </w:r>
    </w:p>
    <w:p w14:paraId="176A596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 Управление инвестициями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-М.: Экзамен, 2002. 544 с.</w:t>
      </w:r>
    </w:p>
    <w:p w14:paraId="65F5C82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Аврова, И.А.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И.А. Аврова. М.: Бератор-Пресс, 2003. - 135 с.</w:t>
      </w:r>
    </w:p>
    <w:p w14:paraId="210D197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Аглицкий, И. Методы принятия решений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Финансовая газета. 2005 - № 35 // Справочно-правовая система (</w:t>
      </w:r>
      <w:r>
        <w:rPr>
          <w:rStyle w:val="WW8Num3z0"/>
          <w:rFonts w:ascii="Verdana" w:hAnsi="Verdana"/>
          <w:color w:val="4682B4"/>
          <w:sz w:val="18"/>
          <w:szCs w:val="18"/>
        </w:rPr>
        <w:t>СПС</w:t>
      </w:r>
      <w:r>
        <w:rPr>
          <w:rFonts w:ascii="Verdana" w:hAnsi="Verdana"/>
          <w:color w:val="000000"/>
          <w:sz w:val="18"/>
          <w:szCs w:val="18"/>
        </w:rPr>
        <w:t>) «</w:t>
      </w:r>
      <w:r>
        <w:rPr>
          <w:rStyle w:val="WW8Num3z0"/>
          <w:rFonts w:ascii="Verdana" w:hAnsi="Verdana"/>
          <w:color w:val="4682B4"/>
          <w:sz w:val="18"/>
          <w:szCs w:val="18"/>
        </w:rPr>
        <w:t>Гарант</w:t>
      </w:r>
      <w:r>
        <w:rPr>
          <w:rFonts w:ascii="Verdana" w:hAnsi="Verdana"/>
          <w:color w:val="000000"/>
          <w:sz w:val="18"/>
          <w:szCs w:val="18"/>
        </w:rPr>
        <w:t>»</w:t>
      </w:r>
    </w:p>
    <w:p w14:paraId="0E9625F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Адамов, Н. Концепция, сущность и функции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Финансовая газета 2007 - № 18// Справочно-правовая система (СПС) «</w:t>
      </w:r>
      <w:r>
        <w:rPr>
          <w:rStyle w:val="WW8Num3z0"/>
          <w:rFonts w:ascii="Verdana" w:hAnsi="Verdana"/>
          <w:color w:val="4682B4"/>
          <w:sz w:val="18"/>
          <w:szCs w:val="18"/>
        </w:rPr>
        <w:t>Гарант</w:t>
      </w:r>
      <w:r>
        <w:rPr>
          <w:rFonts w:ascii="Verdana" w:hAnsi="Verdana"/>
          <w:color w:val="000000"/>
          <w:sz w:val="18"/>
          <w:szCs w:val="18"/>
        </w:rPr>
        <w:t>»</w:t>
      </w:r>
    </w:p>
    <w:p w14:paraId="313B891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Солодко Л.П., Казин A.B. Управленческий учет М.:ТК Велби, Изд-во Проспект, 2004. - 480 с.</w:t>
      </w:r>
    </w:p>
    <w:p w14:paraId="540703B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 А. Основы бухгалтерского учета: учебное пособие / P.A. Алборов.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- 287с.</w:t>
      </w:r>
    </w:p>
    <w:p w14:paraId="2C26141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Александров, O.A.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торговых организациях // Экономический анализ: теория и практика. 2007.- №5. -с. 31-38</w:t>
      </w:r>
    </w:p>
    <w:p w14:paraId="4BDE82D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А.И.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 А. И. Алексеева, Ю.В.</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A.B., Малеева, Л.И. Ушвицкий.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- 672с.</w:t>
      </w:r>
    </w:p>
    <w:p w14:paraId="324D3D1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Алыгин А.П. Риск и его роль в общественной жизни. М.: Мысль, 1989.- 187 с.</w:t>
      </w:r>
    </w:p>
    <w:p w14:paraId="582D081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Амбарцумов</w:t>
      </w:r>
      <w:r>
        <w:rPr>
          <w:rStyle w:val="WW8Num2z0"/>
          <w:rFonts w:ascii="Verdana" w:hAnsi="Verdana"/>
          <w:color w:val="000000"/>
          <w:sz w:val="18"/>
          <w:szCs w:val="18"/>
        </w:rPr>
        <w:t> </w:t>
      </w:r>
      <w:r>
        <w:rPr>
          <w:rFonts w:ascii="Verdana" w:hAnsi="Verdana"/>
          <w:color w:val="000000"/>
          <w:sz w:val="18"/>
          <w:szCs w:val="18"/>
        </w:rPr>
        <w:t>A.A., Стерликов Ф.Ф. 1000 терминов рыночной экономики: Справочное пособие. М.: Крон-пресс, 1993. - 302 с.</w:t>
      </w:r>
    </w:p>
    <w:p w14:paraId="529C8D2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Андерсен, Б. Бизнес-процессы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совершенствования / Б. Андерсен. М.:</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Стандарты и качество</w:t>
      </w:r>
      <w:r>
        <w:rPr>
          <w:rFonts w:ascii="Verdana" w:hAnsi="Verdana"/>
          <w:color w:val="000000"/>
          <w:sz w:val="18"/>
          <w:szCs w:val="18"/>
        </w:rPr>
        <w:t>», 2003.-272с.</w:t>
      </w:r>
    </w:p>
    <w:p w14:paraId="5ADF3A5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Антышева</w:t>
      </w:r>
      <w:r>
        <w:rPr>
          <w:rStyle w:val="WW8Num2z0"/>
          <w:rFonts w:ascii="Verdana" w:hAnsi="Verdana"/>
          <w:color w:val="000000"/>
          <w:sz w:val="18"/>
          <w:szCs w:val="18"/>
        </w:rPr>
        <w:t> </w:t>
      </w:r>
      <w:r>
        <w:rPr>
          <w:rFonts w:ascii="Verdana" w:hAnsi="Verdana"/>
          <w:color w:val="000000"/>
          <w:sz w:val="18"/>
          <w:szCs w:val="18"/>
        </w:rPr>
        <w:t>Е.Р. Бухгалтерский учет и анализ в управлении экономическими рисками предприятий нефтяной отрасли. Диссертация на соискание ученой степени к.э.н. Сургут, 2006.</w:t>
      </w:r>
    </w:p>
    <w:p w14:paraId="40CD6E5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Аткинсон, Э. Управленческий учет, 3-е издание: Пер. с англ. / Э. Аткинсон. М.: Издательский дом «</w:t>
      </w:r>
      <w:r>
        <w:rPr>
          <w:rStyle w:val="WW8Num3z0"/>
          <w:rFonts w:ascii="Verdana" w:hAnsi="Verdana"/>
          <w:color w:val="4682B4"/>
          <w:sz w:val="18"/>
          <w:szCs w:val="18"/>
        </w:rPr>
        <w:t>Вильяме</w:t>
      </w:r>
      <w:r>
        <w:rPr>
          <w:rFonts w:ascii="Verdana" w:hAnsi="Verdana"/>
          <w:color w:val="000000"/>
          <w:sz w:val="18"/>
          <w:szCs w:val="18"/>
        </w:rPr>
        <w:t>», 2007. - 880с.</w:t>
      </w:r>
    </w:p>
    <w:p w14:paraId="240F314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Бабаев, Ю.А.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 2-е изд., перераб. и доп./Ю. А. Бабаев и др.; под ред. Ю. А. Бабаева. - М.: Изд-во Проспект, 2008.-384 с.</w:t>
      </w:r>
    </w:p>
    <w:p w14:paraId="75E1A48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Бабаев, Ю.А. Бухгалтерский финансовый учет / Ю.А. Бабаев. -М.: Вузовский учебник, 2007. 525 с.</w:t>
      </w:r>
    </w:p>
    <w:p w14:paraId="6C71393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Бабешко, JI.O. Основы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 J1.0. Бабешко: учебное пособие. М.: КомКнига, 2006. - 432 с.</w:t>
      </w:r>
    </w:p>
    <w:p w14:paraId="4EADB88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Основные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 Бухгалтерский учет. М., 2001. - № 3 - с. 3-6</w:t>
      </w:r>
    </w:p>
    <w:p w14:paraId="798D8F2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М.: Финансы и статистика, 1999.</w:t>
      </w:r>
    </w:p>
    <w:p w14:paraId="46BA93A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Управленческий учет. Торговая</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 М.И. Баканов, В.А.</w:t>
      </w:r>
      <w:r>
        <w:rPr>
          <w:rStyle w:val="WW8Num2z0"/>
          <w:rFonts w:ascii="Verdana" w:hAnsi="Verdana"/>
          <w:color w:val="000000"/>
          <w:sz w:val="18"/>
          <w:szCs w:val="18"/>
        </w:rPr>
        <w:t> </w:t>
      </w:r>
      <w:r>
        <w:rPr>
          <w:rStyle w:val="WW8Num3z0"/>
          <w:rFonts w:ascii="Verdana" w:hAnsi="Verdana"/>
          <w:color w:val="4682B4"/>
          <w:sz w:val="18"/>
          <w:szCs w:val="18"/>
        </w:rPr>
        <w:t>Чернов</w:t>
      </w:r>
      <w:r>
        <w:rPr>
          <w:rFonts w:ascii="Verdana" w:hAnsi="Verdana"/>
          <w:color w:val="000000"/>
          <w:sz w:val="18"/>
          <w:szCs w:val="18"/>
        </w:rPr>
        <w:t>. М.: ЮНИТИ-ДАНА, 2009. - 256 с.</w:t>
      </w:r>
    </w:p>
    <w:p w14:paraId="7EBF537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М.И.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Учебное пособие. М: Финансы и статистика, 2005. - 576 с.</w:t>
      </w:r>
    </w:p>
    <w:p w14:paraId="0CF3033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 менеджмент. - М.: Финансы и статистика, 1996. - 189 с.</w:t>
      </w:r>
    </w:p>
    <w:p w14:paraId="61CEDA9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 Финансы и статистика, 1990.</w:t>
      </w:r>
    </w:p>
    <w:p w14:paraId="57A5115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M.B.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2003.</w:t>
      </w:r>
    </w:p>
    <w:p w14:paraId="72966CA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Александров O.A. Основные средства: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Издательско - 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2003.- 128 с.</w:t>
      </w:r>
    </w:p>
    <w:p w14:paraId="0FD311C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С.Б. Диагностика методики управленческого учета / С.Б. Барышев // Бухгалтерский учет. 2007. - № 14.</w:t>
      </w:r>
    </w:p>
    <w:p w14:paraId="2F5E6B6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С.Б. Диагностирование управленческого учета / С.Б. Барышев, А.П.</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 Управленческий учет. 2007. - № 5.</w:t>
      </w:r>
    </w:p>
    <w:p w14:paraId="544AC29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С.Б. Методика стратегического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 С.Б. Барышев // Бухгалтерский учет. -2007. -№ 13.</w:t>
      </w:r>
    </w:p>
    <w:p w14:paraId="53178D2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С.Б. Особенности учета в торговле (учет и анализ в торговых организациях): учебно-практическое пособие / С.Б. Барышев, O.A.</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М.: «</w:t>
      </w:r>
      <w:r>
        <w:rPr>
          <w:rStyle w:val="WW8Num3z0"/>
          <w:rFonts w:ascii="Verdana" w:hAnsi="Verdana"/>
          <w:color w:val="4682B4"/>
          <w:sz w:val="18"/>
          <w:szCs w:val="18"/>
        </w:rPr>
        <w:t>Дашков и К</w:t>
      </w:r>
      <w:r>
        <w:rPr>
          <w:rFonts w:ascii="Verdana" w:hAnsi="Verdana"/>
          <w:color w:val="000000"/>
          <w:sz w:val="18"/>
          <w:szCs w:val="18"/>
        </w:rPr>
        <w:t>», 2008.</w:t>
      </w:r>
    </w:p>
    <w:p w14:paraId="498E951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С.Б. Развитие методики управленческого учета в торговых организациях / С.Б. Барышев, В.Г.</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Бухгалтерский учет. -2008. -№ 13.</w:t>
      </w:r>
    </w:p>
    <w:p w14:paraId="7DF971B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С.Б. Развитие системы учетно-аналитических показателей в торговых организациях: монография / С.Б. Барышев. М.: Изд-во НУ ОАОУ, 2010.</w:t>
      </w:r>
    </w:p>
    <w:p w14:paraId="658D1AD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Барышев, С.Б. Анализ</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добавленной стоимости методом тренда / С.Б. Барышев // Управленческий учет. 2010. - №9.</w:t>
      </w:r>
    </w:p>
    <w:p w14:paraId="714C0A3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Барышев, С.Б. Аналитические процедуры в области</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для целей сбалансированногофинансового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С.Б. Барышев // Управленческий учет. 2012. - №2.</w:t>
      </w:r>
    </w:p>
    <w:p w14:paraId="0D30C4D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Барышев, С.Б. Диагностика методики управленческого учета по центрам ответственности в торговых организациях / С.Б. Барышев // Вестник</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2007. - № 4.</w:t>
      </w:r>
    </w:p>
    <w:p w14:paraId="22FC0C1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Барышев, С.Б. Зарубежные и российские модели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и систем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предприятия / С.Б. Барышев // Экономические и гуманитарные науки. 2012. - №12.</w:t>
      </w:r>
    </w:p>
    <w:p w14:paraId="3A690A6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Барышев, С.Б. Комплексный управленческий анализ</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деятельности торгового предприятия / С.Б. Барышев // Экономические и гуманитарные науки. 2012. - №10.</w:t>
      </w:r>
    </w:p>
    <w:p w14:paraId="6AC1CE4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Барышев, С.Б. Концепция управленческого учета сбалансированных показателей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/С.Б. Барышев // Экономические и гуманитарные науки. 2012. - №5.</w:t>
      </w:r>
    </w:p>
    <w:p w14:paraId="2813CCC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Барышев, С.Б. Методика анализа факторов, создающих</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стоимость по этапам движения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 С.Б. Барышев // Управленческий учет. 2011. - №1.</w:t>
      </w:r>
    </w:p>
    <w:p w14:paraId="1AA44E6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Барышев, С.Б. Методика применения управленческого анализа по оценке сбалансированных показателей прибыли торговых организаций / С.Б. Барышев // Управленческий учет. 2012. - №9.</w:t>
      </w:r>
    </w:p>
    <w:p w14:paraId="2C60AA4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Барышев, С.Б. Методические аспекты организации налогового учета / С.Б. Барышев // Экономические и гуманитарные науки. 2010. -№11.</w:t>
      </w:r>
    </w:p>
    <w:p w14:paraId="137105A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Барышев, С.Б. Методические основы управленческого учета и анализа / С.Б. Барышев // Экономические и гуманитарные науки. 2010. -№12.</w:t>
      </w:r>
    </w:p>
    <w:p w14:paraId="71F21F9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Барышев, С.Б. Механизм формирования прибыли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в системе управленческого учета / С.Б. Барышев // Экономические и гуманитарные науки. 2013. - №1.</w:t>
      </w:r>
    </w:p>
    <w:p w14:paraId="70B3F5B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Барышев, С.Б. Особенности построения сбалансированных показателей в учетно-аналитической системе торговых предприятий / С.Б. Барышев // Экономические и гуманитарные науки. 2012. - №11.</w:t>
      </w:r>
    </w:p>
    <w:p w14:paraId="42E58CE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Барышев, С.Б. Особенности учетно-аналитической системы управленческого учета в торговых организациях /С.Б. Барышев // Вестник Государственного университета управления. 2008. - №11.</w:t>
      </w:r>
    </w:p>
    <w:p w14:paraId="7B5B284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Барышев, С.Б. Прогнозирование сбалансированных показателей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с использованием экономико-математических методов анализа / С.Б. Барышев // Экономические и гуманитарные науки. 2012. - №8.</w:t>
      </w:r>
    </w:p>
    <w:p w14:paraId="7325D62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Барышев, С.Б. Теоретические основы взаимосвязи учетно-аналитической системы и финансового менеджмента / С.Б. Барышев // Экономические и гуманитарные науки. 2012. - №7.</w:t>
      </w:r>
    </w:p>
    <w:p w14:paraId="0D95A1C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Барышев, С.Б. Теоретические основы учетно-аналитической системы сбалансированных показателей / С.Б. Барышев // Экономические и гуманитарные науки. 2012. - №6.</w:t>
      </w:r>
    </w:p>
    <w:p w14:paraId="406B789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JI.E. Комплексный экономический анализ хозяйственной деятельности / J1.E. Басовский, E.H.</w:t>
      </w:r>
      <w:r>
        <w:rPr>
          <w:rStyle w:val="WW8Num2z0"/>
          <w:rFonts w:ascii="Verdana" w:hAnsi="Verdana"/>
          <w:color w:val="000000"/>
          <w:sz w:val="18"/>
          <w:szCs w:val="18"/>
        </w:rPr>
        <w:t> </w:t>
      </w:r>
      <w:r>
        <w:rPr>
          <w:rStyle w:val="WW8Num3z0"/>
          <w:rFonts w:ascii="Verdana" w:hAnsi="Verdana"/>
          <w:color w:val="4682B4"/>
          <w:sz w:val="18"/>
          <w:szCs w:val="18"/>
        </w:rPr>
        <w:t>Басовская</w:t>
      </w:r>
      <w:r>
        <w:rPr>
          <w:rFonts w:ascii="Verdana" w:hAnsi="Verdana"/>
          <w:color w:val="000000"/>
          <w:sz w:val="18"/>
          <w:szCs w:val="18"/>
        </w:rPr>
        <w:t>. М.: Инфра-М, 2004. - 364 с.</w:t>
      </w:r>
    </w:p>
    <w:p w14:paraId="75FE7FB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1989. - 223 с.</w:t>
      </w:r>
    </w:p>
    <w:p w14:paraId="3F766C2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Бекетов</w:t>
      </w:r>
      <w:r>
        <w:rPr>
          <w:rFonts w:ascii="Verdana" w:hAnsi="Verdana"/>
          <w:color w:val="000000"/>
          <w:sz w:val="18"/>
          <w:szCs w:val="18"/>
        </w:rPr>
        <w:t>, H.B. Бюджетное планирование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на предприятиях / Н.В. Бекетов, A.C.</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2009. -№5. - с. 14-17.</w:t>
      </w:r>
    </w:p>
    <w:p w14:paraId="3D207B9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Бухгалтерская отчетность и методы ее контроля. М.: Финансы и статистика, 1985.t</w:t>
      </w:r>
    </w:p>
    <w:p w14:paraId="22335FF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Белов, A.A. Бухгалтерский учет: теория и практика / A.A. Белов: Учебник. М.: Эксмо, 2005. - 624 с.</w:t>
      </w:r>
    </w:p>
    <w:p w14:paraId="27F5ABC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Белоликов</w:t>
      </w:r>
      <w:r>
        <w:rPr>
          <w:rStyle w:val="WW8Num2z0"/>
          <w:rFonts w:ascii="Verdana" w:hAnsi="Verdana"/>
          <w:color w:val="000000"/>
          <w:sz w:val="18"/>
          <w:szCs w:val="18"/>
        </w:rPr>
        <w:t> </w:t>
      </w:r>
      <w:r>
        <w:rPr>
          <w:rFonts w:ascii="Verdana" w:hAnsi="Verdana"/>
          <w:color w:val="000000"/>
          <w:sz w:val="18"/>
          <w:szCs w:val="18"/>
        </w:rPr>
        <w:t>В.Т., Бондарь A.M., Птухина И.С. Организация и экономика строительного производства: Учебное пособие / Под общ. ред. Заслуженного строителя РФ, проф.</w:t>
      </w:r>
      <w:r>
        <w:rPr>
          <w:rStyle w:val="WW8Num2z0"/>
          <w:rFonts w:ascii="Verdana" w:hAnsi="Verdana"/>
          <w:color w:val="000000"/>
          <w:sz w:val="18"/>
          <w:szCs w:val="18"/>
        </w:rPr>
        <w:t> </w:t>
      </w:r>
      <w:r>
        <w:rPr>
          <w:rStyle w:val="WW8Num3z0"/>
          <w:rFonts w:ascii="Verdana" w:hAnsi="Verdana"/>
          <w:color w:val="4682B4"/>
          <w:sz w:val="18"/>
          <w:szCs w:val="18"/>
        </w:rPr>
        <w:t>Белоликова</w:t>
      </w:r>
      <w:r>
        <w:rPr>
          <w:rStyle w:val="WW8Num2z0"/>
          <w:rFonts w:ascii="Verdana" w:hAnsi="Verdana"/>
          <w:color w:val="000000"/>
          <w:sz w:val="18"/>
          <w:szCs w:val="18"/>
        </w:rPr>
        <w:t> </w:t>
      </w:r>
      <w:r>
        <w:rPr>
          <w:rFonts w:ascii="Verdana" w:hAnsi="Verdana"/>
          <w:color w:val="000000"/>
          <w:sz w:val="18"/>
          <w:szCs w:val="18"/>
        </w:rPr>
        <w:t>В.Т.- СПбГПУ, Санкт-Петербург, 2002, 86 с.</w:t>
      </w:r>
    </w:p>
    <w:p w14:paraId="16CC90D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Бердникова, Т.Б. Анализ и диагностика финансово-хозяйственной деятельности M.: ТК Велби, изд-во Проспект, 2007. 160с.</w:t>
      </w:r>
    </w:p>
    <w:p w14:paraId="40DE73B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М.: Бухгалтерский учет, 2000. - 513с.</w:t>
      </w:r>
    </w:p>
    <w:p w14:paraId="310ABA0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Бизнес-план инвестиционного проекта: Отечественный и зарубежный опыт / Под ред. В.М. Попова. М.: Финансы и статистика, 2001.-432 с.</w:t>
      </w:r>
    </w:p>
    <w:p w14:paraId="038F8A5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Блюмин, СЛ. Модели и методы принятия решений в условиях неопределенности / СЛ. Блюмин, И.А.</w:t>
      </w:r>
      <w:r>
        <w:rPr>
          <w:rStyle w:val="WW8Num2z0"/>
          <w:rFonts w:ascii="Verdana" w:hAnsi="Verdana"/>
          <w:color w:val="000000"/>
          <w:sz w:val="18"/>
          <w:szCs w:val="18"/>
        </w:rPr>
        <w:t> </w:t>
      </w:r>
      <w:r>
        <w:rPr>
          <w:rStyle w:val="WW8Num3z0"/>
          <w:rFonts w:ascii="Verdana" w:hAnsi="Verdana"/>
          <w:color w:val="4682B4"/>
          <w:sz w:val="18"/>
          <w:szCs w:val="18"/>
        </w:rPr>
        <w:t>Шуйкова</w:t>
      </w:r>
      <w:r>
        <w:rPr>
          <w:rFonts w:ascii="Verdana" w:hAnsi="Verdana"/>
          <w:color w:val="000000"/>
          <w:sz w:val="18"/>
          <w:szCs w:val="18"/>
        </w:rPr>
        <w:t>. Липецк: ЛЭГИ, 2006. -138 с.</w:t>
      </w:r>
    </w:p>
    <w:p w14:paraId="34BBFA3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Бодрова</w:t>
      </w:r>
      <w:r>
        <w:rPr>
          <w:rStyle w:val="WW8Num2z0"/>
          <w:rFonts w:ascii="Verdana" w:hAnsi="Verdana"/>
          <w:color w:val="000000"/>
          <w:sz w:val="18"/>
          <w:szCs w:val="18"/>
        </w:rPr>
        <w:t> </w:t>
      </w:r>
      <w:r>
        <w:rPr>
          <w:rFonts w:ascii="Verdana" w:hAnsi="Verdana"/>
          <w:color w:val="000000"/>
          <w:sz w:val="18"/>
          <w:szCs w:val="18"/>
        </w:rPr>
        <w:t>Т.В. Теория и методология формирования системы управленческого учета для целей налогообложения / Автореферат диссертации на соискание ученой степени доктора экономических наук -08.00.12 Бухгалтерский учет, статистика - Орел, 2009 г.</w:t>
      </w:r>
    </w:p>
    <w:p w14:paraId="2A7BB19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Большаков, C.B. Финансы предприятий: теория и практика / C.B. Большаков М.: Юнити-Дана, 2006. - 617 с.</w:t>
      </w:r>
    </w:p>
    <w:p w14:paraId="6658562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Большой Российский энциклопедический словарь. М.: БРЭ. -2003.- 1437с.</w:t>
      </w:r>
    </w:p>
    <w:p w14:paraId="65EEED4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М.: Книжный мир, 2002. - 895 с.</w:t>
      </w:r>
    </w:p>
    <w:p w14:paraId="1A11194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управленческий анализ. -Екатеринбург, 1999.</w:t>
      </w:r>
    </w:p>
    <w:p w14:paraId="1D038EE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Корпоративные финансы. СПб.: Питер, 2001.256 с.</w:t>
      </w:r>
    </w:p>
    <w:p w14:paraId="2C8D68F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J1.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Пер. с англ.: Под ред. В.В. Ковалева. СПб.: Экономическая школа, 1997. - 497 е., 669 с.</w:t>
      </w:r>
    </w:p>
    <w:p w14:paraId="4801998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Булатов, A.C. Экономика // Internet resource: http://polbu.ru</w:t>
      </w:r>
    </w:p>
    <w:p w14:paraId="006BFEA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Бурцев, В.В. Бюджетирование в управлении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/В.В. Бурцев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2006. - №3. - с. 32-37.</w:t>
      </w:r>
    </w:p>
    <w:p w14:paraId="4A14228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Бурцев, В.В. Методология управленческого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В.В. Бурцев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10.-е. 42-47.</w:t>
      </w:r>
    </w:p>
    <w:p w14:paraId="017C9BA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К.Ю. Формирование сбалансированных финансовых показателей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их анализ / Автореферат диссертации на соискание ученой степени кандидата экономических наук 08.00.12 - Бухгалтерский учет, статистика - Тольятти, 2009 г.</w:t>
      </w:r>
    </w:p>
    <w:p w14:paraId="246C7DC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Буряковский, В.В. Финансы предприятий // Internet resource: http: // books.efaculty.kiev ua/finpd</w:t>
      </w:r>
    </w:p>
    <w:p w14:paraId="712338C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Бухгалтерский анализ: Пер. с англ. К.: Торгово-издательское бюро BHV, 1993.-423 с.</w:t>
      </w:r>
    </w:p>
    <w:p w14:paraId="6F451F3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Бухгалтерский учет в системе управления. М.: Финансы и статистика, 1991 г. 176 с.</w:t>
      </w:r>
    </w:p>
    <w:p w14:paraId="49CA593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Бухгалтерский учет: управленческий аспект. М.: Финансы истатистика, 2000 г. 415 с.</w:t>
      </w:r>
    </w:p>
    <w:p w14:paraId="72CD78A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Бухгалтерский учет: Учебник / П.С.Безруких, Н.П.Кондраков, В.Ф.Палий и др.; Под ред. П.С.Безруких. М.: Бухгалтерский учет, 1994. -528с.</w:t>
      </w:r>
    </w:p>
    <w:p w14:paraId="4F9AB18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Валентинов, В.А.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М.: Дашков и Ко, 2006.448с.</w:t>
      </w:r>
    </w:p>
    <w:p w14:paraId="7C99627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Ван Гиг, Дж. Прикладная общая теория систем / Дж. Ван Гиг. -М.:Мир,1981 -733с.</w:t>
      </w:r>
    </w:p>
    <w:p w14:paraId="2363EBB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3-е изд., перераб. и доп. - М.:ИКФ Омега- Л,2004.</w:t>
      </w:r>
    </w:p>
    <w:p w14:paraId="4B57909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Бахрушина, М.А. Бухгалтерский управленческий учет / М.А. Бахрушина: Учебник для вузов, 2-е изд.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Высш. шк., 2007.-528 с.</w:t>
      </w:r>
    </w:p>
    <w:p w14:paraId="7952F66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Бахрушина, М.А. Управленческий анализ / М.А. Бахрушина: учебное пособие. М.: ИКФ Омега-Л, 2005. - 432 с.</w:t>
      </w:r>
    </w:p>
    <w:p w14:paraId="7EC2B4E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(Перевод с нем.). -М.: Дело и сервис, 1999. 384 с.</w:t>
      </w:r>
    </w:p>
    <w:p w14:paraId="0EA442F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Магис, 1999. 525 с.</w:t>
      </w:r>
    </w:p>
    <w:p w14:paraId="4EA9C73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Вил, Р.В. Управленческий учет. / Р. В. Вил,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ИНФРА-М, 1997.-472с.</w:t>
      </w:r>
    </w:p>
    <w:p w14:paraId="624D29E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Винер Н. Кибернетика. М.: Наука, 1983.</w:t>
      </w:r>
    </w:p>
    <w:p w14:paraId="454D6C5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Владымцев, Н.В. Построение системы бюджетирования // Экономический анализ: теория и практика. 2009. -№ 15</w:t>
      </w:r>
    </w:p>
    <w:p w14:paraId="4642354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И.М. Проектный анализ / И.М. Волков, М.В.</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-М.: Банки и биржи, ЮНИТИ-ДАНА, 2009. 432 с.</w:t>
      </w:r>
    </w:p>
    <w:p w14:paraId="7501A47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Волкова, О. И. Экономика предприятия: Учебник М.:1. ИНФРА-М, 1998.-416с.</w:t>
      </w:r>
    </w:p>
    <w:p w14:paraId="5B0EC59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О.И. Экономика предприятия (фирмы) / О.И. Волкова, О.В.</w:t>
      </w:r>
      <w:r>
        <w:rPr>
          <w:rStyle w:val="WW8Num2z0"/>
          <w:rFonts w:ascii="Verdana" w:hAnsi="Verdana"/>
          <w:color w:val="000000"/>
          <w:sz w:val="18"/>
          <w:szCs w:val="18"/>
        </w:rPr>
        <w:t> </w:t>
      </w:r>
      <w:r>
        <w:rPr>
          <w:rStyle w:val="WW8Num3z0"/>
          <w:rFonts w:ascii="Verdana" w:hAnsi="Verdana"/>
          <w:color w:val="4682B4"/>
          <w:sz w:val="18"/>
          <w:szCs w:val="18"/>
        </w:rPr>
        <w:t>Девяткина</w:t>
      </w:r>
      <w:r>
        <w:rPr>
          <w:rFonts w:ascii="Verdana" w:hAnsi="Verdana"/>
          <w:color w:val="000000"/>
          <w:sz w:val="18"/>
          <w:szCs w:val="18"/>
        </w:rPr>
        <w:t>: учебник. -М.: ИНФРА-М, 2007. 601 с.</w:t>
      </w:r>
    </w:p>
    <w:p w14:paraId="60BE13D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Воронова</w:t>
      </w:r>
      <w:r>
        <w:rPr>
          <w:rFonts w:ascii="Verdana" w:hAnsi="Verdana"/>
          <w:color w:val="000000"/>
          <w:sz w:val="18"/>
          <w:szCs w:val="18"/>
        </w:rPr>
        <w:t>, Е.Ю. Управленческий учет на предприятии: учеб. пособие. / Е. Ю. Воронова, Г. В.</w:t>
      </w:r>
      <w:r>
        <w:rPr>
          <w:rStyle w:val="WW8Num2z0"/>
          <w:rFonts w:ascii="Verdana" w:hAnsi="Verdana"/>
          <w:color w:val="000000"/>
          <w:sz w:val="18"/>
          <w:szCs w:val="18"/>
        </w:rPr>
        <w:t> </w:t>
      </w:r>
      <w:r>
        <w:rPr>
          <w:rStyle w:val="WW8Num3z0"/>
          <w:rFonts w:ascii="Verdana" w:hAnsi="Verdana"/>
          <w:color w:val="4682B4"/>
          <w:sz w:val="18"/>
          <w:szCs w:val="18"/>
        </w:rPr>
        <w:t>Улина</w:t>
      </w:r>
      <w:r>
        <w:rPr>
          <w:rFonts w:ascii="Verdana" w:hAnsi="Verdana"/>
          <w:color w:val="000000"/>
          <w:sz w:val="18"/>
          <w:szCs w:val="18"/>
        </w:rPr>
        <w:t>. М.: ТК Велби, Изд-во Проспект, 2006.-248с.</w:t>
      </w:r>
    </w:p>
    <w:p w14:paraId="770BA92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Вунш Г. Теория систем. М.: Сов. радио, 1978.</w:t>
      </w:r>
    </w:p>
    <w:p w14:paraId="1564D75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Б.И. Экономический анализ: учебное пособие. В 2 ч. / Б.И. Герасимов, Т.М.</w:t>
      </w:r>
      <w:r>
        <w:rPr>
          <w:rStyle w:val="WW8Num2z0"/>
          <w:rFonts w:ascii="Verdana" w:hAnsi="Verdana"/>
          <w:color w:val="000000"/>
          <w:sz w:val="18"/>
          <w:szCs w:val="18"/>
        </w:rPr>
        <w:t> </w:t>
      </w:r>
      <w:r>
        <w:rPr>
          <w:rStyle w:val="WW8Num3z0"/>
          <w:rFonts w:ascii="Verdana" w:hAnsi="Verdana"/>
          <w:color w:val="4682B4"/>
          <w:sz w:val="18"/>
          <w:szCs w:val="18"/>
        </w:rPr>
        <w:t>Коновалова</w:t>
      </w:r>
      <w:r>
        <w:rPr>
          <w:rFonts w:ascii="Verdana" w:hAnsi="Verdana"/>
          <w:color w:val="000000"/>
          <w:sz w:val="18"/>
          <w:szCs w:val="18"/>
        </w:rPr>
        <w:t>, С.П. Спиридонов. 2-е изд., стер. -Тамбов: Изд-во Тамб. гос. техн. ун-та, 2006. -Ч. 1. - 64 с.</w:t>
      </w:r>
    </w:p>
    <w:p w14:paraId="58A5276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Гибкое развитие предприятия: Эффективность и бюджетирование /</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Пронин Ю.Б., Логачева E.H. и др. 2-е изд. доп. - М.: Дело, 2002. - 376 с.</w:t>
      </w:r>
    </w:p>
    <w:p w14:paraId="52E5604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Л.Т. Комплексный экономический анализ хозяйственной деятельности: учеб. / Л. Т. Гиляровская. М.: ТК Велби, Изд-во Проспект, 2006. - 360с.</w:t>
      </w:r>
    </w:p>
    <w:p w14:paraId="44AA5C2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Гладилин</w:t>
      </w:r>
      <w:r>
        <w:rPr>
          <w:rFonts w:ascii="Verdana" w:hAnsi="Verdana"/>
          <w:color w:val="000000"/>
          <w:sz w:val="18"/>
          <w:szCs w:val="18"/>
        </w:rPr>
        <w:t>, A.B. Эконометрика: учеб. пособие для вузов / A.B. Гладилин, А.Н.</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Е.И. Громов. М.: КноРус, 2006. - 226 с.</w:t>
      </w:r>
    </w:p>
    <w:p w14:paraId="569F1DE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Глазов, М.М. Анализ и диагностика финансово-хозяйственнойдеятельности предприятия: учебное пособие / М.М. Глазов. СПб:</w:t>
      </w:r>
      <w:r>
        <w:rPr>
          <w:rStyle w:val="WW8Num2z0"/>
          <w:rFonts w:ascii="Verdana" w:hAnsi="Verdana"/>
          <w:color w:val="000000"/>
          <w:sz w:val="18"/>
          <w:szCs w:val="18"/>
        </w:rPr>
        <w:t> </w:t>
      </w:r>
      <w:r>
        <w:rPr>
          <w:rStyle w:val="WW8Num3z0"/>
          <w:rFonts w:ascii="Verdana" w:hAnsi="Verdana"/>
          <w:color w:val="4682B4"/>
          <w:sz w:val="18"/>
          <w:szCs w:val="18"/>
        </w:rPr>
        <w:t>РГГМУ</w:t>
      </w:r>
      <w:r>
        <w:rPr>
          <w:rFonts w:ascii="Verdana" w:hAnsi="Verdana"/>
          <w:color w:val="000000"/>
          <w:sz w:val="18"/>
          <w:szCs w:val="18"/>
        </w:rPr>
        <w:t>, 2004. -169 с.</w:t>
      </w:r>
    </w:p>
    <w:p w14:paraId="314A6AC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Глубокова, Л.Г.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торгового предприятия: диссертация кандидата экономических наук: 08.00.12 / Л.Г. Глубокова. Новосибирск:</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2009. - 290 с.</w:t>
      </w:r>
    </w:p>
    <w:p w14:paraId="0EEE271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Глубокова, Л.Г. Методика управленческого анализа издержек обращения торгового предприятия // Вестник Алтайского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агарного</w:t>
      </w:r>
      <w:r>
        <w:rPr>
          <w:rStyle w:val="WW8Num2z0"/>
          <w:rFonts w:ascii="Verdana" w:hAnsi="Verdana"/>
          <w:color w:val="000000"/>
          <w:sz w:val="18"/>
          <w:szCs w:val="18"/>
        </w:rPr>
        <w:t> </w:t>
      </w:r>
      <w:r>
        <w:rPr>
          <w:rFonts w:ascii="Verdana" w:hAnsi="Verdana"/>
          <w:color w:val="000000"/>
          <w:sz w:val="18"/>
          <w:szCs w:val="18"/>
        </w:rPr>
        <w:t>университета. № 2. - 2009 - с. 81 - 87</w:t>
      </w:r>
    </w:p>
    <w:p w14:paraId="615D461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Управленческий учет на современном предприятии. М.: «</w:t>
      </w:r>
      <w:r>
        <w:rPr>
          <w:rStyle w:val="WW8Num3z0"/>
          <w:rFonts w:ascii="Verdana" w:hAnsi="Verdana"/>
          <w:color w:val="4682B4"/>
          <w:sz w:val="18"/>
          <w:szCs w:val="18"/>
        </w:rPr>
        <w:t>КноРус</w:t>
      </w:r>
      <w:r>
        <w:rPr>
          <w:rFonts w:ascii="Verdana" w:hAnsi="Verdana"/>
          <w:color w:val="000000"/>
          <w:sz w:val="18"/>
          <w:szCs w:val="18"/>
        </w:rPr>
        <w:t>»; Новосибирск: «ЭКС)Р-книга»,2004. 160 с.</w:t>
      </w:r>
    </w:p>
    <w:p w14:paraId="5256997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Глущенко</w:t>
      </w:r>
      <w:r>
        <w:rPr>
          <w:rFonts w:ascii="Verdana" w:hAnsi="Verdana"/>
          <w:color w:val="000000"/>
          <w:sz w:val="18"/>
          <w:szCs w:val="18"/>
        </w:rPr>
        <w:t>, В.В. Разработка правленческих решений. Прогнозирование.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В.В. Глущенко, И.И. Глущенко. -Железнодорожный.: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НПЦ Крылья, 2003.-400 с.</w:t>
      </w:r>
    </w:p>
    <w:p w14:paraId="5F49BA5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Горфинкель</w:t>
      </w:r>
      <w:r>
        <w:rPr>
          <w:rFonts w:ascii="Verdana" w:hAnsi="Verdana"/>
          <w:color w:val="000000"/>
          <w:sz w:val="18"/>
          <w:szCs w:val="18"/>
        </w:rPr>
        <w:t>, В.Я. Экономика организаций(предприятий): Учебник для вузов / В. Я.</w:t>
      </w:r>
      <w:r>
        <w:rPr>
          <w:rStyle w:val="WW8Num2z0"/>
          <w:rFonts w:ascii="Verdana" w:hAnsi="Verdana"/>
          <w:color w:val="000000"/>
          <w:sz w:val="18"/>
          <w:szCs w:val="18"/>
        </w:rPr>
        <w:t> </w:t>
      </w:r>
      <w:r>
        <w:rPr>
          <w:rStyle w:val="WW8Num3z0"/>
          <w:rFonts w:ascii="Verdana" w:hAnsi="Verdana"/>
          <w:color w:val="4682B4"/>
          <w:sz w:val="18"/>
          <w:szCs w:val="18"/>
        </w:rPr>
        <w:t>Горфинкель</w:t>
      </w:r>
      <w:r>
        <w:rPr>
          <w:rFonts w:ascii="Verdana" w:hAnsi="Verdana"/>
          <w:color w:val="000000"/>
          <w:sz w:val="18"/>
          <w:szCs w:val="18"/>
        </w:rPr>
        <w:t>, В. А. Швандра. М.: ЮНИТИ-ДАНА, 2003.-608с.</w:t>
      </w:r>
    </w:p>
    <w:p w14:paraId="2A7EE5E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Домбровская, E.H. Особенности формирования учетно-аналитической системы на государственных предприятиях // Вектор науки.-2010.-№3</w:t>
      </w:r>
    </w:p>
    <w:p w14:paraId="614705F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Донцова, J1.B.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J1.B.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Практикум. М.: Дело и сервис, 2004. - 144 с.</w:t>
      </w:r>
    </w:p>
    <w:p w14:paraId="7CBCCB4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- 774 с.</w:t>
      </w:r>
    </w:p>
    <w:p w14:paraId="71CED72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Друри К. Учет затрат методом стандарт-кост: Пер. с англ./Под ред. Н.Д.Эрнашвили. М.: Аудит, ЮНИТИ, 1998. - 224 с.</w:t>
      </w:r>
    </w:p>
    <w:p w14:paraId="2721D3B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Друри, К. Управленческий и производственный учет: Учебник: Пер. с англ. / К. Друри. М: ЮНИТИ-ДАНА, 2002. - 378с.</w:t>
      </w:r>
    </w:p>
    <w:p w14:paraId="57C3920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A.M. Моделирование рисковых 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A.M. Дубров, Б.А.</w:t>
      </w:r>
      <w:r>
        <w:rPr>
          <w:rStyle w:val="WW8Num2z0"/>
          <w:rFonts w:ascii="Verdana" w:hAnsi="Verdana"/>
          <w:color w:val="000000"/>
          <w:sz w:val="18"/>
          <w:szCs w:val="18"/>
        </w:rPr>
        <w:t> </w:t>
      </w:r>
      <w:r>
        <w:rPr>
          <w:rStyle w:val="WW8Num3z0"/>
          <w:rFonts w:ascii="Verdana" w:hAnsi="Verdana"/>
          <w:color w:val="4682B4"/>
          <w:sz w:val="18"/>
          <w:szCs w:val="18"/>
        </w:rPr>
        <w:t>Лагоша</w:t>
      </w:r>
      <w:r>
        <w:rPr>
          <w:rFonts w:ascii="Verdana" w:hAnsi="Verdana"/>
          <w:color w:val="000000"/>
          <w:sz w:val="18"/>
          <w:szCs w:val="18"/>
        </w:rPr>
        <w:t>, Е.Ю. Хрусталев. М.: Финансы и статистика, 2007. - 176 с.</w:t>
      </w:r>
    </w:p>
    <w:p w14:paraId="04C711F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Егорова, Л.И. Бухгалтерский (управленческий) учет: Учебно-методический комплекс / Л.И. Егорова. М.: Изд. центр ЕАОИ, 2008. -111с.</w:t>
      </w:r>
    </w:p>
    <w:p w14:paraId="64099D6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Юхзбашев М.М. Общая теория статистики: Учебник / Под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4-е изд., переаб. Идоп. М.: Финансы и статистика, 2002. - с. 480</w:t>
      </w:r>
    </w:p>
    <w:p w14:paraId="5FE9573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Статистика / И.И. Елисеева, A.B.</w:t>
      </w:r>
      <w:r>
        <w:rPr>
          <w:rStyle w:val="WW8Num2z0"/>
          <w:rFonts w:ascii="Verdana" w:hAnsi="Verdana"/>
          <w:color w:val="000000"/>
          <w:sz w:val="18"/>
          <w:szCs w:val="18"/>
        </w:rPr>
        <w:t> </w:t>
      </w:r>
      <w:r>
        <w:rPr>
          <w:rStyle w:val="WW8Num3z0"/>
          <w:rFonts w:ascii="Verdana" w:hAnsi="Verdana"/>
          <w:color w:val="4682B4"/>
          <w:sz w:val="18"/>
          <w:szCs w:val="18"/>
        </w:rPr>
        <w:t>Изотов</w:t>
      </w:r>
      <w:r>
        <w:rPr>
          <w:rFonts w:ascii="Verdana" w:hAnsi="Verdana"/>
          <w:color w:val="000000"/>
          <w:sz w:val="18"/>
          <w:szCs w:val="18"/>
        </w:rPr>
        <w:t>, Е.Б. Капралов. М.: КНОРУС, 2006. - 552 с.</w:t>
      </w:r>
    </w:p>
    <w:p w14:paraId="15C45D3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Елисеева, И.И. Эконометрика / И.И. Елисеева. Финансы и статистика, 2007. - 344 с.</w:t>
      </w:r>
    </w:p>
    <w:p w14:paraId="29388DE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Ендовицкая</w:t>
      </w:r>
      <w:r>
        <w:rPr>
          <w:rFonts w:ascii="Verdana" w:hAnsi="Verdana"/>
          <w:color w:val="000000"/>
          <w:sz w:val="18"/>
          <w:szCs w:val="18"/>
        </w:rPr>
        <w:t>, Д.А. Формирование и анализ показателей прибыли организации //</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анализ: теория и практика. 2004. -№ 11.-с. 14-15 с.</w:t>
      </w:r>
    </w:p>
    <w:p w14:paraId="79A7991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Ерина, Т.А. Управленческий анализ в отраслях // Internet resource: http://www.e-college.ru/xbooks/xbook088.</w:t>
      </w:r>
    </w:p>
    <w:p w14:paraId="2DAA36C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Ермолович, JI.JI. Анализ хозяйственной деятельности предприятия под общей редакцией доктора экономических наук профессора JI. JI. Ермоловича Мн.: Интерпрессервис,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2001.-576с.</w:t>
      </w:r>
    </w:p>
    <w:p w14:paraId="7604DF6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Ефимова, М.Р. Статистика: Учеб. пособие / Под ред. проф. М.Р. Ефимовой. М.: ИНФРА-М, 2006. - 336 с.</w:t>
      </w:r>
    </w:p>
    <w:p w14:paraId="33FACA6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Жарикова, JI.A. Управленческий учет: Учеб. пособие / JI. А. Жарикова. Тамбов: Изд-во Тамб. гос. техн. ун-та, 2004. - 136с.</w:t>
      </w:r>
    </w:p>
    <w:p w14:paraId="3733D1E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Залевский</w:t>
      </w:r>
      <w:r>
        <w:rPr>
          <w:rStyle w:val="WW8Num2z0"/>
          <w:rFonts w:ascii="Verdana" w:hAnsi="Verdana"/>
          <w:color w:val="000000"/>
          <w:sz w:val="18"/>
          <w:szCs w:val="18"/>
        </w:rPr>
        <w:t> </w:t>
      </w:r>
      <w:r>
        <w:rPr>
          <w:rFonts w:ascii="Verdana" w:hAnsi="Verdana"/>
          <w:color w:val="000000"/>
          <w:sz w:val="18"/>
          <w:szCs w:val="18"/>
        </w:rPr>
        <w:t>В.А. Управленческая учетно-аналитическая система производственных затрат для целей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теория и методология / Автореферат на соискание ученой степени доктора экономических наук. Орёл, 2009 г.</w:t>
      </w:r>
    </w:p>
    <w:p w14:paraId="5A0911E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Залевский, В.А. Управленческий учет как часть единой управленческо-учетной системы: сущность, назначение, основы формирования / В.А. Залевский // Управленческий учет. 2008. - №6</w:t>
      </w:r>
    </w:p>
    <w:p w14:paraId="29012D4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Захарьин, В.Р. Теория бухгалтерского учета: Учебник. М.: ИНФРА-М:ФОРУМ, 2003. - 304 с.</w:t>
      </w:r>
    </w:p>
    <w:p w14:paraId="2D32CC8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Зиндер, Е.З. Новое системное проектирование: информационные технологии и бизнес-реинжиниринг // Системы управления базами данных. 1996. - №1. - С. 55-67.</w:t>
      </w:r>
    </w:p>
    <w:p w14:paraId="10DCC7F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Ковалев В.В., Лялин В.А.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 ООО «</w:t>
      </w:r>
      <w:r>
        <w:rPr>
          <w:rStyle w:val="WW8Num3z0"/>
          <w:rFonts w:ascii="Verdana" w:hAnsi="Verdana"/>
          <w:color w:val="4682B4"/>
          <w:sz w:val="18"/>
          <w:szCs w:val="18"/>
        </w:rPr>
        <w:t>ТК Велби</w:t>
      </w:r>
      <w:r>
        <w:rPr>
          <w:rFonts w:ascii="Verdana" w:hAnsi="Verdana"/>
          <w:color w:val="000000"/>
          <w:sz w:val="18"/>
          <w:szCs w:val="18"/>
        </w:rPr>
        <w:t>», 2003. - 440 с.</w:t>
      </w:r>
    </w:p>
    <w:p w14:paraId="00F0D4D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 с.</w:t>
      </w:r>
    </w:p>
    <w:p w14:paraId="3221B16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- 1988. - 176 с.</w:t>
      </w:r>
    </w:p>
    <w:p w14:paraId="519F242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М., 2000. - № 3 - с. 56-59</w:t>
      </w:r>
    </w:p>
    <w:p w14:paraId="613A641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Ивашкевич, В.Б. Бухгалтерский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2003. - 618 с</w:t>
      </w:r>
    </w:p>
    <w:p w14:paraId="181F856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А.Б., Картышев C.B., Постников A.B.</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Издание 2-е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- 272 с.</w:t>
      </w:r>
    </w:p>
    <w:p w14:paraId="0C4D843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 И. Экономика предприятия: учеб. пособие / А. И. Ильин, В. И.</w:t>
      </w:r>
      <w:r>
        <w:rPr>
          <w:rStyle w:val="WW8Num2z0"/>
          <w:rFonts w:ascii="Verdana" w:hAnsi="Verdana"/>
          <w:color w:val="000000"/>
          <w:sz w:val="18"/>
          <w:szCs w:val="18"/>
        </w:rPr>
        <w:t> </w:t>
      </w:r>
      <w:r>
        <w:rPr>
          <w:rStyle w:val="WW8Num3z0"/>
          <w:rFonts w:ascii="Verdana" w:hAnsi="Verdana"/>
          <w:color w:val="4682B4"/>
          <w:sz w:val="18"/>
          <w:szCs w:val="18"/>
        </w:rPr>
        <w:t>Станкевич</w:t>
      </w:r>
      <w:r>
        <w:rPr>
          <w:rFonts w:ascii="Verdana" w:hAnsi="Verdana"/>
          <w:color w:val="000000"/>
          <w:sz w:val="18"/>
          <w:szCs w:val="18"/>
        </w:rPr>
        <w:t>, И. А. Лобан и др.; под общ. ред. А. И. Ильина. -3-е изд., перераб. и доп. М.: Новое знание, 2005. - 698 с.</w:t>
      </w:r>
    </w:p>
    <w:p w14:paraId="14D68DA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А.И. Планирование на предприятии. В 2 ч. 4.1 Стратегическое планирование. Мн.: ООО «</w:t>
      </w:r>
      <w:r>
        <w:rPr>
          <w:rStyle w:val="WW8Num3z0"/>
          <w:rFonts w:ascii="Verdana" w:hAnsi="Verdana"/>
          <w:color w:val="4682B4"/>
          <w:sz w:val="18"/>
          <w:szCs w:val="18"/>
        </w:rPr>
        <w:t>Новое знание</w:t>
      </w:r>
      <w:r>
        <w:rPr>
          <w:rFonts w:ascii="Verdana" w:hAnsi="Verdana"/>
          <w:color w:val="000000"/>
          <w:sz w:val="18"/>
          <w:szCs w:val="18"/>
        </w:rPr>
        <w:t>», 2000-312с.</w:t>
      </w:r>
    </w:p>
    <w:p w14:paraId="0605C8D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А.И., Синицина Л.М. Планирование на предприятии: / Под общей редакцией А.И. Ильина Мн.: ООО «</w:t>
      </w:r>
      <w:r>
        <w:rPr>
          <w:rStyle w:val="WW8Num3z0"/>
          <w:rFonts w:ascii="Verdana" w:hAnsi="Verdana"/>
          <w:color w:val="4682B4"/>
          <w:sz w:val="18"/>
          <w:szCs w:val="18"/>
        </w:rPr>
        <w:t>Новое знание</w:t>
      </w:r>
      <w:r>
        <w:rPr>
          <w:rFonts w:ascii="Verdana" w:hAnsi="Verdana"/>
          <w:color w:val="000000"/>
          <w:sz w:val="18"/>
          <w:szCs w:val="18"/>
        </w:rPr>
        <w:t>», 2000 -416 с.</w:t>
      </w:r>
    </w:p>
    <w:p w14:paraId="26F6B34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Ильин, А. И. Экономика предприятия: учеб. пособие / А. И.</w:t>
      </w:r>
    </w:p>
    <w:p w14:paraId="6148761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Ильин, В. И.</w:t>
      </w:r>
      <w:r>
        <w:rPr>
          <w:rStyle w:val="WW8Num2z0"/>
          <w:rFonts w:ascii="Verdana" w:hAnsi="Verdana"/>
          <w:color w:val="000000"/>
          <w:sz w:val="18"/>
          <w:szCs w:val="18"/>
        </w:rPr>
        <w:t> </w:t>
      </w:r>
      <w:r>
        <w:rPr>
          <w:rStyle w:val="WW8Num3z0"/>
          <w:rFonts w:ascii="Verdana" w:hAnsi="Verdana"/>
          <w:color w:val="4682B4"/>
          <w:sz w:val="18"/>
          <w:szCs w:val="18"/>
        </w:rPr>
        <w:t>Станкевич</w:t>
      </w:r>
      <w:r>
        <w:rPr>
          <w:rFonts w:ascii="Verdana" w:hAnsi="Verdana"/>
          <w:color w:val="000000"/>
          <w:sz w:val="18"/>
          <w:szCs w:val="18"/>
        </w:rPr>
        <w:t>, И. А. Лобан. М.: Новое знание, 2005. - 698с.</w:t>
      </w:r>
    </w:p>
    <w:p w14:paraId="33E7659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Ирвин Д. Финансовый контроль /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 - 256 с.</w:t>
      </w:r>
    </w:p>
    <w:p w14:paraId="4F320B4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Кадыров, И.С. Проблемы информационного обеспечения анализа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 коммерческих организациях // Век качества. -2011.-№4. -С. 72-75</w:t>
      </w:r>
    </w:p>
    <w:p w14:paraId="4DE79B6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Кайгородова</w:t>
      </w:r>
      <w:r>
        <w:rPr>
          <w:rStyle w:val="WW8Num2z0"/>
          <w:rFonts w:ascii="Verdana" w:hAnsi="Verdana"/>
          <w:color w:val="000000"/>
          <w:sz w:val="18"/>
          <w:szCs w:val="18"/>
        </w:rPr>
        <w:t> </w:t>
      </w:r>
      <w:r>
        <w:rPr>
          <w:rFonts w:ascii="Verdana" w:hAnsi="Verdana"/>
          <w:color w:val="000000"/>
          <w:sz w:val="18"/>
          <w:szCs w:val="18"/>
        </w:rPr>
        <w:t>М.А. Методический инструментарий управления рисками инвестиционной деятельности (на примере Алтайского края):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08.00.05. Новосибирск: СИФБД, 2003. - 148 с.</w:t>
      </w:r>
    </w:p>
    <w:p w14:paraId="49428F5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Кальницкая</w:t>
      </w:r>
      <w:r>
        <w:rPr>
          <w:rStyle w:val="WW8Num2z0"/>
          <w:rFonts w:ascii="Verdana" w:hAnsi="Verdana"/>
          <w:color w:val="000000"/>
          <w:sz w:val="18"/>
          <w:szCs w:val="18"/>
        </w:rPr>
        <w:t> </w:t>
      </w:r>
      <w:r>
        <w:rPr>
          <w:rFonts w:ascii="Verdana" w:hAnsi="Verdana"/>
          <w:color w:val="000000"/>
          <w:sz w:val="18"/>
          <w:szCs w:val="18"/>
        </w:rPr>
        <w:t>И.В. Учётно-аналитическая концепция интегрированной информационной системы для целей управления организацией: теория и методология / Автореферат диссертации на соискание ученой степени доктора экономических наук. Екатеринбург, 2011 г.</w:t>
      </w:r>
    </w:p>
    <w:p w14:paraId="1983032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Каменнова</w:t>
      </w:r>
      <w:r>
        <w:rPr>
          <w:rFonts w:ascii="Verdana" w:hAnsi="Verdana"/>
          <w:color w:val="000000"/>
          <w:sz w:val="18"/>
          <w:szCs w:val="18"/>
        </w:rPr>
        <w:t>, М. С. Управление стоимостью</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процессов // Финансовый директор. 2004. - №4</w:t>
      </w:r>
    </w:p>
    <w:p w14:paraId="521BFE1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Н. А. Бухгалтерский финансовый учет. / Н. А.</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И. В. Карташова. СПб.: Питер, 2003. - 464с.</w:t>
      </w:r>
    </w:p>
    <w:p w14:paraId="16F0019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Камышалов, П. И. Бухгалтерский финансовый учет: Учебник для вузов. 2-е изд., испр. и доп. / П. И. Камышалов. - М.: Омега-Jl, 2005. -656с.</w:t>
      </w:r>
    </w:p>
    <w:p w14:paraId="107AB98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Канке</w:t>
      </w:r>
      <w:r>
        <w:rPr>
          <w:rStyle w:val="WW8Num2z0"/>
          <w:rFonts w:ascii="Verdana" w:hAnsi="Verdana"/>
          <w:color w:val="000000"/>
          <w:sz w:val="18"/>
          <w:szCs w:val="18"/>
        </w:rPr>
        <w:t> </w:t>
      </w:r>
      <w:r>
        <w:rPr>
          <w:rFonts w:ascii="Verdana" w:hAnsi="Verdana"/>
          <w:color w:val="000000"/>
          <w:sz w:val="18"/>
          <w:szCs w:val="18"/>
        </w:rPr>
        <w:t>A.A., Кошевая И.П. Анализ финансово-хозяйственной деятельности предприятия: Учебное пособие. 2-е изд., испр. и доп. - М.: ИД «</w:t>
      </w:r>
      <w:r>
        <w:rPr>
          <w:rStyle w:val="WW8Num3z0"/>
          <w:rFonts w:ascii="Verdana" w:hAnsi="Verdana"/>
          <w:color w:val="4682B4"/>
          <w:sz w:val="18"/>
          <w:szCs w:val="18"/>
        </w:rPr>
        <w:t>ФОРУМ</w:t>
      </w:r>
      <w:r>
        <w:rPr>
          <w:rFonts w:ascii="Verdana" w:hAnsi="Verdana"/>
          <w:color w:val="000000"/>
          <w:sz w:val="18"/>
          <w:szCs w:val="18"/>
        </w:rPr>
        <w:t>»: ИНФРА-М, 2007. - 288 с. - (Профессиональное образование)</w:t>
      </w:r>
    </w:p>
    <w:p w14:paraId="4F2C538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Савичев П.И. Вопросы теории и практики оперативного учета. М.: Финансы, 1974.</w:t>
      </w:r>
    </w:p>
    <w:p w14:paraId="728E041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Каракоз</w:t>
      </w:r>
      <w:r>
        <w:rPr>
          <w:rFonts w:ascii="Verdana" w:hAnsi="Verdana"/>
          <w:color w:val="000000"/>
          <w:sz w:val="18"/>
          <w:szCs w:val="18"/>
        </w:rPr>
        <w:t>, И.И. Вопросы теории и практики оперативного учета / И.И. Каракоз, П.И.</w:t>
      </w:r>
      <w:r>
        <w:rPr>
          <w:rStyle w:val="WW8Num2z0"/>
          <w:rFonts w:ascii="Verdana" w:hAnsi="Verdana"/>
          <w:color w:val="000000"/>
          <w:sz w:val="18"/>
          <w:szCs w:val="18"/>
        </w:rPr>
        <w:t> </w:t>
      </w:r>
      <w:r>
        <w:rPr>
          <w:rStyle w:val="WW8Num3z0"/>
          <w:rFonts w:ascii="Verdana" w:hAnsi="Verdana"/>
          <w:color w:val="4682B4"/>
          <w:sz w:val="18"/>
          <w:szCs w:val="18"/>
        </w:rPr>
        <w:t>Савичев</w:t>
      </w:r>
      <w:r>
        <w:rPr>
          <w:rStyle w:val="WW8Num2z0"/>
          <w:rFonts w:ascii="Verdana" w:hAnsi="Verdana"/>
          <w:color w:val="000000"/>
          <w:sz w:val="18"/>
          <w:szCs w:val="18"/>
        </w:rPr>
        <w:t> </w:t>
      </w:r>
      <w:r>
        <w:rPr>
          <w:rFonts w:ascii="Verdana" w:hAnsi="Verdana"/>
          <w:color w:val="000000"/>
          <w:sz w:val="18"/>
          <w:szCs w:val="18"/>
        </w:rPr>
        <w:t>М.: Финансы, 2003. - 256 с.</w:t>
      </w:r>
    </w:p>
    <w:p w14:paraId="4D3FC53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H.JI. Основы принятия управленческих решений. -М: Русская деловая литература. 1998. - 288 с.</w:t>
      </w:r>
    </w:p>
    <w:p w14:paraId="227DA75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Карпова, Т. П. Управленческий учет: Учебник для вузов. 2-е изд., перераб. и доп. / Т. П. Карпова. - М. :ЮНИТИ-ДАНА, 2004. - 351с.</w:t>
      </w:r>
    </w:p>
    <w:p w14:paraId="4988D48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1998.</w:t>
      </w:r>
    </w:p>
    <w:p w14:paraId="214EDDF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A.A., Островский О.М. О принципах бухгалтерского учета.// Бухгалтерский учет. М., 1996. - № 11.-е. 78-80.</w:t>
      </w:r>
    </w:p>
    <w:p w14:paraId="69A553A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Керимов, В.Э. Концепция управленческого учета на современном этапе развития экономики // Менеджмент в России и за рубежом 2003 - № 4 // Internet resource: http//www.cfin.ru</w:t>
      </w:r>
    </w:p>
    <w:p w14:paraId="0686CCC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Керимов, В.Э. Об организации управленческого учета // Бухгалтерский учет. 2003. - №14.</w:t>
      </w:r>
    </w:p>
    <w:p w14:paraId="7C6A3D4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Керимов, В.Э. Учет затрат, калькулирование и бюджетирование в отдельных отраслях производственной сферы / В.Э. Керимов: учебник.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2009. - 476 с.</w:t>
      </w:r>
    </w:p>
    <w:p w14:paraId="12BE21A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Киперман</w:t>
      </w:r>
      <w:r>
        <w:rPr>
          <w:rFonts w:ascii="Verdana" w:hAnsi="Verdana"/>
          <w:color w:val="000000"/>
          <w:sz w:val="18"/>
          <w:szCs w:val="18"/>
        </w:rPr>
        <w:t>, Г.Я. Рыночная экономика: словарь // Г.Я. Киперман. М.: Республика, 1993. - 524 с.</w:t>
      </w:r>
    </w:p>
    <w:p w14:paraId="231E523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Организация бухгалтерского учета на предприятии: Новые методы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под.ред. П.Г. Бунича. -М.:Экономика,1989.</w:t>
      </w:r>
    </w:p>
    <w:p w14:paraId="5D460C6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Экономические показатели для анализа ситуаций по</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строительной организации. М.: МИУД985.</w:t>
      </w:r>
    </w:p>
    <w:p w14:paraId="6356E39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Климова, Н.В. Бухгалтерский финансовый и управленческий учет в анализе формирования и использования экономической прибыли // Экономический анализ: теория и практика. -№ 1 -2010 -с. 2-8</w:t>
      </w:r>
    </w:p>
    <w:p w14:paraId="17663B0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Система регулирования бухгалтерского учета. // Бухгалтерский учет. М., 2000. - № 13. - с. 64-67</w:t>
      </w:r>
    </w:p>
    <w:p w14:paraId="47F42CB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В. Анализ хозяйственной деятельности предприятия: учеб. пособие / В. В. Ковалев, О.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ТК Велби, 2002.-424с.</w:t>
      </w:r>
    </w:p>
    <w:p w14:paraId="7D64AE9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Ковалев, JI.A. Принципы бухгалтерского учета: двойственность счета и двойная запись // Бухгалтерский учет и налоговое законодательство. 1997. -№1. - С. 36-38.</w:t>
      </w:r>
    </w:p>
    <w:p w14:paraId="1A8ABA9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Е.П. Бухгалтерский учет в организациях: Учебник // Е.П. Козлова, Т. 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 Н. Галанина. М.: Финансы и статистика, 2003.-752с.</w:t>
      </w:r>
    </w:p>
    <w:p w14:paraId="5724DD5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Колесников J1.A. Основы теории системного подхода. — К.: Наук. Думка, 1988.</w:t>
      </w:r>
    </w:p>
    <w:p w14:paraId="3C4C2C1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 хозяйственной деятельности и аудит. М.: Перспектива, 1994. - 339 с.</w:t>
      </w:r>
    </w:p>
    <w:p w14:paraId="514383B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Учебник. М.: ИНФРА-М, 2004. - 592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26218AE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Л.Г. Принципы бухгалтерского учета. М.: ФБК-Пресс. - 1997. - 192 с.</w:t>
      </w:r>
    </w:p>
    <w:p w14:paraId="6FDB98C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Кондраков, Н. П. Бухгалтерский (финансовый, управленческий) учет / Н.П. Кондраков. М.: ТК Велби, 2006. - 448 с.</w:t>
      </w:r>
    </w:p>
    <w:p w14:paraId="568240E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 учеб. пособие для вузов / Н.П. Кондраков, М. 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 : Инфра-М , 2005.-367 с.</w:t>
      </w:r>
    </w:p>
    <w:p w14:paraId="5E01842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Кондраков, Н.П. Бухгалтерский учет: Учебное пособие / Н.П. Кондраков.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2006. - 560 с.</w:t>
      </w:r>
    </w:p>
    <w:p w14:paraId="7B37FE5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1999. - 143 с.</w:t>
      </w:r>
    </w:p>
    <w:p w14:paraId="2E2573E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В.Б. Корпоративное управление и инвестиционный процесс. M.: Наука, 2003. - 318 с.</w:t>
      </w:r>
    </w:p>
    <w:p w14:paraId="6DDD0B9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Коноплев, С. П. Экономика организаций (предприятий): учеб. -M.: ТК Велби, изд-во Проспект, 2007. 160 с.</w:t>
      </w:r>
    </w:p>
    <w:p w14:paraId="5413489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 C.B., Данилочкин Н.Г. и др. /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М.:Аудит, ЮНИТИ, 1999. - 297 с.</w:t>
      </w:r>
    </w:p>
    <w:p w14:paraId="02D3EE4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Конюховский</w:t>
      </w:r>
      <w:r>
        <w:rPr>
          <w:rFonts w:ascii="Verdana" w:hAnsi="Verdana"/>
          <w:color w:val="000000"/>
          <w:sz w:val="18"/>
          <w:szCs w:val="18"/>
        </w:rPr>
        <w:t>, П.В. Математические методы исследования операций в экономике / П.В. Конюховский. СПб.: Питер, 2005. - 208 с.</w:t>
      </w:r>
    </w:p>
    <w:p w14:paraId="17688FC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Fonts w:ascii="Verdana" w:hAnsi="Verdana"/>
          <w:color w:val="000000"/>
          <w:sz w:val="18"/>
          <w:szCs w:val="18"/>
        </w:rPr>
        <w:t>, М.М. Управленческий учет / М.М.</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Fonts w:ascii="Verdana" w:hAnsi="Verdana"/>
          <w:color w:val="000000"/>
          <w:sz w:val="18"/>
          <w:szCs w:val="18"/>
        </w:rPr>
        <w:t>, P.E. Исакова. Орел: ОрелГТУ, 2010. - 108 с.</w:t>
      </w:r>
    </w:p>
    <w:p w14:paraId="215FABE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Коротков, A.B.</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учебное пособие / A.B. Коротков. М: ЮНИТИ-ДАНА, 2005. - 304 с.</w:t>
      </w:r>
    </w:p>
    <w:p w14:paraId="6E5327D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Г.И. Учет целевого финансирования. // Бухгалтерский учет. М., 2001. - № 9 - с. 23-30</w:t>
      </w:r>
    </w:p>
    <w:p w14:paraId="072B67C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Максимова В.Ф. Оценка качества бухгалтерского учета на предприятиях. М.: Финансы и статистика, 1990. - 191 с.</w:t>
      </w:r>
    </w:p>
    <w:p w14:paraId="2738F1A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Красова, О.С. Бюджетирование и контроль затрат на предприятии / О.С. Красова. М.: Омега-Л, 2010. - 176 с.</w:t>
      </w:r>
    </w:p>
    <w:p w14:paraId="4E9C05B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Кремер</w:t>
      </w:r>
      <w:r>
        <w:rPr>
          <w:rFonts w:ascii="Verdana" w:hAnsi="Verdana"/>
          <w:color w:val="000000"/>
          <w:sz w:val="18"/>
          <w:szCs w:val="18"/>
        </w:rPr>
        <w:t>, Н.Ш. Эконометрика: учеб. для вузов / Н.Ш. Кремер, Б.А.</w:t>
      </w:r>
      <w:r>
        <w:rPr>
          <w:rStyle w:val="WW8Num2z0"/>
          <w:rFonts w:ascii="Verdana" w:hAnsi="Verdana"/>
          <w:color w:val="000000"/>
          <w:sz w:val="18"/>
          <w:szCs w:val="18"/>
        </w:rPr>
        <w:t> </w:t>
      </w:r>
      <w:r>
        <w:rPr>
          <w:rStyle w:val="WW8Num3z0"/>
          <w:rFonts w:ascii="Verdana" w:hAnsi="Verdana"/>
          <w:color w:val="4682B4"/>
          <w:sz w:val="18"/>
          <w:szCs w:val="18"/>
        </w:rPr>
        <w:t>Путко</w:t>
      </w:r>
      <w:r>
        <w:rPr>
          <w:rFonts w:ascii="Verdana" w:hAnsi="Verdana"/>
          <w:color w:val="000000"/>
          <w:sz w:val="18"/>
          <w:szCs w:val="18"/>
        </w:rPr>
        <w:t>. -М.: ЮНИТИ, 2006.-310 с.</w:t>
      </w:r>
    </w:p>
    <w:p w14:paraId="5292FF3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Кремлев</w:t>
      </w:r>
      <w:r>
        <w:rPr>
          <w:rFonts w:ascii="Verdana" w:hAnsi="Verdana"/>
          <w:color w:val="000000"/>
          <w:sz w:val="18"/>
          <w:szCs w:val="18"/>
        </w:rPr>
        <w:t>, Н.Д. Статистический учет: Учебное пособие. 3-еиздание/ Н.Д. Кремлев, Издание Курган: Издательство Курганстат, 2011 -353 с.</w:t>
      </w:r>
    </w:p>
    <w:p w14:paraId="6C5699E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Крылов, С.И.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и его роль в управлении финансовыми потоками организации // Управленческий учет-2005. -№3</w:t>
      </w:r>
    </w:p>
    <w:p w14:paraId="515A3AF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Крылов, С.И. Стратегический управленческий учет финансовых потоков важное направление стратегического управленческого учета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- 2011. - № 6</w:t>
      </w:r>
    </w:p>
    <w:p w14:paraId="0D94AA5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Кулагин, О. Создание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прибыли: скрытые возможности российского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Internet resource: http://www.management-service.ru/article01.php</w:t>
      </w:r>
    </w:p>
    <w:p w14:paraId="1B577D3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2002 г.</w:t>
      </w:r>
    </w:p>
    <w:p w14:paraId="066B3D8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Куттер, М.И. Теория бухгалтерского учета: учеб. для вузов / М. И. Куттер. М.: Финансы и статистика, 2002. - 346с.</w:t>
      </w:r>
    </w:p>
    <w:p w14:paraId="5B247E1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Кучерова</w:t>
      </w:r>
      <w:r>
        <w:rPr>
          <w:rFonts w:ascii="Verdana" w:hAnsi="Verdana"/>
          <w:color w:val="000000"/>
          <w:sz w:val="18"/>
          <w:szCs w:val="18"/>
        </w:rPr>
        <w:t>, Е.В.Комплексный экономический анализ хозяйственной деятельности / Е.В. Кучерова, Т.Г.</w:t>
      </w:r>
      <w:r>
        <w:rPr>
          <w:rStyle w:val="WW8Num2z0"/>
          <w:rFonts w:ascii="Verdana" w:hAnsi="Verdana"/>
          <w:color w:val="000000"/>
          <w:sz w:val="18"/>
          <w:szCs w:val="18"/>
        </w:rPr>
        <w:t> </w:t>
      </w:r>
      <w:r>
        <w:rPr>
          <w:rStyle w:val="WW8Num3z0"/>
          <w:rFonts w:ascii="Verdana" w:hAnsi="Verdana"/>
          <w:color w:val="4682B4"/>
          <w:sz w:val="18"/>
          <w:szCs w:val="18"/>
        </w:rPr>
        <w:t>Королева</w:t>
      </w:r>
      <w:r>
        <w:rPr>
          <w:rFonts w:ascii="Verdana" w:hAnsi="Verdana"/>
          <w:color w:val="000000"/>
          <w:sz w:val="18"/>
          <w:szCs w:val="18"/>
        </w:rPr>
        <w:t>, H.H. Голофастова. Кемерово: КузГТУ, 2004. 82 с.</w:t>
      </w:r>
    </w:p>
    <w:p w14:paraId="220649F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Латыпова</w:t>
      </w:r>
      <w:r>
        <w:rPr>
          <w:rFonts w:ascii="Verdana" w:hAnsi="Verdana"/>
          <w:color w:val="000000"/>
          <w:sz w:val="18"/>
          <w:szCs w:val="18"/>
        </w:rPr>
        <w:t>, О. В. Бухгалтерский учет: Учеб. пос./ Чая В.Т. Латыпова О.В.- М.: Кнорус, 2008. 358 с.</w:t>
      </w:r>
    </w:p>
    <w:p w14:paraId="664F799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Лебедев, П. Прогнозирование и планирование финансовых показателей деятельности компании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2010 - № 17 // Справочно-правовая система (СПС) «</w:t>
      </w:r>
      <w:r>
        <w:rPr>
          <w:rStyle w:val="WW8Num3z0"/>
          <w:rFonts w:ascii="Verdana" w:hAnsi="Verdana"/>
          <w:color w:val="4682B4"/>
          <w:sz w:val="18"/>
          <w:szCs w:val="18"/>
        </w:rPr>
        <w:t>Гарант</w:t>
      </w:r>
      <w:r>
        <w:rPr>
          <w:rFonts w:ascii="Verdana" w:hAnsi="Verdana"/>
          <w:color w:val="000000"/>
          <w:sz w:val="18"/>
          <w:szCs w:val="18"/>
        </w:rPr>
        <w:t>»</w:t>
      </w:r>
    </w:p>
    <w:p w14:paraId="11F97EC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Цены и себестоимость</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М.: Финансы и статистика, 1997.</w:t>
      </w:r>
    </w:p>
    <w:p w14:paraId="2B81BD7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Лугин</w:t>
      </w:r>
      <w:r>
        <w:rPr>
          <w:rStyle w:val="WW8Num2z0"/>
          <w:rFonts w:ascii="Verdana" w:hAnsi="Verdana"/>
          <w:color w:val="000000"/>
          <w:sz w:val="18"/>
          <w:szCs w:val="18"/>
        </w:rPr>
        <w:t> </w:t>
      </w:r>
      <w:r>
        <w:rPr>
          <w:rFonts w:ascii="Verdana" w:hAnsi="Verdana"/>
          <w:color w:val="000000"/>
          <w:sz w:val="18"/>
          <w:szCs w:val="18"/>
        </w:rPr>
        <w:t>O.E. Статистика в рыночной экономике. Изд. 2-е, доп. и перераб. - Ростов н/Д: Феникс, 2006. - с. 509</w:t>
      </w:r>
    </w:p>
    <w:p w14:paraId="2B4D320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Методы анализа рисков инвестиционных проектов // Финансы. 1998. - № 9. - С. 59-62.</w:t>
      </w:r>
    </w:p>
    <w:p w14:paraId="4B85F7A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Н. А., Бухгалтерский учет: Учебник // Н. А.</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Л. И. Малявкина, Т. В.</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М.: ИНФРА-М, 2006. - 496с.</w:t>
      </w:r>
    </w:p>
    <w:p w14:paraId="6D7BE20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Любушкин, A.A.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 организациях оптовой торговли // Экономический анализ: теория и практика. 2010. - № 36. - с. 37-48</w:t>
      </w:r>
    </w:p>
    <w:p w14:paraId="449BA84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Мазова, С.В.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 диссертация кандидата экономических наук: 08.00.12 / С.В. Мазова М: РГБ, 2006.- 191 с.</w:t>
      </w:r>
    </w:p>
    <w:p w14:paraId="22943F7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Шапиро В.Д. Реструктуризация предприятий и компаний.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2001. - 456 с. -(Современное бизнес - образование)</w:t>
      </w:r>
    </w:p>
    <w:p w14:paraId="2C5328C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Анализ финансово-хозяйственной деятельности организации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руководителя // Налоговыйвестник,2003.</w:t>
      </w:r>
    </w:p>
    <w:p w14:paraId="0D50E3E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Марголин</w:t>
      </w:r>
      <w:r>
        <w:rPr>
          <w:rStyle w:val="WW8Num2z0"/>
          <w:rFonts w:ascii="Verdana" w:hAnsi="Verdana"/>
          <w:color w:val="000000"/>
          <w:sz w:val="18"/>
          <w:szCs w:val="18"/>
        </w:rPr>
        <w:t> </w:t>
      </w:r>
      <w:r>
        <w:rPr>
          <w:rFonts w:ascii="Verdana" w:hAnsi="Verdana"/>
          <w:color w:val="000000"/>
          <w:sz w:val="18"/>
          <w:szCs w:val="18"/>
        </w:rPr>
        <w:t>A.M., Быстряков А.Я. Экономическая оценка инвестиций.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,2001.</w:t>
      </w:r>
    </w:p>
    <w:p w14:paraId="73445E9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Мартынчук</w:t>
      </w:r>
      <w:r>
        <w:rPr>
          <w:rStyle w:val="WW8Num2z0"/>
          <w:rFonts w:ascii="Verdana" w:hAnsi="Verdana"/>
          <w:color w:val="000000"/>
          <w:sz w:val="18"/>
          <w:szCs w:val="18"/>
        </w:rPr>
        <w:t> </w:t>
      </w:r>
      <w:r>
        <w:rPr>
          <w:rFonts w:ascii="Verdana" w:hAnsi="Verdana"/>
          <w:color w:val="000000"/>
          <w:sz w:val="18"/>
          <w:szCs w:val="18"/>
        </w:rPr>
        <w:t>Н.И. Управленческий учет: учебное пособие / Н.И. Мартынчук, В.И.</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Н.В. Харченко. Кемерово: КузГТУ, 2006. -135 с.</w:t>
      </w:r>
    </w:p>
    <w:p w14:paraId="20EEF91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Мартынчук, Н.И. Управленческий анализ и финансовое прогнозирование в торговле: диссертация кандидата экономических наук: 08.00.12 / Н.И. Мартынчук М: РГБ, 2003. - 216 с.</w:t>
      </w:r>
    </w:p>
    <w:p w14:paraId="0AD5CC0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Маслова, И. А.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возможности применения метода JIT (Just in time) и метода ABC // Управленческий учет. 2006. - № 4</w:t>
      </w:r>
    </w:p>
    <w:p w14:paraId="470113F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И.А. Бухгалтерский (финансовый) учет: учебное пособие для вузов / И. А. Маслова, Б. 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Орел: ОрелГТУ, 2009. -340 с.</w:t>
      </w:r>
    </w:p>
    <w:p w14:paraId="0F68BCE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Как построить нестандартный бухгалтерский учет. М.: Дело и сервис, 2000. - 108 с.</w:t>
      </w:r>
    </w:p>
    <w:p w14:paraId="4022FA2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Менеджмент организации: Учебное пособие для подготовки к итоговому междисциплинарному экзамену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Под общей ред. В.Е. Ланкина. Таганрог:</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2006.</w:t>
      </w:r>
    </w:p>
    <w:p w14:paraId="18E2772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Методические положения оптимального</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планирования. Новосибирск: Наука, 1972. - 67 с.</w:t>
      </w:r>
    </w:p>
    <w:p w14:paraId="4302626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Методы управления затратами и качеством продукции /</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Петрище Ф. А.,</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П. В., Керимов Э. Э.-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Fonts w:ascii="Verdana" w:hAnsi="Verdana"/>
          <w:color w:val="000000"/>
          <w:sz w:val="18"/>
          <w:szCs w:val="18"/>
        </w:rPr>
        <w:t>- 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2002.- 108 с.</w:t>
      </w:r>
    </w:p>
    <w:p w14:paraId="4D868CB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Минашкин, В.Г. Статистика / В.Г. Минашкин. М.: ТК Велби, 2005.-272 с.</w:t>
      </w:r>
    </w:p>
    <w:p w14:paraId="3DD2481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Финансовый учет в системе управления. Дисс. докт. эк. наук. М., 1998.</w:t>
      </w:r>
    </w:p>
    <w:p w14:paraId="47255A6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Миславская</w:t>
      </w:r>
      <w:r>
        <w:rPr>
          <w:rStyle w:val="WW8Num2z0"/>
          <w:rFonts w:ascii="Verdana" w:hAnsi="Verdana"/>
          <w:color w:val="000000"/>
          <w:sz w:val="18"/>
          <w:szCs w:val="18"/>
        </w:rPr>
        <w:t> </w:t>
      </w:r>
      <w:r>
        <w:rPr>
          <w:rFonts w:ascii="Verdana" w:hAnsi="Verdana"/>
          <w:color w:val="000000"/>
          <w:sz w:val="18"/>
          <w:szCs w:val="18"/>
        </w:rPr>
        <w:t>H.A. Современные учетные системы и факторы, их определяющие. Финансовый менеджмент, 2004. №4</w:t>
      </w:r>
    </w:p>
    <w:p w14:paraId="7F08E68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Мицкевич А.</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мотивации // Экономические стратегии. 2005. - №8.</w:t>
      </w:r>
    </w:p>
    <w:p w14:paraId="1381624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A.A., Ухова O.A. Сбалансированная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Институт экономических стратегий, 2005.</w:t>
      </w:r>
    </w:p>
    <w:p w14:paraId="65A2FF8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 Из-во «</w:t>
      </w:r>
      <w:r>
        <w:rPr>
          <w:rStyle w:val="WW8Num3z0"/>
          <w:rFonts w:ascii="Verdana" w:hAnsi="Verdana"/>
          <w:color w:val="4682B4"/>
          <w:sz w:val="18"/>
          <w:szCs w:val="18"/>
        </w:rPr>
        <w:t>Дело и Сервис</w:t>
      </w:r>
      <w:r>
        <w:rPr>
          <w:rFonts w:ascii="Verdana" w:hAnsi="Verdana"/>
          <w:color w:val="000000"/>
          <w:sz w:val="18"/>
          <w:szCs w:val="18"/>
        </w:rPr>
        <w:t>», 2002. - 321 с.</w:t>
      </w:r>
    </w:p>
    <w:p w14:paraId="393296F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Моисеев, H.H. Математические методы</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экономических показателей // Экономический анализ: теория и практика. -2006. № 18 // // Справочно-правовая система (СПС) «</w:t>
      </w:r>
      <w:r>
        <w:rPr>
          <w:rStyle w:val="WW8Num3z0"/>
          <w:rFonts w:ascii="Verdana" w:hAnsi="Verdana"/>
          <w:color w:val="4682B4"/>
          <w:sz w:val="18"/>
          <w:szCs w:val="18"/>
        </w:rPr>
        <w:t>Гарант</w:t>
      </w:r>
      <w:r>
        <w:rPr>
          <w:rFonts w:ascii="Verdana" w:hAnsi="Verdana"/>
          <w:color w:val="000000"/>
          <w:sz w:val="18"/>
          <w:szCs w:val="18"/>
        </w:rPr>
        <w:t>»</w:t>
      </w:r>
    </w:p>
    <w:p w14:paraId="64D589C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Молибог</w:t>
      </w:r>
      <w:r>
        <w:rPr>
          <w:rFonts w:ascii="Verdana" w:hAnsi="Verdana"/>
          <w:color w:val="000000"/>
          <w:sz w:val="18"/>
          <w:szCs w:val="18"/>
        </w:rPr>
        <w:t>, Т.А. Комплексный экономический анализ финансово-хозяйственной деятельности организации: учеб. пособие для вузов / Т.А. Молибог, Ю.И. Молибог. М.: ВЛАДОС, 2005. - 383 с.</w:t>
      </w:r>
    </w:p>
    <w:p w14:paraId="6F132BD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Ф.Х. Риск, неопределенность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Ф.Х. Найт. -М.: Дело и сервис, 2003 . 360 с.</w:t>
      </w:r>
    </w:p>
    <w:p w14:paraId="4D850EA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Налоговый кодекс РФ. Части первая и вторая.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2010. - 528 с.</w:t>
      </w:r>
    </w:p>
    <w:p w14:paraId="048FDDC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и методология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М.: Финансы и статистика, 1983.</w:t>
      </w:r>
    </w:p>
    <w:p w14:paraId="1E3C159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Недосекин</w:t>
      </w:r>
      <w:r>
        <w:rPr>
          <w:rStyle w:val="WW8Num2z0"/>
          <w:rFonts w:ascii="Verdana" w:hAnsi="Verdana"/>
          <w:color w:val="000000"/>
          <w:sz w:val="18"/>
          <w:szCs w:val="18"/>
        </w:rPr>
        <w:t> </w:t>
      </w:r>
      <w:r>
        <w:rPr>
          <w:rFonts w:ascii="Verdana" w:hAnsi="Verdana"/>
          <w:color w:val="000000"/>
          <w:sz w:val="18"/>
          <w:szCs w:val="18"/>
        </w:rPr>
        <w:t>А.О., Максимов О.Б. Комплексная оценка финансового состояния предприятия на основе нечетко-множественного подхода // Internet resource: http:// www.vmgroup.ru</w:t>
      </w:r>
    </w:p>
    <w:p w14:paraId="0214930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Нив, Г. Организация как система / Г. Нив. М.:</w:t>
      </w:r>
      <w:r>
        <w:rPr>
          <w:rStyle w:val="WW8Num2z0"/>
          <w:rFonts w:ascii="Verdana" w:hAnsi="Verdana"/>
          <w:color w:val="000000"/>
          <w:sz w:val="18"/>
          <w:szCs w:val="18"/>
        </w:rPr>
        <w:t> </w:t>
      </w:r>
      <w:r>
        <w:rPr>
          <w:rStyle w:val="WW8Num3z0"/>
          <w:rFonts w:ascii="Verdana" w:hAnsi="Verdana"/>
          <w:color w:val="4682B4"/>
          <w:sz w:val="18"/>
          <w:szCs w:val="18"/>
        </w:rPr>
        <w:t>Альпина</w:t>
      </w:r>
      <w:r>
        <w:rPr>
          <w:rFonts w:ascii="Verdana" w:hAnsi="Verdana"/>
          <w:color w:val="000000"/>
          <w:sz w:val="18"/>
          <w:szCs w:val="18"/>
        </w:rPr>
        <w:t>1. Бизнес Букс, 2007. 376с.</w:t>
      </w:r>
    </w:p>
    <w:p w14:paraId="6A59393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Я.В.Соколова. М.: Финансы и статистика. 1993.-496 с.</w:t>
      </w:r>
    </w:p>
    <w:p w14:paraId="7BF53D1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М.: УРСС, 1997.-368 с.</w:t>
      </w:r>
    </w:p>
    <w:p w14:paraId="0A347B3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- 128 с.</w:t>
      </w:r>
    </w:p>
    <w:p w14:paraId="1A68805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Формирование себестоимости в современных условиях // Бухгалтерский учет. М., 1997. - № 11.-е. 60-64.</w:t>
      </w:r>
    </w:p>
    <w:p w14:paraId="361077C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М.М. Статистика: показатели и методы анализа/ М.М. Новиков, H.H.</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Н.С. Бузыгина. Мн: Современная школа, 2005. - 628 с.</w:t>
      </w:r>
    </w:p>
    <w:p w14:paraId="30CEDB0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H.H. Требование достоверности при формировании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 М., 2000.-№ 14-е. 9-13</w:t>
      </w:r>
    </w:p>
    <w:p w14:paraId="0AB5E3C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Новоселов, A.A. Детерминированный эквивалент в моделях решений в условиях риска // Труды III Всероссийской конференции по финансово-актуарной математике и сменным вопросам. Красноярск.</w:t>
      </w:r>
      <w:r>
        <w:rPr>
          <w:rStyle w:val="WW8Num2z0"/>
          <w:rFonts w:ascii="Verdana" w:hAnsi="Verdana"/>
          <w:color w:val="000000"/>
          <w:sz w:val="18"/>
          <w:szCs w:val="18"/>
        </w:rPr>
        <w:t> </w:t>
      </w:r>
      <w:r>
        <w:rPr>
          <w:rStyle w:val="WW8Num3z0"/>
          <w:rFonts w:ascii="Verdana" w:hAnsi="Verdana"/>
          <w:color w:val="4682B4"/>
          <w:sz w:val="18"/>
          <w:szCs w:val="18"/>
        </w:rPr>
        <w:t>ИВМ</w:t>
      </w:r>
      <w:r>
        <w:rPr>
          <w:rStyle w:val="WW8Num2z0"/>
          <w:rFonts w:ascii="Verdana" w:hAnsi="Verdana"/>
          <w:color w:val="000000"/>
          <w:sz w:val="18"/>
          <w:szCs w:val="18"/>
        </w:rPr>
        <w:t> </w:t>
      </w:r>
      <w:r>
        <w:rPr>
          <w:rFonts w:ascii="Verdana" w:hAnsi="Verdana"/>
          <w:color w:val="000000"/>
          <w:sz w:val="18"/>
          <w:szCs w:val="18"/>
        </w:rPr>
        <w:t>СО РАН, 2007-427 с.</w:t>
      </w:r>
    </w:p>
    <w:p w14:paraId="7EEF23C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Новоселов, A.A. Математическое моделирование финансовых рисков. Теория измерения. Новосибирск, Изд-во СО РАН, 2007. 210 с.</w:t>
      </w:r>
    </w:p>
    <w:p w14:paraId="373C59C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Хамидуллина Г.Р. Учет затрат: проблемы бухгалтерского и налогового учета. М.: Экзамен,2004.</w:t>
      </w:r>
    </w:p>
    <w:p w14:paraId="214C915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Овчинникова, Т.И. Анализ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условиях неопределенности // Экономический анализ: теория и практика. -2006.-№8.-с. 22-23 с.</w:t>
      </w:r>
    </w:p>
    <w:p w14:paraId="117087F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Н.И. Толковый словарь русского языка. М.: АЗЪ. 1994 г.-928 с.</w:t>
      </w:r>
    </w:p>
    <w:p w14:paraId="251D65B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Ойхман</w:t>
      </w:r>
      <w:r>
        <w:rPr>
          <w:rFonts w:ascii="Verdana" w:hAnsi="Verdana"/>
          <w:color w:val="000000"/>
          <w:sz w:val="18"/>
          <w:szCs w:val="18"/>
        </w:rPr>
        <w:t>, Е.Г. Реинжиниринг бизнеса: реинжиниринг организаций и информационные технологии / Е.Г.</w:t>
      </w:r>
      <w:r>
        <w:rPr>
          <w:rStyle w:val="WW8Num2z0"/>
          <w:rFonts w:ascii="Verdana" w:hAnsi="Verdana"/>
          <w:color w:val="000000"/>
          <w:sz w:val="18"/>
          <w:szCs w:val="18"/>
        </w:rPr>
        <w:t> </w:t>
      </w:r>
      <w:r>
        <w:rPr>
          <w:rStyle w:val="WW8Num3z0"/>
          <w:rFonts w:ascii="Verdana" w:hAnsi="Verdana"/>
          <w:color w:val="4682B4"/>
          <w:sz w:val="18"/>
          <w:szCs w:val="18"/>
        </w:rPr>
        <w:t>Ойхман</w:t>
      </w:r>
      <w:r>
        <w:rPr>
          <w:rFonts w:ascii="Verdana" w:hAnsi="Verdana"/>
          <w:color w:val="000000"/>
          <w:sz w:val="18"/>
          <w:szCs w:val="18"/>
        </w:rPr>
        <w:t>, Э.М. Попов. -М. : Финансы и статистика, 1997. 333с.</w:t>
      </w:r>
    </w:p>
    <w:p w14:paraId="73D362B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Орлов, А.И. Менеджмент / А.И.Орлов: учебник. М.: Изумруд, 2003.-298 с.</w:t>
      </w:r>
    </w:p>
    <w:p w14:paraId="0F7FB6E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А.И. Применение эконометрических методов при решении задач</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А.И. Орлов, Л.А.</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 Контроллинг, -2003, №4-79 с.</w:t>
      </w:r>
    </w:p>
    <w:p w14:paraId="3199092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Орлов, А.И. Принятие решений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менеджменте // Современное управление. 2004. - № 9 - 54 с.</w:t>
      </w:r>
    </w:p>
    <w:p w14:paraId="5700BDF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Орлов, А.И. Современный стратегический менеджмент // Экономика XXI века. 2004. - № 7 - 56 с</w:t>
      </w:r>
    </w:p>
    <w:p w14:paraId="52855BD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Орлов, А.И. Теория принятия решений с позиций менеджмента. // Современное управление. 2005. - № 8 - 67 с.</w:t>
      </w:r>
    </w:p>
    <w:p w14:paraId="612030A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Осипенкова</w:t>
      </w:r>
      <w:r>
        <w:rPr>
          <w:rFonts w:ascii="Verdana" w:hAnsi="Verdana"/>
          <w:color w:val="000000"/>
          <w:sz w:val="18"/>
          <w:szCs w:val="18"/>
        </w:rPr>
        <w:t>, О.Ю. Учет затрат, калькулирование и бюджетирование / О.Ю. Осипенкова, Т.К.</w:t>
      </w:r>
      <w:r>
        <w:rPr>
          <w:rStyle w:val="WW8Num2z0"/>
          <w:rFonts w:ascii="Verdana" w:hAnsi="Verdana"/>
          <w:color w:val="000000"/>
          <w:sz w:val="18"/>
          <w:szCs w:val="18"/>
        </w:rPr>
        <w:t> </w:t>
      </w:r>
      <w:r>
        <w:rPr>
          <w:rStyle w:val="WW8Num3z0"/>
          <w:rFonts w:ascii="Verdana" w:hAnsi="Verdana"/>
          <w:color w:val="4682B4"/>
          <w:sz w:val="18"/>
          <w:szCs w:val="18"/>
        </w:rPr>
        <w:t>Горемыкина</w:t>
      </w:r>
      <w:r>
        <w:rPr>
          <w:rFonts w:ascii="Verdana" w:hAnsi="Verdana"/>
          <w:color w:val="000000"/>
          <w:sz w:val="18"/>
          <w:szCs w:val="18"/>
        </w:rPr>
        <w:t>. М.: МГИУ, 2005. - 124 с.</w:t>
      </w:r>
    </w:p>
    <w:p w14:paraId="2AF7345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Основы нормативного регулирования бухгалтерского учета в России/Под ред. и с комментариями А.С.Бакаева М.: Бухгалтерский учет, 1995 - 240 с.</w:t>
      </w:r>
    </w:p>
    <w:p w14:paraId="689F8D8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- 207 с.</w:t>
      </w:r>
    </w:p>
    <w:p w14:paraId="4C05360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Павлова Л .H. Финансовый менеджмент: Учебник для вузов. 2-е изд., перераб. и доп. М.: ЮНИТИ-ДАНА, 2003. - 269 с.</w:t>
      </w:r>
    </w:p>
    <w:p w14:paraId="7EF791E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//Бухгалтерский учет. М., 2001. - № 7 - с. 72-78</w:t>
      </w:r>
    </w:p>
    <w:p w14:paraId="7AA5041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»,2003.</w:t>
      </w:r>
    </w:p>
    <w:p w14:paraId="279AB09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в 2 ч. М.: ФБК-ПРЕСС, 1998.-ч. 1.-304 с.</w:t>
      </w:r>
    </w:p>
    <w:p w14:paraId="74762AC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Теория бухгалтерского учета / В. Ф. Палий,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2003. - 475с.</w:t>
      </w:r>
    </w:p>
    <w:p w14:paraId="745534B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Палий, В.Ф. Управленческий учет издержек и доходов (с элементами финансового учета). М.: ИНФРА - М, 2006. - 279 с.</w:t>
      </w:r>
    </w:p>
    <w:p w14:paraId="03D54C7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Пасько</w:t>
      </w:r>
      <w:r>
        <w:rPr>
          <w:rStyle w:val="WW8Num2z0"/>
          <w:rFonts w:ascii="Verdana" w:hAnsi="Verdana"/>
          <w:color w:val="000000"/>
          <w:sz w:val="18"/>
          <w:szCs w:val="18"/>
        </w:rPr>
        <w:t> </w:t>
      </w:r>
      <w:r>
        <w:rPr>
          <w:rFonts w:ascii="Verdana" w:hAnsi="Verdana"/>
          <w:color w:val="000000"/>
          <w:sz w:val="18"/>
          <w:szCs w:val="18"/>
        </w:rPr>
        <w:t>А. И. Бухгалтерский финансовый учет: учебное пособие/А. И. Пасько. М.:КНОРУС, 2005. - 288 с.</w:t>
      </w:r>
    </w:p>
    <w:p w14:paraId="28E268C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Под ред. проф. Я.В.Соколова. М.: Финансы и статистика. 1994 . - 320 с.</w:t>
      </w:r>
    </w:p>
    <w:p w14:paraId="10DAC9C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Пелиха, А. С. Экономика предприятия / А. С. Пелиха. Ростов Н/Д: «Феникс, 2002. - 416с.</w:t>
      </w:r>
    </w:p>
    <w:p w14:paraId="347B9A3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Перегудов</w:t>
      </w:r>
      <w:r>
        <w:rPr>
          <w:rFonts w:ascii="Verdana" w:hAnsi="Verdana"/>
          <w:color w:val="000000"/>
          <w:sz w:val="18"/>
          <w:szCs w:val="18"/>
        </w:rPr>
        <w:t>, Ф. И., Тарасенко Ф. П. Введение в системный анализ / Ф. И. Перегудов, Ф. П.</w:t>
      </w:r>
      <w:r>
        <w:rPr>
          <w:rStyle w:val="WW8Num2z0"/>
          <w:rFonts w:ascii="Verdana" w:hAnsi="Verdana"/>
          <w:color w:val="000000"/>
          <w:sz w:val="18"/>
          <w:szCs w:val="18"/>
        </w:rPr>
        <w:t> </w:t>
      </w:r>
      <w:r>
        <w:rPr>
          <w:rStyle w:val="WW8Num3z0"/>
          <w:rFonts w:ascii="Verdana" w:hAnsi="Verdana"/>
          <w:color w:val="4682B4"/>
          <w:sz w:val="18"/>
          <w:szCs w:val="18"/>
        </w:rPr>
        <w:t>Тарасенко</w:t>
      </w:r>
      <w:r>
        <w:rPr>
          <w:rFonts w:ascii="Verdana" w:hAnsi="Verdana"/>
          <w:color w:val="000000"/>
          <w:sz w:val="18"/>
          <w:szCs w:val="18"/>
        </w:rPr>
        <w:t>. М.: Высшая школа, 1989. -320с.</w:t>
      </w:r>
    </w:p>
    <w:p w14:paraId="04D79E9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В.И. Корпорации в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Формула права, 1999. 234 с.</w:t>
      </w:r>
    </w:p>
    <w:p w14:paraId="5EEC280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Урначев А.И. Информационные системы бухгалтерского учета. М.: ЮНИТИ, 1998 г.</w:t>
      </w:r>
    </w:p>
    <w:p w14:paraId="24C8633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Полковский</w:t>
      </w:r>
      <w:r>
        <w:rPr>
          <w:rFonts w:ascii="Verdana" w:hAnsi="Verdana"/>
          <w:color w:val="000000"/>
          <w:sz w:val="18"/>
          <w:szCs w:val="18"/>
        </w:rPr>
        <w:t>, Л.М. Основы управленческого учета / Л.М. Полковский: учебное пособие. М.: Экономика и финансы, 2003. - 320 с.</w:t>
      </w:r>
    </w:p>
    <w:p w14:paraId="36932A8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Полозова</w:t>
      </w:r>
      <w:r>
        <w:rPr>
          <w:rFonts w:ascii="Verdana" w:hAnsi="Verdana"/>
          <w:color w:val="000000"/>
          <w:sz w:val="18"/>
          <w:szCs w:val="18"/>
        </w:rPr>
        <w:t>, А.Н Управленческий анализ в отраслях / А.Н. Полозова, J1.B. Брянцева. -М.: КноРус, 2009. 334 с.</w:t>
      </w:r>
    </w:p>
    <w:p w14:paraId="46D3F01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Полозова, А.Н. Матричный метод анализа и прогнозирования дохода организации / Аудит и финансовый анализ. 2009. - №5 // Справочно-правовая система (СПС) «</w:t>
      </w:r>
      <w:r>
        <w:rPr>
          <w:rStyle w:val="WW8Num3z0"/>
          <w:rFonts w:ascii="Verdana" w:hAnsi="Verdana"/>
          <w:color w:val="4682B4"/>
          <w:sz w:val="18"/>
          <w:szCs w:val="18"/>
        </w:rPr>
        <w:t>Гарант</w:t>
      </w:r>
      <w:r>
        <w:rPr>
          <w:rFonts w:ascii="Verdana" w:hAnsi="Verdana"/>
          <w:color w:val="000000"/>
          <w:sz w:val="18"/>
          <w:szCs w:val="18"/>
        </w:rPr>
        <w:t>»</w:t>
      </w:r>
    </w:p>
    <w:p w14:paraId="4BAF454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Поляк, Г.Б. Финансовый менеджмент / Г.Б. Поляк: учебник для вузов. М.: ЮНИТИ-ДАНА, 2006. - 527 с.</w:t>
      </w:r>
    </w:p>
    <w:p w14:paraId="1E0280B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Н.И. Особенности формирования учетно-аналитической системы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 Успехи современного естествознания. 2009. - №7.</w:t>
      </w:r>
    </w:p>
    <w:p w14:paraId="61112CA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Пономарева, Н.И. Роль управленческой информации в формировании учетно-аналитической системы / Академический вестник. -2008.-№4</w:t>
      </w:r>
    </w:p>
    <w:p w14:paraId="6AEB98C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Учет затрат, калькулирование и бюджетирование в отдельных отраслях производственной сферы: учебно-методическое пособие./JI.B.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М.М. Коростелкин. -М.: Дело и Сервис, 2006.-448 с.</w:t>
      </w:r>
    </w:p>
    <w:p w14:paraId="6B51D3E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Константинов В.А. Целесообразность создания единой системы бухгалтерского и налогового учета. Финансовый менеджмент, №5, 2004.</w:t>
      </w:r>
    </w:p>
    <w:p w14:paraId="3D3B204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Маслов Б.Г., Маслова И.А. Основные теоретические принципы построения учетно-аналитической системы // Финансовый менеджмент. 2003. № 5.</w:t>
      </w:r>
    </w:p>
    <w:p w14:paraId="205147A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Маслова И.А. Процедура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учета затрат 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 «</w:t>
      </w:r>
      <w:r>
        <w:rPr>
          <w:rStyle w:val="WW8Num3z0"/>
          <w:rFonts w:ascii="Verdana" w:hAnsi="Verdana"/>
          <w:color w:val="4682B4"/>
          <w:sz w:val="18"/>
          <w:szCs w:val="18"/>
        </w:rPr>
        <w:t>Финансовый менеджмент</w:t>
      </w:r>
      <w:r>
        <w:rPr>
          <w:rFonts w:ascii="Verdana" w:hAnsi="Verdana"/>
          <w:color w:val="000000"/>
          <w:sz w:val="18"/>
          <w:szCs w:val="18"/>
        </w:rPr>
        <w:t>», 2004. №1.</w:t>
      </w:r>
    </w:p>
    <w:p w14:paraId="693612E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Маслова И.А., Маслов Б.Г. Теориябухгалтерского учета: Учебное пособие, Издательство: «ДИС», 2006. 208 с.</w:t>
      </w:r>
    </w:p>
    <w:p w14:paraId="5A7F135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Толмакова E.H. Концепция</w:t>
      </w:r>
      <w:r>
        <w:rPr>
          <w:rStyle w:val="WW8Num2z0"/>
          <w:rFonts w:ascii="Verdana" w:hAnsi="Verdana"/>
          <w:color w:val="000000"/>
          <w:sz w:val="18"/>
          <w:szCs w:val="18"/>
        </w:rPr>
        <w:t> </w:t>
      </w:r>
      <w:r>
        <w:rPr>
          <w:rStyle w:val="WW8Num3z0"/>
          <w:rFonts w:ascii="Verdana" w:hAnsi="Verdana"/>
          <w:color w:val="4682B4"/>
          <w:sz w:val="18"/>
          <w:szCs w:val="18"/>
        </w:rPr>
        <w:t>затратообразующих</w:t>
      </w:r>
      <w:r>
        <w:rPr>
          <w:rStyle w:val="WW8Num2z0"/>
          <w:rFonts w:ascii="Verdana" w:hAnsi="Verdana"/>
          <w:color w:val="000000"/>
          <w:sz w:val="18"/>
          <w:szCs w:val="18"/>
        </w:rPr>
        <w:t> </w:t>
      </w:r>
      <w:r>
        <w:rPr>
          <w:rFonts w:ascii="Verdana" w:hAnsi="Verdana"/>
          <w:color w:val="000000"/>
          <w:sz w:val="18"/>
          <w:szCs w:val="18"/>
        </w:rPr>
        <w:t>факторов в рамках стратегического управленческого учета. / Управленческий учет. 2005. - №5.</w:t>
      </w:r>
    </w:p>
    <w:p w14:paraId="58159CA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 В. Основные теоретические принципы построения учетно-аналитической системы / Л. В. Попова, Б. 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 А. Маслова // Финансовый менеджмент. 2003. - № 5</w:t>
      </w:r>
    </w:p>
    <w:p w14:paraId="5027F81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Бухгалтерский управленческий учет: конспект лекций для вузов / Л.В.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Орел: ОрелГТУ, 2007. -147 с.</w:t>
      </w:r>
    </w:p>
    <w:p w14:paraId="2865EF3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Современный управленческий анализ. Теория и практика контроллинга / Попова Л.В.,</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Головина Т.А.: Учебное пособие. М.: Дело и сервис, 2006. - 272 с.</w:t>
      </w:r>
    </w:p>
    <w:p w14:paraId="6995D3E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Управленческий учет: учебное пособие для вузов / Л.В. Попова, И.А.</w:t>
      </w:r>
      <w:r>
        <w:rPr>
          <w:rStyle w:val="WW8Num2z0"/>
          <w:rFonts w:ascii="Verdana" w:hAnsi="Verdana"/>
          <w:color w:val="000000"/>
          <w:sz w:val="18"/>
          <w:szCs w:val="18"/>
        </w:rPr>
        <w:t> </w:t>
      </w:r>
      <w:r>
        <w:rPr>
          <w:rStyle w:val="WW8Num3z0"/>
          <w:rFonts w:ascii="Verdana" w:hAnsi="Verdana"/>
          <w:color w:val="4682B4"/>
          <w:sz w:val="18"/>
          <w:szCs w:val="18"/>
        </w:rPr>
        <w:t>Дрожжина</w:t>
      </w:r>
      <w:r>
        <w:rPr>
          <w:rFonts w:ascii="Verdana" w:hAnsi="Verdana"/>
          <w:color w:val="000000"/>
          <w:sz w:val="18"/>
          <w:szCs w:val="18"/>
        </w:rPr>
        <w:t>, М.М. Петрыкина. Орел: ОрелГТУ, 2006. - 107 с.</w:t>
      </w:r>
    </w:p>
    <w:p w14:paraId="33F06D5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Учет затрат, калькулирование и бюджетирование в отдельных отраслях производственной сферы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М.М. Коростелкин. М.: Дело и Сервис, 2007. -447 с.</w:t>
      </w:r>
    </w:p>
    <w:p w14:paraId="299E68B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Формирование учетно-аналитической системы затрат на промышленных предприятиях: учебное пособие / Л. В. Попова, И. 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В. А. Константинов, М. М.</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Fonts w:ascii="Verdana" w:hAnsi="Verdana"/>
          <w:color w:val="000000"/>
          <w:sz w:val="18"/>
          <w:szCs w:val="18"/>
        </w:rPr>
        <w:t>. М.: Дело и Сервис, 2007. - 224с.</w:t>
      </w:r>
    </w:p>
    <w:p w14:paraId="3D23CF0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М.Э. Конкуренция : учеб. пос. / М.Э. Портер. М.: Вильяме, 2000. - 279с.</w:t>
      </w:r>
    </w:p>
    <w:p w14:paraId="21C93EB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Н. В. Бухгалтерский учет на современном предприятии: учеб. практ. пособие. / Н. В. Пошерстник. - М.: ТК Велби, Изд-во Проспект, 2007. - 552с.</w:t>
      </w:r>
    </w:p>
    <w:p w14:paraId="4078CFA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A.M. Автоматизированное информационно-бухгалтерское обеспечение системы управления. Сургут.</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2001. 208 с.</w:t>
      </w:r>
    </w:p>
    <w:p w14:paraId="75C2D7D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Прыкина</w:t>
      </w:r>
      <w:r>
        <w:rPr>
          <w:rFonts w:ascii="Verdana" w:hAnsi="Verdana"/>
          <w:color w:val="000000"/>
          <w:sz w:val="18"/>
          <w:szCs w:val="18"/>
        </w:rPr>
        <w:t>, JI.B. Экономический анализ предприятия / Л.В. Прыкина. М.: ЮНИТИ-ДАНА, 2003. - 407 с.</w:t>
      </w:r>
    </w:p>
    <w:p w14:paraId="4EE01AD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Пястолов</w:t>
      </w:r>
      <w:r>
        <w:rPr>
          <w:rFonts w:ascii="Verdana" w:hAnsi="Verdana"/>
          <w:color w:val="000000"/>
          <w:sz w:val="18"/>
          <w:szCs w:val="18"/>
        </w:rPr>
        <w:t>, С. М. Анализ финансово-хозяйственной деятельности предприятия: Учебник. / С. М. Пястолов.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- 336с.</w:t>
      </w:r>
    </w:p>
    <w:p w14:paraId="0672972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Рачиков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предприятий. М.: Финансы и статистика, 1987. - 149 с.</w:t>
      </w:r>
    </w:p>
    <w:p w14:paraId="751C8B7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Речко</w:t>
      </w:r>
      <w:r>
        <w:rPr>
          <w:rFonts w:ascii="Verdana" w:hAnsi="Verdana"/>
          <w:color w:val="000000"/>
          <w:sz w:val="18"/>
          <w:szCs w:val="18"/>
        </w:rPr>
        <w:t>, Г.Н., Тынкевич, М.А. Экономико-математические методы // Internet resource: http:// vtit.kuzstu.ru/books/shelf/145/doc/partl.html</w:t>
      </w:r>
    </w:p>
    <w:p w14:paraId="631FB3E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Риполь-Сарагоси Ф.Б. Финансовый и управленческий анализ, -М.: ПРИОР, 1999.</w:t>
      </w:r>
    </w:p>
    <w:p w14:paraId="5245134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Риски в современном бизнесе / П.Г.</w:t>
      </w:r>
      <w:r>
        <w:rPr>
          <w:rStyle w:val="WW8Num2z0"/>
          <w:rFonts w:ascii="Verdana" w:hAnsi="Verdana"/>
          <w:color w:val="000000"/>
          <w:sz w:val="18"/>
          <w:szCs w:val="18"/>
        </w:rPr>
        <w:t> </w:t>
      </w:r>
      <w:r>
        <w:rPr>
          <w:rStyle w:val="WW8Num3z0"/>
          <w:rFonts w:ascii="Verdana" w:hAnsi="Verdana"/>
          <w:color w:val="4682B4"/>
          <w:sz w:val="18"/>
          <w:szCs w:val="18"/>
        </w:rPr>
        <w:t>Грабовый</w:t>
      </w:r>
      <w:r>
        <w:rPr>
          <w:rFonts w:ascii="Verdana" w:hAnsi="Verdana"/>
          <w:color w:val="000000"/>
          <w:sz w:val="18"/>
          <w:szCs w:val="18"/>
        </w:rPr>
        <w:t>, С.Н. Петрова, С.И. Полтавцев и др. М.: Алане, 1994. - 200 с.</w:t>
      </w:r>
    </w:p>
    <w:p w14:paraId="3F02A39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Риск-менеджмент: Учебник / В.Н.</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И.В. Вяткин, В.А. Гамза, Ю.Ю.</w:t>
      </w:r>
      <w:r>
        <w:rPr>
          <w:rStyle w:val="WW8Num2z0"/>
          <w:rFonts w:ascii="Verdana" w:hAnsi="Verdana"/>
          <w:color w:val="000000"/>
          <w:sz w:val="18"/>
          <w:szCs w:val="18"/>
        </w:rPr>
        <w:t> </w:t>
      </w:r>
      <w:r>
        <w:rPr>
          <w:rStyle w:val="WW8Num3z0"/>
          <w:rFonts w:ascii="Verdana" w:hAnsi="Verdana"/>
          <w:color w:val="4682B4"/>
          <w:sz w:val="18"/>
          <w:szCs w:val="18"/>
        </w:rPr>
        <w:t>Екатеринославский</w:t>
      </w:r>
      <w:r>
        <w:rPr>
          <w:rFonts w:ascii="Verdana" w:hAnsi="Verdana"/>
          <w:color w:val="000000"/>
          <w:sz w:val="18"/>
          <w:szCs w:val="18"/>
        </w:rPr>
        <w:t>, Дж.Дж. Хэмптон; Под ред. И. Юргенса. М.: Издательско-торговая корпорация «Дашков и К0», 2003. -512 с.</w:t>
      </w:r>
    </w:p>
    <w:p w14:paraId="634B25F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 Под ред. Л.Л.Белых. М.: Аудит, ЮНИТИ, 1997.</w:t>
      </w:r>
    </w:p>
    <w:p w14:paraId="54FD029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Ришар Ж. Бухгалтерский учет теория и практика. Пер с франц.</w:t>
      </w:r>
    </w:p>
    <w:p w14:paraId="095A71F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Под ред. Я.В.Соколова. М.: Финансы и статистика, 2000 г. - 160 с.</w:t>
      </w:r>
    </w:p>
    <w:p w14:paraId="6DD1FEC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предприятий. М.: Финансы и статистика, 1987. - 149 с.</w:t>
      </w:r>
    </w:p>
    <w:p w14:paraId="2C27ABB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 Изд-во Финансовой академии, 2000 г.</w:t>
      </w:r>
    </w:p>
    <w:p w14:paraId="08F2CDA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Розов, А., Иванов, А.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 Предприниматель без образования юридического лица.</w:t>
      </w:r>
      <w:r>
        <w:rPr>
          <w:rStyle w:val="WW8Num2z0"/>
          <w:rFonts w:ascii="Verdana" w:hAnsi="Verdana"/>
          <w:color w:val="000000"/>
          <w:sz w:val="18"/>
          <w:szCs w:val="18"/>
        </w:rPr>
        <w:t> </w:t>
      </w:r>
      <w:r>
        <w:rPr>
          <w:rStyle w:val="WW8Num3z0"/>
          <w:rFonts w:ascii="Verdana" w:hAnsi="Verdana"/>
          <w:color w:val="4682B4"/>
          <w:sz w:val="18"/>
          <w:szCs w:val="18"/>
        </w:rPr>
        <w:t>ПБОЮЛ</w:t>
      </w:r>
      <w:r>
        <w:rPr>
          <w:rFonts w:ascii="Verdana" w:hAnsi="Verdana"/>
          <w:color w:val="000000"/>
          <w:sz w:val="18"/>
          <w:szCs w:val="18"/>
        </w:rPr>
        <w:t>. 2009. -№6</w:t>
      </w:r>
    </w:p>
    <w:p w14:paraId="65C8D23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Т.Г., Романова Т.В., Белоусова А.Г. Финансовый анализ Схемы и таблицы. Улан-Удэ: 2005. - 63с.</w:t>
      </w:r>
    </w:p>
    <w:p w14:paraId="6435718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Рыбакова, О.В. Бухгалтерский управленческий учет и бюджетирование / О.В. Рыбакова.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2011. - 332 с.</w:t>
      </w:r>
    </w:p>
    <w:p w14:paraId="71522BC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Рыбакова, 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М.: Финансы и статистика, 2005. - 464 с.</w:t>
      </w:r>
    </w:p>
    <w:p w14:paraId="786741C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Рэй</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Виталий Палий. Управленческий учет. М.: Инфра-М, 1997.-447 с.</w:t>
      </w:r>
    </w:p>
    <w:p w14:paraId="2C53FF5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Савицкая, Г.В. Анализ хозяйственной деятельности предприятия: Учебник. 5-е изд., перераб. и доп. - М.: ИНФРА-М, 2009. -536с.</w:t>
      </w:r>
    </w:p>
    <w:p w14:paraId="2D78349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Г.В. Экономический анализ / Савицкая Г.В. М.: Новое издание, 2006. - 679 с.</w:t>
      </w:r>
    </w:p>
    <w:p w14:paraId="7785E88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Савчук, В.П.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бюджетирование / В.П. Савчук. М.: БИНОМ, 2005. - 432 с</w:t>
      </w:r>
    </w:p>
    <w:p w14:paraId="6736904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Сагатовский, В. Н. Основы систематизации всеобщих категорий / В. Н. Сагатовский. Томск, 1973. - 396с.</w:t>
      </w:r>
    </w:p>
    <w:p w14:paraId="334A032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Салманов</w:t>
      </w:r>
      <w:r>
        <w:rPr>
          <w:rStyle w:val="WW8Num2z0"/>
          <w:rFonts w:ascii="Verdana" w:hAnsi="Verdana"/>
          <w:color w:val="000000"/>
          <w:sz w:val="18"/>
          <w:szCs w:val="18"/>
        </w:rPr>
        <w:t> </w:t>
      </w:r>
      <w:r>
        <w:rPr>
          <w:rFonts w:ascii="Verdana" w:hAnsi="Verdana"/>
          <w:color w:val="000000"/>
          <w:sz w:val="18"/>
          <w:szCs w:val="18"/>
        </w:rPr>
        <w:t>О.Н. Эконометрика. М.: Экономистъ, 2006. - 320 с.</w:t>
      </w:r>
    </w:p>
    <w:p w14:paraId="3966F52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Гибкое развитие предприятия. Анализ ипланирование. М.: Дело. - 1999. - 336 с.</w:t>
      </w:r>
    </w:p>
    <w:p w14:paraId="3DD8F10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Саркисова, Е.А. Риски торговле. Управление рисками / Е.А. Саркисова: практическое пособие. М.: Дашков и Ко, 2011. - 244 с.</w:t>
      </w:r>
    </w:p>
    <w:p w14:paraId="46A2808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Сафронов, Н. А. Экономика предприятия: Учебник. М.: «</w:t>
      </w:r>
      <w:r>
        <w:rPr>
          <w:rStyle w:val="WW8Num3z0"/>
          <w:rFonts w:ascii="Verdana" w:hAnsi="Verdana"/>
          <w:color w:val="4682B4"/>
          <w:sz w:val="18"/>
          <w:szCs w:val="18"/>
        </w:rPr>
        <w:t>Юристъ</w:t>
      </w:r>
      <w:r>
        <w:rPr>
          <w:rFonts w:ascii="Verdana" w:hAnsi="Verdana"/>
          <w:color w:val="000000"/>
          <w:sz w:val="18"/>
          <w:szCs w:val="18"/>
        </w:rPr>
        <w:t>», 1998.-584с.</w:t>
      </w:r>
    </w:p>
    <w:p w14:paraId="632A0B6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 К.К. Сио. М.: ИНФРА-М, 2003.-671 с.</w:t>
      </w:r>
    </w:p>
    <w:p w14:paraId="5F04E72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Скляренко</w:t>
      </w:r>
      <w:r>
        <w:rPr>
          <w:rFonts w:ascii="Verdana" w:hAnsi="Verdana"/>
          <w:color w:val="000000"/>
          <w:sz w:val="18"/>
          <w:szCs w:val="18"/>
        </w:rPr>
        <w:t>, В.К. Экономика предприятия: учебник / Скляренко В.К.,</w:t>
      </w:r>
      <w:r>
        <w:rPr>
          <w:rStyle w:val="WW8Num2z0"/>
          <w:rFonts w:ascii="Verdana" w:hAnsi="Verdana"/>
          <w:color w:val="000000"/>
          <w:sz w:val="18"/>
          <w:szCs w:val="18"/>
        </w:rPr>
        <w:t> </w:t>
      </w:r>
      <w:r>
        <w:rPr>
          <w:rStyle w:val="WW8Num3z0"/>
          <w:rFonts w:ascii="Verdana" w:hAnsi="Verdana"/>
          <w:color w:val="4682B4"/>
          <w:sz w:val="18"/>
          <w:szCs w:val="18"/>
        </w:rPr>
        <w:t>Прудников</w:t>
      </w:r>
      <w:r>
        <w:rPr>
          <w:rStyle w:val="WW8Num2z0"/>
          <w:rFonts w:ascii="Verdana" w:hAnsi="Verdana"/>
          <w:color w:val="000000"/>
          <w:sz w:val="18"/>
          <w:szCs w:val="18"/>
        </w:rPr>
        <w:t> </w:t>
      </w:r>
      <w:r>
        <w:rPr>
          <w:rFonts w:ascii="Verdana" w:hAnsi="Verdana"/>
          <w:color w:val="000000"/>
          <w:sz w:val="18"/>
          <w:szCs w:val="18"/>
        </w:rPr>
        <w:t>В.М. М.: ИНФРА - М, 2005. - 528 с.</w:t>
      </w:r>
      <w:r>
        <w:rPr>
          <w:rStyle w:val="WW8Num2z0"/>
          <w:rFonts w:ascii="Verdana" w:hAnsi="Verdana"/>
          <w:color w:val="000000"/>
          <w:sz w:val="18"/>
          <w:szCs w:val="18"/>
        </w:rPr>
        <w:t> </w:t>
      </w:r>
      <w:r>
        <w:rPr>
          <w:rStyle w:val="WW8Num3z0"/>
          <w:rFonts w:ascii="Verdana" w:hAnsi="Verdana"/>
          <w:color w:val="4682B4"/>
          <w:sz w:val="18"/>
          <w:szCs w:val="18"/>
        </w:rPr>
        <w:t>Скороход</w:t>
      </w:r>
      <w:r>
        <w:rPr>
          <w:rFonts w:ascii="Verdana" w:hAnsi="Verdana"/>
          <w:color w:val="000000"/>
          <w:sz w:val="18"/>
          <w:szCs w:val="18"/>
        </w:rPr>
        <w:t>, Н.И. Комплексный экономический анализ хозяйственной деятельности / Скороход Н.И., Скороход М.А. - М.:</w:t>
      </w:r>
      <w:r>
        <w:rPr>
          <w:rStyle w:val="WW8Num2z0"/>
          <w:rFonts w:ascii="Verdana" w:hAnsi="Verdana"/>
          <w:color w:val="000000"/>
          <w:sz w:val="18"/>
          <w:szCs w:val="18"/>
        </w:rPr>
        <w:t> </w:t>
      </w:r>
      <w:r>
        <w:rPr>
          <w:rStyle w:val="WW8Num3z0"/>
          <w:rFonts w:ascii="Verdana" w:hAnsi="Verdana"/>
          <w:color w:val="4682B4"/>
          <w:sz w:val="18"/>
          <w:szCs w:val="18"/>
        </w:rPr>
        <w:t>АТиСО</w:t>
      </w:r>
      <w:r>
        <w:rPr>
          <w:rFonts w:ascii="Verdana" w:hAnsi="Verdana"/>
          <w:color w:val="000000"/>
          <w:sz w:val="18"/>
          <w:szCs w:val="18"/>
        </w:rPr>
        <w:t>, 2009. - 152 с.</w:t>
      </w:r>
    </w:p>
    <w:p w14:paraId="5A25AB5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Под ред. Н.Д.Эриашвили. М.: Аудит, ЮНИТИ, 1997. - 179 с.</w:t>
      </w:r>
    </w:p>
    <w:p w14:paraId="722B54C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Скоун, Т. Управленческий учет: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ЮНИТИ-ДАНА, 2007. - 367 с.</w:t>
      </w:r>
    </w:p>
    <w:p w14:paraId="0360B2F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638 с.</w:t>
      </w:r>
    </w:p>
    <w:p w14:paraId="2FBE384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 бухгалтерском учете. // Бухгалтерский учет. М., 1996. - № 6. - с. 3-8</w:t>
      </w:r>
    </w:p>
    <w:p w14:paraId="2F82868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3D70282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Принцип нейтральности в бухгалтерском учете. //Бухгалтерский учет. М., 2000. - № 22 - с. 57-59</w:t>
      </w:r>
    </w:p>
    <w:p w14:paraId="12C27AE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224 с.</w:t>
      </w:r>
    </w:p>
    <w:p w14:paraId="49F2A67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Л.Ф., Чернова H.A. Разработка бизнес-плана и финансового анализа предприятия. М.: Финансы и статистика, 1999.160 с.</w:t>
      </w:r>
    </w:p>
    <w:p w14:paraId="7CEA2C2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Темников</w:t>
      </w:r>
      <w:r>
        <w:rPr>
          <w:rStyle w:val="WW8Num2z0"/>
          <w:rFonts w:ascii="Verdana" w:hAnsi="Verdana"/>
          <w:color w:val="000000"/>
          <w:sz w:val="18"/>
          <w:szCs w:val="18"/>
        </w:rPr>
        <w:t> </w:t>
      </w:r>
      <w:r>
        <w:rPr>
          <w:rFonts w:ascii="Verdana" w:hAnsi="Verdana"/>
          <w:color w:val="000000"/>
          <w:sz w:val="18"/>
          <w:szCs w:val="18"/>
        </w:rPr>
        <w:t>Ф.Е. Вопросы теории и методология систем. / В кн. Моск. энерг. института: Системотехника. Вып. 158.</w:t>
      </w:r>
      <w:r>
        <w:rPr>
          <w:rStyle w:val="WW8Num2z0"/>
          <w:rFonts w:ascii="Verdana" w:hAnsi="Verdana"/>
          <w:color w:val="000000"/>
          <w:sz w:val="18"/>
          <w:szCs w:val="18"/>
        </w:rPr>
        <w:t> </w:t>
      </w:r>
      <w:r>
        <w:rPr>
          <w:rStyle w:val="WW8Num3z0"/>
          <w:rFonts w:ascii="Verdana" w:hAnsi="Verdana"/>
          <w:color w:val="4682B4"/>
          <w:sz w:val="18"/>
          <w:szCs w:val="18"/>
        </w:rPr>
        <w:t>МЭИ</w:t>
      </w:r>
      <w:r>
        <w:rPr>
          <w:rFonts w:ascii="Verdana" w:hAnsi="Verdana"/>
          <w:color w:val="000000"/>
          <w:sz w:val="18"/>
          <w:szCs w:val="18"/>
        </w:rPr>
        <w:t>. 1973. с. 3-5</w:t>
      </w:r>
    </w:p>
    <w:p w14:paraId="3EACC21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г.</w:t>
      </w:r>
    </w:p>
    <w:p w14:paraId="049EB1D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Международный финансовый и управленческий учет и проблемы совершенствования учета в Российской Федерации. Дисс. . д-ра экон. наук. М., 1992. - 485 с.</w:t>
      </w:r>
    </w:p>
    <w:p w14:paraId="5718610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учёт: международный опыт / В.И. Ткач, М. В. Ткач. М.: Финансы и статистика, 1994. - 144с.</w:t>
      </w:r>
    </w:p>
    <w:p w14:paraId="5D4E91D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Трофимова, J1. Экономическая диагностика эффективности деятельности торговых организаций // Internet resource: http://docs.kodeks.ru</w:t>
      </w:r>
    </w:p>
    <w:p w14:paraId="2A3EF36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Труба, A.C. Эффективная организация системы бюджетирования на предприятиях// Консультант. 2010 - № 15</w:t>
      </w:r>
    </w:p>
    <w:p w14:paraId="4C0D672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Тумасян, Р.З. Бухгалтерский учет / Р.З. Тумасян. М.: Омега-Л, 2009. - 823 с.</w:t>
      </w:r>
    </w:p>
    <w:p w14:paraId="393B12B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Тычинина</w:t>
      </w:r>
      <w:r>
        <w:rPr>
          <w:rStyle w:val="WW8Num2z0"/>
          <w:rFonts w:ascii="Verdana" w:hAnsi="Verdana"/>
          <w:color w:val="000000"/>
          <w:sz w:val="18"/>
          <w:szCs w:val="18"/>
        </w:rPr>
        <w:t> </w:t>
      </w:r>
      <w:r>
        <w:rPr>
          <w:rFonts w:ascii="Verdana" w:hAnsi="Verdana"/>
          <w:color w:val="000000"/>
          <w:sz w:val="18"/>
          <w:szCs w:val="18"/>
        </w:rPr>
        <w:t>H.A. Теоретическое обоснование содержания учётно-аналитического обеспечения устойчивого развития предприятия.</w:t>
      </w:r>
    </w:p>
    <w:p w14:paraId="2A4AD91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Управленческий учет.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ФБК-ПРЕСС,2000.</w:t>
      </w:r>
    </w:p>
    <w:p w14:paraId="1478226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Ухватов Д.В. В поисках золотой середины // http//www.neumark.ru</w:t>
      </w:r>
    </w:p>
    <w:p w14:paraId="5FCD70D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Федеральный закон от 21.11.1996 № 129-ФЗ «</w:t>
      </w:r>
      <w:r>
        <w:rPr>
          <w:rStyle w:val="WW8Num3z0"/>
          <w:rFonts w:ascii="Verdana" w:hAnsi="Verdana"/>
          <w:color w:val="4682B4"/>
          <w:sz w:val="18"/>
          <w:szCs w:val="18"/>
        </w:rPr>
        <w:t>О бухгалтерском учете</w:t>
      </w:r>
      <w:r>
        <w:rPr>
          <w:rFonts w:ascii="Verdana" w:hAnsi="Verdana"/>
          <w:color w:val="000000"/>
          <w:sz w:val="18"/>
          <w:szCs w:val="18"/>
        </w:rPr>
        <w:t>» (с изменениями от 30 июня 2003 года)</w:t>
      </w:r>
    </w:p>
    <w:p w14:paraId="676F89C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Федосова</w:t>
      </w:r>
      <w:r>
        <w:rPr>
          <w:rStyle w:val="WW8Num2z0"/>
          <w:rFonts w:ascii="Verdana" w:hAnsi="Verdana"/>
          <w:color w:val="000000"/>
          <w:sz w:val="18"/>
          <w:szCs w:val="18"/>
        </w:rPr>
        <w:t> </w:t>
      </w:r>
      <w:r>
        <w:rPr>
          <w:rFonts w:ascii="Verdana" w:hAnsi="Verdana"/>
          <w:color w:val="000000"/>
          <w:sz w:val="18"/>
          <w:szCs w:val="18"/>
        </w:rPr>
        <w:t>Т.В. Бухгалтерский учёт. Конспект лекций. Таганрог:</w:t>
      </w:r>
      <w:r>
        <w:rPr>
          <w:rStyle w:val="WW8Num2z0"/>
          <w:rFonts w:ascii="Verdana" w:hAnsi="Verdana"/>
          <w:color w:val="000000"/>
          <w:sz w:val="18"/>
          <w:szCs w:val="18"/>
        </w:rPr>
        <w:t> </w:t>
      </w:r>
      <w:r>
        <w:rPr>
          <w:rStyle w:val="WW8Num3z0"/>
          <w:rFonts w:ascii="Verdana" w:hAnsi="Verdana"/>
          <w:color w:val="4682B4"/>
          <w:sz w:val="18"/>
          <w:szCs w:val="18"/>
        </w:rPr>
        <w:t>ТТИ</w:t>
      </w:r>
      <w:r>
        <w:rPr>
          <w:rStyle w:val="WW8Num2z0"/>
          <w:rFonts w:ascii="Verdana" w:hAnsi="Verdana"/>
          <w:color w:val="000000"/>
          <w:sz w:val="18"/>
          <w:szCs w:val="18"/>
        </w:rPr>
        <w:t> </w:t>
      </w:r>
      <w:r>
        <w:rPr>
          <w:rFonts w:ascii="Verdana" w:hAnsi="Verdana"/>
          <w:color w:val="000000"/>
          <w:sz w:val="18"/>
          <w:szCs w:val="18"/>
        </w:rPr>
        <w:t>ЮФУ, 2007 г.</w:t>
      </w:r>
    </w:p>
    <w:p w14:paraId="3D0579A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С.А. Финансовый менеджмент: теория и практика. М.: изд-во Перспектива, 1996. - 405 с.</w:t>
      </w:r>
    </w:p>
    <w:p w14:paraId="1619A84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С.А. Финансовый риск и его составляющие для обеспечения процесса оценки и эффективного управления финансовыми рисками при принятии финансовых управленческих решений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 4(94). - С. 9-19.</w:t>
      </w:r>
    </w:p>
    <w:p w14:paraId="7159A21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Филина, Ф. Н. Бухгалтерский и налоговый учет в строительных организациях. ГроссМедиа, 2009. - 323с.</w:t>
      </w:r>
    </w:p>
    <w:p w14:paraId="16ACB86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Финансово-промышленные группы: проблемы становления, функционирования, моделирования / Под ред. В.В.</w:t>
      </w:r>
      <w:r>
        <w:rPr>
          <w:rStyle w:val="WW8Num2z0"/>
          <w:rFonts w:ascii="Verdana" w:hAnsi="Verdana"/>
          <w:color w:val="000000"/>
          <w:sz w:val="18"/>
          <w:szCs w:val="18"/>
        </w:rPr>
        <w:t> </w:t>
      </w:r>
      <w:r>
        <w:rPr>
          <w:rStyle w:val="WW8Num3z0"/>
          <w:rFonts w:ascii="Verdana" w:hAnsi="Verdana"/>
          <w:color w:val="4682B4"/>
          <w:sz w:val="18"/>
          <w:szCs w:val="18"/>
        </w:rPr>
        <w:t>Титова</w:t>
      </w:r>
      <w:r>
        <w:rPr>
          <w:rFonts w:ascii="Verdana" w:hAnsi="Verdana"/>
          <w:color w:val="000000"/>
          <w:sz w:val="18"/>
          <w:szCs w:val="18"/>
        </w:rPr>
        <w:t>, З.В. Коробковой. Новосибирск: ИЭ и</w:t>
      </w:r>
      <w:r>
        <w:rPr>
          <w:rStyle w:val="WW8Num2z0"/>
          <w:rFonts w:ascii="Verdana" w:hAnsi="Verdana"/>
          <w:color w:val="000000"/>
          <w:sz w:val="18"/>
          <w:szCs w:val="18"/>
        </w:rPr>
        <w:t> </w:t>
      </w:r>
      <w:r>
        <w:rPr>
          <w:rStyle w:val="WW8Num3z0"/>
          <w:rFonts w:ascii="Verdana" w:hAnsi="Verdana"/>
          <w:color w:val="4682B4"/>
          <w:sz w:val="18"/>
          <w:szCs w:val="18"/>
        </w:rPr>
        <w:t>ОПП</w:t>
      </w:r>
      <w:r>
        <w:rPr>
          <w:rStyle w:val="WW8Num2z0"/>
          <w:rFonts w:ascii="Verdana" w:hAnsi="Verdana"/>
          <w:color w:val="000000"/>
          <w:sz w:val="18"/>
          <w:szCs w:val="18"/>
        </w:rPr>
        <w:t> </w:t>
      </w:r>
      <w:r>
        <w:rPr>
          <w:rFonts w:ascii="Verdana" w:hAnsi="Verdana"/>
          <w:color w:val="000000"/>
          <w:sz w:val="18"/>
          <w:szCs w:val="18"/>
        </w:rPr>
        <w:t>СО РАН, 1996. - 176 с.</w:t>
      </w:r>
    </w:p>
    <w:p w14:paraId="7B2A41A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Финансово-промышленные группы: управленческий опыт и реалии России. / Под ред.</w:t>
      </w:r>
      <w:r>
        <w:rPr>
          <w:rStyle w:val="WW8Num2z0"/>
          <w:rFonts w:ascii="Verdana" w:hAnsi="Verdana"/>
          <w:color w:val="000000"/>
          <w:sz w:val="18"/>
          <w:szCs w:val="18"/>
        </w:rPr>
        <w:t> </w:t>
      </w:r>
      <w:r>
        <w:rPr>
          <w:rStyle w:val="WW8Num3z0"/>
          <w:rFonts w:ascii="Verdana" w:hAnsi="Verdana"/>
          <w:color w:val="4682B4"/>
          <w:sz w:val="18"/>
          <w:szCs w:val="18"/>
        </w:rPr>
        <w:t>Смитиенко</w:t>
      </w:r>
      <w:r>
        <w:rPr>
          <w:rStyle w:val="WW8Num2z0"/>
          <w:rFonts w:ascii="Verdana" w:hAnsi="Verdana"/>
          <w:color w:val="000000"/>
          <w:sz w:val="18"/>
          <w:szCs w:val="18"/>
        </w:rPr>
        <w:t> </w:t>
      </w:r>
      <w:r>
        <w:rPr>
          <w:rFonts w:ascii="Verdana" w:hAnsi="Verdana"/>
          <w:color w:val="000000"/>
          <w:sz w:val="18"/>
          <w:szCs w:val="18"/>
        </w:rPr>
        <w:t>Б.М. Изд-во Московской финансовой академии, 1996 г.</w:t>
      </w:r>
    </w:p>
    <w:p w14:paraId="1F26348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Формирование учетно-аналитической системы затрат на промышленных предприятиях: учебное пособие /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И.А. Маслова, В.А. Константинов, М.М.</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Fonts w:ascii="Verdana" w:hAnsi="Verdana"/>
          <w:color w:val="000000"/>
          <w:sz w:val="18"/>
          <w:szCs w:val="18"/>
        </w:rPr>
        <w:t>. М.: Дело и Сервис, 2007.-224 с.</w:t>
      </w:r>
    </w:p>
    <w:p w14:paraId="17BB1A1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Хаммер</w:t>
      </w:r>
      <w:r>
        <w:rPr>
          <w:rFonts w:ascii="Verdana" w:hAnsi="Verdana"/>
          <w:color w:val="000000"/>
          <w:sz w:val="18"/>
          <w:szCs w:val="18"/>
        </w:rPr>
        <w:t>, М. Реинжиниринг корпорации: манифест революции вбизнесе / M. Хаммер, Д.</w:t>
      </w:r>
      <w:r>
        <w:rPr>
          <w:rStyle w:val="WW8Num2z0"/>
          <w:rFonts w:ascii="Verdana" w:hAnsi="Verdana"/>
          <w:color w:val="000000"/>
          <w:sz w:val="18"/>
          <w:szCs w:val="18"/>
        </w:rPr>
        <w:t> </w:t>
      </w:r>
      <w:r>
        <w:rPr>
          <w:rStyle w:val="WW8Num3z0"/>
          <w:rFonts w:ascii="Verdana" w:hAnsi="Verdana"/>
          <w:color w:val="4682B4"/>
          <w:sz w:val="18"/>
          <w:szCs w:val="18"/>
        </w:rPr>
        <w:t>Чампи</w:t>
      </w:r>
      <w:r>
        <w:rPr>
          <w:rFonts w:ascii="Verdana" w:hAnsi="Verdana"/>
          <w:color w:val="000000"/>
          <w:sz w:val="18"/>
          <w:szCs w:val="18"/>
        </w:rPr>
        <w:t>. СПб., 2000. - 332с.</w:t>
      </w:r>
    </w:p>
    <w:p w14:paraId="7FE5549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Ханафеев</w:t>
      </w:r>
      <w:r>
        <w:rPr>
          <w:rFonts w:ascii="Verdana" w:hAnsi="Verdana"/>
          <w:color w:val="000000"/>
          <w:sz w:val="18"/>
          <w:szCs w:val="18"/>
        </w:rPr>
        <w:t>, Ф. Ф. Систематизация учетно-аналитической информации // Аудит и финансовый анализ. 2005 - №1</w:t>
      </w:r>
    </w:p>
    <w:p w14:paraId="1BEA724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Хансен</w:t>
      </w:r>
      <w:r>
        <w:rPr>
          <w:rStyle w:val="WW8Num2z0"/>
          <w:rFonts w:ascii="Verdana" w:hAnsi="Verdana"/>
          <w:color w:val="000000"/>
          <w:sz w:val="18"/>
          <w:szCs w:val="18"/>
        </w:rPr>
        <w:t> </w:t>
      </w:r>
      <w:r>
        <w:rPr>
          <w:rFonts w:ascii="Verdana" w:hAnsi="Verdana"/>
          <w:color w:val="000000"/>
          <w:sz w:val="18"/>
          <w:szCs w:val="18"/>
        </w:rPr>
        <w:t>П. Усилия по унификации учета корпораций.//Контролинг. М., 1991. - № 1.-е. 84-91.</w:t>
      </w:r>
    </w:p>
    <w:p w14:paraId="0C2EF6C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Н.Н. Интегрированная система учета денежных потоков // Фундаментальные исследования 2006. - № 10. - С. 84-86.</w:t>
      </w:r>
    </w:p>
    <w:p w14:paraId="00BDA96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1997. - 576 е.: ил.</w:t>
      </w:r>
    </w:p>
    <w:p w14:paraId="071892F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Баренс С.Б. Планирование инвестиций. М.: «</w:t>
      </w:r>
      <w:r>
        <w:rPr>
          <w:rStyle w:val="WW8Num3z0"/>
          <w:rFonts w:ascii="Verdana" w:hAnsi="Verdana"/>
          <w:color w:val="4682B4"/>
          <w:sz w:val="18"/>
          <w:szCs w:val="18"/>
        </w:rPr>
        <w:t>Дело Лтд</w:t>
      </w:r>
      <w:r>
        <w:rPr>
          <w:rFonts w:ascii="Verdana" w:hAnsi="Verdana"/>
          <w:color w:val="000000"/>
          <w:sz w:val="18"/>
          <w:szCs w:val="18"/>
        </w:rPr>
        <w:t>», 1994. - 190 с.</w:t>
      </w:r>
    </w:p>
    <w:p w14:paraId="54CB9AB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Хомбурт К. Процесс самоутверждения контроллинга: взгляд специалиста по</w:t>
      </w:r>
      <w:r>
        <w:rPr>
          <w:rStyle w:val="WW8Num2z0"/>
          <w:rFonts w:ascii="Verdana" w:hAnsi="Verdana"/>
          <w:color w:val="000000"/>
          <w:sz w:val="18"/>
          <w:szCs w:val="18"/>
        </w:rPr>
        <w:t> </w:t>
      </w:r>
      <w:r>
        <w:rPr>
          <w:rStyle w:val="WW8Num3z0"/>
          <w:rFonts w:ascii="Verdana" w:hAnsi="Verdana"/>
          <w:color w:val="4682B4"/>
          <w:sz w:val="18"/>
          <w:szCs w:val="18"/>
        </w:rPr>
        <w:t>маркетингу</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управления.-2002.- №6.- С.88-90.</w:t>
      </w:r>
    </w:p>
    <w:p w14:paraId="21FB93F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Г., Фостер Дж. Бухгалтерский учет: управленческий аспект. М.: Финансы и статистика, 2000. - 415 с.</w:t>
      </w:r>
    </w:p>
    <w:p w14:paraId="4B69654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Под ред. Я.В. Соколова.- М.: Финансы и статистика, 2000- 416 с.</w:t>
      </w:r>
    </w:p>
    <w:p w14:paraId="255ED46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2003. - 400 с.</w:t>
      </w:r>
    </w:p>
    <w:p w14:paraId="4207EA3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Цуглевич</w:t>
      </w:r>
      <w:r>
        <w:rPr>
          <w:rStyle w:val="WW8Num2z0"/>
          <w:rFonts w:ascii="Verdana" w:hAnsi="Verdana"/>
          <w:color w:val="000000"/>
          <w:sz w:val="18"/>
          <w:szCs w:val="18"/>
        </w:rPr>
        <w:t> </w:t>
      </w:r>
      <w:r>
        <w:rPr>
          <w:rFonts w:ascii="Verdana" w:hAnsi="Verdana"/>
          <w:color w:val="000000"/>
          <w:sz w:val="18"/>
          <w:szCs w:val="18"/>
        </w:rPr>
        <w:t>В.Н. Корпоративный менеджмент в условиях нестабильного рынка / Под общ. ред. Н.П. Тихомирова. М.: Изд-во «</w:t>
      </w:r>
      <w:r>
        <w:rPr>
          <w:rStyle w:val="WW8Num3z0"/>
          <w:rFonts w:ascii="Verdana" w:hAnsi="Verdana"/>
          <w:color w:val="4682B4"/>
          <w:sz w:val="18"/>
          <w:szCs w:val="18"/>
        </w:rPr>
        <w:t>Экзамен</w:t>
      </w:r>
      <w:r>
        <w:rPr>
          <w:rFonts w:ascii="Verdana" w:hAnsi="Verdana"/>
          <w:color w:val="000000"/>
          <w:sz w:val="18"/>
          <w:szCs w:val="18"/>
        </w:rPr>
        <w:t>», 2003. - 320 с.</w:t>
      </w:r>
    </w:p>
    <w:p w14:paraId="44B1BFB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Чедвик Л. Основы финансового учета/Пер. с англ. Под ред.</w:t>
      </w:r>
    </w:p>
    <w:p w14:paraId="721480A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В.А.Микрюкова.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- 252 с.</w:t>
      </w:r>
    </w:p>
    <w:p w14:paraId="1797A6B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Чернов, В.А. Анализ финансовых результатов // Аудит и финансовый анализ. 2006. - № 3</w:t>
      </w:r>
    </w:p>
    <w:p w14:paraId="2FE26DB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Чернов, В.А.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общественное питание, туристический бизнес / В.А. Чернов: учебное пособие. -М. :ЮНИТИ-ДАНА, 2003. 686 с.</w:t>
      </w:r>
    </w:p>
    <w:p w14:paraId="1C975BF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Чернова, A.B. Статистика: Учебное пособие. Орел, Орел</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,2001.- 285с.</w:t>
      </w:r>
    </w:p>
    <w:p w14:paraId="75B0212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Четвертинина, Е.В.</w:t>
      </w:r>
      <w:r>
        <w:rPr>
          <w:rStyle w:val="WW8Num2z0"/>
          <w:rFonts w:ascii="Verdana" w:hAnsi="Verdana"/>
          <w:color w:val="000000"/>
          <w:sz w:val="18"/>
          <w:szCs w:val="18"/>
        </w:rPr>
        <w:t> </w:t>
      </w:r>
      <w:r>
        <w:rPr>
          <w:rStyle w:val="WW8Num3z0"/>
          <w:rFonts w:ascii="Verdana" w:hAnsi="Verdana"/>
          <w:color w:val="4682B4"/>
          <w:sz w:val="18"/>
          <w:szCs w:val="18"/>
        </w:rPr>
        <w:t>Упраленческий</w:t>
      </w:r>
      <w:r>
        <w:rPr>
          <w:rStyle w:val="WW8Num2z0"/>
          <w:rFonts w:ascii="Verdana" w:hAnsi="Verdana"/>
          <w:color w:val="000000"/>
          <w:sz w:val="18"/>
          <w:szCs w:val="18"/>
        </w:rPr>
        <w:t> </w:t>
      </w:r>
      <w:r>
        <w:rPr>
          <w:rFonts w:ascii="Verdana" w:hAnsi="Verdana"/>
          <w:color w:val="000000"/>
          <w:sz w:val="18"/>
          <w:szCs w:val="18"/>
        </w:rPr>
        <w:t>анализ доходов: стратегический аспект // Экономический анализ: теория и практика. -2006.-№2.-с. 49-52 с.</w:t>
      </w:r>
    </w:p>
    <w:p w14:paraId="00F553E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Чибисов, М.А. Карта рисков эффективный механизм управления // Internet resource: http://consult.ru</w:t>
      </w:r>
    </w:p>
    <w:p w14:paraId="5EA174C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И.Н., Чуева JI.H. Комплексный экономический анализ хозяйственной деятельности: Учебник для вузов. М.: Издательско-торговая корпорация «Дашков и К0», 2006. - 368 с.</w:t>
      </w:r>
    </w:p>
    <w:p w14:paraId="7308D8C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Заботина Р.И. Теория управленческих решений. Киев. Вища школа, 1981. 248 с.</w:t>
      </w:r>
    </w:p>
    <w:p w14:paraId="3571D06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Чуркин, Э.М. Технологии принятия решений для бизнес-процессов / Э.М. Чуркин. М.:</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2005. - 120 с.</w:t>
      </w:r>
    </w:p>
    <w:p w14:paraId="6A5474D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Шадиева, М.Ю. Управленческий учет как неотъемлемая часть управления // Экономический анализ: теория и практика. 2003. - № 9. — с. 44-50</w:t>
      </w:r>
    </w:p>
    <w:p w14:paraId="4513B7F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Шадрина</w:t>
      </w:r>
      <w:r>
        <w:rPr>
          <w:rFonts w:ascii="Verdana" w:hAnsi="Verdana"/>
          <w:color w:val="000000"/>
          <w:sz w:val="18"/>
          <w:szCs w:val="18"/>
        </w:rPr>
        <w:t>, Г.В. Комплексный экономический анализ организации / Г.В. Шадрина, С.Р.</w:t>
      </w:r>
      <w:r>
        <w:rPr>
          <w:rStyle w:val="WW8Num2z0"/>
          <w:rFonts w:ascii="Verdana" w:hAnsi="Verdana"/>
          <w:color w:val="000000"/>
          <w:sz w:val="18"/>
          <w:szCs w:val="18"/>
        </w:rPr>
        <w:t> </w:t>
      </w:r>
      <w:r>
        <w:rPr>
          <w:rStyle w:val="WW8Num3z0"/>
          <w:rFonts w:ascii="Verdana" w:hAnsi="Verdana"/>
          <w:color w:val="4682B4"/>
          <w:sz w:val="18"/>
          <w:szCs w:val="18"/>
        </w:rPr>
        <w:t>Богомолец</w:t>
      </w:r>
      <w:r>
        <w:rPr>
          <w:rFonts w:ascii="Verdana" w:hAnsi="Verdana"/>
          <w:color w:val="000000"/>
          <w:sz w:val="18"/>
          <w:szCs w:val="18"/>
        </w:rPr>
        <w:t>, И.В. Косорукова. М.: Академический Проект, 2005. - 287 с</w:t>
      </w:r>
    </w:p>
    <w:p w14:paraId="2084963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Шапорова</w:t>
      </w:r>
      <w:r>
        <w:rPr>
          <w:rStyle w:val="WW8Num2z0"/>
          <w:rFonts w:ascii="Verdana" w:hAnsi="Verdana"/>
          <w:color w:val="000000"/>
          <w:sz w:val="18"/>
          <w:szCs w:val="18"/>
        </w:rPr>
        <w:t> </w:t>
      </w:r>
      <w:r>
        <w:rPr>
          <w:rFonts w:ascii="Verdana" w:hAnsi="Verdana"/>
          <w:color w:val="000000"/>
          <w:sz w:val="18"/>
          <w:szCs w:val="18"/>
        </w:rPr>
        <w:t>O.A. Парадигмы управленческой учетно-аналитической системы оценочных показателей / Автореферат на соискание ученой степени доктора экономических наук. Ростов-на-Дону. -2010.-48 с.</w:t>
      </w:r>
    </w:p>
    <w:p w14:paraId="19833A2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Шебек С. В. Управленческий учет как «</w:t>
      </w:r>
      <w:r>
        <w:rPr>
          <w:rStyle w:val="WW8Num3z0"/>
          <w:rFonts w:ascii="Verdana" w:hAnsi="Verdana"/>
          <w:color w:val="4682B4"/>
          <w:sz w:val="18"/>
          <w:szCs w:val="18"/>
        </w:rPr>
        <w:t>точка роста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Машиностроитель</w:t>
      </w:r>
      <w:r>
        <w:rPr>
          <w:rFonts w:ascii="Verdana" w:hAnsi="Verdana"/>
          <w:color w:val="000000"/>
          <w:sz w:val="18"/>
          <w:szCs w:val="18"/>
        </w:rPr>
        <w:t>. 1999.- №9.- С. 12-15.</w:t>
      </w:r>
    </w:p>
    <w:p w14:paraId="5A5BE92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Шевелев, А. Е. Бухгалтерский финансовый учет / А. Е. Шевелев. Ростов н/Д: Феникс, 2004. - 480с.</w:t>
      </w:r>
    </w:p>
    <w:p w14:paraId="130B587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Шеер</w:t>
      </w:r>
      <w:r>
        <w:rPr>
          <w:rFonts w:ascii="Verdana" w:hAnsi="Verdana"/>
          <w:color w:val="000000"/>
          <w:sz w:val="18"/>
          <w:szCs w:val="18"/>
        </w:rPr>
        <w:t>, А. В. Бизнес-процессы. Основные понятия. Теория. Методы Изд. 2-е перераб. и доп. / А. В. Шеер. М.: Весть, 1999. - 376с.</w:t>
      </w:r>
    </w:p>
    <w:p w14:paraId="354E10B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Шелепов, A.M. Управление экономическими рисками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диссертация кандидата экономических наук / A.M. Шелепов. Кострома: РГБ, 2006. - 137 с.</w:t>
      </w:r>
    </w:p>
    <w:p w14:paraId="0EE438D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М.: "Экономическая жизнь", 1925.-465 с.</w:t>
      </w:r>
    </w:p>
    <w:p w14:paraId="64663DD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Методика финансового анализа. М.: ИНФРА-М, 1995. - 176 с.</w:t>
      </w:r>
    </w:p>
    <w:p w14:paraId="415F4CD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Шеремет, А. Д. Бухгалтерский учет и анализ: Учебное пособие / А. Д. Шеремет. М.: ИНФРА-М, 2010. - 617с.</w:t>
      </w:r>
    </w:p>
    <w:p w14:paraId="001428A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Шеремет, А.Д. Комплексный анализ хозяйственной деятельности. М.: ИНФРА-М, 2006. - 415с. - (Высшее образование).</w:t>
      </w:r>
    </w:p>
    <w:p w14:paraId="20695AC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Управленческий учет / А.Д. Шеремет, И.М.</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С.М. Шапигузов. М.: ИД ФБК-ПРЕСС, 2003. - 349 с.</w:t>
      </w:r>
    </w:p>
    <w:p w14:paraId="04CB52C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Шикин</w:t>
      </w:r>
      <w:r>
        <w:rPr>
          <w:rFonts w:ascii="Verdana" w:hAnsi="Verdana"/>
          <w:color w:val="000000"/>
          <w:sz w:val="18"/>
          <w:szCs w:val="18"/>
        </w:rPr>
        <w:t>, Е.В. Математические методы и модели в управлении / Е.В. Шикин, А.Г.</w:t>
      </w:r>
      <w:r>
        <w:rPr>
          <w:rStyle w:val="WW8Num2z0"/>
          <w:rFonts w:ascii="Verdana" w:hAnsi="Verdana"/>
          <w:color w:val="000000"/>
          <w:sz w:val="18"/>
          <w:szCs w:val="18"/>
        </w:rPr>
        <w:t> </w:t>
      </w:r>
      <w:r>
        <w:rPr>
          <w:rStyle w:val="WW8Num3z0"/>
          <w:rFonts w:ascii="Verdana" w:hAnsi="Verdana"/>
          <w:color w:val="4682B4"/>
          <w:sz w:val="18"/>
          <w:szCs w:val="18"/>
        </w:rPr>
        <w:t>Чхартишвили</w:t>
      </w:r>
      <w:r>
        <w:rPr>
          <w:rFonts w:ascii="Verdana" w:hAnsi="Verdana"/>
          <w:color w:val="000000"/>
          <w:sz w:val="18"/>
          <w:szCs w:val="18"/>
        </w:rPr>
        <w:t>. М.: Дело и сервис, 2004. - 453 с.</w:t>
      </w:r>
    </w:p>
    <w:p w14:paraId="0733EB1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Шим Дж.К.,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Дж.Г. Основы коммерческого бюджетирования / перн. с англ. СПб.: пергамент, 1998. - 496 с.</w:t>
      </w:r>
    </w:p>
    <w:p w14:paraId="6DCEDE2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Е.В., Чхартишвили А.Г. Математические методы модели в управлении: Учеб. пособие. М.:Дело, 2000. - 440 с. - (Серия «</w:t>
      </w:r>
      <w:r>
        <w:rPr>
          <w:rStyle w:val="WW8Num3z0"/>
          <w:rFonts w:ascii="Verdana" w:hAnsi="Verdana"/>
          <w:color w:val="4682B4"/>
          <w:sz w:val="18"/>
          <w:szCs w:val="18"/>
        </w:rPr>
        <w:t>Наука управления</w:t>
      </w:r>
      <w:r>
        <w:rPr>
          <w:rFonts w:ascii="Verdana" w:hAnsi="Verdana"/>
          <w:color w:val="000000"/>
          <w:sz w:val="18"/>
          <w:szCs w:val="18"/>
        </w:rPr>
        <w:t>»)</w:t>
      </w:r>
    </w:p>
    <w:p w14:paraId="342D16E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Рекомендации по переходу на новый план счетов. М.: Изд-во "Бухгалтерский учет", 2000. - 96 с.</w:t>
      </w:r>
    </w:p>
    <w:p w14:paraId="40D426E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Шуляк, П. Н. Финансы предприятия / Н.П. Шуляк: Учебник. -М.: Дашков и К°, 2006. 712 с.</w:t>
      </w:r>
    </w:p>
    <w:p w14:paraId="25E66D3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E.J1. Системы автоматизации бухгалтерского учета. -М.: Бухгалтерский учет, 1996. 160 с.</w:t>
      </w:r>
    </w:p>
    <w:p w14:paraId="13F8173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2-е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2004. - 592 с.</w:t>
      </w:r>
    </w:p>
    <w:p w14:paraId="2F9F831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Интегрированная система управления промышленных предприятий России // Менеджмент в России и за рубежом. 2000.-№4.-С. 133-143.</w:t>
      </w:r>
    </w:p>
    <w:p w14:paraId="157477E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Экономика предприятия: Учеб. Для вузов / И. Э.</w:t>
      </w:r>
      <w:r>
        <w:rPr>
          <w:rStyle w:val="WW8Num2z0"/>
          <w:rFonts w:ascii="Verdana" w:hAnsi="Verdana"/>
          <w:color w:val="000000"/>
          <w:sz w:val="18"/>
          <w:szCs w:val="18"/>
        </w:rPr>
        <w:t> </w:t>
      </w:r>
      <w:r>
        <w:rPr>
          <w:rStyle w:val="WW8Num3z0"/>
          <w:rFonts w:ascii="Verdana" w:hAnsi="Verdana"/>
          <w:color w:val="4682B4"/>
          <w:sz w:val="18"/>
          <w:szCs w:val="18"/>
        </w:rPr>
        <w:t>Берзинь</w:t>
      </w:r>
      <w:r>
        <w:rPr>
          <w:rFonts w:ascii="Verdana" w:hAnsi="Verdana"/>
          <w:color w:val="000000"/>
          <w:sz w:val="18"/>
          <w:szCs w:val="18"/>
        </w:rPr>
        <w:t>, С.А. Пикунова, H.H. Савченко,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Под ред. С.Г. Фалько. М.: Дрофа, 2003.-368 с.</w:t>
      </w:r>
    </w:p>
    <w:p w14:paraId="3028800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Экономика предприятия: Учеб. пособие / В.П.</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А.И. Ильин, В.И. Станкевич и др.; Под общ. ред. А.И.</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В.П. Волкова. -М.: Новое знание, 2003. 677 с. - (Экономическое образование)</w:t>
      </w:r>
    </w:p>
    <w:p w14:paraId="1CC485B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Элементы теории игр // Internet resource: http:// emm.ostu.ru/lect/lect53 .html</w:t>
      </w:r>
    </w:p>
    <w:p w14:paraId="3A4A193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Энтони Р., Рис Дж. Учет: ситуации и примеры: Пер. с англ./Под ред. и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1993.- 560 с.</w:t>
      </w:r>
    </w:p>
    <w:p w14:paraId="47B6301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Энциклопедия</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Internet resource: http://www.tradestatus.ru</w:t>
      </w:r>
    </w:p>
    <w:p w14:paraId="3360C04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Alvise P.d\ Principii e precetti di Ragioneria per Tammistrazione economica olelle aziende. Padova, 1934.</w:t>
      </w:r>
    </w:p>
    <w:p w14:paraId="21BCFAF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Carlin T.P., McMeen A.R. «Analyzing finantial statements» 4th ed. American Bankers Association, 1993. - 207 p.</w:t>
      </w:r>
    </w:p>
    <w:p w14:paraId="69F3F49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Gray S L Towarels a Theory of Cultural Influence on the Development of Accounting Systems Internationally. Abacus. 1988, March. P.</w:t>
      </w:r>
    </w:p>
    <w:p w14:paraId="4EFC686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Henry Mintrbery. The Nature of Managerial Work. New York: Haper and Row, 1973. p. 72</w:t>
      </w:r>
    </w:p>
    <w:p w14:paraId="443D2B4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Higgins H.A. Responsibility Accounting / The Arthur Andersen s Chronicle. Chicago, April. 1952</w:t>
      </w:r>
    </w:p>
    <w:p w14:paraId="79B30F8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Needls B.E., Powers M., Mills S.K., Anderson H.R., «Manadgerial Accounting» 5th ed. Boston, N.- Y.: Houghton Mifflin Company, 1999. - 603 P</w:t>
      </w:r>
    </w:p>
    <w:p w14:paraId="6568613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William S Gray. The Role of Forecast information in Investment Decisions. Chicago: Commerce Clearing House, 1974, p. 52-54</w:t>
      </w:r>
    </w:p>
    <w:p w14:paraId="7067A39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Рисунок 1 Структура</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Рассвет плюс</w:t>
      </w:r>
      <w:r>
        <w:rPr>
          <w:rFonts w:ascii="Verdana" w:hAnsi="Verdana"/>
          <w:color w:val="000000"/>
          <w:sz w:val="18"/>
          <w:szCs w:val="18"/>
        </w:rPr>
        <w:t>» за IV</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2010 г.1% 1%19%12%15%</w:t>
      </w:r>
    </w:p>
    <w:p w14:paraId="52FC0C2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Бакалейные товары;зерно и зернобобовые я Бакалейные товары:мукаа</w:t>
      </w:r>
      <w:r>
        <w:rPr>
          <w:rStyle w:val="WW8Num2z0"/>
          <w:rFonts w:ascii="Verdana" w:hAnsi="Verdana"/>
          <w:color w:val="000000"/>
          <w:sz w:val="18"/>
          <w:szCs w:val="18"/>
        </w:rPr>
        <w:t> </w:t>
      </w:r>
      <w:r>
        <w:rPr>
          <w:rStyle w:val="WW8Num3z0"/>
          <w:rFonts w:ascii="Verdana" w:hAnsi="Verdana"/>
          <w:color w:val="4682B4"/>
          <w:sz w:val="18"/>
          <w:szCs w:val="18"/>
        </w:rPr>
        <w:t>Овощи</w:t>
      </w:r>
      <w:r>
        <w:rPr>
          <w:rFonts w:ascii="Verdana" w:hAnsi="Verdana"/>
          <w:color w:val="000000"/>
          <w:sz w:val="18"/>
          <w:szCs w:val="18"/>
        </w:rPr>
        <w:t>1. Кондитерские товары1. В Гастрономические</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1. Кисломолочные товары</w:t>
      </w:r>
    </w:p>
    <w:p w14:paraId="2A6A4F6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Бакалейные товары:крупа а</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бакалейные товары в Плоды и ягоды</w:t>
      </w:r>
    </w:p>
    <w:p w14:paraId="4B747D6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Непродовольственные</w:t>
      </w:r>
      <w:r>
        <w:rPr>
          <w:rStyle w:val="WW8Num2z0"/>
          <w:rFonts w:ascii="Verdana" w:hAnsi="Verdana"/>
          <w:color w:val="000000"/>
          <w:sz w:val="18"/>
          <w:szCs w:val="18"/>
        </w:rPr>
        <w:t> </w:t>
      </w:r>
      <w:r>
        <w:rPr>
          <w:rFonts w:ascii="Verdana" w:hAnsi="Verdana"/>
          <w:color w:val="000000"/>
          <w:sz w:val="18"/>
          <w:szCs w:val="18"/>
        </w:rPr>
        <w:t>товары1. Соки1. Яйца</w:t>
      </w:r>
    </w:p>
    <w:p w14:paraId="4EFBBC9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Рисунок 2 Структура товарооборота ООО «</w:t>
      </w:r>
      <w:r>
        <w:rPr>
          <w:rStyle w:val="WW8Num3z0"/>
          <w:rFonts w:ascii="Verdana" w:hAnsi="Verdana"/>
          <w:color w:val="4682B4"/>
          <w:sz w:val="18"/>
          <w:szCs w:val="18"/>
        </w:rPr>
        <w:t>Рассвет плюс</w:t>
      </w:r>
      <w:r>
        <w:rPr>
          <w:rFonts w:ascii="Verdana" w:hAnsi="Verdana"/>
          <w:color w:val="000000"/>
          <w:sz w:val="18"/>
          <w:szCs w:val="18"/>
        </w:rPr>
        <w:t>» за I квартал 20 11 г.</w:t>
      </w:r>
    </w:p>
    <w:p w14:paraId="2A7F0DC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Результаты управленческого анализа</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Рассвет плюс</w:t>
      </w:r>
      <w:r>
        <w:rPr>
          <w:rFonts w:ascii="Verdana" w:hAnsi="Verdana"/>
          <w:color w:val="000000"/>
          <w:sz w:val="18"/>
          <w:szCs w:val="18"/>
        </w:rPr>
        <w:t>»</w:t>
      </w:r>
    </w:p>
    <w:p w14:paraId="6741519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Наименование</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Тем прироста объема прод£ж</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прироста цены продаж Эластичность</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IV квартал 2010 I квартал 2011 IV квартал 2010 I квартал 2011 IV квартал 2010 I квартал 2011 IV квартал 2010 I квартал 2011 IV квартал 2010 I квартал 2011</w:t>
      </w:r>
    </w:p>
    <w:p w14:paraId="4FE482D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Средний % торговой</w:t>
      </w:r>
      <w:r>
        <w:rPr>
          <w:rStyle w:val="WW8Num2z0"/>
          <w:rFonts w:ascii="Verdana" w:hAnsi="Verdana"/>
          <w:color w:val="000000"/>
          <w:sz w:val="18"/>
          <w:szCs w:val="18"/>
        </w:rPr>
        <w:t> </w:t>
      </w:r>
      <w:r>
        <w:rPr>
          <w:rStyle w:val="WW8Num3z0"/>
          <w:rFonts w:ascii="Verdana" w:hAnsi="Verdana"/>
          <w:color w:val="4682B4"/>
          <w:sz w:val="18"/>
          <w:szCs w:val="18"/>
        </w:rPr>
        <w:t>наценки</w:t>
      </w:r>
      <w:r>
        <w:rPr>
          <w:rFonts w:ascii="Verdana" w:hAnsi="Verdana"/>
          <w:color w:val="000000"/>
          <w:sz w:val="18"/>
          <w:szCs w:val="18"/>
        </w:rPr>
        <w:t>' Средний %- торговой наценки</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финансовой прочности Запас финансовой" прочности</w:t>
      </w:r>
      <w:r>
        <w:rPr>
          <w:rStyle w:val="WW8Num2z0"/>
          <w:rFonts w:ascii="Verdana" w:hAnsi="Verdana"/>
          <w:color w:val="000000"/>
          <w:sz w:val="18"/>
          <w:szCs w:val="18"/>
        </w:rPr>
        <w:t> </w:t>
      </w:r>
      <w:r>
        <w:rPr>
          <w:rStyle w:val="WW8Num3z0"/>
          <w:rFonts w:ascii="Verdana" w:hAnsi="Verdana"/>
          <w:color w:val="4682B4"/>
          <w:sz w:val="18"/>
          <w:szCs w:val="18"/>
        </w:rPr>
        <w:t>Окупаемость</w:t>
      </w:r>
      <w:r>
        <w:rPr>
          <w:rStyle w:val="WW8Num2z0"/>
          <w:rFonts w:ascii="Verdana" w:hAnsi="Verdana"/>
          <w:color w:val="000000"/>
          <w:sz w:val="18"/>
          <w:szCs w:val="18"/>
        </w:rPr>
        <w:t> </w:t>
      </w:r>
      <w:r>
        <w:rPr>
          <w:rFonts w:ascii="Verdana" w:hAnsi="Verdana"/>
          <w:color w:val="000000"/>
          <w:sz w:val="18"/>
          <w:szCs w:val="18"/>
        </w:rPr>
        <w:t>Окупа«-емость Прибыле-емкость Прибыле-емкость Доля в</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Доля в выручке</w:t>
      </w:r>
    </w:p>
    <w:p w14:paraId="0C7D7D8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Абрикосы сушеные без косточек 51,00 1,15 44,35 9,58 9,63 0,491 -30,339 1,11 1,11 0,095808 0,096255 1,549 2,177</w:t>
      </w:r>
    </w:p>
    <w:p w14:paraId="4544853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Апельсины свежие 52,00 1,15' 45,22 9,59 9,64 0,598 -30,200 1,11 1,11 0,095911 0,096357 6,216 8,795</w:t>
      </w:r>
    </w:p>
    <w:p w14:paraId="70B6A60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 Бананы свежие 50,09 1,15 43,56 9,59 9,63 0,571 -30,236 1,11 1,11 0,095884 0,096331 0,057 0,079 *</w:t>
      </w:r>
    </w:p>
    <w:p w14:paraId="2A0B623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Бульон Ролтон -100,00 0,00 9,58 0,00 0,494 0,000 1,11 0,09581 0 0,101 0,000</w:t>
      </w:r>
    </w:p>
    <w:p w14:paraId="11C3702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Вафли десертные 0,00 1,10 0,00 9.59 8,69 0,573 -44,298 1,11 1,10 0,095886 0,086943 0,345 0,321</w:t>
      </w:r>
    </w:p>
    <w:p w14:paraId="11B3884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Вермишель 0,00 1,10 0,00 9,58 8,68 0,475 -44,456 1,11 1,10 0,095792 0,086848 0,007 0,006</w:t>
      </w:r>
    </w:p>
    <w:p w14:paraId="2F7EDC8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Виноград сушеный 50,00 1,10 45,45 9,59 8,69 0,539 -44,352 1,11 1,10 0,095854 0,086911 0,318 0,-444</w:t>
      </w:r>
    </w:p>
    <w:p w14:paraId="30DF531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Груши свежие -100,00 0,00 9,59 0,00' 0,538 0,000 1,11 0,095852 0 1,-307 0,000</w:t>
      </w:r>
    </w:p>
    <w:p w14:paraId="028301E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 Дрожжи сухие «Саф-момент» 49,00 2,10 23,33 9,50 10,39 -0,361 -20,797 1,10 1,12 0,094994 0,103858 0,017 0,024</w:t>
      </w:r>
    </w:p>
    <w:p w14:paraId="76ECDA6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Зеленый горошек «</w:t>
      </w:r>
      <w:r>
        <w:rPr>
          <w:rStyle w:val="WW8Num3z0"/>
          <w:rFonts w:ascii="Verdana" w:hAnsi="Verdana"/>
          <w:color w:val="4682B4"/>
          <w:sz w:val="18"/>
          <w:szCs w:val="18"/>
        </w:rPr>
        <w:t>ВИС</w:t>
      </w:r>
      <w:r>
        <w:rPr>
          <w:rFonts w:ascii="Verdana" w:hAnsi="Verdana"/>
          <w:color w:val="000000"/>
          <w:sz w:val="18"/>
          <w:szCs w:val="18"/>
        </w:rPr>
        <w:t>» 10,47 2,10 4,98 9,58 10,46 0,452 -19,910 1,11 1,12 0,09577 0,104626 0,287 0,298</w:t>
      </w:r>
    </w:p>
    <w:p w14:paraId="77827E7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 Икра кабачковая 0,00 2,10 0,00 9,59 10,47 0,566 -19,785 1J1 1,12 0,09588 0,104735 0,033 0,031</w:t>
      </w:r>
    </w:p>
    <w:p w14:paraId="6439EFF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 Какао «VAN» 0,00 2,10 0,00 10,73 11,60 11,142 -8,121 1,12 1,13 0,107291 0,116035 0,0'60 0,057</w:t>
      </w:r>
    </w:p>
    <w:p w14:paraId="1DB8EAF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 Капуста белокочанная свежая 0,00 2,10 0,00 10,70 11,58 10,933 -8,354 1,12 1,13 0,107039 0,115785 0,987, 0,928</w:t>
      </w:r>
    </w:p>
    <w:p w14:paraId="5A1B040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Капуста квашеная 0,00 4,10 0,00 10,71 10,71 10,995 -17,125 1,12 1,12 i 0,107114 0,107114 0,078 0,074</w:t>
      </w:r>
    </w:p>
    <w:p w14:paraId="597796B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 Карамель клубника со сливками 0,00 4,10 0,00 10,71 10,71 11,012 -17,103 1,12 1,12 | 0,107134 0,107134 0,082 0,079</w:t>
      </w:r>
    </w:p>
    <w:p w14:paraId="5BDE514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392. Картофель 0,00 4,10 0,00 10,69 10,69 10,854 -17,311 1,12 1,12 0,106944 0,106944 1,261 1,208</w:t>
      </w:r>
    </w:p>
    <w:p w14:paraId="7AE03C3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Киви -100,00 0,00 10,72 0,00 11,056 0,000 1,12 0,107188 0 0.409 0,000</w:t>
      </w:r>
    </w:p>
    <w:p w14:paraId="0772479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394. Кисель 0,00 2,00 0,00 10,70 10,70 10,904 -17,245 1,12 1,12 0,107004 0,107004 0,436 0,409</w:t>
      </w:r>
    </w:p>
    <w:p w14:paraId="46316EC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395. Кисел t фруктово-я годный 0,00 2,00 0,00 10,73 10,73 11,112 -16,972 1,12 U2 ' 0.107254 0,107254 0.015 0,014</w:t>
      </w:r>
    </w:p>
    <w:p w14:paraId="7172C87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396. Колбаса вар. 0,00 2,00 0,00 10,71 10,71 11,011 -17,104 1,12 1,12 0,107133 0,107133 0,042 0,040</w:t>
      </w:r>
    </w:p>
    <w:p w14:paraId="5B815BB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397. Кофенапиток «</w:t>
      </w:r>
      <w:r>
        <w:rPr>
          <w:rStyle w:val="WW8Num3z0"/>
          <w:rFonts w:ascii="Verdana" w:hAnsi="Verdana"/>
          <w:color w:val="4682B4"/>
          <w:sz w:val="18"/>
          <w:szCs w:val="18"/>
        </w:rPr>
        <w:t>Гренадер</w:t>
      </w:r>
      <w:r>
        <w:rPr>
          <w:rFonts w:ascii="Verdana" w:hAnsi="Verdana"/>
          <w:color w:val="000000"/>
          <w:sz w:val="18"/>
          <w:szCs w:val="18"/>
        </w:rPr>
        <w:t>» 0,00 2,00 0,00 10,-71 10,71 11,004 -17,114 1,12 1,12 0,107124 0,107124 0,090 . 0,084</w:t>
      </w:r>
    </w:p>
    <w:p w14:paraId="0CA8574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398. Кофенапиток «</w:t>
      </w:r>
      <w:r>
        <w:rPr>
          <w:rStyle w:val="WW8Num3z0"/>
          <w:rFonts w:ascii="Verdana" w:hAnsi="Verdana"/>
          <w:color w:val="4682B4"/>
          <w:sz w:val="18"/>
          <w:szCs w:val="18"/>
        </w:rPr>
        <w:t>Старая мельница</w:t>
      </w:r>
      <w:r>
        <w:rPr>
          <w:rFonts w:ascii="Verdana" w:hAnsi="Verdana"/>
          <w:color w:val="000000"/>
          <w:sz w:val="18"/>
          <w:szCs w:val="18"/>
        </w:rPr>
        <w:t>» 0,00 2,00 0,00 10,72 10,72 11,056 -17,045 1,12 1,12 0,107188 0,107188 0,090 0,085</w:t>
      </w:r>
    </w:p>
    <w:p w14:paraId="3128B91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399. Кофенапиток «</w:t>
      </w:r>
      <w:r>
        <w:rPr>
          <w:rStyle w:val="WW8Num3z0"/>
          <w:rFonts w:ascii="Verdana" w:hAnsi="Verdana"/>
          <w:color w:val="4682B4"/>
          <w:sz w:val="18"/>
          <w:szCs w:val="18"/>
        </w:rPr>
        <w:t>Народный</w:t>
      </w:r>
      <w:r>
        <w:rPr>
          <w:rFonts w:ascii="Verdana" w:hAnsi="Verdana"/>
          <w:color w:val="000000"/>
          <w:sz w:val="18"/>
          <w:szCs w:val="18"/>
        </w:rPr>
        <w:t>» 75,00 5,01 14,97 10,72 10,73 11,052 -16,957 1,12 1,12 0,107183 0,107268 0,016 0,027</w:t>
      </w:r>
    </w:p>
    <w:p w14:paraId="0251D56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400. Крупа горох колотый 50,00 5,01 9,98 10,69 10,70 10,857 -17,214 1,12 ' 1,12 0,106948 0,107033 0,012 0,017</w:t>
      </w:r>
    </w:p>
    <w:p w14:paraId="18751B7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401. Крупа гречневая 8,00 5,01 1,60 10,70 10,71 10,908 -17,146 1,12 1,12 0,10701 0,107095 3,390 3,539</w:t>
      </w:r>
    </w:p>
    <w:p w14:paraId="5FABD43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402. Крупа манная 8,00 5,01 1,60 9,61 9,62 0,776 -30,456 1,11 1,11 0,096082 0,096168 0,301 0,314</w:t>
      </w:r>
    </w:p>
    <w:p w14:paraId="5DFA0C7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403. Крупа перловая 8,00 5,10 1,57 9,57 9,66 0,430 -29,861 1,11 1,11 0,095749 0,096609 0,030 0,032</w:t>
      </w:r>
    </w:p>
    <w:p w14:paraId="5CBDF99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404. Крупа пшено 3,00 5,10 0,59 9,59 9,68 0,628 -29,605 1,11 1,11 0,09594 0,0968 1,148 1,143</w:t>
      </w:r>
    </w:p>
    <w:p w14:paraId="7F1C079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405. Крупа пшено -«Авис» 3,00 5,10 0,59 9,56 9,64 0,228 -30,122 1,'п 1,11 0,095555 0,096415 0,027 0,027 .</w:t>
      </w:r>
    </w:p>
    <w:p w14:paraId="715B21F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406. Крупа рисовая «Авис» 13,00 5,01 2,59 9,59 9,60 0,551 -30,751 1,11 1,П 0,095865 0,095952 0,037 0,040</w:t>
      </w:r>
    </w:p>
    <w:p w14:paraId="5033B85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407. Крупа рисовая 13,00 4,56 2,85 9,59 9,59 0,618 -30,780 1,11 1,11 0,09593 0,09593 3,718 4,043</w:t>
      </w:r>
    </w:p>
    <w:p w14:paraId="6B3465F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408. Крупа рисовая пропаренная 13,00 4,56 2,85 9,58 9,58 0,481 -30,960 1,11 1,11 0,095798 0,095798 0,190 0,207</w:t>
      </w:r>
    </w:p>
    <w:p w14:paraId="54392FB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409. Лук зеленый 13,00 4,00 3,25 9,58 9,58 0,535 -30,890 1,11 1,11 0,09585 0,09585 0,708 0,766</w:t>
      </w:r>
    </w:p>
    <w:p w14:paraId="30E952A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410. Лук репчатый 52,00 4,00 13,00 9,59 1 9,59 0,592 -30,815 1,11 1,11 0,095904 0,095904 0,535 0,778</w:t>
      </w:r>
    </w:p>
    <w:p w14:paraId="0215C21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411. Мак пищевой голубой 7.00 4,10 1,71 1 9,58 ' 9,67 і 0,503 -29,756 1,11 1,11 0,095818 0,096687 2,504 2,567</w:t>
      </w:r>
    </w:p>
    <w:p w14:paraId="17C2CC6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412.</w:t>
      </w:r>
      <w:r>
        <w:rPr>
          <w:rStyle w:val="WW8Num2z0"/>
          <w:rFonts w:ascii="Verdana" w:hAnsi="Verdana"/>
          <w:color w:val="000000"/>
          <w:sz w:val="18"/>
          <w:szCs w:val="18"/>
        </w:rPr>
        <w:t> </w:t>
      </w:r>
      <w:r>
        <w:rPr>
          <w:rStyle w:val="WW8Num3z0"/>
          <w:rFonts w:ascii="Verdana" w:hAnsi="Verdana"/>
          <w:color w:val="4682B4"/>
          <w:sz w:val="18"/>
          <w:szCs w:val="18"/>
        </w:rPr>
        <w:t>Макаронные</w:t>
      </w:r>
      <w:r>
        <w:rPr>
          <w:rStyle w:val="WW8Num2z0"/>
          <w:rFonts w:ascii="Verdana" w:hAnsi="Verdana"/>
          <w:color w:val="000000"/>
          <w:sz w:val="18"/>
          <w:szCs w:val="18"/>
        </w:rPr>
        <w:t> </w:t>
      </w:r>
      <w:r>
        <w:rPr>
          <w:rFonts w:ascii="Verdana" w:hAnsi="Verdana"/>
          <w:color w:val="000000"/>
          <w:sz w:val="18"/>
          <w:szCs w:val="18"/>
        </w:rPr>
        <w:t>изделия 50,00 4,00 12,50 1 9,59 1 1,48 0,613 -746.704 1,11 1,02 0,095925 0,014817 1,170 1,680</w:t>
      </w:r>
    </w:p>
    <w:p w14:paraId="2727AD0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413. Маргарин ¡' 51,00 0,40 127,50 9,59 9,59 0,547 -30,874 1,11 1 1,11 0,095861 0,095861 0,267 0,372</w:t>
      </w:r>
    </w:p>
    <w:p w14:paraId="38251BA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414. Маринады | овощные (капуста 1 50,39 маринованная) і 0,40 125,97 9,58 і 9,58 0,532 -30,894 1,11 і 1,11 і 0,095847 0,095847 0,174 0,242</w:t>
      </w:r>
    </w:p>
    <w:p w14:paraId="02A31ED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415. Маринады овощные (огурцы консервированные) 50,62 4,50 11,25 9,59 , 9.54 і 0,573 -31,552 1,11 і 1,11 і 0.095887 0,095367 0,130 0,189</w:t>
      </w:r>
    </w:p>
    <w:p w14:paraId="46E35FB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416. Маринады овощные (свекла ' маринованная) 20,00 4,00 5,00 1 9,59 9,11 0,612 -37,780 І і,п | і,ю 0,095924 0,091056 0,119 0,136</w:t>
      </w:r>
    </w:p>
    <w:p w14:paraId="1BDBFD7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417. Маринады овощйые (томаты консервированные) 53,85 4,00 13,46 * 9,58 9,09 0,489 -37,962 1,11 1,10 0,095805 0,090936 •0,019 0,029</w:t>
      </w:r>
    </w:p>
    <w:p w14:paraId="6197DD7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418. Масло подсолнечное 0,00 4,00 0,00 9,58 9,09 0,457 -38,008 1,11 1,10 0,095775 0,090906 0,955 0,914</w:t>
      </w:r>
    </w:p>
    <w:p w14:paraId="1A17847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419. Масло сливочное «</w:t>
      </w:r>
      <w:r>
        <w:rPr>
          <w:rStyle w:val="WW8Num3z0"/>
          <w:rFonts w:ascii="Verdana" w:hAnsi="Verdana"/>
          <w:color w:val="4682B4"/>
          <w:sz w:val="18"/>
          <w:szCs w:val="18"/>
        </w:rPr>
        <w:t>Летний день</w:t>
      </w:r>
      <w:r>
        <w:rPr>
          <w:rFonts w:ascii="Verdana" w:hAnsi="Verdana"/>
          <w:color w:val="000000"/>
          <w:sz w:val="18"/>
          <w:szCs w:val="18"/>
        </w:rPr>
        <w:t>» 0,00 0,00 0,00 9,58 5,45 0,461 -130,003 1,11 1,06 0,095778 0,054546 0,211 0,195</w:t>
      </w:r>
    </w:p>
    <w:p w14:paraId="134143C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420. Масло сливочное «</w:t>
      </w:r>
      <w:r>
        <w:rPr>
          <w:rStyle w:val="WW8Num3z0"/>
          <w:rFonts w:ascii="Verdana" w:hAnsi="Verdana"/>
          <w:color w:val="4682B4"/>
          <w:sz w:val="18"/>
          <w:szCs w:val="18"/>
        </w:rPr>
        <w:t>П ростокваш ино</w:t>
      </w:r>
      <w:r>
        <w:rPr>
          <w:rFonts w:ascii="Verdana" w:hAnsi="Verdana"/>
          <w:color w:val="000000"/>
          <w:sz w:val="18"/>
          <w:szCs w:val="18"/>
        </w:rPr>
        <w:t>» 0,00 0,00 0,00 9,58 9,58 0,480 -30,961 1,11 1,11 0,095797 0,095797 0,067 0,062</w:t>
      </w:r>
    </w:p>
    <w:p w14:paraId="49D15FB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421. Масло сливочное «</w:t>
      </w:r>
      <w:r>
        <w:rPr>
          <w:rStyle w:val="WW8Num3z0"/>
          <w:rFonts w:ascii="Verdana" w:hAnsi="Verdana"/>
          <w:color w:val="4682B4"/>
          <w:sz w:val="18"/>
          <w:szCs w:val="18"/>
        </w:rPr>
        <w:t>Крестьянское</w:t>
      </w:r>
      <w:r>
        <w:rPr>
          <w:rFonts w:ascii="Verdana" w:hAnsi="Verdana"/>
          <w:color w:val="000000"/>
          <w:sz w:val="18"/>
          <w:szCs w:val="18"/>
        </w:rPr>
        <w:t>» 0,00 0,00 0,00 9,58 9,58 0,511 -30,921 1,11 1,11 0,095827 0,095827 0,168 0,155</w:t>
      </w:r>
    </w:p>
    <w:p w14:paraId="0051BB1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422. Морковь свежая 0,00 0,00 0,00 9,58 9,58 0,432 -31,025 1,11 1,11 0,095751 0,095751 0,371 0,341</w:t>
      </w:r>
    </w:p>
    <w:p w14:paraId="5A82F90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423. Морковь сушеная -100,00 0,00 9,59 0,00 0,538 0,000 1,11 0,095853 0 0,175 0,000</w:t>
      </w:r>
    </w:p>
    <w:p w14:paraId="6D98910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424. Мука пшеничная М55-23 23,17 0,00 0,00 " 9,56 12,62 0,249 0,595 1,11 1,14 0,095575 0,126214 * 0,902 1,022</w:t>
      </w:r>
    </w:p>
    <w:p w14:paraId="1100C21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425. Мука пшеничная М55-23</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0,00 0,00 0,00 9,55 14,72 0,173 14,759 1,11 1,17 0,095502 0,14718 11,524 10,606</w:t>
      </w:r>
    </w:p>
    <w:p w14:paraId="6521B7D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426. Мясо птицы замороженное 0,00 9,00 0,00 9,59 8,76 0,556 -43,257 1,11 1,10 0,09587 0,087575 0,407 0,408</w:t>
      </w:r>
    </w:p>
    <w:p w14:paraId="5997107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427. Начинка фруктовая с ароматом вишни 0,00 0,00 0,00 9,57 8,67 0,388 -44,761 1,П 1,09 0,095708 0,086665 0,168 0,155</w:t>
      </w:r>
    </w:p>
    <w:p w14:paraId="135EAE9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428. Ог\рцы свежие 0,00 0,00 9.57 0,00 0,386 0,000 1,11 0,095706 0 0,325 0,000</w:t>
      </w:r>
    </w:p>
    <w:p w14:paraId="325DCEF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429.</w:t>
      </w:r>
      <w:r>
        <w:rPr>
          <w:rStyle w:val="WW8Num2z0"/>
          <w:rFonts w:ascii="Verdana" w:hAnsi="Verdana"/>
          <w:color w:val="000000"/>
          <w:sz w:val="18"/>
          <w:szCs w:val="18"/>
        </w:rPr>
        <w:t> </w:t>
      </w:r>
      <w:r>
        <w:rPr>
          <w:rStyle w:val="WW8Num3z0"/>
          <w:rFonts w:ascii="Verdana" w:hAnsi="Verdana"/>
          <w:color w:val="4682B4"/>
          <w:sz w:val="18"/>
          <w:szCs w:val="18"/>
        </w:rPr>
        <w:t>Окорочка</w:t>
      </w:r>
      <w:r>
        <w:rPr>
          <w:rStyle w:val="WW8Num2z0"/>
          <w:rFonts w:ascii="Verdana" w:hAnsi="Verdana"/>
          <w:color w:val="000000"/>
          <w:sz w:val="18"/>
          <w:szCs w:val="18"/>
        </w:rPr>
        <w:t> </w:t>
      </w:r>
      <w:r>
        <w:rPr>
          <w:rFonts w:ascii="Verdana" w:hAnsi="Verdana"/>
          <w:color w:val="000000"/>
          <w:sz w:val="18"/>
          <w:szCs w:val="18"/>
        </w:rPr>
        <w:t>100,04 2,00 50,02 9,58 10,47 0,470 -19,880 1,П 1,12 0,095788 0,104652 0,086 0,161</w:t>
      </w:r>
    </w:p>
    <w:p w14:paraId="53DAE02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430. Орехи грецкие 100,04 1,00 100,04 9,59 9,59 0,538 -30,886 1,11 1,11 0,095853 0,095853 1,559 2,898</w:t>
      </w:r>
    </w:p>
    <w:p w14:paraId="0ED732D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431. Томатная паста «</w:t>
      </w:r>
      <w:r>
        <w:rPr>
          <w:rStyle w:val="WW8Num3z0"/>
          <w:rFonts w:ascii="Verdana" w:hAnsi="Verdana"/>
          <w:color w:val="4682B4"/>
          <w:sz w:val="18"/>
          <w:szCs w:val="18"/>
        </w:rPr>
        <w:t>Помидорка</w:t>
      </w:r>
      <w:r>
        <w:rPr>
          <w:rFonts w:ascii="Verdana" w:hAnsi="Verdana"/>
          <w:color w:val="000000"/>
          <w:sz w:val="18"/>
          <w:szCs w:val="18"/>
        </w:rPr>
        <w:t>» 100,04 1,00 100,04 9,59 9,59 0,611 -30,789 1,4 1,11 0,095923 0,095923 0,561 1,043</w:t>
      </w:r>
    </w:p>
    <w:p w14:paraId="70C6D5D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432. Томатная паста «</w:t>
      </w:r>
      <w:r>
        <w:rPr>
          <w:rStyle w:val="WW8Num3z0"/>
          <w:rFonts w:ascii="Verdana" w:hAnsi="Verdana"/>
          <w:color w:val="4682B4"/>
          <w:sz w:val="18"/>
          <w:szCs w:val="18"/>
        </w:rPr>
        <w:t>Ссмилукская трапеза</w:t>
      </w:r>
      <w:r>
        <w:rPr>
          <w:rFonts w:ascii="Verdana" w:hAnsi="Verdana"/>
          <w:color w:val="000000"/>
          <w:sz w:val="18"/>
          <w:szCs w:val="18"/>
        </w:rPr>
        <w:t>» 100,04 1,00 100,04 9,59 9,59 0,634 -30,759 1,И 1,11 0,095946 0,095946 0,054 0,100</w:t>
      </w:r>
    </w:p>
    <w:p w14:paraId="1706BAF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433. Перец черный молотый 105,40 1,00 105,40 9,64 9,64 1,086 -30,165 1,11 1,11 0,096384 0,096384 0,002 0,003</w:t>
      </w:r>
    </w:p>
    <w:p w14:paraId="783EE34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434. Печенье земляничное 2,40 1,00 2,40 9,58 9,58 0,530 -30,896 1,11 1,11 0,095845 0,095845 0,103 0,098</w:t>
      </w:r>
    </w:p>
    <w:p w14:paraId="1FA2F7D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435. Печенье кокосовое 2,40 1.00 2,40 9,60 9,60 0,645 -30,745 1,11 1,11 0,095956 0,095956 0,110 0,105</w:t>
      </w:r>
    </w:p>
    <w:p w14:paraId="4A099D5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436. Печенье «</w:t>
      </w:r>
      <w:r>
        <w:rPr>
          <w:rStyle w:val="WW8Num3z0"/>
          <w:rFonts w:ascii="Verdana" w:hAnsi="Verdana"/>
          <w:color w:val="4682B4"/>
          <w:sz w:val="18"/>
          <w:szCs w:val="18"/>
        </w:rPr>
        <w:t>Деревенское утро</w:t>
      </w:r>
      <w:r>
        <w:rPr>
          <w:rFonts w:ascii="Verdana" w:hAnsi="Verdana"/>
          <w:color w:val="000000"/>
          <w:sz w:val="18"/>
          <w:szCs w:val="18"/>
        </w:rPr>
        <w:t>» 2,40 1,00 2,40 9,58 9,58 0,440 -31,015 1,11 0,095758 і 0,095758 • 0,084 0,080</w:t>
      </w:r>
    </w:p>
    <w:p w14:paraId="6DE5BD9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437. Печенье «</w:t>
      </w:r>
      <w:r>
        <w:rPr>
          <w:rStyle w:val="WW8Num3z0"/>
          <w:rFonts w:ascii="Verdana" w:hAnsi="Verdana"/>
          <w:color w:val="4682B4"/>
          <w:sz w:val="18"/>
          <w:szCs w:val="18"/>
        </w:rPr>
        <w:t>Крокет</w:t>
      </w:r>
      <w:r>
        <w:rPr>
          <w:rFonts w:ascii="Verdana" w:hAnsi="Verdana"/>
          <w:color w:val="000000"/>
          <w:sz w:val="18"/>
          <w:szCs w:val="18"/>
        </w:rPr>
        <w:t>» -100,00 -100,00 1,00 9,58 0,00 0,530 0,000 1,11 0,095845 0 0,035 0,000</w:t>
      </w:r>
    </w:p>
    <w:p w14:paraId="21A813E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438. Печенье диабетическое 1,20 -5,00 -0,24 9,58 5,79 0,473 . -116,565 1,11 1,06 0.09579 0,057931 0.052 0,046</w:t>
      </w:r>
    </w:p>
    <w:p w14:paraId="4810D6C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439. Повидло яблочное 106,13 3,31 32,08 9,59 48,49 0,605 74,128 1,11 1,94 0,095917 0,484907 3,086 6,048</w:t>
      </w:r>
    </w:p>
    <w:p w14:paraId="490CFAF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440. Помидоры свежие 0,00 0.00 0,00 9,57 0,00 0,407 0,000 1,11 0,095726 0 0,039 0,000</w:t>
      </w:r>
    </w:p>
    <w:p w14:paraId="1204D20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441. Пряники комсомольские -42,00 -5,00 8,40 9,58 5,44 0,465 -130.646 1,11 1,06 0,095783 0,054394 0,024 0,012</w:t>
      </w:r>
    </w:p>
    <w:p w14:paraId="5DFA8A3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442. Пшеница 3 класс -9,60 ' 0,00 0,'00 9,58 9,58 0,526 -30,902 1,11 1,11 0,095841 0,095841 36,144 30,070</w:t>
      </w:r>
    </w:p>
    <w:p w14:paraId="6F95763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443. Пшеница 4 класс -9,70 0,00 0,00 9.58 9,65 0,526 -30,008 1,11 1,11 0,095841 0,0965 2,219 1,844</w:t>
      </w:r>
    </w:p>
    <w:p w14:paraId="53E4D6B9"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444. Рыба св/м «</w:t>
      </w:r>
      <w:r>
        <w:rPr>
          <w:rStyle w:val="WW8Num3z0"/>
          <w:rFonts w:ascii="Verdana" w:hAnsi="Verdana"/>
          <w:color w:val="4682B4"/>
          <w:sz w:val="18"/>
          <w:szCs w:val="18"/>
        </w:rPr>
        <w:t>Скумбрия</w:t>
      </w:r>
      <w:r>
        <w:rPr>
          <w:rFonts w:ascii="Verdana" w:hAnsi="Verdana"/>
          <w:color w:val="000000"/>
          <w:sz w:val="18"/>
          <w:szCs w:val="18"/>
        </w:rPr>
        <w:t>» -49,17 -5,00 9,83 9,59 7,44 0,548 -68,519 1,11 1,08 0,095863 0,074447 0,486 0,216</w:t>
      </w:r>
    </w:p>
    <w:p w14:paraId="0D0E60A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445. Рыба св/м «</w:t>
      </w:r>
      <w:r>
        <w:rPr>
          <w:rStyle w:val="WW8Num3z0"/>
          <w:rFonts w:ascii="Verdana" w:hAnsi="Verdana"/>
          <w:color w:val="4682B4"/>
          <w:sz w:val="18"/>
          <w:szCs w:val="18"/>
        </w:rPr>
        <w:t>Митай</w:t>
      </w:r>
      <w:r>
        <w:rPr>
          <w:rFonts w:ascii="Verdana" w:hAnsi="Verdana"/>
          <w:color w:val="000000"/>
          <w:sz w:val="18"/>
          <w:szCs w:val="18"/>
        </w:rPr>
        <w:t>» -42,40 -9,58 4,43 9,58 0,00 0,492 0,000 1.1 1 1,00 0,095809 0 0,608 0,291</w:t>
      </w:r>
    </w:p>
    <w:p w14:paraId="7B9DF02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446. Сала1 Морская капуста -50.00 -5,00 10,00 9,59 4,83 0 544 -159,897 1,11 1,05 0,095858 0,048272 0 207 0,090</w:t>
      </w:r>
    </w:p>
    <w:p w14:paraId="7512148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447. Са\ар-иесок 580,59 19,90 29,17 9,59 22,69 0.595 44,720 1,11 1,29 0,095907 0,226949 0,539 4,047</w:t>
      </w:r>
    </w:p>
    <w:p w14:paraId="51AB5B16"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448. Свекла столовая -28.00 0,00 0,00 9,62 9,62 0 846 -30,481 1,11 1,1 1 0,09615 0,09615 0,443 0,294</w:t>
      </w:r>
    </w:p>
    <w:p w14:paraId="35D22A3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449. Семечки подсолнечные очищенные -22.00 0,00 0,00 9,59 9,59 0.573 -30,840 1,11 1.11 0,095886 0,095886 1,629 1,169</w:t>
      </w:r>
    </w:p>
    <w:p w14:paraId="5AA9736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450. Сливы сушеные чернослив -29.00 2.40 -12,08 9,58 8,70 0,506 -44,218 1,11 1,10 0,095821 0,086991 0 143 0,096</w:t>
      </w:r>
    </w:p>
    <w:p w14:paraId="31BD8CA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451. Смесь сухофруктов -29.50 2,40 -12,29 9,59 8,71 0.6'&gt;3 -44,061 1.1 1 1,10 0.0959 И 0,087086 5,302 3,522</w:t>
      </w:r>
    </w:p>
    <w:p w14:paraId="4FC92EF8"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452. Сок фруктовый -27,00 2,40 -11,25 9,58 8,70 0,4^7 -44,264 1,11 1,10 0,095794 0,086964 0.955 0,657</w:t>
      </w:r>
    </w:p>
    <w:p w14:paraId="741BAD3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453. Соль йодированная -29,00 3,40 -8,53 9,55 9,55 0.1 "'5 -31.364 1,11 1,11 0,095504 0,095504 0.028 0,019</w:t>
      </w:r>
    </w:p>
    <w:p w14:paraId="64D02D7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454. Соль поваренная -24,50 2,40 -10.21 9,65 8,77 1,1 "4 -43,1 10 1,11 1,10 0,096489 0,087665 0.005 0,003</w:t>
      </w:r>
    </w:p>
    <w:p w14:paraId="216DAB1E"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455. Соус «</w:t>
      </w:r>
      <w:r>
        <w:rPr>
          <w:rStyle w:val="WW8Num3z0"/>
          <w:rFonts w:ascii="Verdana" w:hAnsi="Verdana"/>
          <w:color w:val="4682B4"/>
          <w:sz w:val="18"/>
          <w:szCs w:val="18"/>
        </w:rPr>
        <w:t>Егорьевский</w:t>
      </w:r>
      <w:r>
        <w:rPr>
          <w:rFonts w:ascii="Verdana" w:hAnsi="Verdana"/>
          <w:color w:val="000000"/>
          <w:sz w:val="18"/>
          <w:szCs w:val="18"/>
        </w:rPr>
        <w:t>» -30,00 2,40 -12,50 9,56 9,56 0,3 9 -31.174 1,11 1,11 0,095642 0,095642 0.046 0,031</w:t>
      </w:r>
    </w:p>
    <w:p w14:paraId="074A52CD"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456. Стеклобанка 0,00 2,9 1 0,00 9,62 9,22 0,9 &gt;8 -36,070 1,1 1 1,10 0,09623е) 0,092201 0,017 0,016</w:t>
      </w:r>
    </w:p>
    <w:p w14:paraId="49573F1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457. Сыр</w:t>
      </w:r>
      <w:r>
        <w:rPr>
          <w:rStyle w:val="WW8Num2z0"/>
          <w:rFonts w:ascii="Verdana" w:hAnsi="Verdana"/>
          <w:color w:val="000000"/>
          <w:sz w:val="18"/>
          <w:szCs w:val="18"/>
        </w:rPr>
        <w:t> </w:t>
      </w:r>
      <w:r>
        <w:rPr>
          <w:rStyle w:val="WW8Num3z0"/>
          <w:rFonts w:ascii="Verdana" w:hAnsi="Verdana"/>
          <w:color w:val="4682B4"/>
          <w:sz w:val="18"/>
          <w:szCs w:val="18"/>
        </w:rPr>
        <w:t>колбасный</w:t>
      </w:r>
      <w:r>
        <w:rPr>
          <w:rStyle w:val="WW8Num2z0"/>
          <w:rFonts w:ascii="Verdana" w:hAnsi="Verdana"/>
          <w:color w:val="000000"/>
          <w:sz w:val="18"/>
          <w:szCs w:val="18"/>
        </w:rPr>
        <w:t> </w:t>
      </w:r>
      <w:r>
        <w:rPr>
          <w:rFonts w:ascii="Verdana" w:hAnsi="Verdana"/>
          <w:color w:val="000000"/>
          <w:sz w:val="18"/>
          <w:szCs w:val="18"/>
        </w:rPr>
        <w:t>плавлено- копченый 56,00 2,04 27,45 9 58 9,27 0,526 -35,409 1.П 1,10 0,095841 0,092651 0.131 0,192</w:t>
      </w:r>
    </w:p>
    <w:p w14:paraId="331C2D2C"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458. Творо! 50,80 1,60 31,75 9,59 9,76 0,5.)5 -28,478 1,11 1,11 0,095869 0,097649 0,065 0,091</w:t>
      </w:r>
    </w:p>
    <w:p w14:paraId="5AFDC65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459. Хлопья овсяные 0.80 1,60 0,50 9,56 9,73 0,2^5 -28,896 1.11 1,11 0,095552 0,097332 0,146 0,138</w:t>
      </w:r>
    </w:p>
    <w:p w14:paraId="54AE5A1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460. Чай 0,80 1,6') 0,50 9,57 9,75 0/Г7 -28,640 1,11 1,11 0,095746 0,097526 0,097 0,092</w:t>
      </w:r>
    </w:p>
    <w:p w14:paraId="3FC2C21A"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461. Шиповник 0,80 1/ 1 0,50 9,58 9,76 0.4 1 -28,572 , I 11 1,11 0,09579!- 0,097578 . 0,145 0,136</w:t>
      </w:r>
    </w:p>
    <w:p w14:paraId="2D9D3D8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462. Яблоки свежие 0,80 1,60 0,50 9,57 9,75 0,388 -28,690 1,11 1,11 0,095708 0,097488 0,977 0,921</w:t>
      </w:r>
    </w:p>
    <w:p w14:paraId="044F4FD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463. Яйцо диетическое С-1 5,00 1,60 3,13 9,61 9,79 0,829 -28,132 1,11 1,11 0,096134 0,097913 0,320 0,314</w:t>
      </w:r>
    </w:p>
    <w:p w14:paraId="71B5FFF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464. Гибкий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прибылей и убытков ООО «</w:t>
      </w:r>
      <w:r>
        <w:rPr>
          <w:rStyle w:val="WW8Num3z0"/>
          <w:rFonts w:ascii="Verdana" w:hAnsi="Verdana"/>
          <w:color w:val="4682B4"/>
          <w:sz w:val="18"/>
          <w:szCs w:val="18"/>
        </w:rPr>
        <w:t>Рассвет плюс</w:t>
      </w:r>
      <w:r>
        <w:rPr>
          <w:rFonts w:ascii="Verdana" w:hAnsi="Verdana"/>
          <w:color w:val="000000"/>
          <w:sz w:val="18"/>
          <w:szCs w:val="18"/>
        </w:rPr>
        <w:t>» за январь 2011 г.п/п Показатель Повидло Сахар-песок</w:t>
      </w:r>
    </w:p>
    <w:p w14:paraId="6E293D95"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465. План Факт План,</w:t>
      </w:r>
      <w:r>
        <w:rPr>
          <w:rStyle w:val="WW8Num2z0"/>
          <w:rFonts w:ascii="Verdana" w:hAnsi="Verdana"/>
          <w:color w:val="000000"/>
          <w:sz w:val="18"/>
          <w:szCs w:val="18"/>
        </w:rPr>
        <w:t> </w:t>
      </w:r>
      <w:r>
        <w:rPr>
          <w:rStyle w:val="WW8Num3z0"/>
          <w:rFonts w:ascii="Verdana" w:hAnsi="Verdana"/>
          <w:color w:val="4682B4"/>
          <w:sz w:val="18"/>
          <w:szCs w:val="18"/>
        </w:rPr>
        <w:t>скорректированный</w:t>
      </w:r>
      <w:r>
        <w:rPr>
          <w:rStyle w:val="WW8Num2z0"/>
          <w:rFonts w:ascii="Verdana" w:hAnsi="Verdana"/>
          <w:color w:val="000000"/>
          <w:sz w:val="18"/>
          <w:szCs w:val="18"/>
        </w:rPr>
        <w:t> </w:t>
      </w:r>
      <w:r>
        <w:rPr>
          <w:rFonts w:ascii="Verdana" w:hAnsi="Verdana"/>
          <w:color w:val="000000"/>
          <w:sz w:val="18"/>
          <w:szCs w:val="18"/>
        </w:rPr>
        <w:t>на фактическое значение Отклонение (ст 4 ст.5) План Факт План, скорректированный на</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значение Отклонение (ст. 8 - ст.9)1 2 3 4 5 6 7 8 9 10</w:t>
      </w:r>
    </w:p>
    <w:p w14:paraId="3F2C6667"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466. Объем реализации, кг. 3937,00 3941.80 3941.80 1747,00 1747,40 1747,40 .</w:t>
      </w:r>
    </w:p>
    <w:p w14:paraId="25615F34"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467.</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товаров, руб. 96622,56 98368,02 96740,36 1627,66 52410,00 52475,82 52422,00 53,82</w:t>
      </w:r>
    </w:p>
    <w:p w14:paraId="238E02F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468.</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руб. 88188,80 88296.32 88296,32 47867,80 47135,34 47878,76 -743,42</w:t>
      </w:r>
    </w:p>
    <w:p w14:paraId="1A13A21B"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469.</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руб 8433,76 10071.7 8444,04 1627,66 4542,20 5340,48 4543,24 797,24</w:t>
      </w:r>
    </w:p>
    <w:p w14:paraId="7E3EB561"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470. Условно-переменные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руб 3088,26 3115,29 3092,03 23,26 1580,04 1668,53 1580,40 88,13</w:t>
      </w:r>
    </w:p>
    <w:p w14:paraId="46C146B2"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471.</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руб 5345,50 69^6,41 5352,02 1604,39 2962,16 3671,95 2962,84 709,11</w:t>
      </w:r>
    </w:p>
    <w:p w14:paraId="7FC1E94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472. Условно-постоянные издержки обращения, руб 3816,86 3725,75 3821,51 -95,76 1952,81 1995,49 1953,26 42,23</w:t>
      </w:r>
    </w:p>
    <w:p w14:paraId="4D1E9DEF"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473. Прибыль до налогообложения, руб. 1528,64 3230.66 1530,50 1700,16 1009,35 1676,46 1009,58 666,88</w:t>
      </w:r>
    </w:p>
    <w:p w14:paraId="2A9DB790"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474.</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руб. 305,73 646,13 306,10 340,03 201,87 335,29 201,92 133,38</w:t>
      </w:r>
    </w:p>
    <w:p w14:paraId="7F97CBB3" w14:textId="77777777" w:rsidR="000576CD" w:rsidRDefault="000576CD" w:rsidP="000576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475.</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руо 1222,91 2584,53 1224,40 1360,13 807,48 1341,17 807,66 533,50</w:t>
      </w:r>
    </w:p>
    <w:p w14:paraId="48CC2705" w14:textId="183CD88B" w:rsidR="00063AA4" w:rsidRPr="000576CD" w:rsidRDefault="000576CD" w:rsidP="000576CD">
      <w:r>
        <w:rPr>
          <w:rFonts w:ascii="Verdana" w:hAnsi="Verdana"/>
          <w:color w:val="000000"/>
          <w:sz w:val="18"/>
          <w:szCs w:val="18"/>
        </w:rPr>
        <w:br/>
      </w:r>
      <w:r>
        <w:rPr>
          <w:rFonts w:ascii="Verdana" w:hAnsi="Verdana"/>
          <w:color w:val="000000"/>
          <w:sz w:val="18"/>
          <w:szCs w:val="18"/>
        </w:rPr>
        <w:br/>
      </w:r>
      <w:bookmarkStart w:id="0" w:name="_GoBack"/>
      <w:bookmarkEnd w:id="0"/>
    </w:p>
    <w:sectPr w:rsidR="00063AA4" w:rsidRPr="000576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576CD"/>
    <w:rsid w:val="00060764"/>
    <w:rsid w:val="00061257"/>
    <w:rsid w:val="0006144B"/>
    <w:rsid w:val="00061ABC"/>
    <w:rsid w:val="00061D2A"/>
    <w:rsid w:val="00061DBD"/>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AC9"/>
    <w:rsid w:val="000D4EDD"/>
    <w:rsid w:val="000D5A69"/>
    <w:rsid w:val="000D6C59"/>
    <w:rsid w:val="000E128D"/>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4669</TotalTime>
  <Pages>33</Pages>
  <Words>17262</Words>
  <Characters>98398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202</cp:revision>
  <cp:lastPrinted>2009-02-06T05:36:00Z</cp:lastPrinted>
  <dcterms:created xsi:type="dcterms:W3CDTF">2016-05-04T14:28:00Z</dcterms:created>
  <dcterms:modified xsi:type="dcterms:W3CDTF">2016-06-21T13:35:00Z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