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181B53" w14:textId="77777777" w:rsidR="00617399" w:rsidRDefault="00617399" w:rsidP="00617399">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Статистическое исследование качества информации о населении мира</w:t>
      </w:r>
    </w:p>
    <w:p w14:paraId="1C9A0492" w14:textId="77777777" w:rsidR="00617399" w:rsidRDefault="00617399" w:rsidP="00617399">
      <w:pPr>
        <w:rPr>
          <w:rFonts w:ascii="Verdana" w:hAnsi="Verdana"/>
          <w:color w:val="000000"/>
          <w:sz w:val="18"/>
          <w:szCs w:val="18"/>
          <w:shd w:val="clear" w:color="auto" w:fill="FFFFFF"/>
        </w:rPr>
      </w:pPr>
    </w:p>
    <w:p w14:paraId="5BAE0764" w14:textId="77777777" w:rsidR="00617399" w:rsidRDefault="00617399" w:rsidP="00617399">
      <w:pPr>
        <w:rPr>
          <w:rFonts w:ascii="Verdana" w:hAnsi="Verdana"/>
          <w:color w:val="000000"/>
          <w:sz w:val="18"/>
          <w:szCs w:val="18"/>
          <w:shd w:val="clear" w:color="auto" w:fill="FFFFFF"/>
        </w:rPr>
      </w:pPr>
    </w:p>
    <w:p w14:paraId="211989BA" w14:textId="77777777" w:rsidR="00617399" w:rsidRDefault="00617399" w:rsidP="00617399">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Рыльский, Игорь Владимирович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BC56C80" w14:textId="77777777" w:rsidR="00617399" w:rsidRDefault="00617399" w:rsidP="00617399">
      <w:pPr>
        <w:spacing w:line="270" w:lineRule="atLeast"/>
        <w:rPr>
          <w:rFonts w:ascii="Verdana" w:hAnsi="Verdana"/>
          <w:color w:val="000000"/>
          <w:sz w:val="18"/>
          <w:szCs w:val="18"/>
        </w:rPr>
      </w:pPr>
      <w:r>
        <w:rPr>
          <w:rFonts w:ascii="Verdana" w:hAnsi="Verdana"/>
          <w:color w:val="000000"/>
          <w:sz w:val="18"/>
          <w:szCs w:val="18"/>
        </w:rPr>
        <w:t>2010</w:t>
      </w:r>
    </w:p>
    <w:p w14:paraId="0FE052BB" w14:textId="77777777" w:rsidR="00617399" w:rsidRDefault="00617399" w:rsidP="00617399">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BD27686" w14:textId="77777777" w:rsidR="00617399" w:rsidRDefault="00617399" w:rsidP="00617399">
      <w:pPr>
        <w:spacing w:line="270" w:lineRule="atLeast"/>
        <w:rPr>
          <w:rFonts w:ascii="Verdana" w:hAnsi="Verdana"/>
          <w:color w:val="000000"/>
          <w:sz w:val="18"/>
          <w:szCs w:val="18"/>
        </w:rPr>
      </w:pPr>
      <w:r>
        <w:rPr>
          <w:rFonts w:ascii="Verdana" w:hAnsi="Verdana"/>
          <w:color w:val="000000"/>
          <w:sz w:val="18"/>
          <w:szCs w:val="18"/>
        </w:rPr>
        <w:t>Рыльский, Игорь Владимирович</w:t>
      </w:r>
    </w:p>
    <w:p w14:paraId="4419BB0F" w14:textId="77777777" w:rsidR="00617399" w:rsidRDefault="00617399" w:rsidP="00617399">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A2A1A1F" w14:textId="77777777" w:rsidR="00617399" w:rsidRDefault="00617399" w:rsidP="00617399">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2C38F1C7" w14:textId="77777777" w:rsidR="00617399" w:rsidRDefault="00617399" w:rsidP="00617399">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FA022F5" w14:textId="77777777" w:rsidR="00617399" w:rsidRDefault="00617399" w:rsidP="00617399">
      <w:pPr>
        <w:spacing w:line="270" w:lineRule="atLeast"/>
        <w:rPr>
          <w:rFonts w:ascii="Verdana" w:hAnsi="Verdana"/>
          <w:color w:val="000000"/>
          <w:sz w:val="18"/>
          <w:szCs w:val="18"/>
        </w:rPr>
      </w:pPr>
      <w:r>
        <w:rPr>
          <w:rFonts w:ascii="Verdana" w:hAnsi="Verdana"/>
          <w:color w:val="000000"/>
          <w:sz w:val="18"/>
          <w:szCs w:val="18"/>
        </w:rPr>
        <w:t>Ростов-на-Дону</w:t>
      </w:r>
    </w:p>
    <w:p w14:paraId="5D69C54D" w14:textId="77777777" w:rsidR="00617399" w:rsidRDefault="00617399" w:rsidP="00617399">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DC312EF" w14:textId="77777777" w:rsidR="00617399" w:rsidRDefault="00617399" w:rsidP="00617399">
      <w:pPr>
        <w:spacing w:line="270" w:lineRule="atLeast"/>
        <w:rPr>
          <w:rFonts w:ascii="Verdana" w:hAnsi="Verdana"/>
          <w:color w:val="000000"/>
          <w:sz w:val="18"/>
          <w:szCs w:val="18"/>
        </w:rPr>
      </w:pPr>
      <w:r>
        <w:rPr>
          <w:rFonts w:ascii="Verdana" w:hAnsi="Verdana"/>
          <w:color w:val="000000"/>
          <w:sz w:val="18"/>
          <w:szCs w:val="18"/>
        </w:rPr>
        <w:t>08.00.12</w:t>
      </w:r>
    </w:p>
    <w:p w14:paraId="7FBA2D3E" w14:textId="77777777" w:rsidR="00617399" w:rsidRDefault="00617399" w:rsidP="00617399">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4669C3C" w14:textId="77777777" w:rsidR="00617399" w:rsidRDefault="00617399" w:rsidP="00617399">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F847541" w14:textId="77777777" w:rsidR="00617399" w:rsidRDefault="00617399" w:rsidP="00617399">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792EEB7" w14:textId="77777777" w:rsidR="00617399" w:rsidRDefault="00617399" w:rsidP="00617399">
      <w:pPr>
        <w:spacing w:line="270" w:lineRule="atLeast"/>
        <w:rPr>
          <w:rFonts w:ascii="Verdana" w:hAnsi="Verdana"/>
          <w:color w:val="000000"/>
          <w:sz w:val="18"/>
          <w:szCs w:val="18"/>
        </w:rPr>
      </w:pPr>
      <w:r>
        <w:rPr>
          <w:rFonts w:ascii="Verdana" w:hAnsi="Verdana"/>
          <w:color w:val="000000"/>
          <w:sz w:val="18"/>
          <w:szCs w:val="18"/>
        </w:rPr>
        <w:t>233</w:t>
      </w:r>
    </w:p>
    <w:p w14:paraId="0ADCD3DA" w14:textId="77777777" w:rsidR="00617399" w:rsidRDefault="00617399" w:rsidP="00617399">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Рыльский, Игорь Владимирович</w:t>
      </w:r>
    </w:p>
    <w:p w14:paraId="54B7FEDA"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1B8D4ED"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подходы к исследованию</w:t>
      </w:r>
      <w:r>
        <w:rPr>
          <w:rStyle w:val="WW8Num2z0"/>
          <w:rFonts w:ascii="Verdana" w:hAnsi="Verdana"/>
          <w:color w:val="000000"/>
          <w:sz w:val="18"/>
          <w:szCs w:val="18"/>
        </w:rPr>
        <w:t> </w:t>
      </w:r>
      <w:r>
        <w:rPr>
          <w:rStyle w:val="WW8Num3z0"/>
          <w:rFonts w:ascii="Verdana" w:hAnsi="Verdana"/>
          <w:color w:val="4682B4"/>
          <w:sz w:val="18"/>
          <w:szCs w:val="18"/>
        </w:rPr>
        <w:t>качества</w:t>
      </w:r>
      <w:r>
        <w:rPr>
          <w:rStyle w:val="WW8Num2z0"/>
          <w:rFonts w:ascii="Verdana" w:hAnsi="Verdana"/>
          <w:color w:val="000000"/>
          <w:sz w:val="18"/>
          <w:szCs w:val="18"/>
        </w:rPr>
        <w:t> </w:t>
      </w:r>
      <w:r>
        <w:rPr>
          <w:rFonts w:ascii="Verdana" w:hAnsi="Verdana"/>
          <w:color w:val="000000"/>
          <w:sz w:val="18"/>
          <w:szCs w:val="18"/>
        </w:rPr>
        <w:t>13 информации о населении</w:t>
      </w:r>
    </w:p>
    <w:p w14:paraId="1ACD58DF"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Субъектно-объектные особенности, содержание и 13 составные элементы качества статистической</w:t>
      </w:r>
      <w:r>
        <w:rPr>
          <w:rStyle w:val="WW8Num2z0"/>
          <w:rFonts w:ascii="Verdana" w:hAnsi="Verdana"/>
          <w:color w:val="000000"/>
          <w:sz w:val="18"/>
          <w:szCs w:val="18"/>
        </w:rPr>
        <w:t> </w:t>
      </w:r>
      <w:r>
        <w:rPr>
          <w:rStyle w:val="WW8Num3z0"/>
          <w:rFonts w:ascii="Verdana" w:hAnsi="Verdana"/>
          <w:color w:val="4682B4"/>
          <w:sz w:val="18"/>
          <w:szCs w:val="18"/>
        </w:rPr>
        <w:t>информации</w:t>
      </w:r>
      <w:r>
        <w:rPr>
          <w:rStyle w:val="WW8Num2z0"/>
          <w:rFonts w:ascii="Verdana" w:hAnsi="Verdana"/>
          <w:color w:val="000000"/>
          <w:sz w:val="18"/>
          <w:szCs w:val="18"/>
        </w:rPr>
        <w:t> </w:t>
      </w:r>
      <w:r>
        <w:rPr>
          <w:rFonts w:ascii="Verdana" w:hAnsi="Verdana"/>
          <w:color w:val="000000"/>
          <w:sz w:val="18"/>
          <w:szCs w:val="18"/>
        </w:rPr>
        <w:t>о населении мира 2 Исторический опыт исследований качества данных о 27</w:t>
      </w:r>
      <w:r>
        <w:rPr>
          <w:rStyle w:val="WW8Num2z0"/>
          <w:rFonts w:ascii="Verdana" w:hAnsi="Verdana"/>
          <w:color w:val="000000"/>
          <w:sz w:val="18"/>
          <w:szCs w:val="18"/>
        </w:rPr>
        <w:t> </w:t>
      </w:r>
      <w:r>
        <w:rPr>
          <w:rStyle w:val="WW8Num3z0"/>
          <w:rFonts w:ascii="Verdana" w:hAnsi="Verdana"/>
          <w:color w:val="4682B4"/>
          <w:sz w:val="18"/>
          <w:szCs w:val="18"/>
        </w:rPr>
        <w:t>населении</w:t>
      </w:r>
      <w:r>
        <w:rPr>
          <w:rStyle w:val="WW8Num2z0"/>
          <w:rFonts w:ascii="Verdana" w:hAnsi="Verdana"/>
          <w:color w:val="000000"/>
          <w:sz w:val="18"/>
          <w:szCs w:val="18"/>
        </w:rPr>
        <w:t> </w:t>
      </w:r>
      <w:r>
        <w:rPr>
          <w:rFonts w:ascii="Verdana" w:hAnsi="Verdana"/>
          <w:color w:val="000000"/>
          <w:sz w:val="18"/>
          <w:szCs w:val="18"/>
        </w:rPr>
        <w:t>мира</w:t>
      </w:r>
    </w:p>
    <w:p w14:paraId="52D73582"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Измерение и оценка качества статистической 34 информации о населении современного мира</w:t>
      </w:r>
    </w:p>
    <w:p w14:paraId="252C958B"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Формы выражения показателей качества 34 статистических данных о населении мира и его регионов</w:t>
      </w:r>
    </w:p>
    <w:p w14:paraId="3A71BCC1"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Анализ влияния первичных источников информации о населении на качество статистических данных</w:t>
      </w:r>
    </w:p>
    <w:p w14:paraId="386307FD"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Статистические методы анализа качества 72 информации о населении мира и его регионов</w:t>
      </w:r>
    </w:p>
    <w:p w14:paraId="4A364083"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Практические аспекты совершенствования качества 109 статистической информации о населении мира</w:t>
      </w:r>
    </w:p>
    <w:p w14:paraId="1E55C5FF"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1 Взаимосвязь факторов социально-экономической 109 стабильности и качества статистической информации о населении</w:t>
      </w:r>
    </w:p>
    <w:p w14:paraId="5B998A65"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2 Совершенствование организации и представления результатов статистического учета населения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повышения качества информации</w:t>
      </w:r>
    </w:p>
    <w:p w14:paraId="2C5F3ED3" w14:textId="77777777" w:rsidR="00617399" w:rsidRDefault="00617399" w:rsidP="00617399">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"Статистическое исследование </w:t>
      </w:r>
      <w:r>
        <w:rPr>
          <w:rStyle w:val="WW8Num1z0"/>
          <w:rFonts w:ascii="Verdana" w:hAnsi="Verdana"/>
          <w:b w:val="0"/>
          <w:bCs w:val="0"/>
          <w:color w:val="535353"/>
          <w:sz w:val="15"/>
          <w:szCs w:val="15"/>
        </w:rPr>
        <w:lastRenderedPageBreak/>
        <w:t>качества информации о населении мира"</w:t>
      </w:r>
    </w:p>
    <w:p w14:paraId="5CFA0156" w14:textId="77777777" w:rsidR="00617399" w:rsidRDefault="00617399" w:rsidP="0061739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Современное состояние</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сообщества требует безотлагательного решения целого ряда задач. Для их реализации необходимо повышение эффективности функционирования международных и национальных структур управления. Социально-экономические преобразования, происходящие в течение последних 15 лет, вызвали значительные изменения условий жизни населения и сказались на состоянии демографических процессов. В настоящее время необходим глубокий и всесторонний анализ новых демографических реалий с целью выработки научно обоснованной концепции социально-экономического развития.</w:t>
      </w:r>
    </w:p>
    <w:p w14:paraId="7E123487" w14:textId="77777777" w:rsidR="00617399" w:rsidRDefault="00617399" w:rsidP="0061739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Вследствие этого резко возрастает роль статистической науки, которая призвана обеспечивать запросы пользователей информации качественными данными о</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Fonts w:ascii="Verdana" w:hAnsi="Verdana"/>
          <w:color w:val="000000"/>
          <w:sz w:val="18"/>
          <w:szCs w:val="18"/>
        </w:rPr>
        <w:t>, составе, размещении населения, процессах его</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и миграции, необходимыми для нужд государственного управления, исследований демографов с целью решения ряда глобальных и национальных проблем, ведь современному</w:t>
      </w:r>
      <w:r>
        <w:rPr>
          <w:rStyle w:val="WW8Num3z0"/>
          <w:rFonts w:ascii="Verdana" w:hAnsi="Verdana"/>
          <w:color w:val="4682B4"/>
          <w:sz w:val="18"/>
          <w:szCs w:val="18"/>
        </w:rPr>
        <w:t>потребителю</w:t>
      </w:r>
      <w:r>
        <w:rPr>
          <w:rStyle w:val="WW8Num2z0"/>
          <w:rFonts w:ascii="Verdana" w:hAnsi="Verdana"/>
          <w:color w:val="000000"/>
          <w:sz w:val="18"/>
          <w:szCs w:val="18"/>
        </w:rPr>
        <w:t> </w:t>
      </w:r>
      <w:r>
        <w:rPr>
          <w:rFonts w:ascii="Verdana" w:hAnsi="Verdana"/>
          <w:color w:val="000000"/>
          <w:sz w:val="18"/>
          <w:szCs w:val="18"/>
        </w:rPr>
        <w:t>нужна не статистика сама по себе, а достоверные факты и качественные показатели, помогающие делать правильные и ответственные выводы. Поэтому качество данных определяется сегодня как мера успешности</w:t>
      </w:r>
      <w:r>
        <w:rPr>
          <w:rStyle w:val="WW8Num2z0"/>
          <w:rFonts w:ascii="Verdana" w:hAnsi="Verdana"/>
          <w:color w:val="000000"/>
          <w:sz w:val="18"/>
          <w:szCs w:val="18"/>
        </w:rPr>
        <w:t> </w:t>
      </w:r>
      <w:r>
        <w:rPr>
          <w:rStyle w:val="WW8Num3z0"/>
          <w:rFonts w:ascii="Verdana" w:hAnsi="Verdana"/>
          <w:color w:val="4682B4"/>
          <w:sz w:val="18"/>
          <w:szCs w:val="18"/>
        </w:rPr>
        <w:t>производителя</w:t>
      </w:r>
      <w:r>
        <w:rPr>
          <w:rStyle w:val="WW8Num2z0"/>
          <w:rFonts w:ascii="Verdana" w:hAnsi="Verdana"/>
          <w:color w:val="000000"/>
          <w:sz w:val="18"/>
          <w:szCs w:val="18"/>
        </w:rPr>
        <w:t> </w:t>
      </w:r>
      <w:r>
        <w:rPr>
          <w:rFonts w:ascii="Verdana" w:hAnsi="Verdana"/>
          <w:color w:val="000000"/>
          <w:sz w:val="18"/>
          <w:szCs w:val="18"/>
        </w:rPr>
        <w:t>статистической информации в обслуживании своих пользователей,</w:t>
      </w:r>
    </w:p>
    <w:p w14:paraId="1B761BA7" w14:textId="77777777" w:rsidR="00617399" w:rsidRDefault="00617399" w:rsidP="0061739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огромную многоплановую работу по совершенствованию всех составляющих статистического учета населения, его анализа и</w:t>
      </w:r>
      <w:r>
        <w:rPr>
          <w:rStyle w:val="WW8Num2z0"/>
          <w:rFonts w:ascii="Verdana" w:hAnsi="Verdana"/>
          <w:color w:val="000000"/>
          <w:sz w:val="18"/>
          <w:szCs w:val="18"/>
        </w:rPr>
        <w:t> </w:t>
      </w:r>
      <w:r>
        <w:rPr>
          <w:rStyle w:val="WW8Num3z0"/>
          <w:rFonts w:ascii="Verdana" w:hAnsi="Verdana"/>
          <w:color w:val="4682B4"/>
          <w:sz w:val="18"/>
          <w:szCs w:val="18"/>
        </w:rPr>
        <w:t>прогнозных</w:t>
      </w:r>
      <w:r>
        <w:rPr>
          <w:rStyle w:val="WW8Num2z0"/>
          <w:rFonts w:ascii="Verdana" w:hAnsi="Verdana"/>
          <w:color w:val="000000"/>
          <w:sz w:val="18"/>
          <w:szCs w:val="18"/>
        </w:rPr>
        <w:t> </w:t>
      </w:r>
      <w:r>
        <w:rPr>
          <w:rFonts w:ascii="Verdana" w:hAnsi="Verdana"/>
          <w:color w:val="000000"/>
          <w:sz w:val="18"/>
          <w:szCs w:val="18"/>
        </w:rPr>
        <w:t>расчетов, осуществляемых под эгидой</w:t>
      </w:r>
      <w:r>
        <w:rPr>
          <w:rStyle w:val="WW8Num2z0"/>
          <w:rFonts w:ascii="Verdana" w:hAnsi="Verdana"/>
          <w:color w:val="000000"/>
          <w:sz w:val="18"/>
          <w:szCs w:val="18"/>
        </w:rPr>
        <w:t> </w:t>
      </w:r>
      <w:r>
        <w:rPr>
          <w:rStyle w:val="WW8Num3z0"/>
          <w:rFonts w:ascii="Verdana" w:hAnsi="Verdana"/>
          <w:color w:val="4682B4"/>
          <w:sz w:val="18"/>
          <w:szCs w:val="18"/>
        </w:rPr>
        <w:t>ООН</w:t>
      </w:r>
      <w:r>
        <w:rPr>
          <w:rStyle w:val="WW8Num2z0"/>
          <w:rFonts w:ascii="Verdana" w:hAnsi="Verdana"/>
          <w:color w:val="000000"/>
          <w:sz w:val="18"/>
          <w:szCs w:val="18"/>
        </w:rPr>
        <w:t> </w:t>
      </w:r>
      <w:r>
        <w:rPr>
          <w:rFonts w:ascii="Verdana" w:hAnsi="Verdana"/>
          <w:color w:val="000000"/>
          <w:sz w:val="18"/>
          <w:szCs w:val="18"/>
        </w:rPr>
        <w:t>международными, национальными статистическими—организациями,—учеными,~до—сих^пор качество данных о населении оставляет желать лучшего. Так, по оценке, выполненной</w:t>
      </w:r>
      <w:r>
        <w:rPr>
          <w:rStyle w:val="WW8Num2z0"/>
          <w:rFonts w:ascii="Verdana" w:hAnsi="Verdana"/>
          <w:color w:val="000000"/>
          <w:sz w:val="18"/>
          <w:szCs w:val="18"/>
        </w:rPr>
        <w:t> </w:t>
      </w:r>
      <w:r>
        <w:rPr>
          <w:rStyle w:val="WW8Num3z0"/>
          <w:rFonts w:ascii="Verdana" w:hAnsi="Verdana"/>
          <w:color w:val="4682B4"/>
          <w:sz w:val="18"/>
          <w:szCs w:val="18"/>
        </w:rPr>
        <w:t>высококвалифицированными</w:t>
      </w:r>
      <w:r>
        <w:rPr>
          <w:rStyle w:val="WW8Num2z0"/>
          <w:rFonts w:ascii="Verdana" w:hAnsi="Verdana"/>
          <w:color w:val="000000"/>
          <w:sz w:val="18"/>
          <w:szCs w:val="18"/>
        </w:rPr>
        <w:t> </w:t>
      </w:r>
      <w:r>
        <w:rPr>
          <w:rFonts w:ascii="Verdana" w:hAnsi="Verdana"/>
          <w:color w:val="000000"/>
          <w:sz w:val="18"/>
          <w:szCs w:val="18"/>
        </w:rPr>
        <w:t>экспертами по каждой стране мира и приведенной в Демографическом ежегоднике 2006 ООН, на середину</w:t>
      </w:r>
    </w:p>
    <w:p w14:paraId="1D0F8BD8" w14:textId="77777777" w:rsidR="00617399" w:rsidRDefault="00617399" w:rsidP="0061739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2006 г., доля численности населения стран мира с относительной достоверностью данных составляла 22,8%, а по Африке - только 0,2%.</w:t>
      </w:r>
    </w:p>
    <w:p w14:paraId="78749D74" w14:textId="77777777" w:rsidR="00617399" w:rsidRDefault="00617399" w:rsidP="0061739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этим становится очевидным, что повышение надежности и достоверности данных по населению каждой страны, мира в целом, его регионов и субрегионов является одной из важнейших задач современной статистики. Однако представляется, что для решения этой сложной проблемы требуется осуществление многостороннего комплекса мер. Особенно усиливается значимость их проведения в условиях мирового финансового</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когда для принятия обоснованных и рациональных решений на глобальном, региональном и</w:t>
      </w:r>
      <w:r>
        <w:rPr>
          <w:rStyle w:val="WW8Num2z0"/>
          <w:rFonts w:ascii="Verdana" w:hAnsi="Verdana"/>
          <w:color w:val="000000"/>
          <w:sz w:val="18"/>
          <w:szCs w:val="18"/>
        </w:rPr>
        <w:t> </w:t>
      </w:r>
      <w:r>
        <w:rPr>
          <w:rStyle w:val="WW8Num3z0"/>
          <w:rFonts w:ascii="Verdana" w:hAnsi="Verdana"/>
          <w:color w:val="4682B4"/>
          <w:sz w:val="18"/>
          <w:szCs w:val="18"/>
        </w:rPr>
        <w:t>страновом</w:t>
      </w:r>
      <w:r>
        <w:rPr>
          <w:rStyle w:val="WW8Num2z0"/>
          <w:rFonts w:ascii="Verdana" w:hAnsi="Verdana"/>
          <w:color w:val="000000"/>
          <w:sz w:val="18"/>
          <w:szCs w:val="18"/>
        </w:rPr>
        <w:t> </w:t>
      </w:r>
      <w:r>
        <w:rPr>
          <w:rFonts w:ascii="Verdana" w:hAnsi="Verdana"/>
          <w:color w:val="000000"/>
          <w:sz w:val="18"/>
          <w:szCs w:val="18"/>
        </w:rPr>
        <w:t>уровне необходима качественная информация блока показателей по населению в общей системе статистической информации. С этих позиций диссертационное исследование и представленные основные результаты можно считать актуальными и своевременными.</w:t>
      </w:r>
    </w:p>
    <w:p w14:paraId="2CC96FFD" w14:textId="77777777" w:rsidR="00617399" w:rsidRDefault="00617399" w:rsidP="0061739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Проблеме качества продукции, работ, услуг посвящены исследования отечественных и зарубежных ученых: Боярского А .Я.,</w:t>
      </w:r>
      <w:r>
        <w:rPr>
          <w:rStyle w:val="WW8Num2z0"/>
          <w:rFonts w:ascii="Verdana" w:hAnsi="Verdana"/>
          <w:color w:val="000000"/>
          <w:sz w:val="18"/>
          <w:szCs w:val="18"/>
        </w:rPr>
        <w:t> </w:t>
      </w:r>
      <w:r>
        <w:rPr>
          <w:rStyle w:val="WW8Num3z0"/>
          <w:rFonts w:ascii="Verdana" w:hAnsi="Verdana"/>
          <w:color w:val="4682B4"/>
          <w:sz w:val="18"/>
          <w:szCs w:val="18"/>
        </w:rPr>
        <w:t>Гличева</w:t>
      </w:r>
      <w:r>
        <w:rPr>
          <w:rStyle w:val="WW8Num2z0"/>
          <w:rFonts w:ascii="Verdana" w:hAnsi="Verdana"/>
          <w:color w:val="000000"/>
          <w:sz w:val="18"/>
          <w:szCs w:val="18"/>
        </w:rPr>
        <w:t> </w:t>
      </w:r>
      <w:r>
        <w:rPr>
          <w:rFonts w:ascii="Verdana" w:hAnsi="Verdana"/>
          <w:color w:val="000000"/>
          <w:sz w:val="18"/>
          <w:szCs w:val="18"/>
        </w:rPr>
        <w:t>A.B., Деминга У.Э., Исикавы К.,</w:t>
      </w:r>
      <w:r>
        <w:rPr>
          <w:rStyle w:val="WW8Num2z0"/>
          <w:rFonts w:ascii="Verdana" w:hAnsi="Verdana"/>
          <w:color w:val="000000"/>
          <w:sz w:val="18"/>
          <w:szCs w:val="18"/>
        </w:rPr>
        <w:t> </w:t>
      </w:r>
      <w:r>
        <w:rPr>
          <w:rStyle w:val="WW8Num3z0"/>
          <w:rFonts w:ascii="Verdana" w:hAnsi="Verdana"/>
          <w:color w:val="4682B4"/>
          <w:sz w:val="18"/>
          <w:szCs w:val="18"/>
        </w:rPr>
        <w:t>Капустина</w:t>
      </w:r>
      <w:r>
        <w:rPr>
          <w:rStyle w:val="WW8Num2z0"/>
          <w:rFonts w:ascii="Verdana" w:hAnsi="Verdana"/>
          <w:color w:val="000000"/>
          <w:sz w:val="18"/>
          <w:szCs w:val="18"/>
        </w:rPr>
        <w:t> </w:t>
      </w:r>
      <w:r>
        <w:rPr>
          <w:rFonts w:ascii="Verdana" w:hAnsi="Verdana"/>
          <w:color w:val="000000"/>
          <w:sz w:val="18"/>
          <w:szCs w:val="18"/>
        </w:rPr>
        <w:t>A.A., Масловой Н.П., Механцевой К.Ф.,</w:t>
      </w:r>
      <w:r>
        <w:rPr>
          <w:rStyle w:val="WW8Num2z0"/>
          <w:rFonts w:ascii="Verdana" w:hAnsi="Verdana"/>
          <w:color w:val="000000"/>
          <w:sz w:val="18"/>
          <w:szCs w:val="18"/>
        </w:rPr>
        <w:t> </w:t>
      </w:r>
      <w:r>
        <w:rPr>
          <w:rStyle w:val="WW8Num3z0"/>
          <w:rFonts w:ascii="Verdana" w:hAnsi="Verdana"/>
          <w:color w:val="4682B4"/>
          <w:sz w:val="18"/>
          <w:szCs w:val="18"/>
        </w:rPr>
        <w:t>Сиськова</w:t>
      </w:r>
      <w:r>
        <w:rPr>
          <w:rStyle w:val="WW8Num2z0"/>
          <w:rFonts w:ascii="Verdana" w:hAnsi="Verdana"/>
          <w:color w:val="000000"/>
          <w:sz w:val="18"/>
          <w:szCs w:val="18"/>
        </w:rPr>
        <w:t> </w:t>
      </w:r>
      <w:r>
        <w:rPr>
          <w:rFonts w:ascii="Verdana" w:hAnsi="Verdana"/>
          <w:color w:val="000000"/>
          <w:sz w:val="18"/>
          <w:szCs w:val="18"/>
        </w:rPr>
        <w:t>В.И. и др. Однако работы, специально посвященные только вопросам качества статистической информации о населении мира, к сожалению, пока отсутствуют. В основном вопросы качества данных рассматриваются в комплексе с другими тематическими научно-исследовательскими (теоретическими, методологическими, аналитическими) работами, посвященными изучению населения мира, его регионов и стран, авторами которых являются как отечественные, так и зарубежные ученые и практики. Отметим лишь некоторых из них:-отечественные авторы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Е.М., Бахметова Е.Ш.,</w:t>
      </w:r>
    </w:p>
    <w:p w14:paraId="46DA18B2" w14:textId="77777777" w:rsidR="00617399" w:rsidRDefault="00617399" w:rsidP="00617399">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В.А., Боярский А.Я., Валентей Д.И.,</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Э.К., Венецкий И.Г., Вишневский А.Г.</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А.Г., Галецкий В.Ф., Гозулов А.И.,</w:t>
      </w:r>
      <w:r>
        <w:rPr>
          <w:rStyle w:val="WW8Num2z0"/>
          <w:rFonts w:ascii="Verdana" w:hAnsi="Verdana"/>
          <w:color w:val="000000"/>
          <w:sz w:val="18"/>
          <w:szCs w:val="18"/>
        </w:rPr>
        <w:t> </w:t>
      </w:r>
      <w:r>
        <w:rPr>
          <w:rStyle w:val="WW8Num3z0"/>
          <w:rFonts w:ascii="Verdana" w:hAnsi="Verdana"/>
          <w:color w:val="4682B4"/>
          <w:sz w:val="18"/>
          <w:szCs w:val="18"/>
        </w:rPr>
        <w:t>Григорьянц</w:t>
      </w:r>
      <w:r>
        <w:rPr>
          <w:rStyle w:val="WW8Num2z0"/>
          <w:rFonts w:ascii="Verdana" w:hAnsi="Verdana"/>
          <w:color w:val="000000"/>
          <w:sz w:val="18"/>
          <w:szCs w:val="18"/>
        </w:rPr>
        <w:t> </w:t>
      </w:r>
      <w:r>
        <w:rPr>
          <w:rFonts w:ascii="Verdana" w:hAnsi="Verdana"/>
          <w:color w:val="000000"/>
          <w:sz w:val="18"/>
          <w:szCs w:val="18"/>
        </w:rPr>
        <w:t>М.Г., Елисеева И.И., Ефимова М.Р.,</w:t>
      </w:r>
      <w:r>
        <w:rPr>
          <w:rStyle w:val="WW8Num2z0"/>
          <w:rFonts w:ascii="Verdana" w:hAnsi="Verdana"/>
          <w:color w:val="000000"/>
          <w:sz w:val="18"/>
          <w:szCs w:val="18"/>
        </w:rPr>
        <w:t> </w:t>
      </w:r>
      <w:r>
        <w:rPr>
          <w:rStyle w:val="WW8Num3z0"/>
          <w:rFonts w:ascii="Verdana" w:hAnsi="Verdana"/>
          <w:color w:val="4682B4"/>
          <w:sz w:val="18"/>
          <w:szCs w:val="18"/>
        </w:rPr>
        <w:t>Капица</w:t>
      </w:r>
      <w:r>
        <w:rPr>
          <w:rStyle w:val="WW8Num2z0"/>
          <w:rFonts w:ascii="Verdana" w:hAnsi="Verdana"/>
          <w:color w:val="000000"/>
          <w:sz w:val="18"/>
          <w:szCs w:val="18"/>
        </w:rPr>
        <w:t> </w:t>
      </w:r>
      <w:r>
        <w:rPr>
          <w:rFonts w:ascii="Verdana" w:hAnsi="Verdana"/>
          <w:color w:val="000000"/>
          <w:sz w:val="18"/>
          <w:szCs w:val="18"/>
        </w:rPr>
        <w:t>С.П., Кваша А.Я., Кильдишев Г.С.,</w:t>
      </w:r>
      <w:r>
        <w:rPr>
          <w:rStyle w:val="WW8Num2z0"/>
          <w:rFonts w:ascii="Verdana" w:hAnsi="Verdana"/>
          <w:color w:val="000000"/>
          <w:sz w:val="18"/>
          <w:szCs w:val="18"/>
        </w:rPr>
        <w:t> </w:t>
      </w:r>
      <w:r>
        <w:rPr>
          <w:rStyle w:val="WW8Num3z0"/>
          <w:rFonts w:ascii="Verdana" w:hAnsi="Verdana"/>
          <w:color w:val="4682B4"/>
          <w:sz w:val="18"/>
          <w:szCs w:val="18"/>
        </w:rPr>
        <w:t>Клупт</w:t>
      </w:r>
      <w:r>
        <w:rPr>
          <w:rStyle w:val="WW8Num2z0"/>
          <w:rFonts w:ascii="Verdana" w:hAnsi="Verdana"/>
          <w:color w:val="000000"/>
          <w:sz w:val="18"/>
          <w:szCs w:val="18"/>
        </w:rPr>
        <w:t> </w:t>
      </w:r>
      <w:r>
        <w:rPr>
          <w:rFonts w:ascii="Verdana" w:hAnsi="Verdana"/>
          <w:color w:val="000000"/>
          <w:sz w:val="18"/>
          <w:szCs w:val="18"/>
        </w:rPr>
        <w:t>М.А., Невская Н.И., Пасхавер И.С.,</w:t>
      </w:r>
      <w:r>
        <w:rPr>
          <w:rStyle w:val="WW8Num2z0"/>
          <w:rFonts w:ascii="Verdana" w:hAnsi="Verdana"/>
          <w:color w:val="000000"/>
          <w:sz w:val="18"/>
          <w:szCs w:val="18"/>
        </w:rPr>
        <w:t> </w:t>
      </w:r>
      <w:r>
        <w:rPr>
          <w:rStyle w:val="WW8Num3z0"/>
          <w:rFonts w:ascii="Verdana" w:hAnsi="Verdana"/>
          <w:color w:val="4682B4"/>
          <w:sz w:val="18"/>
          <w:szCs w:val="18"/>
        </w:rPr>
        <w:t>Римашевская</w:t>
      </w:r>
      <w:r>
        <w:rPr>
          <w:rStyle w:val="WW8Num2z0"/>
          <w:rFonts w:ascii="Verdana" w:hAnsi="Verdana"/>
          <w:color w:val="000000"/>
          <w:sz w:val="18"/>
          <w:szCs w:val="18"/>
        </w:rPr>
        <w:t> </w:t>
      </w:r>
      <w:r>
        <w:rPr>
          <w:rFonts w:ascii="Verdana" w:hAnsi="Verdana"/>
          <w:color w:val="000000"/>
          <w:sz w:val="18"/>
          <w:szCs w:val="18"/>
        </w:rPr>
        <w:t>Н.М.,</w:t>
      </w:r>
    </w:p>
    <w:p w14:paraId="37F2520F" w14:textId="77777777" w:rsidR="00617399" w:rsidRDefault="00617399" w:rsidP="00617399">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Рябушкин</w:t>
      </w:r>
      <w:r>
        <w:rPr>
          <w:rStyle w:val="WW8Num2z0"/>
          <w:rFonts w:ascii="Verdana" w:hAnsi="Verdana"/>
          <w:color w:val="000000"/>
          <w:sz w:val="18"/>
          <w:szCs w:val="18"/>
        </w:rPr>
        <w:t> </w:t>
      </w:r>
      <w:r>
        <w:rPr>
          <w:rFonts w:ascii="Verdana" w:hAnsi="Verdana"/>
          <w:color w:val="000000"/>
          <w:sz w:val="18"/>
          <w:szCs w:val="18"/>
        </w:rPr>
        <w:t>Т.В., Симчера В.М., Соколин В.Д.,</w:t>
      </w:r>
      <w:r>
        <w:rPr>
          <w:rStyle w:val="WW8Num2z0"/>
          <w:rFonts w:ascii="Verdana" w:hAnsi="Verdana"/>
          <w:color w:val="000000"/>
          <w:sz w:val="18"/>
          <w:szCs w:val="18"/>
        </w:rPr>
        <w:t> </w:t>
      </w:r>
      <w:r>
        <w:rPr>
          <w:rStyle w:val="WW8Num3z0"/>
          <w:rFonts w:ascii="Verdana" w:hAnsi="Verdana"/>
          <w:color w:val="4682B4"/>
          <w:sz w:val="18"/>
          <w:szCs w:val="18"/>
        </w:rPr>
        <w:t>Стешенко</w:t>
      </w:r>
      <w:r>
        <w:rPr>
          <w:rStyle w:val="WW8Num2z0"/>
          <w:rFonts w:ascii="Verdana" w:hAnsi="Verdana"/>
          <w:color w:val="000000"/>
          <w:sz w:val="18"/>
          <w:szCs w:val="18"/>
        </w:rPr>
        <w:t> </w:t>
      </w:r>
      <w:r>
        <w:rPr>
          <w:rFonts w:ascii="Verdana" w:hAnsi="Verdana"/>
          <w:color w:val="000000"/>
          <w:sz w:val="18"/>
          <w:szCs w:val="18"/>
        </w:rPr>
        <w:t>B.C., Янсон Ю.Э. и многие другие; зарубежные: Кетле А., Майр Г.,</w:t>
      </w:r>
      <w:r>
        <w:rPr>
          <w:rStyle w:val="WW8Num2z0"/>
          <w:rFonts w:ascii="Verdana" w:hAnsi="Verdana"/>
          <w:color w:val="000000"/>
          <w:sz w:val="18"/>
          <w:szCs w:val="18"/>
        </w:rPr>
        <w:t> </w:t>
      </w:r>
      <w:r>
        <w:rPr>
          <w:rStyle w:val="WW8Num3z0"/>
          <w:rFonts w:ascii="Verdana" w:hAnsi="Verdana"/>
          <w:color w:val="4682B4"/>
          <w:sz w:val="18"/>
          <w:szCs w:val="18"/>
        </w:rPr>
        <w:t>Моргенштерн</w:t>
      </w:r>
      <w:r>
        <w:rPr>
          <w:rStyle w:val="WW8Num2z0"/>
          <w:rFonts w:ascii="Verdana" w:hAnsi="Verdana"/>
          <w:color w:val="000000"/>
          <w:sz w:val="18"/>
          <w:szCs w:val="18"/>
        </w:rPr>
        <w:t> </w:t>
      </w:r>
      <w:r>
        <w:rPr>
          <w:rFonts w:ascii="Verdana" w:hAnsi="Verdana"/>
          <w:color w:val="000000"/>
          <w:sz w:val="18"/>
          <w:szCs w:val="18"/>
        </w:rPr>
        <w:t>О., Пресса Р., Сови А., Уиппль Дж. Ч. и др.</w:t>
      </w:r>
    </w:p>
    <w:p w14:paraId="6642EAC7" w14:textId="77777777" w:rsidR="00617399" w:rsidRDefault="00617399" w:rsidP="0061739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Достоверность (надежность) данных, указанная по каждой стране мира, включая территории (административные единицы), районы стран, по-разному обозначенная в официальных публикациях (с уточнением в последних изданиях), составляет определенный интерес для </w:t>
      </w:r>
      <w:r>
        <w:rPr>
          <w:rFonts w:ascii="Verdana" w:hAnsi="Verdana"/>
          <w:color w:val="000000"/>
          <w:sz w:val="18"/>
          <w:szCs w:val="18"/>
        </w:rPr>
        <w:lastRenderedPageBreak/>
        <w:t>пользователей информации о населении. При этом представляется, что остается неизвестной обобщающая системная средняя оценка качества информации о населении мира, его регионов и субрегионов, заслуживающая не меньшего внимания и востребованности пользователей.</w:t>
      </w:r>
    </w:p>
    <w:p w14:paraId="3035D2A0" w14:textId="77777777" w:rsidR="00617399" w:rsidRDefault="00617399" w:rsidP="0061739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указанной проблемы, ее научно-практическая значимость, наличие ряда нерешенных и дискуссионных проблем в этом направлении предопределили выбор темы диссертационной работы, её цель и задачи, предмет и объект исследования.</w:t>
      </w:r>
    </w:p>
    <w:p w14:paraId="1BDE010B" w14:textId="77777777" w:rsidR="00617399" w:rsidRDefault="00617399" w:rsidP="0061739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диссертационной работы является исследование современного состояния качества информации о населении мира и его регионов на основе официальных показателей достоверности и надежности по странам с помощью статистических методов.</w:t>
      </w:r>
    </w:p>
    <w:p w14:paraId="2EDAD053" w14:textId="77777777" w:rsidR="00617399" w:rsidRDefault="00617399" w:rsidP="0061739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Достижение поставленной цели обусловило необходимость решения следующих задач:</w:t>
      </w:r>
    </w:p>
    <w:p w14:paraId="1B76C504" w14:textId="77777777" w:rsidR="00617399" w:rsidRDefault="00617399" w:rsidP="0061739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теоретические основы качества статистической информации;</w:t>
      </w:r>
    </w:p>
    <w:p w14:paraId="3670DB28" w14:textId="77777777" w:rsidR="00617399" w:rsidRDefault="00617399" w:rsidP="0061739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выделить особенности статистической информации о населении;</w:t>
      </w:r>
    </w:p>
    <w:p w14:paraId="229469EC" w14:textId="77777777" w:rsidR="00617399" w:rsidRDefault="00617399" w:rsidP="0061739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изучить исторические аспекты исследования качества данных о насёлёний'мрфа; — ---</w:t>
      </w:r>
    </w:p>
    <w:p w14:paraId="32B034CA" w14:textId="77777777" w:rsidR="00617399" w:rsidRDefault="00617399" w:rsidP="0061739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проанализировать существующие классификации регионов мира с учетом качества статистических данных о населении;</w:t>
      </w:r>
    </w:p>
    <w:p w14:paraId="2CE5E9BF" w14:textId="77777777" w:rsidR="00617399" w:rsidRDefault="00617399" w:rsidP="0061739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формы выражения показателей качества статистической информации о населении мира и его регионов;</w:t>
      </w:r>
    </w:p>
    <w:p w14:paraId="0B451F5A" w14:textId="77777777" w:rsidR="00617399" w:rsidRDefault="00617399" w:rsidP="0061739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осуществить анализ информации о населении мира и его регионов в сочетании с оценкой качества данных с помощью статистических методов;</w:t>
      </w:r>
    </w:p>
    <w:p w14:paraId="75D086CD" w14:textId="77777777" w:rsidR="00617399" w:rsidRDefault="00617399" w:rsidP="0061739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установить взаимосвязь между факторами социально-экономической стабильности и качеством статистической информации;</w:t>
      </w:r>
    </w:p>
    <w:p w14:paraId="5BD04EC5" w14:textId="77777777" w:rsidR="00617399" w:rsidRDefault="00617399" w:rsidP="0061739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основные направления совершенствования организации и представления статистического учета населения с целью повышения качества данных.</w:t>
      </w:r>
    </w:p>
    <w:p w14:paraId="616AD5C6" w14:textId="77777777" w:rsidR="00617399" w:rsidRDefault="00617399" w:rsidP="0061739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 и предмет исследования. Объектом диссертационного исследования является качество статистической информации о населении мира и его регионов. Предметом исследования является статистическая оценка качества демографической информации современного мира.</w:t>
      </w:r>
    </w:p>
    <w:p w14:paraId="5A97F095" w14:textId="77777777" w:rsidR="00617399" w:rsidRDefault="00617399" w:rsidP="0061739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Теоретико-методологической основой исследования послужили концептуальные положения работ отечественных и зарубежных ученых по вопросам статистического изучения качества информации, теории статистики, демографии, статистики населения, квалиметрии, системного анализа, моделирования, международной и региональной статистики, экономической теории, философии, социологии, социальной психологии, психологии личности, методологические и статистические материалы ООН, а также других международных и национальных организаций. Учитывая значимость этого, автор исходил исключительно из целесообразности и возможности их рационального использования,</w:t>
      </w:r>
      <w:r>
        <w:rPr>
          <w:rStyle w:val="WW8Num2z0"/>
          <w:rFonts w:ascii="Verdana" w:hAnsi="Verdana"/>
          <w:color w:val="000000"/>
          <w:sz w:val="18"/>
          <w:szCs w:val="18"/>
        </w:rPr>
        <w:t> </w:t>
      </w:r>
      <w:r>
        <w:rPr>
          <w:rStyle w:val="WW8Num3z0"/>
          <w:rFonts w:ascii="Verdana" w:hAnsi="Verdana"/>
          <w:color w:val="4682B4"/>
          <w:sz w:val="18"/>
          <w:szCs w:val="18"/>
        </w:rPr>
        <w:t>синергетического</w:t>
      </w:r>
      <w:r>
        <w:rPr>
          <w:rStyle w:val="WW8Num2z0"/>
          <w:rFonts w:ascii="Verdana" w:hAnsi="Verdana"/>
          <w:color w:val="000000"/>
          <w:sz w:val="18"/>
          <w:szCs w:val="18"/>
        </w:rPr>
        <w:t> </w:t>
      </w:r>
      <w:r>
        <w:rPr>
          <w:rFonts w:ascii="Verdana" w:hAnsi="Verdana"/>
          <w:color w:val="000000"/>
          <w:sz w:val="18"/>
          <w:szCs w:val="18"/>
        </w:rPr>
        <w:t>подхода, связанного с темой данной работы.</w:t>
      </w:r>
    </w:p>
    <w:p w14:paraId="11F5744D" w14:textId="77777777" w:rsidR="00617399" w:rsidRDefault="00617399" w:rsidP="0061739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Диссертация выполнена в соответствии с Паспортом специальности ч</w:t>
      </w:r>
    </w:p>
    <w:p w14:paraId="107B5E3B" w14:textId="77777777" w:rsidR="00617399" w:rsidRDefault="00617399" w:rsidP="00617399">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 08.00.12 — Бухгалтерский учет, статистика, раздел 3 «</w:t>
      </w:r>
      <w:r>
        <w:rPr>
          <w:rStyle w:val="WW8Num3z0"/>
          <w:rFonts w:ascii="Verdana" w:hAnsi="Verdana"/>
          <w:color w:val="4682B4"/>
          <w:sz w:val="18"/>
          <w:szCs w:val="18"/>
        </w:rPr>
        <w:t>Статистика</w:t>
      </w:r>
      <w:r>
        <w:rPr>
          <w:rFonts w:ascii="Verdana" w:hAnsi="Verdana"/>
          <w:color w:val="000000"/>
          <w:sz w:val="18"/>
          <w:szCs w:val="18"/>
        </w:rPr>
        <w:t>», п. 3.1. Методы статистического измерения и наблюдения социально-экономических—явлений^ обработки статистической—информации,—оценки-качества данных наблюдений; организация статистических работ; 3.3. Методы обработки статистической информации: классификация и группировки, методы анализа социально-экономических явлений и процессов, статистического моделирования, исследования экономической</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Style w:val="WW8Num2z0"/>
          <w:rFonts w:ascii="Verdana" w:hAnsi="Verdana"/>
          <w:color w:val="000000"/>
          <w:sz w:val="18"/>
          <w:szCs w:val="18"/>
        </w:rPr>
        <w:t> </w:t>
      </w:r>
      <w:r>
        <w:rPr>
          <w:rFonts w:ascii="Verdana" w:hAnsi="Verdana"/>
          <w:color w:val="000000"/>
          <w:sz w:val="18"/>
          <w:szCs w:val="18"/>
        </w:rPr>
        <w:t>деловой активности, выявления трендов и циклов прогнозирования развития социально-экономических явлений и процессов.</w:t>
      </w:r>
    </w:p>
    <w:p w14:paraId="67DAB002" w14:textId="77777777" w:rsidR="00617399" w:rsidRDefault="00617399" w:rsidP="0061739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Инструментарно-методический аппарат. Достоверность выводов и предложений, полученных в ходе исследования, обеспечивалась применением диалектического метода научного познания, системного подхода к изучению сложных экономических процессов и явлений в единстве историко-генетического и функционально-структурного аспектов.</w:t>
      </w:r>
    </w:p>
    <w:p w14:paraId="4B9F2DDE" w14:textId="77777777" w:rsidR="00617399" w:rsidRDefault="00617399" w:rsidP="0061739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исследовательского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 xml:space="preserve">в работе использованы следующие </w:t>
      </w:r>
      <w:r>
        <w:rPr>
          <w:rFonts w:ascii="Verdana" w:hAnsi="Verdana"/>
          <w:color w:val="000000"/>
          <w:sz w:val="18"/>
          <w:szCs w:val="18"/>
        </w:rPr>
        <w:lastRenderedPageBreak/>
        <w:t>статистические методы:</w:t>
      </w:r>
      <w:r>
        <w:rPr>
          <w:rStyle w:val="WW8Num2z0"/>
          <w:rFonts w:ascii="Verdana" w:hAnsi="Verdana"/>
          <w:color w:val="000000"/>
          <w:sz w:val="18"/>
          <w:szCs w:val="18"/>
        </w:rPr>
        <w:t> </w:t>
      </w:r>
      <w:r>
        <w:rPr>
          <w:rStyle w:val="WW8Num3z0"/>
          <w:rFonts w:ascii="Verdana" w:hAnsi="Verdana"/>
          <w:color w:val="4682B4"/>
          <w:sz w:val="18"/>
          <w:szCs w:val="18"/>
        </w:rPr>
        <w:t>балансовый</w:t>
      </w:r>
      <w:r>
        <w:rPr>
          <w:rStyle w:val="WW8Num2z0"/>
          <w:rFonts w:ascii="Verdana" w:hAnsi="Verdana"/>
          <w:color w:val="000000"/>
          <w:sz w:val="18"/>
          <w:szCs w:val="18"/>
        </w:rPr>
        <w:t> </w:t>
      </w:r>
      <w:r>
        <w:rPr>
          <w:rFonts w:ascii="Verdana" w:hAnsi="Verdana"/>
          <w:color w:val="000000"/>
          <w:sz w:val="18"/>
          <w:szCs w:val="18"/>
        </w:rPr>
        <w:t>метод, метод группировок, параллельных рядов, табличный и графический; абсолютные и относительные показатели, средние величины (в том числе системные), показатели вариации, динамики (временных рядов), структуры, индексы.</w:t>
      </w:r>
    </w:p>
    <w:p w14:paraId="34AF8221" w14:textId="77777777" w:rsidR="00617399" w:rsidRDefault="00617399" w:rsidP="0061739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Обработка статистических данных проводилась с использованием инструментальных программных средств Microsoft Office 2003.</w:t>
      </w:r>
    </w:p>
    <w:p w14:paraId="4C1FF5B8" w14:textId="77777777" w:rsidR="00617399" w:rsidRDefault="00617399" w:rsidP="0061739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Информационно-эмпирическая база исследования. Основной информационной базой исследования явились официальные статистические публикации о населении мира:</w:t>
      </w:r>
    </w:p>
    <w:p w14:paraId="0122637F" w14:textId="77777777" w:rsidR="00617399" w:rsidRDefault="00617399" w:rsidP="0061739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демографические ежегодники ООН за 2000-2007 гг. — «Demographic Yearbook» - New York: United Nation;</w:t>
      </w:r>
    </w:p>
    <w:p w14:paraId="1F4FB5D6" w14:textId="77777777" w:rsidR="00617399" w:rsidRDefault="00617399" w:rsidP="0061739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Народонаселение мира в 2005 году. - UNFRA (Фонд ООН в области народонаселения), 2005;</w:t>
      </w:r>
    </w:p>
    <w:p w14:paraId="4FFF9D26" w14:textId="77777777" w:rsidR="00617399" w:rsidRDefault="00617399" w:rsidP="0061739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Страны и регионы. 2005. Статистический справочник Всемирного банка (Пер. с англ.), 2005;</w:t>
      </w:r>
    </w:p>
    <w:p w14:paraId="1C3C87F2" w14:textId="77777777" w:rsidR="00617399" w:rsidRDefault="00617399" w:rsidP="0061739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http://demoscope.ru/weekly/appworld2007. Основные показатели по всем странам мира в 2007 году. Электронная версия бюллетеня «Население и общёство»Г~ Институт демографии Государственного университета-управления — Высшая школа экономики; .</w:t>
      </w:r>
    </w:p>
    <w:p w14:paraId="5938157F" w14:textId="77777777" w:rsidR="00617399" w:rsidRDefault="00617399" w:rsidP="0061739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Все страны мира // «</w:t>
      </w:r>
      <w:r>
        <w:rPr>
          <w:rStyle w:val="WW8Num3z0"/>
          <w:rFonts w:ascii="Verdana" w:hAnsi="Verdana"/>
          <w:color w:val="4682B4"/>
          <w:sz w:val="18"/>
          <w:szCs w:val="18"/>
        </w:rPr>
        <w:t>Население и общество</w:t>
      </w:r>
      <w:r>
        <w:rPr>
          <w:rFonts w:ascii="Verdana" w:hAnsi="Verdana"/>
          <w:color w:val="000000"/>
          <w:sz w:val="18"/>
          <w:szCs w:val="18"/>
        </w:rPr>
        <w:t>» Информационные бюллетени Центра демографии и экологии человека Института</w:t>
      </w:r>
      <w:r>
        <w:rPr>
          <w:rStyle w:val="WW8Num2z0"/>
          <w:rFonts w:ascii="Verdana" w:hAnsi="Verdana"/>
          <w:color w:val="000000"/>
          <w:sz w:val="18"/>
          <w:szCs w:val="18"/>
        </w:rPr>
        <w:t> </w:t>
      </w:r>
      <w:r>
        <w:rPr>
          <w:rStyle w:val="WW8Num3z0"/>
          <w:rFonts w:ascii="Verdana" w:hAnsi="Verdana"/>
          <w:color w:val="4682B4"/>
          <w:sz w:val="18"/>
          <w:szCs w:val="18"/>
        </w:rPr>
        <w:t>народнохозяйственного</w:t>
      </w:r>
      <w:r>
        <w:rPr>
          <w:rStyle w:val="WW8Num2z0"/>
          <w:rFonts w:ascii="Verdana" w:hAnsi="Verdana"/>
          <w:color w:val="000000"/>
          <w:sz w:val="18"/>
          <w:szCs w:val="18"/>
        </w:rPr>
        <w:t> </w:t>
      </w:r>
      <w:r>
        <w:rPr>
          <w:rFonts w:ascii="Verdana" w:hAnsi="Verdana"/>
          <w:color w:val="000000"/>
          <w:sz w:val="18"/>
          <w:szCs w:val="18"/>
        </w:rPr>
        <w:t>прогнозирования №7, 1995; №20, 1997; №38, 1999;</w:t>
      </w:r>
    </w:p>
    <w:p w14:paraId="579D8705" w14:textId="77777777" w:rsidR="00617399" w:rsidRDefault="00617399" w:rsidP="0061739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56, 2001; №74, 2003; №93, 2005, публикующие раз в два года таблицы с данными по населению стран мира. Все эти номера были перепечатаны из бюллетеня «Population et Sociétés».</w:t>
      </w:r>
    </w:p>
    <w:p w14:paraId="5151BB82" w14:textId="77777777" w:rsidR="00617399" w:rsidRDefault="00617399" w:rsidP="0061739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были привлечены другие источники информации, в том числе «</w:t>
      </w:r>
      <w:r>
        <w:rPr>
          <w:rStyle w:val="WW8Num3z0"/>
          <w:rFonts w:ascii="Verdana" w:hAnsi="Verdana"/>
          <w:color w:val="4682B4"/>
          <w:sz w:val="18"/>
          <w:szCs w:val="18"/>
        </w:rPr>
        <w:t>Демографический энциклопедический словарь</w:t>
      </w:r>
      <w:r>
        <w:rPr>
          <w:rFonts w:ascii="Verdana" w:hAnsi="Verdana"/>
          <w:color w:val="000000"/>
          <w:sz w:val="18"/>
          <w:szCs w:val="18"/>
        </w:rPr>
        <w:t>», М., 1985; «Народонаселение. Энциклопедический словарь», М. 1994 г.; Страны мира сегодня. 5 томов - М., ИТАР ТАСС, 2005; Энциклопедия стран мира. - М., Экономика, 2004; Итоги Всероссийской переписи населения 2002 года в 14 томах, М. - 2004.</w:t>
      </w:r>
    </w:p>
    <w:p w14:paraId="47934B42" w14:textId="77777777" w:rsidR="00617399" w:rsidRDefault="00617399" w:rsidP="0061739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использовались законодательно-нормативные акты, программно-методологические, инструктивные материалы, научные и учебные издания, энциклопедии, словари, журнальные статьи.</w:t>
      </w:r>
    </w:p>
    <w:p w14:paraId="78BB056E" w14:textId="77777777" w:rsidR="00617399" w:rsidRDefault="00617399" w:rsidP="0061739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Рабочая гипотеза. Совершенствование статистического аппарата оценки качества информации о населении мира носит системный характер, что находит отражение как в форме этой оценки — системных средних, так и в ее представлении на уровне мира, регионов и стран, реализуя, в конечном итоге, возможность повышения качества перспективных расчетов численности населения мира.</w:t>
      </w:r>
    </w:p>
    <w:p w14:paraId="39CC40BA" w14:textId="77777777" w:rsidR="00617399" w:rsidRDefault="00617399" w:rsidP="0061739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6BDBEB78" w14:textId="77777777" w:rsidR="00617399" w:rsidRDefault="00617399" w:rsidP="0061739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С целью обеспечения эффективности государственного управления и регулирования в социально-экономической сфере необходима дальнейшая систематизация информационных статистических ресурсов, характеризующих население с учетом региональной и национальной специфики. Это обусловливает необходимость развития и совершенствования статистического инструментария для измерения и оценки</w:t>
      </w:r>
    </w:p>
    <w:p w14:paraId="6EE55ADE" w14:textId="77777777" w:rsidR="00617399" w:rsidRDefault="00617399" w:rsidP="0061739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--качества информации о населении-в отдельно взятых-странах и во всемирном^ масштабе.</w:t>
      </w:r>
    </w:p>
    <w:p w14:paraId="6FDBF5A6" w14:textId="77777777" w:rsidR="00617399" w:rsidRDefault="00617399" w:rsidP="0061739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Для получения комплексной объективной оценки качества статистической информации о населении мира представляется возможным свести понимание категории качества в демографической статистике к двум его мерам: достоверности и надежности данных. Использование количественных форм их выражения позволяет получить структурное представление о динамике демографических процессов.</w:t>
      </w:r>
    </w:p>
    <w:p w14:paraId="646BDD02" w14:textId="77777777" w:rsidR="00617399" w:rsidRDefault="00617399" w:rsidP="0061739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Количественные измерители достоверности и надежности качества информации о населении в разрезе отдельных стран и регионов должны носить системный характер и поэтому могут быть построены в форме системных средних величин. Использование такого подхода обеспечивает преемственность оценок и их полноту.</w:t>
      </w:r>
    </w:p>
    <w:p w14:paraId="190A91BC" w14:textId="77777777" w:rsidR="00617399" w:rsidRDefault="00617399" w:rsidP="0061739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4. Представляется целесообразным в официальных публикациях о населении заменить шрифтовую или буквенную форму выражения качества данных на порядковую. Выполнение такого рода процедур позволит рассчитать уточненные показатели качества информации о населении по миру и его регионам и привести к сопоставимому виду количественную информацию о населении мира.</w:t>
      </w:r>
    </w:p>
    <w:p w14:paraId="4585A460" w14:textId="77777777" w:rsidR="00617399" w:rsidRDefault="00617399" w:rsidP="0061739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Практика проведения перспективных расчетов, в основе которых находятся статистические данные о населении мира, все более расширяется и, как следствие, требует улучшения качества используемых данных. Концентрация возможностей учета качества данных о населении мира за счет их сопряжения по различным официальным источникам обеспечивает получение нового спектра достоверных статистических оценок о нем, причем как в различных группировках, так и на более</w:t>
      </w:r>
      <w:r>
        <w:rPr>
          <w:rStyle w:val="WW8Num2z0"/>
          <w:rFonts w:ascii="Verdana" w:hAnsi="Verdana"/>
          <w:color w:val="000000"/>
          <w:sz w:val="18"/>
          <w:szCs w:val="18"/>
        </w:rPr>
        <w:t> </w:t>
      </w:r>
      <w:r>
        <w:rPr>
          <w:rStyle w:val="WW8Num3z0"/>
          <w:rFonts w:ascii="Verdana" w:hAnsi="Verdana"/>
          <w:color w:val="4682B4"/>
          <w:sz w:val="18"/>
          <w:szCs w:val="18"/>
        </w:rPr>
        <w:t>долгосрочные</w:t>
      </w:r>
      <w:r>
        <w:rPr>
          <w:rStyle w:val="WW8Num2z0"/>
          <w:rFonts w:ascii="Verdana" w:hAnsi="Verdana"/>
          <w:color w:val="000000"/>
          <w:sz w:val="18"/>
          <w:szCs w:val="18"/>
        </w:rPr>
        <w:t> </w:t>
      </w:r>
      <w:r>
        <w:rPr>
          <w:rFonts w:ascii="Verdana" w:hAnsi="Verdana"/>
          <w:color w:val="000000"/>
          <w:sz w:val="18"/>
          <w:szCs w:val="18"/>
        </w:rPr>
        <w:t>периоды</w:t>
      </w:r>
    </w:p>
    <w:p w14:paraId="32FFD0DD" w14:textId="77777777" w:rsidR="00617399" w:rsidRDefault="00617399" w:rsidP="0061739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систематизации и развитии статистического инструментария для комплексного исследования качества информации о населении мира и его регионов.</w:t>
      </w:r>
    </w:p>
    <w:p w14:paraId="1AFC8DE5" w14:textId="77777777" w:rsidR="00617399" w:rsidRDefault="00617399" w:rsidP="0061739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-------Наиболее-существенные результаты,-полученные лично автором, и их новизна:</w:t>
      </w:r>
    </w:p>
    <w:p w14:paraId="65DC5B56" w14:textId="77777777" w:rsidR="00617399" w:rsidRDefault="00617399" w:rsidP="0061739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Дано авторское представление о человеке как особом объекте и субъекте статистического учета, основывающееся на</w:t>
      </w:r>
      <w:r>
        <w:rPr>
          <w:rStyle w:val="WW8Num2z0"/>
          <w:rFonts w:ascii="Verdana" w:hAnsi="Verdana"/>
          <w:color w:val="000000"/>
          <w:sz w:val="18"/>
          <w:szCs w:val="18"/>
        </w:rPr>
        <w:t> </w:t>
      </w:r>
      <w:r>
        <w:rPr>
          <w:rStyle w:val="WW8Num3z0"/>
          <w:rFonts w:ascii="Verdana" w:hAnsi="Verdana"/>
          <w:color w:val="4682B4"/>
          <w:sz w:val="18"/>
          <w:szCs w:val="18"/>
        </w:rPr>
        <w:t>синергетическом</w:t>
      </w:r>
      <w:r>
        <w:rPr>
          <w:rStyle w:val="WW8Num2z0"/>
          <w:rFonts w:ascii="Verdana" w:hAnsi="Verdana"/>
          <w:color w:val="000000"/>
          <w:sz w:val="18"/>
          <w:szCs w:val="18"/>
        </w:rPr>
        <w:t> </w:t>
      </w:r>
      <w:r>
        <w:rPr>
          <w:rFonts w:ascii="Verdana" w:hAnsi="Verdana"/>
          <w:color w:val="000000"/>
          <w:sz w:val="18"/>
          <w:szCs w:val="18"/>
        </w:rPr>
        <w:t>подходе с включением многомерного и целостного понимания его и учитывающее иерархические связи по вертикали — сверху-вниз и снизу-вверх, а также по горизонтальной линии — в информационном пространстве и общении, что позволяет в конечном счете улучшать качество статистической информации о населении мира.</w:t>
      </w:r>
    </w:p>
    <w:p w14:paraId="51A8E794" w14:textId="77777777" w:rsidR="00617399" w:rsidRDefault="00617399" w:rsidP="0061739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На основе квалиметрического подхода установлено единство сущности мер качества официальной статистической информации о населении мира - достоверности и надежности, положенных автором в основу форм выражения качества данных о населении мира и его регионов.</w:t>
      </w:r>
    </w:p>
    <w:p w14:paraId="57C903D6" w14:textId="77777777" w:rsidR="00617399" w:rsidRDefault="00617399" w:rsidP="0061739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Доказана необходимость осуществления замены буквенной или шрифтовой формы выражения качества данных о населении по группам стран на порядковую нумерацию категорий достоверности и надежности, что определяет возможность приведения к сопоставимому виду количественной информации о населении мира.</w:t>
      </w:r>
    </w:p>
    <w:p w14:paraId="55A5183C" w14:textId="77777777" w:rsidR="00617399" w:rsidRDefault="00617399" w:rsidP="0061739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На базе существующих в статистической науке теоретических обоснований расчета обобщающих показателей — системных средних величин - впервые определены соответствующие показатели качества данных о населении мира, его регионов и субрегионов за период с 2000 по 2006 гг.; это дает возможность получить структурированное представление качества статистической информации о населении мира и использовать его для обеспечения устойчивого развития.</w:t>
      </w:r>
    </w:p>
    <w:p w14:paraId="399F9A6D" w14:textId="77777777" w:rsidR="00617399" w:rsidRDefault="00617399" w:rsidP="0061739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Получена оценка качества данных по официальным расчетам численности населения на 2025 г. по миру в целом, регионам и субрегионам в трех основных вариантах, которая обеспечивает достоверность и надежность данных о населении в ходе осуществления различных перспективных расчетов.</w:t>
      </w:r>
    </w:p>
    <w:p w14:paraId="3AF41F44" w14:textId="77777777" w:rsidR="00617399" w:rsidRDefault="00617399" w:rsidP="0061739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значимость—исследования заключается-в том,- что основные его теоретические положения могут быть применены в дальнейших фундаментальных исследованиях в сфере демографии, статистики населения и других наук, а также при подготовке специалистов с высшим экономическим образованием, в преподавании учебных курсов по демографической, социальной, экономической, региональной статистике. Разработанные предложения и рекомендации направлены на расширение области применения статистического инструментария при изучении населения, качества информации о населении мира и его регионов.</w:t>
      </w:r>
    </w:p>
    <w:p w14:paraId="42603B1C" w14:textId="77777777" w:rsidR="00617399" w:rsidRDefault="00617399" w:rsidP="0061739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возможности использования основных положений диссертации в качестве средства информационного и методологического обеспечения при глубоких статистических исследованиях качества данных о населении. Материалы диссертационной работы могут найти конкретное применение: в практике работы международных организаций,</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 xml:space="preserve">органов государственной статистики при комплексном изучении численности населения, статистической оценке данных о нем и тенденций ее изменения в современных условиях; в учебном процессе при совершенствовании программ учебных курсов по </w:t>
      </w:r>
      <w:r>
        <w:rPr>
          <w:rFonts w:ascii="Verdana" w:hAnsi="Verdana"/>
          <w:color w:val="000000"/>
          <w:sz w:val="18"/>
          <w:szCs w:val="18"/>
        </w:rPr>
        <w:lastRenderedPageBreak/>
        <w:t>статистическим дисциплинам, при чтении проблемных лекций и авторских курсов по социальной, демографической, экономической статистике, курсу «Переписи в социально-экономической статистике», а также при разработке соответствующих рекомендаций при подготовке к Всемирным переписям населения в дальнейшем; в научных коллективах при усовершенствовании концепций роли, места, оценки численности населения и качества информации о нем на всех уровнях пространственной агрегации.</w:t>
      </w:r>
    </w:p>
    <w:p w14:paraId="00C87EFC" w14:textId="77777777" w:rsidR="00617399" w:rsidRDefault="00617399" w:rsidP="0061739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Ряд основных положений и результаты диссертационной работы опубликованы в научных статьях, а также докладывались в течение 2004-2009 гг. на международных, межвузовскихнаучно-практических конференциях в Москве и Ростове-на-Дону:</w:t>
      </w:r>
    </w:p>
    <w:p w14:paraId="26BC4CE9" w14:textId="77777777" w:rsidR="00617399" w:rsidRDefault="00617399" w:rsidP="0061739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международные конференции - «Демографическое развитие России через призму переписи населения 2002 года» (Москва, 2004 г.); «Настоящее и будущее демографии России через призму переписей населения 1987, 2002 и</w:t>
      </w:r>
    </w:p>
    <w:p w14:paraId="20DF4570" w14:textId="77777777" w:rsidR="00617399" w:rsidRDefault="00617399" w:rsidP="0061739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2010 гг.» (Москва, 2007 г.); «</w:t>
      </w:r>
      <w:r>
        <w:rPr>
          <w:rStyle w:val="WW8Num3z0"/>
          <w:rFonts w:ascii="Verdana" w:hAnsi="Verdana"/>
          <w:color w:val="4682B4"/>
          <w:sz w:val="18"/>
          <w:szCs w:val="18"/>
        </w:rPr>
        <w:t>Проблемы демографии и трудовых ресурсов</w:t>
      </w:r>
      <w:r>
        <w:rPr>
          <w:rFonts w:ascii="Verdana" w:hAnsi="Verdana"/>
          <w:color w:val="000000"/>
          <w:sz w:val="18"/>
          <w:szCs w:val="18"/>
        </w:rPr>
        <w:t>» (Москва, 2005 г.);</w:t>
      </w:r>
    </w:p>
    <w:p w14:paraId="3077A0E8" w14:textId="77777777" w:rsidR="00617399" w:rsidRDefault="00617399" w:rsidP="0061739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межвузовские научно-практические конференции: «</w:t>
      </w:r>
      <w:r>
        <w:rPr>
          <w:rStyle w:val="WW8Num3z0"/>
          <w:rFonts w:ascii="Verdana" w:hAnsi="Verdana"/>
          <w:color w:val="4682B4"/>
          <w:sz w:val="18"/>
          <w:szCs w:val="18"/>
        </w:rPr>
        <w:t>Проблемы теории и практики развития региональной статистики</w:t>
      </w:r>
      <w:r>
        <w:rPr>
          <w:rFonts w:ascii="Verdana" w:hAnsi="Verdana"/>
          <w:color w:val="000000"/>
          <w:sz w:val="18"/>
          <w:szCs w:val="18"/>
        </w:rPr>
        <w:t>» (Ростов-на-Дону, 2005 г.); «Статистика в современном мире: методы, модели,</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Fonts w:ascii="Verdana" w:hAnsi="Verdana"/>
          <w:color w:val="000000"/>
          <w:sz w:val="18"/>
          <w:szCs w:val="18"/>
        </w:rPr>
        <w:t>» (Ростов-на-Дону, 2007 г.);</w:t>
      </w:r>
    </w:p>
    <w:p w14:paraId="7864C3D9" w14:textId="77777777" w:rsidR="00617399" w:rsidRDefault="00617399" w:rsidP="0061739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материалы диссертации используются в Ростовском государственном экономическом университете (</w:t>
      </w:r>
      <w:r>
        <w:rPr>
          <w:rStyle w:val="WW8Num3z0"/>
          <w:rFonts w:ascii="Verdana" w:hAnsi="Verdana"/>
          <w:color w:val="4682B4"/>
          <w:sz w:val="18"/>
          <w:szCs w:val="18"/>
        </w:rPr>
        <w:t>РИНХ</w:t>
      </w:r>
      <w:r>
        <w:rPr>
          <w:rFonts w:ascii="Verdana" w:hAnsi="Verdana"/>
          <w:color w:val="000000"/>
          <w:sz w:val="18"/>
          <w:szCs w:val="18"/>
        </w:rPr>
        <w:t>) при чтении лекций по дисциплинам «</w:t>
      </w:r>
      <w:r>
        <w:rPr>
          <w:rStyle w:val="WW8Num3z0"/>
          <w:rFonts w:ascii="Verdana" w:hAnsi="Verdana"/>
          <w:color w:val="4682B4"/>
          <w:sz w:val="18"/>
          <w:szCs w:val="18"/>
        </w:rPr>
        <w:t>Демография и статистика населения</w:t>
      </w:r>
      <w:r>
        <w:rPr>
          <w:rFonts w:ascii="Verdana" w:hAnsi="Verdana"/>
          <w:color w:val="000000"/>
          <w:sz w:val="18"/>
          <w:szCs w:val="18"/>
        </w:rPr>
        <w:t>», «Переписи в социально-экономической статистике», «Социально-экономическая статистика», а также при разработке учебно-методических комплексов и пособий к этим дисциплинам;</w:t>
      </w:r>
    </w:p>
    <w:p w14:paraId="4CBA630A" w14:textId="77777777" w:rsidR="00617399" w:rsidRDefault="00617399" w:rsidP="0061739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результаты диссертационного исследования нашли свое конкретное применение в деятельности</w:t>
      </w:r>
      <w:r>
        <w:rPr>
          <w:rStyle w:val="WW8Num2z0"/>
          <w:rFonts w:ascii="Verdana" w:hAnsi="Verdana"/>
          <w:color w:val="000000"/>
          <w:sz w:val="18"/>
          <w:szCs w:val="18"/>
        </w:rPr>
        <w:t> </w:t>
      </w:r>
      <w:r>
        <w:rPr>
          <w:rStyle w:val="WW8Num3z0"/>
          <w:rFonts w:ascii="Verdana" w:hAnsi="Verdana"/>
          <w:color w:val="4682B4"/>
          <w:sz w:val="18"/>
          <w:szCs w:val="18"/>
        </w:rPr>
        <w:t>Ростовстата</w:t>
      </w:r>
      <w:r>
        <w:rPr>
          <w:rFonts w:ascii="Verdana" w:hAnsi="Verdana"/>
          <w:color w:val="000000"/>
          <w:sz w:val="18"/>
          <w:szCs w:val="18"/>
        </w:rPr>
        <w:t>.</w:t>
      </w:r>
    </w:p>
    <w:p w14:paraId="25765AF7" w14:textId="77777777" w:rsidR="00617399" w:rsidRDefault="00617399" w:rsidP="0061739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Основное содержание диссертации и результаты исследований отражены в 17 научных работах объемом 7,35 п.л., из них авторский вклад -5,1 п.л., в том числе 3 статьи опубликованы в журналах, рекомендованных ВАК.</w:t>
      </w:r>
    </w:p>
    <w:p w14:paraId="488C7186" w14:textId="77777777" w:rsidR="00617399" w:rsidRDefault="00617399" w:rsidP="0061739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Логическая структура и объем диссертации. Диссертационная работа состоит из введения, трех глав, содержащих 8 параграфов, заключения, библиографического списка, включающего 202 наименования. Работа проиллюстрирована 23 таблицами, 11 рисунками, 8 приложениями.</w:t>
      </w:r>
    </w:p>
    <w:p w14:paraId="4EEBF992" w14:textId="77777777" w:rsidR="00617399" w:rsidRDefault="00617399" w:rsidP="00617399">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Рыльский, Игорь Владимирович</w:t>
      </w:r>
    </w:p>
    <w:p w14:paraId="4DD2325A" w14:textId="77777777" w:rsidR="00617399" w:rsidRDefault="00617399" w:rsidP="0061739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3E27825" w14:textId="77777777" w:rsidR="00617399" w:rsidRDefault="00617399" w:rsidP="0061739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выполнения диссертационного исследования автор пришел к выводам и положениям следующего характера.</w:t>
      </w:r>
    </w:p>
    <w:p w14:paraId="7227E7EC" w14:textId="77777777" w:rsidR="00617399" w:rsidRDefault="00617399" w:rsidP="0061739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Источником принятия необоснованных, ошибочных решений, несовместимых с целями и задачами государственного и глобального управления, является отсутствие надежной системы информационного обеспечения. В этом плане информация о населении не является исключением. Поэтому тема диссертации выбрана не случайно. Исследование является новационным, так как в нем впервые представлены пользователям варианты обобщающих системных показателей качества данных о населении мира и его регионов, рассчитанные на основе официальных публикаций.</w:t>
      </w:r>
    </w:p>
    <w:p w14:paraId="7FF949AF" w14:textId="77777777" w:rsidR="00617399" w:rsidRDefault="00617399" w:rsidP="0061739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Шрифтовую или буквенную форму выражения качества данных по каждой стране было предложено заменить порядковой формой выражения (или указать ее в объяснении символов). Это позволило определить системные средние показатели качества данных по миру, его регионам и субрегионам: системную среднюю категорию достоверности данных (К) или надежности данных (НД ), а также дополняющие их показатели — системные средние показатели оценки достоверности данных (ДД) или надежности данных (ОНД ).</w:t>
      </w:r>
    </w:p>
    <w:p w14:paraId="198CAFA5" w14:textId="77777777" w:rsidR="00617399" w:rsidRDefault="00617399" w:rsidP="0061739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Теоретическим обоснованием представления обобщающих показателей системных средних показателей качества послужила концепция профессора И.С.Пасхавера о правомерности их определения в сложной системе статистической совокупности с составляющими ее подсистемами применительно к сложной уникальной системе населения мира.</w:t>
      </w:r>
    </w:p>
    <w:p w14:paraId="453B042A" w14:textId="77777777" w:rsidR="00617399" w:rsidRDefault="00617399" w:rsidP="0061739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После</w:t>
      </w:r>
      <w:r>
        <w:rPr>
          <w:rStyle w:val="WW8Num2z0"/>
          <w:rFonts w:ascii="Verdana" w:hAnsi="Verdana"/>
          <w:color w:val="000000"/>
          <w:sz w:val="18"/>
          <w:szCs w:val="18"/>
        </w:rPr>
        <w:t> </w:t>
      </w:r>
      <w:r>
        <w:rPr>
          <w:rStyle w:val="WW8Num3z0"/>
          <w:rFonts w:ascii="Verdana" w:hAnsi="Verdana"/>
          <w:color w:val="4682B4"/>
          <w:sz w:val="18"/>
          <w:szCs w:val="18"/>
        </w:rPr>
        <w:t>сбалансированности</w:t>
      </w:r>
      <w:r>
        <w:rPr>
          <w:rStyle w:val="WW8Num2z0"/>
          <w:rFonts w:ascii="Verdana" w:hAnsi="Verdana"/>
          <w:color w:val="000000"/>
          <w:sz w:val="18"/>
          <w:szCs w:val="18"/>
        </w:rPr>
        <w:t> </w:t>
      </w:r>
      <w:r>
        <w:rPr>
          <w:rFonts w:ascii="Verdana" w:hAnsi="Verdana"/>
          <w:color w:val="000000"/>
          <w:sz w:val="18"/>
          <w:szCs w:val="18"/>
        </w:rPr>
        <w:t>количества стран по трем классификациям регионов мира (главным - макрогеографическим регионам</w:t>
      </w:r>
      <w:r>
        <w:rPr>
          <w:rStyle w:val="WW8Num2z0"/>
          <w:rFonts w:ascii="Verdana" w:hAnsi="Verdana"/>
          <w:color w:val="000000"/>
          <w:sz w:val="18"/>
          <w:szCs w:val="18"/>
        </w:rPr>
        <w:t> </w:t>
      </w:r>
      <w:r>
        <w:rPr>
          <w:rStyle w:val="WW8Num3z0"/>
          <w:rFonts w:ascii="Verdana" w:hAnsi="Verdana"/>
          <w:color w:val="4682B4"/>
          <w:sz w:val="18"/>
          <w:szCs w:val="18"/>
        </w:rPr>
        <w:t>ООН</w:t>
      </w:r>
      <w:r>
        <w:rPr>
          <w:rFonts w:ascii="Verdana" w:hAnsi="Verdana"/>
          <w:color w:val="000000"/>
          <w:sz w:val="18"/>
          <w:szCs w:val="18"/>
        </w:rPr>
        <w:t>, развития -более развитые регионы, менее развитые регионы) был проведен глубокий системный анализ в статике и динамике.</w:t>
      </w:r>
    </w:p>
    <w:p w14:paraId="041B9415" w14:textId="77777777" w:rsidR="00617399" w:rsidRDefault="00617399" w:rsidP="0061739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автором выявлен разброс в оценке качества данных от более высокого - относительно достоверного (в том числе в Северной Америке и Европе) до наименее достоверного (в том числе в Африке и ее субрегионах), а также различие в</w:t>
      </w:r>
      <w:r>
        <w:rPr>
          <w:rStyle w:val="WW8Num2z0"/>
          <w:rFonts w:ascii="Verdana" w:hAnsi="Verdana"/>
          <w:color w:val="000000"/>
          <w:sz w:val="18"/>
          <w:szCs w:val="18"/>
        </w:rPr>
        <w:t> </w:t>
      </w:r>
      <w:r>
        <w:rPr>
          <w:rStyle w:val="WW8Num3z0"/>
          <w:rFonts w:ascii="Verdana" w:hAnsi="Verdana"/>
          <w:color w:val="4682B4"/>
          <w:sz w:val="18"/>
          <w:szCs w:val="18"/>
        </w:rPr>
        <w:t>темпах</w:t>
      </w:r>
      <w:r>
        <w:rPr>
          <w:rStyle w:val="WW8Num2z0"/>
          <w:rFonts w:ascii="Verdana" w:hAnsi="Verdana"/>
          <w:color w:val="000000"/>
          <w:sz w:val="18"/>
          <w:szCs w:val="18"/>
        </w:rPr>
        <w:t> </w:t>
      </w:r>
      <w:r>
        <w:rPr>
          <w:rFonts w:ascii="Verdana" w:hAnsi="Verdana"/>
          <w:color w:val="000000"/>
          <w:sz w:val="18"/>
          <w:szCs w:val="18"/>
        </w:rPr>
        <w:t>роста численности населения в них, которое ведет к региональному (структурному)</w:t>
      </w:r>
      <w:r>
        <w:rPr>
          <w:rStyle w:val="WW8Num2z0"/>
          <w:rFonts w:ascii="Verdana" w:hAnsi="Verdana"/>
          <w:color w:val="000000"/>
          <w:sz w:val="18"/>
          <w:szCs w:val="18"/>
        </w:rPr>
        <w:t> </w:t>
      </w:r>
      <w:r>
        <w:rPr>
          <w:rStyle w:val="WW8Num3z0"/>
          <w:rFonts w:ascii="Verdana" w:hAnsi="Verdana"/>
          <w:color w:val="4682B4"/>
          <w:sz w:val="18"/>
          <w:szCs w:val="18"/>
        </w:rPr>
        <w:t>перераспределению</w:t>
      </w:r>
      <w:r>
        <w:rPr>
          <w:rStyle w:val="WW8Num2z0"/>
          <w:rFonts w:ascii="Verdana" w:hAnsi="Verdana"/>
          <w:color w:val="000000"/>
          <w:sz w:val="18"/>
          <w:szCs w:val="18"/>
        </w:rPr>
        <w:t> </w:t>
      </w:r>
      <w:r>
        <w:rPr>
          <w:rFonts w:ascii="Verdana" w:hAnsi="Verdana"/>
          <w:color w:val="000000"/>
          <w:sz w:val="18"/>
          <w:szCs w:val="18"/>
        </w:rPr>
        <w:t>населения в связи с наибольшими</w:t>
      </w:r>
      <w:r>
        <w:rPr>
          <w:rStyle w:val="WW8Num2z0"/>
          <w:rFonts w:ascii="Verdana" w:hAnsi="Verdana"/>
          <w:color w:val="000000"/>
          <w:sz w:val="18"/>
          <w:szCs w:val="18"/>
        </w:rPr>
        <w:t> </w:t>
      </w:r>
      <w:r>
        <w:rPr>
          <w:rStyle w:val="WW8Num3z0"/>
          <w:rFonts w:ascii="Verdana" w:hAnsi="Verdana"/>
          <w:color w:val="4682B4"/>
          <w:sz w:val="18"/>
          <w:szCs w:val="18"/>
        </w:rPr>
        <w:t>темпами</w:t>
      </w:r>
      <w:r>
        <w:rPr>
          <w:rStyle w:val="WW8Num2z0"/>
          <w:rFonts w:ascii="Verdana" w:hAnsi="Verdana"/>
          <w:color w:val="000000"/>
          <w:sz w:val="18"/>
          <w:szCs w:val="18"/>
        </w:rPr>
        <w:t> </w:t>
      </w:r>
      <w:r>
        <w:rPr>
          <w:rFonts w:ascii="Verdana" w:hAnsi="Verdana"/>
          <w:color w:val="000000"/>
          <w:sz w:val="18"/>
          <w:szCs w:val="18"/>
        </w:rPr>
        <w:t>роста численности населения Африки и снижением</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населения Европы.</w:t>
      </w:r>
    </w:p>
    <w:p w14:paraId="310C8E6C" w14:textId="77777777" w:rsidR="00617399" w:rsidRDefault="00617399" w:rsidP="0061739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 2003 г. проведена перекрестная оценка показателей качества и надежности данных по двум источникам информации. Введение порядковой формы выражения качества данных в системе населения мира позволило значительно, расширить арсенал статистических методов анализа.</w:t>
      </w:r>
    </w:p>
    <w:p w14:paraId="49C07FD4" w14:textId="77777777" w:rsidR="00617399" w:rsidRDefault="00617399" w:rsidP="0061739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Рассмотрение в работе (после трансформации в порядковую форму выражения) качества данных по каждой стране за 2000-2007 гг. в Демографических ежегодниках ООН позволило проследить их изменения и определить на этой основе предлагаемый автором предел наиболее высокой категории достоверности данных. При этом полагаем, что показатель предела оценки качества данных, представленный экспертами ООН, можно рассматривать как базовый.</w:t>
      </w:r>
    </w:p>
    <w:p w14:paraId="78F4C380" w14:textId="77777777" w:rsidR="00617399" w:rsidRDefault="00617399" w:rsidP="0061739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Установлено, что только качественное проведение переписей населения в сочетании с</w:t>
      </w:r>
      <w:r>
        <w:rPr>
          <w:rStyle w:val="WW8Num2z0"/>
          <w:rFonts w:ascii="Verdana" w:hAnsi="Verdana"/>
          <w:color w:val="000000"/>
          <w:sz w:val="18"/>
          <w:szCs w:val="18"/>
        </w:rPr>
        <w:t> </w:t>
      </w:r>
      <w:r>
        <w:rPr>
          <w:rStyle w:val="WW8Num3z0"/>
          <w:rFonts w:ascii="Verdana" w:hAnsi="Verdana"/>
          <w:color w:val="4682B4"/>
          <w:sz w:val="18"/>
          <w:szCs w:val="18"/>
        </w:rPr>
        <w:t>налаженностью</w:t>
      </w:r>
      <w:r>
        <w:rPr>
          <w:rStyle w:val="WW8Num2z0"/>
          <w:rFonts w:ascii="Verdana" w:hAnsi="Verdana"/>
          <w:color w:val="000000"/>
          <w:sz w:val="18"/>
          <w:szCs w:val="18"/>
        </w:rPr>
        <w:t> </w:t>
      </w:r>
      <w:r>
        <w:rPr>
          <w:rFonts w:ascii="Verdana" w:hAnsi="Verdana"/>
          <w:color w:val="000000"/>
          <w:sz w:val="18"/>
          <w:szCs w:val="18"/>
        </w:rPr>
        <w:t>текущего учета естественного движения населения и миграции может способствовать повышению достоверности данных по странам, регионам и миру в целом.</w:t>
      </w:r>
    </w:p>
    <w:p w14:paraId="60FCFD62" w14:textId="77777777" w:rsidR="00617399" w:rsidRDefault="00617399" w:rsidP="0061739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диссертационном исследование рассмотрен ряд практических аспектов совершенствования качества статистической информации о населении мира и его регионов.</w:t>
      </w:r>
    </w:p>
    <w:p w14:paraId="64918A6A" w14:textId="77777777" w:rsidR="00617399" w:rsidRDefault="00617399" w:rsidP="00617399">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Рыльский, Игорь Владимирович, 2010 год</w:t>
      </w:r>
    </w:p>
    <w:p w14:paraId="3E780157"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Адлер А. Понять природу человека. Пер. с нем. — СПб.: Гуманитарное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Академический проект</w:t>
      </w:r>
      <w:r>
        <w:rPr>
          <w:rFonts w:ascii="Verdana" w:hAnsi="Verdana"/>
          <w:color w:val="000000"/>
          <w:sz w:val="18"/>
          <w:szCs w:val="18"/>
        </w:rPr>
        <w:t>», 1997 256 е.;</w:t>
      </w:r>
    </w:p>
    <w:p w14:paraId="1CD8319C"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Азгальдов</w:t>
      </w:r>
      <w:r>
        <w:rPr>
          <w:rStyle w:val="WW8Num2z0"/>
          <w:rFonts w:ascii="Verdana" w:hAnsi="Verdana"/>
          <w:color w:val="000000"/>
          <w:sz w:val="18"/>
          <w:szCs w:val="18"/>
        </w:rPr>
        <w:t> </w:t>
      </w:r>
      <w:r>
        <w:rPr>
          <w:rFonts w:ascii="Verdana" w:hAnsi="Verdana"/>
          <w:color w:val="000000"/>
          <w:sz w:val="18"/>
          <w:szCs w:val="18"/>
        </w:rPr>
        <w:t>Г. Г. и др. Количественная оценка качества продукции -квалиметрия (некоторые актуальные проблемы) М.: Знание, 1986 — 116 с.;</w:t>
      </w:r>
    </w:p>
    <w:p w14:paraId="2CF400B2"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Азгальдов</w:t>
      </w:r>
      <w:r>
        <w:rPr>
          <w:rStyle w:val="WW8Num2z0"/>
          <w:rFonts w:ascii="Verdana" w:hAnsi="Verdana"/>
          <w:color w:val="000000"/>
          <w:sz w:val="18"/>
          <w:szCs w:val="18"/>
        </w:rPr>
        <w:t> </w:t>
      </w:r>
      <w:r>
        <w:rPr>
          <w:rFonts w:ascii="Verdana" w:hAnsi="Verdana"/>
          <w:color w:val="000000"/>
          <w:sz w:val="18"/>
          <w:szCs w:val="18"/>
        </w:rPr>
        <w:t>Г. Г. Общие сведения о методологии квалиметрии // Стандарты и качество. 1994 - №11 — С. 24-29;</w:t>
      </w:r>
    </w:p>
    <w:p w14:paraId="27CB6A08"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Азгальдов</w:t>
      </w:r>
      <w:r>
        <w:rPr>
          <w:rStyle w:val="WW8Num2z0"/>
          <w:rFonts w:ascii="Verdana" w:hAnsi="Verdana"/>
          <w:color w:val="000000"/>
          <w:sz w:val="18"/>
          <w:szCs w:val="18"/>
        </w:rPr>
        <w:t> </w:t>
      </w:r>
      <w:r>
        <w:rPr>
          <w:rFonts w:ascii="Verdana" w:hAnsi="Verdana"/>
          <w:color w:val="000000"/>
          <w:sz w:val="18"/>
          <w:szCs w:val="18"/>
        </w:rPr>
        <w:t>Г.Г. Теория и практика оценки качества</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(основы квалиметрии). М.: Экономика, 1982 - 239 е.;</w:t>
      </w:r>
    </w:p>
    <w:p w14:paraId="41AF85AE"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Азгальдов</w:t>
      </w:r>
      <w:r>
        <w:rPr>
          <w:rStyle w:val="WW8Num2z0"/>
          <w:rFonts w:ascii="Verdana" w:hAnsi="Verdana"/>
          <w:color w:val="000000"/>
          <w:sz w:val="18"/>
          <w:szCs w:val="18"/>
        </w:rPr>
        <w:t> </w:t>
      </w:r>
      <w:r>
        <w:rPr>
          <w:rFonts w:ascii="Verdana" w:hAnsi="Verdana"/>
          <w:color w:val="000000"/>
          <w:sz w:val="18"/>
          <w:szCs w:val="18"/>
        </w:rPr>
        <w:t>Г.Г., Гличев A.B., Крапивенский З.Н., Куртченко Ю.П.,</w:t>
      </w:r>
      <w:r>
        <w:rPr>
          <w:rStyle w:val="WW8Num2z0"/>
          <w:rFonts w:ascii="Verdana" w:hAnsi="Verdana"/>
          <w:color w:val="000000"/>
          <w:sz w:val="18"/>
          <w:szCs w:val="18"/>
        </w:rPr>
        <w:t> </w:t>
      </w:r>
      <w:r>
        <w:rPr>
          <w:rStyle w:val="WW8Num3z0"/>
          <w:rFonts w:ascii="Verdana" w:hAnsi="Verdana"/>
          <w:color w:val="4682B4"/>
          <w:sz w:val="18"/>
          <w:szCs w:val="18"/>
        </w:rPr>
        <w:t>Панов</w:t>
      </w:r>
      <w:r>
        <w:rPr>
          <w:rStyle w:val="WW8Num2z0"/>
          <w:rFonts w:ascii="Verdana" w:hAnsi="Verdana"/>
          <w:color w:val="000000"/>
          <w:sz w:val="18"/>
          <w:szCs w:val="18"/>
        </w:rPr>
        <w:t> </w:t>
      </w:r>
      <w:r>
        <w:rPr>
          <w:rFonts w:ascii="Verdana" w:hAnsi="Verdana"/>
          <w:color w:val="000000"/>
          <w:sz w:val="18"/>
          <w:szCs w:val="18"/>
        </w:rPr>
        <w:t>В.П., Федоров М.В., Шпекторов Д. М. Квалиметрия — наука об изменении качества продукции // Стандарты и качество. 2007. - №4. - С. 62-63.;</w:t>
      </w:r>
    </w:p>
    <w:p w14:paraId="05A836B6"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Азгальдова</w:t>
      </w:r>
      <w:r>
        <w:rPr>
          <w:rStyle w:val="WW8Num2z0"/>
          <w:rFonts w:ascii="Verdana" w:hAnsi="Verdana"/>
          <w:color w:val="000000"/>
          <w:sz w:val="18"/>
          <w:szCs w:val="18"/>
        </w:rPr>
        <w:t> </w:t>
      </w:r>
      <w:r>
        <w:rPr>
          <w:rFonts w:ascii="Verdana" w:hAnsi="Verdana"/>
          <w:color w:val="000000"/>
          <w:sz w:val="18"/>
          <w:szCs w:val="18"/>
        </w:rPr>
        <w:t>JI. А., Азгальдов Г. Г. Количественная оценка качества (квалиметрия). М.: Издательство стандартов, 1971 - С. 21-25;</w:t>
      </w:r>
    </w:p>
    <w:p w14:paraId="21479712"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Е. М. Замечания о точности результатов советских переписей населения // Вопросы статистики. 2003 - №1. С. 812;</w:t>
      </w:r>
    </w:p>
    <w:p w14:paraId="527B54CC"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Апарин</w:t>
      </w:r>
      <w:r>
        <w:rPr>
          <w:rStyle w:val="WW8Num2z0"/>
          <w:rFonts w:ascii="Verdana" w:hAnsi="Verdana"/>
          <w:color w:val="000000"/>
          <w:sz w:val="18"/>
          <w:szCs w:val="18"/>
        </w:rPr>
        <w:t> </w:t>
      </w:r>
      <w:r>
        <w:rPr>
          <w:rFonts w:ascii="Verdana" w:hAnsi="Verdana"/>
          <w:color w:val="000000"/>
          <w:sz w:val="18"/>
          <w:szCs w:val="18"/>
        </w:rPr>
        <w:t>Н.С., Мымрикова JI.C., Рябушкин Б.Т. К вопросу об</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статистической информации для системного анализа социально-экономических процессов // Вопросы статистики. — 2004 — С. 27-35;</w:t>
      </w:r>
    </w:p>
    <w:p w14:paraId="6070E5FB"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Аронсон Э., Уилсон Т., Эйкерт Р. Социальная психология. Психологические законы повышения человека в социуме. СПб.: ПРАЙМ-ЕВРОИЗДАТ, 2002 - 560 е.;</w:t>
      </w:r>
    </w:p>
    <w:p w14:paraId="6633C026"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Ю.Асмолов А. Г. Психология личности: примеры общепсихологического анализа: Учебник для студентов вузов. М.: Смысл: Academia, 2001 -412 с.;</w:t>
      </w:r>
    </w:p>
    <w:p w14:paraId="6A5F5635"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П.Афанасьев В. Г. Системность и общество М.: Политиздат, 1980 - 368 е.;</w:t>
      </w:r>
    </w:p>
    <w:p w14:paraId="667B1860"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 Г. Социальная информация. М.: «</w:t>
      </w:r>
      <w:r>
        <w:rPr>
          <w:rStyle w:val="WW8Num3z0"/>
          <w:rFonts w:ascii="Verdana" w:hAnsi="Verdana"/>
          <w:color w:val="4682B4"/>
          <w:sz w:val="18"/>
          <w:szCs w:val="18"/>
        </w:rPr>
        <w:t>Наука</w:t>
      </w:r>
      <w:r>
        <w:rPr>
          <w:rFonts w:ascii="Verdana" w:hAnsi="Verdana"/>
          <w:color w:val="000000"/>
          <w:sz w:val="18"/>
          <w:szCs w:val="18"/>
        </w:rPr>
        <w:t>», 1994 — 201 е.;</w:t>
      </w:r>
    </w:p>
    <w:p w14:paraId="1B631503"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 Н., Юзбашев М. М. Анализ временных рядов и прогнозирование: Учебник.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2001 228 е.;</w:t>
      </w:r>
    </w:p>
    <w:p w14:paraId="4329CA6A"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Н.Бахметова Г. Ш.,</w:t>
      </w:r>
      <w:r>
        <w:rPr>
          <w:rStyle w:val="WW8Num2z0"/>
          <w:rFonts w:ascii="Verdana" w:hAnsi="Verdana"/>
          <w:color w:val="000000"/>
          <w:sz w:val="18"/>
          <w:szCs w:val="18"/>
        </w:rPr>
        <w:t> </w:t>
      </w:r>
      <w:r>
        <w:rPr>
          <w:rStyle w:val="WW8Num3z0"/>
          <w:rFonts w:ascii="Verdana" w:hAnsi="Verdana"/>
          <w:color w:val="4682B4"/>
          <w:sz w:val="18"/>
          <w:szCs w:val="18"/>
        </w:rPr>
        <w:t>Исупов</w:t>
      </w:r>
      <w:r>
        <w:rPr>
          <w:rStyle w:val="WW8Num2z0"/>
          <w:rFonts w:ascii="Verdana" w:hAnsi="Verdana"/>
          <w:color w:val="000000"/>
          <w:sz w:val="18"/>
          <w:szCs w:val="18"/>
        </w:rPr>
        <w:t> </w:t>
      </w:r>
      <w:r>
        <w:rPr>
          <w:rFonts w:ascii="Verdana" w:hAnsi="Verdana"/>
          <w:color w:val="000000"/>
          <w:sz w:val="18"/>
          <w:szCs w:val="18"/>
        </w:rPr>
        <w:t xml:space="preserve">А. А. Регистр населения как система демографического учета // </w:t>
      </w:r>
      <w:r>
        <w:rPr>
          <w:rFonts w:ascii="Verdana" w:hAnsi="Verdana"/>
          <w:color w:val="000000"/>
          <w:sz w:val="18"/>
          <w:szCs w:val="18"/>
        </w:rPr>
        <w:lastRenderedPageBreak/>
        <w:t>Вопросы статистики. 1999 - №5 - С. 33-40;</w:t>
      </w:r>
    </w:p>
    <w:p w14:paraId="3547126F"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Белобрагин</w:t>
      </w:r>
      <w:r>
        <w:rPr>
          <w:rStyle w:val="WW8Num2z0"/>
          <w:rFonts w:ascii="Verdana" w:hAnsi="Verdana"/>
          <w:color w:val="000000"/>
          <w:sz w:val="18"/>
          <w:szCs w:val="18"/>
        </w:rPr>
        <w:t> </w:t>
      </w:r>
      <w:r>
        <w:rPr>
          <w:rFonts w:ascii="Verdana" w:hAnsi="Verdana"/>
          <w:color w:val="000000"/>
          <w:sz w:val="18"/>
          <w:szCs w:val="18"/>
        </w:rPr>
        <w:t>В. Качество через призму</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опыта. // Стандарты и качество. -2006, №7, С. 22-23;</w:t>
      </w:r>
    </w:p>
    <w:p w14:paraId="029B0292"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Бойко</w:t>
      </w:r>
      <w:r>
        <w:rPr>
          <w:rStyle w:val="WW8Num2z0"/>
          <w:rFonts w:ascii="Verdana" w:hAnsi="Verdana"/>
          <w:color w:val="000000"/>
          <w:sz w:val="18"/>
          <w:szCs w:val="18"/>
        </w:rPr>
        <w:t> </w:t>
      </w:r>
      <w:r>
        <w:rPr>
          <w:rFonts w:ascii="Verdana" w:hAnsi="Verdana"/>
          <w:color w:val="000000"/>
          <w:sz w:val="18"/>
          <w:szCs w:val="18"/>
        </w:rPr>
        <w:t>Ю. П. Гражданское общество в контексте проблем народонаселения России // Народонаселение. — 2007. №2 - С. 16-23;</w:t>
      </w:r>
    </w:p>
    <w:p w14:paraId="0FBE5124"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Более безопасный мир: наша общая ответственность. Доклад группы высокого уровня по угрозам, выпадам и переменам. Издано Департаментом общественной информации</w:t>
      </w:r>
      <w:r>
        <w:rPr>
          <w:rStyle w:val="WW8Num2z0"/>
          <w:rFonts w:ascii="Verdana" w:hAnsi="Verdana"/>
          <w:color w:val="000000"/>
          <w:sz w:val="18"/>
          <w:szCs w:val="18"/>
        </w:rPr>
        <w:t> </w:t>
      </w:r>
      <w:r>
        <w:rPr>
          <w:rStyle w:val="WW8Num3z0"/>
          <w:rFonts w:ascii="Verdana" w:hAnsi="Verdana"/>
          <w:color w:val="4682B4"/>
          <w:sz w:val="18"/>
          <w:szCs w:val="18"/>
        </w:rPr>
        <w:t>ООН</w:t>
      </w:r>
      <w:r>
        <w:rPr>
          <w:rFonts w:ascii="Verdana" w:hAnsi="Verdana"/>
          <w:color w:val="000000"/>
          <w:sz w:val="18"/>
          <w:szCs w:val="18"/>
        </w:rPr>
        <w:t>, 2004. — 6 е.;</w:t>
      </w:r>
    </w:p>
    <w:p w14:paraId="133B8B1B"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Болынаков В. Ю. Эволюционная теория поведения. — СПб.: Изд-во С.-Петерб. гос. ун-та, 2001 г. 494 е.;</w:t>
      </w:r>
    </w:p>
    <w:p w14:paraId="6E5437B0"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В. А. Демография: Учебник для вузов 3-е издание - М.: ^кЯаВепе, 2003 - 343 е.;</w:t>
      </w:r>
    </w:p>
    <w:p w14:paraId="2FE95393"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В. А. Как проходила перепись населения 2002 года в Москве (впечатления участников) // Вопросы статистики 2003 - №2. С. 54-62;</w:t>
      </w:r>
    </w:p>
    <w:p w14:paraId="2537F2F7"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Борисова</w:t>
      </w:r>
      <w:r>
        <w:rPr>
          <w:rStyle w:val="WW8Num2z0"/>
          <w:rFonts w:ascii="Verdana" w:hAnsi="Verdana"/>
          <w:color w:val="000000"/>
          <w:sz w:val="18"/>
          <w:szCs w:val="18"/>
        </w:rPr>
        <w:t> </w:t>
      </w:r>
      <w:r>
        <w:rPr>
          <w:rFonts w:ascii="Verdana" w:hAnsi="Verdana"/>
          <w:color w:val="000000"/>
          <w:sz w:val="18"/>
          <w:szCs w:val="18"/>
        </w:rPr>
        <w:t>В. В., Рябушкин Б. Т. Международная научно-практическая конференция «</w:t>
      </w:r>
      <w:r>
        <w:rPr>
          <w:rStyle w:val="WW8Num3z0"/>
          <w:rFonts w:ascii="Verdana" w:hAnsi="Verdana"/>
          <w:color w:val="4682B4"/>
          <w:sz w:val="18"/>
          <w:szCs w:val="18"/>
        </w:rPr>
        <w:t>Перспективные направления развития государственной статистики Украины</w:t>
      </w:r>
      <w:r>
        <w:rPr>
          <w:rFonts w:ascii="Verdana" w:hAnsi="Verdana"/>
          <w:color w:val="000000"/>
          <w:sz w:val="18"/>
          <w:szCs w:val="18"/>
        </w:rPr>
        <w:t>» // Вопросы</w:t>
      </w:r>
      <w:r>
        <w:rPr>
          <w:rStyle w:val="WW8Num2z0"/>
          <w:rFonts w:ascii="Verdana" w:hAnsi="Verdana"/>
          <w:color w:val="000000"/>
          <w:sz w:val="18"/>
          <w:szCs w:val="18"/>
        </w:rPr>
        <w:t> </w:t>
      </w:r>
      <w:r>
        <w:rPr>
          <w:rStyle w:val="WW8Num3z0"/>
          <w:rFonts w:ascii="Verdana" w:hAnsi="Verdana"/>
          <w:color w:val="4682B4"/>
          <w:sz w:val="18"/>
          <w:szCs w:val="18"/>
        </w:rPr>
        <w:t>статистки</w:t>
      </w:r>
      <w:r>
        <w:rPr>
          <w:rStyle w:val="WW8Num2z0"/>
          <w:rFonts w:ascii="Verdana" w:hAnsi="Verdana"/>
          <w:color w:val="000000"/>
          <w:sz w:val="18"/>
          <w:szCs w:val="18"/>
        </w:rPr>
        <w:t> </w:t>
      </w:r>
      <w:r>
        <w:rPr>
          <w:rFonts w:ascii="Verdana" w:hAnsi="Verdana"/>
          <w:color w:val="000000"/>
          <w:sz w:val="18"/>
          <w:szCs w:val="18"/>
        </w:rPr>
        <w:t>2006. - №1. - С. 87.;</w:t>
      </w:r>
    </w:p>
    <w:p w14:paraId="6E70A8EC"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Боярский</w:t>
      </w:r>
      <w:r>
        <w:rPr>
          <w:rStyle w:val="WW8Num2z0"/>
          <w:rFonts w:ascii="Verdana" w:hAnsi="Verdana"/>
          <w:color w:val="000000"/>
          <w:sz w:val="18"/>
          <w:szCs w:val="18"/>
        </w:rPr>
        <w:t> </w:t>
      </w:r>
      <w:r>
        <w:rPr>
          <w:rFonts w:ascii="Verdana" w:hAnsi="Verdana"/>
          <w:color w:val="000000"/>
          <w:sz w:val="18"/>
          <w:szCs w:val="18"/>
        </w:rPr>
        <w:t>А. Я. Население и методы его изучения. М.: «</w:t>
      </w:r>
      <w:r>
        <w:rPr>
          <w:rStyle w:val="WW8Num3z0"/>
          <w:rFonts w:ascii="Verdana" w:hAnsi="Verdana"/>
          <w:color w:val="4682B4"/>
          <w:sz w:val="18"/>
          <w:szCs w:val="18"/>
        </w:rPr>
        <w:t>Статистика</w:t>
      </w:r>
      <w:r>
        <w:rPr>
          <w:rFonts w:ascii="Verdana" w:hAnsi="Verdana"/>
          <w:color w:val="000000"/>
          <w:sz w:val="18"/>
          <w:szCs w:val="18"/>
        </w:rPr>
        <w:t>», 1975-264 е.;</w:t>
      </w:r>
    </w:p>
    <w:p w14:paraId="730D529A"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Боярский</w:t>
      </w:r>
      <w:r>
        <w:rPr>
          <w:rStyle w:val="WW8Num2z0"/>
          <w:rFonts w:ascii="Verdana" w:hAnsi="Verdana"/>
          <w:color w:val="000000"/>
          <w:sz w:val="18"/>
          <w:szCs w:val="18"/>
        </w:rPr>
        <w:t> </w:t>
      </w:r>
      <w:r>
        <w:rPr>
          <w:rFonts w:ascii="Verdana" w:hAnsi="Verdana"/>
          <w:color w:val="000000"/>
          <w:sz w:val="18"/>
          <w:szCs w:val="18"/>
        </w:rPr>
        <w:t>А. Я. Теоретические исследования по статистике. М.: «</w:t>
      </w:r>
      <w:r>
        <w:rPr>
          <w:rStyle w:val="WW8Num3z0"/>
          <w:rFonts w:ascii="Verdana" w:hAnsi="Verdana"/>
          <w:color w:val="4682B4"/>
          <w:sz w:val="18"/>
          <w:szCs w:val="18"/>
        </w:rPr>
        <w:t>Статистика</w:t>
      </w:r>
      <w:r>
        <w:rPr>
          <w:rFonts w:ascii="Verdana" w:hAnsi="Verdana"/>
          <w:color w:val="000000"/>
          <w:sz w:val="18"/>
          <w:szCs w:val="18"/>
        </w:rPr>
        <w:t>», 1974 — 304 е.;</w:t>
      </w:r>
    </w:p>
    <w:p w14:paraId="6126DB4C"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Боярский</w:t>
      </w:r>
      <w:r>
        <w:rPr>
          <w:rStyle w:val="WW8Num2z0"/>
          <w:rFonts w:ascii="Verdana" w:hAnsi="Verdana"/>
          <w:color w:val="000000"/>
          <w:sz w:val="18"/>
          <w:szCs w:val="18"/>
        </w:rPr>
        <w:t> </w:t>
      </w:r>
      <w:r>
        <w:rPr>
          <w:rFonts w:ascii="Verdana" w:hAnsi="Verdana"/>
          <w:color w:val="000000"/>
          <w:sz w:val="18"/>
          <w:szCs w:val="18"/>
        </w:rPr>
        <w:t>А. Я., Валентей Д. И.,</w:t>
      </w:r>
      <w:r>
        <w:rPr>
          <w:rStyle w:val="WW8Num2z0"/>
          <w:rFonts w:ascii="Verdana" w:hAnsi="Verdana"/>
          <w:color w:val="000000"/>
          <w:sz w:val="18"/>
          <w:szCs w:val="18"/>
        </w:rPr>
        <w:t> </w:t>
      </w:r>
      <w:r>
        <w:rPr>
          <w:rStyle w:val="WW8Num3z0"/>
          <w:rFonts w:ascii="Verdana" w:hAnsi="Verdana"/>
          <w:color w:val="4682B4"/>
          <w:sz w:val="18"/>
          <w:szCs w:val="18"/>
        </w:rPr>
        <w:t>Кваша</w:t>
      </w:r>
      <w:r>
        <w:rPr>
          <w:rStyle w:val="WW8Num2z0"/>
          <w:rFonts w:ascii="Verdana" w:hAnsi="Verdana"/>
          <w:color w:val="000000"/>
          <w:sz w:val="18"/>
          <w:szCs w:val="18"/>
        </w:rPr>
        <w:t> </w:t>
      </w:r>
      <w:r>
        <w:rPr>
          <w:rFonts w:ascii="Verdana" w:hAnsi="Verdana"/>
          <w:color w:val="000000"/>
          <w:sz w:val="18"/>
          <w:szCs w:val="18"/>
        </w:rPr>
        <w:t>Я. Я. Основы демографии. Учебное пособие. / Под ред. А. Я. Боярского. М.: «</w:t>
      </w:r>
      <w:r>
        <w:rPr>
          <w:rStyle w:val="WW8Num3z0"/>
          <w:rFonts w:ascii="Verdana" w:hAnsi="Verdana"/>
          <w:color w:val="4682B4"/>
          <w:sz w:val="18"/>
          <w:szCs w:val="18"/>
        </w:rPr>
        <w:t>Статистика</w:t>
      </w:r>
      <w:r>
        <w:rPr>
          <w:rFonts w:ascii="Verdana" w:hAnsi="Verdana"/>
          <w:color w:val="000000"/>
          <w:sz w:val="18"/>
          <w:szCs w:val="18"/>
        </w:rPr>
        <w:t>», 1980 -295 с.;</w:t>
      </w:r>
    </w:p>
    <w:p w14:paraId="2AB7EE78"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Броуди М. Б. О статистическом рассуждении. Пер. с англ. М.: «</w:t>
      </w:r>
      <w:r>
        <w:rPr>
          <w:rStyle w:val="WW8Num3z0"/>
          <w:rFonts w:ascii="Verdana" w:hAnsi="Verdana"/>
          <w:color w:val="4682B4"/>
          <w:sz w:val="18"/>
          <w:szCs w:val="18"/>
        </w:rPr>
        <w:t>Статистика</w:t>
      </w:r>
      <w:r>
        <w:rPr>
          <w:rFonts w:ascii="Verdana" w:hAnsi="Verdana"/>
          <w:color w:val="000000"/>
          <w:sz w:val="18"/>
          <w:szCs w:val="18"/>
        </w:rPr>
        <w:t>», 1968. - 70 е.;</w:t>
      </w:r>
    </w:p>
    <w:p w14:paraId="6D442EBC"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Брайнт Дж., Томсон С. Основы воздействия</w:t>
      </w:r>
      <w:r>
        <w:rPr>
          <w:rStyle w:val="WW8Num2z0"/>
          <w:rFonts w:ascii="Verdana" w:hAnsi="Verdana"/>
          <w:color w:val="000000"/>
          <w:sz w:val="18"/>
          <w:szCs w:val="18"/>
        </w:rPr>
        <w:t> </w:t>
      </w:r>
      <w:r>
        <w:rPr>
          <w:rStyle w:val="WW8Num3z0"/>
          <w:rFonts w:ascii="Verdana" w:hAnsi="Verdana"/>
          <w:color w:val="4682B4"/>
          <w:sz w:val="18"/>
          <w:szCs w:val="18"/>
        </w:rPr>
        <w:t>СМИ</w:t>
      </w:r>
      <w:r>
        <w:rPr>
          <w:rStyle w:val="WW8Num2z0"/>
          <w:rFonts w:ascii="Verdana" w:hAnsi="Verdana"/>
          <w:color w:val="000000"/>
          <w:sz w:val="18"/>
          <w:szCs w:val="18"/>
        </w:rPr>
        <w:t> </w:t>
      </w:r>
      <w:r>
        <w:rPr>
          <w:rFonts w:ascii="Verdana" w:hAnsi="Verdana"/>
          <w:color w:val="000000"/>
          <w:sz w:val="18"/>
          <w:szCs w:val="18"/>
        </w:rPr>
        <w:t>(Пер. с англ.) — М., Киев: Вильянс, 2004 425 е.;</w:t>
      </w:r>
    </w:p>
    <w:p w14:paraId="6BC1C487"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Бэрон Р., Бирн Д., Джонсон Б. Социальная психология: ключевые идеи. 4-е изд. СПб.: Питер, 2003 - 512 е.;</w:t>
      </w:r>
    </w:p>
    <w:p w14:paraId="039D4DFB"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Валентей</w:t>
      </w:r>
      <w:r>
        <w:rPr>
          <w:rStyle w:val="WW8Num2z0"/>
          <w:rFonts w:ascii="Verdana" w:hAnsi="Verdana"/>
          <w:color w:val="000000"/>
          <w:sz w:val="18"/>
          <w:szCs w:val="18"/>
        </w:rPr>
        <w:t> </w:t>
      </w:r>
      <w:r>
        <w:rPr>
          <w:rFonts w:ascii="Verdana" w:hAnsi="Verdana"/>
          <w:color w:val="000000"/>
          <w:sz w:val="18"/>
          <w:szCs w:val="18"/>
        </w:rPr>
        <w:t>Д. И., Зверева Н. В. Изучение населения: вопросы методологии. М.: Изд.</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1987 - 154 е.;</w:t>
      </w:r>
    </w:p>
    <w:p w14:paraId="44C54F0E"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Валентей</w:t>
      </w:r>
      <w:r>
        <w:rPr>
          <w:rStyle w:val="WW8Num2z0"/>
          <w:rFonts w:ascii="Verdana" w:hAnsi="Verdana"/>
          <w:color w:val="000000"/>
          <w:sz w:val="18"/>
          <w:szCs w:val="18"/>
        </w:rPr>
        <w:t> </w:t>
      </w:r>
      <w:r>
        <w:rPr>
          <w:rFonts w:ascii="Verdana" w:hAnsi="Verdana"/>
          <w:color w:val="000000"/>
          <w:sz w:val="18"/>
          <w:szCs w:val="18"/>
        </w:rPr>
        <w:t>Д. И., Кваша А. Я. Основы демографии: Учебник. — М.: Мысль, 1989.-286 е.;</w:t>
      </w:r>
    </w:p>
    <w:p w14:paraId="6076A0C1"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Валентей</w:t>
      </w:r>
      <w:r>
        <w:rPr>
          <w:rStyle w:val="WW8Num2z0"/>
          <w:rFonts w:ascii="Verdana" w:hAnsi="Verdana"/>
          <w:color w:val="000000"/>
          <w:sz w:val="18"/>
          <w:szCs w:val="18"/>
        </w:rPr>
        <w:t> </w:t>
      </w:r>
      <w:r>
        <w:rPr>
          <w:rFonts w:ascii="Verdana" w:hAnsi="Verdana"/>
          <w:color w:val="000000"/>
          <w:sz w:val="18"/>
          <w:szCs w:val="18"/>
        </w:rPr>
        <w:t>С. Д., Нестеров Л. И. Развитие общества в теории социальных альтернатив. -М.: Наука, 2003. 197 е.;</w:t>
      </w:r>
    </w:p>
    <w:p w14:paraId="4201EFB1"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Э. К. Статистика — СПб.: Векор, 2006 256 е.;</w:t>
      </w:r>
    </w:p>
    <w:p w14:paraId="5F554280"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Введение в демографию / Под ред. В. А.</w:t>
      </w:r>
      <w:r>
        <w:rPr>
          <w:rStyle w:val="WW8Num2z0"/>
          <w:rFonts w:ascii="Verdana" w:hAnsi="Verdana"/>
          <w:color w:val="000000"/>
          <w:sz w:val="18"/>
          <w:szCs w:val="18"/>
        </w:rPr>
        <w:t> </w:t>
      </w:r>
      <w:r>
        <w:rPr>
          <w:rStyle w:val="WW8Num3z0"/>
          <w:rFonts w:ascii="Verdana" w:hAnsi="Verdana"/>
          <w:color w:val="4682B4"/>
          <w:sz w:val="18"/>
          <w:szCs w:val="18"/>
        </w:rPr>
        <w:t>Ионцева</w:t>
      </w:r>
      <w:r>
        <w:rPr>
          <w:rFonts w:ascii="Verdana" w:hAnsi="Verdana"/>
          <w:color w:val="000000"/>
          <w:sz w:val="18"/>
          <w:szCs w:val="18"/>
        </w:rPr>
        <w:t>, А. А. Саградова. Изд. второе, исправл. и дополн. — М.: Экономический факультет. МГУ,</w:t>
      </w:r>
      <w:r>
        <w:rPr>
          <w:rStyle w:val="WW8Num2z0"/>
          <w:rFonts w:ascii="Verdana" w:hAnsi="Verdana"/>
          <w:color w:val="000000"/>
          <w:sz w:val="18"/>
          <w:szCs w:val="18"/>
        </w:rPr>
        <w:t> </w:t>
      </w:r>
      <w:r>
        <w:rPr>
          <w:rStyle w:val="WW8Num3z0"/>
          <w:rFonts w:ascii="Verdana" w:hAnsi="Verdana"/>
          <w:color w:val="4682B4"/>
          <w:sz w:val="18"/>
          <w:szCs w:val="18"/>
        </w:rPr>
        <w:t>ТЕИС</w:t>
      </w:r>
      <w:r>
        <w:rPr>
          <w:rFonts w:ascii="Verdana" w:hAnsi="Verdana"/>
          <w:color w:val="000000"/>
          <w:sz w:val="18"/>
          <w:szCs w:val="18"/>
        </w:rPr>
        <w:t>, 2003 636 е.;</w:t>
      </w:r>
    </w:p>
    <w:p w14:paraId="64E5033C"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А.Г. Семья — объект демографии. М.: «</w:t>
      </w:r>
      <w:r>
        <w:rPr>
          <w:rStyle w:val="WW8Num3z0"/>
          <w:rFonts w:ascii="Verdana" w:hAnsi="Verdana"/>
          <w:color w:val="4682B4"/>
          <w:sz w:val="18"/>
          <w:szCs w:val="18"/>
        </w:rPr>
        <w:t>Мысль</w:t>
      </w:r>
      <w:r>
        <w:rPr>
          <w:rFonts w:ascii="Verdana" w:hAnsi="Verdana"/>
          <w:color w:val="000000"/>
          <w:sz w:val="18"/>
          <w:szCs w:val="18"/>
        </w:rPr>
        <w:t>», 1986 г. — 271 с.</w:t>
      </w:r>
    </w:p>
    <w:p w14:paraId="40BA13BA"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Зб.Всероссийская перепись населения 2002 года: вопросы и ответы. М.:</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 Компания развития общественных связей. 2002 — 64 е.;</w:t>
      </w:r>
    </w:p>
    <w:p w14:paraId="3D9394DF"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Вопросы статистической методологии и статистического анализа: Материалы Всесоюзного научного совещания. — М.: Статистика, 1980. -208 е.;</w:t>
      </w:r>
    </w:p>
    <w:p w14:paraId="61C301BB"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ЗБ.Галецкий В.Ф. О предстоящей переписи населения 2010 г. // Народонаселение. 2008. №3. - С. 64-69;</w:t>
      </w:r>
    </w:p>
    <w:p w14:paraId="11265128"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Гличев</w:t>
      </w:r>
      <w:r>
        <w:rPr>
          <w:rStyle w:val="WW8Num2z0"/>
          <w:rFonts w:ascii="Verdana" w:hAnsi="Verdana"/>
          <w:color w:val="000000"/>
          <w:sz w:val="18"/>
          <w:szCs w:val="18"/>
        </w:rPr>
        <w:t> </w:t>
      </w:r>
      <w:r>
        <w:rPr>
          <w:rFonts w:ascii="Verdana" w:hAnsi="Verdana"/>
          <w:color w:val="000000"/>
          <w:sz w:val="18"/>
          <w:szCs w:val="18"/>
        </w:rPr>
        <w:t>А. В. Основы управления качеством продукции. 2-е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РИА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Стандарты и качество</w:t>
      </w:r>
      <w:r>
        <w:rPr>
          <w:rFonts w:ascii="Verdana" w:hAnsi="Verdana"/>
          <w:color w:val="000000"/>
          <w:sz w:val="18"/>
          <w:szCs w:val="18"/>
        </w:rPr>
        <w:t>», 2001. — 242 с. — («</w:t>
      </w:r>
      <w:r>
        <w:rPr>
          <w:rStyle w:val="WW8Num3z0"/>
          <w:rFonts w:ascii="Verdana" w:hAnsi="Verdana"/>
          <w:color w:val="4682B4"/>
          <w:sz w:val="18"/>
          <w:szCs w:val="18"/>
        </w:rPr>
        <w:t>Дом качества</w:t>
      </w:r>
      <w:r>
        <w:rPr>
          <w:rFonts w:ascii="Verdana" w:hAnsi="Verdana"/>
          <w:color w:val="000000"/>
          <w:sz w:val="18"/>
          <w:szCs w:val="18"/>
        </w:rPr>
        <w:t>». Вып. 4 (13)). - С. 197;</w:t>
      </w:r>
    </w:p>
    <w:p w14:paraId="0604266E"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Гозулов</w:t>
      </w:r>
      <w:r>
        <w:rPr>
          <w:rStyle w:val="WW8Num2z0"/>
          <w:rFonts w:ascii="Verdana" w:hAnsi="Verdana"/>
          <w:color w:val="000000"/>
          <w:sz w:val="18"/>
          <w:szCs w:val="18"/>
        </w:rPr>
        <w:t> </w:t>
      </w:r>
      <w:r>
        <w:rPr>
          <w:rFonts w:ascii="Verdana" w:hAnsi="Verdana"/>
          <w:color w:val="000000"/>
          <w:sz w:val="18"/>
          <w:szCs w:val="18"/>
        </w:rPr>
        <w:t>А. И. Морфология населении. Опыт изучения основных свойств населения Сев.Кав.края по данным трех народных переписей 1926, 1920 и 1897 гг. Ростов-на-Дону: Издание Северокавказского краевого статистического управления, 1929. - 442 е.;</w:t>
      </w:r>
    </w:p>
    <w:p w14:paraId="6842F498"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Гозулов</w:t>
      </w:r>
      <w:r>
        <w:rPr>
          <w:rStyle w:val="WW8Num2z0"/>
          <w:rFonts w:ascii="Verdana" w:hAnsi="Verdana"/>
          <w:color w:val="000000"/>
          <w:sz w:val="18"/>
          <w:szCs w:val="18"/>
        </w:rPr>
        <w:t> </w:t>
      </w:r>
      <w:r>
        <w:rPr>
          <w:rFonts w:ascii="Verdana" w:hAnsi="Verdana"/>
          <w:color w:val="000000"/>
          <w:sz w:val="18"/>
          <w:szCs w:val="18"/>
        </w:rPr>
        <w:t>А. И. Переписи населения земного шара (хронометрические таблицы). М.: Статистика, 1970 176 е.;</w:t>
      </w:r>
    </w:p>
    <w:p w14:paraId="6BAE529E"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Гозулов</w:t>
      </w:r>
      <w:r>
        <w:rPr>
          <w:rStyle w:val="WW8Num2z0"/>
          <w:rFonts w:ascii="Verdana" w:hAnsi="Verdana"/>
          <w:color w:val="000000"/>
          <w:sz w:val="18"/>
          <w:szCs w:val="18"/>
        </w:rPr>
        <w:t> </w:t>
      </w:r>
      <w:r>
        <w:rPr>
          <w:rFonts w:ascii="Verdana" w:hAnsi="Verdana"/>
          <w:color w:val="000000"/>
          <w:sz w:val="18"/>
          <w:szCs w:val="18"/>
        </w:rPr>
        <w:t>А. И. Переписи населения</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и капиталистических стран. — М.: Редакционно-издательское управление ЦУНХУ</w:t>
      </w:r>
      <w:r>
        <w:rPr>
          <w:rStyle w:val="WW8Num2z0"/>
          <w:rFonts w:ascii="Verdana" w:hAnsi="Verdana"/>
          <w:color w:val="000000"/>
          <w:sz w:val="18"/>
          <w:szCs w:val="18"/>
        </w:rPr>
        <w:t> </w:t>
      </w:r>
      <w:r>
        <w:rPr>
          <w:rStyle w:val="WW8Num3z0"/>
          <w:rFonts w:ascii="Verdana" w:hAnsi="Verdana"/>
          <w:color w:val="4682B4"/>
          <w:sz w:val="18"/>
          <w:szCs w:val="18"/>
        </w:rPr>
        <w:t>Госплана</w:t>
      </w:r>
      <w:r>
        <w:rPr>
          <w:rStyle w:val="WW8Num2z0"/>
          <w:rFonts w:ascii="Verdana" w:hAnsi="Verdana"/>
          <w:color w:val="000000"/>
          <w:sz w:val="18"/>
          <w:szCs w:val="18"/>
        </w:rPr>
        <w:t> </w:t>
      </w:r>
      <w:r>
        <w:rPr>
          <w:rFonts w:ascii="Verdana" w:hAnsi="Verdana"/>
          <w:color w:val="000000"/>
          <w:sz w:val="18"/>
          <w:szCs w:val="18"/>
        </w:rPr>
        <w:t>СССР и В/О «</w:t>
      </w:r>
      <w:r>
        <w:rPr>
          <w:rStyle w:val="WW8Num3z0"/>
          <w:rFonts w:ascii="Verdana" w:hAnsi="Verdana"/>
          <w:color w:val="4682B4"/>
          <w:sz w:val="18"/>
          <w:szCs w:val="18"/>
        </w:rPr>
        <w:t>Союз Оргучет</w:t>
      </w:r>
      <w:r>
        <w:rPr>
          <w:rFonts w:ascii="Verdana" w:hAnsi="Verdana"/>
          <w:color w:val="000000"/>
          <w:sz w:val="18"/>
          <w:szCs w:val="18"/>
        </w:rPr>
        <w:t>», 1936 620 е.;</w:t>
      </w:r>
    </w:p>
    <w:p w14:paraId="19A46AB7"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Гозулов</w:t>
      </w:r>
      <w:r>
        <w:rPr>
          <w:rStyle w:val="WW8Num2z0"/>
          <w:rFonts w:ascii="Verdana" w:hAnsi="Verdana"/>
          <w:color w:val="000000"/>
          <w:sz w:val="18"/>
          <w:szCs w:val="18"/>
        </w:rPr>
        <w:t> </w:t>
      </w:r>
      <w:r>
        <w:rPr>
          <w:rFonts w:ascii="Verdana" w:hAnsi="Verdana"/>
          <w:color w:val="000000"/>
          <w:sz w:val="18"/>
          <w:szCs w:val="18"/>
        </w:rPr>
        <w:t>А. И. К вопросу об основах теории сравнения / Статистико-математические методы в экономических исследованиях (сборник статей).</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II. -Ростов-н/Д.: 1976 г., С. 3-8.;</w:t>
      </w:r>
    </w:p>
    <w:p w14:paraId="539EB6EF"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42.</w:t>
      </w:r>
      <w:r>
        <w:rPr>
          <w:rStyle w:val="WW8Num2z0"/>
          <w:rFonts w:ascii="Verdana" w:hAnsi="Verdana"/>
          <w:color w:val="000000"/>
          <w:sz w:val="18"/>
          <w:szCs w:val="18"/>
        </w:rPr>
        <w:t> </w:t>
      </w:r>
      <w:r>
        <w:rPr>
          <w:rStyle w:val="WW8Num3z0"/>
          <w:rFonts w:ascii="Verdana" w:hAnsi="Verdana"/>
          <w:color w:val="4682B4"/>
          <w:sz w:val="18"/>
          <w:szCs w:val="18"/>
        </w:rPr>
        <w:t>Гозулов</w:t>
      </w:r>
      <w:r>
        <w:rPr>
          <w:rStyle w:val="WW8Num2z0"/>
          <w:rFonts w:ascii="Verdana" w:hAnsi="Verdana"/>
          <w:color w:val="000000"/>
          <w:sz w:val="18"/>
          <w:szCs w:val="18"/>
        </w:rPr>
        <w:t> </w:t>
      </w:r>
      <w:r>
        <w:rPr>
          <w:rFonts w:ascii="Verdana" w:hAnsi="Verdana"/>
          <w:color w:val="000000"/>
          <w:sz w:val="18"/>
          <w:szCs w:val="18"/>
        </w:rPr>
        <w:t>А. И., Григорьянц М. Г. Народонаселение СССР — М.: Статистика, 1969 — 172 е.;</w:t>
      </w:r>
    </w:p>
    <w:p w14:paraId="0ADCE178"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Голубчик</w:t>
      </w:r>
      <w:r>
        <w:rPr>
          <w:rStyle w:val="WW8Num2z0"/>
          <w:rFonts w:ascii="Verdana" w:hAnsi="Verdana"/>
          <w:color w:val="000000"/>
          <w:sz w:val="18"/>
          <w:szCs w:val="18"/>
        </w:rPr>
        <w:t> </w:t>
      </w:r>
      <w:r>
        <w:rPr>
          <w:rFonts w:ascii="Verdana" w:hAnsi="Verdana"/>
          <w:color w:val="000000"/>
          <w:sz w:val="18"/>
          <w:szCs w:val="18"/>
        </w:rPr>
        <w:t>М. М. Глобализация: новый этап географии мира // География в школе. 2002. №5 - С. 3-15;</w:t>
      </w:r>
    </w:p>
    <w:p w14:paraId="56C2689F"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Григорьянц</w:t>
      </w:r>
      <w:r>
        <w:rPr>
          <w:rStyle w:val="WW8Num2z0"/>
          <w:rFonts w:ascii="Verdana" w:hAnsi="Verdana"/>
          <w:color w:val="000000"/>
          <w:sz w:val="18"/>
          <w:szCs w:val="18"/>
        </w:rPr>
        <w:t> </w:t>
      </w:r>
      <w:r>
        <w:rPr>
          <w:rFonts w:ascii="Verdana" w:hAnsi="Verdana"/>
          <w:color w:val="000000"/>
          <w:sz w:val="18"/>
          <w:szCs w:val="18"/>
        </w:rPr>
        <w:t>М. Г. Переписи населения в капиталистических странах. -М.: Статистика, 1976, 190 е.;</w:t>
      </w:r>
    </w:p>
    <w:p w14:paraId="7B348628"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Гундаров И. Грехи духовной деградации // Природа и человек. — 2008 -№4.-С. 16-18;</w:t>
      </w:r>
    </w:p>
    <w:p w14:paraId="290BAA0A"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Гурдин К. Бумажные народы // Аргументы недели, № 39 (177), 1 октября 2009 г. С. 5;</w:t>
      </w:r>
    </w:p>
    <w:p w14:paraId="3F86FEB3"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Деминг</w:t>
      </w:r>
      <w:r>
        <w:rPr>
          <w:rStyle w:val="WW8Num2z0"/>
          <w:rFonts w:ascii="Verdana" w:hAnsi="Verdana"/>
          <w:color w:val="000000"/>
          <w:sz w:val="18"/>
          <w:szCs w:val="18"/>
        </w:rPr>
        <w:t> </w:t>
      </w:r>
      <w:r>
        <w:rPr>
          <w:rFonts w:ascii="Verdana" w:hAnsi="Verdana"/>
          <w:color w:val="000000"/>
          <w:sz w:val="18"/>
          <w:szCs w:val="18"/>
        </w:rPr>
        <w:t>Э. Выход из кризиса. Тверь: Альба, 1994. - 498 е.;</w:t>
      </w:r>
    </w:p>
    <w:p w14:paraId="38E5F44A"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Демографическая модернизация России 1900-2000. Под ред. А. Г.</w:t>
      </w:r>
      <w:r>
        <w:rPr>
          <w:rStyle w:val="WW8Num2z0"/>
          <w:rFonts w:ascii="Verdana" w:hAnsi="Verdana"/>
          <w:color w:val="000000"/>
          <w:sz w:val="18"/>
          <w:szCs w:val="18"/>
        </w:rPr>
        <w:t> </w:t>
      </w:r>
      <w:r>
        <w:rPr>
          <w:rStyle w:val="WW8Num3z0"/>
          <w:rFonts w:ascii="Verdana" w:hAnsi="Verdana"/>
          <w:color w:val="4682B4"/>
          <w:sz w:val="18"/>
          <w:szCs w:val="18"/>
        </w:rPr>
        <w:t>Вишневского</w:t>
      </w:r>
      <w:r>
        <w:rPr>
          <w:rFonts w:ascii="Verdana" w:hAnsi="Verdana"/>
          <w:color w:val="000000"/>
          <w:sz w:val="18"/>
          <w:szCs w:val="18"/>
        </w:rPr>
        <w:t>, М.: Новое издание, 2000. 608 е.;51 .Демографический энциклопедический словарь / Ред. кол.:</w:t>
      </w:r>
      <w:r>
        <w:rPr>
          <w:rStyle w:val="WW8Num2z0"/>
          <w:rFonts w:ascii="Verdana" w:hAnsi="Verdana"/>
          <w:color w:val="000000"/>
          <w:sz w:val="18"/>
          <w:szCs w:val="18"/>
        </w:rPr>
        <w:t> </w:t>
      </w:r>
      <w:r>
        <w:rPr>
          <w:rStyle w:val="WW8Num3z0"/>
          <w:rFonts w:ascii="Verdana" w:hAnsi="Verdana"/>
          <w:color w:val="4682B4"/>
          <w:sz w:val="18"/>
          <w:szCs w:val="18"/>
        </w:rPr>
        <w:t>Валентей</w:t>
      </w:r>
      <w:r>
        <w:rPr>
          <w:rStyle w:val="WW8Num2z0"/>
          <w:rFonts w:ascii="Verdana" w:hAnsi="Verdana"/>
          <w:color w:val="000000"/>
          <w:sz w:val="18"/>
          <w:szCs w:val="18"/>
        </w:rPr>
        <w:t> </w:t>
      </w:r>
      <w:r>
        <w:rPr>
          <w:rFonts w:ascii="Verdana" w:hAnsi="Verdana"/>
          <w:color w:val="000000"/>
          <w:sz w:val="18"/>
          <w:szCs w:val="18"/>
        </w:rPr>
        <w:t>Д. И. (Гл. ред.) и др. М.: «</w:t>
      </w:r>
      <w:r>
        <w:rPr>
          <w:rStyle w:val="WW8Num3z0"/>
          <w:rFonts w:ascii="Verdana" w:hAnsi="Verdana"/>
          <w:color w:val="4682B4"/>
          <w:sz w:val="18"/>
          <w:szCs w:val="18"/>
        </w:rPr>
        <w:t>Советская энциклопедия</w:t>
      </w:r>
      <w:r>
        <w:rPr>
          <w:rFonts w:ascii="Verdana" w:hAnsi="Verdana"/>
          <w:color w:val="000000"/>
          <w:sz w:val="18"/>
          <w:szCs w:val="18"/>
        </w:rPr>
        <w:t>», 1985 С. 608;</w:t>
      </w:r>
    </w:p>
    <w:p w14:paraId="68D99DDC"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Демография и статистика населения: учебник И. И.</w:t>
      </w:r>
      <w:r>
        <w:rPr>
          <w:rStyle w:val="WW8Num2z0"/>
          <w:rFonts w:ascii="Verdana" w:hAnsi="Verdana"/>
          <w:color w:val="000000"/>
          <w:sz w:val="18"/>
          <w:szCs w:val="18"/>
        </w:rPr>
        <w:t> </w:t>
      </w:r>
      <w:r>
        <w:rPr>
          <w:rStyle w:val="WW8Num3z0"/>
          <w:rFonts w:ascii="Verdana" w:hAnsi="Verdana"/>
          <w:color w:val="4682B4"/>
          <w:sz w:val="18"/>
          <w:szCs w:val="18"/>
        </w:rPr>
        <w:t>Елисеева</w:t>
      </w:r>
      <w:r>
        <w:rPr>
          <w:rFonts w:ascii="Verdana" w:hAnsi="Verdana"/>
          <w:color w:val="000000"/>
          <w:sz w:val="18"/>
          <w:szCs w:val="18"/>
        </w:rPr>
        <w:t>, Э. К. Васильева, М. А.</w:t>
      </w:r>
      <w:r>
        <w:rPr>
          <w:rStyle w:val="WW8Num2z0"/>
          <w:rFonts w:ascii="Verdana" w:hAnsi="Verdana"/>
          <w:color w:val="000000"/>
          <w:sz w:val="18"/>
          <w:szCs w:val="18"/>
        </w:rPr>
        <w:t> </w:t>
      </w:r>
      <w:r>
        <w:rPr>
          <w:rStyle w:val="WW8Num3z0"/>
          <w:rFonts w:ascii="Verdana" w:hAnsi="Verdana"/>
          <w:color w:val="4682B4"/>
          <w:sz w:val="18"/>
          <w:szCs w:val="18"/>
        </w:rPr>
        <w:t>Клупт</w:t>
      </w:r>
      <w:r>
        <w:rPr>
          <w:rStyle w:val="WW8Num2z0"/>
          <w:rFonts w:ascii="Verdana" w:hAnsi="Verdana"/>
          <w:color w:val="000000"/>
          <w:sz w:val="18"/>
          <w:szCs w:val="18"/>
        </w:rPr>
        <w:t> </w:t>
      </w:r>
      <w:r>
        <w:rPr>
          <w:rFonts w:ascii="Verdana" w:hAnsi="Verdana"/>
          <w:color w:val="000000"/>
          <w:sz w:val="18"/>
          <w:szCs w:val="18"/>
        </w:rPr>
        <w:t>и др.; под ред. И. 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 Финансы и статистика, 2006. - 688 е.;</w:t>
      </w:r>
    </w:p>
    <w:p w14:paraId="7F89FF19"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Денисова</w:t>
      </w:r>
      <w:r>
        <w:rPr>
          <w:rStyle w:val="WW8Num2z0"/>
          <w:rFonts w:ascii="Verdana" w:hAnsi="Verdana"/>
          <w:color w:val="000000"/>
          <w:sz w:val="18"/>
          <w:szCs w:val="18"/>
        </w:rPr>
        <w:t> </w:t>
      </w:r>
      <w:r>
        <w:rPr>
          <w:rFonts w:ascii="Verdana" w:hAnsi="Verdana"/>
          <w:color w:val="000000"/>
          <w:sz w:val="18"/>
          <w:szCs w:val="18"/>
        </w:rPr>
        <w:t>А. Л. Качество информационных , услуг (теория, методология). Автореферат диссертации на соискание ученой степени доктора экономических наук. Ростов-на-Дону 2001- 30 е.;</w:t>
      </w:r>
    </w:p>
    <w:p w14:paraId="6C0C5DC9"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Джини</w:t>
      </w:r>
      <w:r>
        <w:rPr>
          <w:rFonts w:ascii="Verdana" w:hAnsi="Verdana"/>
          <w:color w:val="000000"/>
          <w:sz w:val="18"/>
          <w:szCs w:val="18"/>
        </w:rPr>
        <w:t>. Средние величины М.: «</w:t>
      </w:r>
      <w:r>
        <w:rPr>
          <w:rStyle w:val="WW8Num3z0"/>
          <w:rFonts w:ascii="Verdana" w:hAnsi="Verdana"/>
          <w:color w:val="4682B4"/>
          <w:sz w:val="18"/>
          <w:szCs w:val="18"/>
        </w:rPr>
        <w:t>Статистика</w:t>
      </w:r>
      <w:r>
        <w:rPr>
          <w:rFonts w:ascii="Verdana" w:hAnsi="Verdana"/>
          <w:color w:val="000000"/>
          <w:sz w:val="18"/>
          <w:szCs w:val="18"/>
        </w:rPr>
        <w:t>», 1970 — 417 е.;</w:t>
      </w:r>
    </w:p>
    <w:p w14:paraId="3176E407"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Доклад о развитии человека 2005. Резюме. Опубликовано для Программы развития ООН (</w:t>
      </w:r>
      <w:r>
        <w:rPr>
          <w:rStyle w:val="WW8Num3z0"/>
          <w:rFonts w:ascii="Verdana" w:hAnsi="Verdana"/>
          <w:color w:val="4682B4"/>
          <w:sz w:val="18"/>
          <w:szCs w:val="18"/>
        </w:rPr>
        <w:t>ПРООН</w:t>
      </w:r>
      <w:r>
        <w:rPr>
          <w:rFonts w:ascii="Verdana" w:hAnsi="Verdana"/>
          <w:color w:val="000000"/>
          <w:sz w:val="18"/>
          <w:szCs w:val="18"/>
        </w:rPr>
        <w:t>). Перевод на русский. М.: Издательство «</w:t>
      </w:r>
      <w:r>
        <w:rPr>
          <w:rStyle w:val="WW8Num3z0"/>
          <w:rFonts w:ascii="Verdana" w:hAnsi="Verdana"/>
          <w:color w:val="4682B4"/>
          <w:sz w:val="18"/>
          <w:szCs w:val="18"/>
        </w:rPr>
        <w:t>Весь мир</w:t>
      </w:r>
      <w:r>
        <w:rPr>
          <w:rFonts w:ascii="Verdana" w:hAnsi="Verdana"/>
          <w:color w:val="000000"/>
          <w:sz w:val="18"/>
          <w:szCs w:val="18"/>
        </w:rPr>
        <w:t>». 2005 46 е.;</w:t>
      </w:r>
    </w:p>
    <w:p w14:paraId="3916ABB2"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 И. Статистические методы измерения связи. Л.: Изд-во Ленинградского университета. 1982 - 136 е.;</w:t>
      </w:r>
    </w:p>
    <w:p w14:paraId="35C5AC9F"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 И. Уроки российских переписей населения // Вопросы статистики 2009 - №3, С. 8-9;</w:t>
      </w:r>
    </w:p>
    <w:p w14:paraId="7B7C2B3F"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 И., Костеева Т. В.,</w:t>
      </w:r>
      <w:r>
        <w:rPr>
          <w:rStyle w:val="WW8Num2z0"/>
          <w:rFonts w:ascii="Verdana" w:hAnsi="Verdana"/>
          <w:color w:val="000000"/>
          <w:sz w:val="18"/>
          <w:szCs w:val="18"/>
        </w:rPr>
        <w:t> </w:t>
      </w:r>
      <w:r>
        <w:rPr>
          <w:rStyle w:val="WW8Num3z0"/>
          <w:rFonts w:ascii="Verdana" w:hAnsi="Verdana"/>
          <w:color w:val="4682B4"/>
          <w:sz w:val="18"/>
          <w:szCs w:val="18"/>
        </w:rPr>
        <w:t>Хоменко</w:t>
      </w:r>
      <w:r>
        <w:rPr>
          <w:rStyle w:val="WW8Num2z0"/>
          <w:rFonts w:ascii="Verdana" w:hAnsi="Verdana"/>
          <w:color w:val="000000"/>
          <w:sz w:val="18"/>
          <w:szCs w:val="18"/>
        </w:rPr>
        <w:t> </w:t>
      </w:r>
      <w:r>
        <w:rPr>
          <w:rFonts w:ascii="Verdana" w:hAnsi="Verdana"/>
          <w:color w:val="000000"/>
          <w:sz w:val="18"/>
          <w:szCs w:val="18"/>
        </w:rPr>
        <w:t>Л. Н. Международная статистика Минск: Высшая школа, 1995 - 224 е.;</w:t>
      </w:r>
    </w:p>
    <w:p w14:paraId="659407C5"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М. Р., Бычкова С. Г. Социальная статистика. М.: Финансы и статистика. 2001 — 558 е.;</w:t>
      </w:r>
    </w:p>
    <w:p w14:paraId="7AFB0261"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Житников</w:t>
      </w:r>
      <w:r>
        <w:rPr>
          <w:rStyle w:val="WW8Num2z0"/>
          <w:rFonts w:ascii="Verdana" w:hAnsi="Verdana"/>
          <w:color w:val="000000"/>
          <w:sz w:val="18"/>
          <w:szCs w:val="18"/>
        </w:rPr>
        <w:t> </w:t>
      </w:r>
      <w:r>
        <w:rPr>
          <w:rFonts w:ascii="Verdana" w:hAnsi="Verdana"/>
          <w:color w:val="000000"/>
          <w:sz w:val="18"/>
          <w:szCs w:val="18"/>
        </w:rPr>
        <w:t>И. В. Социальные аспекты миграции населения: Материалы</w:t>
      </w:r>
      <w:r>
        <w:rPr>
          <w:rStyle w:val="WW8Num2z0"/>
          <w:rFonts w:ascii="Verdana" w:hAnsi="Verdana"/>
          <w:color w:val="000000"/>
          <w:sz w:val="18"/>
          <w:szCs w:val="18"/>
        </w:rPr>
        <w:t> </w:t>
      </w:r>
      <w:r>
        <w:rPr>
          <w:rStyle w:val="WW8Num3z0"/>
          <w:rFonts w:ascii="Verdana" w:hAnsi="Verdana"/>
          <w:color w:val="4682B4"/>
          <w:sz w:val="18"/>
          <w:szCs w:val="18"/>
        </w:rPr>
        <w:t>межрегиональной</w:t>
      </w:r>
      <w:r>
        <w:rPr>
          <w:rStyle w:val="WW8Num2z0"/>
          <w:rFonts w:ascii="Verdana" w:hAnsi="Verdana"/>
          <w:color w:val="000000"/>
          <w:sz w:val="18"/>
          <w:szCs w:val="18"/>
        </w:rPr>
        <w:t> </w:t>
      </w:r>
      <w:r>
        <w:rPr>
          <w:rFonts w:ascii="Verdana" w:hAnsi="Verdana"/>
          <w:color w:val="000000"/>
          <w:sz w:val="18"/>
          <w:szCs w:val="18"/>
        </w:rPr>
        <w:t>научной конференции / РГЭУ «</w:t>
      </w:r>
      <w:r>
        <w:rPr>
          <w:rStyle w:val="WW8Num3z0"/>
          <w:rFonts w:ascii="Verdana" w:hAnsi="Verdana"/>
          <w:color w:val="4682B4"/>
          <w:sz w:val="18"/>
          <w:szCs w:val="18"/>
        </w:rPr>
        <w:t>РИНХ</w:t>
      </w:r>
      <w:r>
        <w:rPr>
          <w:rFonts w:ascii="Verdana" w:hAnsi="Verdana"/>
          <w:color w:val="000000"/>
          <w:sz w:val="18"/>
          <w:szCs w:val="18"/>
        </w:rPr>
        <w:t>» Ростов-н/Д, 2003.-С. 17-18;64.3арубежный опыт проведения переписей населения. —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«КРОС». 2001;</w:t>
      </w:r>
    </w:p>
    <w:p w14:paraId="0A974013"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Исакава К. Японские методы управления качеством. М.: Экономика, 1988.-215 е.;</w:t>
      </w:r>
    </w:p>
    <w:p w14:paraId="6781BDB1"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История экономических учений: Учебное пособие. —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М, -2004-784 е.;</w:t>
      </w:r>
    </w:p>
    <w:p w14:paraId="77571041"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Итоги Всероссийской переписи населения 2002 года: В 14томах. / Федеральная служба государственной статистики — М.:</w:t>
      </w:r>
      <w:r>
        <w:rPr>
          <w:rStyle w:val="WW8Num2z0"/>
          <w:rFonts w:ascii="Verdana" w:hAnsi="Verdana"/>
          <w:color w:val="000000"/>
          <w:sz w:val="18"/>
          <w:szCs w:val="18"/>
        </w:rPr>
        <w:t> </w:t>
      </w:r>
      <w:r>
        <w:rPr>
          <w:rStyle w:val="WW8Num3z0"/>
          <w:rFonts w:ascii="Verdana" w:hAnsi="Verdana"/>
          <w:color w:val="4682B4"/>
          <w:sz w:val="18"/>
          <w:szCs w:val="18"/>
        </w:rPr>
        <w:t>ИИЦ</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Советская Россия</w:t>
      </w:r>
      <w:r>
        <w:rPr>
          <w:rFonts w:ascii="Verdana" w:hAnsi="Verdana"/>
          <w:color w:val="000000"/>
          <w:sz w:val="18"/>
          <w:szCs w:val="18"/>
        </w:rPr>
        <w:t>», 2004;</w:t>
      </w:r>
    </w:p>
    <w:p w14:paraId="62178F76"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Итоги Всесоюзной переписи населения 1959 года</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М.: Госстатиздат, 1963 - 456 е.;</w:t>
      </w:r>
    </w:p>
    <w:p w14:paraId="3CE799D4"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Казинец</w:t>
      </w:r>
      <w:r>
        <w:rPr>
          <w:rStyle w:val="WW8Num2z0"/>
          <w:rFonts w:ascii="Verdana" w:hAnsi="Verdana"/>
          <w:color w:val="000000"/>
          <w:sz w:val="18"/>
          <w:szCs w:val="18"/>
        </w:rPr>
        <w:t> </w:t>
      </w:r>
      <w:r>
        <w:rPr>
          <w:rFonts w:ascii="Verdana" w:hAnsi="Verdana"/>
          <w:color w:val="000000"/>
          <w:sz w:val="18"/>
          <w:szCs w:val="18"/>
        </w:rPr>
        <w:t>Л. С. Измерение структурных сдвигов в экономике. М.: «</w:t>
      </w:r>
      <w:r>
        <w:rPr>
          <w:rStyle w:val="WW8Num3z0"/>
          <w:rFonts w:ascii="Verdana" w:hAnsi="Verdana"/>
          <w:color w:val="4682B4"/>
          <w:sz w:val="18"/>
          <w:szCs w:val="18"/>
        </w:rPr>
        <w:t>Экономика</w:t>
      </w:r>
      <w:r>
        <w:rPr>
          <w:rFonts w:ascii="Verdana" w:hAnsi="Verdana"/>
          <w:color w:val="000000"/>
          <w:sz w:val="18"/>
          <w:szCs w:val="18"/>
        </w:rPr>
        <w:t>», 1969- 167 е.;</w:t>
      </w:r>
    </w:p>
    <w:p w14:paraId="1C052C70"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Казинец</w:t>
      </w:r>
      <w:r>
        <w:rPr>
          <w:rStyle w:val="WW8Num2z0"/>
          <w:rFonts w:ascii="Verdana" w:hAnsi="Verdana"/>
          <w:color w:val="000000"/>
          <w:sz w:val="18"/>
          <w:szCs w:val="18"/>
        </w:rPr>
        <w:t> </w:t>
      </w:r>
      <w:r>
        <w:rPr>
          <w:rFonts w:ascii="Verdana" w:hAnsi="Verdana"/>
          <w:color w:val="000000"/>
          <w:sz w:val="18"/>
          <w:szCs w:val="18"/>
        </w:rPr>
        <w:t>Л. С. Темпы роста и абсолютные</w:t>
      </w:r>
      <w:r>
        <w:rPr>
          <w:rStyle w:val="WW8Num2z0"/>
          <w:rFonts w:ascii="Verdana" w:hAnsi="Verdana"/>
          <w:color w:val="000000"/>
          <w:sz w:val="18"/>
          <w:szCs w:val="18"/>
        </w:rPr>
        <w:t> </w:t>
      </w:r>
      <w:r>
        <w:rPr>
          <w:rStyle w:val="WW8Num3z0"/>
          <w:rFonts w:ascii="Verdana" w:hAnsi="Verdana"/>
          <w:color w:val="4682B4"/>
          <w:sz w:val="18"/>
          <w:szCs w:val="18"/>
        </w:rPr>
        <w:t>приросты</w:t>
      </w:r>
      <w:r>
        <w:rPr>
          <w:rStyle w:val="WW8Num2z0"/>
          <w:rFonts w:ascii="Verdana" w:hAnsi="Verdana"/>
          <w:color w:val="000000"/>
          <w:sz w:val="18"/>
          <w:szCs w:val="18"/>
        </w:rPr>
        <w:t> </w:t>
      </w:r>
      <w:r>
        <w:rPr>
          <w:rFonts w:ascii="Verdana" w:hAnsi="Verdana"/>
          <w:color w:val="000000"/>
          <w:sz w:val="18"/>
          <w:szCs w:val="18"/>
        </w:rPr>
        <w:t>(Измерение и анализ). М.: «</w:t>
      </w:r>
      <w:r>
        <w:rPr>
          <w:rStyle w:val="WW8Num3z0"/>
          <w:rFonts w:ascii="Verdana" w:hAnsi="Verdana"/>
          <w:color w:val="4682B4"/>
          <w:sz w:val="18"/>
          <w:szCs w:val="18"/>
        </w:rPr>
        <w:t>Статистика</w:t>
      </w:r>
      <w:r>
        <w:rPr>
          <w:rFonts w:ascii="Verdana" w:hAnsi="Verdana"/>
          <w:color w:val="000000"/>
          <w:sz w:val="18"/>
          <w:szCs w:val="18"/>
        </w:rPr>
        <w:t>», 1975 — 192 е.;</w:t>
      </w:r>
    </w:p>
    <w:p w14:paraId="0D869709"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Калимуллин</w:t>
      </w:r>
      <w:r>
        <w:rPr>
          <w:rStyle w:val="WW8Num2z0"/>
          <w:rFonts w:ascii="Verdana" w:hAnsi="Verdana"/>
          <w:color w:val="000000"/>
          <w:sz w:val="18"/>
          <w:szCs w:val="18"/>
        </w:rPr>
        <w:t> </w:t>
      </w:r>
      <w:r>
        <w:rPr>
          <w:rFonts w:ascii="Verdana" w:hAnsi="Verdana"/>
          <w:color w:val="000000"/>
          <w:sz w:val="18"/>
          <w:szCs w:val="18"/>
        </w:rPr>
        <w:t>Т. Р. Семинар о переписи населения в ГУ</w:t>
      </w:r>
      <w:r>
        <w:rPr>
          <w:rStyle w:val="WW8Num2z0"/>
          <w:rFonts w:ascii="Verdana" w:hAnsi="Verdana"/>
          <w:color w:val="000000"/>
          <w:sz w:val="18"/>
          <w:szCs w:val="18"/>
        </w:rPr>
        <w:t> </w:t>
      </w:r>
      <w:r>
        <w:rPr>
          <w:rStyle w:val="WW8Num3z0"/>
          <w:rFonts w:ascii="Verdana" w:hAnsi="Verdana"/>
          <w:color w:val="4682B4"/>
          <w:sz w:val="18"/>
          <w:szCs w:val="18"/>
        </w:rPr>
        <w:t>ВШЭ</w:t>
      </w:r>
      <w:r>
        <w:rPr>
          <w:rStyle w:val="WW8Num2z0"/>
          <w:rFonts w:ascii="Verdana" w:hAnsi="Verdana"/>
          <w:color w:val="000000"/>
          <w:sz w:val="18"/>
          <w:szCs w:val="18"/>
        </w:rPr>
        <w:t> </w:t>
      </w:r>
      <w:r>
        <w:rPr>
          <w:rFonts w:ascii="Verdana" w:hAnsi="Verdana"/>
          <w:color w:val="000000"/>
          <w:sz w:val="18"/>
          <w:szCs w:val="18"/>
        </w:rPr>
        <w:t>// Вопросы статистики — 2003 - №2, С. 62-66;</w:t>
      </w:r>
    </w:p>
    <w:p w14:paraId="7F5CFFA5"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Капица</w:t>
      </w:r>
      <w:r>
        <w:rPr>
          <w:rStyle w:val="WW8Num2z0"/>
          <w:rFonts w:ascii="Verdana" w:hAnsi="Verdana"/>
          <w:color w:val="000000"/>
          <w:sz w:val="18"/>
          <w:szCs w:val="18"/>
        </w:rPr>
        <w:t> </w:t>
      </w:r>
      <w:r>
        <w:rPr>
          <w:rFonts w:ascii="Verdana" w:hAnsi="Verdana"/>
          <w:color w:val="000000"/>
          <w:sz w:val="18"/>
          <w:szCs w:val="18"/>
        </w:rPr>
        <w:t>С. П. Модель роста населения земли и экономическое развитие человечества. // Вопросы экономики. 2000 - №12 - С. 85-106;</w:t>
      </w:r>
    </w:p>
    <w:p w14:paraId="2DC852CE"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Капица</w:t>
      </w:r>
      <w:r>
        <w:rPr>
          <w:rStyle w:val="WW8Num2z0"/>
          <w:rFonts w:ascii="Verdana" w:hAnsi="Verdana"/>
          <w:color w:val="000000"/>
          <w:sz w:val="18"/>
          <w:szCs w:val="18"/>
        </w:rPr>
        <w:t> </w:t>
      </w:r>
      <w:r>
        <w:rPr>
          <w:rFonts w:ascii="Verdana" w:hAnsi="Verdana"/>
          <w:color w:val="000000"/>
          <w:sz w:val="18"/>
          <w:szCs w:val="18"/>
        </w:rPr>
        <w:t>С. П. Общая теория роста человечества. Сколько людей жило, живет и будет жить на Земле. М.: Наука, 1999 - 190 е.;</w:t>
      </w:r>
    </w:p>
    <w:p w14:paraId="791D7808"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Кильдишев</w:t>
      </w:r>
      <w:r>
        <w:rPr>
          <w:rStyle w:val="WW8Num2z0"/>
          <w:rFonts w:ascii="Verdana" w:hAnsi="Verdana"/>
          <w:color w:val="000000"/>
          <w:sz w:val="18"/>
          <w:szCs w:val="18"/>
        </w:rPr>
        <w:t> </w:t>
      </w:r>
      <w:r>
        <w:rPr>
          <w:rFonts w:ascii="Verdana" w:hAnsi="Verdana"/>
          <w:color w:val="000000"/>
          <w:sz w:val="18"/>
          <w:szCs w:val="18"/>
        </w:rPr>
        <w:t>Г. С., Козлова Л. Л.,</w:t>
      </w:r>
      <w:r>
        <w:rPr>
          <w:rStyle w:val="WW8Num2z0"/>
          <w:rFonts w:ascii="Verdana" w:hAnsi="Verdana"/>
          <w:color w:val="000000"/>
          <w:sz w:val="18"/>
          <w:szCs w:val="18"/>
        </w:rPr>
        <w:t> </w:t>
      </w:r>
      <w:r>
        <w:rPr>
          <w:rStyle w:val="WW8Num3z0"/>
          <w:rFonts w:ascii="Verdana" w:hAnsi="Verdana"/>
          <w:color w:val="4682B4"/>
          <w:sz w:val="18"/>
          <w:szCs w:val="18"/>
        </w:rPr>
        <w:t>Афанасьева</w:t>
      </w:r>
      <w:r>
        <w:rPr>
          <w:rStyle w:val="WW8Num2z0"/>
          <w:rFonts w:ascii="Verdana" w:hAnsi="Verdana"/>
          <w:color w:val="000000"/>
          <w:sz w:val="18"/>
          <w:szCs w:val="18"/>
        </w:rPr>
        <w:t> </w:t>
      </w:r>
      <w:r>
        <w:rPr>
          <w:rFonts w:ascii="Verdana" w:hAnsi="Verdana"/>
          <w:color w:val="000000"/>
          <w:sz w:val="18"/>
          <w:szCs w:val="18"/>
        </w:rPr>
        <w:t>С. П. и др. Статистика населения с основами демографии: Учебник — М.: Финансы и статистика, 1990. 312 е.;</w:t>
      </w:r>
    </w:p>
    <w:p w14:paraId="7A92CAE1"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Клупт</w:t>
      </w:r>
      <w:r>
        <w:rPr>
          <w:rStyle w:val="WW8Num2z0"/>
          <w:rFonts w:ascii="Verdana" w:hAnsi="Verdana"/>
          <w:color w:val="000000"/>
          <w:sz w:val="18"/>
          <w:szCs w:val="18"/>
        </w:rPr>
        <w:t> </w:t>
      </w:r>
      <w:r>
        <w:rPr>
          <w:rFonts w:ascii="Verdana" w:hAnsi="Verdana"/>
          <w:color w:val="000000"/>
          <w:sz w:val="18"/>
          <w:szCs w:val="18"/>
        </w:rPr>
        <w:t>М. А. Демография регионов Земли. СПб.: Питер, 2008. - 347 е.;</w:t>
      </w:r>
    </w:p>
    <w:p w14:paraId="6C7E233B"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Клупт</w:t>
      </w:r>
      <w:r>
        <w:rPr>
          <w:rStyle w:val="WW8Num2z0"/>
          <w:rFonts w:ascii="Verdana" w:hAnsi="Verdana"/>
          <w:color w:val="000000"/>
          <w:sz w:val="18"/>
          <w:szCs w:val="18"/>
        </w:rPr>
        <w:t> </w:t>
      </w:r>
      <w:r>
        <w:rPr>
          <w:rFonts w:ascii="Verdana" w:hAnsi="Verdana"/>
          <w:color w:val="000000"/>
          <w:sz w:val="18"/>
          <w:szCs w:val="18"/>
        </w:rPr>
        <w:t>М. А. Летопись жизни. М.: Издательство «</w:t>
      </w:r>
      <w:r>
        <w:rPr>
          <w:rStyle w:val="WW8Num3z0"/>
          <w:rFonts w:ascii="Verdana" w:hAnsi="Verdana"/>
          <w:color w:val="4682B4"/>
          <w:sz w:val="18"/>
          <w:szCs w:val="18"/>
        </w:rPr>
        <w:t>Мысль</w:t>
      </w:r>
      <w:r>
        <w:rPr>
          <w:rFonts w:ascii="Verdana" w:hAnsi="Verdana"/>
          <w:color w:val="000000"/>
          <w:sz w:val="18"/>
          <w:szCs w:val="18"/>
        </w:rPr>
        <w:t>». 1988 -172 е.;</w:t>
      </w:r>
    </w:p>
    <w:p w14:paraId="3E1A7443"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Конституция Российской Федерации. Принята всенародным голосованием 12 декабря 1993 г. М. - Ростов-на-Дону: Издат. центр «МарТ», 2003, 61 с.;</w:t>
      </w:r>
    </w:p>
    <w:p w14:paraId="17EB027D"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Котляревская</w:t>
      </w:r>
      <w:r>
        <w:rPr>
          <w:rStyle w:val="WW8Num2z0"/>
          <w:rFonts w:ascii="Verdana" w:hAnsi="Verdana"/>
          <w:color w:val="000000"/>
          <w:sz w:val="18"/>
          <w:szCs w:val="18"/>
        </w:rPr>
        <w:t> </w:t>
      </w:r>
      <w:r>
        <w:rPr>
          <w:rFonts w:ascii="Verdana" w:hAnsi="Verdana"/>
          <w:color w:val="000000"/>
          <w:sz w:val="18"/>
          <w:szCs w:val="18"/>
        </w:rPr>
        <w:t>Т. Н., Луппов А. Б.,</w:t>
      </w:r>
      <w:r>
        <w:rPr>
          <w:rStyle w:val="WW8Num2z0"/>
          <w:rFonts w:ascii="Verdana" w:hAnsi="Verdana"/>
          <w:color w:val="000000"/>
          <w:sz w:val="18"/>
          <w:szCs w:val="18"/>
        </w:rPr>
        <w:t> </w:t>
      </w:r>
      <w:r>
        <w:rPr>
          <w:rStyle w:val="WW8Num3z0"/>
          <w:rFonts w:ascii="Verdana" w:hAnsi="Verdana"/>
          <w:color w:val="4682B4"/>
          <w:sz w:val="18"/>
          <w:szCs w:val="18"/>
        </w:rPr>
        <w:t>Мишутина</w:t>
      </w:r>
      <w:r>
        <w:rPr>
          <w:rStyle w:val="WW8Num2z0"/>
          <w:rFonts w:ascii="Verdana" w:hAnsi="Verdana"/>
          <w:color w:val="000000"/>
          <w:sz w:val="18"/>
          <w:szCs w:val="18"/>
        </w:rPr>
        <w:t> </w:t>
      </w:r>
      <w:r>
        <w:rPr>
          <w:rFonts w:ascii="Verdana" w:hAnsi="Verdana"/>
          <w:color w:val="000000"/>
          <w:sz w:val="18"/>
          <w:szCs w:val="18"/>
        </w:rPr>
        <w:t xml:space="preserve">С. А. Современная концепция качества статистических данных и ее использования в статистической практике. // Вопросы статистики. 2002. </w:t>
      </w:r>
      <w:r>
        <w:rPr>
          <w:rFonts w:ascii="Verdana" w:hAnsi="Verdana"/>
          <w:color w:val="000000"/>
          <w:sz w:val="18"/>
          <w:szCs w:val="18"/>
        </w:rPr>
        <w:lastRenderedPageBreak/>
        <w:t>- №5. — С. 3-7;</w:t>
      </w:r>
    </w:p>
    <w:p w14:paraId="2DCB2837"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Крысько</w:t>
      </w:r>
      <w:r>
        <w:rPr>
          <w:rStyle w:val="WW8Num2z0"/>
          <w:rFonts w:ascii="Verdana" w:hAnsi="Verdana"/>
          <w:color w:val="000000"/>
          <w:sz w:val="18"/>
          <w:szCs w:val="18"/>
        </w:rPr>
        <w:t> </w:t>
      </w:r>
      <w:r>
        <w:rPr>
          <w:rFonts w:ascii="Verdana" w:hAnsi="Verdana"/>
          <w:color w:val="000000"/>
          <w:sz w:val="18"/>
          <w:szCs w:val="18"/>
        </w:rPr>
        <w:t>В. Г. Социальная психология: Курс лекций. М.: Омега - Л, 2003.-365 е.;</w:t>
      </w:r>
    </w:p>
    <w:p w14:paraId="65D27F4C"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Кудров</w:t>
      </w:r>
      <w:r>
        <w:rPr>
          <w:rStyle w:val="WW8Num2z0"/>
          <w:rFonts w:ascii="Verdana" w:hAnsi="Verdana"/>
          <w:color w:val="000000"/>
          <w:sz w:val="18"/>
          <w:szCs w:val="18"/>
        </w:rPr>
        <w:t> </w:t>
      </w:r>
      <w:r>
        <w:rPr>
          <w:rFonts w:ascii="Verdana" w:hAnsi="Verdana"/>
          <w:color w:val="000000"/>
          <w:sz w:val="18"/>
          <w:szCs w:val="18"/>
        </w:rPr>
        <w:t>В. М. К оценке</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позиций стран в современном мире. // Вопросы статистики 2006 - №5 - С. 3-7;</w:t>
      </w:r>
    </w:p>
    <w:p w14:paraId="576A8516"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Куликовская</w:t>
      </w:r>
      <w:r>
        <w:rPr>
          <w:rStyle w:val="WW8Num2z0"/>
          <w:rFonts w:ascii="Verdana" w:hAnsi="Verdana"/>
          <w:color w:val="000000"/>
          <w:sz w:val="18"/>
          <w:szCs w:val="18"/>
        </w:rPr>
        <w:t> </w:t>
      </w:r>
      <w:r>
        <w:rPr>
          <w:rFonts w:ascii="Verdana" w:hAnsi="Verdana"/>
          <w:color w:val="000000"/>
          <w:sz w:val="18"/>
          <w:szCs w:val="18"/>
        </w:rPr>
        <w:t>И. Б. О подготовке к проведению переписей населения раунда 2010 года в странах</w:t>
      </w:r>
      <w:r>
        <w:rPr>
          <w:rStyle w:val="WW8Num2z0"/>
          <w:rFonts w:ascii="Verdana" w:hAnsi="Verdana"/>
          <w:color w:val="000000"/>
          <w:sz w:val="18"/>
          <w:szCs w:val="18"/>
        </w:rPr>
        <w:t> </w:t>
      </w:r>
      <w:r>
        <w:rPr>
          <w:rStyle w:val="WW8Num3z0"/>
          <w:rFonts w:ascii="Verdana" w:hAnsi="Verdana"/>
          <w:color w:val="4682B4"/>
          <w:sz w:val="18"/>
          <w:szCs w:val="18"/>
        </w:rPr>
        <w:t>СНГ</w:t>
      </w:r>
      <w:r>
        <w:rPr>
          <w:rStyle w:val="WW8Num2z0"/>
          <w:rFonts w:ascii="Verdana" w:hAnsi="Verdana"/>
          <w:color w:val="000000"/>
          <w:sz w:val="18"/>
          <w:szCs w:val="18"/>
        </w:rPr>
        <w:t> </w:t>
      </w:r>
      <w:r>
        <w:rPr>
          <w:rFonts w:ascii="Verdana" w:hAnsi="Verdana"/>
          <w:color w:val="000000"/>
          <w:sz w:val="18"/>
          <w:szCs w:val="18"/>
        </w:rPr>
        <w:t>// Вопросы статистики 2009 - №4 -С. 10-11;</w:t>
      </w:r>
    </w:p>
    <w:p w14:paraId="2C808E36"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Курс социально-экономической статистики: Учебник для студентов вузов, обучающихся по специальности «</w:t>
      </w:r>
      <w:r>
        <w:rPr>
          <w:rStyle w:val="WW8Num3z0"/>
          <w:rFonts w:ascii="Verdana" w:hAnsi="Verdana"/>
          <w:color w:val="4682B4"/>
          <w:sz w:val="18"/>
          <w:szCs w:val="18"/>
        </w:rPr>
        <w:t>Статистика</w:t>
      </w:r>
      <w:r>
        <w:rPr>
          <w:rFonts w:ascii="Verdana" w:hAnsi="Verdana"/>
          <w:color w:val="000000"/>
          <w:sz w:val="18"/>
          <w:szCs w:val="18"/>
        </w:rPr>
        <w:t>» / Под ред.</w:t>
      </w:r>
      <w:r>
        <w:rPr>
          <w:rStyle w:val="WW8Num2z0"/>
          <w:rFonts w:ascii="Verdana" w:hAnsi="Verdana"/>
          <w:color w:val="000000"/>
          <w:sz w:val="18"/>
          <w:szCs w:val="18"/>
        </w:rPr>
        <w:t> </w:t>
      </w:r>
      <w:r>
        <w:rPr>
          <w:rStyle w:val="WW8Num3z0"/>
          <w:rFonts w:ascii="Verdana" w:hAnsi="Verdana"/>
          <w:color w:val="4682B4"/>
          <w:sz w:val="18"/>
          <w:szCs w:val="18"/>
        </w:rPr>
        <w:t>Назарова</w:t>
      </w:r>
      <w:r>
        <w:rPr>
          <w:rStyle w:val="WW8Num2z0"/>
          <w:rFonts w:ascii="Verdana" w:hAnsi="Verdana"/>
          <w:color w:val="000000"/>
          <w:sz w:val="18"/>
          <w:szCs w:val="18"/>
        </w:rPr>
        <w:t> </w:t>
      </w:r>
      <w:r>
        <w:rPr>
          <w:rFonts w:ascii="Verdana" w:hAnsi="Verdana"/>
          <w:color w:val="000000"/>
          <w:sz w:val="18"/>
          <w:szCs w:val="18"/>
        </w:rPr>
        <w:t>М. Г. 6-е изд. испр. и доп. М.: Омега Л. 2007 г. - 988 е.;</w:t>
      </w:r>
    </w:p>
    <w:p w14:paraId="5ADC72B3"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Курс статистики</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Под ред. И. Г. Малого и В. И.</w:t>
      </w:r>
      <w:r>
        <w:rPr>
          <w:rStyle w:val="WW8Num2z0"/>
          <w:rFonts w:ascii="Verdana" w:hAnsi="Verdana"/>
          <w:color w:val="000000"/>
          <w:sz w:val="18"/>
          <w:szCs w:val="18"/>
        </w:rPr>
        <w:t> </w:t>
      </w:r>
      <w:r>
        <w:rPr>
          <w:rStyle w:val="WW8Num3z0"/>
          <w:rFonts w:ascii="Verdana" w:hAnsi="Verdana"/>
          <w:color w:val="4682B4"/>
          <w:sz w:val="18"/>
          <w:szCs w:val="18"/>
        </w:rPr>
        <w:t>Сиськова</w:t>
      </w:r>
      <w:r>
        <w:rPr>
          <w:rFonts w:ascii="Verdana" w:hAnsi="Verdana"/>
          <w:color w:val="000000"/>
          <w:sz w:val="18"/>
          <w:szCs w:val="18"/>
        </w:rPr>
        <w:t>. Учебное пособие. — М.: Статистика — 1978 — 358 е.;</w:t>
      </w:r>
    </w:p>
    <w:p w14:paraId="562928FF"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Курс экономической теории: учебник — 5-е исправл., доп. и перераб. издание. Киров: «АСА», 2005. - 832 е.;</w:t>
      </w:r>
    </w:p>
    <w:p w14:paraId="0416B507"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Майминас</w:t>
      </w:r>
      <w:r>
        <w:rPr>
          <w:rStyle w:val="WW8Num2z0"/>
          <w:rFonts w:ascii="Verdana" w:hAnsi="Verdana"/>
          <w:color w:val="000000"/>
          <w:sz w:val="18"/>
          <w:szCs w:val="18"/>
        </w:rPr>
        <w:t> </w:t>
      </w:r>
      <w:r>
        <w:rPr>
          <w:rFonts w:ascii="Verdana" w:hAnsi="Verdana"/>
          <w:color w:val="000000"/>
          <w:sz w:val="18"/>
          <w:szCs w:val="18"/>
        </w:rPr>
        <w:t>Е. Информационное общество и парадигма экономической теории // Вопросы экономики. 1997 - №11 - С. 88-95;</w:t>
      </w:r>
    </w:p>
    <w:p w14:paraId="762B80B7"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Майр Георг. Законосообразности в общественной жизни. Общая теория статистика. Нравственная статистика. Пер. с нем. — Тамбов: Скоропечатня Губернской Земской Управы. 1884 337 е.;</w:t>
      </w:r>
    </w:p>
    <w:p w14:paraId="7DF5EF01"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Майр Георг. Статистика и обществоведение. Том первый. Теоретическая статистика. Пер. под ред. проф.</w:t>
      </w:r>
      <w:r>
        <w:rPr>
          <w:rStyle w:val="WW8Num2z0"/>
          <w:rFonts w:ascii="Verdana" w:hAnsi="Verdana"/>
          <w:color w:val="000000"/>
          <w:sz w:val="18"/>
          <w:szCs w:val="18"/>
        </w:rPr>
        <w:t> </w:t>
      </w:r>
      <w:r>
        <w:rPr>
          <w:rStyle w:val="WW8Num3z0"/>
          <w:rFonts w:ascii="Verdana" w:hAnsi="Verdana"/>
          <w:color w:val="4682B4"/>
          <w:sz w:val="18"/>
          <w:szCs w:val="18"/>
        </w:rPr>
        <w:t>Кауфмана</w:t>
      </w:r>
      <w:r>
        <w:rPr>
          <w:rStyle w:val="WW8Num2z0"/>
          <w:rFonts w:ascii="Verdana" w:hAnsi="Verdana"/>
          <w:color w:val="000000"/>
          <w:sz w:val="18"/>
          <w:szCs w:val="18"/>
        </w:rPr>
        <w:t> </w:t>
      </w:r>
      <w:r>
        <w:rPr>
          <w:rFonts w:ascii="Verdana" w:hAnsi="Verdana"/>
          <w:color w:val="000000"/>
          <w:sz w:val="18"/>
          <w:szCs w:val="18"/>
        </w:rPr>
        <w:t>А. А. из второго</w:t>
      </w:r>
      <w:r>
        <w:rPr>
          <w:rStyle w:val="WW8Num2z0"/>
          <w:rFonts w:ascii="Verdana" w:hAnsi="Verdana"/>
          <w:color w:val="000000"/>
          <w:sz w:val="18"/>
          <w:szCs w:val="18"/>
        </w:rPr>
        <w:t> </w:t>
      </w:r>
      <w:r>
        <w:rPr>
          <w:rStyle w:val="WW8Num3z0"/>
          <w:rFonts w:ascii="Verdana" w:hAnsi="Verdana"/>
          <w:color w:val="4682B4"/>
          <w:sz w:val="18"/>
          <w:szCs w:val="18"/>
        </w:rPr>
        <w:t>переработанного</w:t>
      </w:r>
      <w:r>
        <w:rPr>
          <w:rStyle w:val="WW8Num2z0"/>
          <w:rFonts w:ascii="Verdana" w:hAnsi="Verdana"/>
          <w:color w:val="000000"/>
          <w:sz w:val="18"/>
          <w:szCs w:val="18"/>
        </w:rPr>
        <w:t> </w:t>
      </w:r>
      <w:r>
        <w:rPr>
          <w:rFonts w:ascii="Verdana" w:hAnsi="Verdana"/>
          <w:color w:val="000000"/>
          <w:sz w:val="18"/>
          <w:szCs w:val="18"/>
        </w:rPr>
        <w:t>немецкого издания: М.: Изд. Центрального статистического управления, 1921. — 433 е.;</w:t>
      </w:r>
    </w:p>
    <w:p w14:paraId="5EDEE363"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Макконелл</w:t>
      </w:r>
      <w:r>
        <w:rPr>
          <w:rStyle w:val="WW8Num2z0"/>
          <w:rFonts w:ascii="Verdana" w:hAnsi="Verdana"/>
          <w:color w:val="000000"/>
          <w:sz w:val="18"/>
          <w:szCs w:val="18"/>
        </w:rPr>
        <w:t> </w:t>
      </w:r>
      <w:r>
        <w:rPr>
          <w:rFonts w:ascii="Verdana" w:hAnsi="Verdana"/>
          <w:color w:val="000000"/>
          <w:sz w:val="18"/>
          <w:szCs w:val="18"/>
        </w:rPr>
        <w:t>К. Р., Брю С. Л. Экономика: принципы, проблемы и политика: Пер. с 14-го англ. изд. М.: ИНФРА - М., 2002. - XXXVI, 972 е.;</w:t>
      </w:r>
    </w:p>
    <w:p w14:paraId="27C627B4"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Максудов С. Население Чечни: права ли перепись? // Население и общество 2005 №96 - С. 1-4;</w:t>
      </w:r>
    </w:p>
    <w:p w14:paraId="77EDFCF4"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Маслова</w:t>
      </w:r>
      <w:r>
        <w:rPr>
          <w:rStyle w:val="WW8Num2z0"/>
          <w:rFonts w:ascii="Verdana" w:hAnsi="Verdana"/>
          <w:color w:val="000000"/>
          <w:sz w:val="18"/>
          <w:szCs w:val="18"/>
        </w:rPr>
        <w:t> </w:t>
      </w:r>
      <w:r>
        <w:rPr>
          <w:rFonts w:ascii="Verdana" w:hAnsi="Verdana"/>
          <w:color w:val="000000"/>
          <w:sz w:val="18"/>
          <w:szCs w:val="18"/>
        </w:rPr>
        <w:t>Н. П. Система экономического обеспечения качества продукции: Монография. М.: Изд-во стандартов, 1993 - е.;</w:t>
      </w:r>
    </w:p>
    <w:p w14:paraId="000E114F"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Маслова</w:t>
      </w:r>
      <w:r>
        <w:rPr>
          <w:rStyle w:val="WW8Num2z0"/>
          <w:rFonts w:ascii="Verdana" w:hAnsi="Verdana"/>
          <w:color w:val="000000"/>
          <w:sz w:val="18"/>
          <w:szCs w:val="18"/>
        </w:rPr>
        <w:t> </w:t>
      </w:r>
      <w:r>
        <w:rPr>
          <w:rFonts w:ascii="Verdana" w:hAnsi="Verdana"/>
          <w:color w:val="000000"/>
          <w:sz w:val="18"/>
          <w:szCs w:val="18"/>
        </w:rPr>
        <w:t>Н. П. Статистическое изучение качества изготовления продукции (на примере швейных изделий) Автореферат кандидатской диссертации. М.: - 1980 - 25 е.;</w:t>
      </w:r>
    </w:p>
    <w:p w14:paraId="36BAB022"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Маслова</w:t>
      </w:r>
      <w:r>
        <w:rPr>
          <w:rStyle w:val="WW8Num2z0"/>
          <w:rFonts w:ascii="Verdana" w:hAnsi="Verdana"/>
          <w:color w:val="000000"/>
          <w:sz w:val="18"/>
          <w:szCs w:val="18"/>
        </w:rPr>
        <w:t> </w:t>
      </w:r>
      <w:r>
        <w:rPr>
          <w:rFonts w:ascii="Verdana" w:hAnsi="Verdana"/>
          <w:color w:val="000000"/>
          <w:sz w:val="18"/>
          <w:szCs w:val="18"/>
        </w:rPr>
        <w:t>Н. П. Статистика качества работы. Текст лекций / РИСХМ. — Ростов-н/Д, 1987 62 е.;</w:t>
      </w:r>
    </w:p>
    <w:p w14:paraId="3303D72E"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Маслова</w:t>
      </w:r>
      <w:r>
        <w:rPr>
          <w:rStyle w:val="WW8Num2z0"/>
          <w:rFonts w:ascii="Verdana" w:hAnsi="Verdana"/>
          <w:color w:val="000000"/>
          <w:sz w:val="18"/>
          <w:szCs w:val="18"/>
        </w:rPr>
        <w:t> </w:t>
      </w:r>
      <w:r>
        <w:rPr>
          <w:rFonts w:ascii="Verdana" w:hAnsi="Verdana"/>
          <w:color w:val="000000"/>
          <w:sz w:val="18"/>
          <w:szCs w:val="18"/>
        </w:rPr>
        <w:t>Н. П. Статистическая теория: предмет, содержание, структура и перспективы: Монография. Ростов-н/Д,</w:t>
      </w:r>
      <w:r>
        <w:rPr>
          <w:rStyle w:val="WW8Num2z0"/>
          <w:rFonts w:ascii="Verdana" w:hAnsi="Verdana"/>
          <w:color w:val="000000"/>
          <w:sz w:val="18"/>
          <w:szCs w:val="18"/>
        </w:rPr>
        <w:t> </w:t>
      </w:r>
      <w:r>
        <w:rPr>
          <w:rStyle w:val="WW8Num3z0"/>
          <w:rFonts w:ascii="Verdana" w:hAnsi="Verdana"/>
          <w:color w:val="4682B4"/>
          <w:sz w:val="18"/>
          <w:szCs w:val="18"/>
        </w:rPr>
        <w:t>РГЭА</w:t>
      </w:r>
      <w:r>
        <w:rPr>
          <w:rStyle w:val="WW8Num2z0"/>
          <w:rFonts w:ascii="Verdana" w:hAnsi="Verdana"/>
          <w:color w:val="000000"/>
          <w:sz w:val="18"/>
          <w:szCs w:val="18"/>
        </w:rPr>
        <w:t> </w:t>
      </w:r>
      <w:r>
        <w:rPr>
          <w:rFonts w:ascii="Verdana" w:hAnsi="Verdana"/>
          <w:color w:val="000000"/>
          <w:sz w:val="18"/>
          <w:szCs w:val="18"/>
        </w:rPr>
        <w:t>«РИНХ», 1995 263 е.;</w:t>
      </w:r>
    </w:p>
    <w:p w14:paraId="3562C41F"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Маслова</w:t>
      </w:r>
      <w:r>
        <w:rPr>
          <w:rStyle w:val="WW8Num2z0"/>
          <w:rFonts w:ascii="Verdana" w:hAnsi="Verdana"/>
          <w:color w:val="000000"/>
          <w:sz w:val="18"/>
          <w:szCs w:val="18"/>
        </w:rPr>
        <w:t> </w:t>
      </w:r>
      <w:r>
        <w:rPr>
          <w:rFonts w:ascii="Verdana" w:hAnsi="Verdana"/>
          <w:color w:val="000000"/>
          <w:sz w:val="18"/>
          <w:szCs w:val="18"/>
        </w:rPr>
        <w:t>Н. П., Капустин А. А. Статистическая оценка масштабов</w:t>
      </w:r>
      <w:r>
        <w:rPr>
          <w:rStyle w:val="WW8Num2z0"/>
          <w:rFonts w:ascii="Verdana" w:hAnsi="Verdana"/>
          <w:color w:val="000000"/>
          <w:sz w:val="18"/>
          <w:szCs w:val="18"/>
        </w:rPr>
        <w:t> </w:t>
      </w:r>
      <w:r>
        <w:rPr>
          <w:rStyle w:val="WW8Num3z0"/>
          <w:rFonts w:ascii="Verdana" w:hAnsi="Verdana"/>
          <w:color w:val="4682B4"/>
          <w:sz w:val="18"/>
          <w:szCs w:val="18"/>
        </w:rPr>
        <w:t>теневой</w:t>
      </w:r>
      <w:r>
        <w:rPr>
          <w:rStyle w:val="WW8Num2z0"/>
          <w:rFonts w:ascii="Verdana" w:hAnsi="Verdana"/>
          <w:color w:val="000000"/>
          <w:sz w:val="18"/>
          <w:szCs w:val="18"/>
        </w:rPr>
        <w:t> </w:t>
      </w:r>
      <w:r>
        <w:rPr>
          <w:rFonts w:ascii="Verdana" w:hAnsi="Verdana"/>
          <w:color w:val="000000"/>
          <w:sz w:val="18"/>
          <w:szCs w:val="18"/>
        </w:rPr>
        <w:t>экономики промышленности Ростовской области // Вопросы статистики, 1999 №9 - С. 36-42;</w:t>
      </w:r>
    </w:p>
    <w:p w14:paraId="290AACE2"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Маслова</w:t>
      </w:r>
      <w:r>
        <w:rPr>
          <w:rStyle w:val="WW8Num2z0"/>
          <w:rFonts w:ascii="Verdana" w:hAnsi="Verdana"/>
          <w:color w:val="000000"/>
          <w:sz w:val="18"/>
          <w:szCs w:val="18"/>
        </w:rPr>
        <w:t> </w:t>
      </w:r>
      <w:r>
        <w:rPr>
          <w:rFonts w:ascii="Verdana" w:hAnsi="Verdana"/>
          <w:color w:val="000000"/>
          <w:sz w:val="18"/>
          <w:szCs w:val="18"/>
        </w:rPr>
        <w:t>Н. П., Наухацкая Т. Я.,</w:t>
      </w:r>
      <w:r>
        <w:rPr>
          <w:rStyle w:val="WW8Num2z0"/>
          <w:rFonts w:ascii="Verdana" w:hAnsi="Verdana"/>
          <w:color w:val="000000"/>
          <w:sz w:val="18"/>
          <w:szCs w:val="18"/>
        </w:rPr>
        <w:t> </w:t>
      </w:r>
      <w:r>
        <w:rPr>
          <w:rStyle w:val="WW8Num3z0"/>
          <w:rFonts w:ascii="Verdana" w:hAnsi="Verdana"/>
          <w:color w:val="4682B4"/>
          <w:sz w:val="18"/>
          <w:szCs w:val="18"/>
        </w:rPr>
        <w:t>Полякова</w:t>
      </w:r>
      <w:r>
        <w:rPr>
          <w:rStyle w:val="WW8Num2z0"/>
          <w:rFonts w:ascii="Verdana" w:hAnsi="Verdana"/>
          <w:color w:val="000000"/>
          <w:sz w:val="18"/>
          <w:szCs w:val="18"/>
        </w:rPr>
        <w:t> </w:t>
      </w:r>
      <w:r>
        <w:rPr>
          <w:rFonts w:ascii="Verdana" w:hAnsi="Verdana"/>
          <w:color w:val="000000"/>
          <w:sz w:val="18"/>
          <w:szCs w:val="18"/>
        </w:rPr>
        <w:t>И. А. Социально-экономическая статистика. Учебник. Ростов-н/Д. 2006, 396 е.;</w:t>
      </w:r>
    </w:p>
    <w:p w14:paraId="199728DB"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Медков</w:t>
      </w:r>
      <w:r>
        <w:rPr>
          <w:rStyle w:val="WW8Num2z0"/>
          <w:rFonts w:ascii="Verdana" w:hAnsi="Verdana"/>
          <w:color w:val="000000"/>
          <w:sz w:val="18"/>
          <w:szCs w:val="18"/>
        </w:rPr>
        <w:t> </w:t>
      </w:r>
      <w:r>
        <w:rPr>
          <w:rFonts w:ascii="Verdana" w:hAnsi="Verdana"/>
          <w:color w:val="000000"/>
          <w:sz w:val="18"/>
          <w:szCs w:val="18"/>
        </w:rPr>
        <w:t>В. М. Демография. Учебник М.: ИНФРА - М. 2003 - 544 е.;</w:t>
      </w:r>
    </w:p>
    <w:p w14:paraId="5707095D"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Методологические подходы к оценке уровней рождаемости, смертности и степени влияния миграционных процессов на демографические прогнозы (по материалам</w:t>
      </w:r>
      <w:r>
        <w:rPr>
          <w:rStyle w:val="WW8Num2z0"/>
          <w:rFonts w:ascii="Verdana" w:hAnsi="Verdana"/>
          <w:color w:val="000000"/>
          <w:sz w:val="18"/>
          <w:szCs w:val="18"/>
        </w:rPr>
        <w:t> </w:t>
      </w:r>
      <w:r>
        <w:rPr>
          <w:rStyle w:val="WW8Num3z0"/>
          <w:rFonts w:ascii="Verdana" w:hAnsi="Verdana"/>
          <w:color w:val="4682B4"/>
          <w:sz w:val="18"/>
          <w:szCs w:val="18"/>
        </w:rPr>
        <w:t>Статкомитета</w:t>
      </w:r>
      <w:r>
        <w:rPr>
          <w:rStyle w:val="WW8Num2z0"/>
          <w:rFonts w:ascii="Verdana" w:hAnsi="Verdana"/>
          <w:color w:val="000000"/>
          <w:sz w:val="18"/>
          <w:szCs w:val="18"/>
        </w:rPr>
        <w:t> </w:t>
      </w:r>
      <w:r>
        <w:rPr>
          <w:rFonts w:ascii="Verdana" w:hAnsi="Verdana"/>
          <w:color w:val="000000"/>
          <w:sz w:val="18"/>
          <w:szCs w:val="18"/>
        </w:rPr>
        <w:t>СНГ) // Вопросы статистики. — 2007. №10 — С. 3-7;</w:t>
      </w:r>
    </w:p>
    <w:p w14:paraId="43FF0A47"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Механцева</w:t>
      </w:r>
      <w:r>
        <w:rPr>
          <w:rStyle w:val="WW8Num2z0"/>
          <w:rFonts w:ascii="Verdana" w:hAnsi="Verdana"/>
          <w:color w:val="000000"/>
          <w:sz w:val="18"/>
          <w:szCs w:val="18"/>
        </w:rPr>
        <w:t> </w:t>
      </w:r>
      <w:r>
        <w:rPr>
          <w:rFonts w:ascii="Verdana" w:hAnsi="Verdana"/>
          <w:color w:val="000000"/>
          <w:sz w:val="18"/>
          <w:szCs w:val="18"/>
        </w:rPr>
        <w:t>К. Ф. Статистическое моделирование качества продукции: теория и методология: /Монография/ Под науч. ред. Н. П. Масловой;</w:t>
      </w:r>
      <w:r>
        <w:rPr>
          <w:rStyle w:val="WW8Num2z0"/>
          <w:rFonts w:ascii="Verdana" w:hAnsi="Verdana"/>
          <w:color w:val="000000"/>
          <w:sz w:val="18"/>
          <w:szCs w:val="18"/>
        </w:rPr>
        <w:t> </w:t>
      </w:r>
      <w:r>
        <w:rPr>
          <w:rStyle w:val="WW8Num3z0"/>
          <w:rFonts w:ascii="Verdana" w:hAnsi="Verdana"/>
          <w:color w:val="4682B4"/>
          <w:sz w:val="18"/>
          <w:szCs w:val="18"/>
        </w:rPr>
        <w:t>РГЭУ</w:t>
      </w:r>
      <w:r>
        <w:rPr>
          <w:rStyle w:val="WW8Num2z0"/>
          <w:rFonts w:ascii="Verdana" w:hAnsi="Verdana"/>
          <w:color w:val="000000"/>
          <w:sz w:val="18"/>
          <w:szCs w:val="18"/>
        </w:rPr>
        <w:t> </w:t>
      </w:r>
      <w:r>
        <w:rPr>
          <w:rFonts w:ascii="Verdana" w:hAnsi="Verdana"/>
          <w:color w:val="000000"/>
          <w:sz w:val="18"/>
          <w:szCs w:val="18"/>
        </w:rPr>
        <w:t>«РИНХ». Ростов н/Д, - 2006. - 230 е.;</w:t>
      </w:r>
    </w:p>
    <w:p w14:paraId="2A3A294D"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Моргенштерн</w:t>
      </w:r>
      <w:r>
        <w:rPr>
          <w:rStyle w:val="WW8Num2z0"/>
          <w:rFonts w:ascii="Verdana" w:hAnsi="Verdana"/>
          <w:color w:val="000000"/>
          <w:sz w:val="18"/>
          <w:szCs w:val="18"/>
        </w:rPr>
        <w:t> </w:t>
      </w:r>
      <w:r>
        <w:rPr>
          <w:rFonts w:ascii="Verdana" w:hAnsi="Verdana"/>
          <w:color w:val="000000"/>
          <w:sz w:val="18"/>
          <w:szCs w:val="18"/>
        </w:rPr>
        <w:t>О. О точности экономико-статистической информации. М.: Статистика. - 1968 - 293 с;</w:t>
      </w:r>
    </w:p>
    <w:p w14:paraId="144F2AD8"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Мукомель В. Экономика нелегальной миграции в России // Население и общество. 2005. - №92 - С. 4;</w:t>
      </w:r>
    </w:p>
    <w:p w14:paraId="3C2B58F7"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Народонаселение мира в 2005 г. — ТЛЯБКА (Фонд ООН в области народонаселения), 2005. С. 127-139;</w:t>
      </w:r>
    </w:p>
    <w:p w14:paraId="6600D3EB"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Народонаселение стран мира. Справочник М.: Издательство «</w:t>
      </w:r>
      <w:r>
        <w:rPr>
          <w:rStyle w:val="WW8Num3z0"/>
          <w:rFonts w:ascii="Verdana" w:hAnsi="Verdana"/>
          <w:color w:val="4682B4"/>
          <w:sz w:val="18"/>
          <w:szCs w:val="18"/>
        </w:rPr>
        <w:t>Статистика</w:t>
      </w:r>
      <w:r>
        <w:rPr>
          <w:rFonts w:ascii="Verdana" w:hAnsi="Verdana"/>
          <w:color w:val="000000"/>
          <w:sz w:val="18"/>
          <w:szCs w:val="18"/>
        </w:rPr>
        <w:t>», 1974 - 479 е.;</w:t>
      </w:r>
    </w:p>
    <w:p w14:paraId="48CED68E"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96. Народонаселение. Энциклопедический словарь. М.: Большая Российская энциклопедия </w:t>
      </w:r>
      <w:r>
        <w:rPr>
          <w:rFonts w:ascii="Verdana" w:hAnsi="Verdana"/>
          <w:color w:val="000000"/>
          <w:sz w:val="18"/>
          <w:szCs w:val="18"/>
        </w:rPr>
        <w:lastRenderedPageBreak/>
        <w:t>1994. - 640 е.;</w:t>
      </w:r>
    </w:p>
    <w:p w14:paraId="4209ECEA"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Население и</w:t>
      </w:r>
      <w:r>
        <w:rPr>
          <w:rStyle w:val="WW8Num2z0"/>
          <w:rFonts w:ascii="Verdana" w:hAnsi="Verdana"/>
          <w:color w:val="000000"/>
          <w:sz w:val="18"/>
          <w:szCs w:val="18"/>
        </w:rPr>
        <w:t> </w:t>
      </w:r>
      <w:r>
        <w:rPr>
          <w:rStyle w:val="WW8Num3z0"/>
          <w:rFonts w:ascii="Verdana" w:hAnsi="Verdana"/>
          <w:color w:val="4682B4"/>
          <w:sz w:val="18"/>
          <w:szCs w:val="18"/>
        </w:rPr>
        <w:t>глобализация</w:t>
      </w:r>
      <w:r>
        <w:rPr>
          <w:rStyle w:val="WW8Num2z0"/>
          <w:rFonts w:ascii="Verdana" w:hAnsi="Verdana"/>
          <w:color w:val="000000"/>
          <w:sz w:val="18"/>
          <w:szCs w:val="18"/>
        </w:rPr>
        <w:t> </w:t>
      </w:r>
      <w:r>
        <w:rPr>
          <w:rFonts w:ascii="Verdana" w:hAnsi="Verdana"/>
          <w:color w:val="000000"/>
          <w:sz w:val="18"/>
          <w:szCs w:val="18"/>
        </w:rPr>
        <w:t>/ Н. М. Римашевская, В. Ф.</w:t>
      </w:r>
      <w:r>
        <w:rPr>
          <w:rStyle w:val="WW8Num2z0"/>
          <w:rFonts w:ascii="Verdana" w:hAnsi="Verdana"/>
          <w:color w:val="000000"/>
          <w:sz w:val="18"/>
          <w:szCs w:val="18"/>
        </w:rPr>
        <w:t> </w:t>
      </w:r>
      <w:r>
        <w:rPr>
          <w:rStyle w:val="WW8Num3z0"/>
          <w:rFonts w:ascii="Verdana" w:hAnsi="Verdana"/>
          <w:color w:val="4682B4"/>
          <w:sz w:val="18"/>
          <w:szCs w:val="18"/>
        </w:rPr>
        <w:t>Галецкий</w:t>
      </w:r>
      <w:r>
        <w:rPr>
          <w:rFonts w:ascii="Verdana" w:hAnsi="Verdana"/>
          <w:color w:val="000000"/>
          <w:sz w:val="18"/>
          <w:szCs w:val="18"/>
        </w:rPr>
        <w:t>, А. А. Овсянников и др. М.: Наука, 2002 - 322 е.;</w:t>
      </w:r>
    </w:p>
    <w:p w14:paraId="11D292FE"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Население земного шара. (Пер. с англ.) СПб.: Русско-Балтийский информационный центр «Блиц», 2000. - 32 е.;</w:t>
      </w:r>
    </w:p>
    <w:p w14:paraId="565DE6C6"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Невская</w:t>
      </w:r>
      <w:r>
        <w:rPr>
          <w:rStyle w:val="WW8Num2z0"/>
          <w:rFonts w:ascii="Verdana" w:hAnsi="Verdana"/>
          <w:color w:val="000000"/>
          <w:sz w:val="18"/>
          <w:szCs w:val="18"/>
        </w:rPr>
        <w:t> </w:t>
      </w:r>
      <w:r>
        <w:rPr>
          <w:rFonts w:ascii="Verdana" w:hAnsi="Verdana"/>
          <w:color w:val="000000"/>
          <w:sz w:val="18"/>
          <w:szCs w:val="18"/>
        </w:rPr>
        <w:t>Н. И., Комарова Т. Г. Глобализация и основные направления ее развития. // Проблемы финансовой и региональной экономики: Ученые записки. Вып. 9. РГЭУ «РИНХ» Ростов-н/Д, 2006 - С. 6-15;</w:t>
      </w:r>
    </w:p>
    <w:p w14:paraId="6B6B253A"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Ниворожкина</w:t>
      </w:r>
      <w:r>
        <w:rPr>
          <w:rStyle w:val="WW8Num2z0"/>
          <w:rFonts w:ascii="Verdana" w:hAnsi="Verdana"/>
          <w:color w:val="000000"/>
          <w:sz w:val="18"/>
          <w:szCs w:val="18"/>
        </w:rPr>
        <w:t> </w:t>
      </w:r>
      <w:r>
        <w:rPr>
          <w:rFonts w:ascii="Verdana" w:hAnsi="Verdana"/>
          <w:color w:val="000000"/>
          <w:sz w:val="18"/>
          <w:szCs w:val="18"/>
        </w:rPr>
        <w:t>JI. И., Аржановский С. В. Многомерные статистические методы в экономике. Учебник. —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«Дашков и К0», Ростов-н/Д, Наука-Спектр, 2008 224 е.;</w:t>
      </w:r>
    </w:p>
    <w:p w14:paraId="0880001C"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Ниворожкина JI. Н., Морозова 3. А. Статистическая проверка гипотез. Учебное пособие: РГЭУ «РИНХ». Ростов-н/Д, 2008 - 87 е.;</w:t>
      </w:r>
    </w:p>
    <w:p w14:paraId="3190E426"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Ниворожкина JI. Н., Морозова 3. А. Теория вероятностей и математическая статистика. М.: ЭКСМО, 2008. — 432 е.;</w:t>
      </w:r>
    </w:p>
    <w:p w14:paraId="1E8D6591"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Ниворожкина JI. И.,</w:t>
      </w:r>
      <w:r>
        <w:rPr>
          <w:rStyle w:val="WW8Num2z0"/>
          <w:rFonts w:ascii="Verdana" w:hAnsi="Verdana"/>
          <w:color w:val="000000"/>
          <w:sz w:val="18"/>
          <w:szCs w:val="18"/>
        </w:rPr>
        <w:t> </w:t>
      </w:r>
      <w:r>
        <w:rPr>
          <w:rStyle w:val="WW8Num3z0"/>
          <w:rFonts w:ascii="Verdana" w:hAnsi="Verdana"/>
          <w:color w:val="4682B4"/>
          <w:sz w:val="18"/>
          <w:szCs w:val="18"/>
        </w:rPr>
        <w:t>Чернова</w:t>
      </w:r>
      <w:r>
        <w:rPr>
          <w:rStyle w:val="WW8Num2z0"/>
          <w:rFonts w:ascii="Verdana" w:hAnsi="Verdana"/>
          <w:color w:val="000000"/>
          <w:sz w:val="18"/>
          <w:szCs w:val="18"/>
        </w:rPr>
        <w:t> </w:t>
      </w:r>
      <w:r>
        <w:rPr>
          <w:rFonts w:ascii="Verdana" w:hAnsi="Verdana"/>
          <w:color w:val="000000"/>
          <w:sz w:val="18"/>
          <w:szCs w:val="18"/>
        </w:rPr>
        <w:t>Т. В. Теория статистики (с задачами и примерами по региональной экономике). Ростов-н/Д: «Мини-Тайп», Феникс, 2005. - 220 е.;</w:t>
      </w:r>
    </w:p>
    <w:p w14:paraId="317E2466"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Октябрьский</w:t>
      </w:r>
      <w:r>
        <w:rPr>
          <w:rStyle w:val="WW8Num2z0"/>
          <w:rFonts w:ascii="Verdana" w:hAnsi="Verdana"/>
          <w:color w:val="000000"/>
          <w:sz w:val="18"/>
          <w:szCs w:val="18"/>
        </w:rPr>
        <w:t> </w:t>
      </w:r>
      <w:r>
        <w:rPr>
          <w:rFonts w:ascii="Verdana" w:hAnsi="Verdana"/>
          <w:color w:val="000000"/>
          <w:sz w:val="18"/>
          <w:szCs w:val="18"/>
        </w:rPr>
        <w:t>П. Я. Статистика. Учебник. М.: ТК Велон, Издательство «</w:t>
      </w:r>
      <w:r>
        <w:rPr>
          <w:rStyle w:val="WW8Num3z0"/>
          <w:rFonts w:ascii="Verdana" w:hAnsi="Verdana"/>
          <w:color w:val="4682B4"/>
          <w:sz w:val="18"/>
          <w:szCs w:val="18"/>
        </w:rPr>
        <w:t>Проспект</w:t>
      </w:r>
      <w:r>
        <w:rPr>
          <w:rFonts w:ascii="Verdana" w:hAnsi="Verdana"/>
          <w:color w:val="000000"/>
          <w:sz w:val="18"/>
          <w:szCs w:val="18"/>
        </w:rPr>
        <w:t>», 2003 — 328 е.;</w:t>
      </w:r>
    </w:p>
    <w:p w14:paraId="4F4723C9"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Основные демографические показатели по всем странам мира в 2007 г. Раздел 1-5., раздел 2-5., раздел 3-5 // Демоскоп Weekly. №313-314, 19-31 декабря 2007;</w:t>
      </w:r>
    </w:p>
    <w:p w14:paraId="7734C1D7"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Открытое письмо Президенту РФ</w:t>
      </w:r>
      <w:r>
        <w:rPr>
          <w:rStyle w:val="WW8Num2z0"/>
          <w:rFonts w:ascii="Verdana" w:hAnsi="Verdana"/>
          <w:color w:val="000000"/>
          <w:sz w:val="18"/>
          <w:szCs w:val="18"/>
        </w:rPr>
        <w:t> </w:t>
      </w:r>
      <w:r>
        <w:rPr>
          <w:rStyle w:val="WW8Num3z0"/>
          <w:rFonts w:ascii="Verdana" w:hAnsi="Verdana"/>
          <w:color w:val="4682B4"/>
          <w:sz w:val="18"/>
          <w:szCs w:val="18"/>
        </w:rPr>
        <w:t>Ельцину</w:t>
      </w:r>
      <w:r>
        <w:rPr>
          <w:rStyle w:val="WW8Num2z0"/>
          <w:rFonts w:ascii="Verdana" w:hAnsi="Verdana"/>
          <w:color w:val="000000"/>
          <w:sz w:val="18"/>
          <w:szCs w:val="18"/>
        </w:rPr>
        <w:t> </w:t>
      </w:r>
      <w:r>
        <w:rPr>
          <w:rFonts w:ascii="Verdana" w:hAnsi="Verdana"/>
          <w:color w:val="000000"/>
          <w:sz w:val="18"/>
          <w:szCs w:val="18"/>
        </w:rPr>
        <w:t>Б. Н., Примакову Е. А.,</w:t>
      </w:r>
      <w:r>
        <w:rPr>
          <w:rStyle w:val="WW8Num2z0"/>
          <w:rFonts w:ascii="Verdana" w:hAnsi="Verdana"/>
          <w:color w:val="000000"/>
          <w:sz w:val="18"/>
          <w:szCs w:val="18"/>
        </w:rPr>
        <w:t> </w:t>
      </w:r>
      <w:r>
        <w:rPr>
          <w:rStyle w:val="WW8Num3z0"/>
          <w:rFonts w:ascii="Verdana" w:hAnsi="Verdana"/>
          <w:color w:val="4682B4"/>
          <w:sz w:val="18"/>
          <w:szCs w:val="18"/>
        </w:rPr>
        <w:t>Строеву</w:t>
      </w:r>
      <w:r>
        <w:rPr>
          <w:rStyle w:val="WW8Num2z0"/>
          <w:rFonts w:ascii="Verdana" w:hAnsi="Verdana"/>
          <w:color w:val="000000"/>
          <w:sz w:val="18"/>
          <w:szCs w:val="18"/>
        </w:rPr>
        <w:t> </w:t>
      </w:r>
      <w:r>
        <w:rPr>
          <w:rFonts w:ascii="Verdana" w:hAnsi="Verdana"/>
          <w:color w:val="000000"/>
          <w:sz w:val="18"/>
          <w:szCs w:val="18"/>
        </w:rPr>
        <w:t>Е. С., Селезневу Г. Н. // Вопросы статистики. 1999 - №3. - С. 12;</w:t>
      </w:r>
    </w:p>
    <w:p w14:paraId="3DFD3D8E"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Пасхавер</w:t>
      </w:r>
      <w:r>
        <w:rPr>
          <w:rStyle w:val="WW8Num2z0"/>
          <w:rFonts w:ascii="Verdana" w:hAnsi="Verdana"/>
          <w:color w:val="000000"/>
          <w:sz w:val="18"/>
          <w:szCs w:val="18"/>
        </w:rPr>
        <w:t> </w:t>
      </w:r>
      <w:r>
        <w:rPr>
          <w:rFonts w:ascii="Verdana" w:hAnsi="Verdana"/>
          <w:color w:val="000000"/>
          <w:sz w:val="18"/>
          <w:szCs w:val="18"/>
        </w:rPr>
        <w:t>И. С. Закон больших чисел и статистические закономерности. -М.: Статистика, 1974 152 е.;</w:t>
      </w:r>
    </w:p>
    <w:p w14:paraId="372F5285"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Пасхавер</w:t>
      </w:r>
      <w:r>
        <w:rPr>
          <w:rStyle w:val="WW8Num2z0"/>
          <w:rFonts w:ascii="Verdana" w:hAnsi="Verdana"/>
          <w:color w:val="000000"/>
          <w:sz w:val="18"/>
          <w:szCs w:val="18"/>
        </w:rPr>
        <w:t> </w:t>
      </w:r>
      <w:r>
        <w:rPr>
          <w:rFonts w:ascii="Verdana" w:hAnsi="Verdana"/>
          <w:color w:val="000000"/>
          <w:sz w:val="18"/>
          <w:szCs w:val="18"/>
        </w:rPr>
        <w:t>И. С. Средние величины в статистике — М.: Статистика, 1979-279 е.;121.121а) Первая перепись населения новой России // Вопросы статистики 2000 - №3 - С. 42-49; 1216) №4, с. 3-10;</w:t>
      </w:r>
    </w:p>
    <w:p w14:paraId="2D7D7B4E"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Полеев Б. Поголовное дело -Ь«р://зиро1.пагоа.ги/агсЫуе/2002/8и3427А.1П,М;</w:t>
      </w:r>
    </w:p>
    <w:p w14:paraId="41F021A6"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Плышевский</w:t>
      </w:r>
      <w:r>
        <w:rPr>
          <w:rStyle w:val="WW8Num2z0"/>
          <w:rFonts w:ascii="Verdana" w:hAnsi="Verdana"/>
          <w:color w:val="000000"/>
          <w:sz w:val="18"/>
          <w:szCs w:val="18"/>
        </w:rPr>
        <w:t> </w:t>
      </w:r>
      <w:r>
        <w:rPr>
          <w:rFonts w:ascii="Verdana" w:hAnsi="Verdana"/>
          <w:color w:val="000000"/>
          <w:sz w:val="18"/>
          <w:szCs w:val="18"/>
        </w:rPr>
        <w:t>Б. П. Россия в мире и евроазиатском регионе // Вопросы статистики. 2002 - №6 - С. 37-44;</w:t>
      </w:r>
    </w:p>
    <w:p w14:paraId="3447ADA1"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Поченцов</w:t>
      </w:r>
      <w:r>
        <w:rPr>
          <w:rStyle w:val="WW8Num2z0"/>
          <w:rFonts w:ascii="Verdana" w:hAnsi="Verdana"/>
          <w:color w:val="000000"/>
          <w:sz w:val="18"/>
          <w:szCs w:val="18"/>
        </w:rPr>
        <w:t> </w:t>
      </w:r>
      <w:r>
        <w:rPr>
          <w:rFonts w:ascii="Verdana" w:hAnsi="Verdana"/>
          <w:color w:val="000000"/>
          <w:sz w:val="18"/>
          <w:szCs w:val="18"/>
        </w:rPr>
        <w:t>Г. Г. Коммуникативные технологии XX века М.: Рефл.-бук / Киев: Ваклер, 2001 - 349 е.;</w:t>
      </w:r>
    </w:p>
    <w:p w14:paraId="3CDCC88A"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Пресса Р. Народонаселение и его изучение. Демографический анализ. -М.: Статистика, 1966 г. 443 е.;</w:t>
      </w:r>
    </w:p>
    <w:p w14:paraId="7D0621CF"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Равен Дж. Компетентность в современном обществе: выявление, развитие и реализация / Пер. с англ. М.: «Кошто-Центр», 2002. — 396 е.;</w:t>
      </w:r>
    </w:p>
    <w:p w14:paraId="6F4BED92"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Региональная статистика: Учебник / Под ред. Е. В.</w:t>
      </w:r>
      <w:r>
        <w:rPr>
          <w:rStyle w:val="WW8Num2z0"/>
          <w:rFonts w:ascii="Verdana" w:hAnsi="Verdana"/>
          <w:color w:val="000000"/>
          <w:sz w:val="18"/>
          <w:szCs w:val="18"/>
        </w:rPr>
        <w:t> </w:t>
      </w:r>
      <w:r>
        <w:rPr>
          <w:rStyle w:val="WW8Num3z0"/>
          <w:rFonts w:ascii="Verdana" w:hAnsi="Verdana"/>
          <w:color w:val="4682B4"/>
          <w:sz w:val="18"/>
          <w:szCs w:val="18"/>
        </w:rPr>
        <w:t>Заровой</w:t>
      </w:r>
      <w:r>
        <w:rPr>
          <w:rFonts w:ascii="Verdana" w:hAnsi="Verdana"/>
          <w:color w:val="000000"/>
          <w:sz w:val="18"/>
          <w:szCs w:val="18"/>
        </w:rPr>
        <w:t>, Г. И. Чудилина. М.: Финансы и статистика, 2006. — 624 е.;</w:t>
      </w:r>
    </w:p>
    <w:p w14:paraId="4EE5DF1E"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Региональная статистика: Учебник / Под ред. В. М.</w:t>
      </w:r>
      <w:r>
        <w:rPr>
          <w:rStyle w:val="WW8Num2z0"/>
          <w:rFonts w:ascii="Verdana" w:hAnsi="Verdana"/>
          <w:color w:val="000000"/>
          <w:sz w:val="18"/>
          <w:szCs w:val="18"/>
        </w:rPr>
        <w:t> </w:t>
      </w:r>
      <w:r>
        <w:rPr>
          <w:rStyle w:val="WW8Num3z0"/>
          <w:rFonts w:ascii="Verdana" w:hAnsi="Verdana"/>
          <w:color w:val="4682B4"/>
          <w:sz w:val="18"/>
          <w:szCs w:val="18"/>
        </w:rPr>
        <w:t>Рябцева</w:t>
      </w:r>
      <w:r>
        <w:rPr>
          <w:rFonts w:ascii="Verdana" w:hAnsi="Verdana"/>
          <w:color w:val="000000"/>
          <w:sz w:val="18"/>
          <w:szCs w:val="18"/>
        </w:rPr>
        <w:t>, Г. И. Чудилина. М.:</w:t>
      </w:r>
      <w:r>
        <w:rPr>
          <w:rStyle w:val="WW8Num2z0"/>
          <w:rFonts w:ascii="Verdana" w:hAnsi="Verdana"/>
          <w:color w:val="000000"/>
          <w:sz w:val="18"/>
          <w:szCs w:val="18"/>
        </w:rPr>
        <w:t> </w:t>
      </w:r>
      <w:r>
        <w:rPr>
          <w:rStyle w:val="WW8Num3z0"/>
          <w:rFonts w:ascii="Verdana" w:hAnsi="Verdana"/>
          <w:color w:val="4682B4"/>
          <w:sz w:val="18"/>
          <w:szCs w:val="18"/>
        </w:rPr>
        <w:t>МИД</w:t>
      </w:r>
      <w:r>
        <w:rPr>
          <w:rFonts w:ascii="Verdana" w:hAnsi="Verdana"/>
          <w:color w:val="000000"/>
          <w:sz w:val="18"/>
          <w:szCs w:val="18"/>
        </w:rPr>
        <w:t>, 2001. - 380 е.;</w:t>
      </w:r>
    </w:p>
    <w:p w14:paraId="63AD5D16"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Рустом Али. Особенности</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населения Сирийской Арабской Республики (статистические исследования). Автореферат на соискание ученой степени кандидата экономических наук. — Ростов-на-Дону, 1996 23 е.;</w:t>
      </w:r>
    </w:p>
    <w:p w14:paraId="0CD8F102"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Рыльский</w:t>
      </w:r>
      <w:r>
        <w:rPr>
          <w:rStyle w:val="WW8Num2z0"/>
          <w:rFonts w:ascii="Verdana" w:hAnsi="Verdana"/>
          <w:color w:val="000000"/>
          <w:sz w:val="18"/>
          <w:szCs w:val="18"/>
        </w:rPr>
        <w:t> </w:t>
      </w:r>
      <w:r>
        <w:rPr>
          <w:rFonts w:ascii="Verdana" w:hAnsi="Verdana"/>
          <w:color w:val="000000"/>
          <w:sz w:val="18"/>
          <w:szCs w:val="18"/>
        </w:rPr>
        <w:t>И. В. К вопросу качества статистической информации о населении современного мира. // Вестник Ростовского государственного экономического университета «РИНХ» 2008 - №125.. С. 22-26;</w:t>
      </w:r>
    </w:p>
    <w:p w14:paraId="79A28F4C"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Рыльский</w:t>
      </w:r>
      <w:r>
        <w:rPr>
          <w:rStyle w:val="WW8Num2z0"/>
          <w:rFonts w:ascii="Verdana" w:hAnsi="Verdana"/>
          <w:color w:val="000000"/>
          <w:sz w:val="18"/>
          <w:szCs w:val="18"/>
        </w:rPr>
        <w:t> </w:t>
      </w:r>
      <w:r>
        <w:rPr>
          <w:rFonts w:ascii="Verdana" w:hAnsi="Verdana"/>
          <w:color w:val="000000"/>
          <w:sz w:val="18"/>
          <w:szCs w:val="18"/>
        </w:rPr>
        <w:t>И. В. Особенности статистической оценки качества информации о населении мира // Вестник Ростовского государственного экономического университета «РИНХ» 2008 - №226.. С. 226-231;</w:t>
      </w:r>
    </w:p>
    <w:p w14:paraId="6C6051F0"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Рыльский</w:t>
      </w:r>
      <w:r>
        <w:rPr>
          <w:rStyle w:val="WW8Num2z0"/>
          <w:rFonts w:ascii="Verdana" w:hAnsi="Verdana"/>
          <w:color w:val="000000"/>
          <w:sz w:val="18"/>
          <w:szCs w:val="18"/>
        </w:rPr>
        <w:t> </w:t>
      </w:r>
      <w:r>
        <w:rPr>
          <w:rFonts w:ascii="Verdana" w:hAnsi="Verdana"/>
          <w:color w:val="000000"/>
          <w:sz w:val="18"/>
          <w:szCs w:val="18"/>
        </w:rPr>
        <w:t xml:space="preserve">И. В. Формирование оценки качества статистической информации о населении регионов мира / Вестник Ростовского государственного экономического университета «РИНХ» 2009 </w:t>
      </w:r>
      <w:r>
        <w:rPr>
          <w:rFonts w:ascii="Verdana" w:hAnsi="Verdana"/>
          <w:color w:val="000000"/>
          <w:sz w:val="18"/>
          <w:szCs w:val="18"/>
        </w:rPr>
        <w:lastRenderedPageBreak/>
        <w:t>- №1 (27), С. 203-210;</w:t>
      </w:r>
    </w:p>
    <w:p w14:paraId="463463CA"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Рябушкин</w:t>
      </w:r>
      <w:r>
        <w:rPr>
          <w:rStyle w:val="WW8Num2z0"/>
          <w:rFonts w:ascii="Verdana" w:hAnsi="Verdana"/>
          <w:color w:val="000000"/>
          <w:sz w:val="18"/>
          <w:szCs w:val="18"/>
        </w:rPr>
        <w:t> </w:t>
      </w:r>
      <w:r>
        <w:rPr>
          <w:rFonts w:ascii="Verdana" w:hAnsi="Verdana"/>
          <w:color w:val="000000"/>
          <w:sz w:val="18"/>
          <w:szCs w:val="18"/>
        </w:rPr>
        <w:t>Б. Т., Чурилова Э. Ю. Методы оценки</w:t>
      </w:r>
      <w:r>
        <w:rPr>
          <w:rStyle w:val="WW8Num2z0"/>
          <w:rFonts w:ascii="Verdana" w:hAnsi="Verdana"/>
          <w:color w:val="000000"/>
          <w:sz w:val="18"/>
          <w:szCs w:val="18"/>
        </w:rPr>
        <w:t> </w:t>
      </w:r>
      <w:r>
        <w:rPr>
          <w:rStyle w:val="WW8Num3z0"/>
          <w:rFonts w:ascii="Verdana" w:hAnsi="Verdana"/>
          <w:color w:val="4682B4"/>
          <w:sz w:val="18"/>
          <w:szCs w:val="18"/>
        </w:rPr>
        <w:t>теневого</w:t>
      </w:r>
      <w:r>
        <w:rPr>
          <w:rStyle w:val="WW8Num2z0"/>
          <w:rFonts w:ascii="Verdana" w:hAnsi="Verdana"/>
          <w:color w:val="000000"/>
          <w:sz w:val="18"/>
          <w:szCs w:val="18"/>
        </w:rPr>
        <w:t> </w:t>
      </w:r>
      <w:r>
        <w:rPr>
          <w:rFonts w:ascii="Verdana" w:hAnsi="Verdana"/>
          <w:color w:val="000000"/>
          <w:sz w:val="18"/>
          <w:szCs w:val="18"/>
        </w:rPr>
        <w:t>и неформального секторов экономики М.: Финансы и статистика, 2003. -416 е.;</w:t>
      </w:r>
    </w:p>
    <w:p w14:paraId="62E5231C"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Рябушкин</w:t>
      </w:r>
      <w:r>
        <w:rPr>
          <w:rStyle w:val="WW8Num2z0"/>
          <w:rFonts w:ascii="Verdana" w:hAnsi="Verdana"/>
          <w:color w:val="000000"/>
          <w:sz w:val="18"/>
          <w:szCs w:val="18"/>
        </w:rPr>
        <w:t> </w:t>
      </w:r>
      <w:r>
        <w:rPr>
          <w:rFonts w:ascii="Verdana" w:hAnsi="Verdana"/>
          <w:color w:val="000000"/>
          <w:sz w:val="18"/>
          <w:szCs w:val="18"/>
        </w:rPr>
        <w:t>Б. Т. Понятие и методы экономико-статистического изучения народного хозяйства —М.: Статистика, 1978. — 102 е.;</w:t>
      </w:r>
    </w:p>
    <w:p w14:paraId="0B80C423"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Рябушкин</w:t>
      </w:r>
      <w:r>
        <w:rPr>
          <w:rStyle w:val="WW8Num2z0"/>
          <w:rFonts w:ascii="Verdana" w:hAnsi="Verdana"/>
          <w:color w:val="000000"/>
          <w:sz w:val="18"/>
          <w:szCs w:val="18"/>
        </w:rPr>
        <w:t> </w:t>
      </w:r>
      <w:r>
        <w:rPr>
          <w:rFonts w:ascii="Verdana" w:hAnsi="Verdana"/>
          <w:color w:val="000000"/>
          <w:sz w:val="18"/>
          <w:szCs w:val="18"/>
        </w:rPr>
        <w:t>Т. В. Международная статистика (организация и методология). — М.: Издательство «</w:t>
      </w:r>
      <w:r>
        <w:rPr>
          <w:rStyle w:val="WW8Num3z0"/>
          <w:rFonts w:ascii="Verdana" w:hAnsi="Verdana"/>
          <w:color w:val="4682B4"/>
          <w:sz w:val="18"/>
          <w:szCs w:val="18"/>
        </w:rPr>
        <w:t>Статистика</w:t>
      </w:r>
      <w:r>
        <w:rPr>
          <w:rFonts w:ascii="Verdana" w:hAnsi="Verdana"/>
          <w:color w:val="000000"/>
          <w:sz w:val="18"/>
          <w:szCs w:val="18"/>
        </w:rPr>
        <w:t>», 1965 —272 е.;</w:t>
      </w:r>
    </w:p>
    <w:p w14:paraId="65F139D2"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Рябушкин</w:t>
      </w:r>
      <w:r>
        <w:rPr>
          <w:rStyle w:val="WW8Num2z0"/>
          <w:rFonts w:ascii="Verdana" w:hAnsi="Verdana"/>
          <w:color w:val="000000"/>
          <w:sz w:val="18"/>
          <w:szCs w:val="18"/>
        </w:rPr>
        <w:t> </w:t>
      </w:r>
      <w:r>
        <w:rPr>
          <w:rFonts w:ascii="Verdana" w:hAnsi="Verdana"/>
          <w:color w:val="000000"/>
          <w:sz w:val="18"/>
          <w:szCs w:val="18"/>
        </w:rPr>
        <w:t>Т. В. Средние в статистике. — М.: 1977 — 160 е.;</w:t>
      </w:r>
    </w:p>
    <w:p w14:paraId="72441596"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Рябушкин</w:t>
      </w:r>
      <w:r>
        <w:rPr>
          <w:rStyle w:val="WW8Num2z0"/>
          <w:rFonts w:ascii="Verdana" w:hAnsi="Verdana"/>
          <w:color w:val="000000"/>
          <w:sz w:val="18"/>
          <w:szCs w:val="18"/>
        </w:rPr>
        <w:t> </w:t>
      </w:r>
      <w:r>
        <w:rPr>
          <w:rFonts w:ascii="Verdana" w:hAnsi="Verdana"/>
          <w:color w:val="000000"/>
          <w:sz w:val="18"/>
          <w:szCs w:val="18"/>
        </w:rPr>
        <w:t>Т. В. Теория и методы экономической статистики. — М.: Наука, 1977-510 е.;</w:t>
      </w:r>
    </w:p>
    <w:p w14:paraId="38FD15B3"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Рябушкин</w:t>
      </w:r>
      <w:r>
        <w:rPr>
          <w:rStyle w:val="WW8Num2z0"/>
          <w:rFonts w:ascii="Verdana" w:hAnsi="Verdana"/>
          <w:color w:val="000000"/>
          <w:sz w:val="18"/>
          <w:szCs w:val="18"/>
        </w:rPr>
        <w:t> </w:t>
      </w:r>
      <w:r>
        <w:rPr>
          <w:rFonts w:ascii="Verdana" w:hAnsi="Verdana"/>
          <w:color w:val="000000"/>
          <w:sz w:val="18"/>
          <w:szCs w:val="18"/>
        </w:rPr>
        <w:t>Т. В. Экономическая статистика —М.: Статистика, 1966;</w:t>
      </w:r>
    </w:p>
    <w:p w14:paraId="603657C1"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Рябушкин</w:t>
      </w:r>
      <w:r>
        <w:rPr>
          <w:rStyle w:val="WW8Num2z0"/>
          <w:rFonts w:ascii="Verdana" w:hAnsi="Verdana"/>
          <w:color w:val="000000"/>
          <w:sz w:val="18"/>
          <w:szCs w:val="18"/>
        </w:rPr>
        <w:t> </w:t>
      </w:r>
      <w:r>
        <w:rPr>
          <w:rFonts w:ascii="Verdana" w:hAnsi="Verdana"/>
          <w:color w:val="000000"/>
          <w:sz w:val="18"/>
          <w:szCs w:val="18"/>
        </w:rPr>
        <w:t>Т. В., Симчера В. М. Очерки международной статистики (методология, организация) — М.: Издательство «</w:t>
      </w:r>
      <w:r>
        <w:rPr>
          <w:rStyle w:val="WW8Num3z0"/>
          <w:rFonts w:ascii="Verdana" w:hAnsi="Verdana"/>
          <w:color w:val="4682B4"/>
          <w:sz w:val="18"/>
          <w:szCs w:val="18"/>
        </w:rPr>
        <w:t>Наука</w:t>
      </w:r>
      <w:r>
        <w:rPr>
          <w:rFonts w:ascii="Verdana" w:hAnsi="Verdana"/>
          <w:color w:val="000000"/>
          <w:sz w:val="18"/>
          <w:szCs w:val="18"/>
        </w:rPr>
        <w:t>» 1981 —416 е.;</w:t>
      </w:r>
    </w:p>
    <w:p w14:paraId="1FD17E40"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Рябушкин</w:t>
      </w:r>
      <w:r>
        <w:rPr>
          <w:rStyle w:val="WW8Num2z0"/>
          <w:rFonts w:ascii="Verdana" w:hAnsi="Verdana"/>
          <w:color w:val="000000"/>
          <w:sz w:val="18"/>
          <w:szCs w:val="18"/>
        </w:rPr>
        <w:t> </w:t>
      </w:r>
      <w:r>
        <w:rPr>
          <w:rFonts w:ascii="Verdana" w:hAnsi="Verdana"/>
          <w:color w:val="000000"/>
          <w:sz w:val="18"/>
          <w:szCs w:val="18"/>
        </w:rPr>
        <w:t>Т. В., Симчера В. М.,</w:t>
      </w:r>
      <w:r>
        <w:rPr>
          <w:rStyle w:val="WW8Num2z0"/>
          <w:rFonts w:ascii="Verdana" w:hAnsi="Verdana"/>
          <w:color w:val="000000"/>
          <w:sz w:val="18"/>
          <w:szCs w:val="18"/>
        </w:rPr>
        <w:t> </w:t>
      </w:r>
      <w:r>
        <w:rPr>
          <w:rStyle w:val="WW8Num3z0"/>
          <w:rFonts w:ascii="Verdana" w:hAnsi="Verdana"/>
          <w:color w:val="4682B4"/>
          <w:sz w:val="18"/>
          <w:szCs w:val="18"/>
        </w:rPr>
        <w:t>Машихин</w:t>
      </w:r>
      <w:r>
        <w:rPr>
          <w:rStyle w:val="WW8Num2z0"/>
          <w:rFonts w:ascii="Verdana" w:hAnsi="Verdana"/>
          <w:color w:val="000000"/>
          <w:sz w:val="18"/>
          <w:szCs w:val="18"/>
        </w:rPr>
        <w:t> </w:t>
      </w:r>
      <w:r>
        <w:rPr>
          <w:rFonts w:ascii="Verdana" w:hAnsi="Verdana"/>
          <w:color w:val="000000"/>
          <w:sz w:val="18"/>
          <w:szCs w:val="18"/>
        </w:rPr>
        <w:t>Е. А. Развитие статистической науки в СССР. -М.: «</w:t>
      </w:r>
      <w:r>
        <w:rPr>
          <w:rStyle w:val="WW8Num3z0"/>
          <w:rFonts w:ascii="Verdana" w:hAnsi="Verdana"/>
          <w:color w:val="4682B4"/>
          <w:sz w:val="18"/>
          <w:szCs w:val="18"/>
        </w:rPr>
        <w:t>Наука</w:t>
      </w:r>
      <w:r>
        <w:rPr>
          <w:rFonts w:ascii="Verdana" w:hAnsi="Verdana"/>
          <w:color w:val="000000"/>
          <w:sz w:val="18"/>
          <w:szCs w:val="18"/>
        </w:rPr>
        <w:t>» 1989, 336 е.;</w:t>
      </w:r>
    </w:p>
    <w:p w14:paraId="42E52FBF"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Рябушкин</w:t>
      </w:r>
      <w:r>
        <w:rPr>
          <w:rStyle w:val="WW8Num2z0"/>
          <w:rFonts w:ascii="Verdana" w:hAnsi="Verdana"/>
          <w:color w:val="000000"/>
          <w:sz w:val="18"/>
          <w:szCs w:val="18"/>
        </w:rPr>
        <w:t> </w:t>
      </w:r>
      <w:r>
        <w:rPr>
          <w:rFonts w:ascii="Verdana" w:hAnsi="Verdana"/>
          <w:color w:val="000000"/>
          <w:sz w:val="18"/>
          <w:szCs w:val="18"/>
        </w:rPr>
        <w:t>Т. В., Симчера В. М.,</w:t>
      </w:r>
      <w:r>
        <w:rPr>
          <w:rStyle w:val="WW8Num2z0"/>
          <w:rFonts w:ascii="Verdana" w:hAnsi="Verdana"/>
          <w:color w:val="000000"/>
          <w:sz w:val="18"/>
          <w:szCs w:val="18"/>
        </w:rPr>
        <w:t> </w:t>
      </w:r>
      <w:r>
        <w:rPr>
          <w:rStyle w:val="WW8Num3z0"/>
          <w:rFonts w:ascii="Verdana" w:hAnsi="Verdana"/>
          <w:color w:val="4682B4"/>
          <w:sz w:val="18"/>
          <w:szCs w:val="18"/>
        </w:rPr>
        <w:t>Машихин</w:t>
      </w:r>
      <w:r>
        <w:rPr>
          <w:rStyle w:val="WW8Num2z0"/>
          <w:rFonts w:ascii="Verdana" w:hAnsi="Verdana"/>
          <w:color w:val="000000"/>
          <w:sz w:val="18"/>
          <w:szCs w:val="18"/>
        </w:rPr>
        <w:t> </w:t>
      </w:r>
      <w:r>
        <w:rPr>
          <w:rFonts w:ascii="Verdana" w:hAnsi="Verdana"/>
          <w:color w:val="000000"/>
          <w:sz w:val="18"/>
          <w:szCs w:val="18"/>
        </w:rPr>
        <w:t>Е. А. Статистические методы и анализ социально-экономических процессов. — М.: Наука, 1990. 296 е.;</w:t>
      </w:r>
    </w:p>
    <w:p w14:paraId="6D658BB3"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Сиденко</w:t>
      </w:r>
      <w:r>
        <w:rPr>
          <w:rStyle w:val="WW8Num2z0"/>
          <w:rFonts w:ascii="Verdana" w:hAnsi="Verdana"/>
          <w:color w:val="000000"/>
          <w:sz w:val="18"/>
          <w:szCs w:val="18"/>
        </w:rPr>
        <w:t> </w:t>
      </w:r>
      <w:r>
        <w:rPr>
          <w:rFonts w:ascii="Verdana" w:hAnsi="Verdana"/>
          <w:color w:val="000000"/>
          <w:sz w:val="18"/>
          <w:szCs w:val="18"/>
        </w:rPr>
        <w:t>А. В., Башкатов Б. И.,</w:t>
      </w:r>
      <w:r>
        <w:rPr>
          <w:rStyle w:val="WW8Num2z0"/>
          <w:rFonts w:ascii="Verdana" w:hAnsi="Verdana"/>
          <w:color w:val="000000"/>
          <w:sz w:val="18"/>
          <w:szCs w:val="18"/>
        </w:rPr>
        <w:t> </w:t>
      </w:r>
      <w:r>
        <w:rPr>
          <w:rStyle w:val="WW8Num3z0"/>
          <w:rFonts w:ascii="Verdana" w:hAnsi="Verdana"/>
          <w:color w:val="4682B4"/>
          <w:sz w:val="18"/>
          <w:szCs w:val="18"/>
        </w:rPr>
        <w:t>Матвеева</w:t>
      </w:r>
      <w:r>
        <w:rPr>
          <w:rStyle w:val="WW8Num2z0"/>
          <w:rFonts w:ascii="Verdana" w:hAnsi="Verdana"/>
          <w:color w:val="000000"/>
          <w:sz w:val="18"/>
          <w:szCs w:val="18"/>
        </w:rPr>
        <w:t> </w:t>
      </w:r>
      <w:r>
        <w:rPr>
          <w:rFonts w:ascii="Verdana" w:hAnsi="Verdana"/>
          <w:color w:val="000000"/>
          <w:sz w:val="18"/>
          <w:szCs w:val="18"/>
        </w:rPr>
        <w:t>В. М. Международная статистика: Учебник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1999 -272 е.;</w:t>
      </w:r>
    </w:p>
    <w:p w14:paraId="6BAD3FA5"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Сиденко</w:t>
      </w:r>
      <w:r>
        <w:rPr>
          <w:rStyle w:val="WW8Num2z0"/>
          <w:rFonts w:ascii="Verdana" w:hAnsi="Verdana"/>
          <w:color w:val="000000"/>
          <w:sz w:val="18"/>
          <w:szCs w:val="18"/>
        </w:rPr>
        <w:t> </w:t>
      </w:r>
      <w:r>
        <w:rPr>
          <w:rFonts w:ascii="Verdana" w:hAnsi="Verdana"/>
          <w:color w:val="000000"/>
          <w:sz w:val="18"/>
          <w:szCs w:val="18"/>
        </w:rPr>
        <w:t>А. В., Попов Г. Ю.,</w:t>
      </w:r>
      <w:r>
        <w:rPr>
          <w:rStyle w:val="WW8Num2z0"/>
          <w:rFonts w:ascii="Verdana" w:hAnsi="Verdana"/>
          <w:color w:val="000000"/>
          <w:sz w:val="18"/>
          <w:szCs w:val="18"/>
        </w:rPr>
        <w:t> </w:t>
      </w:r>
      <w:r>
        <w:rPr>
          <w:rStyle w:val="WW8Num3z0"/>
          <w:rFonts w:ascii="Verdana" w:hAnsi="Verdana"/>
          <w:color w:val="4682B4"/>
          <w:sz w:val="18"/>
          <w:szCs w:val="18"/>
        </w:rPr>
        <w:t>Матвеева</w:t>
      </w:r>
      <w:r>
        <w:rPr>
          <w:rStyle w:val="WW8Num2z0"/>
          <w:rFonts w:ascii="Verdana" w:hAnsi="Verdana"/>
          <w:color w:val="000000"/>
          <w:sz w:val="18"/>
          <w:szCs w:val="18"/>
        </w:rPr>
        <w:t> </w:t>
      </w:r>
      <w:r>
        <w:rPr>
          <w:rFonts w:ascii="Verdana" w:hAnsi="Verdana"/>
          <w:color w:val="000000"/>
          <w:sz w:val="18"/>
          <w:szCs w:val="18"/>
        </w:rPr>
        <w:t>В. М. Статистика: Учебник. -М.: Издательство «</w:t>
      </w:r>
      <w:r>
        <w:rPr>
          <w:rStyle w:val="WW8Num3z0"/>
          <w:rFonts w:ascii="Verdana" w:hAnsi="Verdana"/>
          <w:color w:val="4682B4"/>
          <w:sz w:val="18"/>
          <w:szCs w:val="18"/>
        </w:rPr>
        <w:t>Дело и Сервис</w:t>
      </w:r>
      <w:r>
        <w:rPr>
          <w:rFonts w:ascii="Verdana" w:hAnsi="Verdana"/>
          <w:color w:val="000000"/>
          <w:sz w:val="18"/>
          <w:szCs w:val="18"/>
        </w:rPr>
        <w:t>», 2000 464 е.;</w:t>
      </w:r>
    </w:p>
    <w:p w14:paraId="706F9340"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Симчера</w:t>
      </w:r>
      <w:r>
        <w:rPr>
          <w:rStyle w:val="WW8Num2z0"/>
          <w:rFonts w:ascii="Verdana" w:hAnsi="Verdana"/>
          <w:color w:val="000000"/>
          <w:sz w:val="18"/>
          <w:szCs w:val="18"/>
        </w:rPr>
        <w:t> </w:t>
      </w:r>
      <w:r>
        <w:rPr>
          <w:rFonts w:ascii="Verdana" w:hAnsi="Verdana"/>
          <w:color w:val="000000"/>
          <w:sz w:val="18"/>
          <w:szCs w:val="18"/>
        </w:rPr>
        <w:t>В. Н. 56-я сессия Международного статистического института // Вопросы статистики. 2007. - №10. — С. 72-74;</w:t>
      </w:r>
    </w:p>
    <w:p w14:paraId="0370F743"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Синицына</w:t>
      </w:r>
      <w:r>
        <w:rPr>
          <w:rStyle w:val="WW8Num2z0"/>
          <w:rFonts w:ascii="Verdana" w:hAnsi="Verdana"/>
          <w:color w:val="000000"/>
          <w:sz w:val="18"/>
          <w:szCs w:val="18"/>
        </w:rPr>
        <w:t> </w:t>
      </w:r>
      <w:r>
        <w:rPr>
          <w:rFonts w:ascii="Verdana" w:hAnsi="Verdana"/>
          <w:color w:val="000000"/>
          <w:sz w:val="18"/>
          <w:szCs w:val="18"/>
        </w:rPr>
        <w:t>Т. М. Информация в государственном управлении // Вопросы статистики 2003. - № 12. - С. 70-71;</w:t>
      </w:r>
    </w:p>
    <w:p w14:paraId="1FCA864E"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Сиськов</w:t>
      </w:r>
      <w:r>
        <w:rPr>
          <w:rStyle w:val="WW8Num2z0"/>
          <w:rFonts w:ascii="Verdana" w:hAnsi="Verdana"/>
          <w:color w:val="000000"/>
          <w:sz w:val="18"/>
          <w:szCs w:val="18"/>
        </w:rPr>
        <w:t> </w:t>
      </w:r>
      <w:r>
        <w:rPr>
          <w:rFonts w:ascii="Verdana" w:hAnsi="Verdana"/>
          <w:color w:val="000000"/>
          <w:sz w:val="18"/>
          <w:szCs w:val="18"/>
        </w:rPr>
        <w:t>В. И. Статистика в управлении народным хозяйством. — М.: Знамя, 1980-69 е.;</w:t>
      </w:r>
    </w:p>
    <w:p w14:paraId="378F2452"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Сиськов</w:t>
      </w:r>
      <w:r>
        <w:rPr>
          <w:rStyle w:val="WW8Num2z0"/>
          <w:rFonts w:ascii="Verdana" w:hAnsi="Verdana"/>
          <w:color w:val="000000"/>
          <w:sz w:val="18"/>
          <w:szCs w:val="18"/>
        </w:rPr>
        <w:t> </w:t>
      </w:r>
      <w:r>
        <w:rPr>
          <w:rFonts w:ascii="Verdana" w:hAnsi="Verdana"/>
          <w:color w:val="000000"/>
          <w:sz w:val="18"/>
          <w:szCs w:val="18"/>
        </w:rPr>
        <w:t>В. И. Экономико-статистическое исследование качества продукции. -М.: «</w:t>
      </w:r>
      <w:r>
        <w:rPr>
          <w:rStyle w:val="WW8Num3z0"/>
          <w:rFonts w:ascii="Verdana" w:hAnsi="Verdana"/>
          <w:color w:val="4682B4"/>
          <w:sz w:val="18"/>
          <w:szCs w:val="18"/>
        </w:rPr>
        <w:t>Статистика</w:t>
      </w:r>
      <w:r>
        <w:rPr>
          <w:rFonts w:ascii="Verdana" w:hAnsi="Verdana"/>
          <w:color w:val="000000"/>
          <w:sz w:val="18"/>
          <w:szCs w:val="18"/>
        </w:rPr>
        <w:t>», 1971 -256 е.;</w:t>
      </w:r>
    </w:p>
    <w:p w14:paraId="09712A4B"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Смейле</w:t>
      </w:r>
      <w:r>
        <w:rPr>
          <w:rStyle w:val="WW8Num2z0"/>
          <w:rFonts w:ascii="Verdana" w:hAnsi="Verdana"/>
          <w:color w:val="000000"/>
          <w:sz w:val="18"/>
          <w:szCs w:val="18"/>
        </w:rPr>
        <w:t> </w:t>
      </w:r>
      <w:r>
        <w:rPr>
          <w:rFonts w:ascii="Verdana" w:hAnsi="Verdana"/>
          <w:color w:val="000000"/>
          <w:sz w:val="18"/>
          <w:szCs w:val="18"/>
        </w:rPr>
        <w:t>Ю. В., Бахметова Г. Ш. Статистика населения: учебное пособие / РГЭУ «РИНХ». Ростов-на-Дону, 2007. - С. 184;</w:t>
      </w:r>
    </w:p>
    <w:p w14:paraId="5570442E"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Е. Н. Введение в курс мировой экономики (экономическая география зарубежных стран): учебное пособие 2-е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2009 - 416 е.;</w:t>
      </w:r>
    </w:p>
    <w:p w14:paraId="4EF476BF"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Сови А. Общая теория населения. Том второй. Жизнь человека. Пер. с франц. — М.: Прогресс, 1977 519 е.;</w:t>
      </w:r>
    </w:p>
    <w:p w14:paraId="137C55A8"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Современные философские проблемы естественных, технических и социально-гуманитарных наук. Учебник для аспирантов и соискателей ученой степени кандидата наук. Под общ. ред. проф. В. В. Миронова. -М.: Гардарики, 2006, С. 639;</w:t>
      </w:r>
    </w:p>
    <w:p w14:paraId="23EEC076"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Соколин</w:t>
      </w:r>
      <w:r>
        <w:rPr>
          <w:rStyle w:val="WW8Num2z0"/>
          <w:rFonts w:ascii="Verdana" w:hAnsi="Verdana"/>
          <w:color w:val="000000"/>
          <w:sz w:val="18"/>
          <w:szCs w:val="18"/>
        </w:rPr>
        <w:t> </w:t>
      </w:r>
      <w:r>
        <w:rPr>
          <w:rFonts w:ascii="Verdana" w:hAnsi="Verdana"/>
          <w:color w:val="000000"/>
          <w:sz w:val="18"/>
          <w:szCs w:val="18"/>
        </w:rPr>
        <w:t>В. JI. Основные задачи органов государственной статистики на 2007 г. // Вопросы статистики 2007 - №4, С. 3-19;</w:t>
      </w:r>
    </w:p>
    <w:p w14:paraId="195A2BB6"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Соколин В. JI. Система государственной статистики: тактика и стратегия развития. // Вопросы статистики — 2001 №1 — С. 3-19</w:t>
      </w:r>
    </w:p>
    <w:p w14:paraId="334BAB7A"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Социальная статистика: Учебник / Под ред. чел.-кор.</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И. И. Елисеевой. М., Финансы и статистика, 1997 — 416 е.;</w:t>
      </w:r>
    </w:p>
    <w:p w14:paraId="78FE304C"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Спиркин</w:t>
      </w:r>
      <w:r>
        <w:rPr>
          <w:rStyle w:val="WW8Num2z0"/>
          <w:rFonts w:ascii="Verdana" w:hAnsi="Verdana"/>
          <w:color w:val="000000"/>
          <w:sz w:val="18"/>
          <w:szCs w:val="18"/>
        </w:rPr>
        <w:t> </w:t>
      </w:r>
      <w:r>
        <w:rPr>
          <w:rFonts w:ascii="Verdana" w:hAnsi="Verdana"/>
          <w:color w:val="000000"/>
          <w:sz w:val="18"/>
          <w:szCs w:val="18"/>
        </w:rPr>
        <w:t>А. Г. Философия: Учебник. -М.: Гардарики, 2000. 816 е.;</w:t>
      </w:r>
    </w:p>
    <w:p w14:paraId="4A8FD0AA"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Статистика: Учебник под ред. проф.</w:t>
      </w:r>
      <w:r>
        <w:rPr>
          <w:rStyle w:val="WW8Num2z0"/>
          <w:rFonts w:ascii="Verdana" w:hAnsi="Verdana"/>
          <w:color w:val="000000"/>
          <w:sz w:val="18"/>
          <w:szCs w:val="18"/>
        </w:rPr>
        <w:t> </w:t>
      </w:r>
      <w:r>
        <w:rPr>
          <w:rStyle w:val="WW8Num3z0"/>
          <w:rFonts w:ascii="Verdana" w:hAnsi="Verdana"/>
          <w:color w:val="4682B4"/>
          <w:sz w:val="18"/>
          <w:szCs w:val="18"/>
        </w:rPr>
        <w:t>Елисеевой</w:t>
      </w:r>
      <w:r>
        <w:rPr>
          <w:rStyle w:val="WW8Num2z0"/>
          <w:rFonts w:ascii="Verdana" w:hAnsi="Verdana"/>
          <w:color w:val="000000"/>
          <w:sz w:val="18"/>
          <w:szCs w:val="18"/>
        </w:rPr>
        <w:t> </w:t>
      </w:r>
      <w:r>
        <w:rPr>
          <w:rFonts w:ascii="Verdana" w:hAnsi="Verdana"/>
          <w:color w:val="000000"/>
          <w:sz w:val="18"/>
          <w:szCs w:val="18"/>
        </w:rPr>
        <w:t>И. И. M.: КНОР УС, 2006 - С. 552;</w:t>
      </w:r>
    </w:p>
    <w:p w14:paraId="0A44E9BF"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Статистика: Учебник / Под ред. В. С.</w:t>
      </w:r>
      <w:r>
        <w:rPr>
          <w:rStyle w:val="WW8Num2z0"/>
          <w:rFonts w:ascii="Verdana" w:hAnsi="Verdana"/>
          <w:color w:val="000000"/>
          <w:sz w:val="18"/>
          <w:szCs w:val="18"/>
        </w:rPr>
        <w:t> </w:t>
      </w:r>
      <w:r>
        <w:rPr>
          <w:rStyle w:val="WW8Num3z0"/>
          <w:rFonts w:ascii="Verdana" w:hAnsi="Verdana"/>
          <w:color w:val="4682B4"/>
          <w:sz w:val="18"/>
          <w:szCs w:val="18"/>
        </w:rPr>
        <w:t>Мхитаряна</w:t>
      </w:r>
      <w:r>
        <w:rPr>
          <w:rFonts w:ascii="Verdana" w:hAnsi="Verdana"/>
          <w:color w:val="000000"/>
          <w:sz w:val="18"/>
          <w:szCs w:val="18"/>
        </w:rPr>
        <w:t>. М.: Экономистъ, 2005-С. 671;</w:t>
      </w:r>
    </w:p>
    <w:p w14:paraId="10C7EBA7"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Статистика: Учебник / JI. П.</w:t>
      </w:r>
      <w:r>
        <w:rPr>
          <w:rStyle w:val="WW8Num2z0"/>
          <w:rFonts w:ascii="Verdana" w:hAnsi="Verdana"/>
          <w:color w:val="000000"/>
          <w:sz w:val="18"/>
          <w:szCs w:val="18"/>
        </w:rPr>
        <w:t> </w:t>
      </w:r>
      <w:r>
        <w:rPr>
          <w:rStyle w:val="WW8Num3z0"/>
          <w:rFonts w:ascii="Verdana" w:hAnsi="Verdana"/>
          <w:color w:val="4682B4"/>
          <w:sz w:val="18"/>
          <w:szCs w:val="18"/>
        </w:rPr>
        <w:t>Харченко</w:t>
      </w:r>
      <w:r>
        <w:rPr>
          <w:rFonts w:ascii="Verdana" w:hAnsi="Verdana"/>
          <w:color w:val="000000"/>
          <w:sz w:val="18"/>
          <w:szCs w:val="18"/>
        </w:rPr>
        <w:t>, JI. П. Игонин, В. В.</w:t>
      </w:r>
      <w:r>
        <w:rPr>
          <w:rStyle w:val="WW8Num2z0"/>
          <w:rFonts w:ascii="Verdana" w:hAnsi="Verdana"/>
          <w:color w:val="000000"/>
          <w:sz w:val="18"/>
          <w:szCs w:val="18"/>
        </w:rPr>
        <w:t> </w:t>
      </w:r>
      <w:r>
        <w:rPr>
          <w:rStyle w:val="WW8Num3z0"/>
          <w:rFonts w:ascii="Verdana" w:hAnsi="Verdana"/>
          <w:color w:val="4682B4"/>
          <w:sz w:val="18"/>
          <w:szCs w:val="18"/>
        </w:rPr>
        <w:t>Глинский</w:t>
      </w:r>
      <w:r>
        <w:rPr>
          <w:rStyle w:val="WW8Num2z0"/>
          <w:rFonts w:ascii="Verdana" w:hAnsi="Verdana"/>
          <w:color w:val="000000"/>
          <w:sz w:val="18"/>
          <w:szCs w:val="18"/>
        </w:rPr>
        <w:t> </w:t>
      </w:r>
      <w:r>
        <w:rPr>
          <w:rFonts w:ascii="Verdana" w:hAnsi="Verdana"/>
          <w:color w:val="000000"/>
          <w:sz w:val="18"/>
          <w:szCs w:val="18"/>
        </w:rPr>
        <w:t>и др.: под ред. проф. Ионина 3-е изд. перераб. и доп. — М.: ИНФРА -М, 2008-445 е.;</w:t>
      </w:r>
    </w:p>
    <w:p w14:paraId="60A82009"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Статистический словарь / Гл. ред. Ю. А. Юрков и др. —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1996. — 479 е.;</w:t>
      </w:r>
    </w:p>
    <w:p w14:paraId="2CE1E637"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Степанов А. О терминологии и</w:t>
      </w:r>
      <w:r>
        <w:rPr>
          <w:rStyle w:val="WW8Num2z0"/>
          <w:rFonts w:ascii="Verdana" w:hAnsi="Verdana"/>
          <w:color w:val="000000"/>
          <w:sz w:val="18"/>
          <w:szCs w:val="18"/>
        </w:rPr>
        <w:t> </w:t>
      </w:r>
      <w:r>
        <w:rPr>
          <w:rStyle w:val="WW8Num3z0"/>
          <w:rFonts w:ascii="Verdana" w:hAnsi="Verdana"/>
          <w:color w:val="4682B4"/>
          <w:sz w:val="18"/>
          <w:szCs w:val="18"/>
        </w:rPr>
        <w:t>процессном</w:t>
      </w:r>
      <w:r>
        <w:rPr>
          <w:rStyle w:val="WW8Num2z0"/>
          <w:rFonts w:ascii="Verdana" w:hAnsi="Verdana"/>
          <w:color w:val="000000"/>
          <w:sz w:val="18"/>
          <w:szCs w:val="18"/>
        </w:rPr>
        <w:t> </w:t>
      </w:r>
      <w:r>
        <w:rPr>
          <w:rFonts w:ascii="Verdana" w:hAnsi="Verdana"/>
          <w:color w:val="000000"/>
          <w:sz w:val="18"/>
          <w:szCs w:val="18"/>
        </w:rPr>
        <w:t>подходе // Стандарты и качества 2007 - С. 84-88;</w:t>
      </w:r>
    </w:p>
    <w:p w14:paraId="7149A9DD"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Степанов</w:t>
      </w:r>
      <w:r>
        <w:rPr>
          <w:rStyle w:val="WW8Num2z0"/>
          <w:rFonts w:ascii="Verdana" w:hAnsi="Verdana"/>
          <w:color w:val="000000"/>
          <w:sz w:val="18"/>
          <w:szCs w:val="18"/>
        </w:rPr>
        <w:t> </w:t>
      </w:r>
      <w:r>
        <w:rPr>
          <w:rFonts w:ascii="Verdana" w:hAnsi="Verdana"/>
          <w:color w:val="000000"/>
          <w:sz w:val="18"/>
          <w:szCs w:val="18"/>
        </w:rPr>
        <w:t xml:space="preserve">С. В. Цена ошибки и стоимость качества обследования // Вопросы статистики. </w:t>
      </w:r>
      <w:r>
        <w:rPr>
          <w:rFonts w:ascii="Verdana" w:hAnsi="Verdana"/>
          <w:color w:val="000000"/>
          <w:sz w:val="18"/>
          <w:szCs w:val="18"/>
        </w:rPr>
        <w:lastRenderedPageBreak/>
        <w:t>2007. - №12. - С. 20-24;</w:t>
      </w:r>
    </w:p>
    <w:p w14:paraId="320673FA"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Степин</w:t>
      </w:r>
      <w:r>
        <w:rPr>
          <w:rStyle w:val="WW8Num2z0"/>
          <w:rFonts w:ascii="Verdana" w:hAnsi="Verdana"/>
          <w:color w:val="000000"/>
          <w:sz w:val="18"/>
          <w:szCs w:val="18"/>
        </w:rPr>
        <w:t> </w:t>
      </w:r>
      <w:r>
        <w:rPr>
          <w:rFonts w:ascii="Verdana" w:hAnsi="Verdana"/>
          <w:color w:val="000000"/>
          <w:sz w:val="18"/>
          <w:szCs w:val="18"/>
        </w:rPr>
        <w:t>В. С. Культура // Новая философская энциклопедия. Том 2. ЕМ. М.: Мысль, 2001 - С. 341-347;</w:t>
      </w:r>
    </w:p>
    <w:p w14:paraId="3C9C1EDA"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Стешенко</w:t>
      </w:r>
      <w:r>
        <w:rPr>
          <w:rStyle w:val="WW8Num2z0"/>
          <w:rFonts w:ascii="Verdana" w:hAnsi="Verdana"/>
          <w:color w:val="000000"/>
          <w:sz w:val="18"/>
          <w:szCs w:val="18"/>
        </w:rPr>
        <w:t> </w:t>
      </w:r>
      <w:r>
        <w:rPr>
          <w:rFonts w:ascii="Verdana" w:hAnsi="Verdana"/>
          <w:color w:val="000000"/>
          <w:sz w:val="18"/>
          <w:szCs w:val="18"/>
        </w:rPr>
        <w:t>В. С. Демография в современном мире: Монография — М.: Статистика, 1978 247 е.;</w:t>
      </w:r>
    </w:p>
    <w:p w14:paraId="4C5873A7"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Страны и регионы. 2005. Статистический справочник всемирного банка / Пер с англ. М.: Издательство «</w:t>
      </w:r>
      <w:r>
        <w:rPr>
          <w:rStyle w:val="WW8Num3z0"/>
          <w:rFonts w:ascii="Verdana" w:hAnsi="Verdana"/>
          <w:color w:val="4682B4"/>
          <w:sz w:val="18"/>
          <w:szCs w:val="18"/>
        </w:rPr>
        <w:t>Весь мир</w:t>
      </w:r>
      <w:r>
        <w:rPr>
          <w:rFonts w:ascii="Verdana" w:hAnsi="Verdana"/>
          <w:color w:val="000000"/>
          <w:sz w:val="18"/>
          <w:szCs w:val="18"/>
        </w:rPr>
        <w:t>», 2005. С. 240 -(Серия «</w:t>
      </w:r>
      <w:r>
        <w:rPr>
          <w:rStyle w:val="WW8Num3z0"/>
          <w:rFonts w:ascii="Verdana" w:hAnsi="Verdana"/>
          <w:color w:val="4682B4"/>
          <w:sz w:val="18"/>
          <w:szCs w:val="18"/>
        </w:rPr>
        <w:t>Мир в цифрах</w:t>
      </w:r>
      <w:r>
        <w:rPr>
          <w:rFonts w:ascii="Verdana" w:hAnsi="Verdana"/>
          <w:color w:val="000000"/>
          <w:sz w:val="18"/>
          <w:szCs w:val="18"/>
        </w:rPr>
        <w:t>»);</w:t>
      </w:r>
    </w:p>
    <w:p w14:paraId="78599B11"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Страны мира сегодня. 5 томов. М.: ИТАР ТАСС, 2005;</w:t>
      </w:r>
    </w:p>
    <w:p w14:paraId="209ECD5E"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Струков</w:t>
      </w:r>
      <w:r>
        <w:rPr>
          <w:rStyle w:val="WW8Num2z0"/>
          <w:rFonts w:ascii="Verdana" w:hAnsi="Verdana"/>
          <w:color w:val="000000"/>
          <w:sz w:val="18"/>
          <w:szCs w:val="18"/>
        </w:rPr>
        <w:t> </w:t>
      </w:r>
      <w:r>
        <w:rPr>
          <w:rFonts w:ascii="Verdana" w:hAnsi="Verdana"/>
          <w:color w:val="000000"/>
          <w:sz w:val="18"/>
          <w:szCs w:val="18"/>
        </w:rPr>
        <w:t>В. А. О возможности количественной оценки качества проводимого обследования // Вопросы статистики. — 2006. №1. — С. 69-74;</w:t>
      </w:r>
    </w:p>
    <w:p w14:paraId="07396219"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Суринов</w:t>
      </w:r>
      <w:r>
        <w:rPr>
          <w:rStyle w:val="WW8Num2z0"/>
          <w:rFonts w:ascii="Verdana" w:hAnsi="Verdana"/>
          <w:color w:val="000000"/>
          <w:sz w:val="18"/>
          <w:szCs w:val="18"/>
        </w:rPr>
        <w:t> </w:t>
      </w:r>
      <w:r>
        <w:rPr>
          <w:rFonts w:ascii="Verdana" w:hAnsi="Verdana"/>
          <w:color w:val="000000"/>
          <w:sz w:val="18"/>
          <w:szCs w:val="18"/>
        </w:rPr>
        <w:t>А. Е. О методологических и</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положениях Всероссийской переписи населения 2010 года // Вопросы статистики. -2009. -№3- С. 12-17;</w:t>
      </w:r>
    </w:p>
    <w:p w14:paraId="3F750F7B"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Теория статистики: Учебник / Под ред. проф. В. А.</w:t>
      </w:r>
      <w:r>
        <w:rPr>
          <w:rStyle w:val="WW8Num2z0"/>
          <w:rFonts w:ascii="Verdana" w:hAnsi="Verdana"/>
          <w:color w:val="000000"/>
          <w:sz w:val="18"/>
          <w:szCs w:val="18"/>
        </w:rPr>
        <w:t> </w:t>
      </w:r>
      <w:r>
        <w:rPr>
          <w:rStyle w:val="WW8Num3z0"/>
          <w:rFonts w:ascii="Verdana" w:hAnsi="Verdana"/>
          <w:color w:val="4682B4"/>
          <w:sz w:val="18"/>
          <w:szCs w:val="18"/>
        </w:rPr>
        <w:t>Шмойловой</w:t>
      </w:r>
      <w:r>
        <w:rPr>
          <w:rStyle w:val="WW8Num2z0"/>
          <w:rFonts w:ascii="Verdana" w:hAnsi="Verdana"/>
          <w:color w:val="000000"/>
          <w:sz w:val="18"/>
          <w:szCs w:val="18"/>
        </w:rPr>
        <w:t> </w:t>
      </w:r>
      <w:r>
        <w:rPr>
          <w:rFonts w:ascii="Verdana" w:hAnsi="Verdana"/>
          <w:color w:val="000000"/>
          <w:sz w:val="18"/>
          <w:szCs w:val="18"/>
        </w:rPr>
        <w:t>— 3-е изд. перераб. М.: Финансы и статистика, 1999. — С. 560;</w:t>
      </w:r>
    </w:p>
    <w:p w14:paraId="08DFB695"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Теория статистики: Учебник / Под ред. проф. Г. Л. Громыко М.: ИНФРА-М., 2002, - 412 е.;</w:t>
      </w:r>
    </w:p>
    <w:p w14:paraId="096C1DE4"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Уиппль Дж. Ч.,</w:t>
      </w:r>
      <w:r>
        <w:rPr>
          <w:rStyle w:val="WW8Num2z0"/>
          <w:rFonts w:ascii="Verdana" w:hAnsi="Verdana"/>
          <w:color w:val="000000"/>
          <w:sz w:val="18"/>
          <w:szCs w:val="18"/>
        </w:rPr>
        <w:t> </w:t>
      </w:r>
      <w:r>
        <w:rPr>
          <w:rStyle w:val="WW8Num3z0"/>
          <w:rFonts w:ascii="Verdana" w:hAnsi="Verdana"/>
          <w:color w:val="4682B4"/>
          <w:sz w:val="18"/>
          <w:szCs w:val="18"/>
        </w:rPr>
        <w:t>Новосельский</w:t>
      </w:r>
      <w:r>
        <w:rPr>
          <w:rStyle w:val="WW8Num2z0"/>
          <w:rFonts w:ascii="Verdana" w:hAnsi="Verdana"/>
          <w:color w:val="000000"/>
          <w:sz w:val="18"/>
          <w:szCs w:val="18"/>
        </w:rPr>
        <w:t> </w:t>
      </w:r>
      <w:r>
        <w:rPr>
          <w:rFonts w:ascii="Verdana" w:hAnsi="Verdana"/>
          <w:color w:val="000000"/>
          <w:sz w:val="18"/>
          <w:szCs w:val="18"/>
        </w:rPr>
        <w:t>С. А. Основы демографии и санитарной статистики. М., Государственное медицинское издательство, 1929 — 684 е.;</w:t>
      </w:r>
    </w:p>
    <w:p w14:paraId="13C36A4E"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Управление социально-экономическим развитием России. Концепции, цели, механизмы. Руководителя авторского коллектива: академик РАН Д. С.</w:t>
      </w:r>
      <w:r>
        <w:rPr>
          <w:rStyle w:val="WW8Num2z0"/>
          <w:rFonts w:ascii="Verdana" w:hAnsi="Verdana"/>
          <w:color w:val="000000"/>
          <w:sz w:val="18"/>
          <w:szCs w:val="18"/>
        </w:rPr>
        <w:t> </w:t>
      </w:r>
      <w:r>
        <w:rPr>
          <w:rStyle w:val="WW8Num3z0"/>
          <w:rFonts w:ascii="Verdana" w:hAnsi="Verdana"/>
          <w:color w:val="4682B4"/>
          <w:sz w:val="18"/>
          <w:szCs w:val="18"/>
        </w:rPr>
        <w:t>Львов</w:t>
      </w:r>
      <w:r>
        <w:rPr>
          <w:rFonts w:ascii="Verdana" w:hAnsi="Verdana"/>
          <w:color w:val="000000"/>
          <w:sz w:val="18"/>
          <w:szCs w:val="18"/>
        </w:rPr>
        <w:t>, чл.-кор. РАН М.: Экономика, 2002 -595 е.;</w:t>
      </w:r>
    </w:p>
    <w:p w14:paraId="4AD1E7D6"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Философия в вопросах и ответах. Учебное пособие для вузов / Под ред. проф. Е. Е. Несмеянова. -М.: Гардарики. 1999. 351 е.;</w:t>
      </w:r>
    </w:p>
    <w:p w14:paraId="71B7CABD"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Флуд</w:t>
      </w:r>
      <w:r>
        <w:rPr>
          <w:rStyle w:val="WW8Num2z0"/>
          <w:rFonts w:ascii="Verdana" w:hAnsi="Verdana"/>
          <w:color w:val="000000"/>
          <w:sz w:val="18"/>
          <w:szCs w:val="18"/>
        </w:rPr>
        <w:t> </w:t>
      </w:r>
      <w:r>
        <w:rPr>
          <w:rFonts w:ascii="Verdana" w:hAnsi="Verdana"/>
          <w:color w:val="000000"/>
          <w:sz w:val="18"/>
          <w:szCs w:val="18"/>
        </w:rPr>
        <w:t>Н. А. Международная научно-практическая конференция «</w:t>
      </w:r>
      <w:r>
        <w:rPr>
          <w:rStyle w:val="WW8Num3z0"/>
          <w:rFonts w:ascii="Verdana" w:hAnsi="Verdana"/>
          <w:color w:val="4682B4"/>
          <w:sz w:val="18"/>
          <w:szCs w:val="18"/>
        </w:rPr>
        <w:t>Научные школы и результаты в российской статистике</w:t>
      </w:r>
      <w:r>
        <w:rPr>
          <w:rFonts w:ascii="Verdana" w:hAnsi="Verdana"/>
          <w:color w:val="000000"/>
          <w:sz w:val="18"/>
          <w:szCs w:val="18"/>
        </w:rPr>
        <w:t>» // Вопросы статистики 2006 - №4, С. 56-60;</w:t>
      </w:r>
    </w:p>
    <w:p w14:paraId="32E9B83C"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Фукуяма Ф. Конец истории и последний человек. Пер. с англ. М.: ACT: Ермак - 2005. - 588 е.;</w:t>
      </w:r>
    </w:p>
    <w:p w14:paraId="4B4DAE23"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Хорафас</w:t>
      </w:r>
      <w:r>
        <w:rPr>
          <w:rStyle w:val="WW8Num2z0"/>
          <w:rFonts w:ascii="Verdana" w:hAnsi="Verdana"/>
          <w:color w:val="000000"/>
          <w:sz w:val="18"/>
          <w:szCs w:val="18"/>
        </w:rPr>
        <w:t> </w:t>
      </w:r>
      <w:r>
        <w:rPr>
          <w:rFonts w:ascii="Verdana" w:hAnsi="Verdana"/>
          <w:color w:val="000000"/>
          <w:sz w:val="18"/>
          <w:szCs w:val="18"/>
        </w:rPr>
        <w:t>Д. Н. Системы и моделирование. Пер. с англ. — М.: Мир, 1967-420 е.;</w:t>
      </w:r>
    </w:p>
    <w:p w14:paraId="7E1E5478"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Хоффманн Э. Наблюдение и описание международной миграции: проблемы качества данных при использовании регистрационных записей государственной эмиграционной службы как источника статистической информации // Вопросы статистики. — 2007. №2 — С. 12-16;</w:t>
      </w:r>
    </w:p>
    <w:p w14:paraId="6C9B850A"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Цапенко</w:t>
      </w:r>
      <w:r>
        <w:rPr>
          <w:rStyle w:val="WW8Num2z0"/>
          <w:rFonts w:ascii="Verdana" w:hAnsi="Verdana"/>
          <w:color w:val="000000"/>
          <w:sz w:val="18"/>
          <w:szCs w:val="18"/>
        </w:rPr>
        <w:t> </w:t>
      </w:r>
      <w:r>
        <w:rPr>
          <w:rFonts w:ascii="Verdana" w:hAnsi="Verdana"/>
          <w:color w:val="000000"/>
          <w:sz w:val="18"/>
          <w:szCs w:val="18"/>
        </w:rPr>
        <w:t>И. П. Управление миграцией: опыт развитых стран // Мониторинг общественного мнения: экономические и социальные перемены. 2008 - №4 88. - С. 111-120;</w:t>
      </w:r>
    </w:p>
    <w:p w14:paraId="254BBDCE"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Чернышева</w:t>
      </w:r>
      <w:r>
        <w:rPr>
          <w:rStyle w:val="WW8Num2z0"/>
          <w:rFonts w:ascii="Verdana" w:hAnsi="Verdana"/>
          <w:color w:val="000000"/>
          <w:sz w:val="18"/>
          <w:szCs w:val="18"/>
        </w:rPr>
        <w:t> </w:t>
      </w:r>
      <w:r>
        <w:rPr>
          <w:rFonts w:ascii="Verdana" w:hAnsi="Verdana"/>
          <w:color w:val="000000"/>
          <w:sz w:val="18"/>
          <w:szCs w:val="18"/>
        </w:rPr>
        <w:t>Т. М., Швердова Т. К. Использование методов восстановления отсутствующих сведений при обработке материалов переписей и обследовании населения // Вопросы статистики — 2007 -№2-С. 16-24;</w:t>
      </w:r>
    </w:p>
    <w:p w14:paraId="65BD5456"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Чернявский</w:t>
      </w:r>
      <w:r>
        <w:rPr>
          <w:rStyle w:val="WW8Num2z0"/>
          <w:rFonts w:ascii="Verdana" w:hAnsi="Verdana"/>
          <w:color w:val="000000"/>
          <w:sz w:val="18"/>
          <w:szCs w:val="18"/>
        </w:rPr>
        <w:t> </w:t>
      </w:r>
      <w:r>
        <w:rPr>
          <w:rFonts w:ascii="Verdana" w:hAnsi="Verdana"/>
          <w:color w:val="000000"/>
          <w:sz w:val="18"/>
          <w:szCs w:val="18"/>
        </w:rPr>
        <w:t>Д. С. Синергетика и информация. М.: Знания, 1990. — 48 с. - (Новое в жизни, науке и технике. Сер. «</w:t>
      </w:r>
      <w:r>
        <w:rPr>
          <w:rStyle w:val="WW8Num3z0"/>
          <w:rFonts w:ascii="Verdana" w:hAnsi="Verdana"/>
          <w:color w:val="4682B4"/>
          <w:sz w:val="18"/>
          <w:szCs w:val="18"/>
        </w:rPr>
        <w:t>Математика, кибернетика</w:t>
      </w:r>
      <w:r>
        <w:rPr>
          <w:rFonts w:ascii="Verdana" w:hAnsi="Verdana"/>
          <w:color w:val="000000"/>
          <w:sz w:val="18"/>
          <w:szCs w:val="18"/>
        </w:rPr>
        <w:t>»; №5);</w:t>
      </w:r>
    </w:p>
    <w:p w14:paraId="2B59528B"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Чудиновских</w:t>
      </w:r>
      <w:r>
        <w:rPr>
          <w:rStyle w:val="WW8Num2z0"/>
          <w:rFonts w:ascii="Verdana" w:hAnsi="Verdana"/>
          <w:color w:val="000000"/>
          <w:sz w:val="18"/>
          <w:szCs w:val="18"/>
        </w:rPr>
        <w:t> </w:t>
      </w:r>
      <w:r>
        <w:rPr>
          <w:rFonts w:ascii="Verdana" w:hAnsi="Verdana"/>
          <w:color w:val="000000"/>
          <w:sz w:val="18"/>
          <w:szCs w:val="18"/>
        </w:rPr>
        <w:t>О. С. К вопросу о методике расчета</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долгосрочных международных мигрантов в странах СНГ // Вопросы статистики. 2005 г. - №11. - С. 46-52;</w:t>
      </w:r>
    </w:p>
    <w:p w14:paraId="1CC0562C"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Чудиновских</w:t>
      </w:r>
      <w:r>
        <w:rPr>
          <w:rStyle w:val="WW8Num2z0"/>
          <w:rFonts w:ascii="Verdana" w:hAnsi="Verdana"/>
          <w:color w:val="000000"/>
          <w:sz w:val="18"/>
          <w:szCs w:val="18"/>
        </w:rPr>
        <w:t> </w:t>
      </w:r>
      <w:r>
        <w:rPr>
          <w:rFonts w:ascii="Verdana" w:hAnsi="Verdana"/>
          <w:color w:val="000000"/>
          <w:sz w:val="18"/>
          <w:szCs w:val="18"/>
        </w:rPr>
        <w:t>О. С. О критическом состоянии учета миграции в России // Вопросы статистики. 2004. - №10. — С. 27-35;</w:t>
      </w:r>
    </w:p>
    <w:p w14:paraId="19B687E4"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Шапарь</w:t>
      </w:r>
      <w:r>
        <w:rPr>
          <w:rStyle w:val="WW8Num2z0"/>
          <w:rFonts w:ascii="Verdana" w:hAnsi="Verdana"/>
          <w:color w:val="000000"/>
          <w:sz w:val="18"/>
          <w:szCs w:val="18"/>
        </w:rPr>
        <w:t> </w:t>
      </w:r>
      <w:r>
        <w:rPr>
          <w:rFonts w:ascii="Verdana" w:hAnsi="Verdana"/>
          <w:color w:val="000000"/>
          <w:sz w:val="18"/>
          <w:szCs w:val="18"/>
        </w:rPr>
        <w:t>В. Б. Практическая психология. Проективные методики. -Ростов-н/Д, Феникс, 2006 478 е.;</w:t>
      </w:r>
    </w:p>
    <w:p w14:paraId="0A87E842"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Эйдельман М. Экономика и статистика в годы советской власти // Вопросы статистики — 2006 №2 - С. 54-60;</w:t>
      </w:r>
    </w:p>
    <w:p w14:paraId="1AE5E8D2"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Экономика труда: социально-трудовые отношения 2-е изд. стереотип - М.: Изд. «</w:t>
      </w:r>
      <w:r>
        <w:rPr>
          <w:rStyle w:val="WW8Num3z0"/>
          <w:rFonts w:ascii="Verdana" w:hAnsi="Verdana"/>
          <w:color w:val="4682B4"/>
          <w:sz w:val="18"/>
          <w:szCs w:val="18"/>
        </w:rPr>
        <w:t>Экзамен</w:t>
      </w:r>
      <w:r>
        <w:rPr>
          <w:rFonts w:ascii="Verdana" w:hAnsi="Verdana"/>
          <w:color w:val="000000"/>
          <w:sz w:val="18"/>
          <w:szCs w:val="18"/>
        </w:rPr>
        <w:t>», 2004 - 736 е.;</w:t>
      </w:r>
    </w:p>
    <w:p w14:paraId="012186A7"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Экономическая статистика: Учебник / Под ред. Ю. И. Иванова. М.: ИНФРА - M., 1998 - 480 е.;</w:t>
      </w:r>
    </w:p>
    <w:p w14:paraId="7E375748"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Энциклопедия стран мира. М.: Экономика, 2004, 1319 е.;</w:t>
      </w:r>
    </w:p>
    <w:p w14:paraId="2C1C6237"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Юзбашев</w:t>
      </w:r>
      <w:r>
        <w:rPr>
          <w:rStyle w:val="WW8Num2z0"/>
          <w:rFonts w:ascii="Verdana" w:hAnsi="Verdana"/>
          <w:color w:val="000000"/>
          <w:sz w:val="18"/>
          <w:szCs w:val="18"/>
        </w:rPr>
        <w:t> </w:t>
      </w:r>
      <w:r>
        <w:rPr>
          <w:rFonts w:ascii="Verdana" w:hAnsi="Verdana"/>
          <w:color w:val="000000"/>
          <w:sz w:val="18"/>
          <w:szCs w:val="18"/>
        </w:rPr>
        <w:t>M. М. Методы изучения динамики распределений и зависимостей. М.: Статистика, 1974 - 188 е.;</w:t>
      </w:r>
    </w:p>
    <w:p w14:paraId="57F09D23"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175.</w:t>
      </w:r>
      <w:r>
        <w:rPr>
          <w:rStyle w:val="WW8Num2z0"/>
          <w:rFonts w:ascii="Verdana" w:hAnsi="Verdana"/>
          <w:color w:val="000000"/>
          <w:sz w:val="18"/>
          <w:szCs w:val="18"/>
        </w:rPr>
        <w:t> </w:t>
      </w:r>
      <w:r>
        <w:rPr>
          <w:rStyle w:val="WW8Num3z0"/>
          <w:rFonts w:ascii="Verdana" w:hAnsi="Verdana"/>
          <w:color w:val="4682B4"/>
          <w:sz w:val="18"/>
          <w:szCs w:val="18"/>
        </w:rPr>
        <w:t>Юзбашев</w:t>
      </w:r>
      <w:r>
        <w:rPr>
          <w:rStyle w:val="WW8Num2z0"/>
          <w:rFonts w:ascii="Verdana" w:hAnsi="Verdana"/>
          <w:color w:val="000000"/>
          <w:sz w:val="18"/>
          <w:szCs w:val="18"/>
        </w:rPr>
        <w:t> </w:t>
      </w:r>
      <w:r>
        <w:rPr>
          <w:rFonts w:ascii="Verdana" w:hAnsi="Verdana"/>
          <w:color w:val="000000"/>
          <w:sz w:val="18"/>
          <w:szCs w:val="18"/>
        </w:rPr>
        <w:t>M. М., Манелля А. И. Статистический анализ тенденций и</w:t>
      </w:r>
      <w:r>
        <w:rPr>
          <w:rStyle w:val="WW8Num2z0"/>
          <w:rFonts w:ascii="Verdana" w:hAnsi="Verdana"/>
          <w:color w:val="000000"/>
          <w:sz w:val="18"/>
          <w:szCs w:val="18"/>
        </w:rPr>
        <w:t> </w:t>
      </w:r>
      <w:r>
        <w:rPr>
          <w:rStyle w:val="WW8Num3z0"/>
          <w:rFonts w:ascii="Verdana" w:hAnsi="Verdana"/>
          <w:color w:val="4682B4"/>
          <w:sz w:val="18"/>
          <w:szCs w:val="18"/>
        </w:rPr>
        <w:t>колеблемости</w:t>
      </w:r>
      <w:r>
        <w:rPr>
          <w:rFonts w:ascii="Verdana" w:hAnsi="Verdana"/>
          <w:color w:val="000000"/>
          <w:sz w:val="18"/>
          <w:szCs w:val="18"/>
        </w:rPr>
        <w:t>. — М.: Финансы и статистика, 1983 207 е.;</w:t>
      </w:r>
    </w:p>
    <w:p w14:paraId="44C93AA8" w14:textId="77777777" w:rsidR="00617399" w:rsidRDefault="00617399" w:rsidP="006173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Янсон</w:t>
      </w:r>
      <w:r>
        <w:rPr>
          <w:rStyle w:val="WW8Num2z0"/>
          <w:rFonts w:ascii="Verdana" w:hAnsi="Verdana"/>
          <w:color w:val="000000"/>
          <w:sz w:val="18"/>
          <w:szCs w:val="18"/>
        </w:rPr>
        <w:t> </w:t>
      </w:r>
      <w:r>
        <w:rPr>
          <w:rFonts w:ascii="Verdana" w:hAnsi="Verdana"/>
          <w:color w:val="000000"/>
          <w:sz w:val="18"/>
          <w:szCs w:val="18"/>
        </w:rPr>
        <w:t>Ю. Э. Сравнительная статистика населения. — СПб.: 1892 — 443 е.;193.2003 Demographic Yearbook. New York: United Nations. - 2006;194.1997. Demographic Yearbook. Forty-ninth issue. 1997 New York:</w:t>
      </w:r>
    </w:p>
    <w:p w14:paraId="7428FEF9" w14:textId="729C4CBC" w:rsidR="00BB44B7" w:rsidRPr="00617399" w:rsidRDefault="00617399" w:rsidP="00617399">
      <w:r>
        <w:rPr>
          <w:rFonts w:ascii="Verdana" w:hAnsi="Verdana"/>
          <w:color w:val="000000"/>
          <w:sz w:val="18"/>
          <w:szCs w:val="18"/>
        </w:rPr>
        <w:br/>
      </w:r>
      <w:r>
        <w:rPr>
          <w:rFonts w:ascii="Verdana" w:hAnsi="Verdana"/>
          <w:color w:val="000000"/>
          <w:sz w:val="18"/>
          <w:szCs w:val="18"/>
        </w:rPr>
        <w:br/>
      </w:r>
      <w:bookmarkStart w:id="0" w:name="_GoBack"/>
      <w:bookmarkEnd w:id="0"/>
    </w:p>
    <w:sectPr w:rsidR="00BB44B7" w:rsidRPr="0061739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450963" w14:textId="77777777" w:rsidR="00E02CB4" w:rsidRDefault="00E02CB4">
      <w:pPr>
        <w:spacing w:after="0" w:line="240" w:lineRule="auto"/>
      </w:pPr>
      <w:r>
        <w:separator/>
      </w:r>
    </w:p>
  </w:endnote>
  <w:endnote w:type="continuationSeparator" w:id="0">
    <w:p w14:paraId="3813EDCD" w14:textId="77777777" w:rsidR="00E02CB4" w:rsidRDefault="00E02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81B48D" w14:textId="77777777" w:rsidR="00E02CB4" w:rsidRDefault="00E02CB4">
      <w:pPr>
        <w:spacing w:after="0" w:line="240" w:lineRule="auto"/>
      </w:pPr>
      <w:r>
        <w:separator/>
      </w:r>
    </w:p>
  </w:footnote>
  <w:footnote w:type="continuationSeparator" w:id="0">
    <w:p w14:paraId="00C2ED3E" w14:textId="77777777" w:rsidR="00E02CB4" w:rsidRDefault="00E02C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54309D7"/>
    <w:multiLevelType w:val="hybridMultilevel"/>
    <w:tmpl w:val="62EA1A2C"/>
    <w:lvl w:ilvl="0" w:tplc="A3AEEB0A">
      <w:start w:val="65535"/>
      <w:numFmt w:val="bullet"/>
      <w:lvlText w:val="•"/>
      <w:legacy w:legacy="1" w:legacySpace="0" w:legacyIndent="351"/>
      <w:lvlJc w:val="left"/>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09E53CF4"/>
    <w:multiLevelType w:val="hybridMultilevel"/>
    <w:tmpl w:val="DC10DE3E"/>
    <w:lvl w:ilvl="0" w:tplc="D2AA797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1B23518B"/>
    <w:multiLevelType w:val="hybridMultilevel"/>
    <w:tmpl w:val="D8247C6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nsid w:val="38C17CFB"/>
    <w:multiLevelType w:val="hybridMultilevel"/>
    <w:tmpl w:val="7A047A08"/>
    <w:lvl w:ilvl="0" w:tplc="E7869C88">
      <w:start w:val="1"/>
      <w:numFmt w:val="decimal"/>
      <w:lvlText w:val="%1."/>
      <w:lvlJc w:val="left"/>
      <w:pPr>
        <w:ind w:left="5040" w:hanging="360"/>
      </w:pPr>
      <w:rPr>
        <w:rFonts w:cs="Times New Roman"/>
        <w:b w:val="0"/>
        <w:color w:val="auto"/>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8">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2">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4">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75F03E54"/>
    <w:multiLevelType w:val="multilevel"/>
    <w:tmpl w:val="AEBAA9E4"/>
    <w:lvl w:ilvl="0">
      <w:start w:val="2"/>
      <w:numFmt w:val="decimal"/>
      <w:lvlText w:val="%1."/>
      <w:lvlJc w:val="left"/>
      <w:pPr>
        <w:tabs>
          <w:tab w:val="num" w:pos="1290"/>
        </w:tabs>
        <w:ind w:left="1290" w:hanging="1290"/>
      </w:pPr>
      <w:rPr>
        <w:rFonts w:hint="default"/>
      </w:rPr>
    </w:lvl>
    <w:lvl w:ilvl="1">
      <w:start w:val="1"/>
      <w:numFmt w:val="decimal"/>
      <w:lvlText w:val="%1.%2."/>
      <w:lvlJc w:val="left"/>
      <w:pPr>
        <w:tabs>
          <w:tab w:val="num" w:pos="2010"/>
        </w:tabs>
        <w:ind w:left="2010" w:hanging="1290"/>
      </w:pPr>
      <w:rPr>
        <w:rFonts w:hint="default"/>
      </w:rPr>
    </w:lvl>
    <w:lvl w:ilvl="2">
      <w:start w:val="1"/>
      <w:numFmt w:val="decimal"/>
      <w:lvlText w:val="%1.%2.%3."/>
      <w:lvlJc w:val="left"/>
      <w:pPr>
        <w:tabs>
          <w:tab w:val="num" w:pos="2730"/>
        </w:tabs>
        <w:ind w:left="2730" w:hanging="1290"/>
      </w:pPr>
      <w:rPr>
        <w:rFonts w:hint="default"/>
      </w:rPr>
    </w:lvl>
    <w:lvl w:ilvl="3">
      <w:start w:val="1"/>
      <w:numFmt w:val="decimal"/>
      <w:lvlText w:val="%1.%2.%3.%4."/>
      <w:lvlJc w:val="left"/>
      <w:pPr>
        <w:tabs>
          <w:tab w:val="num" w:pos="3450"/>
        </w:tabs>
        <w:ind w:left="3450" w:hanging="1290"/>
      </w:pPr>
      <w:rPr>
        <w:rFonts w:hint="default"/>
      </w:rPr>
    </w:lvl>
    <w:lvl w:ilvl="4">
      <w:start w:val="1"/>
      <w:numFmt w:val="decimal"/>
      <w:lvlText w:val="%1.%2.%3.%4.%5."/>
      <w:lvlJc w:val="left"/>
      <w:pPr>
        <w:tabs>
          <w:tab w:val="num" w:pos="4170"/>
        </w:tabs>
        <w:ind w:left="4170" w:hanging="129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4">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5"/>
  </w:num>
  <w:num w:numId="7">
    <w:abstractNumId w:val="36"/>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30"/>
    <w:lvlOverride w:ilvl="0">
      <w:startOverride w:val="1"/>
    </w:lvlOverride>
    <w:lvlOverride w:ilvl="1"/>
    <w:lvlOverride w:ilvl="2"/>
    <w:lvlOverride w:ilvl="3"/>
    <w:lvlOverride w:ilvl="4"/>
    <w:lvlOverride w:ilvl="5"/>
    <w:lvlOverride w:ilvl="6"/>
    <w:lvlOverride w:ilvl="7"/>
    <w:lvlOverride w:ilvl="8"/>
  </w:num>
  <w:num w:numId="9">
    <w:abstractNumId w:val="45"/>
  </w:num>
  <w:num w:numId="10">
    <w:abstractNumId w:val="38"/>
    <w:lvlOverride w:ilvl="0">
      <w:startOverride w:val="1"/>
    </w:lvlOverride>
    <w:lvlOverride w:ilvl="1"/>
    <w:lvlOverride w:ilvl="2"/>
    <w:lvlOverride w:ilvl="3"/>
    <w:lvlOverride w:ilvl="4"/>
    <w:lvlOverride w:ilvl="5"/>
    <w:lvlOverride w:ilvl="6"/>
    <w:lvlOverride w:ilvl="7"/>
    <w:lvlOverride w:ilvl="8"/>
  </w:num>
  <w:num w:numId="11">
    <w:abstractNumId w:val="44"/>
    <w:lvlOverride w:ilvl="0">
      <w:startOverride w:val="1"/>
    </w:lvlOverride>
    <w:lvlOverride w:ilvl="1"/>
    <w:lvlOverride w:ilvl="2"/>
    <w:lvlOverride w:ilvl="3"/>
    <w:lvlOverride w:ilvl="4"/>
    <w:lvlOverride w:ilvl="5"/>
    <w:lvlOverride w:ilvl="6"/>
    <w:lvlOverride w:ilvl="7"/>
    <w:lvlOverride w:ilvl="8"/>
  </w:num>
  <w:num w:numId="12">
    <w:abstractNumId w:val="34"/>
  </w:num>
  <w:num w:numId="13">
    <w:abstractNumId w:val="28"/>
    <w:lvlOverride w:ilvl="0">
      <w:startOverride w:val="1"/>
    </w:lvlOverride>
    <w:lvlOverride w:ilvl="1"/>
    <w:lvlOverride w:ilvl="2"/>
    <w:lvlOverride w:ilvl="3"/>
    <w:lvlOverride w:ilvl="4"/>
    <w:lvlOverride w:ilvl="5"/>
    <w:lvlOverride w:ilvl="6"/>
    <w:lvlOverride w:ilvl="7"/>
    <w:lvlOverride w:ilvl="8"/>
  </w:num>
  <w:num w:numId="14">
    <w:abstractNumId w:val="46"/>
    <w:lvlOverride w:ilvl="0">
      <w:startOverride w:val="1995"/>
    </w:lvlOverride>
    <w:lvlOverride w:ilvl="1"/>
    <w:lvlOverride w:ilvl="2"/>
    <w:lvlOverride w:ilvl="3"/>
    <w:lvlOverride w:ilvl="4"/>
    <w:lvlOverride w:ilvl="5"/>
    <w:lvlOverride w:ilvl="6"/>
    <w:lvlOverride w:ilvl="7"/>
    <w:lvlOverride w:ilvl="8"/>
  </w:num>
  <w:num w:numId="15">
    <w:abstractNumId w:val="40"/>
    <w:lvlOverride w:ilvl="0">
      <w:startOverride w:val="15"/>
    </w:lvlOverride>
    <w:lvlOverride w:ilvl="1"/>
    <w:lvlOverride w:ilvl="2"/>
    <w:lvlOverride w:ilvl="3"/>
    <w:lvlOverride w:ilvl="4"/>
    <w:lvlOverride w:ilvl="5"/>
    <w:lvlOverride w:ilvl="6"/>
    <w:lvlOverride w:ilvl="7"/>
    <w:lvlOverride w:ilvl="8"/>
  </w:num>
  <w:num w:numId="16">
    <w:abstractNumId w:val="41"/>
    <w:lvlOverride w:ilvl="0">
      <w:startOverride w:val="1993"/>
    </w:lvlOverride>
    <w:lvlOverride w:ilvl="1"/>
    <w:lvlOverride w:ilvl="2"/>
    <w:lvlOverride w:ilvl="3"/>
    <w:lvlOverride w:ilvl="4"/>
    <w:lvlOverride w:ilvl="5"/>
    <w:lvlOverride w:ilvl="6"/>
    <w:lvlOverride w:ilvl="7"/>
    <w:lvlOverride w:ilvl="8"/>
  </w:num>
  <w:num w:numId="17">
    <w:abstractNumId w:val="39"/>
    <w:lvlOverride w:ilvl="0">
      <w:startOverride w:val="2007"/>
    </w:lvlOverride>
    <w:lvlOverride w:ilvl="1"/>
    <w:lvlOverride w:ilvl="2"/>
    <w:lvlOverride w:ilvl="3"/>
    <w:lvlOverride w:ilvl="4"/>
    <w:lvlOverride w:ilvl="5"/>
    <w:lvlOverride w:ilvl="6"/>
    <w:lvlOverride w:ilvl="7"/>
    <w:lvlOverride w:ilvl="8"/>
  </w:num>
  <w:num w:numId="18">
    <w:abstractNumId w:val="42"/>
    <w:lvlOverride w:ilvl="0">
      <w:startOverride w:val="1996"/>
    </w:lvlOverride>
    <w:lvlOverride w:ilvl="1"/>
    <w:lvlOverride w:ilvl="2"/>
    <w:lvlOverride w:ilvl="3"/>
    <w:lvlOverride w:ilvl="4"/>
    <w:lvlOverride w:ilvl="5"/>
    <w:lvlOverride w:ilvl="6"/>
    <w:lvlOverride w:ilvl="7"/>
    <w:lvlOverride w:ilvl="8"/>
  </w:num>
  <w:num w:numId="19">
    <w:abstractNumId w:val="35"/>
    <w:lvlOverride w:ilvl="0">
      <w:startOverride w:val="2008"/>
    </w:lvlOverride>
    <w:lvlOverride w:ilvl="1"/>
    <w:lvlOverride w:ilvl="2"/>
    <w:lvlOverride w:ilvl="3"/>
    <w:lvlOverride w:ilvl="4"/>
    <w:lvlOverride w:ilvl="5"/>
    <w:lvlOverride w:ilvl="6"/>
    <w:lvlOverride w:ilvl="7"/>
    <w:lvlOverride w:ilvl="8"/>
  </w:num>
  <w:num w:numId="20">
    <w:abstractNumId w:val="37"/>
    <w:lvlOverride w:ilvl="0">
      <w:startOverride w:val="1993"/>
    </w:lvlOverride>
    <w:lvlOverride w:ilvl="1"/>
    <w:lvlOverride w:ilvl="2"/>
    <w:lvlOverride w:ilvl="3"/>
    <w:lvlOverride w:ilvl="4"/>
    <w:lvlOverride w:ilvl="5"/>
    <w:lvlOverride w:ilvl="6"/>
    <w:lvlOverride w:ilvl="7"/>
    <w:lvlOverride w:ilvl="8"/>
  </w:num>
  <w:num w:numId="21">
    <w:abstractNumId w:val="24"/>
    <w:lvlOverride w:ilvl="0">
      <w:startOverride w:val="44"/>
    </w:lvlOverride>
    <w:lvlOverride w:ilvl="1"/>
    <w:lvlOverride w:ilvl="2"/>
    <w:lvlOverride w:ilvl="3"/>
    <w:lvlOverride w:ilvl="4"/>
    <w:lvlOverride w:ilvl="5"/>
    <w:lvlOverride w:ilvl="6"/>
    <w:lvlOverride w:ilvl="7"/>
    <w:lvlOverride w:ilvl="8"/>
  </w:num>
  <w:num w:numId="22">
    <w:abstractNumId w:val="21"/>
    <w:lvlOverride w:ilvl="0">
      <w:startOverride w:val="54"/>
    </w:lvlOverride>
    <w:lvlOverride w:ilvl="1"/>
    <w:lvlOverride w:ilvl="2"/>
    <w:lvlOverride w:ilvl="3"/>
    <w:lvlOverride w:ilvl="4"/>
    <w:lvlOverride w:ilvl="5"/>
    <w:lvlOverride w:ilvl="6"/>
    <w:lvlOverride w:ilvl="7"/>
    <w:lvlOverride w:ilvl="8"/>
  </w:num>
  <w:num w:numId="23">
    <w:abstractNumId w:val="20"/>
    <w:lvlOverride w:ilvl="0">
      <w:startOverride w:val="58"/>
    </w:lvlOverride>
    <w:lvlOverride w:ilvl="1"/>
    <w:lvlOverride w:ilvl="2"/>
    <w:lvlOverride w:ilvl="3"/>
    <w:lvlOverride w:ilvl="4"/>
    <w:lvlOverride w:ilvl="5"/>
    <w:lvlOverride w:ilvl="6"/>
    <w:lvlOverride w:ilvl="7"/>
    <w:lvlOverride w:ilvl="8"/>
  </w:num>
  <w:num w:numId="24">
    <w:abstractNumId w:val="23"/>
  </w:num>
  <w:num w:numId="25">
    <w:abstractNumId w:val="32"/>
  </w:num>
  <w:num w:numId="26">
    <w:abstractNumId w:val="19"/>
  </w:num>
  <w:num w:numId="27">
    <w:abstractNumId w:val="27"/>
  </w:num>
  <w:num w:numId="28">
    <w:abstractNumId w:val="43"/>
  </w:num>
  <w:num w:numId="29">
    <w:abstractNumId w:val="22"/>
  </w:num>
  <w:num w:numId="30">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2D41"/>
    <w:rsid w:val="000C4165"/>
    <w:rsid w:val="000C4A80"/>
    <w:rsid w:val="000C54E2"/>
    <w:rsid w:val="000C5B0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58D2"/>
    <w:rsid w:val="00157EE5"/>
    <w:rsid w:val="00160A63"/>
    <w:rsid w:val="00161624"/>
    <w:rsid w:val="0016197F"/>
    <w:rsid w:val="00162FA8"/>
    <w:rsid w:val="00162FB7"/>
    <w:rsid w:val="00163329"/>
    <w:rsid w:val="001635A9"/>
    <w:rsid w:val="00163E5F"/>
    <w:rsid w:val="00165161"/>
    <w:rsid w:val="001655F6"/>
    <w:rsid w:val="00166078"/>
    <w:rsid w:val="00166579"/>
    <w:rsid w:val="00166A96"/>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3967"/>
    <w:rsid w:val="001A3D06"/>
    <w:rsid w:val="001A58AA"/>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661"/>
    <w:rsid w:val="0020076D"/>
    <w:rsid w:val="00200D88"/>
    <w:rsid w:val="00200E39"/>
    <w:rsid w:val="00201ADD"/>
    <w:rsid w:val="00202374"/>
    <w:rsid w:val="00205B24"/>
    <w:rsid w:val="002064B7"/>
    <w:rsid w:val="00206777"/>
    <w:rsid w:val="00206E86"/>
    <w:rsid w:val="00210170"/>
    <w:rsid w:val="002101CD"/>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16EA"/>
    <w:rsid w:val="00282381"/>
    <w:rsid w:val="002826C8"/>
    <w:rsid w:val="0028644F"/>
    <w:rsid w:val="002869FE"/>
    <w:rsid w:val="00287ADD"/>
    <w:rsid w:val="00287DEA"/>
    <w:rsid w:val="00287E52"/>
    <w:rsid w:val="002905B8"/>
    <w:rsid w:val="00291FF7"/>
    <w:rsid w:val="002927D5"/>
    <w:rsid w:val="00292992"/>
    <w:rsid w:val="00292F45"/>
    <w:rsid w:val="00292F48"/>
    <w:rsid w:val="00293246"/>
    <w:rsid w:val="002935E6"/>
    <w:rsid w:val="00293C61"/>
    <w:rsid w:val="00293EAF"/>
    <w:rsid w:val="00294075"/>
    <w:rsid w:val="00294325"/>
    <w:rsid w:val="00296543"/>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1D78"/>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255F"/>
    <w:rsid w:val="004A3930"/>
    <w:rsid w:val="004A3F39"/>
    <w:rsid w:val="004A4C0C"/>
    <w:rsid w:val="004A4CEC"/>
    <w:rsid w:val="004A547D"/>
    <w:rsid w:val="004A7BDA"/>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F94"/>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7224"/>
    <w:rsid w:val="006973A8"/>
    <w:rsid w:val="006979AE"/>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9E0"/>
    <w:rsid w:val="007832BD"/>
    <w:rsid w:val="007838F0"/>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711D"/>
    <w:rsid w:val="007D7C6C"/>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7FB"/>
    <w:rsid w:val="00827470"/>
    <w:rsid w:val="00830863"/>
    <w:rsid w:val="00831979"/>
    <w:rsid w:val="00831A46"/>
    <w:rsid w:val="00832CFE"/>
    <w:rsid w:val="00833349"/>
    <w:rsid w:val="00833844"/>
    <w:rsid w:val="00833DA9"/>
    <w:rsid w:val="008343CE"/>
    <w:rsid w:val="008367E8"/>
    <w:rsid w:val="008371FF"/>
    <w:rsid w:val="0083761B"/>
    <w:rsid w:val="008378AD"/>
    <w:rsid w:val="00840D36"/>
    <w:rsid w:val="008412B9"/>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614B"/>
    <w:rsid w:val="00866D60"/>
    <w:rsid w:val="00867C32"/>
    <w:rsid w:val="0087068F"/>
    <w:rsid w:val="00870CE8"/>
    <w:rsid w:val="00871080"/>
    <w:rsid w:val="00872107"/>
    <w:rsid w:val="00874123"/>
    <w:rsid w:val="00875354"/>
    <w:rsid w:val="00875CE2"/>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5D41"/>
    <w:rsid w:val="008A69BC"/>
    <w:rsid w:val="008A76F6"/>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60825"/>
    <w:rsid w:val="00960CC6"/>
    <w:rsid w:val="00961FA3"/>
    <w:rsid w:val="009649D8"/>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3B6"/>
    <w:rsid w:val="009A36E8"/>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C6C35"/>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9F6"/>
    <w:rsid w:val="00A96DC8"/>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22A3"/>
    <w:rsid w:val="00AD38CB"/>
    <w:rsid w:val="00AD50C1"/>
    <w:rsid w:val="00AD61A2"/>
    <w:rsid w:val="00AD6EFF"/>
    <w:rsid w:val="00AE0ABC"/>
    <w:rsid w:val="00AE0FF1"/>
    <w:rsid w:val="00AE1540"/>
    <w:rsid w:val="00AE162A"/>
    <w:rsid w:val="00AE3C70"/>
    <w:rsid w:val="00AE6026"/>
    <w:rsid w:val="00AE7E1D"/>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61CF"/>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4105"/>
    <w:rsid w:val="00B4456D"/>
    <w:rsid w:val="00B45098"/>
    <w:rsid w:val="00B45287"/>
    <w:rsid w:val="00B46335"/>
    <w:rsid w:val="00B46509"/>
    <w:rsid w:val="00B5059B"/>
    <w:rsid w:val="00B50747"/>
    <w:rsid w:val="00B50A7D"/>
    <w:rsid w:val="00B50C96"/>
    <w:rsid w:val="00B5396C"/>
    <w:rsid w:val="00B54641"/>
    <w:rsid w:val="00B54C72"/>
    <w:rsid w:val="00B57FF0"/>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76B6"/>
    <w:rsid w:val="00C27F7F"/>
    <w:rsid w:val="00C3119F"/>
    <w:rsid w:val="00C3179F"/>
    <w:rsid w:val="00C32E80"/>
    <w:rsid w:val="00C33593"/>
    <w:rsid w:val="00C33860"/>
    <w:rsid w:val="00C339C2"/>
    <w:rsid w:val="00C33BAF"/>
    <w:rsid w:val="00C34598"/>
    <w:rsid w:val="00C36533"/>
    <w:rsid w:val="00C367D7"/>
    <w:rsid w:val="00C42A5A"/>
    <w:rsid w:val="00C4375F"/>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5DC6"/>
    <w:rsid w:val="00C969F0"/>
    <w:rsid w:val="00C96EC7"/>
    <w:rsid w:val="00C973F5"/>
    <w:rsid w:val="00C97F8D"/>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5C4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1FDC"/>
    <w:rsid w:val="00D82686"/>
    <w:rsid w:val="00D83276"/>
    <w:rsid w:val="00D837CB"/>
    <w:rsid w:val="00D8425A"/>
    <w:rsid w:val="00D84557"/>
    <w:rsid w:val="00D84B46"/>
    <w:rsid w:val="00D86B66"/>
    <w:rsid w:val="00D86C65"/>
    <w:rsid w:val="00D90911"/>
    <w:rsid w:val="00D915EF"/>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384"/>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CB4"/>
    <w:rsid w:val="00E02FA1"/>
    <w:rsid w:val="00E0609C"/>
    <w:rsid w:val="00E10FAD"/>
    <w:rsid w:val="00E12110"/>
    <w:rsid w:val="00E12277"/>
    <w:rsid w:val="00E13038"/>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5104"/>
    <w:rsid w:val="00E56068"/>
    <w:rsid w:val="00E5608D"/>
    <w:rsid w:val="00E56DFB"/>
    <w:rsid w:val="00E57404"/>
    <w:rsid w:val="00E620BC"/>
    <w:rsid w:val="00E623D1"/>
    <w:rsid w:val="00E632A4"/>
    <w:rsid w:val="00E632B1"/>
    <w:rsid w:val="00E64444"/>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62E3"/>
    <w:rsid w:val="00EE1477"/>
    <w:rsid w:val="00EE1A17"/>
    <w:rsid w:val="00EE2E25"/>
    <w:rsid w:val="00EE59B7"/>
    <w:rsid w:val="00EE612F"/>
    <w:rsid w:val="00EE77A8"/>
    <w:rsid w:val="00EE7D33"/>
    <w:rsid w:val="00EF09CF"/>
    <w:rsid w:val="00EF2E81"/>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670E"/>
    <w:rsid w:val="00F9714D"/>
    <w:rsid w:val="00F97F68"/>
    <w:rsid w:val="00FA0171"/>
    <w:rsid w:val="00FA0D18"/>
    <w:rsid w:val="00FA2E21"/>
    <w:rsid w:val="00FA31E6"/>
    <w:rsid w:val="00FA33D8"/>
    <w:rsid w:val="00FA4405"/>
    <w:rsid w:val="00FA5096"/>
    <w:rsid w:val="00FA7278"/>
    <w:rsid w:val="00FA7CA7"/>
    <w:rsid w:val="00FB1605"/>
    <w:rsid w:val="00FB380A"/>
    <w:rsid w:val="00FB6785"/>
    <w:rsid w:val="00FB7163"/>
    <w:rsid w:val="00FB7AA8"/>
    <w:rsid w:val="00FB7C98"/>
    <w:rsid w:val="00FB7F45"/>
    <w:rsid w:val="00FC0F90"/>
    <w:rsid w:val="00FC25AB"/>
    <w:rsid w:val="00FC547D"/>
    <w:rsid w:val="00FC6FC6"/>
    <w:rsid w:val="00FC7920"/>
    <w:rsid w:val="00FD0347"/>
    <w:rsid w:val="00FD17C4"/>
    <w:rsid w:val="00FD1F2F"/>
    <w:rsid w:val="00FD2846"/>
    <w:rsid w:val="00FD2855"/>
    <w:rsid w:val="00FD2F74"/>
    <w:rsid w:val="00FD37B1"/>
    <w:rsid w:val="00FD629C"/>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2030256399">
          <w:marLeft w:val="0"/>
          <w:marRight w:val="0"/>
          <w:marTop w:val="0"/>
          <w:marBottom w:val="0"/>
          <w:divBdr>
            <w:top w:val="none" w:sz="0" w:space="0" w:color="auto"/>
            <w:left w:val="none" w:sz="0" w:space="0" w:color="auto"/>
            <w:bottom w:val="none" w:sz="0" w:space="0" w:color="auto"/>
            <w:right w:val="none" w:sz="0" w:space="0" w:color="auto"/>
          </w:divBdr>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60952531">
          <w:marLeft w:val="0"/>
          <w:marRight w:val="0"/>
          <w:marTop w:val="0"/>
          <w:marBottom w:val="0"/>
          <w:divBdr>
            <w:top w:val="none" w:sz="0" w:space="0" w:color="auto"/>
            <w:left w:val="none" w:sz="0" w:space="0" w:color="auto"/>
            <w:bottom w:val="none" w:sz="0" w:space="0" w:color="auto"/>
            <w:right w:val="none" w:sz="0" w:space="0" w:color="auto"/>
          </w:divBdr>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257404457">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1049299225">
          <w:marLeft w:val="0"/>
          <w:marRight w:val="0"/>
          <w:marTop w:val="0"/>
          <w:marBottom w:val="0"/>
          <w:divBdr>
            <w:top w:val="none" w:sz="0" w:space="0" w:color="auto"/>
            <w:left w:val="none" w:sz="0" w:space="0" w:color="auto"/>
            <w:bottom w:val="none" w:sz="0" w:space="0" w:color="auto"/>
            <w:right w:val="none" w:sz="0" w:space="0" w:color="auto"/>
          </w:divBdr>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545337923">
          <w:marLeft w:val="0"/>
          <w:marRight w:val="0"/>
          <w:marTop w:val="0"/>
          <w:marBottom w:val="0"/>
          <w:divBdr>
            <w:top w:val="none" w:sz="0" w:space="0" w:color="auto"/>
            <w:left w:val="none" w:sz="0" w:space="0" w:color="auto"/>
            <w:bottom w:val="none" w:sz="0" w:space="0" w:color="auto"/>
            <w:right w:val="none" w:sz="0" w:space="0" w:color="auto"/>
          </w:divBdr>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833640224">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24585852">
          <w:marLeft w:val="0"/>
          <w:marRight w:val="0"/>
          <w:marTop w:val="0"/>
          <w:marBottom w:val="0"/>
          <w:divBdr>
            <w:top w:val="none" w:sz="0" w:space="0" w:color="auto"/>
            <w:left w:val="none" w:sz="0" w:space="0" w:color="auto"/>
            <w:bottom w:val="none" w:sz="0" w:space="0" w:color="auto"/>
            <w:right w:val="none" w:sz="0" w:space="0" w:color="auto"/>
          </w:divBdr>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1149856695">
          <w:marLeft w:val="0"/>
          <w:marRight w:val="0"/>
          <w:marTop w:val="0"/>
          <w:marBottom w:val="0"/>
          <w:divBdr>
            <w:top w:val="none" w:sz="0" w:space="0" w:color="auto"/>
            <w:left w:val="none" w:sz="0" w:space="0" w:color="auto"/>
            <w:bottom w:val="none" w:sz="0" w:space="0" w:color="auto"/>
            <w:right w:val="none" w:sz="0" w:space="0" w:color="auto"/>
          </w:divBdr>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75127416">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98068653">
          <w:marLeft w:val="0"/>
          <w:marRight w:val="0"/>
          <w:marTop w:val="0"/>
          <w:marBottom w:val="0"/>
          <w:divBdr>
            <w:top w:val="none" w:sz="0" w:space="0" w:color="auto"/>
            <w:left w:val="none" w:sz="0" w:space="0" w:color="auto"/>
            <w:bottom w:val="none" w:sz="0" w:space="0" w:color="auto"/>
            <w:right w:val="none" w:sz="0" w:space="0" w:color="auto"/>
          </w:divBdr>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1165362323">
          <w:marLeft w:val="0"/>
          <w:marRight w:val="0"/>
          <w:marTop w:val="0"/>
          <w:marBottom w:val="0"/>
          <w:divBdr>
            <w:top w:val="none" w:sz="0" w:space="0" w:color="auto"/>
            <w:left w:val="none" w:sz="0" w:space="0" w:color="auto"/>
            <w:bottom w:val="none" w:sz="0" w:space="0" w:color="auto"/>
            <w:right w:val="none" w:sz="0" w:space="0" w:color="auto"/>
          </w:divBdr>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1915434600">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770809937">
          <w:marLeft w:val="0"/>
          <w:marRight w:val="0"/>
          <w:marTop w:val="0"/>
          <w:marBottom w:val="0"/>
          <w:divBdr>
            <w:top w:val="none" w:sz="0" w:space="0" w:color="auto"/>
            <w:left w:val="none" w:sz="0" w:space="0" w:color="auto"/>
            <w:bottom w:val="none" w:sz="0" w:space="0" w:color="auto"/>
            <w:right w:val="none" w:sz="0" w:space="0" w:color="auto"/>
          </w:divBdr>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555429894">
          <w:marLeft w:val="0"/>
          <w:marRight w:val="0"/>
          <w:marTop w:val="0"/>
          <w:marBottom w:val="0"/>
          <w:divBdr>
            <w:top w:val="none" w:sz="0" w:space="0" w:color="auto"/>
            <w:left w:val="none" w:sz="0" w:space="0" w:color="auto"/>
            <w:bottom w:val="none" w:sz="0" w:space="0" w:color="auto"/>
            <w:right w:val="none" w:sz="0" w:space="0" w:color="auto"/>
          </w:divBdr>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096558023">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1809086394">
          <w:marLeft w:val="0"/>
          <w:marRight w:val="0"/>
          <w:marTop w:val="0"/>
          <w:marBottom w:val="0"/>
          <w:divBdr>
            <w:top w:val="none" w:sz="0" w:space="0" w:color="auto"/>
            <w:left w:val="none" w:sz="0" w:space="0" w:color="auto"/>
            <w:bottom w:val="none" w:sz="0" w:space="0" w:color="auto"/>
            <w:right w:val="none" w:sz="0" w:space="0" w:color="auto"/>
          </w:divBdr>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875313032">
          <w:marLeft w:val="0"/>
          <w:marRight w:val="0"/>
          <w:marTop w:val="0"/>
          <w:marBottom w:val="0"/>
          <w:divBdr>
            <w:top w:val="none" w:sz="0" w:space="0" w:color="auto"/>
            <w:left w:val="none" w:sz="0" w:space="0" w:color="auto"/>
            <w:bottom w:val="none" w:sz="0" w:space="0" w:color="auto"/>
            <w:right w:val="none" w:sz="0" w:space="0" w:color="auto"/>
          </w:divBdr>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1157963559">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64573642">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628662483">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1593396038">
          <w:marLeft w:val="0"/>
          <w:marRight w:val="0"/>
          <w:marTop w:val="0"/>
          <w:marBottom w:val="0"/>
          <w:divBdr>
            <w:top w:val="none" w:sz="0" w:space="0" w:color="auto"/>
            <w:left w:val="none" w:sz="0" w:space="0" w:color="auto"/>
            <w:bottom w:val="none" w:sz="0" w:space="0" w:color="auto"/>
            <w:right w:val="none" w:sz="0" w:space="0" w:color="auto"/>
          </w:divBdr>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1529760703">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1806653399">
          <w:marLeft w:val="0"/>
          <w:marRight w:val="0"/>
          <w:marTop w:val="0"/>
          <w:marBottom w:val="0"/>
          <w:divBdr>
            <w:top w:val="none" w:sz="0" w:space="0" w:color="auto"/>
            <w:left w:val="none" w:sz="0" w:space="0" w:color="auto"/>
            <w:bottom w:val="none" w:sz="0" w:space="0" w:color="auto"/>
            <w:right w:val="none" w:sz="0" w:space="0" w:color="auto"/>
          </w:divBdr>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841776410">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917010172">
          <w:marLeft w:val="0"/>
          <w:marRight w:val="0"/>
          <w:marTop w:val="0"/>
          <w:marBottom w:val="0"/>
          <w:divBdr>
            <w:top w:val="none" w:sz="0" w:space="0" w:color="auto"/>
            <w:left w:val="none" w:sz="0" w:space="0" w:color="auto"/>
            <w:bottom w:val="none" w:sz="0" w:space="0" w:color="auto"/>
            <w:right w:val="none" w:sz="0" w:space="0" w:color="auto"/>
          </w:divBdr>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030881835">
          <w:marLeft w:val="0"/>
          <w:marRight w:val="0"/>
          <w:marTop w:val="0"/>
          <w:marBottom w:val="0"/>
          <w:divBdr>
            <w:top w:val="none" w:sz="0" w:space="0" w:color="auto"/>
            <w:left w:val="none" w:sz="0" w:space="0" w:color="auto"/>
            <w:bottom w:val="none" w:sz="0" w:space="0" w:color="auto"/>
            <w:right w:val="none" w:sz="0" w:space="0" w:color="auto"/>
          </w:divBdr>
        </w:div>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1038511966">
          <w:marLeft w:val="0"/>
          <w:marRight w:val="0"/>
          <w:marTop w:val="0"/>
          <w:marBottom w:val="0"/>
          <w:divBdr>
            <w:top w:val="none" w:sz="0" w:space="0" w:color="auto"/>
            <w:left w:val="none" w:sz="0" w:space="0" w:color="auto"/>
            <w:bottom w:val="none" w:sz="0" w:space="0" w:color="auto"/>
            <w:right w:val="none" w:sz="0" w:space="0" w:color="auto"/>
          </w:divBdr>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477496615">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359935727">
          <w:marLeft w:val="0"/>
          <w:marRight w:val="0"/>
          <w:marTop w:val="0"/>
          <w:marBottom w:val="0"/>
          <w:divBdr>
            <w:top w:val="none" w:sz="0" w:space="0" w:color="auto"/>
            <w:left w:val="none" w:sz="0" w:space="0" w:color="auto"/>
            <w:bottom w:val="none" w:sz="0" w:space="0" w:color="auto"/>
            <w:right w:val="none" w:sz="0" w:space="0" w:color="auto"/>
          </w:divBdr>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196818446">
          <w:marLeft w:val="0"/>
          <w:marRight w:val="0"/>
          <w:marTop w:val="0"/>
          <w:marBottom w:val="0"/>
          <w:divBdr>
            <w:top w:val="none" w:sz="0" w:space="0" w:color="auto"/>
            <w:left w:val="none" w:sz="0" w:space="0" w:color="auto"/>
            <w:bottom w:val="none" w:sz="0" w:space="0" w:color="auto"/>
            <w:right w:val="none" w:sz="0" w:space="0" w:color="auto"/>
          </w:divBdr>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181738064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1765153558">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999237092">
          <w:marLeft w:val="0"/>
          <w:marRight w:val="0"/>
          <w:marTop w:val="0"/>
          <w:marBottom w:val="0"/>
          <w:divBdr>
            <w:top w:val="none" w:sz="0" w:space="0" w:color="auto"/>
            <w:left w:val="none" w:sz="0" w:space="0" w:color="auto"/>
            <w:bottom w:val="none" w:sz="0" w:space="0" w:color="auto"/>
            <w:right w:val="none" w:sz="0" w:space="0" w:color="auto"/>
          </w:divBdr>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1274022078">
          <w:marLeft w:val="0"/>
          <w:marRight w:val="0"/>
          <w:marTop w:val="0"/>
          <w:marBottom w:val="0"/>
          <w:divBdr>
            <w:top w:val="none" w:sz="0" w:space="0" w:color="auto"/>
            <w:left w:val="none" w:sz="0" w:space="0" w:color="auto"/>
            <w:bottom w:val="none" w:sz="0" w:space="0" w:color="auto"/>
            <w:right w:val="none" w:sz="0" w:space="0" w:color="auto"/>
          </w:divBdr>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33700659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93540030">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500237560">
          <w:marLeft w:val="0"/>
          <w:marRight w:val="0"/>
          <w:marTop w:val="0"/>
          <w:marBottom w:val="0"/>
          <w:divBdr>
            <w:top w:val="none" w:sz="0" w:space="0" w:color="auto"/>
            <w:left w:val="none" w:sz="0" w:space="0" w:color="auto"/>
            <w:bottom w:val="none" w:sz="0" w:space="0" w:color="auto"/>
            <w:right w:val="none" w:sz="0" w:space="0" w:color="auto"/>
          </w:divBdr>
          <w:divsChild>
            <w:div w:id="1466002535">
              <w:marLeft w:val="0"/>
              <w:marRight w:val="0"/>
              <w:marTop w:val="0"/>
              <w:marBottom w:val="0"/>
              <w:divBdr>
                <w:top w:val="none" w:sz="0" w:space="0" w:color="auto"/>
                <w:left w:val="none" w:sz="0" w:space="0" w:color="auto"/>
                <w:bottom w:val="none" w:sz="0" w:space="0" w:color="auto"/>
                <w:right w:val="none" w:sz="0" w:space="0" w:color="auto"/>
              </w:divBdr>
            </w:div>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858934475">
              <w:marLeft w:val="0"/>
              <w:marRight w:val="0"/>
              <w:marTop w:val="0"/>
              <w:marBottom w:val="0"/>
              <w:divBdr>
                <w:top w:val="none" w:sz="0" w:space="0" w:color="auto"/>
                <w:left w:val="none" w:sz="0" w:space="0" w:color="auto"/>
                <w:bottom w:val="none" w:sz="0" w:space="0" w:color="auto"/>
                <w:right w:val="none" w:sz="0" w:space="0" w:color="auto"/>
              </w:divBdr>
            </w:div>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1769232147">
          <w:marLeft w:val="0"/>
          <w:marRight w:val="0"/>
          <w:marTop w:val="0"/>
          <w:marBottom w:val="0"/>
          <w:divBdr>
            <w:top w:val="none" w:sz="0" w:space="0" w:color="auto"/>
            <w:left w:val="none" w:sz="0" w:space="0" w:color="auto"/>
            <w:bottom w:val="none" w:sz="0" w:space="0" w:color="auto"/>
            <w:right w:val="none" w:sz="0" w:space="0" w:color="auto"/>
          </w:divBdr>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5903889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26571062">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364215278">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297302146">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273755385">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467481797">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1432354820">
          <w:marLeft w:val="0"/>
          <w:marRight w:val="0"/>
          <w:marTop w:val="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 w:id="498741964">
          <w:marLeft w:val="0"/>
          <w:marRight w:val="0"/>
          <w:marTop w:val="0"/>
          <w:marBottom w:val="0"/>
          <w:divBdr>
            <w:top w:val="none" w:sz="0" w:space="0" w:color="auto"/>
            <w:left w:val="none" w:sz="0" w:space="0" w:color="auto"/>
            <w:bottom w:val="none" w:sz="0" w:space="0" w:color="auto"/>
            <w:right w:val="none" w:sz="0" w:space="0" w:color="auto"/>
          </w:divBdr>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95907295">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 w:id="373626785">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19668520">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371350473">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1842427537">
          <w:marLeft w:val="0"/>
          <w:marRight w:val="0"/>
          <w:marTop w:val="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782457820">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1374840173">
          <w:marLeft w:val="0"/>
          <w:marRight w:val="0"/>
          <w:marTop w:val="0"/>
          <w:marBottom w:val="0"/>
          <w:divBdr>
            <w:top w:val="none" w:sz="0" w:space="0" w:color="auto"/>
            <w:left w:val="none" w:sz="0" w:space="0" w:color="auto"/>
            <w:bottom w:val="none" w:sz="0" w:space="0" w:color="auto"/>
            <w:right w:val="none" w:sz="0" w:space="0" w:color="auto"/>
          </w:divBdr>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019818237">
          <w:marLeft w:val="0"/>
          <w:marRight w:val="0"/>
          <w:marTop w:val="0"/>
          <w:marBottom w:val="0"/>
          <w:divBdr>
            <w:top w:val="none" w:sz="0" w:space="0" w:color="auto"/>
            <w:left w:val="none" w:sz="0" w:space="0" w:color="auto"/>
            <w:bottom w:val="none" w:sz="0" w:space="0" w:color="auto"/>
            <w:right w:val="none" w:sz="0" w:space="0" w:color="auto"/>
          </w:divBdr>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998390704">
          <w:marLeft w:val="0"/>
          <w:marRight w:val="0"/>
          <w:marTop w:val="0"/>
          <w:marBottom w:val="0"/>
          <w:divBdr>
            <w:top w:val="none" w:sz="0" w:space="0" w:color="auto"/>
            <w:left w:val="none" w:sz="0" w:space="0" w:color="auto"/>
            <w:bottom w:val="none" w:sz="0" w:space="0" w:color="auto"/>
            <w:right w:val="none" w:sz="0" w:space="0" w:color="auto"/>
          </w:divBdr>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1521581671">
          <w:marLeft w:val="0"/>
          <w:marRight w:val="0"/>
          <w:marTop w:val="0"/>
          <w:marBottom w:val="0"/>
          <w:divBdr>
            <w:top w:val="none" w:sz="0" w:space="0" w:color="auto"/>
            <w:left w:val="none" w:sz="0" w:space="0" w:color="auto"/>
            <w:bottom w:val="none" w:sz="0" w:space="0" w:color="auto"/>
            <w:right w:val="none" w:sz="0" w:space="0" w:color="auto"/>
          </w:divBdr>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 w:id="1781489071">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1448814267">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683631778">
          <w:marLeft w:val="0"/>
          <w:marRight w:val="0"/>
          <w:marTop w:val="0"/>
          <w:marBottom w:val="0"/>
          <w:divBdr>
            <w:top w:val="none" w:sz="0" w:space="0" w:color="auto"/>
            <w:left w:val="none" w:sz="0" w:space="0" w:color="auto"/>
            <w:bottom w:val="none" w:sz="0" w:space="0" w:color="auto"/>
            <w:right w:val="none" w:sz="0" w:space="0" w:color="auto"/>
          </w:divBdr>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219291303">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1519470566">
          <w:marLeft w:val="0"/>
          <w:marRight w:val="0"/>
          <w:marTop w:val="0"/>
          <w:marBottom w:val="0"/>
          <w:divBdr>
            <w:top w:val="none" w:sz="0" w:space="0" w:color="auto"/>
            <w:left w:val="none" w:sz="0" w:space="0" w:color="auto"/>
            <w:bottom w:val="none" w:sz="0" w:space="0" w:color="auto"/>
            <w:right w:val="none" w:sz="0" w:space="0" w:color="auto"/>
          </w:divBdr>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1150828846">
          <w:marLeft w:val="0"/>
          <w:marRight w:val="0"/>
          <w:marTop w:val="0"/>
          <w:marBottom w:val="0"/>
          <w:divBdr>
            <w:top w:val="none" w:sz="0" w:space="0" w:color="auto"/>
            <w:left w:val="none" w:sz="0" w:space="0" w:color="auto"/>
            <w:bottom w:val="none" w:sz="0" w:space="0" w:color="auto"/>
            <w:right w:val="none" w:sz="0" w:space="0" w:color="auto"/>
          </w:divBdr>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733704783">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357342531">
          <w:marLeft w:val="0"/>
          <w:marRight w:val="0"/>
          <w:marTop w:val="0"/>
          <w:marBottom w:val="0"/>
          <w:divBdr>
            <w:top w:val="none" w:sz="0" w:space="0" w:color="auto"/>
            <w:left w:val="none" w:sz="0" w:space="0" w:color="auto"/>
            <w:bottom w:val="none" w:sz="0" w:space="0" w:color="auto"/>
            <w:right w:val="none" w:sz="0" w:space="0" w:color="auto"/>
          </w:divBdr>
        </w:div>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513962105">
          <w:marLeft w:val="0"/>
          <w:marRight w:val="0"/>
          <w:marTop w:val="0"/>
          <w:marBottom w:val="0"/>
          <w:divBdr>
            <w:top w:val="none" w:sz="0" w:space="0" w:color="auto"/>
            <w:left w:val="none" w:sz="0" w:space="0" w:color="auto"/>
            <w:bottom w:val="none" w:sz="0" w:space="0" w:color="auto"/>
            <w:right w:val="none" w:sz="0" w:space="0" w:color="auto"/>
          </w:divBdr>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49640927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966005066">
          <w:marLeft w:val="0"/>
          <w:marRight w:val="0"/>
          <w:marTop w:val="0"/>
          <w:marBottom w:val="0"/>
          <w:divBdr>
            <w:top w:val="none" w:sz="0" w:space="0" w:color="auto"/>
            <w:left w:val="none" w:sz="0" w:space="0" w:color="auto"/>
            <w:bottom w:val="none" w:sz="0" w:space="0" w:color="auto"/>
            <w:right w:val="none" w:sz="0" w:space="0" w:color="auto"/>
          </w:divBdr>
        </w:div>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060010030">
          <w:marLeft w:val="0"/>
          <w:marRight w:val="0"/>
          <w:marTop w:val="0"/>
          <w:marBottom w:val="0"/>
          <w:divBdr>
            <w:top w:val="none" w:sz="0" w:space="0" w:color="auto"/>
            <w:left w:val="none" w:sz="0" w:space="0" w:color="auto"/>
            <w:bottom w:val="none" w:sz="0" w:space="0" w:color="auto"/>
            <w:right w:val="none" w:sz="0" w:space="0" w:color="auto"/>
          </w:divBdr>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1361515927">
          <w:marLeft w:val="0"/>
          <w:marRight w:val="0"/>
          <w:marTop w:val="0"/>
          <w:marBottom w:val="0"/>
          <w:divBdr>
            <w:top w:val="none" w:sz="0" w:space="0" w:color="auto"/>
            <w:left w:val="none" w:sz="0" w:space="0" w:color="auto"/>
            <w:bottom w:val="none" w:sz="0" w:space="0" w:color="auto"/>
            <w:right w:val="none" w:sz="0" w:space="0" w:color="auto"/>
          </w:divBdr>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1298991947">
          <w:marLeft w:val="0"/>
          <w:marRight w:val="0"/>
          <w:marTop w:val="0"/>
          <w:marBottom w:val="0"/>
          <w:divBdr>
            <w:top w:val="none" w:sz="0" w:space="0" w:color="auto"/>
            <w:left w:val="none" w:sz="0" w:space="0" w:color="auto"/>
            <w:bottom w:val="none" w:sz="0" w:space="0" w:color="auto"/>
            <w:right w:val="none" w:sz="0" w:space="0" w:color="auto"/>
          </w:divBdr>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1474373479">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515027691">
          <w:marLeft w:val="0"/>
          <w:marRight w:val="0"/>
          <w:marTop w:val="0"/>
          <w:marBottom w:val="0"/>
          <w:divBdr>
            <w:top w:val="none" w:sz="0" w:space="0" w:color="auto"/>
            <w:left w:val="none" w:sz="0" w:space="0" w:color="auto"/>
            <w:bottom w:val="none" w:sz="0" w:space="0" w:color="auto"/>
            <w:right w:val="none" w:sz="0" w:space="0" w:color="auto"/>
          </w:divBdr>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456871406">
          <w:marLeft w:val="0"/>
          <w:marRight w:val="0"/>
          <w:marTop w:val="0"/>
          <w:marBottom w:val="0"/>
          <w:divBdr>
            <w:top w:val="none" w:sz="0" w:space="0" w:color="auto"/>
            <w:left w:val="none" w:sz="0" w:space="0" w:color="auto"/>
            <w:bottom w:val="none" w:sz="0" w:space="0" w:color="auto"/>
            <w:right w:val="none" w:sz="0" w:space="0" w:color="auto"/>
          </w:divBdr>
        </w:div>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946691216">
          <w:marLeft w:val="0"/>
          <w:marRight w:val="0"/>
          <w:marTop w:val="0"/>
          <w:marBottom w:val="0"/>
          <w:divBdr>
            <w:top w:val="none" w:sz="0" w:space="0" w:color="auto"/>
            <w:left w:val="none" w:sz="0" w:space="0" w:color="auto"/>
            <w:bottom w:val="none" w:sz="0" w:space="0" w:color="auto"/>
            <w:right w:val="none" w:sz="0" w:space="0" w:color="auto"/>
          </w:divBdr>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405541716">
          <w:marLeft w:val="0"/>
          <w:marRight w:val="0"/>
          <w:marTop w:val="0"/>
          <w:marBottom w:val="0"/>
          <w:divBdr>
            <w:top w:val="none" w:sz="0" w:space="0" w:color="auto"/>
            <w:left w:val="none" w:sz="0" w:space="0" w:color="auto"/>
            <w:bottom w:val="none" w:sz="0" w:space="0" w:color="auto"/>
            <w:right w:val="none" w:sz="0" w:space="0" w:color="auto"/>
          </w:divBdr>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 w:id="382369354">
          <w:marLeft w:val="0"/>
          <w:marRight w:val="0"/>
          <w:marTop w:val="0"/>
          <w:marBottom w:val="0"/>
          <w:divBdr>
            <w:top w:val="none" w:sz="0" w:space="0" w:color="auto"/>
            <w:left w:val="none" w:sz="0" w:space="0" w:color="auto"/>
            <w:bottom w:val="none" w:sz="0" w:space="0" w:color="auto"/>
            <w:right w:val="none" w:sz="0" w:space="0" w:color="auto"/>
          </w:divBdr>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175119801">
          <w:marLeft w:val="0"/>
          <w:marRight w:val="0"/>
          <w:marTop w:val="0"/>
          <w:marBottom w:val="0"/>
          <w:divBdr>
            <w:top w:val="none" w:sz="0" w:space="0" w:color="auto"/>
            <w:left w:val="none" w:sz="0" w:space="0" w:color="auto"/>
            <w:bottom w:val="none" w:sz="0" w:space="0" w:color="auto"/>
            <w:right w:val="none" w:sz="0" w:space="0" w:color="auto"/>
          </w:divBdr>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25067230">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1447574997">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6675531">
          <w:marLeft w:val="0"/>
          <w:marRight w:val="0"/>
          <w:marTop w:val="0"/>
          <w:marBottom w:val="0"/>
          <w:divBdr>
            <w:top w:val="none" w:sz="0" w:space="0" w:color="auto"/>
            <w:left w:val="none" w:sz="0" w:space="0" w:color="auto"/>
            <w:bottom w:val="none" w:sz="0" w:space="0" w:color="auto"/>
            <w:right w:val="none" w:sz="0" w:space="0" w:color="auto"/>
          </w:divBdr>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751897910">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190339146">
          <w:marLeft w:val="0"/>
          <w:marRight w:val="0"/>
          <w:marTop w:val="0"/>
          <w:marBottom w:val="0"/>
          <w:divBdr>
            <w:top w:val="none" w:sz="0" w:space="0" w:color="auto"/>
            <w:left w:val="none" w:sz="0" w:space="0" w:color="auto"/>
            <w:bottom w:val="none" w:sz="0" w:space="0" w:color="auto"/>
            <w:right w:val="none" w:sz="0" w:space="0" w:color="auto"/>
          </w:divBdr>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553783645">
          <w:marLeft w:val="0"/>
          <w:marRight w:val="0"/>
          <w:marTop w:val="0"/>
          <w:marBottom w:val="0"/>
          <w:divBdr>
            <w:top w:val="none" w:sz="0" w:space="0" w:color="auto"/>
            <w:left w:val="none" w:sz="0" w:space="0" w:color="auto"/>
            <w:bottom w:val="none" w:sz="0" w:space="0" w:color="auto"/>
            <w:right w:val="none" w:sz="0" w:space="0" w:color="auto"/>
          </w:divBdr>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383408040">
          <w:marLeft w:val="0"/>
          <w:marRight w:val="0"/>
          <w:marTop w:val="0"/>
          <w:marBottom w:val="0"/>
          <w:divBdr>
            <w:top w:val="none" w:sz="0" w:space="0" w:color="auto"/>
            <w:left w:val="none" w:sz="0" w:space="0" w:color="auto"/>
            <w:bottom w:val="none" w:sz="0" w:space="0" w:color="auto"/>
            <w:right w:val="none" w:sz="0" w:space="0" w:color="auto"/>
          </w:divBdr>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613488896">
          <w:marLeft w:val="0"/>
          <w:marRight w:val="0"/>
          <w:marTop w:val="0"/>
          <w:marBottom w:val="0"/>
          <w:divBdr>
            <w:top w:val="none" w:sz="0" w:space="0" w:color="auto"/>
            <w:left w:val="none" w:sz="0" w:space="0" w:color="auto"/>
            <w:bottom w:val="none" w:sz="0" w:space="0" w:color="auto"/>
            <w:right w:val="none" w:sz="0" w:space="0" w:color="auto"/>
          </w:divBdr>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502742501">
          <w:marLeft w:val="0"/>
          <w:marRight w:val="0"/>
          <w:marTop w:val="0"/>
          <w:marBottom w:val="0"/>
          <w:divBdr>
            <w:top w:val="none" w:sz="0" w:space="0" w:color="auto"/>
            <w:left w:val="none" w:sz="0" w:space="0" w:color="auto"/>
            <w:bottom w:val="none" w:sz="0" w:space="0" w:color="auto"/>
            <w:right w:val="none" w:sz="0" w:space="0" w:color="auto"/>
          </w:divBdr>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807772846">
          <w:marLeft w:val="0"/>
          <w:marRight w:val="0"/>
          <w:marTop w:val="0"/>
          <w:marBottom w:val="0"/>
          <w:divBdr>
            <w:top w:val="none" w:sz="0" w:space="0" w:color="auto"/>
            <w:left w:val="none" w:sz="0" w:space="0" w:color="auto"/>
            <w:bottom w:val="none" w:sz="0" w:space="0" w:color="auto"/>
            <w:right w:val="none" w:sz="0" w:space="0" w:color="auto"/>
          </w:divBdr>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287273719">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469401542">
          <w:marLeft w:val="0"/>
          <w:marRight w:val="0"/>
          <w:marTop w:val="0"/>
          <w:marBottom w:val="0"/>
          <w:divBdr>
            <w:top w:val="none" w:sz="0" w:space="0" w:color="auto"/>
            <w:left w:val="none" w:sz="0" w:space="0" w:color="auto"/>
            <w:bottom w:val="none" w:sz="0" w:space="0" w:color="auto"/>
            <w:right w:val="none" w:sz="0" w:space="0" w:color="auto"/>
          </w:divBdr>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947152257">
          <w:marLeft w:val="0"/>
          <w:marRight w:val="0"/>
          <w:marTop w:val="0"/>
          <w:marBottom w:val="0"/>
          <w:divBdr>
            <w:top w:val="none" w:sz="0" w:space="0" w:color="auto"/>
            <w:left w:val="none" w:sz="0" w:space="0" w:color="auto"/>
            <w:bottom w:val="none" w:sz="0" w:space="0" w:color="auto"/>
            <w:right w:val="none" w:sz="0" w:space="0" w:color="auto"/>
          </w:divBdr>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12212643">
          <w:marLeft w:val="0"/>
          <w:marRight w:val="0"/>
          <w:marTop w:val="0"/>
          <w:marBottom w:val="0"/>
          <w:divBdr>
            <w:top w:val="none" w:sz="0" w:space="0" w:color="auto"/>
            <w:left w:val="none" w:sz="0" w:space="0" w:color="auto"/>
            <w:bottom w:val="none" w:sz="0" w:space="0" w:color="auto"/>
            <w:right w:val="none" w:sz="0" w:space="0" w:color="auto"/>
          </w:divBdr>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1946572708">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128087212">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416587937">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217011546">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6271160">
          <w:marLeft w:val="0"/>
          <w:marRight w:val="0"/>
          <w:marTop w:val="0"/>
          <w:marBottom w:val="0"/>
          <w:divBdr>
            <w:top w:val="none" w:sz="0" w:space="0" w:color="auto"/>
            <w:left w:val="none" w:sz="0" w:space="0" w:color="auto"/>
            <w:bottom w:val="none" w:sz="0" w:space="0" w:color="auto"/>
            <w:right w:val="none" w:sz="0" w:space="0" w:color="auto"/>
          </w:divBdr>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685711163">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22190277">
          <w:marLeft w:val="0"/>
          <w:marRight w:val="0"/>
          <w:marTop w:val="0"/>
          <w:marBottom w:val="0"/>
          <w:divBdr>
            <w:top w:val="none" w:sz="0" w:space="0" w:color="auto"/>
            <w:left w:val="none" w:sz="0" w:space="0" w:color="auto"/>
            <w:bottom w:val="none" w:sz="0" w:space="0" w:color="auto"/>
            <w:right w:val="none" w:sz="0" w:space="0" w:color="auto"/>
          </w:divBdr>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587539166">
          <w:marLeft w:val="0"/>
          <w:marRight w:val="0"/>
          <w:marTop w:val="0"/>
          <w:marBottom w:val="0"/>
          <w:divBdr>
            <w:top w:val="none" w:sz="0" w:space="0" w:color="auto"/>
            <w:left w:val="none" w:sz="0" w:space="0" w:color="auto"/>
            <w:bottom w:val="none" w:sz="0" w:space="0" w:color="auto"/>
            <w:right w:val="none" w:sz="0" w:space="0" w:color="auto"/>
          </w:divBdr>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2100591275">
          <w:marLeft w:val="0"/>
          <w:marRight w:val="0"/>
          <w:marTop w:val="0"/>
          <w:marBottom w:val="0"/>
          <w:divBdr>
            <w:top w:val="none" w:sz="0" w:space="0" w:color="auto"/>
            <w:left w:val="none" w:sz="0" w:space="0" w:color="auto"/>
            <w:bottom w:val="none" w:sz="0" w:space="0" w:color="auto"/>
            <w:right w:val="none" w:sz="0" w:space="0" w:color="auto"/>
          </w:divBdr>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543058665">
          <w:marLeft w:val="0"/>
          <w:marRight w:val="0"/>
          <w:marTop w:val="0"/>
          <w:marBottom w:val="0"/>
          <w:divBdr>
            <w:top w:val="none" w:sz="0" w:space="0" w:color="auto"/>
            <w:left w:val="none" w:sz="0" w:space="0" w:color="auto"/>
            <w:bottom w:val="none" w:sz="0" w:space="0" w:color="auto"/>
            <w:right w:val="none" w:sz="0" w:space="0" w:color="auto"/>
          </w:divBdr>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2064012607">
          <w:marLeft w:val="0"/>
          <w:marRight w:val="0"/>
          <w:marTop w:val="0"/>
          <w:marBottom w:val="0"/>
          <w:divBdr>
            <w:top w:val="none" w:sz="0" w:space="0" w:color="auto"/>
            <w:left w:val="none" w:sz="0" w:space="0" w:color="auto"/>
            <w:bottom w:val="none" w:sz="0" w:space="0" w:color="auto"/>
            <w:right w:val="none" w:sz="0" w:space="0" w:color="auto"/>
          </w:divBdr>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1523129727">
          <w:marLeft w:val="0"/>
          <w:marRight w:val="0"/>
          <w:marTop w:val="0"/>
          <w:marBottom w:val="0"/>
          <w:divBdr>
            <w:top w:val="none" w:sz="0" w:space="0" w:color="auto"/>
            <w:left w:val="none" w:sz="0" w:space="0" w:color="auto"/>
            <w:bottom w:val="none" w:sz="0" w:space="0" w:color="auto"/>
            <w:right w:val="none" w:sz="0" w:space="0" w:color="auto"/>
          </w:divBdr>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132141775">
          <w:marLeft w:val="0"/>
          <w:marRight w:val="0"/>
          <w:marTop w:val="0"/>
          <w:marBottom w:val="0"/>
          <w:divBdr>
            <w:top w:val="none" w:sz="0" w:space="0" w:color="auto"/>
            <w:left w:val="none" w:sz="0" w:space="0" w:color="auto"/>
            <w:bottom w:val="none" w:sz="0" w:space="0" w:color="auto"/>
            <w:right w:val="none" w:sz="0" w:space="0" w:color="auto"/>
          </w:divBdr>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901141954">
          <w:marLeft w:val="0"/>
          <w:marRight w:val="0"/>
          <w:marTop w:val="0"/>
          <w:marBottom w:val="0"/>
          <w:divBdr>
            <w:top w:val="none" w:sz="0" w:space="0" w:color="auto"/>
            <w:left w:val="none" w:sz="0" w:space="0" w:color="auto"/>
            <w:bottom w:val="none" w:sz="0" w:space="0" w:color="auto"/>
            <w:right w:val="none" w:sz="0" w:space="0" w:color="auto"/>
          </w:divBdr>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7175660">
          <w:marLeft w:val="0"/>
          <w:marRight w:val="0"/>
          <w:marTop w:val="0"/>
          <w:marBottom w:val="0"/>
          <w:divBdr>
            <w:top w:val="none" w:sz="0" w:space="0" w:color="auto"/>
            <w:left w:val="none" w:sz="0" w:space="0" w:color="auto"/>
            <w:bottom w:val="none" w:sz="0" w:space="0" w:color="auto"/>
            <w:right w:val="none" w:sz="0" w:space="0" w:color="auto"/>
          </w:divBdr>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349338863">
          <w:marLeft w:val="0"/>
          <w:marRight w:val="0"/>
          <w:marTop w:val="0"/>
          <w:marBottom w:val="0"/>
          <w:divBdr>
            <w:top w:val="none" w:sz="0" w:space="0" w:color="auto"/>
            <w:left w:val="none" w:sz="0" w:space="0" w:color="auto"/>
            <w:bottom w:val="none" w:sz="0" w:space="0" w:color="auto"/>
            <w:right w:val="none" w:sz="0" w:space="0" w:color="auto"/>
          </w:divBdr>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23290272">
          <w:marLeft w:val="0"/>
          <w:marRight w:val="0"/>
          <w:marTop w:val="0"/>
          <w:marBottom w:val="0"/>
          <w:divBdr>
            <w:top w:val="none" w:sz="0" w:space="0" w:color="auto"/>
            <w:left w:val="none" w:sz="0" w:space="0" w:color="auto"/>
            <w:bottom w:val="none" w:sz="0" w:space="0" w:color="auto"/>
            <w:right w:val="none" w:sz="0" w:space="0" w:color="auto"/>
          </w:divBdr>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1264149981">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1409769497">
          <w:marLeft w:val="0"/>
          <w:marRight w:val="0"/>
          <w:marTop w:val="0"/>
          <w:marBottom w:val="0"/>
          <w:divBdr>
            <w:top w:val="none" w:sz="0" w:space="0" w:color="auto"/>
            <w:left w:val="none" w:sz="0" w:space="0" w:color="auto"/>
            <w:bottom w:val="none" w:sz="0" w:space="0" w:color="auto"/>
            <w:right w:val="none" w:sz="0" w:space="0" w:color="auto"/>
          </w:divBdr>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889415598">
          <w:marLeft w:val="0"/>
          <w:marRight w:val="0"/>
          <w:marTop w:val="0"/>
          <w:marBottom w:val="0"/>
          <w:divBdr>
            <w:top w:val="none" w:sz="0" w:space="0" w:color="auto"/>
            <w:left w:val="none" w:sz="0" w:space="0" w:color="auto"/>
            <w:bottom w:val="none" w:sz="0" w:space="0" w:color="auto"/>
            <w:right w:val="none" w:sz="0" w:space="0" w:color="auto"/>
          </w:divBdr>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129042946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295524124">
          <w:marLeft w:val="0"/>
          <w:marRight w:val="0"/>
          <w:marTop w:val="0"/>
          <w:marBottom w:val="0"/>
          <w:divBdr>
            <w:top w:val="none" w:sz="0" w:space="0" w:color="auto"/>
            <w:left w:val="none" w:sz="0" w:space="0" w:color="auto"/>
            <w:bottom w:val="none" w:sz="0" w:space="0" w:color="auto"/>
            <w:right w:val="none" w:sz="0" w:space="0" w:color="auto"/>
          </w:divBdr>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1290933567">
          <w:marLeft w:val="0"/>
          <w:marRight w:val="0"/>
          <w:marTop w:val="0"/>
          <w:marBottom w:val="0"/>
          <w:divBdr>
            <w:top w:val="none" w:sz="0" w:space="0" w:color="auto"/>
            <w:left w:val="none" w:sz="0" w:space="0" w:color="auto"/>
            <w:bottom w:val="none" w:sz="0" w:space="0" w:color="auto"/>
            <w:right w:val="none" w:sz="0" w:space="0" w:color="auto"/>
          </w:divBdr>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480738222">
          <w:marLeft w:val="0"/>
          <w:marRight w:val="0"/>
          <w:marTop w:val="0"/>
          <w:marBottom w:val="0"/>
          <w:divBdr>
            <w:top w:val="none" w:sz="0" w:space="0" w:color="auto"/>
            <w:left w:val="none" w:sz="0" w:space="0" w:color="auto"/>
            <w:bottom w:val="none" w:sz="0" w:space="0" w:color="auto"/>
            <w:right w:val="none" w:sz="0" w:space="0" w:color="auto"/>
          </w:divBdr>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321085545">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2137017687">
          <w:marLeft w:val="0"/>
          <w:marRight w:val="0"/>
          <w:marTop w:val="0"/>
          <w:marBottom w:val="0"/>
          <w:divBdr>
            <w:top w:val="none" w:sz="0" w:space="0" w:color="auto"/>
            <w:left w:val="none" w:sz="0" w:space="0" w:color="auto"/>
            <w:bottom w:val="none" w:sz="0" w:space="0" w:color="auto"/>
            <w:right w:val="none" w:sz="0" w:space="0" w:color="auto"/>
          </w:divBdr>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1897546807">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551385885">
          <w:marLeft w:val="0"/>
          <w:marRight w:val="0"/>
          <w:marTop w:val="0"/>
          <w:marBottom w:val="0"/>
          <w:divBdr>
            <w:top w:val="none" w:sz="0" w:space="0" w:color="auto"/>
            <w:left w:val="none" w:sz="0" w:space="0" w:color="auto"/>
            <w:bottom w:val="none" w:sz="0" w:space="0" w:color="auto"/>
            <w:right w:val="none" w:sz="0" w:space="0" w:color="auto"/>
          </w:divBdr>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998968743">
          <w:marLeft w:val="0"/>
          <w:marRight w:val="0"/>
          <w:marTop w:val="0"/>
          <w:marBottom w:val="0"/>
          <w:divBdr>
            <w:top w:val="none" w:sz="0" w:space="0" w:color="auto"/>
            <w:left w:val="none" w:sz="0" w:space="0" w:color="auto"/>
            <w:bottom w:val="none" w:sz="0" w:space="0" w:color="auto"/>
            <w:right w:val="none" w:sz="0" w:space="0" w:color="auto"/>
          </w:divBdr>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111239532">
          <w:marLeft w:val="0"/>
          <w:marRight w:val="0"/>
          <w:marTop w:val="0"/>
          <w:marBottom w:val="0"/>
          <w:divBdr>
            <w:top w:val="none" w:sz="0" w:space="0" w:color="auto"/>
            <w:left w:val="none" w:sz="0" w:space="0" w:color="auto"/>
            <w:bottom w:val="none" w:sz="0" w:space="0" w:color="auto"/>
            <w:right w:val="none" w:sz="0" w:space="0" w:color="auto"/>
          </w:divBdr>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459303657">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1778595206">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353384165">
          <w:marLeft w:val="0"/>
          <w:marRight w:val="0"/>
          <w:marTop w:val="0"/>
          <w:marBottom w:val="0"/>
          <w:divBdr>
            <w:top w:val="none" w:sz="0" w:space="0" w:color="auto"/>
            <w:left w:val="none" w:sz="0" w:space="0" w:color="auto"/>
            <w:bottom w:val="none" w:sz="0" w:space="0" w:color="auto"/>
            <w:right w:val="none" w:sz="0" w:space="0" w:color="auto"/>
          </w:divBdr>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367102719">
          <w:marLeft w:val="0"/>
          <w:marRight w:val="0"/>
          <w:marTop w:val="0"/>
          <w:marBottom w:val="0"/>
          <w:divBdr>
            <w:top w:val="none" w:sz="0" w:space="0" w:color="auto"/>
            <w:left w:val="none" w:sz="0" w:space="0" w:color="auto"/>
            <w:bottom w:val="none" w:sz="0" w:space="0" w:color="auto"/>
            <w:right w:val="none" w:sz="0" w:space="0" w:color="auto"/>
          </w:divBdr>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959606194">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366181827">
          <w:marLeft w:val="0"/>
          <w:marRight w:val="0"/>
          <w:marTop w:val="0"/>
          <w:marBottom w:val="0"/>
          <w:divBdr>
            <w:top w:val="none" w:sz="0" w:space="0" w:color="auto"/>
            <w:left w:val="none" w:sz="0" w:space="0" w:color="auto"/>
            <w:bottom w:val="none" w:sz="0" w:space="0" w:color="auto"/>
            <w:right w:val="none" w:sz="0" w:space="0" w:color="auto"/>
          </w:divBdr>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546332394">
          <w:marLeft w:val="0"/>
          <w:marRight w:val="0"/>
          <w:marTop w:val="0"/>
          <w:marBottom w:val="0"/>
          <w:divBdr>
            <w:top w:val="none" w:sz="0" w:space="0" w:color="auto"/>
            <w:left w:val="none" w:sz="0" w:space="0" w:color="auto"/>
            <w:bottom w:val="none" w:sz="0" w:space="0" w:color="auto"/>
            <w:right w:val="none" w:sz="0" w:space="0" w:color="auto"/>
          </w:divBdr>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660157491">
          <w:marLeft w:val="0"/>
          <w:marRight w:val="0"/>
          <w:marTop w:val="0"/>
          <w:marBottom w:val="0"/>
          <w:divBdr>
            <w:top w:val="none" w:sz="0" w:space="0" w:color="auto"/>
            <w:left w:val="none" w:sz="0" w:space="0" w:color="auto"/>
            <w:bottom w:val="none" w:sz="0" w:space="0" w:color="auto"/>
            <w:right w:val="none" w:sz="0" w:space="0" w:color="auto"/>
          </w:divBdr>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427262049">
          <w:marLeft w:val="0"/>
          <w:marRight w:val="0"/>
          <w:marTop w:val="0"/>
          <w:marBottom w:val="0"/>
          <w:divBdr>
            <w:top w:val="none" w:sz="0" w:space="0" w:color="auto"/>
            <w:left w:val="none" w:sz="0" w:space="0" w:color="auto"/>
            <w:bottom w:val="none" w:sz="0" w:space="0" w:color="auto"/>
            <w:right w:val="none" w:sz="0" w:space="0" w:color="auto"/>
          </w:divBdr>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602152788">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1079402008">
          <w:marLeft w:val="0"/>
          <w:marRight w:val="0"/>
          <w:marTop w:val="0"/>
          <w:marBottom w:val="0"/>
          <w:divBdr>
            <w:top w:val="none" w:sz="0" w:space="0" w:color="auto"/>
            <w:left w:val="none" w:sz="0" w:space="0" w:color="auto"/>
            <w:bottom w:val="none" w:sz="0" w:space="0" w:color="auto"/>
            <w:right w:val="none" w:sz="0" w:space="0" w:color="auto"/>
          </w:divBdr>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6836912">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26330103">
          <w:marLeft w:val="0"/>
          <w:marRight w:val="0"/>
          <w:marTop w:val="0"/>
          <w:marBottom w:val="0"/>
          <w:divBdr>
            <w:top w:val="none" w:sz="0" w:space="0" w:color="auto"/>
            <w:left w:val="none" w:sz="0" w:space="0" w:color="auto"/>
            <w:bottom w:val="none" w:sz="0" w:space="0" w:color="auto"/>
            <w:right w:val="none" w:sz="0" w:space="0" w:color="auto"/>
          </w:divBdr>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1187206963">
          <w:marLeft w:val="0"/>
          <w:marRight w:val="0"/>
          <w:marTop w:val="0"/>
          <w:marBottom w:val="0"/>
          <w:divBdr>
            <w:top w:val="none" w:sz="0" w:space="0" w:color="auto"/>
            <w:left w:val="none" w:sz="0" w:space="0" w:color="auto"/>
            <w:bottom w:val="none" w:sz="0" w:space="0" w:color="auto"/>
            <w:right w:val="none" w:sz="0" w:space="0" w:color="auto"/>
          </w:divBdr>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2051761848">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96489163">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881938234">
          <w:marLeft w:val="0"/>
          <w:marRight w:val="0"/>
          <w:marTop w:val="0"/>
          <w:marBottom w:val="0"/>
          <w:divBdr>
            <w:top w:val="none" w:sz="0" w:space="0" w:color="auto"/>
            <w:left w:val="none" w:sz="0" w:space="0" w:color="auto"/>
            <w:bottom w:val="none" w:sz="0" w:space="0" w:color="auto"/>
            <w:right w:val="none" w:sz="0" w:space="0" w:color="auto"/>
          </w:divBdr>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94750099">
          <w:marLeft w:val="0"/>
          <w:marRight w:val="0"/>
          <w:marTop w:val="0"/>
          <w:marBottom w:val="0"/>
          <w:divBdr>
            <w:top w:val="none" w:sz="0" w:space="0" w:color="auto"/>
            <w:left w:val="none" w:sz="0" w:space="0" w:color="auto"/>
            <w:bottom w:val="none" w:sz="0" w:space="0" w:color="auto"/>
            <w:right w:val="none" w:sz="0" w:space="0" w:color="auto"/>
          </w:divBdr>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883643315">
          <w:marLeft w:val="0"/>
          <w:marRight w:val="0"/>
          <w:marTop w:val="0"/>
          <w:marBottom w:val="0"/>
          <w:divBdr>
            <w:top w:val="none" w:sz="0" w:space="0" w:color="auto"/>
            <w:left w:val="none" w:sz="0" w:space="0" w:color="auto"/>
            <w:bottom w:val="none" w:sz="0" w:space="0" w:color="auto"/>
            <w:right w:val="none" w:sz="0" w:space="0" w:color="auto"/>
          </w:divBdr>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483237427">
          <w:marLeft w:val="0"/>
          <w:marRight w:val="0"/>
          <w:marTop w:val="0"/>
          <w:marBottom w:val="0"/>
          <w:divBdr>
            <w:top w:val="none" w:sz="0" w:space="0" w:color="auto"/>
            <w:left w:val="none" w:sz="0" w:space="0" w:color="auto"/>
            <w:bottom w:val="none" w:sz="0" w:space="0" w:color="auto"/>
            <w:right w:val="none" w:sz="0" w:space="0" w:color="auto"/>
          </w:divBdr>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46954522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977342981">
          <w:marLeft w:val="0"/>
          <w:marRight w:val="0"/>
          <w:marTop w:val="0"/>
          <w:marBottom w:val="0"/>
          <w:divBdr>
            <w:top w:val="none" w:sz="0" w:space="0" w:color="auto"/>
            <w:left w:val="none" w:sz="0" w:space="0" w:color="auto"/>
            <w:bottom w:val="none" w:sz="0" w:space="0" w:color="auto"/>
            <w:right w:val="none" w:sz="0" w:space="0" w:color="auto"/>
          </w:divBdr>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93559827">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696465785">
          <w:marLeft w:val="0"/>
          <w:marRight w:val="0"/>
          <w:marTop w:val="0"/>
          <w:marBottom w:val="0"/>
          <w:divBdr>
            <w:top w:val="none" w:sz="0" w:space="0" w:color="auto"/>
            <w:left w:val="none" w:sz="0" w:space="0" w:color="auto"/>
            <w:bottom w:val="none" w:sz="0" w:space="0" w:color="auto"/>
            <w:right w:val="none" w:sz="0" w:space="0" w:color="auto"/>
          </w:divBdr>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2974945">
          <w:marLeft w:val="0"/>
          <w:marRight w:val="0"/>
          <w:marTop w:val="0"/>
          <w:marBottom w:val="0"/>
          <w:divBdr>
            <w:top w:val="none" w:sz="0" w:space="0" w:color="auto"/>
            <w:left w:val="none" w:sz="0" w:space="0" w:color="auto"/>
            <w:bottom w:val="none" w:sz="0" w:space="0" w:color="auto"/>
            <w:right w:val="none" w:sz="0" w:space="0" w:color="auto"/>
          </w:divBdr>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1883399431">
          <w:marLeft w:val="0"/>
          <w:marRight w:val="0"/>
          <w:marTop w:val="0"/>
          <w:marBottom w:val="0"/>
          <w:divBdr>
            <w:top w:val="none" w:sz="0" w:space="0" w:color="auto"/>
            <w:left w:val="none" w:sz="0" w:space="0" w:color="auto"/>
            <w:bottom w:val="none" w:sz="0" w:space="0" w:color="auto"/>
            <w:right w:val="none" w:sz="0" w:space="0" w:color="auto"/>
          </w:divBdr>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753235866">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 w:id="499202556">
          <w:marLeft w:val="0"/>
          <w:marRight w:val="0"/>
          <w:marTop w:val="0"/>
          <w:marBottom w:val="0"/>
          <w:divBdr>
            <w:top w:val="none" w:sz="0" w:space="0" w:color="auto"/>
            <w:left w:val="none" w:sz="0" w:space="0" w:color="auto"/>
            <w:bottom w:val="none" w:sz="0" w:space="0" w:color="auto"/>
            <w:right w:val="none" w:sz="0" w:space="0" w:color="auto"/>
          </w:divBdr>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2120559949">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1249117109">
          <w:marLeft w:val="0"/>
          <w:marRight w:val="0"/>
          <w:marTop w:val="0"/>
          <w:marBottom w:val="0"/>
          <w:divBdr>
            <w:top w:val="none" w:sz="0" w:space="0" w:color="auto"/>
            <w:left w:val="none" w:sz="0" w:space="0" w:color="auto"/>
            <w:bottom w:val="none" w:sz="0" w:space="0" w:color="auto"/>
            <w:right w:val="none" w:sz="0" w:space="0" w:color="auto"/>
          </w:divBdr>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2031100131">
          <w:marLeft w:val="0"/>
          <w:marRight w:val="0"/>
          <w:marTop w:val="0"/>
          <w:marBottom w:val="0"/>
          <w:divBdr>
            <w:top w:val="none" w:sz="0" w:space="0" w:color="auto"/>
            <w:left w:val="none" w:sz="0" w:space="0" w:color="auto"/>
            <w:bottom w:val="none" w:sz="0" w:space="0" w:color="auto"/>
            <w:right w:val="none" w:sz="0" w:space="0" w:color="auto"/>
          </w:divBdr>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1049039287">
          <w:marLeft w:val="0"/>
          <w:marRight w:val="0"/>
          <w:marTop w:val="0"/>
          <w:marBottom w:val="0"/>
          <w:divBdr>
            <w:top w:val="none" w:sz="0" w:space="0" w:color="auto"/>
            <w:left w:val="none" w:sz="0" w:space="0" w:color="auto"/>
            <w:bottom w:val="none" w:sz="0" w:space="0" w:color="auto"/>
            <w:right w:val="none" w:sz="0" w:space="0" w:color="auto"/>
          </w:divBdr>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36625252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4210613">
          <w:marLeft w:val="0"/>
          <w:marRight w:val="0"/>
          <w:marTop w:val="0"/>
          <w:marBottom w:val="0"/>
          <w:divBdr>
            <w:top w:val="none" w:sz="0" w:space="0" w:color="auto"/>
            <w:left w:val="none" w:sz="0" w:space="0" w:color="auto"/>
            <w:bottom w:val="none" w:sz="0" w:space="0" w:color="auto"/>
            <w:right w:val="none" w:sz="0" w:space="0" w:color="auto"/>
          </w:divBdr>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979378750">
          <w:marLeft w:val="0"/>
          <w:marRight w:val="0"/>
          <w:marTop w:val="0"/>
          <w:marBottom w:val="0"/>
          <w:divBdr>
            <w:top w:val="none" w:sz="0" w:space="0" w:color="auto"/>
            <w:left w:val="none" w:sz="0" w:space="0" w:color="auto"/>
            <w:bottom w:val="none" w:sz="0" w:space="0" w:color="auto"/>
            <w:right w:val="none" w:sz="0" w:space="0" w:color="auto"/>
          </w:divBdr>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 w:id="1759474078">
          <w:marLeft w:val="0"/>
          <w:marRight w:val="0"/>
          <w:marTop w:val="0"/>
          <w:marBottom w:val="0"/>
          <w:divBdr>
            <w:top w:val="none" w:sz="0" w:space="0" w:color="auto"/>
            <w:left w:val="none" w:sz="0" w:space="0" w:color="auto"/>
            <w:bottom w:val="none" w:sz="0" w:space="0" w:color="auto"/>
            <w:right w:val="none" w:sz="0" w:space="0" w:color="auto"/>
          </w:divBdr>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121992824">
          <w:marLeft w:val="0"/>
          <w:marRight w:val="0"/>
          <w:marTop w:val="0"/>
          <w:marBottom w:val="0"/>
          <w:divBdr>
            <w:top w:val="none" w:sz="0" w:space="0" w:color="auto"/>
            <w:left w:val="none" w:sz="0" w:space="0" w:color="auto"/>
            <w:bottom w:val="none" w:sz="0" w:space="0" w:color="auto"/>
            <w:right w:val="none" w:sz="0" w:space="0" w:color="auto"/>
          </w:divBdr>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66139756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697587968">
          <w:marLeft w:val="0"/>
          <w:marRight w:val="0"/>
          <w:marTop w:val="0"/>
          <w:marBottom w:val="0"/>
          <w:divBdr>
            <w:top w:val="none" w:sz="0" w:space="0" w:color="auto"/>
            <w:left w:val="none" w:sz="0" w:space="0" w:color="auto"/>
            <w:bottom w:val="none" w:sz="0" w:space="0" w:color="auto"/>
            <w:right w:val="none" w:sz="0" w:space="0" w:color="auto"/>
          </w:divBdr>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28915007">
          <w:marLeft w:val="0"/>
          <w:marRight w:val="0"/>
          <w:marTop w:val="0"/>
          <w:marBottom w:val="0"/>
          <w:divBdr>
            <w:top w:val="none" w:sz="0" w:space="0" w:color="auto"/>
            <w:left w:val="none" w:sz="0" w:space="0" w:color="auto"/>
            <w:bottom w:val="none" w:sz="0" w:space="0" w:color="auto"/>
            <w:right w:val="none" w:sz="0" w:space="0" w:color="auto"/>
          </w:divBdr>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535391097">
          <w:marLeft w:val="0"/>
          <w:marRight w:val="0"/>
          <w:marTop w:val="0"/>
          <w:marBottom w:val="0"/>
          <w:divBdr>
            <w:top w:val="none" w:sz="0" w:space="0" w:color="auto"/>
            <w:left w:val="none" w:sz="0" w:space="0" w:color="auto"/>
            <w:bottom w:val="none" w:sz="0" w:space="0" w:color="auto"/>
            <w:right w:val="none" w:sz="0" w:space="0" w:color="auto"/>
          </w:divBdr>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1319849264">
          <w:marLeft w:val="0"/>
          <w:marRight w:val="0"/>
          <w:marTop w:val="0"/>
          <w:marBottom w:val="0"/>
          <w:divBdr>
            <w:top w:val="none" w:sz="0" w:space="0" w:color="auto"/>
            <w:left w:val="none" w:sz="0" w:space="0" w:color="auto"/>
            <w:bottom w:val="none" w:sz="0" w:space="0" w:color="auto"/>
            <w:right w:val="none" w:sz="0" w:space="0" w:color="auto"/>
          </w:divBdr>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40119506">
          <w:marLeft w:val="0"/>
          <w:marRight w:val="0"/>
          <w:marTop w:val="0"/>
          <w:marBottom w:val="0"/>
          <w:divBdr>
            <w:top w:val="none" w:sz="0" w:space="0" w:color="auto"/>
            <w:left w:val="none" w:sz="0" w:space="0" w:color="auto"/>
            <w:bottom w:val="none" w:sz="0" w:space="0" w:color="auto"/>
            <w:right w:val="none" w:sz="0" w:space="0" w:color="auto"/>
          </w:divBdr>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889195886">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1704984763">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941378658">
          <w:marLeft w:val="0"/>
          <w:marRight w:val="0"/>
          <w:marTop w:val="0"/>
          <w:marBottom w:val="0"/>
          <w:divBdr>
            <w:top w:val="none" w:sz="0" w:space="0" w:color="auto"/>
            <w:left w:val="none" w:sz="0" w:space="0" w:color="auto"/>
            <w:bottom w:val="none" w:sz="0" w:space="0" w:color="auto"/>
            <w:right w:val="none" w:sz="0" w:space="0" w:color="auto"/>
          </w:divBdr>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219979839">
          <w:marLeft w:val="0"/>
          <w:marRight w:val="0"/>
          <w:marTop w:val="0"/>
          <w:marBottom w:val="0"/>
          <w:divBdr>
            <w:top w:val="none" w:sz="0" w:space="0" w:color="auto"/>
            <w:left w:val="none" w:sz="0" w:space="0" w:color="auto"/>
            <w:bottom w:val="none" w:sz="0" w:space="0" w:color="auto"/>
            <w:right w:val="none" w:sz="0" w:space="0" w:color="auto"/>
          </w:divBdr>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810900758">
          <w:marLeft w:val="0"/>
          <w:marRight w:val="0"/>
          <w:marTop w:val="0"/>
          <w:marBottom w:val="0"/>
          <w:divBdr>
            <w:top w:val="none" w:sz="0" w:space="0" w:color="auto"/>
            <w:left w:val="none" w:sz="0" w:space="0" w:color="auto"/>
            <w:bottom w:val="none" w:sz="0" w:space="0" w:color="auto"/>
            <w:right w:val="none" w:sz="0" w:space="0" w:color="auto"/>
          </w:divBdr>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854534143">
          <w:marLeft w:val="0"/>
          <w:marRight w:val="0"/>
          <w:marTop w:val="0"/>
          <w:marBottom w:val="0"/>
          <w:divBdr>
            <w:top w:val="none" w:sz="0" w:space="0" w:color="auto"/>
            <w:left w:val="none" w:sz="0" w:space="0" w:color="auto"/>
            <w:bottom w:val="none" w:sz="0" w:space="0" w:color="auto"/>
            <w:right w:val="none" w:sz="0" w:space="0" w:color="auto"/>
          </w:divBdr>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5714669">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1462579036">
          <w:marLeft w:val="0"/>
          <w:marRight w:val="0"/>
          <w:marTop w:val="0"/>
          <w:marBottom w:val="0"/>
          <w:divBdr>
            <w:top w:val="none" w:sz="0" w:space="0" w:color="auto"/>
            <w:left w:val="none" w:sz="0" w:space="0" w:color="auto"/>
            <w:bottom w:val="none" w:sz="0" w:space="0" w:color="auto"/>
            <w:right w:val="none" w:sz="0" w:space="0" w:color="auto"/>
          </w:divBdr>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938830101">
          <w:marLeft w:val="0"/>
          <w:marRight w:val="0"/>
          <w:marTop w:val="0"/>
          <w:marBottom w:val="0"/>
          <w:divBdr>
            <w:top w:val="none" w:sz="0" w:space="0" w:color="auto"/>
            <w:left w:val="none" w:sz="0" w:space="0" w:color="auto"/>
            <w:bottom w:val="none" w:sz="0" w:space="0" w:color="auto"/>
            <w:right w:val="none" w:sz="0" w:space="0" w:color="auto"/>
          </w:divBdr>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842017725">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311062482">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798456398">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1099179660">
          <w:marLeft w:val="0"/>
          <w:marRight w:val="0"/>
          <w:marTop w:val="0"/>
          <w:marBottom w:val="0"/>
          <w:divBdr>
            <w:top w:val="none" w:sz="0" w:space="0" w:color="auto"/>
            <w:left w:val="none" w:sz="0" w:space="0" w:color="auto"/>
            <w:bottom w:val="none" w:sz="0" w:space="0" w:color="auto"/>
            <w:right w:val="none" w:sz="0" w:space="0" w:color="auto"/>
          </w:divBdr>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73553065">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1937790307">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258441153">
          <w:marLeft w:val="0"/>
          <w:marRight w:val="0"/>
          <w:marTop w:val="0"/>
          <w:marBottom w:val="0"/>
          <w:divBdr>
            <w:top w:val="none" w:sz="0" w:space="0" w:color="auto"/>
            <w:left w:val="none" w:sz="0" w:space="0" w:color="auto"/>
            <w:bottom w:val="none" w:sz="0" w:space="0" w:color="auto"/>
            <w:right w:val="none" w:sz="0" w:space="0" w:color="auto"/>
          </w:divBdr>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948728926">
          <w:marLeft w:val="0"/>
          <w:marRight w:val="0"/>
          <w:marTop w:val="0"/>
          <w:marBottom w:val="0"/>
          <w:divBdr>
            <w:top w:val="none" w:sz="0" w:space="0" w:color="auto"/>
            <w:left w:val="none" w:sz="0" w:space="0" w:color="auto"/>
            <w:bottom w:val="none" w:sz="0" w:space="0" w:color="auto"/>
            <w:right w:val="none" w:sz="0" w:space="0" w:color="auto"/>
          </w:divBdr>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124590921">
          <w:marLeft w:val="0"/>
          <w:marRight w:val="0"/>
          <w:marTop w:val="0"/>
          <w:marBottom w:val="0"/>
          <w:divBdr>
            <w:top w:val="none" w:sz="0" w:space="0" w:color="auto"/>
            <w:left w:val="none" w:sz="0" w:space="0" w:color="auto"/>
            <w:bottom w:val="none" w:sz="0" w:space="0" w:color="auto"/>
            <w:right w:val="none" w:sz="0" w:space="0" w:color="auto"/>
          </w:divBdr>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1710839892">
          <w:marLeft w:val="0"/>
          <w:marRight w:val="0"/>
          <w:marTop w:val="0"/>
          <w:marBottom w:val="0"/>
          <w:divBdr>
            <w:top w:val="none" w:sz="0" w:space="0" w:color="auto"/>
            <w:left w:val="none" w:sz="0" w:space="0" w:color="auto"/>
            <w:bottom w:val="none" w:sz="0" w:space="0" w:color="auto"/>
            <w:right w:val="none" w:sz="0" w:space="0" w:color="auto"/>
          </w:divBdr>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146845665">
          <w:marLeft w:val="0"/>
          <w:marRight w:val="0"/>
          <w:marTop w:val="0"/>
          <w:marBottom w:val="0"/>
          <w:divBdr>
            <w:top w:val="none" w:sz="0" w:space="0" w:color="auto"/>
            <w:left w:val="none" w:sz="0" w:space="0" w:color="auto"/>
            <w:bottom w:val="none" w:sz="0" w:space="0" w:color="auto"/>
            <w:right w:val="none" w:sz="0" w:space="0" w:color="auto"/>
          </w:divBdr>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2051494980">
          <w:marLeft w:val="0"/>
          <w:marRight w:val="0"/>
          <w:marTop w:val="0"/>
          <w:marBottom w:val="0"/>
          <w:divBdr>
            <w:top w:val="none" w:sz="0" w:space="0" w:color="auto"/>
            <w:left w:val="none" w:sz="0" w:space="0" w:color="auto"/>
            <w:bottom w:val="none" w:sz="0" w:space="0" w:color="auto"/>
            <w:right w:val="none" w:sz="0" w:space="0" w:color="auto"/>
          </w:divBdr>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939023230">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 w:id="685211221">
          <w:marLeft w:val="0"/>
          <w:marRight w:val="0"/>
          <w:marTop w:val="0"/>
          <w:marBottom w:val="0"/>
          <w:divBdr>
            <w:top w:val="none" w:sz="0" w:space="0" w:color="auto"/>
            <w:left w:val="none" w:sz="0" w:space="0" w:color="auto"/>
            <w:bottom w:val="none" w:sz="0" w:space="0" w:color="auto"/>
            <w:right w:val="none" w:sz="0" w:space="0" w:color="auto"/>
          </w:divBdr>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5273763">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641498750">
          <w:marLeft w:val="0"/>
          <w:marRight w:val="0"/>
          <w:marTop w:val="0"/>
          <w:marBottom w:val="0"/>
          <w:divBdr>
            <w:top w:val="none" w:sz="0" w:space="0" w:color="auto"/>
            <w:left w:val="none" w:sz="0" w:space="0" w:color="auto"/>
            <w:bottom w:val="none" w:sz="0" w:space="0" w:color="auto"/>
            <w:right w:val="none" w:sz="0" w:space="0" w:color="auto"/>
          </w:divBdr>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913473522">
          <w:marLeft w:val="0"/>
          <w:marRight w:val="0"/>
          <w:marTop w:val="0"/>
          <w:marBottom w:val="0"/>
          <w:divBdr>
            <w:top w:val="none" w:sz="0" w:space="0" w:color="auto"/>
            <w:left w:val="none" w:sz="0" w:space="0" w:color="auto"/>
            <w:bottom w:val="none" w:sz="0" w:space="0" w:color="auto"/>
            <w:right w:val="none" w:sz="0" w:space="0" w:color="auto"/>
          </w:divBdr>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987124478">
          <w:marLeft w:val="0"/>
          <w:marRight w:val="0"/>
          <w:marTop w:val="0"/>
          <w:marBottom w:val="0"/>
          <w:divBdr>
            <w:top w:val="none" w:sz="0" w:space="0" w:color="auto"/>
            <w:left w:val="none" w:sz="0" w:space="0" w:color="auto"/>
            <w:bottom w:val="none" w:sz="0" w:space="0" w:color="auto"/>
            <w:right w:val="none" w:sz="0" w:space="0" w:color="auto"/>
          </w:divBdr>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925840150">
          <w:marLeft w:val="0"/>
          <w:marRight w:val="0"/>
          <w:marTop w:val="0"/>
          <w:marBottom w:val="0"/>
          <w:divBdr>
            <w:top w:val="none" w:sz="0" w:space="0" w:color="auto"/>
            <w:left w:val="none" w:sz="0" w:space="0" w:color="auto"/>
            <w:bottom w:val="none" w:sz="0" w:space="0" w:color="auto"/>
            <w:right w:val="none" w:sz="0" w:space="0" w:color="auto"/>
          </w:divBdr>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49830017">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86794777">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146894508">
          <w:marLeft w:val="0"/>
          <w:marRight w:val="0"/>
          <w:marTop w:val="0"/>
          <w:marBottom w:val="0"/>
          <w:divBdr>
            <w:top w:val="none" w:sz="0" w:space="0" w:color="auto"/>
            <w:left w:val="none" w:sz="0" w:space="0" w:color="auto"/>
            <w:bottom w:val="none" w:sz="0" w:space="0" w:color="auto"/>
            <w:right w:val="none" w:sz="0" w:space="0" w:color="auto"/>
          </w:divBdr>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2039961199">
          <w:marLeft w:val="0"/>
          <w:marRight w:val="0"/>
          <w:marTop w:val="0"/>
          <w:marBottom w:val="0"/>
          <w:divBdr>
            <w:top w:val="none" w:sz="0" w:space="0" w:color="auto"/>
            <w:left w:val="none" w:sz="0" w:space="0" w:color="auto"/>
            <w:bottom w:val="none" w:sz="0" w:space="0" w:color="auto"/>
            <w:right w:val="none" w:sz="0" w:space="0" w:color="auto"/>
          </w:divBdr>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768116493">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800997355">
          <w:marLeft w:val="0"/>
          <w:marRight w:val="0"/>
          <w:marTop w:val="0"/>
          <w:marBottom w:val="0"/>
          <w:divBdr>
            <w:top w:val="none" w:sz="0" w:space="0" w:color="auto"/>
            <w:left w:val="none" w:sz="0" w:space="0" w:color="auto"/>
            <w:bottom w:val="none" w:sz="0" w:space="0" w:color="auto"/>
            <w:right w:val="none" w:sz="0" w:space="0" w:color="auto"/>
          </w:divBdr>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1011300078">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13384768">
          <w:marLeft w:val="0"/>
          <w:marRight w:val="0"/>
          <w:marTop w:val="0"/>
          <w:marBottom w:val="0"/>
          <w:divBdr>
            <w:top w:val="none" w:sz="0" w:space="0" w:color="auto"/>
            <w:left w:val="none" w:sz="0" w:space="0" w:color="auto"/>
            <w:bottom w:val="none" w:sz="0" w:space="0" w:color="auto"/>
            <w:right w:val="none" w:sz="0" w:space="0" w:color="auto"/>
          </w:divBdr>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959803898">
          <w:marLeft w:val="0"/>
          <w:marRight w:val="0"/>
          <w:marTop w:val="0"/>
          <w:marBottom w:val="0"/>
          <w:divBdr>
            <w:top w:val="none" w:sz="0" w:space="0" w:color="auto"/>
            <w:left w:val="none" w:sz="0" w:space="0" w:color="auto"/>
            <w:bottom w:val="none" w:sz="0" w:space="0" w:color="auto"/>
            <w:right w:val="none" w:sz="0" w:space="0" w:color="auto"/>
          </w:divBdr>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469708003">
          <w:marLeft w:val="0"/>
          <w:marRight w:val="0"/>
          <w:marTop w:val="0"/>
          <w:marBottom w:val="0"/>
          <w:divBdr>
            <w:top w:val="none" w:sz="0" w:space="0" w:color="auto"/>
            <w:left w:val="none" w:sz="0" w:space="0" w:color="auto"/>
            <w:bottom w:val="none" w:sz="0" w:space="0" w:color="auto"/>
            <w:right w:val="none" w:sz="0" w:space="0" w:color="auto"/>
          </w:divBdr>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020614958">
          <w:marLeft w:val="0"/>
          <w:marRight w:val="0"/>
          <w:marTop w:val="0"/>
          <w:marBottom w:val="0"/>
          <w:divBdr>
            <w:top w:val="none" w:sz="0" w:space="0" w:color="auto"/>
            <w:left w:val="none" w:sz="0" w:space="0" w:color="auto"/>
            <w:bottom w:val="none" w:sz="0" w:space="0" w:color="auto"/>
            <w:right w:val="none" w:sz="0" w:space="0" w:color="auto"/>
          </w:divBdr>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818307701">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1312518567">
          <w:marLeft w:val="0"/>
          <w:marRight w:val="0"/>
          <w:marTop w:val="0"/>
          <w:marBottom w:val="0"/>
          <w:divBdr>
            <w:top w:val="none" w:sz="0" w:space="0" w:color="auto"/>
            <w:left w:val="none" w:sz="0" w:space="0" w:color="auto"/>
            <w:bottom w:val="none" w:sz="0" w:space="0" w:color="auto"/>
            <w:right w:val="none" w:sz="0" w:space="0" w:color="auto"/>
          </w:divBdr>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1692560699">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253706694">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630554377">
          <w:marLeft w:val="0"/>
          <w:marRight w:val="0"/>
          <w:marTop w:val="0"/>
          <w:marBottom w:val="0"/>
          <w:divBdr>
            <w:top w:val="none" w:sz="0" w:space="0" w:color="auto"/>
            <w:left w:val="none" w:sz="0" w:space="0" w:color="auto"/>
            <w:bottom w:val="none" w:sz="0" w:space="0" w:color="auto"/>
            <w:right w:val="none" w:sz="0" w:space="0" w:color="auto"/>
          </w:divBdr>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 w:id="1711413888">
          <w:marLeft w:val="0"/>
          <w:marRight w:val="0"/>
          <w:marTop w:val="0"/>
          <w:marBottom w:val="0"/>
          <w:divBdr>
            <w:top w:val="none" w:sz="0" w:space="0" w:color="auto"/>
            <w:left w:val="none" w:sz="0" w:space="0" w:color="auto"/>
            <w:bottom w:val="none" w:sz="0" w:space="0" w:color="auto"/>
            <w:right w:val="none" w:sz="0" w:space="0" w:color="auto"/>
          </w:divBdr>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549537149">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1177160867">
          <w:marLeft w:val="0"/>
          <w:marRight w:val="0"/>
          <w:marTop w:val="0"/>
          <w:marBottom w:val="0"/>
          <w:divBdr>
            <w:top w:val="none" w:sz="0" w:space="0" w:color="auto"/>
            <w:left w:val="none" w:sz="0" w:space="0" w:color="auto"/>
            <w:bottom w:val="none" w:sz="0" w:space="0" w:color="auto"/>
            <w:right w:val="none" w:sz="0" w:space="0" w:color="auto"/>
          </w:divBdr>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1894803438">
          <w:marLeft w:val="0"/>
          <w:marRight w:val="0"/>
          <w:marTop w:val="0"/>
          <w:marBottom w:val="0"/>
          <w:divBdr>
            <w:top w:val="none" w:sz="0" w:space="0" w:color="auto"/>
            <w:left w:val="none" w:sz="0" w:space="0" w:color="auto"/>
            <w:bottom w:val="none" w:sz="0" w:space="0" w:color="auto"/>
            <w:right w:val="none" w:sz="0" w:space="0" w:color="auto"/>
          </w:divBdr>
        </w:div>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1575551374">
          <w:marLeft w:val="0"/>
          <w:marRight w:val="0"/>
          <w:marTop w:val="0"/>
          <w:marBottom w:val="0"/>
          <w:divBdr>
            <w:top w:val="none" w:sz="0" w:space="0" w:color="auto"/>
            <w:left w:val="none" w:sz="0" w:space="0" w:color="auto"/>
            <w:bottom w:val="none" w:sz="0" w:space="0" w:color="auto"/>
            <w:right w:val="none" w:sz="0" w:space="0" w:color="auto"/>
          </w:divBdr>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808206728">
          <w:marLeft w:val="0"/>
          <w:marRight w:val="0"/>
          <w:marTop w:val="0"/>
          <w:marBottom w:val="0"/>
          <w:divBdr>
            <w:top w:val="none" w:sz="0" w:space="0" w:color="auto"/>
            <w:left w:val="none" w:sz="0" w:space="0" w:color="auto"/>
            <w:bottom w:val="none" w:sz="0" w:space="0" w:color="auto"/>
            <w:right w:val="none" w:sz="0" w:space="0" w:color="auto"/>
          </w:divBdr>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780149592">
          <w:marLeft w:val="0"/>
          <w:marRight w:val="0"/>
          <w:marTop w:val="0"/>
          <w:marBottom w:val="0"/>
          <w:divBdr>
            <w:top w:val="none" w:sz="0" w:space="0" w:color="auto"/>
            <w:left w:val="none" w:sz="0" w:space="0" w:color="auto"/>
            <w:bottom w:val="none" w:sz="0" w:space="0" w:color="auto"/>
            <w:right w:val="none" w:sz="0" w:space="0" w:color="auto"/>
          </w:divBdr>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8">
          <w:marLeft w:val="0"/>
          <w:marRight w:val="0"/>
          <w:marTop w:val="0"/>
          <w:marBottom w:val="0"/>
          <w:divBdr>
            <w:top w:val="none" w:sz="0" w:space="0" w:color="auto"/>
            <w:left w:val="none" w:sz="0" w:space="0" w:color="auto"/>
            <w:bottom w:val="none" w:sz="0" w:space="0" w:color="auto"/>
            <w:right w:val="none" w:sz="0" w:space="0" w:color="auto"/>
          </w:divBdr>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1454519582">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1649631958">
          <w:marLeft w:val="0"/>
          <w:marRight w:val="0"/>
          <w:marTop w:val="0"/>
          <w:marBottom w:val="0"/>
          <w:divBdr>
            <w:top w:val="none" w:sz="0" w:space="0" w:color="auto"/>
            <w:left w:val="none" w:sz="0" w:space="0" w:color="auto"/>
            <w:bottom w:val="none" w:sz="0" w:space="0" w:color="auto"/>
            <w:right w:val="none" w:sz="0" w:space="0" w:color="auto"/>
          </w:divBdr>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126556070">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1457599793">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 w:id="1960910321">
          <w:marLeft w:val="0"/>
          <w:marRight w:val="0"/>
          <w:marTop w:val="0"/>
          <w:marBottom w:val="0"/>
          <w:divBdr>
            <w:top w:val="none" w:sz="0" w:space="0" w:color="auto"/>
            <w:left w:val="none" w:sz="0" w:space="0" w:color="auto"/>
            <w:bottom w:val="none" w:sz="0" w:space="0" w:color="auto"/>
            <w:right w:val="none" w:sz="0" w:space="0" w:color="auto"/>
          </w:divBdr>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778598905">
          <w:marLeft w:val="0"/>
          <w:marRight w:val="0"/>
          <w:marTop w:val="0"/>
          <w:marBottom w:val="0"/>
          <w:divBdr>
            <w:top w:val="none" w:sz="0" w:space="0" w:color="auto"/>
            <w:left w:val="none" w:sz="0" w:space="0" w:color="auto"/>
            <w:bottom w:val="none" w:sz="0" w:space="0" w:color="auto"/>
            <w:right w:val="none" w:sz="0" w:space="0" w:color="auto"/>
          </w:divBdr>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765686025">
          <w:marLeft w:val="0"/>
          <w:marRight w:val="0"/>
          <w:marTop w:val="0"/>
          <w:marBottom w:val="0"/>
          <w:divBdr>
            <w:top w:val="none" w:sz="0" w:space="0" w:color="auto"/>
            <w:left w:val="none" w:sz="0" w:space="0" w:color="auto"/>
            <w:bottom w:val="none" w:sz="0" w:space="0" w:color="auto"/>
            <w:right w:val="none" w:sz="0" w:space="0" w:color="auto"/>
          </w:divBdr>
        </w:div>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1850827554">
          <w:marLeft w:val="0"/>
          <w:marRight w:val="0"/>
          <w:marTop w:val="0"/>
          <w:marBottom w:val="0"/>
          <w:divBdr>
            <w:top w:val="none" w:sz="0" w:space="0" w:color="auto"/>
            <w:left w:val="none" w:sz="0" w:space="0" w:color="auto"/>
            <w:bottom w:val="none" w:sz="0" w:space="0" w:color="auto"/>
            <w:right w:val="none" w:sz="0" w:space="0" w:color="auto"/>
          </w:divBdr>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1714160351">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941910614">
          <w:marLeft w:val="0"/>
          <w:marRight w:val="0"/>
          <w:marTop w:val="0"/>
          <w:marBottom w:val="0"/>
          <w:divBdr>
            <w:top w:val="none" w:sz="0" w:space="0" w:color="auto"/>
            <w:left w:val="none" w:sz="0" w:space="0" w:color="auto"/>
            <w:bottom w:val="none" w:sz="0" w:space="0" w:color="auto"/>
            <w:right w:val="none" w:sz="0" w:space="0" w:color="auto"/>
          </w:divBdr>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1161970157">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1455366512">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1720786121">
          <w:marLeft w:val="0"/>
          <w:marRight w:val="0"/>
          <w:marTop w:val="0"/>
          <w:marBottom w:val="0"/>
          <w:divBdr>
            <w:top w:val="none" w:sz="0" w:space="0" w:color="auto"/>
            <w:left w:val="none" w:sz="0" w:space="0" w:color="auto"/>
            <w:bottom w:val="none" w:sz="0" w:space="0" w:color="auto"/>
            <w:right w:val="none" w:sz="0" w:space="0" w:color="auto"/>
          </w:divBdr>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1831676748">
          <w:marLeft w:val="0"/>
          <w:marRight w:val="0"/>
          <w:marTop w:val="0"/>
          <w:marBottom w:val="0"/>
          <w:divBdr>
            <w:top w:val="none" w:sz="0" w:space="0" w:color="auto"/>
            <w:left w:val="none" w:sz="0" w:space="0" w:color="auto"/>
            <w:bottom w:val="none" w:sz="0" w:space="0" w:color="auto"/>
            <w:right w:val="none" w:sz="0" w:space="0" w:color="auto"/>
          </w:divBdr>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62291841">
          <w:marLeft w:val="0"/>
          <w:marRight w:val="0"/>
          <w:marTop w:val="0"/>
          <w:marBottom w:val="0"/>
          <w:divBdr>
            <w:top w:val="none" w:sz="0" w:space="0" w:color="auto"/>
            <w:left w:val="none" w:sz="0" w:space="0" w:color="auto"/>
            <w:bottom w:val="none" w:sz="0" w:space="0" w:color="auto"/>
            <w:right w:val="none" w:sz="0" w:space="0" w:color="auto"/>
          </w:divBdr>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1928272852">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132216793">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455294511">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1125271068">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1925256611">
          <w:marLeft w:val="0"/>
          <w:marRight w:val="0"/>
          <w:marTop w:val="0"/>
          <w:marBottom w:val="0"/>
          <w:divBdr>
            <w:top w:val="none" w:sz="0" w:space="0" w:color="auto"/>
            <w:left w:val="none" w:sz="0" w:space="0" w:color="auto"/>
            <w:bottom w:val="none" w:sz="0" w:space="0" w:color="auto"/>
            <w:right w:val="none" w:sz="0" w:space="0" w:color="auto"/>
          </w:divBdr>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867134825">
          <w:marLeft w:val="0"/>
          <w:marRight w:val="0"/>
          <w:marTop w:val="0"/>
          <w:marBottom w:val="0"/>
          <w:divBdr>
            <w:top w:val="none" w:sz="0" w:space="0" w:color="auto"/>
            <w:left w:val="none" w:sz="0" w:space="0" w:color="auto"/>
            <w:bottom w:val="none" w:sz="0" w:space="0" w:color="auto"/>
            <w:right w:val="none" w:sz="0" w:space="0" w:color="auto"/>
          </w:divBdr>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2069643521">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57172040">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815688161">
          <w:marLeft w:val="0"/>
          <w:marRight w:val="0"/>
          <w:marTop w:val="0"/>
          <w:marBottom w:val="0"/>
          <w:divBdr>
            <w:top w:val="none" w:sz="0" w:space="0" w:color="auto"/>
            <w:left w:val="none" w:sz="0" w:space="0" w:color="auto"/>
            <w:bottom w:val="none" w:sz="0" w:space="0" w:color="auto"/>
            <w:right w:val="none" w:sz="0" w:space="0" w:color="auto"/>
          </w:divBdr>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415127245">
          <w:marLeft w:val="0"/>
          <w:marRight w:val="0"/>
          <w:marTop w:val="0"/>
          <w:marBottom w:val="0"/>
          <w:divBdr>
            <w:top w:val="none" w:sz="0" w:space="0" w:color="auto"/>
            <w:left w:val="none" w:sz="0" w:space="0" w:color="auto"/>
            <w:bottom w:val="none" w:sz="0" w:space="0" w:color="auto"/>
            <w:right w:val="none" w:sz="0" w:space="0" w:color="auto"/>
          </w:divBdr>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130372429">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214364952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1349139326">
          <w:marLeft w:val="0"/>
          <w:marRight w:val="0"/>
          <w:marTop w:val="0"/>
          <w:marBottom w:val="0"/>
          <w:divBdr>
            <w:top w:val="none" w:sz="0" w:space="0" w:color="auto"/>
            <w:left w:val="none" w:sz="0" w:space="0" w:color="auto"/>
            <w:bottom w:val="none" w:sz="0" w:space="0" w:color="auto"/>
            <w:right w:val="none" w:sz="0" w:space="0" w:color="auto"/>
          </w:divBdr>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3045045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1067265997">
          <w:marLeft w:val="0"/>
          <w:marRight w:val="0"/>
          <w:marTop w:val="0"/>
          <w:marBottom w:val="0"/>
          <w:divBdr>
            <w:top w:val="none" w:sz="0" w:space="0" w:color="auto"/>
            <w:left w:val="none" w:sz="0" w:space="0" w:color="auto"/>
            <w:bottom w:val="none" w:sz="0" w:space="0" w:color="auto"/>
            <w:right w:val="none" w:sz="0" w:space="0" w:color="auto"/>
          </w:divBdr>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869754794">
          <w:marLeft w:val="0"/>
          <w:marRight w:val="0"/>
          <w:marTop w:val="0"/>
          <w:marBottom w:val="0"/>
          <w:divBdr>
            <w:top w:val="none" w:sz="0" w:space="0" w:color="auto"/>
            <w:left w:val="none" w:sz="0" w:space="0" w:color="auto"/>
            <w:bottom w:val="none" w:sz="0" w:space="0" w:color="auto"/>
            <w:right w:val="none" w:sz="0" w:space="0" w:color="auto"/>
          </w:divBdr>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849248939">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115632246">
          <w:marLeft w:val="0"/>
          <w:marRight w:val="0"/>
          <w:marTop w:val="0"/>
          <w:marBottom w:val="0"/>
          <w:divBdr>
            <w:top w:val="none" w:sz="0" w:space="0" w:color="auto"/>
            <w:left w:val="none" w:sz="0" w:space="0" w:color="auto"/>
            <w:bottom w:val="none" w:sz="0" w:space="0" w:color="auto"/>
            <w:right w:val="none" w:sz="0" w:space="0" w:color="auto"/>
          </w:divBdr>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573053217">
          <w:marLeft w:val="0"/>
          <w:marRight w:val="0"/>
          <w:marTop w:val="0"/>
          <w:marBottom w:val="0"/>
          <w:divBdr>
            <w:top w:val="none" w:sz="0" w:space="0" w:color="auto"/>
            <w:left w:val="none" w:sz="0" w:space="0" w:color="auto"/>
            <w:bottom w:val="none" w:sz="0" w:space="0" w:color="auto"/>
            <w:right w:val="none" w:sz="0" w:space="0" w:color="auto"/>
          </w:divBdr>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591937043">
          <w:marLeft w:val="0"/>
          <w:marRight w:val="0"/>
          <w:marTop w:val="0"/>
          <w:marBottom w:val="0"/>
          <w:divBdr>
            <w:top w:val="none" w:sz="0" w:space="0" w:color="auto"/>
            <w:left w:val="none" w:sz="0" w:space="0" w:color="auto"/>
            <w:bottom w:val="none" w:sz="0" w:space="0" w:color="auto"/>
            <w:right w:val="none" w:sz="0" w:space="0" w:color="auto"/>
          </w:divBdr>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205056913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115106010">
          <w:marLeft w:val="0"/>
          <w:marRight w:val="0"/>
          <w:marTop w:val="0"/>
          <w:marBottom w:val="0"/>
          <w:divBdr>
            <w:top w:val="none" w:sz="0" w:space="0" w:color="auto"/>
            <w:left w:val="none" w:sz="0" w:space="0" w:color="auto"/>
            <w:bottom w:val="none" w:sz="0" w:space="0" w:color="auto"/>
            <w:right w:val="none" w:sz="0" w:space="0" w:color="auto"/>
          </w:divBdr>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205049419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709307622">
          <w:marLeft w:val="0"/>
          <w:marRight w:val="0"/>
          <w:marTop w:val="0"/>
          <w:marBottom w:val="0"/>
          <w:divBdr>
            <w:top w:val="none" w:sz="0" w:space="0" w:color="auto"/>
            <w:left w:val="none" w:sz="0" w:space="0" w:color="auto"/>
            <w:bottom w:val="none" w:sz="0" w:space="0" w:color="auto"/>
            <w:right w:val="none" w:sz="0" w:space="0" w:color="auto"/>
          </w:divBdr>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724375731">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423128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976829680">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1992633518">
          <w:marLeft w:val="0"/>
          <w:marRight w:val="0"/>
          <w:marTop w:val="0"/>
          <w:marBottom w:val="0"/>
          <w:divBdr>
            <w:top w:val="none" w:sz="0" w:space="0" w:color="auto"/>
            <w:left w:val="none" w:sz="0" w:space="0" w:color="auto"/>
            <w:bottom w:val="none" w:sz="0" w:space="0" w:color="auto"/>
            <w:right w:val="none" w:sz="0" w:space="0" w:color="auto"/>
          </w:divBdr>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93664130">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161552684">
          <w:marLeft w:val="0"/>
          <w:marRight w:val="0"/>
          <w:marTop w:val="0"/>
          <w:marBottom w:val="0"/>
          <w:divBdr>
            <w:top w:val="none" w:sz="0" w:space="0" w:color="auto"/>
            <w:left w:val="none" w:sz="0" w:space="0" w:color="auto"/>
            <w:bottom w:val="none" w:sz="0" w:space="0" w:color="auto"/>
            <w:right w:val="none" w:sz="0" w:space="0" w:color="auto"/>
          </w:divBdr>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150740629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414818370">
          <w:marLeft w:val="0"/>
          <w:marRight w:val="0"/>
          <w:marTop w:val="0"/>
          <w:marBottom w:val="0"/>
          <w:divBdr>
            <w:top w:val="none" w:sz="0" w:space="0" w:color="auto"/>
            <w:left w:val="none" w:sz="0" w:space="0" w:color="auto"/>
            <w:bottom w:val="none" w:sz="0" w:space="0" w:color="auto"/>
            <w:right w:val="none" w:sz="0" w:space="0" w:color="auto"/>
          </w:divBdr>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1428308108">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425419537">
          <w:marLeft w:val="0"/>
          <w:marRight w:val="0"/>
          <w:marTop w:val="0"/>
          <w:marBottom w:val="0"/>
          <w:divBdr>
            <w:top w:val="none" w:sz="0" w:space="0" w:color="auto"/>
            <w:left w:val="none" w:sz="0" w:space="0" w:color="auto"/>
            <w:bottom w:val="none" w:sz="0" w:space="0" w:color="auto"/>
            <w:right w:val="none" w:sz="0" w:space="0" w:color="auto"/>
          </w:divBdr>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999261061">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460614938">
          <w:marLeft w:val="0"/>
          <w:marRight w:val="0"/>
          <w:marTop w:val="0"/>
          <w:marBottom w:val="0"/>
          <w:divBdr>
            <w:top w:val="none" w:sz="0" w:space="0" w:color="auto"/>
            <w:left w:val="none" w:sz="0" w:space="0" w:color="auto"/>
            <w:bottom w:val="none" w:sz="0" w:space="0" w:color="auto"/>
            <w:right w:val="none" w:sz="0" w:space="0" w:color="auto"/>
          </w:divBdr>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 w:id="1696037644">
          <w:marLeft w:val="0"/>
          <w:marRight w:val="0"/>
          <w:marTop w:val="0"/>
          <w:marBottom w:val="0"/>
          <w:divBdr>
            <w:top w:val="none" w:sz="0" w:space="0" w:color="auto"/>
            <w:left w:val="none" w:sz="0" w:space="0" w:color="auto"/>
            <w:bottom w:val="none" w:sz="0" w:space="0" w:color="auto"/>
            <w:right w:val="none" w:sz="0" w:space="0" w:color="auto"/>
          </w:divBdr>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41612927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1755205731">
          <w:marLeft w:val="0"/>
          <w:marRight w:val="0"/>
          <w:marTop w:val="0"/>
          <w:marBottom w:val="0"/>
          <w:divBdr>
            <w:top w:val="none" w:sz="0" w:space="0" w:color="auto"/>
            <w:left w:val="none" w:sz="0" w:space="0" w:color="auto"/>
            <w:bottom w:val="none" w:sz="0" w:space="0" w:color="auto"/>
            <w:right w:val="none" w:sz="0" w:space="0" w:color="auto"/>
          </w:divBdr>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129764120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372268420">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179459387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230698984">
          <w:marLeft w:val="0"/>
          <w:marRight w:val="0"/>
          <w:marTop w:val="0"/>
          <w:marBottom w:val="0"/>
          <w:divBdr>
            <w:top w:val="none" w:sz="0" w:space="0" w:color="auto"/>
            <w:left w:val="none" w:sz="0" w:space="0" w:color="auto"/>
            <w:bottom w:val="none" w:sz="0" w:space="0" w:color="auto"/>
            <w:right w:val="none" w:sz="0" w:space="0" w:color="auto"/>
          </w:divBdr>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369448704">
          <w:marLeft w:val="0"/>
          <w:marRight w:val="0"/>
          <w:marTop w:val="0"/>
          <w:marBottom w:val="0"/>
          <w:divBdr>
            <w:top w:val="none" w:sz="0" w:space="0" w:color="auto"/>
            <w:left w:val="none" w:sz="0" w:space="0" w:color="auto"/>
            <w:bottom w:val="none" w:sz="0" w:space="0" w:color="auto"/>
            <w:right w:val="none" w:sz="0" w:space="0" w:color="auto"/>
          </w:divBdr>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391924061">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71327917">
          <w:marLeft w:val="0"/>
          <w:marRight w:val="0"/>
          <w:marTop w:val="0"/>
          <w:marBottom w:val="0"/>
          <w:divBdr>
            <w:top w:val="none" w:sz="0" w:space="0" w:color="auto"/>
            <w:left w:val="none" w:sz="0" w:space="0" w:color="auto"/>
            <w:bottom w:val="none" w:sz="0" w:space="0" w:color="auto"/>
            <w:right w:val="none" w:sz="0" w:space="0" w:color="auto"/>
          </w:divBdr>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126584096">
          <w:marLeft w:val="0"/>
          <w:marRight w:val="0"/>
          <w:marTop w:val="0"/>
          <w:marBottom w:val="0"/>
          <w:divBdr>
            <w:top w:val="none" w:sz="0" w:space="0" w:color="auto"/>
            <w:left w:val="none" w:sz="0" w:space="0" w:color="auto"/>
            <w:bottom w:val="none" w:sz="0" w:space="0" w:color="auto"/>
            <w:right w:val="none" w:sz="0" w:space="0" w:color="auto"/>
          </w:divBdr>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894509705">
          <w:marLeft w:val="0"/>
          <w:marRight w:val="0"/>
          <w:marTop w:val="0"/>
          <w:marBottom w:val="0"/>
          <w:divBdr>
            <w:top w:val="none" w:sz="0" w:space="0" w:color="auto"/>
            <w:left w:val="none" w:sz="0" w:space="0" w:color="auto"/>
            <w:bottom w:val="none" w:sz="0" w:space="0" w:color="auto"/>
            <w:right w:val="none" w:sz="0" w:space="0" w:color="auto"/>
          </w:divBdr>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930285517">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365720088">
          <w:marLeft w:val="0"/>
          <w:marRight w:val="0"/>
          <w:marTop w:val="0"/>
          <w:marBottom w:val="0"/>
          <w:divBdr>
            <w:top w:val="none" w:sz="0" w:space="0" w:color="auto"/>
            <w:left w:val="none" w:sz="0" w:space="0" w:color="auto"/>
            <w:bottom w:val="none" w:sz="0" w:space="0" w:color="auto"/>
            <w:right w:val="none" w:sz="0" w:space="0" w:color="auto"/>
          </w:divBdr>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53878573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8332246">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93482059">
          <w:marLeft w:val="0"/>
          <w:marRight w:val="0"/>
          <w:marTop w:val="0"/>
          <w:marBottom w:val="0"/>
          <w:divBdr>
            <w:top w:val="none" w:sz="0" w:space="0" w:color="auto"/>
            <w:left w:val="none" w:sz="0" w:space="0" w:color="auto"/>
            <w:bottom w:val="none" w:sz="0" w:space="0" w:color="auto"/>
            <w:right w:val="none" w:sz="0" w:space="0" w:color="auto"/>
          </w:divBdr>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434441508">
          <w:marLeft w:val="0"/>
          <w:marRight w:val="0"/>
          <w:marTop w:val="0"/>
          <w:marBottom w:val="0"/>
          <w:divBdr>
            <w:top w:val="none" w:sz="0" w:space="0" w:color="auto"/>
            <w:left w:val="none" w:sz="0" w:space="0" w:color="auto"/>
            <w:bottom w:val="none" w:sz="0" w:space="0" w:color="auto"/>
            <w:right w:val="none" w:sz="0" w:space="0" w:color="auto"/>
          </w:divBdr>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715347920">
          <w:marLeft w:val="0"/>
          <w:marRight w:val="0"/>
          <w:marTop w:val="0"/>
          <w:marBottom w:val="0"/>
          <w:divBdr>
            <w:top w:val="none" w:sz="0" w:space="0" w:color="auto"/>
            <w:left w:val="none" w:sz="0" w:space="0" w:color="auto"/>
            <w:bottom w:val="none" w:sz="0" w:space="0" w:color="auto"/>
            <w:right w:val="none" w:sz="0" w:space="0" w:color="auto"/>
          </w:divBdr>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374235503">
          <w:marLeft w:val="0"/>
          <w:marRight w:val="0"/>
          <w:marTop w:val="0"/>
          <w:marBottom w:val="0"/>
          <w:divBdr>
            <w:top w:val="none" w:sz="0" w:space="0" w:color="auto"/>
            <w:left w:val="none" w:sz="0" w:space="0" w:color="auto"/>
            <w:bottom w:val="none" w:sz="0" w:space="0" w:color="auto"/>
            <w:right w:val="none" w:sz="0" w:space="0" w:color="auto"/>
          </w:divBdr>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 w:id="891043491">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1740513351">
          <w:marLeft w:val="0"/>
          <w:marRight w:val="0"/>
          <w:marTop w:val="0"/>
          <w:marBottom w:val="0"/>
          <w:divBdr>
            <w:top w:val="none" w:sz="0" w:space="0" w:color="auto"/>
            <w:left w:val="none" w:sz="0" w:space="0" w:color="auto"/>
            <w:bottom w:val="none" w:sz="0" w:space="0" w:color="auto"/>
            <w:right w:val="none" w:sz="0" w:space="0" w:color="auto"/>
          </w:divBdr>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458183393">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2092047833">
          <w:marLeft w:val="0"/>
          <w:marRight w:val="0"/>
          <w:marTop w:val="0"/>
          <w:marBottom w:val="0"/>
          <w:divBdr>
            <w:top w:val="none" w:sz="0" w:space="0" w:color="auto"/>
            <w:left w:val="none" w:sz="0" w:space="0" w:color="auto"/>
            <w:bottom w:val="none" w:sz="0" w:space="0" w:color="auto"/>
            <w:right w:val="none" w:sz="0" w:space="0" w:color="auto"/>
          </w:divBdr>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1716076219">
          <w:marLeft w:val="0"/>
          <w:marRight w:val="0"/>
          <w:marTop w:val="0"/>
          <w:marBottom w:val="0"/>
          <w:divBdr>
            <w:top w:val="none" w:sz="0" w:space="0" w:color="auto"/>
            <w:left w:val="none" w:sz="0" w:space="0" w:color="auto"/>
            <w:bottom w:val="none" w:sz="0" w:space="0" w:color="auto"/>
            <w:right w:val="none" w:sz="0" w:space="0" w:color="auto"/>
          </w:divBdr>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985091922">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494292660">
          <w:marLeft w:val="0"/>
          <w:marRight w:val="0"/>
          <w:marTop w:val="0"/>
          <w:marBottom w:val="0"/>
          <w:divBdr>
            <w:top w:val="none" w:sz="0" w:space="0" w:color="auto"/>
            <w:left w:val="none" w:sz="0" w:space="0" w:color="auto"/>
            <w:bottom w:val="none" w:sz="0" w:space="0" w:color="auto"/>
            <w:right w:val="none" w:sz="0" w:space="0" w:color="auto"/>
          </w:divBdr>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2137989707">
          <w:marLeft w:val="0"/>
          <w:marRight w:val="0"/>
          <w:marTop w:val="0"/>
          <w:marBottom w:val="0"/>
          <w:divBdr>
            <w:top w:val="none" w:sz="0" w:space="0" w:color="auto"/>
            <w:left w:val="none" w:sz="0" w:space="0" w:color="auto"/>
            <w:bottom w:val="none" w:sz="0" w:space="0" w:color="auto"/>
            <w:right w:val="none" w:sz="0" w:space="0" w:color="auto"/>
          </w:divBdr>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556665924">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525604913">
          <w:marLeft w:val="0"/>
          <w:marRight w:val="0"/>
          <w:marTop w:val="0"/>
          <w:marBottom w:val="0"/>
          <w:divBdr>
            <w:top w:val="none" w:sz="0" w:space="0" w:color="auto"/>
            <w:left w:val="none" w:sz="0" w:space="0" w:color="auto"/>
            <w:bottom w:val="none" w:sz="0" w:space="0" w:color="auto"/>
            <w:right w:val="none" w:sz="0" w:space="0" w:color="auto"/>
          </w:divBdr>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815298802">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2066298324">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653729263">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 w:id="1012562680">
          <w:marLeft w:val="0"/>
          <w:marRight w:val="0"/>
          <w:marTop w:val="0"/>
          <w:marBottom w:val="0"/>
          <w:divBdr>
            <w:top w:val="none" w:sz="0" w:space="0" w:color="auto"/>
            <w:left w:val="none" w:sz="0" w:space="0" w:color="auto"/>
            <w:bottom w:val="none" w:sz="0" w:space="0" w:color="auto"/>
            <w:right w:val="none" w:sz="0" w:space="0" w:color="auto"/>
          </w:divBdr>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383286821">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1584492487">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1818107368">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339504638">
          <w:marLeft w:val="0"/>
          <w:marRight w:val="0"/>
          <w:marTop w:val="0"/>
          <w:marBottom w:val="0"/>
          <w:divBdr>
            <w:top w:val="none" w:sz="0" w:space="0" w:color="auto"/>
            <w:left w:val="none" w:sz="0" w:space="0" w:color="auto"/>
            <w:bottom w:val="none" w:sz="0" w:space="0" w:color="auto"/>
            <w:right w:val="none" w:sz="0" w:space="0" w:color="auto"/>
          </w:divBdr>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628979404">
          <w:marLeft w:val="0"/>
          <w:marRight w:val="0"/>
          <w:marTop w:val="0"/>
          <w:marBottom w:val="0"/>
          <w:divBdr>
            <w:top w:val="none" w:sz="0" w:space="0" w:color="auto"/>
            <w:left w:val="none" w:sz="0" w:space="0" w:color="auto"/>
            <w:bottom w:val="none" w:sz="0" w:space="0" w:color="auto"/>
            <w:right w:val="none" w:sz="0" w:space="0" w:color="auto"/>
          </w:divBdr>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916864551">
          <w:marLeft w:val="0"/>
          <w:marRight w:val="0"/>
          <w:marTop w:val="0"/>
          <w:marBottom w:val="0"/>
          <w:divBdr>
            <w:top w:val="none" w:sz="0" w:space="0" w:color="auto"/>
            <w:left w:val="none" w:sz="0" w:space="0" w:color="auto"/>
            <w:bottom w:val="none" w:sz="0" w:space="0" w:color="auto"/>
            <w:right w:val="none" w:sz="0" w:space="0" w:color="auto"/>
          </w:divBdr>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2053455979">
          <w:marLeft w:val="0"/>
          <w:marRight w:val="0"/>
          <w:marTop w:val="0"/>
          <w:marBottom w:val="0"/>
          <w:divBdr>
            <w:top w:val="none" w:sz="0" w:space="0" w:color="auto"/>
            <w:left w:val="none" w:sz="0" w:space="0" w:color="auto"/>
            <w:bottom w:val="none" w:sz="0" w:space="0" w:color="auto"/>
            <w:right w:val="none" w:sz="0" w:space="0" w:color="auto"/>
          </w:divBdr>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919175046">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1882550266">
          <w:marLeft w:val="0"/>
          <w:marRight w:val="0"/>
          <w:marTop w:val="0"/>
          <w:marBottom w:val="0"/>
          <w:divBdr>
            <w:top w:val="none" w:sz="0" w:space="0" w:color="auto"/>
            <w:left w:val="none" w:sz="0" w:space="0" w:color="auto"/>
            <w:bottom w:val="none" w:sz="0" w:space="0" w:color="auto"/>
            <w:right w:val="none" w:sz="0" w:space="0" w:color="auto"/>
          </w:divBdr>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985163497">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082261593">
          <w:marLeft w:val="0"/>
          <w:marRight w:val="0"/>
          <w:marTop w:val="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911386297">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1314598865">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41252329">
          <w:marLeft w:val="0"/>
          <w:marRight w:val="0"/>
          <w:marTop w:val="0"/>
          <w:marBottom w:val="0"/>
          <w:divBdr>
            <w:top w:val="none" w:sz="0" w:space="0" w:color="auto"/>
            <w:left w:val="none" w:sz="0" w:space="0" w:color="auto"/>
            <w:bottom w:val="none" w:sz="0" w:space="0" w:color="auto"/>
            <w:right w:val="none" w:sz="0" w:space="0" w:color="auto"/>
          </w:divBdr>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1217469259">
          <w:marLeft w:val="0"/>
          <w:marRight w:val="0"/>
          <w:marTop w:val="0"/>
          <w:marBottom w:val="0"/>
          <w:divBdr>
            <w:top w:val="none" w:sz="0" w:space="0" w:color="auto"/>
            <w:left w:val="none" w:sz="0" w:space="0" w:color="auto"/>
            <w:bottom w:val="none" w:sz="0" w:space="0" w:color="auto"/>
            <w:right w:val="none" w:sz="0" w:space="0" w:color="auto"/>
          </w:divBdr>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966012459">
          <w:marLeft w:val="0"/>
          <w:marRight w:val="0"/>
          <w:marTop w:val="0"/>
          <w:marBottom w:val="0"/>
          <w:divBdr>
            <w:top w:val="none" w:sz="0" w:space="0" w:color="auto"/>
            <w:left w:val="none" w:sz="0" w:space="0" w:color="auto"/>
            <w:bottom w:val="none" w:sz="0" w:space="0" w:color="auto"/>
            <w:right w:val="none" w:sz="0" w:space="0" w:color="auto"/>
          </w:divBdr>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710764024">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778483147">
          <w:marLeft w:val="0"/>
          <w:marRight w:val="0"/>
          <w:marTop w:val="0"/>
          <w:marBottom w:val="0"/>
          <w:divBdr>
            <w:top w:val="none" w:sz="0" w:space="0" w:color="auto"/>
            <w:left w:val="none" w:sz="0" w:space="0" w:color="auto"/>
            <w:bottom w:val="none" w:sz="0" w:space="0" w:color="auto"/>
            <w:right w:val="none" w:sz="0" w:space="0" w:color="auto"/>
          </w:divBdr>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1285385070">
          <w:marLeft w:val="0"/>
          <w:marRight w:val="0"/>
          <w:marTop w:val="0"/>
          <w:marBottom w:val="0"/>
          <w:divBdr>
            <w:top w:val="none" w:sz="0" w:space="0" w:color="auto"/>
            <w:left w:val="none" w:sz="0" w:space="0" w:color="auto"/>
            <w:bottom w:val="none" w:sz="0" w:space="0" w:color="auto"/>
            <w:right w:val="none" w:sz="0" w:space="0" w:color="auto"/>
          </w:divBdr>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244459172">
          <w:marLeft w:val="0"/>
          <w:marRight w:val="0"/>
          <w:marTop w:val="0"/>
          <w:marBottom w:val="0"/>
          <w:divBdr>
            <w:top w:val="none" w:sz="0" w:space="0" w:color="auto"/>
            <w:left w:val="none" w:sz="0" w:space="0" w:color="auto"/>
            <w:bottom w:val="none" w:sz="0" w:space="0" w:color="auto"/>
            <w:right w:val="none" w:sz="0" w:space="0" w:color="auto"/>
          </w:divBdr>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245497892">
          <w:marLeft w:val="0"/>
          <w:marRight w:val="0"/>
          <w:marTop w:val="0"/>
          <w:marBottom w:val="0"/>
          <w:divBdr>
            <w:top w:val="none" w:sz="0" w:space="0" w:color="auto"/>
            <w:left w:val="none" w:sz="0" w:space="0" w:color="auto"/>
            <w:bottom w:val="none" w:sz="0" w:space="0" w:color="auto"/>
            <w:right w:val="none" w:sz="0" w:space="0" w:color="auto"/>
          </w:divBdr>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2057003597">
          <w:marLeft w:val="0"/>
          <w:marRight w:val="0"/>
          <w:marTop w:val="0"/>
          <w:marBottom w:val="0"/>
          <w:divBdr>
            <w:top w:val="none" w:sz="0" w:space="0" w:color="auto"/>
            <w:left w:val="none" w:sz="0" w:space="0" w:color="auto"/>
            <w:bottom w:val="none" w:sz="0" w:space="0" w:color="auto"/>
            <w:right w:val="none" w:sz="0" w:space="0" w:color="auto"/>
          </w:divBdr>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1460684830">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 w:id="733432672">
          <w:marLeft w:val="0"/>
          <w:marRight w:val="0"/>
          <w:marTop w:val="0"/>
          <w:marBottom w:val="0"/>
          <w:divBdr>
            <w:top w:val="none" w:sz="0" w:space="0" w:color="auto"/>
            <w:left w:val="none" w:sz="0" w:space="0" w:color="auto"/>
            <w:bottom w:val="none" w:sz="0" w:space="0" w:color="auto"/>
            <w:right w:val="none" w:sz="0" w:space="0" w:color="auto"/>
          </w:divBdr>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689604680">
          <w:marLeft w:val="0"/>
          <w:marRight w:val="0"/>
          <w:marTop w:val="0"/>
          <w:marBottom w:val="0"/>
          <w:divBdr>
            <w:top w:val="none" w:sz="0" w:space="0" w:color="auto"/>
            <w:left w:val="none" w:sz="0" w:space="0" w:color="auto"/>
            <w:bottom w:val="none" w:sz="0" w:space="0" w:color="auto"/>
            <w:right w:val="none" w:sz="0" w:space="0" w:color="auto"/>
          </w:divBdr>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146851956">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594127543">
          <w:marLeft w:val="0"/>
          <w:marRight w:val="0"/>
          <w:marTop w:val="0"/>
          <w:marBottom w:val="0"/>
          <w:divBdr>
            <w:top w:val="none" w:sz="0" w:space="0" w:color="auto"/>
            <w:left w:val="none" w:sz="0" w:space="0" w:color="auto"/>
            <w:bottom w:val="none" w:sz="0" w:space="0" w:color="auto"/>
            <w:right w:val="none" w:sz="0" w:space="0" w:color="auto"/>
          </w:divBdr>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1076365937">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226184705">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007562872">
          <w:marLeft w:val="0"/>
          <w:marRight w:val="0"/>
          <w:marTop w:val="0"/>
          <w:marBottom w:val="0"/>
          <w:divBdr>
            <w:top w:val="none" w:sz="0" w:space="0" w:color="auto"/>
            <w:left w:val="none" w:sz="0" w:space="0" w:color="auto"/>
            <w:bottom w:val="none" w:sz="0" w:space="0" w:color="auto"/>
            <w:right w:val="none" w:sz="0" w:space="0" w:color="auto"/>
          </w:divBdr>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467862094">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1887064750">
          <w:marLeft w:val="0"/>
          <w:marRight w:val="0"/>
          <w:marTop w:val="0"/>
          <w:marBottom w:val="0"/>
          <w:divBdr>
            <w:top w:val="none" w:sz="0" w:space="0" w:color="auto"/>
            <w:left w:val="none" w:sz="0" w:space="0" w:color="auto"/>
            <w:bottom w:val="none" w:sz="0" w:space="0" w:color="auto"/>
            <w:right w:val="none" w:sz="0" w:space="0" w:color="auto"/>
          </w:divBdr>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753666939">
          <w:marLeft w:val="0"/>
          <w:marRight w:val="0"/>
          <w:marTop w:val="0"/>
          <w:marBottom w:val="0"/>
          <w:divBdr>
            <w:top w:val="none" w:sz="0" w:space="0" w:color="auto"/>
            <w:left w:val="none" w:sz="0" w:space="0" w:color="auto"/>
            <w:bottom w:val="none" w:sz="0" w:space="0" w:color="auto"/>
            <w:right w:val="none" w:sz="0" w:space="0" w:color="auto"/>
          </w:divBdr>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710152674">
          <w:marLeft w:val="0"/>
          <w:marRight w:val="0"/>
          <w:marTop w:val="0"/>
          <w:marBottom w:val="0"/>
          <w:divBdr>
            <w:top w:val="none" w:sz="0" w:space="0" w:color="auto"/>
            <w:left w:val="none" w:sz="0" w:space="0" w:color="auto"/>
            <w:bottom w:val="none" w:sz="0" w:space="0" w:color="auto"/>
            <w:right w:val="none" w:sz="0" w:space="0" w:color="auto"/>
          </w:divBdr>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82189915">
          <w:marLeft w:val="0"/>
          <w:marRight w:val="0"/>
          <w:marTop w:val="0"/>
          <w:marBottom w:val="0"/>
          <w:divBdr>
            <w:top w:val="none" w:sz="0" w:space="0" w:color="auto"/>
            <w:left w:val="none" w:sz="0" w:space="0" w:color="auto"/>
            <w:bottom w:val="none" w:sz="0" w:space="0" w:color="auto"/>
            <w:right w:val="none" w:sz="0" w:space="0" w:color="auto"/>
          </w:divBdr>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64382743">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76849204">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508204724">
          <w:marLeft w:val="0"/>
          <w:marRight w:val="0"/>
          <w:marTop w:val="0"/>
          <w:marBottom w:val="0"/>
          <w:divBdr>
            <w:top w:val="none" w:sz="0" w:space="0" w:color="auto"/>
            <w:left w:val="none" w:sz="0" w:space="0" w:color="auto"/>
            <w:bottom w:val="none" w:sz="0" w:space="0" w:color="auto"/>
            <w:right w:val="none" w:sz="0" w:space="0" w:color="auto"/>
          </w:divBdr>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 w:id="1867139455">
          <w:marLeft w:val="0"/>
          <w:marRight w:val="0"/>
          <w:marTop w:val="0"/>
          <w:marBottom w:val="0"/>
          <w:divBdr>
            <w:top w:val="none" w:sz="0" w:space="0" w:color="auto"/>
            <w:left w:val="none" w:sz="0" w:space="0" w:color="auto"/>
            <w:bottom w:val="none" w:sz="0" w:space="0" w:color="auto"/>
            <w:right w:val="none" w:sz="0" w:space="0" w:color="auto"/>
          </w:divBdr>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1959100163">
          <w:marLeft w:val="0"/>
          <w:marRight w:val="0"/>
          <w:marTop w:val="0"/>
          <w:marBottom w:val="0"/>
          <w:divBdr>
            <w:top w:val="none" w:sz="0" w:space="0" w:color="auto"/>
            <w:left w:val="none" w:sz="0" w:space="0" w:color="auto"/>
            <w:bottom w:val="none" w:sz="0" w:space="0" w:color="auto"/>
            <w:right w:val="none" w:sz="0" w:space="0" w:color="auto"/>
          </w:divBdr>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1093013402">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819005254">
          <w:marLeft w:val="0"/>
          <w:marRight w:val="0"/>
          <w:marTop w:val="0"/>
          <w:marBottom w:val="0"/>
          <w:divBdr>
            <w:top w:val="none" w:sz="0" w:space="0" w:color="auto"/>
            <w:left w:val="none" w:sz="0" w:space="0" w:color="auto"/>
            <w:bottom w:val="none" w:sz="0" w:space="0" w:color="auto"/>
            <w:right w:val="none" w:sz="0" w:space="0" w:color="auto"/>
          </w:divBdr>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834146452">
          <w:marLeft w:val="0"/>
          <w:marRight w:val="0"/>
          <w:marTop w:val="0"/>
          <w:marBottom w:val="0"/>
          <w:divBdr>
            <w:top w:val="none" w:sz="0" w:space="0" w:color="auto"/>
            <w:left w:val="none" w:sz="0" w:space="0" w:color="auto"/>
            <w:bottom w:val="none" w:sz="0" w:space="0" w:color="auto"/>
            <w:right w:val="none" w:sz="0" w:space="0" w:color="auto"/>
          </w:divBdr>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933241063">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1498962566">
          <w:marLeft w:val="0"/>
          <w:marRight w:val="0"/>
          <w:marTop w:val="0"/>
          <w:marBottom w:val="0"/>
          <w:divBdr>
            <w:top w:val="none" w:sz="0" w:space="0" w:color="auto"/>
            <w:left w:val="none" w:sz="0" w:space="0" w:color="auto"/>
            <w:bottom w:val="none" w:sz="0" w:space="0" w:color="auto"/>
            <w:right w:val="none" w:sz="0" w:space="0" w:color="auto"/>
          </w:divBdr>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84913277">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1009404731">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080515563">
          <w:marLeft w:val="0"/>
          <w:marRight w:val="0"/>
          <w:marTop w:val="0"/>
          <w:marBottom w:val="0"/>
          <w:divBdr>
            <w:top w:val="none" w:sz="0" w:space="0" w:color="auto"/>
            <w:left w:val="none" w:sz="0" w:space="0" w:color="auto"/>
            <w:bottom w:val="none" w:sz="0" w:space="0" w:color="auto"/>
            <w:right w:val="none" w:sz="0" w:space="0" w:color="auto"/>
          </w:divBdr>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286786089">
          <w:marLeft w:val="0"/>
          <w:marRight w:val="0"/>
          <w:marTop w:val="0"/>
          <w:marBottom w:val="0"/>
          <w:divBdr>
            <w:top w:val="none" w:sz="0" w:space="0" w:color="auto"/>
            <w:left w:val="none" w:sz="0" w:space="0" w:color="auto"/>
            <w:bottom w:val="none" w:sz="0" w:space="0" w:color="auto"/>
            <w:right w:val="none" w:sz="0" w:space="0" w:color="auto"/>
          </w:divBdr>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892737727">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1129010429">
          <w:marLeft w:val="0"/>
          <w:marRight w:val="0"/>
          <w:marTop w:val="0"/>
          <w:marBottom w:val="0"/>
          <w:divBdr>
            <w:top w:val="none" w:sz="0" w:space="0" w:color="auto"/>
            <w:left w:val="none" w:sz="0" w:space="0" w:color="auto"/>
            <w:bottom w:val="none" w:sz="0" w:space="0" w:color="auto"/>
            <w:right w:val="none" w:sz="0" w:space="0" w:color="auto"/>
          </w:divBdr>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502399539">
          <w:marLeft w:val="0"/>
          <w:marRight w:val="0"/>
          <w:marTop w:val="0"/>
          <w:marBottom w:val="0"/>
          <w:divBdr>
            <w:top w:val="none" w:sz="0" w:space="0" w:color="auto"/>
            <w:left w:val="none" w:sz="0" w:space="0" w:color="auto"/>
            <w:bottom w:val="none" w:sz="0" w:space="0" w:color="auto"/>
            <w:right w:val="none" w:sz="0" w:space="0" w:color="auto"/>
          </w:divBdr>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525412042">
          <w:marLeft w:val="0"/>
          <w:marRight w:val="0"/>
          <w:marTop w:val="0"/>
          <w:marBottom w:val="0"/>
          <w:divBdr>
            <w:top w:val="none" w:sz="0" w:space="0" w:color="auto"/>
            <w:left w:val="none" w:sz="0" w:space="0" w:color="auto"/>
            <w:bottom w:val="none" w:sz="0" w:space="0" w:color="auto"/>
            <w:right w:val="none" w:sz="0" w:space="0" w:color="auto"/>
          </w:divBdr>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570268499">
          <w:marLeft w:val="0"/>
          <w:marRight w:val="0"/>
          <w:marTop w:val="0"/>
          <w:marBottom w:val="0"/>
          <w:divBdr>
            <w:top w:val="none" w:sz="0" w:space="0" w:color="auto"/>
            <w:left w:val="none" w:sz="0" w:space="0" w:color="auto"/>
            <w:bottom w:val="none" w:sz="0" w:space="0" w:color="auto"/>
            <w:right w:val="none" w:sz="0" w:space="0" w:color="auto"/>
          </w:divBdr>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1242520231">
          <w:marLeft w:val="0"/>
          <w:marRight w:val="0"/>
          <w:marTop w:val="0"/>
          <w:marBottom w:val="0"/>
          <w:divBdr>
            <w:top w:val="none" w:sz="0" w:space="0" w:color="auto"/>
            <w:left w:val="none" w:sz="0" w:space="0" w:color="auto"/>
            <w:bottom w:val="none" w:sz="0" w:space="0" w:color="auto"/>
            <w:right w:val="none" w:sz="0" w:space="0" w:color="auto"/>
          </w:divBdr>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070620409">
          <w:marLeft w:val="0"/>
          <w:marRight w:val="0"/>
          <w:marTop w:val="0"/>
          <w:marBottom w:val="0"/>
          <w:divBdr>
            <w:top w:val="none" w:sz="0" w:space="0" w:color="auto"/>
            <w:left w:val="none" w:sz="0" w:space="0" w:color="auto"/>
            <w:bottom w:val="none" w:sz="0" w:space="0" w:color="auto"/>
            <w:right w:val="none" w:sz="0" w:space="0" w:color="auto"/>
          </w:divBdr>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463497016">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1327712003">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1355158098">
          <w:marLeft w:val="0"/>
          <w:marRight w:val="0"/>
          <w:marTop w:val="0"/>
          <w:marBottom w:val="0"/>
          <w:divBdr>
            <w:top w:val="none" w:sz="0" w:space="0" w:color="auto"/>
            <w:left w:val="none" w:sz="0" w:space="0" w:color="auto"/>
            <w:bottom w:val="none" w:sz="0" w:space="0" w:color="auto"/>
            <w:right w:val="none" w:sz="0" w:space="0" w:color="auto"/>
          </w:divBdr>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1574848262">
          <w:marLeft w:val="0"/>
          <w:marRight w:val="0"/>
          <w:marTop w:val="0"/>
          <w:marBottom w:val="0"/>
          <w:divBdr>
            <w:top w:val="none" w:sz="0" w:space="0" w:color="auto"/>
            <w:left w:val="none" w:sz="0" w:space="0" w:color="auto"/>
            <w:bottom w:val="none" w:sz="0" w:space="0" w:color="auto"/>
            <w:right w:val="none" w:sz="0" w:space="0" w:color="auto"/>
          </w:divBdr>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641575084">
          <w:marLeft w:val="0"/>
          <w:marRight w:val="0"/>
          <w:marTop w:val="0"/>
          <w:marBottom w:val="0"/>
          <w:divBdr>
            <w:top w:val="none" w:sz="0" w:space="0" w:color="auto"/>
            <w:left w:val="none" w:sz="0" w:space="0" w:color="auto"/>
            <w:bottom w:val="none" w:sz="0" w:space="0" w:color="auto"/>
            <w:right w:val="none" w:sz="0" w:space="0" w:color="auto"/>
          </w:divBdr>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1918516602">
          <w:marLeft w:val="0"/>
          <w:marRight w:val="0"/>
          <w:marTop w:val="0"/>
          <w:marBottom w:val="0"/>
          <w:divBdr>
            <w:top w:val="none" w:sz="0" w:space="0" w:color="auto"/>
            <w:left w:val="none" w:sz="0" w:space="0" w:color="auto"/>
            <w:bottom w:val="none" w:sz="0" w:space="0" w:color="auto"/>
            <w:right w:val="none" w:sz="0" w:space="0" w:color="auto"/>
          </w:divBdr>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2036074784">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291135364">
          <w:marLeft w:val="0"/>
          <w:marRight w:val="0"/>
          <w:marTop w:val="0"/>
          <w:marBottom w:val="0"/>
          <w:divBdr>
            <w:top w:val="none" w:sz="0" w:space="0" w:color="auto"/>
            <w:left w:val="none" w:sz="0" w:space="0" w:color="auto"/>
            <w:bottom w:val="none" w:sz="0" w:space="0" w:color="auto"/>
            <w:right w:val="none" w:sz="0" w:space="0" w:color="auto"/>
          </w:divBdr>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647590567">
          <w:marLeft w:val="0"/>
          <w:marRight w:val="0"/>
          <w:marTop w:val="0"/>
          <w:marBottom w:val="0"/>
          <w:divBdr>
            <w:top w:val="none" w:sz="0" w:space="0" w:color="auto"/>
            <w:left w:val="none" w:sz="0" w:space="0" w:color="auto"/>
            <w:bottom w:val="none" w:sz="0" w:space="0" w:color="auto"/>
            <w:right w:val="none" w:sz="0" w:space="0" w:color="auto"/>
          </w:divBdr>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0169988">
          <w:marLeft w:val="0"/>
          <w:marRight w:val="0"/>
          <w:marTop w:val="0"/>
          <w:marBottom w:val="0"/>
          <w:divBdr>
            <w:top w:val="none" w:sz="0" w:space="0" w:color="auto"/>
            <w:left w:val="none" w:sz="0" w:space="0" w:color="auto"/>
            <w:bottom w:val="none" w:sz="0" w:space="0" w:color="auto"/>
            <w:right w:val="none" w:sz="0" w:space="0" w:color="auto"/>
          </w:divBdr>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1804611780">
          <w:marLeft w:val="0"/>
          <w:marRight w:val="0"/>
          <w:marTop w:val="0"/>
          <w:marBottom w:val="0"/>
          <w:divBdr>
            <w:top w:val="none" w:sz="0" w:space="0" w:color="auto"/>
            <w:left w:val="none" w:sz="0" w:space="0" w:color="auto"/>
            <w:bottom w:val="none" w:sz="0" w:space="0" w:color="auto"/>
            <w:right w:val="none" w:sz="0" w:space="0" w:color="auto"/>
          </w:divBdr>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 w:id="433788538">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45615066">
          <w:marLeft w:val="0"/>
          <w:marRight w:val="0"/>
          <w:marTop w:val="0"/>
          <w:marBottom w:val="0"/>
          <w:divBdr>
            <w:top w:val="none" w:sz="0" w:space="0" w:color="auto"/>
            <w:left w:val="none" w:sz="0" w:space="0" w:color="auto"/>
            <w:bottom w:val="none" w:sz="0" w:space="0" w:color="auto"/>
            <w:right w:val="none" w:sz="0" w:space="0" w:color="auto"/>
          </w:divBdr>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47680150">
          <w:marLeft w:val="0"/>
          <w:marRight w:val="0"/>
          <w:marTop w:val="0"/>
          <w:marBottom w:val="0"/>
          <w:divBdr>
            <w:top w:val="none" w:sz="0" w:space="0" w:color="auto"/>
            <w:left w:val="none" w:sz="0" w:space="0" w:color="auto"/>
            <w:bottom w:val="none" w:sz="0" w:space="0" w:color="auto"/>
            <w:right w:val="none" w:sz="0" w:space="0" w:color="auto"/>
          </w:divBdr>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985549807">
          <w:marLeft w:val="0"/>
          <w:marRight w:val="0"/>
          <w:marTop w:val="0"/>
          <w:marBottom w:val="0"/>
          <w:divBdr>
            <w:top w:val="none" w:sz="0" w:space="0" w:color="auto"/>
            <w:left w:val="none" w:sz="0" w:space="0" w:color="auto"/>
            <w:bottom w:val="none" w:sz="0" w:space="0" w:color="auto"/>
            <w:right w:val="none" w:sz="0" w:space="0" w:color="auto"/>
          </w:divBdr>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82285429">
          <w:marLeft w:val="0"/>
          <w:marRight w:val="0"/>
          <w:marTop w:val="0"/>
          <w:marBottom w:val="0"/>
          <w:divBdr>
            <w:top w:val="none" w:sz="0" w:space="0" w:color="auto"/>
            <w:left w:val="none" w:sz="0" w:space="0" w:color="auto"/>
            <w:bottom w:val="none" w:sz="0" w:space="0" w:color="auto"/>
            <w:right w:val="none" w:sz="0" w:space="0" w:color="auto"/>
          </w:divBdr>
        </w:div>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2086875856">
          <w:marLeft w:val="0"/>
          <w:marRight w:val="0"/>
          <w:marTop w:val="0"/>
          <w:marBottom w:val="0"/>
          <w:divBdr>
            <w:top w:val="none" w:sz="0" w:space="0" w:color="auto"/>
            <w:left w:val="none" w:sz="0" w:space="0" w:color="auto"/>
            <w:bottom w:val="none" w:sz="0" w:space="0" w:color="auto"/>
            <w:right w:val="none" w:sz="0" w:space="0" w:color="auto"/>
          </w:divBdr>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240752001">
          <w:marLeft w:val="0"/>
          <w:marRight w:val="0"/>
          <w:marTop w:val="0"/>
          <w:marBottom w:val="0"/>
          <w:divBdr>
            <w:top w:val="none" w:sz="0" w:space="0" w:color="auto"/>
            <w:left w:val="none" w:sz="0" w:space="0" w:color="auto"/>
            <w:bottom w:val="none" w:sz="0" w:space="0" w:color="auto"/>
            <w:right w:val="none" w:sz="0" w:space="0" w:color="auto"/>
          </w:divBdr>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119149383">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26104105">
          <w:marLeft w:val="0"/>
          <w:marRight w:val="0"/>
          <w:marTop w:val="0"/>
          <w:marBottom w:val="0"/>
          <w:divBdr>
            <w:top w:val="none" w:sz="0" w:space="0" w:color="auto"/>
            <w:left w:val="none" w:sz="0" w:space="0" w:color="auto"/>
            <w:bottom w:val="none" w:sz="0" w:space="0" w:color="auto"/>
            <w:right w:val="none" w:sz="0" w:space="0" w:color="auto"/>
          </w:divBdr>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1709407796">
          <w:marLeft w:val="0"/>
          <w:marRight w:val="0"/>
          <w:marTop w:val="0"/>
          <w:marBottom w:val="0"/>
          <w:divBdr>
            <w:top w:val="none" w:sz="0" w:space="0" w:color="auto"/>
            <w:left w:val="none" w:sz="0" w:space="0" w:color="auto"/>
            <w:bottom w:val="none" w:sz="0" w:space="0" w:color="auto"/>
            <w:right w:val="none" w:sz="0" w:space="0" w:color="auto"/>
          </w:divBdr>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2035492772">
          <w:marLeft w:val="0"/>
          <w:marRight w:val="0"/>
          <w:marTop w:val="0"/>
          <w:marBottom w:val="0"/>
          <w:divBdr>
            <w:top w:val="none" w:sz="0" w:space="0" w:color="auto"/>
            <w:left w:val="none" w:sz="0" w:space="0" w:color="auto"/>
            <w:bottom w:val="none" w:sz="0" w:space="0" w:color="auto"/>
            <w:right w:val="none" w:sz="0" w:space="0" w:color="auto"/>
          </w:divBdr>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716197695">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535048716">
          <w:marLeft w:val="0"/>
          <w:marRight w:val="0"/>
          <w:marTop w:val="0"/>
          <w:marBottom w:val="0"/>
          <w:divBdr>
            <w:top w:val="none" w:sz="0" w:space="0" w:color="auto"/>
            <w:left w:val="none" w:sz="0" w:space="0" w:color="auto"/>
            <w:bottom w:val="none" w:sz="0" w:space="0" w:color="auto"/>
            <w:right w:val="none" w:sz="0" w:space="0" w:color="auto"/>
          </w:divBdr>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1330447988">
          <w:marLeft w:val="0"/>
          <w:marRight w:val="0"/>
          <w:marTop w:val="0"/>
          <w:marBottom w:val="0"/>
          <w:divBdr>
            <w:top w:val="none" w:sz="0" w:space="0" w:color="auto"/>
            <w:left w:val="none" w:sz="0" w:space="0" w:color="auto"/>
            <w:bottom w:val="none" w:sz="0" w:space="0" w:color="auto"/>
            <w:right w:val="none" w:sz="0" w:space="0" w:color="auto"/>
          </w:divBdr>
        </w:div>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528104845">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605378063">
          <w:marLeft w:val="0"/>
          <w:marRight w:val="0"/>
          <w:marTop w:val="0"/>
          <w:marBottom w:val="0"/>
          <w:divBdr>
            <w:top w:val="none" w:sz="0" w:space="0" w:color="auto"/>
            <w:left w:val="none" w:sz="0" w:space="0" w:color="auto"/>
            <w:bottom w:val="none" w:sz="0" w:space="0" w:color="auto"/>
            <w:right w:val="none" w:sz="0" w:space="0" w:color="auto"/>
          </w:divBdr>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390350451">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416438524">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883785988">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763992369">
          <w:marLeft w:val="0"/>
          <w:marRight w:val="0"/>
          <w:marTop w:val="0"/>
          <w:marBottom w:val="0"/>
          <w:divBdr>
            <w:top w:val="none" w:sz="0" w:space="0" w:color="auto"/>
            <w:left w:val="none" w:sz="0" w:space="0" w:color="auto"/>
            <w:bottom w:val="none" w:sz="0" w:space="0" w:color="auto"/>
            <w:right w:val="none" w:sz="0" w:space="0" w:color="auto"/>
          </w:divBdr>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482771885">
          <w:marLeft w:val="0"/>
          <w:marRight w:val="0"/>
          <w:marTop w:val="0"/>
          <w:marBottom w:val="0"/>
          <w:divBdr>
            <w:top w:val="none" w:sz="0" w:space="0" w:color="auto"/>
            <w:left w:val="none" w:sz="0" w:space="0" w:color="auto"/>
            <w:bottom w:val="none" w:sz="0" w:space="0" w:color="auto"/>
            <w:right w:val="none" w:sz="0" w:space="0" w:color="auto"/>
          </w:divBdr>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990716727">
          <w:marLeft w:val="0"/>
          <w:marRight w:val="0"/>
          <w:marTop w:val="0"/>
          <w:marBottom w:val="0"/>
          <w:divBdr>
            <w:top w:val="none" w:sz="0" w:space="0" w:color="auto"/>
            <w:left w:val="none" w:sz="0" w:space="0" w:color="auto"/>
            <w:bottom w:val="none" w:sz="0" w:space="0" w:color="auto"/>
            <w:right w:val="none" w:sz="0" w:space="0" w:color="auto"/>
          </w:divBdr>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646323579">
          <w:marLeft w:val="0"/>
          <w:marRight w:val="0"/>
          <w:marTop w:val="0"/>
          <w:marBottom w:val="0"/>
          <w:divBdr>
            <w:top w:val="none" w:sz="0" w:space="0" w:color="auto"/>
            <w:left w:val="none" w:sz="0" w:space="0" w:color="auto"/>
            <w:bottom w:val="none" w:sz="0" w:space="0" w:color="auto"/>
            <w:right w:val="none" w:sz="0" w:space="0" w:color="auto"/>
          </w:divBdr>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8914769">
          <w:marLeft w:val="0"/>
          <w:marRight w:val="0"/>
          <w:marTop w:val="0"/>
          <w:marBottom w:val="0"/>
          <w:divBdr>
            <w:top w:val="none" w:sz="0" w:space="0" w:color="auto"/>
            <w:left w:val="none" w:sz="0" w:space="0" w:color="auto"/>
            <w:bottom w:val="none" w:sz="0" w:space="0" w:color="auto"/>
            <w:right w:val="none" w:sz="0" w:space="0" w:color="auto"/>
          </w:divBdr>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946615372">
          <w:marLeft w:val="0"/>
          <w:marRight w:val="0"/>
          <w:marTop w:val="0"/>
          <w:marBottom w:val="0"/>
          <w:divBdr>
            <w:top w:val="none" w:sz="0" w:space="0" w:color="auto"/>
            <w:left w:val="none" w:sz="0" w:space="0" w:color="auto"/>
            <w:bottom w:val="none" w:sz="0" w:space="0" w:color="auto"/>
            <w:right w:val="none" w:sz="0" w:space="0" w:color="auto"/>
          </w:divBdr>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1247959009">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439105418">
          <w:marLeft w:val="0"/>
          <w:marRight w:val="0"/>
          <w:marTop w:val="0"/>
          <w:marBottom w:val="0"/>
          <w:divBdr>
            <w:top w:val="none" w:sz="0" w:space="0" w:color="auto"/>
            <w:left w:val="none" w:sz="0" w:space="0" w:color="auto"/>
            <w:bottom w:val="none" w:sz="0" w:space="0" w:color="auto"/>
            <w:right w:val="none" w:sz="0" w:space="0" w:color="auto"/>
          </w:divBdr>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759181235">
          <w:marLeft w:val="0"/>
          <w:marRight w:val="0"/>
          <w:marTop w:val="0"/>
          <w:marBottom w:val="0"/>
          <w:divBdr>
            <w:top w:val="none" w:sz="0" w:space="0" w:color="auto"/>
            <w:left w:val="none" w:sz="0" w:space="0" w:color="auto"/>
            <w:bottom w:val="none" w:sz="0" w:space="0" w:color="auto"/>
            <w:right w:val="none" w:sz="0" w:space="0" w:color="auto"/>
          </w:divBdr>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 w:id="692730985">
          <w:marLeft w:val="0"/>
          <w:marRight w:val="0"/>
          <w:marTop w:val="0"/>
          <w:marBottom w:val="0"/>
          <w:divBdr>
            <w:top w:val="none" w:sz="0" w:space="0" w:color="auto"/>
            <w:left w:val="none" w:sz="0" w:space="0" w:color="auto"/>
            <w:bottom w:val="none" w:sz="0" w:space="0" w:color="auto"/>
            <w:right w:val="none" w:sz="0" w:space="0" w:color="auto"/>
          </w:divBdr>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927345546">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996690877">
          <w:marLeft w:val="0"/>
          <w:marRight w:val="0"/>
          <w:marTop w:val="0"/>
          <w:marBottom w:val="0"/>
          <w:divBdr>
            <w:top w:val="none" w:sz="0" w:space="0" w:color="auto"/>
            <w:left w:val="none" w:sz="0" w:space="0" w:color="auto"/>
            <w:bottom w:val="none" w:sz="0" w:space="0" w:color="auto"/>
            <w:right w:val="none" w:sz="0" w:space="0" w:color="auto"/>
          </w:divBdr>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223522035">
          <w:marLeft w:val="0"/>
          <w:marRight w:val="0"/>
          <w:marTop w:val="0"/>
          <w:marBottom w:val="0"/>
          <w:divBdr>
            <w:top w:val="none" w:sz="0" w:space="0" w:color="auto"/>
            <w:left w:val="none" w:sz="0" w:space="0" w:color="auto"/>
            <w:bottom w:val="none" w:sz="0" w:space="0" w:color="auto"/>
            <w:right w:val="none" w:sz="0" w:space="0" w:color="auto"/>
          </w:divBdr>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158157531">
          <w:marLeft w:val="0"/>
          <w:marRight w:val="0"/>
          <w:marTop w:val="0"/>
          <w:marBottom w:val="0"/>
          <w:divBdr>
            <w:top w:val="none" w:sz="0" w:space="0" w:color="auto"/>
            <w:left w:val="none" w:sz="0" w:space="0" w:color="auto"/>
            <w:bottom w:val="none" w:sz="0" w:space="0" w:color="auto"/>
            <w:right w:val="none" w:sz="0" w:space="0" w:color="auto"/>
          </w:divBdr>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839038129">
          <w:marLeft w:val="0"/>
          <w:marRight w:val="0"/>
          <w:marTop w:val="0"/>
          <w:marBottom w:val="0"/>
          <w:divBdr>
            <w:top w:val="none" w:sz="0" w:space="0" w:color="auto"/>
            <w:left w:val="none" w:sz="0" w:space="0" w:color="auto"/>
            <w:bottom w:val="none" w:sz="0" w:space="0" w:color="auto"/>
            <w:right w:val="none" w:sz="0" w:space="0" w:color="auto"/>
          </w:divBdr>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78500508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646251430">
          <w:marLeft w:val="0"/>
          <w:marRight w:val="0"/>
          <w:marTop w:val="0"/>
          <w:marBottom w:val="0"/>
          <w:divBdr>
            <w:top w:val="none" w:sz="0" w:space="0" w:color="auto"/>
            <w:left w:val="none" w:sz="0" w:space="0" w:color="auto"/>
            <w:bottom w:val="none" w:sz="0" w:space="0" w:color="auto"/>
            <w:right w:val="none" w:sz="0" w:space="0" w:color="auto"/>
          </w:divBdr>
        </w:div>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926651206">
          <w:marLeft w:val="0"/>
          <w:marRight w:val="0"/>
          <w:marTop w:val="0"/>
          <w:marBottom w:val="0"/>
          <w:divBdr>
            <w:top w:val="none" w:sz="0" w:space="0" w:color="auto"/>
            <w:left w:val="none" w:sz="0" w:space="0" w:color="auto"/>
            <w:bottom w:val="none" w:sz="0" w:space="0" w:color="auto"/>
            <w:right w:val="none" w:sz="0" w:space="0" w:color="auto"/>
          </w:divBdr>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2037580556">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973824617">
          <w:marLeft w:val="0"/>
          <w:marRight w:val="0"/>
          <w:marTop w:val="0"/>
          <w:marBottom w:val="0"/>
          <w:divBdr>
            <w:top w:val="none" w:sz="0" w:space="0" w:color="auto"/>
            <w:left w:val="none" w:sz="0" w:space="0" w:color="auto"/>
            <w:bottom w:val="none" w:sz="0" w:space="0" w:color="auto"/>
            <w:right w:val="none" w:sz="0" w:space="0" w:color="auto"/>
          </w:divBdr>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 w:id="1408575368">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2041469391">
          <w:marLeft w:val="0"/>
          <w:marRight w:val="0"/>
          <w:marTop w:val="0"/>
          <w:marBottom w:val="0"/>
          <w:divBdr>
            <w:top w:val="none" w:sz="0" w:space="0" w:color="auto"/>
            <w:left w:val="none" w:sz="0" w:space="0" w:color="auto"/>
            <w:bottom w:val="none" w:sz="0" w:space="0" w:color="auto"/>
            <w:right w:val="none" w:sz="0" w:space="0" w:color="auto"/>
          </w:divBdr>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371685510">
          <w:marLeft w:val="0"/>
          <w:marRight w:val="0"/>
          <w:marTop w:val="0"/>
          <w:marBottom w:val="0"/>
          <w:divBdr>
            <w:top w:val="none" w:sz="0" w:space="0" w:color="auto"/>
            <w:left w:val="none" w:sz="0" w:space="0" w:color="auto"/>
            <w:bottom w:val="none" w:sz="0" w:space="0" w:color="auto"/>
            <w:right w:val="none" w:sz="0" w:space="0" w:color="auto"/>
          </w:divBdr>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2095379">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468281874">
          <w:marLeft w:val="0"/>
          <w:marRight w:val="0"/>
          <w:marTop w:val="0"/>
          <w:marBottom w:val="0"/>
          <w:divBdr>
            <w:top w:val="none" w:sz="0" w:space="0" w:color="auto"/>
            <w:left w:val="none" w:sz="0" w:space="0" w:color="auto"/>
            <w:bottom w:val="none" w:sz="0" w:space="0" w:color="auto"/>
            <w:right w:val="none" w:sz="0" w:space="0" w:color="auto"/>
          </w:divBdr>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707681474">
          <w:marLeft w:val="0"/>
          <w:marRight w:val="0"/>
          <w:marTop w:val="0"/>
          <w:marBottom w:val="0"/>
          <w:divBdr>
            <w:top w:val="none" w:sz="0" w:space="0" w:color="auto"/>
            <w:left w:val="none" w:sz="0" w:space="0" w:color="auto"/>
            <w:bottom w:val="none" w:sz="0" w:space="0" w:color="auto"/>
            <w:right w:val="none" w:sz="0" w:space="0" w:color="auto"/>
          </w:divBdr>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359307321">
          <w:marLeft w:val="0"/>
          <w:marRight w:val="0"/>
          <w:marTop w:val="0"/>
          <w:marBottom w:val="0"/>
          <w:divBdr>
            <w:top w:val="none" w:sz="0" w:space="0" w:color="auto"/>
            <w:left w:val="none" w:sz="0" w:space="0" w:color="auto"/>
            <w:bottom w:val="none" w:sz="0" w:space="0" w:color="auto"/>
            <w:right w:val="none" w:sz="0" w:space="0" w:color="auto"/>
          </w:divBdr>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1630162454">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1619950499">
          <w:marLeft w:val="0"/>
          <w:marRight w:val="0"/>
          <w:marTop w:val="0"/>
          <w:marBottom w:val="0"/>
          <w:divBdr>
            <w:top w:val="none" w:sz="0" w:space="0" w:color="auto"/>
            <w:left w:val="none" w:sz="0" w:space="0" w:color="auto"/>
            <w:bottom w:val="none" w:sz="0" w:space="0" w:color="auto"/>
            <w:right w:val="none" w:sz="0" w:space="0" w:color="auto"/>
          </w:divBdr>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1278635428">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1281456502">
          <w:marLeft w:val="0"/>
          <w:marRight w:val="0"/>
          <w:marTop w:val="0"/>
          <w:marBottom w:val="0"/>
          <w:divBdr>
            <w:top w:val="none" w:sz="0" w:space="0" w:color="auto"/>
            <w:left w:val="none" w:sz="0" w:space="0" w:color="auto"/>
            <w:bottom w:val="none" w:sz="0" w:space="0" w:color="auto"/>
            <w:right w:val="none" w:sz="0" w:space="0" w:color="auto"/>
          </w:divBdr>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173418878">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1277103048">
          <w:marLeft w:val="0"/>
          <w:marRight w:val="0"/>
          <w:marTop w:val="0"/>
          <w:marBottom w:val="0"/>
          <w:divBdr>
            <w:top w:val="none" w:sz="0" w:space="0" w:color="auto"/>
            <w:left w:val="none" w:sz="0" w:space="0" w:color="auto"/>
            <w:bottom w:val="none" w:sz="0" w:space="0" w:color="auto"/>
            <w:right w:val="none" w:sz="0" w:space="0" w:color="auto"/>
          </w:divBdr>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57410388">
          <w:marLeft w:val="0"/>
          <w:marRight w:val="0"/>
          <w:marTop w:val="0"/>
          <w:marBottom w:val="0"/>
          <w:divBdr>
            <w:top w:val="none" w:sz="0" w:space="0" w:color="auto"/>
            <w:left w:val="none" w:sz="0" w:space="0" w:color="auto"/>
            <w:bottom w:val="none" w:sz="0" w:space="0" w:color="auto"/>
            <w:right w:val="none" w:sz="0" w:space="0" w:color="auto"/>
          </w:divBdr>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368990327">
          <w:marLeft w:val="0"/>
          <w:marRight w:val="0"/>
          <w:marTop w:val="0"/>
          <w:marBottom w:val="0"/>
          <w:divBdr>
            <w:top w:val="none" w:sz="0" w:space="0" w:color="auto"/>
            <w:left w:val="none" w:sz="0" w:space="0" w:color="auto"/>
            <w:bottom w:val="none" w:sz="0" w:space="0" w:color="auto"/>
            <w:right w:val="none" w:sz="0" w:space="0" w:color="auto"/>
          </w:divBdr>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1638144121">
          <w:marLeft w:val="0"/>
          <w:marRight w:val="0"/>
          <w:marTop w:val="0"/>
          <w:marBottom w:val="0"/>
          <w:divBdr>
            <w:top w:val="none" w:sz="0" w:space="0" w:color="auto"/>
            <w:left w:val="none" w:sz="0" w:space="0" w:color="auto"/>
            <w:bottom w:val="none" w:sz="0" w:space="0" w:color="auto"/>
            <w:right w:val="none" w:sz="0" w:space="0" w:color="auto"/>
          </w:divBdr>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93034443">
          <w:marLeft w:val="0"/>
          <w:marRight w:val="0"/>
          <w:marTop w:val="0"/>
          <w:marBottom w:val="0"/>
          <w:divBdr>
            <w:top w:val="none" w:sz="0" w:space="0" w:color="auto"/>
            <w:left w:val="none" w:sz="0" w:space="0" w:color="auto"/>
            <w:bottom w:val="none" w:sz="0" w:space="0" w:color="auto"/>
            <w:right w:val="none" w:sz="0" w:space="0" w:color="auto"/>
          </w:divBdr>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16916456">
          <w:marLeft w:val="0"/>
          <w:marRight w:val="0"/>
          <w:marTop w:val="0"/>
          <w:marBottom w:val="0"/>
          <w:divBdr>
            <w:top w:val="none" w:sz="0" w:space="0" w:color="auto"/>
            <w:left w:val="none" w:sz="0" w:space="0" w:color="auto"/>
            <w:bottom w:val="none" w:sz="0" w:space="0" w:color="auto"/>
            <w:right w:val="none" w:sz="0" w:space="0" w:color="auto"/>
          </w:divBdr>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1515076914">
          <w:marLeft w:val="0"/>
          <w:marRight w:val="0"/>
          <w:marTop w:val="0"/>
          <w:marBottom w:val="0"/>
          <w:divBdr>
            <w:top w:val="none" w:sz="0" w:space="0" w:color="auto"/>
            <w:left w:val="none" w:sz="0" w:space="0" w:color="auto"/>
            <w:bottom w:val="none" w:sz="0" w:space="0" w:color="auto"/>
            <w:right w:val="none" w:sz="0" w:space="0" w:color="auto"/>
          </w:divBdr>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254630098">
          <w:marLeft w:val="0"/>
          <w:marRight w:val="0"/>
          <w:marTop w:val="0"/>
          <w:marBottom w:val="0"/>
          <w:divBdr>
            <w:top w:val="none" w:sz="0" w:space="0" w:color="auto"/>
            <w:left w:val="none" w:sz="0" w:space="0" w:color="auto"/>
            <w:bottom w:val="none" w:sz="0" w:space="0" w:color="auto"/>
            <w:right w:val="none" w:sz="0" w:space="0" w:color="auto"/>
          </w:divBdr>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537358719">
          <w:marLeft w:val="0"/>
          <w:marRight w:val="0"/>
          <w:marTop w:val="0"/>
          <w:marBottom w:val="0"/>
          <w:divBdr>
            <w:top w:val="none" w:sz="0" w:space="0" w:color="auto"/>
            <w:left w:val="none" w:sz="0" w:space="0" w:color="auto"/>
            <w:bottom w:val="none" w:sz="0" w:space="0" w:color="auto"/>
            <w:right w:val="none" w:sz="0" w:space="0" w:color="auto"/>
          </w:divBdr>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19647820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357777845">
          <w:marLeft w:val="0"/>
          <w:marRight w:val="0"/>
          <w:marTop w:val="0"/>
          <w:marBottom w:val="0"/>
          <w:divBdr>
            <w:top w:val="none" w:sz="0" w:space="0" w:color="auto"/>
            <w:left w:val="none" w:sz="0" w:space="0" w:color="auto"/>
            <w:bottom w:val="none" w:sz="0" w:space="0" w:color="auto"/>
            <w:right w:val="none" w:sz="0" w:space="0" w:color="auto"/>
          </w:divBdr>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1471970743">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714384446">
          <w:marLeft w:val="0"/>
          <w:marRight w:val="0"/>
          <w:marTop w:val="0"/>
          <w:marBottom w:val="0"/>
          <w:divBdr>
            <w:top w:val="none" w:sz="0" w:space="0" w:color="auto"/>
            <w:left w:val="none" w:sz="0" w:space="0" w:color="auto"/>
            <w:bottom w:val="none" w:sz="0" w:space="0" w:color="auto"/>
            <w:right w:val="none" w:sz="0" w:space="0" w:color="auto"/>
          </w:divBdr>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1488744353">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882474255">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766730991">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957570569">
          <w:marLeft w:val="0"/>
          <w:marRight w:val="0"/>
          <w:marTop w:val="0"/>
          <w:marBottom w:val="0"/>
          <w:divBdr>
            <w:top w:val="none" w:sz="0" w:space="0" w:color="auto"/>
            <w:left w:val="none" w:sz="0" w:space="0" w:color="auto"/>
            <w:bottom w:val="none" w:sz="0" w:space="0" w:color="auto"/>
            <w:right w:val="none" w:sz="0" w:space="0" w:color="auto"/>
          </w:divBdr>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202063448">
          <w:marLeft w:val="0"/>
          <w:marRight w:val="0"/>
          <w:marTop w:val="0"/>
          <w:marBottom w:val="0"/>
          <w:divBdr>
            <w:top w:val="none" w:sz="0" w:space="0" w:color="auto"/>
            <w:left w:val="none" w:sz="0" w:space="0" w:color="auto"/>
            <w:bottom w:val="none" w:sz="0" w:space="0" w:color="auto"/>
            <w:right w:val="none" w:sz="0" w:space="0" w:color="auto"/>
          </w:divBdr>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1234464911">
          <w:marLeft w:val="0"/>
          <w:marRight w:val="0"/>
          <w:marTop w:val="0"/>
          <w:marBottom w:val="0"/>
          <w:divBdr>
            <w:top w:val="none" w:sz="0" w:space="0" w:color="auto"/>
            <w:left w:val="none" w:sz="0" w:space="0" w:color="auto"/>
            <w:bottom w:val="none" w:sz="0" w:space="0" w:color="auto"/>
            <w:right w:val="none" w:sz="0" w:space="0" w:color="auto"/>
          </w:divBdr>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462624969">
          <w:marLeft w:val="0"/>
          <w:marRight w:val="0"/>
          <w:marTop w:val="0"/>
          <w:marBottom w:val="0"/>
          <w:divBdr>
            <w:top w:val="none" w:sz="0" w:space="0" w:color="auto"/>
            <w:left w:val="none" w:sz="0" w:space="0" w:color="auto"/>
            <w:bottom w:val="none" w:sz="0" w:space="0" w:color="auto"/>
            <w:right w:val="none" w:sz="0" w:space="0" w:color="auto"/>
          </w:divBdr>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499466088">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219480768">
          <w:marLeft w:val="0"/>
          <w:marRight w:val="0"/>
          <w:marTop w:val="0"/>
          <w:marBottom w:val="0"/>
          <w:divBdr>
            <w:top w:val="none" w:sz="0" w:space="0" w:color="auto"/>
            <w:left w:val="none" w:sz="0" w:space="0" w:color="auto"/>
            <w:bottom w:val="none" w:sz="0" w:space="0" w:color="auto"/>
            <w:right w:val="none" w:sz="0" w:space="0" w:color="auto"/>
          </w:divBdr>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1348167501">
          <w:marLeft w:val="0"/>
          <w:marRight w:val="0"/>
          <w:marTop w:val="0"/>
          <w:marBottom w:val="0"/>
          <w:divBdr>
            <w:top w:val="none" w:sz="0" w:space="0" w:color="auto"/>
            <w:left w:val="none" w:sz="0" w:space="0" w:color="auto"/>
            <w:bottom w:val="none" w:sz="0" w:space="0" w:color="auto"/>
            <w:right w:val="none" w:sz="0" w:space="0" w:color="auto"/>
          </w:divBdr>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101002158">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1629779986">
          <w:marLeft w:val="0"/>
          <w:marRight w:val="0"/>
          <w:marTop w:val="0"/>
          <w:marBottom w:val="0"/>
          <w:divBdr>
            <w:top w:val="none" w:sz="0" w:space="0" w:color="auto"/>
            <w:left w:val="none" w:sz="0" w:space="0" w:color="auto"/>
            <w:bottom w:val="none" w:sz="0" w:space="0" w:color="auto"/>
            <w:right w:val="none" w:sz="0" w:space="0" w:color="auto"/>
          </w:divBdr>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607617391">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775586356">
          <w:marLeft w:val="0"/>
          <w:marRight w:val="0"/>
          <w:marTop w:val="0"/>
          <w:marBottom w:val="0"/>
          <w:divBdr>
            <w:top w:val="none" w:sz="0" w:space="0" w:color="auto"/>
            <w:left w:val="none" w:sz="0" w:space="0" w:color="auto"/>
            <w:bottom w:val="none" w:sz="0" w:space="0" w:color="auto"/>
            <w:right w:val="none" w:sz="0" w:space="0" w:color="auto"/>
          </w:divBdr>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215438431">
          <w:marLeft w:val="0"/>
          <w:marRight w:val="0"/>
          <w:marTop w:val="0"/>
          <w:marBottom w:val="0"/>
          <w:divBdr>
            <w:top w:val="none" w:sz="0" w:space="0" w:color="auto"/>
            <w:left w:val="none" w:sz="0" w:space="0" w:color="auto"/>
            <w:bottom w:val="none" w:sz="0" w:space="0" w:color="auto"/>
            <w:right w:val="none" w:sz="0" w:space="0" w:color="auto"/>
          </w:divBdr>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1385445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1930119599">
          <w:marLeft w:val="0"/>
          <w:marRight w:val="0"/>
          <w:marTop w:val="0"/>
          <w:marBottom w:val="0"/>
          <w:divBdr>
            <w:top w:val="none" w:sz="0" w:space="0" w:color="auto"/>
            <w:left w:val="none" w:sz="0" w:space="0" w:color="auto"/>
            <w:bottom w:val="none" w:sz="0" w:space="0" w:color="auto"/>
            <w:right w:val="none" w:sz="0" w:space="0" w:color="auto"/>
          </w:divBdr>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59523298">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719669056">
          <w:marLeft w:val="0"/>
          <w:marRight w:val="0"/>
          <w:marTop w:val="0"/>
          <w:marBottom w:val="0"/>
          <w:divBdr>
            <w:top w:val="none" w:sz="0" w:space="0" w:color="auto"/>
            <w:left w:val="none" w:sz="0" w:space="0" w:color="auto"/>
            <w:bottom w:val="none" w:sz="0" w:space="0" w:color="auto"/>
            <w:right w:val="none" w:sz="0" w:space="0" w:color="auto"/>
          </w:divBdr>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1221939699">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255094693">
          <w:marLeft w:val="0"/>
          <w:marRight w:val="0"/>
          <w:marTop w:val="0"/>
          <w:marBottom w:val="0"/>
          <w:divBdr>
            <w:top w:val="none" w:sz="0" w:space="0" w:color="auto"/>
            <w:left w:val="none" w:sz="0" w:space="0" w:color="auto"/>
            <w:bottom w:val="none" w:sz="0" w:space="0" w:color="auto"/>
            <w:right w:val="none" w:sz="0" w:space="0" w:color="auto"/>
          </w:divBdr>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286812889">
          <w:marLeft w:val="0"/>
          <w:marRight w:val="0"/>
          <w:marTop w:val="0"/>
          <w:marBottom w:val="0"/>
          <w:divBdr>
            <w:top w:val="none" w:sz="0" w:space="0" w:color="auto"/>
            <w:left w:val="none" w:sz="0" w:space="0" w:color="auto"/>
            <w:bottom w:val="none" w:sz="0" w:space="0" w:color="auto"/>
            <w:right w:val="none" w:sz="0" w:space="0" w:color="auto"/>
          </w:divBdr>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 w:id="347103835">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358846853">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615408460">
          <w:marLeft w:val="0"/>
          <w:marRight w:val="0"/>
          <w:marTop w:val="0"/>
          <w:marBottom w:val="0"/>
          <w:divBdr>
            <w:top w:val="none" w:sz="0" w:space="0" w:color="auto"/>
            <w:left w:val="none" w:sz="0" w:space="0" w:color="auto"/>
            <w:bottom w:val="none" w:sz="0" w:space="0" w:color="auto"/>
            <w:right w:val="none" w:sz="0" w:space="0" w:color="auto"/>
          </w:divBdr>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191040037">
          <w:marLeft w:val="0"/>
          <w:marRight w:val="0"/>
          <w:marTop w:val="0"/>
          <w:marBottom w:val="0"/>
          <w:divBdr>
            <w:top w:val="none" w:sz="0" w:space="0" w:color="auto"/>
            <w:left w:val="none" w:sz="0" w:space="0" w:color="auto"/>
            <w:bottom w:val="none" w:sz="0" w:space="0" w:color="auto"/>
            <w:right w:val="none" w:sz="0" w:space="0" w:color="auto"/>
          </w:divBdr>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011103935">
          <w:marLeft w:val="0"/>
          <w:marRight w:val="0"/>
          <w:marTop w:val="0"/>
          <w:marBottom w:val="0"/>
          <w:divBdr>
            <w:top w:val="none" w:sz="0" w:space="0" w:color="auto"/>
            <w:left w:val="none" w:sz="0" w:space="0" w:color="auto"/>
            <w:bottom w:val="none" w:sz="0" w:space="0" w:color="auto"/>
            <w:right w:val="none" w:sz="0" w:space="0" w:color="auto"/>
          </w:divBdr>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17724852">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34279765">
          <w:marLeft w:val="0"/>
          <w:marRight w:val="0"/>
          <w:marTop w:val="0"/>
          <w:marBottom w:val="0"/>
          <w:divBdr>
            <w:top w:val="none" w:sz="0" w:space="0" w:color="auto"/>
            <w:left w:val="none" w:sz="0" w:space="0" w:color="auto"/>
            <w:bottom w:val="none" w:sz="0" w:space="0" w:color="auto"/>
            <w:right w:val="none" w:sz="0" w:space="0" w:color="auto"/>
          </w:divBdr>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808548311">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88709718">
          <w:marLeft w:val="0"/>
          <w:marRight w:val="0"/>
          <w:marTop w:val="0"/>
          <w:marBottom w:val="0"/>
          <w:divBdr>
            <w:top w:val="none" w:sz="0" w:space="0" w:color="auto"/>
            <w:left w:val="none" w:sz="0" w:space="0" w:color="auto"/>
            <w:bottom w:val="none" w:sz="0" w:space="0" w:color="auto"/>
            <w:right w:val="none" w:sz="0" w:space="0" w:color="auto"/>
          </w:divBdr>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719599108">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476096217">
          <w:marLeft w:val="0"/>
          <w:marRight w:val="0"/>
          <w:marTop w:val="0"/>
          <w:marBottom w:val="0"/>
          <w:divBdr>
            <w:top w:val="none" w:sz="0" w:space="0" w:color="auto"/>
            <w:left w:val="none" w:sz="0" w:space="0" w:color="auto"/>
            <w:bottom w:val="none" w:sz="0" w:space="0" w:color="auto"/>
            <w:right w:val="none" w:sz="0" w:space="0" w:color="auto"/>
          </w:divBdr>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1310136639">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1136948343">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662243807">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394544811">
          <w:marLeft w:val="0"/>
          <w:marRight w:val="0"/>
          <w:marTop w:val="0"/>
          <w:marBottom w:val="0"/>
          <w:divBdr>
            <w:top w:val="none" w:sz="0" w:space="0" w:color="auto"/>
            <w:left w:val="none" w:sz="0" w:space="0" w:color="auto"/>
            <w:bottom w:val="none" w:sz="0" w:space="0" w:color="auto"/>
            <w:right w:val="none" w:sz="0" w:space="0" w:color="auto"/>
          </w:divBdr>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1408915674">
          <w:marLeft w:val="0"/>
          <w:marRight w:val="0"/>
          <w:marTop w:val="0"/>
          <w:marBottom w:val="0"/>
          <w:divBdr>
            <w:top w:val="none" w:sz="0" w:space="0" w:color="auto"/>
            <w:left w:val="none" w:sz="0" w:space="0" w:color="auto"/>
            <w:bottom w:val="none" w:sz="0" w:space="0" w:color="auto"/>
            <w:right w:val="none" w:sz="0" w:space="0" w:color="auto"/>
          </w:divBdr>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598610883">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1564490662">
          <w:marLeft w:val="0"/>
          <w:marRight w:val="0"/>
          <w:marTop w:val="0"/>
          <w:marBottom w:val="0"/>
          <w:divBdr>
            <w:top w:val="none" w:sz="0" w:space="0" w:color="auto"/>
            <w:left w:val="none" w:sz="0" w:space="0" w:color="auto"/>
            <w:bottom w:val="none" w:sz="0" w:space="0" w:color="auto"/>
            <w:right w:val="none" w:sz="0" w:space="0" w:color="auto"/>
          </w:divBdr>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516380809">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650139845">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907492559">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1580941378">
          <w:marLeft w:val="0"/>
          <w:marRight w:val="0"/>
          <w:marTop w:val="0"/>
          <w:marBottom w:val="0"/>
          <w:divBdr>
            <w:top w:val="none" w:sz="0" w:space="0" w:color="auto"/>
            <w:left w:val="none" w:sz="0" w:space="0" w:color="auto"/>
            <w:bottom w:val="none" w:sz="0" w:space="0" w:color="auto"/>
            <w:right w:val="none" w:sz="0" w:space="0" w:color="auto"/>
          </w:divBdr>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1086616562">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797452841">
          <w:marLeft w:val="0"/>
          <w:marRight w:val="0"/>
          <w:marTop w:val="0"/>
          <w:marBottom w:val="0"/>
          <w:divBdr>
            <w:top w:val="none" w:sz="0" w:space="0" w:color="auto"/>
            <w:left w:val="none" w:sz="0" w:space="0" w:color="auto"/>
            <w:bottom w:val="none" w:sz="0" w:space="0" w:color="auto"/>
            <w:right w:val="none" w:sz="0" w:space="0" w:color="auto"/>
          </w:divBdr>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07986507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494105375">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686056235">
          <w:marLeft w:val="0"/>
          <w:marRight w:val="0"/>
          <w:marTop w:val="0"/>
          <w:marBottom w:val="0"/>
          <w:divBdr>
            <w:top w:val="none" w:sz="0" w:space="0" w:color="auto"/>
            <w:left w:val="none" w:sz="0" w:space="0" w:color="auto"/>
            <w:bottom w:val="none" w:sz="0" w:space="0" w:color="auto"/>
            <w:right w:val="none" w:sz="0" w:space="0" w:color="auto"/>
          </w:divBdr>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2052224984">
          <w:marLeft w:val="0"/>
          <w:marRight w:val="0"/>
          <w:marTop w:val="0"/>
          <w:marBottom w:val="0"/>
          <w:divBdr>
            <w:top w:val="none" w:sz="0" w:space="0" w:color="auto"/>
            <w:left w:val="none" w:sz="0" w:space="0" w:color="auto"/>
            <w:bottom w:val="none" w:sz="0" w:space="0" w:color="auto"/>
            <w:right w:val="none" w:sz="0" w:space="0" w:color="auto"/>
          </w:divBdr>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438017765">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990476614">
          <w:marLeft w:val="0"/>
          <w:marRight w:val="0"/>
          <w:marTop w:val="0"/>
          <w:marBottom w:val="0"/>
          <w:divBdr>
            <w:top w:val="none" w:sz="0" w:space="0" w:color="auto"/>
            <w:left w:val="none" w:sz="0" w:space="0" w:color="auto"/>
            <w:bottom w:val="none" w:sz="0" w:space="0" w:color="auto"/>
            <w:right w:val="none" w:sz="0" w:space="0" w:color="auto"/>
          </w:divBdr>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115298999">
          <w:marLeft w:val="0"/>
          <w:marRight w:val="0"/>
          <w:marTop w:val="0"/>
          <w:marBottom w:val="0"/>
          <w:divBdr>
            <w:top w:val="none" w:sz="0" w:space="0" w:color="auto"/>
            <w:left w:val="none" w:sz="0" w:space="0" w:color="auto"/>
            <w:bottom w:val="none" w:sz="0" w:space="0" w:color="auto"/>
            <w:right w:val="none" w:sz="0" w:space="0" w:color="auto"/>
          </w:divBdr>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317073249">
          <w:marLeft w:val="0"/>
          <w:marRight w:val="0"/>
          <w:marTop w:val="0"/>
          <w:marBottom w:val="0"/>
          <w:divBdr>
            <w:top w:val="none" w:sz="0" w:space="0" w:color="auto"/>
            <w:left w:val="none" w:sz="0" w:space="0" w:color="auto"/>
            <w:bottom w:val="none" w:sz="0" w:space="0" w:color="auto"/>
            <w:right w:val="none" w:sz="0" w:space="0" w:color="auto"/>
          </w:divBdr>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16410491">
          <w:marLeft w:val="0"/>
          <w:marRight w:val="0"/>
          <w:marTop w:val="0"/>
          <w:marBottom w:val="0"/>
          <w:divBdr>
            <w:top w:val="none" w:sz="0" w:space="0" w:color="auto"/>
            <w:left w:val="none" w:sz="0" w:space="0" w:color="auto"/>
            <w:bottom w:val="none" w:sz="0" w:space="0" w:color="auto"/>
            <w:right w:val="none" w:sz="0" w:space="0" w:color="auto"/>
          </w:divBdr>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159686384">
          <w:marLeft w:val="0"/>
          <w:marRight w:val="0"/>
          <w:marTop w:val="0"/>
          <w:marBottom w:val="0"/>
          <w:divBdr>
            <w:top w:val="none" w:sz="0" w:space="0" w:color="auto"/>
            <w:left w:val="none" w:sz="0" w:space="0" w:color="auto"/>
            <w:bottom w:val="none" w:sz="0" w:space="0" w:color="auto"/>
            <w:right w:val="none" w:sz="0" w:space="0" w:color="auto"/>
          </w:divBdr>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16876165">
          <w:marLeft w:val="0"/>
          <w:marRight w:val="0"/>
          <w:marTop w:val="0"/>
          <w:marBottom w:val="0"/>
          <w:divBdr>
            <w:top w:val="none" w:sz="0" w:space="0" w:color="auto"/>
            <w:left w:val="none" w:sz="0" w:space="0" w:color="auto"/>
            <w:bottom w:val="none" w:sz="0" w:space="0" w:color="auto"/>
            <w:right w:val="none" w:sz="0" w:space="0" w:color="auto"/>
          </w:divBdr>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580555296">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144723422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110175433">
          <w:marLeft w:val="0"/>
          <w:marRight w:val="0"/>
          <w:marTop w:val="0"/>
          <w:marBottom w:val="0"/>
          <w:divBdr>
            <w:top w:val="none" w:sz="0" w:space="0" w:color="auto"/>
            <w:left w:val="none" w:sz="0" w:space="0" w:color="auto"/>
            <w:bottom w:val="none" w:sz="0" w:space="0" w:color="auto"/>
            <w:right w:val="none" w:sz="0" w:space="0" w:color="auto"/>
          </w:divBdr>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68118800">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1985891343">
          <w:marLeft w:val="0"/>
          <w:marRight w:val="0"/>
          <w:marTop w:val="0"/>
          <w:marBottom w:val="0"/>
          <w:divBdr>
            <w:top w:val="none" w:sz="0" w:space="0" w:color="auto"/>
            <w:left w:val="none" w:sz="0" w:space="0" w:color="auto"/>
            <w:bottom w:val="none" w:sz="0" w:space="0" w:color="auto"/>
            <w:right w:val="none" w:sz="0" w:space="0" w:color="auto"/>
          </w:divBdr>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1077675750">
          <w:marLeft w:val="0"/>
          <w:marRight w:val="0"/>
          <w:marTop w:val="0"/>
          <w:marBottom w:val="0"/>
          <w:divBdr>
            <w:top w:val="none" w:sz="0" w:space="0" w:color="auto"/>
            <w:left w:val="none" w:sz="0" w:space="0" w:color="auto"/>
            <w:bottom w:val="none" w:sz="0" w:space="0" w:color="auto"/>
            <w:right w:val="none" w:sz="0" w:space="0" w:color="auto"/>
          </w:divBdr>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 w:id="1583441601">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1172912198">
          <w:marLeft w:val="0"/>
          <w:marRight w:val="0"/>
          <w:marTop w:val="0"/>
          <w:marBottom w:val="0"/>
          <w:divBdr>
            <w:top w:val="none" w:sz="0" w:space="0" w:color="auto"/>
            <w:left w:val="none" w:sz="0" w:space="0" w:color="auto"/>
            <w:bottom w:val="none" w:sz="0" w:space="0" w:color="auto"/>
            <w:right w:val="none" w:sz="0" w:space="0" w:color="auto"/>
          </w:divBdr>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1867600695">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1817339710">
          <w:marLeft w:val="0"/>
          <w:marRight w:val="0"/>
          <w:marTop w:val="0"/>
          <w:marBottom w:val="0"/>
          <w:divBdr>
            <w:top w:val="none" w:sz="0" w:space="0" w:color="auto"/>
            <w:left w:val="none" w:sz="0" w:space="0" w:color="auto"/>
            <w:bottom w:val="none" w:sz="0" w:space="0" w:color="auto"/>
            <w:right w:val="none" w:sz="0" w:space="0" w:color="auto"/>
          </w:divBdr>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547954368">
          <w:marLeft w:val="0"/>
          <w:marRight w:val="0"/>
          <w:marTop w:val="0"/>
          <w:marBottom w:val="0"/>
          <w:divBdr>
            <w:top w:val="none" w:sz="0" w:space="0" w:color="auto"/>
            <w:left w:val="none" w:sz="0" w:space="0" w:color="auto"/>
            <w:bottom w:val="none" w:sz="0" w:space="0" w:color="auto"/>
            <w:right w:val="none" w:sz="0" w:space="0" w:color="auto"/>
          </w:divBdr>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390692699">
          <w:marLeft w:val="0"/>
          <w:marRight w:val="0"/>
          <w:marTop w:val="0"/>
          <w:marBottom w:val="0"/>
          <w:divBdr>
            <w:top w:val="none" w:sz="0" w:space="0" w:color="auto"/>
            <w:left w:val="none" w:sz="0" w:space="0" w:color="auto"/>
            <w:bottom w:val="none" w:sz="0" w:space="0" w:color="auto"/>
            <w:right w:val="none" w:sz="0" w:space="0" w:color="auto"/>
          </w:divBdr>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1173300865">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32196612">
          <w:marLeft w:val="0"/>
          <w:marRight w:val="0"/>
          <w:marTop w:val="0"/>
          <w:marBottom w:val="0"/>
          <w:divBdr>
            <w:top w:val="none" w:sz="0" w:space="0" w:color="auto"/>
            <w:left w:val="none" w:sz="0" w:space="0" w:color="auto"/>
            <w:bottom w:val="none" w:sz="0" w:space="0" w:color="auto"/>
            <w:right w:val="none" w:sz="0" w:space="0" w:color="auto"/>
          </w:divBdr>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2124035636">
          <w:marLeft w:val="0"/>
          <w:marRight w:val="0"/>
          <w:marTop w:val="0"/>
          <w:marBottom w:val="0"/>
          <w:divBdr>
            <w:top w:val="none" w:sz="0" w:space="0" w:color="auto"/>
            <w:left w:val="none" w:sz="0" w:space="0" w:color="auto"/>
            <w:bottom w:val="none" w:sz="0" w:space="0" w:color="auto"/>
            <w:right w:val="none" w:sz="0" w:space="0" w:color="auto"/>
          </w:divBdr>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99450627">
          <w:marLeft w:val="0"/>
          <w:marRight w:val="0"/>
          <w:marTop w:val="0"/>
          <w:marBottom w:val="0"/>
          <w:divBdr>
            <w:top w:val="none" w:sz="0" w:space="0" w:color="auto"/>
            <w:left w:val="none" w:sz="0" w:space="0" w:color="auto"/>
            <w:bottom w:val="none" w:sz="0" w:space="0" w:color="auto"/>
            <w:right w:val="none" w:sz="0" w:space="0" w:color="auto"/>
          </w:divBdr>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556693653">
          <w:marLeft w:val="0"/>
          <w:marRight w:val="0"/>
          <w:marTop w:val="0"/>
          <w:marBottom w:val="0"/>
          <w:divBdr>
            <w:top w:val="none" w:sz="0" w:space="0" w:color="auto"/>
            <w:left w:val="none" w:sz="0" w:space="0" w:color="auto"/>
            <w:bottom w:val="none" w:sz="0" w:space="0" w:color="auto"/>
            <w:right w:val="none" w:sz="0" w:space="0" w:color="auto"/>
          </w:divBdr>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36461404">
          <w:marLeft w:val="0"/>
          <w:marRight w:val="0"/>
          <w:marTop w:val="0"/>
          <w:marBottom w:val="0"/>
          <w:divBdr>
            <w:top w:val="none" w:sz="0" w:space="0" w:color="auto"/>
            <w:left w:val="none" w:sz="0" w:space="0" w:color="auto"/>
            <w:bottom w:val="none" w:sz="0" w:space="0" w:color="auto"/>
            <w:right w:val="none" w:sz="0" w:space="0" w:color="auto"/>
          </w:divBdr>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180704061">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269696251">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1372337638">
          <w:marLeft w:val="0"/>
          <w:marRight w:val="0"/>
          <w:marTop w:val="0"/>
          <w:marBottom w:val="0"/>
          <w:divBdr>
            <w:top w:val="none" w:sz="0" w:space="0" w:color="auto"/>
            <w:left w:val="none" w:sz="0" w:space="0" w:color="auto"/>
            <w:bottom w:val="none" w:sz="0" w:space="0" w:color="auto"/>
            <w:right w:val="none" w:sz="0" w:space="0" w:color="auto"/>
          </w:divBdr>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472911135">
          <w:marLeft w:val="0"/>
          <w:marRight w:val="0"/>
          <w:marTop w:val="0"/>
          <w:marBottom w:val="0"/>
          <w:divBdr>
            <w:top w:val="none" w:sz="0" w:space="0" w:color="auto"/>
            <w:left w:val="none" w:sz="0" w:space="0" w:color="auto"/>
            <w:bottom w:val="none" w:sz="0" w:space="0" w:color="auto"/>
            <w:right w:val="none" w:sz="0" w:space="0" w:color="auto"/>
          </w:divBdr>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1622107782">
          <w:marLeft w:val="0"/>
          <w:marRight w:val="0"/>
          <w:marTop w:val="0"/>
          <w:marBottom w:val="0"/>
          <w:divBdr>
            <w:top w:val="none" w:sz="0" w:space="0" w:color="auto"/>
            <w:left w:val="none" w:sz="0" w:space="0" w:color="auto"/>
            <w:bottom w:val="none" w:sz="0" w:space="0" w:color="auto"/>
            <w:right w:val="none" w:sz="0" w:space="0" w:color="auto"/>
          </w:divBdr>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626200053">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981159500">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26761525">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453909537">
          <w:marLeft w:val="0"/>
          <w:marRight w:val="0"/>
          <w:marTop w:val="0"/>
          <w:marBottom w:val="0"/>
          <w:divBdr>
            <w:top w:val="none" w:sz="0" w:space="0" w:color="auto"/>
            <w:left w:val="none" w:sz="0" w:space="0" w:color="auto"/>
            <w:bottom w:val="none" w:sz="0" w:space="0" w:color="auto"/>
            <w:right w:val="none" w:sz="0" w:space="0" w:color="auto"/>
          </w:divBdr>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477916830">
          <w:marLeft w:val="0"/>
          <w:marRight w:val="0"/>
          <w:marTop w:val="0"/>
          <w:marBottom w:val="0"/>
          <w:divBdr>
            <w:top w:val="none" w:sz="0" w:space="0" w:color="auto"/>
            <w:left w:val="none" w:sz="0" w:space="0" w:color="auto"/>
            <w:bottom w:val="none" w:sz="0" w:space="0" w:color="auto"/>
            <w:right w:val="none" w:sz="0" w:space="0" w:color="auto"/>
          </w:divBdr>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1028918866">
          <w:marLeft w:val="0"/>
          <w:marRight w:val="0"/>
          <w:marTop w:val="0"/>
          <w:marBottom w:val="0"/>
          <w:divBdr>
            <w:top w:val="none" w:sz="0" w:space="0" w:color="auto"/>
            <w:left w:val="none" w:sz="0" w:space="0" w:color="auto"/>
            <w:bottom w:val="none" w:sz="0" w:space="0" w:color="auto"/>
            <w:right w:val="none" w:sz="0" w:space="0" w:color="auto"/>
          </w:divBdr>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1471249489">
          <w:marLeft w:val="0"/>
          <w:marRight w:val="0"/>
          <w:marTop w:val="0"/>
          <w:marBottom w:val="0"/>
          <w:divBdr>
            <w:top w:val="none" w:sz="0" w:space="0" w:color="auto"/>
            <w:left w:val="none" w:sz="0" w:space="0" w:color="auto"/>
            <w:bottom w:val="none" w:sz="0" w:space="0" w:color="auto"/>
            <w:right w:val="none" w:sz="0" w:space="0" w:color="auto"/>
          </w:divBdr>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705711965">
          <w:marLeft w:val="0"/>
          <w:marRight w:val="0"/>
          <w:marTop w:val="0"/>
          <w:marBottom w:val="0"/>
          <w:divBdr>
            <w:top w:val="none" w:sz="0" w:space="0" w:color="auto"/>
            <w:left w:val="none" w:sz="0" w:space="0" w:color="auto"/>
            <w:bottom w:val="none" w:sz="0" w:space="0" w:color="auto"/>
            <w:right w:val="none" w:sz="0" w:space="0" w:color="auto"/>
          </w:divBdr>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120735739">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359748477">
          <w:marLeft w:val="0"/>
          <w:marRight w:val="0"/>
          <w:marTop w:val="0"/>
          <w:marBottom w:val="0"/>
          <w:divBdr>
            <w:top w:val="none" w:sz="0" w:space="0" w:color="auto"/>
            <w:left w:val="none" w:sz="0" w:space="0" w:color="auto"/>
            <w:bottom w:val="none" w:sz="0" w:space="0" w:color="auto"/>
            <w:right w:val="none" w:sz="0" w:space="0" w:color="auto"/>
          </w:divBdr>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884831288">
          <w:marLeft w:val="0"/>
          <w:marRight w:val="0"/>
          <w:marTop w:val="0"/>
          <w:marBottom w:val="0"/>
          <w:divBdr>
            <w:top w:val="none" w:sz="0" w:space="0" w:color="auto"/>
            <w:left w:val="none" w:sz="0" w:space="0" w:color="auto"/>
            <w:bottom w:val="none" w:sz="0" w:space="0" w:color="auto"/>
            <w:right w:val="none" w:sz="0" w:space="0" w:color="auto"/>
          </w:divBdr>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026519917">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9091127">
          <w:marLeft w:val="0"/>
          <w:marRight w:val="0"/>
          <w:marTop w:val="0"/>
          <w:marBottom w:val="0"/>
          <w:divBdr>
            <w:top w:val="none" w:sz="0" w:space="0" w:color="auto"/>
            <w:left w:val="none" w:sz="0" w:space="0" w:color="auto"/>
            <w:bottom w:val="none" w:sz="0" w:space="0" w:color="auto"/>
            <w:right w:val="none" w:sz="0" w:space="0" w:color="auto"/>
          </w:divBdr>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318311465">
          <w:marLeft w:val="0"/>
          <w:marRight w:val="0"/>
          <w:marTop w:val="0"/>
          <w:marBottom w:val="0"/>
          <w:divBdr>
            <w:top w:val="none" w:sz="0" w:space="0" w:color="auto"/>
            <w:left w:val="none" w:sz="0" w:space="0" w:color="auto"/>
            <w:bottom w:val="none" w:sz="0" w:space="0" w:color="auto"/>
            <w:right w:val="none" w:sz="0" w:space="0" w:color="auto"/>
          </w:divBdr>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221209375">
          <w:marLeft w:val="0"/>
          <w:marRight w:val="0"/>
          <w:marTop w:val="0"/>
          <w:marBottom w:val="0"/>
          <w:divBdr>
            <w:top w:val="none" w:sz="0" w:space="0" w:color="auto"/>
            <w:left w:val="none" w:sz="0" w:space="0" w:color="auto"/>
            <w:bottom w:val="none" w:sz="0" w:space="0" w:color="auto"/>
            <w:right w:val="none" w:sz="0" w:space="0" w:color="auto"/>
          </w:divBdr>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277414095">
          <w:marLeft w:val="0"/>
          <w:marRight w:val="0"/>
          <w:marTop w:val="0"/>
          <w:marBottom w:val="0"/>
          <w:divBdr>
            <w:top w:val="none" w:sz="0" w:space="0" w:color="auto"/>
            <w:left w:val="none" w:sz="0" w:space="0" w:color="auto"/>
            <w:bottom w:val="none" w:sz="0" w:space="0" w:color="auto"/>
            <w:right w:val="none" w:sz="0" w:space="0" w:color="auto"/>
          </w:divBdr>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 w:id="374081728">
          <w:marLeft w:val="0"/>
          <w:marRight w:val="0"/>
          <w:marTop w:val="0"/>
          <w:marBottom w:val="0"/>
          <w:divBdr>
            <w:top w:val="none" w:sz="0" w:space="0" w:color="auto"/>
            <w:left w:val="none" w:sz="0" w:space="0" w:color="auto"/>
            <w:bottom w:val="none" w:sz="0" w:space="0" w:color="auto"/>
            <w:right w:val="none" w:sz="0" w:space="0" w:color="auto"/>
          </w:divBdr>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405688520">
          <w:marLeft w:val="0"/>
          <w:marRight w:val="0"/>
          <w:marTop w:val="0"/>
          <w:marBottom w:val="0"/>
          <w:divBdr>
            <w:top w:val="none" w:sz="0" w:space="0" w:color="auto"/>
            <w:left w:val="none" w:sz="0" w:space="0" w:color="auto"/>
            <w:bottom w:val="none" w:sz="0" w:space="0" w:color="auto"/>
            <w:right w:val="none" w:sz="0" w:space="0" w:color="auto"/>
          </w:divBdr>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705327712">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166244112">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 w:id="1738628193">
          <w:marLeft w:val="0"/>
          <w:marRight w:val="0"/>
          <w:marTop w:val="0"/>
          <w:marBottom w:val="0"/>
          <w:divBdr>
            <w:top w:val="none" w:sz="0" w:space="0" w:color="auto"/>
            <w:left w:val="none" w:sz="0" w:space="0" w:color="auto"/>
            <w:bottom w:val="none" w:sz="0" w:space="0" w:color="auto"/>
            <w:right w:val="none" w:sz="0" w:space="0" w:color="auto"/>
          </w:divBdr>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336345138">
          <w:marLeft w:val="0"/>
          <w:marRight w:val="0"/>
          <w:marTop w:val="0"/>
          <w:marBottom w:val="0"/>
          <w:divBdr>
            <w:top w:val="none" w:sz="0" w:space="0" w:color="auto"/>
            <w:left w:val="none" w:sz="0" w:space="0" w:color="auto"/>
            <w:bottom w:val="none" w:sz="0" w:space="0" w:color="auto"/>
            <w:right w:val="none" w:sz="0" w:space="0" w:color="auto"/>
          </w:divBdr>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1695115359">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171528884">
          <w:marLeft w:val="0"/>
          <w:marRight w:val="0"/>
          <w:marTop w:val="0"/>
          <w:marBottom w:val="0"/>
          <w:divBdr>
            <w:top w:val="none" w:sz="0" w:space="0" w:color="auto"/>
            <w:left w:val="none" w:sz="0" w:space="0" w:color="auto"/>
            <w:bottom w:val="none" w:sz="0" w:space="0" w:color="auto"/>
            <w:right w:val="none" w:sz="0" w:space="0" w:color="auto"/>
          </w:divBdr>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1251044510">
          <w:marLeft w:val="0"/>
          <w:marRight w:val="0"/>
          <w:marTop w:val="0"/>
          <w:marBottom w:val="0"/>
          <w:divBdr>
            <w:top w:val="none" w:sz="0" w:space="0" w:color="auto"/>
            <w:left w:val="none" w:sz="0" w:space="0" w:color="auto"/>
            <w:bottom w:val="none" w:sz="0" w:space="0" w:color="auto"/>
            <w:right w:val="none" w:sz="0" w:space="0" w:color="auto"/>
          </w:divBdr>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1998336056">
          <w:marLeft w:val="0"/>
          <w:marRight w:val="0"/>
          <w:marTop w:val="0"/>
          <w:marBottom w:val="0"/>
          <w:divBdr>
            <w:top w:val="none" w:sz="0" w:space="0" w:color="auto"/>
            <w:left w:val="none" w:sz="0" w:space="0" w:color="auto"/>
            <w:bottom w:val="none" w:sz="0" w:space="0" w:color="auto"/>
            <w:right w:val="none" w:sz="0" w:space="0" w:color="auto"/>
          </w:divBdr>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1298334357">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653486830">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2019849770">
          <w:marLeft w:val="0"/>
          <w:marRight w:val="0"/>
          <w:marTop w:val="0"/>
          <w:marBottom w:val="0"/>
          <w:divBdr>
            <w:top w:val="none" w:sz="0" w:space="0" w:color="auto"/>
            <w:left w:val="none" w:sz="0" w:space="0" w:color="auto"/>
            <w:bottom w:val="none" w:sz="0" w:space="0" w:color="auto"/>
            <w:right w:val="none" w:sz="0" w:space="0" w:color="auto"/>
          </w:divBdr>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1171291471">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119641012">
          <w:marLeft w:val="0"/>
          <w:marRight w:val="0"/>
          <w:marTop w:val="0"/>
          <w:marBottom w:val="0"/>
          <w:divBdr>
            <w:top w:val="none" w:sz="0" w:space="0" w:color="auto"/>
            <w:left w:val="none" w:sz="0" w:space="0" w:color="auto"/>
            <w:bottom w:val="none" w:sz="0" w:space="0" w:color="auto"/>
            <w:right w:val="none" w:sz="0" w:space="0" w:color="auto"/>
          </w:divBdr>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189297333">
          <w:marLeft w:val="0"/>
          <w:marRight w:val="0"/>
          <w:marTop w:val="0"/>
          <w:marBottom w:val="0"/>
          <w:divBdr>
            <w:top w:val="none" w:sz="0" w:space="0" w:color="auto"/>
            <w:left w:val="none" w:sz="0" w:space="0" w:color="auto"/>
            <w:bottom w:val="none" w:sz="0" w:space="0" w:color="auto"/>
            <w:right w:val="none" w:sz="0" w:space="0" w:color="auto"/>
          </w:divBdr>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250308096">
          <w:marLeft w:val="0"/>
          <w:marRight w:val="0"/>
          <w:marTop w:val="0"/>
          <w:marBottom w:val="0"/>
          <w:divBdr>
            <w:top w:val="none" w:sz="0" w:space="0" w:color="auto"/>
            <w:left w:val="none" w:sz="0" w:space="0" w:color="auto"/>
            <w:bottom w:val="none" w:sz="0" w:space="0" w:color="auto"/>
            <w:right w:val="none" w:sz="0" w:space="0" w:color="auto"/>
          </w:divBdr>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1334918152">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394549445">
          <w:marLeft w:val="0"/>
          <w:marRight w:val="0"/>
          <w:marTop w:val="0"/>
          <w:marBottom w:val="0"/>
          <w:divBdr>
            <w:top w:val="none" w:sz="0" w:space="0" w:color="auto"/>
            <w:left w:val="none" w:sz="0" w:space="0" w:color="auto"/>
            <w:bottom w:val="none" w:sz="0" w:space="0" w:color="auto"/>
            <w:right w:val="none" w:sz="0" w:space="0" w:color="auto"/>
          </w:divBdr>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1107196564">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366760362">
          <w:marLeft w:val="0"/>
          <w:marRight w:val="0"/>
          <w:marTop w:val="0"/>
          <w:marBottom w:val="0"/>
          <w:divBdr>
            <w:top w:val="none" w:sz="0" w:space="0" w:color="auto"/>
            <w:left w:val="none" w:sz="0" w:space="0" w:color="auto"/>
            <w:bottom w:val="none" w:sz="0" w:space="0" w:color="auto"/>
            <w:right w:val="none" w:sz="0" w:space="0" w:color="auto"/>
          </w:divBdr>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1367297015">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1758674769">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765809078">
          <w:marLeft w:val="0"/>
          <w:marRight w:val="0"/>
          <w:marTop w:val="0"/>
          <w:marBottom w:val="0"/>
          <w:divBdr>
            <w:top w:val="none" w:sz="0" w:space="0" w:color="auto"/>
            <w:left w:val="none" w:sz="0" w:space="0" w:color="auto"/>
            <w:bottom w:val="none" w:sz="0" w:space="0" w:color="auto"/>
            <w:right w:val="none" w:sz="0" w:space="0" w:color="auto"/>
          </w:divBdr>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697270232">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1554847033">
          <w:marLeft w:val="0"/>
          <w:marRight w:val="0"/>
          <w:marTop w:val="0"/>
          <w:marBottom w:val="0"/>
          <w:divBdr>
            <w:top w:val="none" w:sz="0" w:space="0" w:color="auto"/>
            <w:left w:val="none" w:sz="0" w:space="0" w:color="auto"/>
            <w:bottom w:val="none" w:sz="0" w:space="0" w:color="auto"/>
            <w:right w:val="none" w:sz="0" w:space="0" w:color="auto"/>
          </w:divBdr>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966931820">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 w:id="5402342">
          <w:marLeft w:val="0"/>
          <w:marRight w:val="0"/>
          <w:marTop w:val="0"/>
          <w:marBottom w:val="0"/>
          <w:divBdr>
            <w:top w:val="none" w:sz="0" w:space="0" w:color="auto"/>
            <w:left w:val="none" w:sz="0" w:space="0" w:color="auto"/>
            <w:bottom w:val="none" w:sz="0" w:space="0" w:color="auto"/>
            <w:right w:val="none" w:sz="0" w:space="0" w:color="auto"/>
          </w:divBdr>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956255113">
          <w:marLeft w:val="0"/>
          <w:marRight w:val="0"/>
          <w:marTop w:val="0"/>
          <w:marBottom w:val="0"/>
          <w:divBdr>
            <w:top w:val="none" w:sz="0" w:space="0" w:color="auto"/>
            <w:left w:val="none" w:sz="0" w:space="0" w:color="auto"/>
            <w:bottom w:val="none" w:sz="0" w:space="0" w:color="auto"/>
            <w:right w:val="none" w:sz="0" w:space="0" w:color="auto"/>
          </w:divBdr>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01194763">
          <w:marLeft w:val="0"/>
          <w:marRight w:val="0"/>
          <w:marTop w:val="0"/>
          <w:marBottom w:val="0"/>
          <w:divBdr>
            <w:top w:val="none" w:sz="0" w:space="0" w:color="auto"/>
            <w:left w:val="none" w:sz="0" w:space="0" w:color="auto"/>
            <w:bottom w:val="none" w:sz="0" w:space="0" w:color="auto"/>
            <w:right w:val="none" w:sz="0" w:space="0" w:color="auto"/>
          </w:divBdr>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52113849">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268975095">
          <w:marLeft w:val="0"/>
          <w:marRight w:val="0"/>
          <w:marTop w:val="0"/>
          <w:marBottom w:val="0"/>
          <w:divBdr>
            <w:top w:val="none" w:sz="0" w:space="0" w:color="auto"/>
            <w:left w:val="none" w:sz="0" w:space="0" w:color="auto"/>
            <w:bottom w:val="none" w:sz="0" w:space="0" w:color="auto"/>
            <w:right w:val="none" w:sz="0" w:space="0" w:color="auto"/>
          </w:divBdr>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574165995">
          <w:marLeft w:val="0"/>
          <w:marRight w:val="0"/>
          <w:marTop w:val="0"/>
          <w:marBottom w:val="0"/>
          <w:divBdr>
            <w:top w:val="none" w:sz="0" w:space="0" w:color="auto"/>
            <w:left w:val="none" w:sz="0" w:space="0" w:color="auto"/>
            <w:bottom w:val="none" w:sz="0" w:space="0" w:color="auto"/>
            <w:right w:val="none" w:sz="0" w:space="0" w:color="auto"/>
          </w:divBdr>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2027361776">
          <w:marLeft w:val="0"/>
          <w:marRight w:val="0"/>
          <w:marTop w:val="0"/>
          <w:marBottom w:val="0"/>
          <w:divBdr>
            <w:top w:val="none" w:sz="0" w:space="0" w:color="auto"/>
            <w:left w:val="none" w:sz="0" w:space="0" w:color="auto"/>
            <w:bottom w:val="none" w:sz="0" w:space="0" w:color="auto"/>
            <w:right w:val="none" w:sz="0" w:space="0" w:color="auto"/>
          </w:divBdr>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 w:id="2045523681">
          <w:marLeft w:val="0"/>
          <w:marRight w:val="0"/>
          <w:marTop w:val="0"/>
          <w:marBottom w:val="0"/>
          <w:divBdr>
            <w:top w:val="none" w:sz="0" w:space="0" w:color="auto"/>
            <w:left w:val="none" w:sz="0" w:space="0" w:color="auto"/>
            <w:bottom w:val="none" w:sz="0" w:space="0" w:color="auto"/>
            <w:right w:val="none" w:sz="0" w:space="0" w:color="auto"/>
          </w:divBdr>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1299917814">
          <w:marLeft w:val="0"/>
          <w:marRight w:val="0"/>
          <w:marTop w:val="0"/>
          <w:marBottom w:val="0"/>
          <w:divBdr>
            <w:top w:val="none" w:sz="0" w:space="0" w:color="auto"/>
            <w:left w:val="none" w:sz="0" w:space="0" w:color="auto"/>
            <w:bottom w:val="none" w:sz="0" w:space="0" w:color="auto"/>
            <w:right w:val="none" w:sz="0" w:space="0" w:color="auto"/>
          </w:divBdr>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20073353">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48972630">
          <w:marLeft w:val="0"/>
          <w:marRight w:val="0"/>
          <w:marTop w:val="0"/>
          <w:marBottom w:val="0"/>
          <w:divBdr>
            <w:top w:val="none" w:sz="0" w:space="0" w:color="auto"/>
            <w:left w:val="none" w:sz="0" w:space="0" w:color="auto"/>
            <w:bottom w:val="none" w:sz="0" w:space="0" w:color="auto"/>
            <w:right w:val="none" w:sz="0" w:space="0" w:color="auto"/>
          </w:divBdr>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507335545">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881943069">
          <w:marLeft w:val="0"/>
          <w:marRight w:val="0"/>
          <w:marTop w:val="0"/>
          <w:marBottom w:val="0"/>
          <w:divBdr>
            <w:top w:val="none" w:sz="0" w:space="0" w:color="auto"/>
            <w:left w:val="none" w:sz="0" w:space="0" w:color="auto"/>
            <w:bottom w:val="none" w:sz="0" w:space="0" w:color="auto"/>
            <w:right w:val="none" w:sz="0" w:space="0" w:color="auto"/>
          </w:divBdr>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2061173608">
          <w:marLeft w:val="0"/>
          <w:marRight w:val="0"/>
          <w:marTop w:val="0"/>
          <w:marBottom w:val="0"/>
          <w:divBdr>
            <w:top w:val="none" w:sz="0" w:space="0" w:color="auto"/>
            <w:left w:val="none" w:sz="0" w:space="0" w:color="auto"/>
            <w:bottom w:val="none" w:sz="0" w:space="0" w:color="auto"/>
            <w:right w:val="none" w:sz="0" w:space="0" w:color="auto"/>
          </w:divBdr>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2054229396">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234244680">
          <w:marLeft w:val="0"/>
          <w:marRight w:val="0"/>
          <w:marTop w:val="0"/>
          <w:marBottom w:val="0"/>
          <w:divBdr>
            <w:top w:val="none" w:sz="0" w:space="0" w:color="auto"/>
            <w:left w:val="none" w:sz="0" w:space="0" w:color="auto"/>
            <w:bottom w:val="none" w:sz="0" w:space="0" w:color="auto"/>
            <w:right w:val="none" w:sz="0" w:space="0" w:color="auto"/>
          </w:divBdr>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1810709823">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135367588">
          <w:marLeft w:val="0"/>
          <w:marRight w:val="0"/>
          <w:marTop w:val="0"/>
          <w:marBottom w:val="0"/>
          <w:divBdr>
            <w:top w:val="none" w:sz="0" w:space="0" w:color="auto"/>
            <w:left w:val="none" w:sz="0" w:space="0" w:color="auto"/>
            <w:bottom w:val="none" w:sz="0" w:space="0" w:color="auto"/>
            <w:right w:val="none" w:sz="0" w:space="0" w:color="auto"/>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962690080">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078407200">
          <w:marLeft w:val="0"/>
          <w:marRight w:val="0"/>
          <w:marTop w:val="0"/>
          <w:marBottom w:val="0"/>
          <w:divBdr>
            <w:top w:val="none" w:sz="0" w:space="0" w:color="auto"/>
            <w:left w:val="none" w:sz="0" w:space="0" w:color="auto"/>
            <w:bottom w:val="none" w:sz="0" w:space="0" w:color="auto"/>
            <w:right w:val="none" w:sz="0" w:space="0" w:color="auto"/>
          </w:divBdr>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950429403">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8987109">
          <w:marLeft w:val="0"/>
          <w:marRight w:val="0"/>
          <w:marTop w:val="0"/>
          <w:marBottom w:val="0"/>
          <w:divBdr>
            <w:top w:val="none" w:sz="0" w:space="0" w:color="auto"/>
            <w:left w:val="none" w:sz="0" w:space="0" w:color="auto"/>
            <w:bottom w:val="none" w:sz="0" w:space="0" w:color="auto"/>
            <w:right w:val="none" w:sz="0" w:space="0" w:color="auto"/>
          </w:divBdr>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1571114634">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578905442">
          <w:marLeft w:val="0"/>
          <w:marRight w:val="0"/>
          <w:marTop w:val="0"/>
          <w:marBottom w:val="0"/>
          <w:divBdr>
            <w:top w:val="none" w:sz="0" w:space="0" w:color="auto"/>
            <w:left w:val="none" w:sz="0" w:space="0" w:color="auto"/>
            <w:bottom w:val="none" w:sz="0" w:space="0" w:color="auto"/>
            <w:right w:val="none" w:sz="0" w:space="0" w:color="auto"/>
          </w:divBdr>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663922083">
          <w:marLeft w:val="0"/>
          <w:marRight w:val="0"/>
          <w:marTop w:val="0"/>
          <w:marBottom w:val="0"/>
          <w:divBdr>
            <w:top w:val="none" w:sz="0" w:space="0" w:color="auto"/>
            <w:left w:val="none" w:sz="0" w:space="0" w:color="auto"/>
            <w:bottom w:val="none" w:sz="0" w:space="0" w:color="auto"/>
            <w:right w:val="none" w:sz="0" w:space="0" w:color="auto"/>
          </w:divBdr>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1826624772">
          <w:marLeft w:val="0"/>
          <w:marRight w:val="0"/>
          <w:marTop w:val="0"/>
          <w:marBottom w:val="0"/>
          <w:divBdr>
            <w:top w:val="none" w:sz="0" w:space="0" w:color="auto"/>
            <w:left w:val="none" w:sz="0" w:space="0" w:color="auto"/>
            <w:bottom w:val="none" w:sz="0" w:space="0" w:color="auto"/>
            <w:right w:val="none" w:sz="0" w:space="0" w:color="auto"/>
          </w:divBdr>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538862248">
          <w:marLeft w:val="0"/>
          <w:marRight w:val="0"/>
          <w:marTop w:val="0"/>
          <w:marBottom w:val="0"/>
          <w:divBdr>
            <w:top w:val="none" w:sz="0" w:space="0" w:color="auto"/>
            <w:left w:val="none" w:sz="0" w:space="0" w:color="auto"/>
            <w:bottom w:val="none" w:sz="0" w:space="0" w:color="auto"/>
            <w:right w:val="none" w:sz="0" w:space="0" w:color="auto"/>
          </w:divBdr>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924099658">
          <w:marLeft w:val="0"/>
          <w:marRight w:val="0"/>
          <w:marTop w:val="0"/>
          <w:marBottom w:val="0"/>
          <w:divBdr>
            <w:top w:val="none" w:sz="0" w:space="0" w:color="auto"/>
            <w:left w:val="none" w:sz="0" w:space="0" w:color="auto"/>
            <w:bottom w:val="none" w:sz="0" w:space="0" w:color="auto"/>
            <w:right w:val="none" w:sz="0" w:space="0" w:color="auto"/>
          </w:divBdr>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 w:id="1971353844">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1228497888">
          <w:marLeft w:val="0"/>
          <w:marRight w:val="0"/>
          <w:marTop w:val="0"/>
          <w:marBottom w:val="0"/>
          <w:divBdr>
            <w:top w:val="none" w:sz="0" w:space="0" w:color="auto"/>
            <w:left w:val="none" w:sz="0" w:space="0" w:color="auto"/>
            <w:bottom w:val="none" w:sz="0" w:space="0" w:color="auto"/>
            <w:right w:val="none" w:sz="0" w:space="0" w:color="auto"/>
          </w:divBdr>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119380559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908878605">
          <w:marLeft w:val="0"/>
          <w:marRight w:val="0"/>
          <w:marTop w:val="0"/>
          <w:marBottom w:val="0"/>
          <w:divBdr>
            <w:top w:val="none" w:sz="0" w:space="0" w:color="auto"/>
            <w:left w:val="none" w:sz="0" w:space="0" w:color="auto"/>
            <w:bottom w:val="none" w:sz="0" w:space="0" w:color="auto"/>
            <w:right w:val="none" w:sz="0" w:space="0" w:color="auto"/>
          </w:divBdr>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408623062">
          <w:marLeft w:val="0"/>
          <w:marRight w:val="0"/>
          <w:marTop w:val="0"/>
          <w:marBottom w:val="0"/>
          <w:divBdr>
            <w:top w:val="none" w:sz="0" w:space="0" w:color="auto"/>
            <w:left w:val="none" w:sz="0" w:space="0" w:color="auto"/>
            <w:bottom w:val="none" w:sz="0" w:space="0" w:color="auto"/>
            <w:right w:val="none" w:sz="0" w:space="0" w:color="auto"/>
          </w:divBdr>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135412486">
          <w:marLeft w:val="0"/>
          <w:marRight w:val="0"/>
          <w:marTop w:val="0"/>
          <w:marBottom w:val="0"/>
          <w:divBdr>
            <w:top w:val="none" w:sz="0" w:space="0" w:color="auto"/>
            <w:left w:val="none" w:sz="0" w:space="0" w:color="auto"/>
            <w:bottom w:val="none" w:sz="0" w:space="0" w:color="auto"/>
            <w:right w:val="none" w:sz="0" w:space="0" w:color="auto"/>
          </w:divBdr>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356468343">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744111746">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 w:id="1562716158">
          <w:marLeft w:val="0"/>
          <w:marRight w:val="0"/>
          <w:marTop w:val="0"/>
          <w:marBottom w:val="0"/>
          <w:divBdr>
            <w:top w:val="none" w:sz="0" w:space="0" w:color="auto"/>
            <w:left w:val="none" w:sz="0" w:space="0" w:color="auto"/>
            <w:bottom w:val="none" w:sz="0" w:space="0" w:color="auto"/>
            <w:right w:val="none" w:sz="0" w:space="0" w:color="auto"/>
          </w:divBdr>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1618102289">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247610467">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92773524">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1678843013">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696735387">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551654084">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1649626795">
          <w:marLeft w:val="0"/>
          <w:marRight w:val="0"/>
          <w:marTop w:val="0"/>
          <w:marBottom w:val="0"/>
          <w:divBdr>
            <w:top w:val="none" w:sz="0" w:space="0" w:color="auto"/>
            <w:left w:val="none" w:sz="0" w:space="0" w:color="auto"/>
            <w:bottom w:val="none" w:sz="0" w:space="0" w:color="auto"/>
            <w:right w:val="none" w:sz="0" w:space="0" w:color="auto"/>
          </w:divBdr>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078207662">
          <w:marLeft w:val="0"/>
          <w:marRight w:val="0"/>
          <w:marTop w:val="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586720929">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1239049562">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74473123">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1641770108">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328944625">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454519112">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758409178">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371271773">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 w:id="47192970">
          <w:marLeft w:val="0"/>
          <w:marRight w:val="0"/>
          <w:marTop w:val="0"/>
          <w:marBottom w:val="0"/>
          <w:divBdr>
            <w:top w:val="none" w:sz="0" w:space="0" w:color="auto"/>
            <w:left w:val="none" w:sz="0" w:space="0" w:color="auto"/>
            <w:bottom w:val="none" w:sz="0" w:space="0" w:color="auto"/>
            <w:right w:val="none" w:sz="0" w:space="0" w:color="auto"/>
          </w:divBdr>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122845624">
          <w:marLeft w:val="0"/>
          <w:marRight w:val="0"/>
          <w:marTop w:val="0"/>
          <w:marBottom w:val="0"/>
          <w:divBdr>
            <w:top w:val="none" w:sz="0" w:space="0" w:color="auto"/>
            <w:left w:val="none" w:sz="0" w:space="0" w:color="auto"/>
            <w:bottom w:val="none" w:sz="0" w:space="0" w:color="auto"/>
            <w:right w:val="none" w:sz="0" w:space="0" w:color="auto"/>
          </w:divBdr>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55928112">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562453693">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1181121870">
          <w:marLeft w:val="0"/>
          <w:marRight w:val="0"/>
          <w:marTop w:val="0"/>
          <w:marBottom w:val="0"/>
          <w:divBdr>
            <w:top w:val="none" w:sz="0" w:space="0" w:color="auto"/>
            <w:left w:val="none" w:sz="0" w:space="0" w:color="auto"/>
            <w:bottom w:val="none" w:sz="0" w:space="0" w:color="auto"/>
            <w:right w:val="none" w:sz="0" w:space="0" w:color="auto"/>
          </w:divBdr>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342124466">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725953190">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1469740156">
          <w:marLeft w:val="0"/>
          <w:marRight w:val="0"/>
          <w:marTop w:val="0"/>
          <w:marBottom w:val="0"/>
          <w:divBdr>
            <w:top w:val="none" w:sz="0" w:space="0" w:color="auto"/>
            <w:left w:val="none" w:sz="0" w:space="0" w:color="auto"/>
            <w:bottom w:val="none" w:sz="0" w:space="0" w:color="auto"/>
            <w:right w:val="none" w:sz="0" w:space="0" w:color="auto"/>
          </w:divBdr>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83382768">
          <w:marLeft w:val="0"/>
          <w:marRight w:val="0"/>
          <w:marTop w:val="0"/>
          <w:marBottom w:val="0"/>
          <w:divBdr>
            <w:top w:val="none" w:sz="0" w:space="0" w:color="auto"/>
            <w:left w:val="none" w:sz="0" w:space="0" w:color="auto"/>
            <w:bottom w:val="none" w:sz="0" w:space="0" w:color="auto"/>
            <w:right w:val="none" w:sz="0" w:space="0" w:color="auto"/>
          </w:divBdr>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1306353648">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464500127">
          <w:marLeft w:val="0"/>
          <w:marRight w:val="0"/>
          <w:marTop w:val="0"/>
          <w:marBottom w:val="0"/>
          <w:divBdr>
            <w:top w:val="none" w:sz="0" w:space="0" w:color="auto"/>
            <w:left w:val="none" w:sz="0" w:space="0" w:color="auto"/>
            <w:bottom w:val="none" w:sz="0" w:space="0" w:color="auto"/>
            <w:right w:val="none" w:sz="0" w:space="0" w:color="auto"/>
          </w:divBdr>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1575772719">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059327749">
          <w:marLeft w:val="0"/>
          <w:marRight w:val="0"/>
          <w:marTop w:val="0"/>
          <w:marBottom w:val="0"/>
          <w:divBdr>
            <w:top w:val="none" w:sz="0" w:space="0" w:color="auto"/>
            <w:left w:val="none" w:sz="0" w:space="0" w:color="auto"/>
            <w:bottom w:val="none" w:sz="0" w:space="0" w:color="auto"/>
            <w:right w:val="none" w:sz="0" w:space="0" w:color="auto"/>
          </w:divBdr>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212349394">
          <w:marLeft w:val="0"/>
          <w:marRight w:val="0"/>
          <w:marTop w:val="0"/>
          <w:marBottom w:val="0"/>
          <w:divBdr>
            <w:top w:val="none" w:sz="0" w:space="0" w:color="auto"/>
            <w:left w:val="none" w:sz="0" w:space="0" w:color="auto"/>
            <w:bottom w:val="none" w:sz="0" w:space="0" w:color="auto"/>
            <w:right w:val="none" w:sz="0" w:space="0" w:color="auto"/>
          </w:divBdr>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1259824087">
          <w:marLeft w:val="0"/>
          <w:marRight w:val="0"/>
          <w:marTop w:val="0"/>
          <w:marBottom w:val="0"/>
          <w:divBdr>
            <w:top w:val="none" w:sz="0" w:space="0" w:color="auto"/>
            <w:left w:val="none" w:sz="0" w:space="0" w:color="auto"/>
            <w:bottom w:val="none" w:sz="0" w:space="0" w:color="auto"/>
            <w:right w:val="none" w:sz="0" w:space="0" w:color="auto"/>
          </w:divBdr>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641229536">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450519303">
          <w:marLeft w:val="0"/>
          <w:marRight w:val="0"/>
          <w:marTop w:val="0"/>
          <w:marBottom w:val="0"/>
          <w:divBdr>
            <w:top w:val="none" w:sz="0" w:space="0" w:color="auto"/>
            <w:left w:val="none" w:sz="0" w:space="0" w:color="auto"/>
            <w:bottom w:val="none" w:sz="0" w:space="0" w:color="auto"/>
            <w:right w:val="none" w:sz="0" w:space="0" w:color="auto"/>
          </w:divBdr>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1595743403">
          <w:marLeft w:val="0"/>
          <w:marRight w:val="0"/>
          <w:marTop w:val="0"/>
          <w:marBottom w:val="0"/>
          <w:divBdr>
            <w:top w:val="none" w:sz="0" w:space="0" w:color="auto"/>
            <w:left w:val="none" w:sz="0" w:space="0" w:color="auto"/>
            <w:bottom w:val="none" w:sz="0" w:space="0" w:color="auto"/>
            <w:right w:val="none" w:sz="0" w:space="0" w:color="auto"/>
          </w:divBdr>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5789739">
          <w:marLeft w:val="0"/>
          <w:marRight w:val="0"/>
          <w:marTop w:val="0"/>
          <w:marBottom w:val="0"/>
          <w:divBdr>
            <w:top w:val="none" w:sz="0" w:space="0" w:color="auto"/>
            <w:left w:val="none" w:sz="0" w:space="0" w:color="auto"/>
            <w:bottom w:val="none" w:sz="0" w:space="0" w:color="auto"/>
            <w:right w:val="none" w:sz="0" w:space="0" w:color="auto"/>
          </w:divBdr>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1167986243">
          <w:marLeft w:val="0"/>
          <w:marRight w:val="0"/>
          <w:marTop w:val="0"/>
          <w:marBottom w:val="0"/>
          <w:divBdr>
            <w:top w:val="none" w:sz="0" w:space="0" w:color="auto"/>
            <w:left w:val="none" w:sz="0" w:space="0" w:color="auto"/>
            <w:bottom w:val="none" w:sz="0" w:space="0" w:color="auto"/>
            <w:right w:val="none" w:sz="0" w:space="0" w:color="auto"/>
          </w:divBdr>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1333531944">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237062385">
          <w:marLeft w:val="0"/>
          <w:marRight w:val="0"/>
          <w:marTop w:val="0"/>
          <w:marBottom w:val="0"/>
          <w:divBdr>
            <w:top w:val="none" w:sz="0" w:space="0" w:color="auto"/>
            <w:left w:val="none" w:sz="0" w:space="0" w:color="auto"/>
            <w:bottom w:val="none" w:sz="0" w:space="0" w:color="auto"/>
            <w:right w:val="none" w:sz="0" w:space="0" w:color="auto"/>
          </w:divBdr>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472021042">
          <w:marLeft w:val="0"/>
          <w:marRight w:val="0"/>
          <w:marTop w:val="0"/>
          <w:marBottom w:val="0"/>
          <w:divBdr>
            <w:top w:val="none" w:sz="0" w:space="0" w:color="auto"/>
            <w:left w:val="none" w:sz="0" w:space="0" w:color="auto"/>
            <w:bottom w:val="none" w:sz="0" w:space="0" w:color="auto"/>
            <w:right w:val="none" w:sz="0" w:space="0" w:color="auto"/>
          </w:divBdr>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355233862">
          <w:marLeft w:val="0"/>
          <w:marRight w:val="0"/>
          <w:marTop w:val="0"/>
          <w:marBottom w:val="0"/>
          <w:divBdr>
            <w:top w:val="none" w:sz="0" w:space="0" w:color="auto"/>
            <w:left w:val="none" w:sz="0" w:space="0" w:color="auto"/>
            <w:bottom w:val="none" w:sz="0" w:space="0" w:color="auto"/>
            <w:right w:val="none" w:sz="0" w:space="0" w:color="auto"/>
          </w:divBdr>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65807959">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841089146">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774472680">
          <w:marLeft w:val="0"/>
          <w:marRight w:val="0"/>
          <w:marTop w:val="0"/>
          <w:marBottom w:val="0"/>
          <w:divBdr>
            <w:top w:val="none" w:sz="0" w:space="0" w:color="auto"/>
            <w:left w:val="none" w:sz="0" w:space="0" w:color="auto"/>
            <w:bottom w:val="none" w:sz="0" w:space="0" w:color="auto"/>
            <w:right w:val="none" w:sz="0" w:space="0" w:color="auto"/>
          </w:divBdr>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563835112">
          <w:marLeft w:val="0"/>
          <w:marRight w:val="0"/>
          <w:marTop w:val="0"/>
          <w:marBottom w:val="0"/>
          <w:divBdr>
            <w:top w:val="none" w:sz="0" w:space="0" w:color="auto"/>
            <w:left w:val="none" w:sz="0" w:space="0" w:color="auto"/>
            <w:bottom w:val="none" w:sz="0" w:space="0" w:color="auto"/>
            <w:right w:val="none" w:sz="0" w:space="0" w:color="auto"/>
          </w:divBdr>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1726567347">
          <w:marLeft w:val="0"/>
          <w:marRight w:val="0"/>
          <w:marTop w:val="0"/>
          <w:marBottom w:val="0"/>
          <w:divBdr>
            <w:top w:val="none" w:sz="0" w:space="0" w:color="auto"/>
            <w:left w:val="none" w:sz="0" w:space="0" w:color="auto"/>
            <w:bottom w:val="none" w:sz="0" w:space="0" w:color="auto"/>
            <w:right w:val="none" w:sz="0" w:space="0" w:color="auto"/>
          </w:divBdr>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123111796">
          <w:marLeft w:val="0"/>
          <w:marRight w:val="0"/>
          <w:marTop w:val="0"/>
          <w:marBottom w:val="0"/>
          <w:divBdr>
            <w:top w:val="none" w:sz="0" w:space="0" w:color="auto"/>
            <w:left w:val="none" w:sz="0" w:space="0" w:color="auto"/>
            <w:bottom w:val="none" w:sz="0" w:space="0" w:color="auto"/>
            <w:right w:val="none" w:sz="0" w:space="0" w:color="auto"/>
          </w:divBdr>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1080761684">
          <w:marLeft w:val="0"/>
          <w:marRight w:val="0"/>
          <w:marTop w:val="0"/>
          <w:marBottom w:val="0"/>
          <w:divBdr>
            <w:top w:val="none" w:sz="0" w:space="0" w:color="auto"/>
            <w:left w:val="none" w:sz="0" w:space="0" w:color="auto"/>
            <w:bottom w:val="none" w:sz="0" w:space="0" w:color="auto"/>
            <w:right w:val="none" w:sz="0" w:space="0" w:color="auto"/>
          </w:divBdr>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55738635">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909458468">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1350832612">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1129519522">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 w:id="1002704276">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343095386">
          <w:marLeft w:val="0"/>
          <w:marRight w:val="0"/>
          <w:marTop w:val="0"/>
          <w:marBottom w:val="0"/>
          <w:divBdr>
            <w:top w:val="none" w:sz="0" w:space="0" w:color="auto"/>
            <w:left w:val="none" w:sz="0" w:space="0" w:color="auto"/>
            <w:bottom w:val="none" w:sz="0" w:space="0" w:color="auto"/>
            <w:right w:val="none" w:sz="0" w:space="0" w:color="auto"/>
          </w:divBdr>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532425313">
          <w:marLeft w:val="0"/>
          <w:marRight w:val="0"/>
          <w:marTop w:val="0"/>
          <w:marBottom w:val="0"/>
          <w:divBdr>
            <w:top w:val="none" w:sz="0" w:space="0" w:color="auto"/>
            <w:left w:val="none" w:sz="0" w:space="0" w:color="auto"/>
            <w:bottom w:val="none" w:sz="0" w:space="0" w:color="auto"/>
            <w:right w:val="none" w:sz="0" w:space="0" w:color="auto"/>
          </w:divBdr>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547962069">
          <w:marLeft w:val="0"/>
          <w:marRight w:val="0"/>
          <w:marTop w:val="0"/>
          <w:marBottom w:val="0"/>
          <w:divBdr>
            <w:top w:val="none" w:sz="0" w:space="0" w:color="auto"/>
            <w:left w:val="none" w:sz="0" w:space="0" w:color="auto"/>
            <w:bottom w:val="none" w:sz="0" w:space="0" w:color="auto"/>
            <w:right w:val="none" w:sz="0" w:space="0" w:color="auto"/>
          </w:divBdr>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1381631866">
          <w:marLeft w:val="0"/>
          <w:marRight w:val="0"/>
          <w:marTop w:val="0"/>
          <w:marBottom w:val="0"/>
          <w:divBdr>
            <w:top w:val="none" w:sz="0" w:space="0" w:color="auto"/>
            <w:left w:val="none" w:sz="0" w:space="0" w:color="auto"/>
            <w:bottom w:val="none" w:sz="0" w:space="0" w:color="auto"/>
            <w:right w:val="none" w:sz="0" w:space="0" w:color="auto"/>
          </w:divBdr>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 w:id="1443648079">
          <w:marLeft w:val="0"/>
          <w:marRight w:val="0"/>
          <w:marTop w:val="0"/>
          <w:marBottom w:val="0"/>
          <w:divBdr>
            <w:top w:val="none" w:sz="0" w:space="0" w:color="auto"/>
            <w:left w:val="none" w:sz="0" w:space="0" w:color="auto"/>
            <w:bottom w:val="none" w:sz="0" w:space="0" w:color="auto"/>
            <w:right w:val="none" w:sz="0" w:space="0" w:color="auto"/>
          </w:divBdr>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419713855">
          <w:marLeft w:val="0"/>
          <w:marRight w:val="0"/>
          <w:marTop w:val="0"/>
          <w:marBottom w:val="0"/>
          <w:divBdr>
            <w:top w:val="none" w:sz="0" w:space="0" w:color="auto"/>
            <w:left w:val="none" w:sz="0" w:space="0" w:color="auto"/>
            <w:bottom w:val="none" w:sz="0" w:space="0" w:color="auto"/>
            <w:right w:val="none" w:sz="0" w:space="0" w:color="auto"/>
          </w:divBdr>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1568221548">
          <w:marLeft w:val="0"/>
          <w:marRight w:val="0"/>
          <w:marTop w:val="0"/>
          <w:marBottom w:val="0"/>
          <w:divBdr>
            <w:top w:val="none" w:sz="0" w:space="0" w:color="auto"/>
            <w:left w:val="none" w:sz="0" w:space="0" w:color="auto"/>
            <w:bottom w:val="none" w:sz="0" w:space="0" w:color="auto"/>
            <w:right w:val="none" w:sz="0" w:space="0" w:color="auto"/>
          </w:divBdr>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573901270">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36438888">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1490907216">
          <w:marLeft w:val="0"/>
          <w:marRight w:val="0"/>
          <w:marTop w:val="0"/>
          <w:marBottom w:val="0"/>
          <w:divBdr>
            <w:top w:val="none" w:sz="0" w:space="0" w:color="auto"/>
            <w:left w:val="none" w:sz="0" w:space="0" w:color="auto"/>
            <w:bottom w:val="none" w:sz="0" w:space="0" w:color="auto"/>
            <w:right w:val="none" w:sz="0" w:space="0" w:color="auto"/>
          </w:divBdr>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2140953717">
          <w:marLeft w:val="0"/>
          <w:marRight w:val="0"/>
          <w:marTop w:val="0"/>
          <w:marBottom w:val="0"/>
          <w:divBdr>
            <w:top w:val="none" w:sz="0" w:space="0" w:color="auto"/>
            <w:left w:val="none" w:sz="0" w:space="0" w:color="auto"/>
            <w:bottom w:val="none" w:sz="0" w:space="0" w:color="auto"/>
            <w:right w:val="none" w:sz="0" w:space="0" w:color="auto"/>
          </w:divBdr>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2040087455">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58133576">
          <w:marLeft w:val="0"/>
          <w:marRight w:val="0"/>
          <w:marTop w:val="0"/>
          <w:marBottom w:val="0"/>
          <w:divBdr>
            <w:top w:val="none" w:sz="0" w:space="0" w:color="auto"/>
            <w:left w:val="none" w:sz="0" w:space="0" w:color="auto"/>
            <w:bottom w:val="none" w:sz="0" w:space="0" w:color="auto"/>
            <w:right w:val="none" w:sz="0" w:space="0" w:color="auto"/>
          </w:divBdr>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738358277">
          <w:marLeft w:val="0"/>
          <w:marRight w:val="0"/>
          <w:marTop w:val="0"/>
          <w:marBottom w:val="0"/>
          <w:divBdr>
            <w:top w:val="none" w:sz="0" w:space="0" w:color="auto"/>
            <w:left w:val="none" w:sz="0" w:space="0" w:color="auto"/>
            <w:bottom w:val="none" w:sz="0" w:space="0" w:color="auto"/>
            <w:right w:val="none" w:sz="0" w:space="0" w:color="auto"/>
          </w:divBdr>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671178627">
          <w:marLeft w:val="0"/>
          <w:marRight w:val="0"/>
          <w:marTop w:val="0"/>
          <w:marBottom w:val="0"/>
          <w:divBdr>
            <w:top w:val="none" w:sz="0" w:space="0" w:color="auto"/>
            <w:left w:val="none" w:sz="0" w:space="0" w:color="auto"/>
            <w:bottom w:val="none" w:sz="0" w:space="0" w:color="auto"/>
            <w:right w:val="none" w:sz="0" w:space="0" w:color="auto"/>
          </w:divBdr>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372078451">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28384757">
          <w:marLeft w:val="0"/>
          <w:marRight w:val="0"/>
          <w:marTop w:val="0"/>
          <w:marBottom w:val="0"/>
          <w:divBdr>
            <w:top w:val="none" w:sz="0" w:space="0" w:color="auto"/>
            <w:left w:val="none" w:sz="0" w:space="0" w:color="auto"/>
            <w:bottom w:val="none" w:sz="0" w:space="0" w:color="auto"/>
            <w:right w:val="none" w:sz="0" w:space="0" w:color="auto"/>
          </w:divBdr>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77302714">
          <w:marLeft w:val="0"/>
          <w:marRight w:val="0"/>
          <w:marTop w:val="0"/>
          <w:marBottom w:val="0"/>
          <w:divBdr>
            <w:top w:val="none" w:sz="0" w:space="0" w:color="auto"/>
            <w:left w:val="none" w:sz="0" w:space="0" w:color="auto"/>
            <w:bottom w:val="none" w:sz="0" w:space="0" w:color="auto"/>
            <w:right w:val="none" w:sz="0" w:space="0" w:color="auto"/>
          </w:divBdr>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543828250">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966227622">
          <w:marLeft w:val="0"/>
          <w:marRight w:val="0"/>
          <w:marTop w:val="0"/>
          <w:marBottom w:val="0"/>
          <w:divBdr>
            <w:top w:val="none" w:sz="0" w:space="0" w:color="auto"/>
            <w:left w:val="none" w:sz="0" w:space="0" w:color="auto"/>
            <w:bottom w:val="none" w:sz="0" w:space="0" w:color="auto"/>
            <w:right w:val="none" w:sz="0" w:space="0" w:color="auto"/>
          </w:divBdr>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1132601336">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788507642">
          <w:marLeft w:val="0"/>
          <w:marRight w:val="0"/>
          <w:marTop w:val="0"/>
          <w:marBottom w:val="0"/>
          <w:divBdr>
            <w:top w:val="none" w:sz="0" w:space="0" w:color="auto"/>
            <w:left w:val="none" w:sz="0" w:space="0" w:color="auto"/>
            <w:bottom w:val="none" w:sz="0" w:space="0" w:color="auto"/>
            <w:right w:val="none" w:sz="0" w:space="0" w:color="auto"/>
          </w:divBdr>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1550995705">
          <w:marLeft w:val="0"/>
          <w:marRight w:val="0"/>
          <w:marTop w:val="0"/>
          <w:marBottom w:val="0"/>
          <w:divBdr>
            <w:top w:val="none" w:sz="0" w:space="0" w:color="auto"/>
            <w:left w:val="none" w:sz="0" w:space="0" w:color="auto"/>
            <w:bottom w:val="none" w:sz="0" w:space="0" w:color="auto"/>
            <w:right w:val="none" w:sz="0" w:space="0" w:color="auto"/>
          </w:divBdr>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774858272">
          <w:marLeft w:val="0"/>
          <w:marRight w:val="0"/>
          <w:marTop w:val="0"/>
          <w:marBottom w:val="0"/>
          <w:divBdr>
            <w:top w:val="none" w:sz="0" w:space="0" w:color="auto"/>
            <w:left w:val="none" w:sz="0" w:space="0" w:color="auto"/>
            <w:bottom w:val="none" w:sz="0" w:space="0" w:color="auto"/>
            <w:right w:val="none" w:sz="0" w:space="0" w:color="auto"/>
          </w:divBdr>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914096939">
          <w:marLeft w:val="0"/>
          <w:marRight w:val="0"/>
          <w:marTop w:val="0"/>
          <w:marBottom w:val="0"/>
          <w:divBdr>
            <w:top w:val="none" w:sz="0" w:space="0" w:color="auto"/>
            <w:left w:val="none" w:sz="0" w:space="0" w:color="auto"/>
            <w:bottom w:val="none" w:sz="0" w:space="0" w:color="auto"/>
            <w:right w:val="none" w:sz="0" w:space="0" w:color="auto"/>
          </w:divBdr>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2020811065">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87191438">
          <w:marLeft w:val="0"/>
          <w:marRight w:val="0"/>
          <w:marTop w:val="0"/>
          <w:marBottom w:val="0"/>
          <w:divBdr>
            <w:top w:val="none" w:sz="0" w:space="0" w:color="auto"/>
            <w:left w:val="none" w:sz="0" w:space="0" w:color="auto"/>
            <w:bottom w:val="none" w:sz="0" w:space="0" w:color="auto"/>
            <w:right w:val="none" w:sz="0" w:space="0" w:color="auto"/>
          </w:divBdr>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1070007142">
          <w:marLeft w:val="0"/>
          <w:marRight w:val="0"/>
          <w:marTop w:val="0"/>
          <w:marBottom w:val="0"/>
          <w:divBdr>
            <w:top w:val="none" w:sz="0" w:space="0" w:color="auto"/>
            <w:left w:val="none" w:sz="0" w:space="0" w:color="auto"/>
            <w:bottom w:val="none" w:sz="0" w:space="0" w:color="auto"/>
            <w:right w:val="none" w:sz="0" w:space="0" w:color="auto"/>
          </w:divBdr>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186944152">
          <w:marLeft w:val="0"/>
          <w:marRight w:val="0"/>
          <w:marTop w:val="0"/>
          <w:marBottom w:val="0"/>
          <w:divBdr>
            <w:top w:val="none" w:sz="0" w:space="0" w:color="auto"/>
            <w:left w:val="none" w:sz="0" w:space="0" w:color="auto"/>
            <w:bottom w:val="none" w:sz="0" w:space="0" w:color="auto"/>
            <w:right w:val="none" w:sz="0" w:space="0" w:color="auto"/>
          </w:divBdr>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119299604">
          <w:marLeft w:val="0"/>
          <w:marRight w:val="0"/>
          <w:marTop w:val="0"/>
          <w:marBottom w:val="0"/>
          <w:divBdr>
            <w:top w:val="none" w:sz="0" w:space="0" w:color="auto"/>
            <w:left w:val="none" w:sz="0" w:space="0" w:color="auto"/>
            <w:bottom w:val="none" w:sz="0" w:space="0" w:color="auto"/>
            <w:right w:val="none" w:sz="0" w:space="0" w:color="auto"/>
          </w:divBdr>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758991681">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84347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348869143">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562762784">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55807765">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278072669">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248920365">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242326908">
          <w:marLeft w:val="0"/>
          <w:marRight w:val="0"/>
          <w:marTop w:val="0"/>
          <w:marBottom w:val="0"/>
          <w:divBdr>
            <w:top w:val="none" w:sz="0" w:space="0" w:color="auto"/>
            <w:left w:val="none" w:sz="0" w:space="0" w:color="auto"/>
            <w:bottom w:val="none" w:sz="0" w:space="0" w:color="auto"/>
            <w:right w:val="none" w:sz="0" w:space="0" w:color="auto"/>
          </w:divBdr>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1218542089">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444224448">
          <w:marLeft w:val="0"/>
          <w:marRight w:val="0"/>
          <w:marTop w:val="0"/>
          <w:marBottom w:val="0"/>
          <w:divBdr>
            <w:top w:val="none" w:sz="0" w:space="0" w:color="auto"/>
            <w:left w:val="none" w:sz="0" w:space="0" w:color="auto"/>
            <w:bottom w:val="none" w:sz="0" w:space="0" w:color="auto"/>
            <w:right w:val="none" w:sz="0" w:space="0" w:color="auto"/>
          </w:divBdr>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858547553">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145975957">
          <w:marLeft w:val="0"/>
          <w:marRight w:val="0"/>
          <w:marTop w:val="0"/>
          <w:marBottom w:val="0"/>
          <w:divBdr>
            <w:top w:val="none" w:sz="0" w:space="0" w:color="auto"/>
            <w:left w:val="none" w:sz="0" w:space="0" w:color="auto"/>
            <w:bottom w:val="none" w:sz="0" w:space="0" w:color="auto"/>
            <w:right w:val="none" w:sz="0" w:space="0" w:color="auto"/>
          </w:divBdr>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54932466">
          <w:marLeft w:val="0"/>
          <w:marRight w:val="0"/>
          <w:marTop w:val="0"/>
          <w:marBottom w:val="0"/>
          <w:divBdr>
            <w:top w:val="none" w:sz="0" w:space="0" w:color="auto"/>
            <w:left w:val="none" w:sz="0" w:space="0" w:color="auto"/>
            <w:bottom w:val="none" w:sz="0" w:space="0" w:color="auto"/>
            <w:right w:val="none" w:sz="0" w:space="0" w:color="auto"/>
          </w:divBdr>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1349524820">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856766397">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1895039693">
          <w:marLeft w:val="0"/>
          <w:marRight w:val="0"/>
          <w:marTop w:val="0"/>
          <w:marBottom w:val="0"/>
          <w:divBdr>
            <w:top w:val="none" w:sz="0" w:space="0" w:color="auto"/>
            <w:left w:val="none" w:sz="0" w:space="0" w:color="auto"/>
            <w:bottom w:val="none" w:sz="0" w:space="0" w:color="auto"/>
            <w:right w:val="none" w:sz="0" w:space="0" w:color="auto"/>
          </w:divBdr>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774127617">
          <w:marLeft w:val="0"/>
          <w:marRight w:val="0"/>
          <w:marTop w:val="0"/>
          <w:marBottom w:val="0"/>
          <w:divBdr>
            <w:top w:val="none" w:sz="0" w:space="0" w:color="auto"/>
            <w:left w:val="none" w:sz="0" w:space="0" w:color="auto"/>
            <w:bottom w:val="none" w:sz="0" w:space="0" w:color="auto"/>
            <w:right w:val="none" w:sz="0" w:space="0" w:color="auto"/>
          </w:divBdr>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959287722">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1750929625">
          <w:marLeft w:val="0"/>
          <w:marRight w:val="0"/>
          <w:marTop w:val="0"/>
          <w:marBottom w:val="0"/>
          <w:divBdr>
            <w:top w:val="none" w:sz="0" w:space="0" w:color="auto"/>
            <w:left w:val="none" w:sz="0" w:space="0" w:color="auto"/>
            <w:bottom w:val="none" w:sz="0" w:space="0" w:color="auto"/>
            <w:right w:val="none" w:sz="0" w:space="0" w:color="auto"/>
          </w:divBdr>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2109229182">
          <w:marLeft w:val="0"/>
          <w:marRight w:val="0"/>
          <w:marTop w:val="0"/>
          <w:marBottom w:val="0"/>
          <w:divBdr>
            <w:top w:val="none" w:sz="0" w:space="0" w:color="auto"/>
            <w:left w:val="none" w:sz="0" w:space="0" w:color="auto"/>
            <w:bottom w:val="none" w:sz="0" w:space="0" w:color="auto"/>
            <w:right w:val="none" w:sz="0" w:space="0" w:color="auto"/>
          </w:divBdr>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2062971553">
          <w:marLeft w:val="0"/>
          <w:marRight w:val="0"/>
          <w:marTop w:val="0"/>
          <w:marBottom w:val="0"/>
          <w:divBdr>
            <w:top w:val="none" w:sz="0" w:space="0" w:color="auto"/>
            <w:left w:val="none" w:sz="0" w:space="0" w:color="auto"/>
            <w:bottom w:val="none" w:sz="0" w:space="0" w:color="auto"/>
            <w:right w:val="none" w:sz="0" w:space="0" w:color="auto"/>
          </w:divBdr>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2123987336">
          <w:marLeft w:val="0"/>
          <w:marRight w:val="0"/>
          <w:marTop w:val="0"/>
          <w:marBottom w:val="0"/>
          <w:divBdr>
            <w:top w:val="none" w:sz="0" w:space="0" w:color="auto"/>
            <w:left w:val="none" w:sz="0" w:space="0" w:color="auto"/>
            <w:bottom w:val="none" w:sz="0" w:space="0" w:color="auto"/>
            <w:right w:val="none" w:sz="0" w:space="0" w:color="auto"/>
          </w:divBdr>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389110641">
          <w:marLeft w:val="0"/>
          <w:marRight w:val="0"/>
          <w:marTop w:val="0"/>
          <w:marBottom w:val="0"/>
          <w:divBdr>
            <w:top w:val="none" w:sz="0" w:space="0" w:color="auto"/>
            <w:left w:val="none" w:sz="0" w:space="0" w:color="auto"/>
            <w:bottom w:val="none" w:sz="0" w:space="0" w:color="auto"/>
            <w:right w:val="none" w:sz="0" w:space="0" w:color="auto"/>
          </w:divBdr>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142595257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1738552476">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2021421774">
          <w:marLeft w:val="0"/>
          <w:marRight w:val="0"/>
          <w:marTop w:val="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905645493">
          <w:marLeft w:val="0"/>
          <w:marRight w:val="0"/>
          <w:marTop w:val="0"/>
          <w:marBottom w:val="0"/>
          <w:divBdr>
            <w:top w:val="none" w:sz="0" w:space="0" w:color="auto"/>
            <w:left w:val="none" w:sz="0" w:space="0" w:color="auto"/>
            <w:bottom w:val="none" w:sz="0" w:space="0" w:color="auto"/>
            <w:right w:val="none" w:sz="0" w:space="0" w:color="auto"/>
          </w:divBdr>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298347293">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382680491">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430052386">
          <w:marLeft w:val="0"/>
          <w:marRight w:val="0"/>
          <w:marTop w:val="0"/>
          <w:marBottom w:val="0"/>
          <w:divBdr>
            <w:top w:val="none" w:sz="0" w:space="0" w:color="auto"/>
            <w:left w:val="none" w:sz="0" w:space="0" w:color="auto"/>
            <w:bottom w:val="none" w:sz="0" w:space="0" w:color="auto"/>
            <w:right w:val="none" w:sz="0" w:space="0" w:color="auto"/>
          </w:divBdr>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649097770">
          <w:marLeft w:val="0"/>
          <w:marRight w:val="0"/>
          <w:marTop w:val="0"/>
          <w:marBottom w:val="0"/>
          <w:divBdr>
            <w:top w:val="none" w:sz="0" w:space="0" w:color="auto"/>
            <w:left w:val="none" w:sz="0" w:space="0" w:color="auto"/>
            <w:bottom w:val="none" w:sz="0" w:space="0" w:color="auto"/>
            <w:right w:val="none" w:sz="0" w:space="0" w:color="auto"/>
          </w:divBdr>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654526364">
          <w:marLeft w:val="0"/>
          <w:marRight w:val="0"/>
          <w:marTop w:val="0"/>
          <w:marBottom w:val="0"/>
          <w:divBdr>
            <w:top w:val="none" w:sz="0" w:space="0" w:color="auto"/>
            <w:left w:val="none" w:sz="0" w:space="0" w:color="auto"/>
            <w:bottom w:val="none" w:sz="0" w:space="0" w:color="auto"/>
            <w:right w:val="none" w:sz="0" w:space="0" w:color="auto"/>
          </w:divBdr>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1905483411">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1979843218">
          <w:marLeft w:val="0"/>
          <w:marRight w:val="0"/>
          <w:marTop w:val="0"/>
          <w:marBottom w:val="0"/>
          <w:divBdr>
            <w:top w:val="none" w:sz="0" w:space="0" w:color="auto"/>
            <w:left w:val="none" w:sz="0" w:space="0" w:color="auto"/>
            <w:bottom w:val="none" w:sz="0" w:space="0" w:color="auto"/>
            <w:right w:val="none" w:sz="0" w:space="0" w:color="auto"/>
          </w:divBdr>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766614997">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888250204">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76357873">
          <w:marLeft w:val="0"/>
          <w:marRight w:val="0"/>
          <w:marTop w:val="0"/>
          <w:marBottom w:val="0"/>
          <w:divBdr>
            <w:top w:val="none" w:sz="0" w:space="0" w:color="auto"/>
            <w:left w:val="none" w:sz="0" w:space="0" w:color="auto"/>
            <w:bottom w:val="none" w:sz="0" w:space="0" w:color="auto"/>
            <w:right w:val="none" w:sz="0" w:space="0" w:color="auto"/>
          </w:divBdr>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1911380411">
          <w:marLeft w:val="0"/>
          <w:marRight w:val="0"/>
          <w:marTop w:val="0"/>
          <w:marBottom w:val="0"/>
          <w:divBdr>
            <w:top w:val="none" w:sz="0" w:space="0" w:color="auto"/>
            <w:left w:val="none" w:sz="0" w:space="0" w:color="auto"/>
            <w:bottom w:val="none" w:sz="0" w:space="0" w:color="auto"/>
            <w:right w:val="none" w:sz="0" w:space="0" w:color="auto"/>
          </w:divBdr>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981768520">
          <w:marLeft w:val="0"/>
          <w:marRight w:val="0"/>
          <w:marTop w:val="0"/>
          <w:marBottom w:val="0"/>
          <w:divBdr>
            <w:top w:val="none" w:sz="0" w:space="0" w:color="auto"/>
            <w:left w:val="none" w:sz="0" w:space="0" w:color="auto"/>
            <w:bottom w:val="none" w:sz="0" w:space="0" w:color="auto"/>
            <w:right w:val="none" w:sz="0" w:space="0" w:color="auto"/>
          </w:divBdr>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777215253">
          <w:marLeft w:val="0"/>
          <w:marRight w:val="0"/>
          <w:marTop w:val="0"/>
          <w:marBottom w:val="0"/>
          <w:divBdr>
            <w:top w:val="none" w:sz="0" w:space="0" w:color="auto"/>
            <w:left w:val="none" w:sz="0" w:space="0" w:color="auto"/>
            <w:bottom w:val="none" w:sz="0" w:space="0" w:color="auto"/>
            <w:right w:val="none" w:sz="0" w:space="0" w:color="auto"/>
          </w:divBdr>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79840857">
          <w:marLeft w:val="0"/>
          <w:marRight w:val="0"/>
          <w:marTop w:val="0"/>
          <w:marBottom w:val="0"/>
          <w:divBdr>
            <w:top w:val="none" w:sz="0" w:space="0" w:color="auto"/>
            <w:left w:val="none" w:sz="0" w:space="0" w:color="auto"/>
            <w:bottom w:val="none" w:sz="0" w:space="0" w:color="auto"/>
            <w:right w:val="none" w:sz="0" w:space="0" w:color="auto"/>
          </w:divBdr>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44858990">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693117417">
          <w:marLeft w:val="0"/>
          <w:marRight w:val="0"/>
          <w:marTop w:val="0"/>
          <w:marBottom w:val="0"/>
          <w:divBdr>
            <w:top w:val="none" w:sz="0" w:space="0" w:color="auto"/>
            <w:left w:val="none" w:sz="0" w:space="0" w:color="auto"/>
            <w:bottom w:val="none" w:sz="0" w:space="0" w:color="auto"/>
            <w:right w:val="none" w:sz="0" w:space="0" w:color="auto"/>
          </w:divBdr>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1959412129">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63383786">
          <w:marLeft w:val="0"/>
          <w:marRight w:val="0"/>
          <w:marTop w:val="0"/>
          <w:marBottom w:val="0"/>
          <w:divBdr>
            <w:top w:val="none" w:sz="0" w:space="0" w:color="auto"/>
            <w:left w:val="none" w:sz="0" w:space="0" w:color="auto"/>
            <w:bottom w:val="none" w:sz="0" w:space="0" w:color="auto"/>
            <w:right w:val="none" w:sz="0" w:space="0" w:color="auto"/>
          </w:divBdr>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1726679644">
          <w:marLeft w:val="0"/>
          <w:marRight w:val="0"/>
          <w:marTop w:val="0"/>
          <w:marBottom w:val="0"/>
          <w:divBdr>
            <w:top w:val="none" w:sz="0" w:space="0" w:color="auto"/>
            <w:left w:val="none" w:sz="0" w:space="0" w:color="auto"/>
            <w:bottom w:val="none" w:sz="0" w:space="0" w:color="auto"/>
            <w:right w:val="none" w:sz="0" w:space="0" w:color="auto"/>
          </w:divBdr>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59096808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618993151">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048532828">
          <w:marLeft w:val="0"/>
          <w:marRight w:val="0"/>
          <w:marTop w:val="0"/>
          <w:marBottom w:val="0"/>
          <w:divBdr>
            <w:top w:val="none" w:sz="0" w:space="0" w:color="auto"/>
            <w:left w:val="none" w:sz="0" w:space="0" w:color="auto"/>
            <w:bottom w:val="none" w:sz="0" w:space="0" w:color="auto"/>
            <w:right w:val="none" w:sz="0" w:space="0" w:color="auto"/>
          </w:divBdr>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 w:id="1142120650">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1243566641">
          <w:marLeft w:val="0"/>
          <w:marRight w:val="0"/>
          <w:marTop w:val="0"/>
          <w:marBottom w:val="0"/>
          <w:divBdr>
            <w:top w:val="none" w:sz="0" w:space="0" w:color="auto"/>
            <w:left w:val="none" w:sz="0" w:space="0" w:color="auto"/>
            <w:bottom w:val="none" w:sz="0" w:space="0" w:color="auto"/>
            <w:right w:val="none" w:sz="0" w:space="0" w:color="auto"/>
          </w:divBdr>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238246921">
          <w:marLeft w:val="0"/>
          <w:marRight w:val="0"/>
          <w:marTop w:val="0"/>
          <w:marBottom w:val="0"/>
          <w:divBdr>
            <w:top w:val="none" w:sz="0" w:space="0" w:color="auto"/>
            <w:left w:val="none" w:sz="0" w:space="0" w:color="auto"/>
            <w:bottom w:val="none" w:sz="0" w:space="0" w:color="auto"/>
            <w:right w:val="none" w:sz="0" w:space="0" w:color="auto"/>
          </w:divBdr>
        </w:div>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2141343703">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435200385">
          <w:marLeft w:val="0"/>
          <w:marRight w:val="0"/>
          <w:marTop w:val="0"/>
          <w:marBottom w:val="0"/>
          <w:divBdr>
            <w:top w:val="none" w:sz="0" w:space="0" w:color="auto"/>
            <w:left w:val="none" w:sz="0" w:space="0" w:color="auto"/>
            <w:bottom w:val="none" w:sz="0" w:space="0" w:color="auto"/>
            <w:right w:val="none" w:sz="0" w:space="0" w:color="auto"/>
          </w:divBdr>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873151823">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881291085">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058669708">
          <w:marLeft w:val="0"/>
          <w:marRight w:val="0"/>
          <w:marTop w:val="0"/>
          <w:marBottom w:val="0"/>
          <w:divBdr>
            <w:top w:val="none" w:sz="0" w:space="0" w:color="auto"/>
            <w:left w:val="none" w:sz="0" w:space="0" w:color="auto"/>
            <w:bottom w:val="none" w:sz="0" w:space="0" w:color="auto"/>
            <w:right w:val="none" w:sz="0" w:space="0" w:color="auto"/>
          </w:divBdr>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305403084">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078628418">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1314529548">
          <w:marLeft w:val="0"/>
          <w:marRight w:val="0"/>
          <w:marTop w:val="0"/>
          <w:marBottom w:val="0"/>
          <w:divBdr>
            <w:top w:val="none" w:sz="0" w:space="0" w:color="auto"/>
            <w:left w:val="none" w:sz="0" w:space="0" w:color="auto"/>
            <w:bottom w:val="none" w:sz="0" w:space="0" w:color="auto"/>
            <w:right w:val="none" w:sz="0" w:space="0" w:color="auto"/>
          </w:divBdr>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1502889215">
          <w:marLeft w:val="0"/>
          <w:marRight w:val="0"/>
          <w:marTop w:val="0"/>
          <w:marBottom w:val="0"/>
          <w:divBdr>
            <w:top w:val="none" w:sz="0" w:space="0" w:color="auto"/>
            <w:left w:val="none" w:sz="0" w:space="0" w:color="auto"/>
            <w:bottom w:val="none" w:sz="0" w:space="0" w:color="auto"/>
            <w:right w:val="none" w:sz="0" w:space="0" w:color="auto"/>
          </w:divBdr>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1105223254">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2069987097">
          <w:marLeft w:val="0"/>
          <w:marRight w:val="0"/>
          <w:marTop w:val="0"/>
          <w:marBottom w:val="0"/>
          <w:divBdr>
            <w:top w:val="none" w:sz="0" w:space="0" w:color="auto"/>
            <w:left w:val="none" w:sz="0" w:space="0" w:color="auto"/>
            <w:bottom w:val="none" w:sz="0" w:space="0" w:color="auto"/>
            <w:right w:val="none" w:sz="0" w:space="0" w:color="auto"/>
          </w:divBdr>
        </w:div>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773793498">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046638292">
          <w:marLeft w:val="0"/>
          <w:marRight w:val="0"/>
          <w:marTop w:val="0"/>
          <w:marBottom w:val="0"/>
          <w:divBdr>
            <w:top w:val="none" w:sz="0" w:space="0" w:color="auto"/>
            <w:left w:val="none" w:sz="0" w:space="0" w:color="auto"/>
            <w:bottom w:val="none" w:sz="0" w:space="0" w:color="auto"/>
            <w:right w:val="none" w:sz="0" w:space="0" w:color="auto"/>
          </w:divBdr>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822744290">
          <w:marLeft w:val="0"/>
          <w:marRight w:val="0"/>
          <w:marTop w:val="0"/>
          <w:marBottom w:val="0"/>
          <w:divBdr>
            <w:top w:val="none" w:sz="0" w:space="0" w:color="auto"/>
            <w:left w:val="none" w:sz="0" w:space="0" w:color="auto"/>
            <w:bottom w:val="none" w:sz="0" w:space="0" w:color="auto"/>
            <w:right w:val="none" w:sz="0" w:space="0" w:color="auto"/>
          </w:divBdr>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1181705881">
          <w:marLeft w:val="0"/>
          <w:marRight w:val="0"/>
          <w:marTop w:val="0"/>
          <w:marBottom w:val="0"/>
          <w:divBdr>
            <w:top w:val="none" w:sz="0" w:space="0" w:color="auto"/>
            <w:left w:val="none" w:sz="0" w:space="0" w:color="auto"/>
            <w:bottom w:val="none" w:sz="0" w:space="0" w:color="auto"/>
            <w:right w:val="none" w:sz="0" w:space="0" w:color="auto"/>
          </w:divBdr>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1790198063">
          <w:marLeft w:val="0"/>
          <w:marRight w:val="0"/>
          <w:marTop w:val="0"/>
          <w:marBottom w:val="0"/>
          <w:divBdr>
            <w:top w:val="none" w:sz="0" w:space="0" w:color="auto"/>
            <w:left w:val="none" w:sz="0" w:space="0" w:color="auto"/>
            <w:bottom w:val="none" w:sz="0" w:space="0" w:color="auto"/>
            <w:right w:val="none" w:sz="0" w:space="0" w:color="auto"/>
          </w:divBdr>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058551666">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31868801">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103039120">
          <w:marLeft w:val="0"/>
          <w:marRight w:val="0"/>
          <w:marTop w:val="0"/>
          <w:marBottom w:val="0"/>
          <w:divBdr>
            <w:top w:val="none" w:sz="0" w:space="0" w:color="auto"/>
            <w:left w:val="none" w:sz="0" w:space="0" w:color="auto"/>
            <w:bottom w:val="none" w:sz="0" w:space="0" w:color="auto"/>
            <w:right w:val="none" w:sz="0" w:space="0" w:color="auto"/>
          </w:divBdr>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638075096">
          <w:marLeft w:val="0"/>
          <w:marRight w:val="0"/>
          <w:marTop w:val="0"/>
          <w:marBottom w:val="0"/>
          <w:divBdr>
            <w:top w:val="none" w:sz="0" w:space="0" w:color="auto"/>
            <w:left w:val="none" w:sz="0" w:space="0" w:color="auto"/>
            <w:bottom w:val="none" w:sz="0" w:space="0" w:color="auto"/>
            <w:right w:val="none" w:sz="0" w:space="0" w:color="auto"/>
          </w:divBdr>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507214701">
          <w:marLeft w:val="0"/>
          <w:marRight w:val="0"/>
          <w:marTop w:val="0"/>
          <w:marBottom w:val="0"/>
          <w:divBdr>
            <w:top w:val="none" w:sz="0" w:space="0" w:color="auto"/>
            <w:left w:val="none" w:sz="0" w:space="0" w:color="auto"/>
            <w:bottom w:val="none" w:sz="0" w:space="0" w:color="auto"/>
            <w:right w:val="none" w:sz="0" w:space="0" w:color="auto"/>
          </w:divBdr>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1533348556">
          <w:marLeft w:val="0"/>
          <w:marRight w:val="0"/>
          <w:marTop w:val="0"/>
          <w:marBottom w:val="0"/>
          <w:divBdr>
            <w:top w:val="none" w:sz="0" w:space="0" w:color="auto"/>
            <w:left w:val="none" w:sz="0" w:space="0" w:color="auto"/>
            <w:bottom w:val="none" w:sz="0" w:space="0" w:color="auto"/>
            <w:right w:val="none" w:sz="0" w:space="0" w:color="auto"/>
          </w:divBdr>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91244255">
          <w:marLeft w:val="0"/>
          <w:marRight w:val="0"/>
          <w:marTop w:val="0"/>
          <w:marBottom w:val="0"/>
          <w:divBdr>
            <w:top w:val="none" w:sz="0" w:space="0" w:color="auto"/>
            <w:left w:val="none" w:sz="0" w:space="0" w:color="auto"/>
            <w:bottom w:val="none" w:sz="0" w:space="0" w:color="auto"/>
            <w:right w:val="none" w:sz="0" w:space="0" w:color="auto"/>
          </w:divBdr>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1203055435">
          <w:marLeft w:val="0"/>
          <w:marRight w:val="0"/>
          <w:marTop w:val="0"/>
          <w:marBottom w:val="0"/>
          <w:divBdr>
            <w:top w:val="none" w:sz="0" w:space="0" w:color="auto"/>
            <w:left w:val="none" w:sz="0" w:space="0" w:color="auto"/>
            <w:bottom w:val="none" w:sz="0" w:space="0" w:color="auto"/>
            <w:right w:val="none" w:sz="0" w:space="0" w:color="auto"/>
          </w:divBdr>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216307956">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1554776331">
          <w:marLeft w:val="0"/>
          <w:marRight w:val="0"/>
          <w:marTop w:val="0"/>
          <w:marBottom w:val="0"/>
          <w:divBdr>
            <w:top w:val="none" w:sz="0" w:space="0" w:color="auto"/>
            <w:left w:val="none" w:sz="0" w:space="0" w:color="auto"/>
            <w:bottom w:val="none" w:sz="0" w:space="0" w:color="auto"/>
            <w:right w:val="none" w:sz="0" w:space="0" w:color="auto"/>
          </w:divBdr>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1197816887">
          <w:marLeft w:val="0"/>
          <w:marRight w:val="0"/>
          <w:marTop w:val="0"/>
          <w:marBottom w:val="0"/>
          <w:divBdr>
            <w:top w:val="none" w:sz="0" w:space="0" w:color="auto"/>
            <w:left w:val="none" w:sz="0" w:space="0" w:color="auto"/>
            <w:bottom w:val="none" w:sz="0" w:space="0" w:color="auto"/>
            <w:right w:val="none" w:sz="0" w:space="0" w:color="auto"/>
          </w:divBdr>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1272784725">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1965311679">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1988123525">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708921227">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1805659118">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1465543253">
          <w:marLeft w:val="0"/>
          <w:marRight w:val="0"/>
          <w:marTop w:val="0"/>
          <w:marBottom w:val="0"/>
          <w:divBdr>
            <w:top w:val="none" w:sz="0" w:space="0" w:color="auto"/>
            <w:left w:val="none" w:sz="0" w:space="0" w:color="auto"/>
            <w:bottom w:val="none" w:sz="0" w:space="0" w:color="auto"/>
            <w:right w:val="none" w:sz="0" w:space="0" w:color="auto"/>
          </w:divBdr>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991568017">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379165863">
          <w:marLeft w:val="0"/>
          <w:marRight w:val="0"/>
          <w:marTop w:val="0"/>
          <w:marBottom w:val="0"/>
          <w:divBdr>
            <w:top w:val="none" w:sz="0" w:space="0" w:color="auto"/>
            <w:left w:val="none" w:sz="0" w:space="0" w:color="auto"/>
            <w:bottom w:val="none" w:sz="0" w:space="0" w:color="auto"/>
            <w:right w:val="none" w:sz="0" w:space="0" w:color="auto"/>
          </w:divBdr>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1511527300">
          <w:marLeft w:val="0"/>
          <w:marRight w:val="0"/>
          <w:marTop w:val="0"/>
          <w:marBottom w:val="0"/>
          <w:divBdr>
            <w:top w:val="none" w:sz="0" w:space="0" w:color="auto"/>
            <w:left w:val="none" w:sz="0" w:space="0" w:color="auto"/>
            <w:bottom w:val="none" w:sz="0" w:space="0" w:color="auto"/>
            <w:right w:val="none" w:sz="0" w:space="0" w:color="auto"/>
          </w:divBdr>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949124863">
          <w:marLeft w:val="0"/>
          <w:marRight w:val="0"/>
          <w:marTop w:val="0"/>
          <w:marBottom w:val="0"/>
          <w:divBdr>
            <w:top w:val="none" w:sz="0" w:space="0" w:color="auto"/>
            <w:left w:val="none" w:sz="0" w:space="0" w:color="auto"/>
            <w:bottom w:val="none" w:sz="0" w:space="0" w:color="auto"/>
            <w:right w:val="none" w:sz="0" w:space="0" w:color="auto"/>
          </w:divBdr>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1617909926">
          <w:marLeft w:val="0"/>
          <w:marRight w:val="0"/>
          <w:marTop w:val="0"/>
          <w:marBottom w:val="0"/>
          <w:divBdr>
            <w:top w:val="none" w:sz="0" w:space="0" w:color="auto"/>
            <w:left w:val="none" w:sz="0" w:space="0" w:color="auto"/>
            <w:bottom w:val="none" w:sz="0" w:space="0" w:color="auto"/>
            <w:right w:val="none" w:sz="0" w:space="0" w:color="auto"/>
          </w:divBdr>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 w:id="1353536971">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795834864">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8057</TotalTime>
  <Pages>14</Pages>
  <Words>6714</Words>
  <Characters>38274</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44899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778</cp:revision>
  <cp:lastPrinted>2009-02-06T05:36:00Z</cp:lastPrinted>
  <dcterms:created xsi:type="dcterms:W3CDTF">2016-05-04T14:28:00Z</dcterms:created>
  <dcterms:modified xsi:type="dcterms:W3CDTF">2016-07-01T10:06:00Z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