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CD27C5" w14:textId="77777777" w:rsidR="006A2CEF" w:rsidRDefault="006A2CEF" w:rsidP="006A2CEF">
      <w:pPr>
        <w:rPr>
          <w:rFonts w:ascii="Verdana" w:hAnsi="Verdana"/>
          <w:color w:val="000000"/>
          <w:sz w:val="18"/>
          <w:szCs w:val="18"/>
          <w:shd w:val="clear" w:color="auto" w:fill="FFFFFF"/>
        </w:rPr>
      </w:pPr>
      <w:r>
        <w:rPr>
          <w:rFonts w:ascii="Verdana" w:hAnsi="Verdana"/>
          <w:color w:val="000000"/>
          <w:sz w:val="18"/>
          <w:szCs w:val="18"/>
          <w:shd w:val="clear" w:color="auto" w:fill="FFFFFF"/>
        </w:rPr>
        <w:t>Методические основы управленческого аудита эффективности бухгалтерской информации в системе внутреннего контроля строительных организаций</w:t>
      </w:r>
    </w:p>
    <w:p w14:paraId="5570674F" w14:textId="77777777" w:rsidR="006A2CEF" w:rsidRDefault="006A2CEF" w:rsidP="006A2CEF">
      <w:pPr>
        <w:rPr>
          <w:rFonts w:ascii="Verdana" w:hAnsi="Verdana"/>
          <w:color w:val="000000"/>
          <w:sz w:val="18"/>
          <w:szCs w:val="18"/>
          <w:shd w:val="clear" w:color="auto" w:fill="FFFFFF"/>
        </w:rPr>
      </w:pPr>
    </w:p>
    <w:p w14:paraId="543833AA" w14:textId="77777777" w:rsidR="006A2CEF" w:rsidRDefault="006A2CEF" w:rsidP="006A2CEF">
      <w:pPr>
        <w:rPr>
          <w:rFonts w:ascii="Verdana" w:hAnsi="Verdana"/>
          <w:color w:val="000000"/>
          <w:sz w:val="18"/>
          <w:szCs w:val="18"/>
          <w:shd w:val="clear" w:color="auto" w:fill="FFFFFF"/>
        </w:rPr>
      </w:pPr>
    </w:p>
    <w:p w14:paraId="7B9B40E2" w14:textId="77777777" w:rsidR="006A2CEF" w:rsidRDefault="006A2CEF" w:rsidP="006A2CEF">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Тараненко, Ростислав Георгиевич</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0E151325" w14:textId="77777777" w:rsidR="006A2CEF" w:rsidRDefault="006A2CEF" w:rsidP="006A2CEF">
      <w:pPr>
        <w:spacing w:line="270" w:lineRule="atLeast"/>
        <w:rPr>
          <w:rFonts w:ascii="Verdana" w:hAnsi="Verdana"/>
          <w:color w:val="000000"/>
          <w:sz w:val="18"/>
          <w:szCs w:val="18"/>
        </w:rPr>
      </w:pPr>
      <w:r>
        <w:rPr>
          <w:rFonts w:ascii="Verdana" w:hAnsi="Verdana"/>
          <w:color w:val="000000"/>
          <w:sz w:val="18"/>
          <w:szCs w:val="18"/>
        </w:rPr>
        <w:t>2008</w:t>
      </w:r>
    </w:p>
    <w:p w14:paraId="598C1B6D" w14:textId="77777777" w:rsidR="006A2CEF" w:rsidRDefault="006A2CEF" w:rsidP="006A2CEF">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6F050C25" w14:textId="77777777" w:rsidR="006A2CEF" w:rsidRDefault="006A2CEF" w:rsidP="006A2CEF">
      <w:pPr>
        <w:spacing w:line="270" w:lineRule="atLeast"/>
        <w:rPr>
          <w:rFonts w:ascii="Verdana" w:hAnsi="Verdana"/>
          <w:color w:val="000000"/>
          <w:sz w:val="18"/>
          <w:szCs w:val="18"/>
        </w:rPr>
      </w:pPr>
      <w:r>
        <w:rPr>
          <w:rFonts w:ascii="Verdana" w:hAnsi="Verdana"/>
          <w:color w:val="000000"/>
          <w:sz w:val="18"/>
          <w:szCs w:val="18"/>
        </w:rPr>
        <w:t>Тараненко, Ростислав Георгиевич</w:t>
      </w:r>
    </w:p>
    <w:p w14:paraId="2FAFE8B2" w14:textId="77777777" w:rsidR="006A2CEF" w:rsidRDefault="006A2CEF" w:rsidP="006A2CEF">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0A7EB4E2" w14:textId="77777777" w:rsidR="006A2CEF" w:rsidRDefault="006A2CEF" w:rsidP="006A2CEF">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39EDE8C4" w14:textId="77777777" w:rsidR="006A2CEF" w:rsidRDefault="006A2CEF" w:rsidP="006A2CEF">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7707768D" w14:textId="77777777" w:rsidR="006A2CEF" w:rsidRDefault="006A2CEF" w:rsidP="006A2CEF">
      <w:pPr>
        <w:spacing w:line="270" w:lineRule="atLeast"/>
        <w:rPr>
          <w:rFonts w:ascii="Verdana" w:hAnsi="Verdana"/>
          <w:color w:val="000000"/>
          <w:sz w:val="18"/>
          <w:szCs w:val="18"/>
        </w:rPr>
      </w:pPr>
      <w:r>
        <w:rPr>
          <w:rFonts w:ascii="Verdana" w:hAnsi="Verdana"/>
          <w:color w:val="000000"/>
          <w:sz w:val="18"/>
          <w:szCs w:val="18"/>
        </w:rPr>
        <w:t>Ставрополь</w:t>
      </w:r>
    </w:p>
    <w:p w14:paraId="745BE6C5" w14:textId="77777777" w:rsidR="006A2CEF" w:rsidRDefault="006A2CEF" w:rsidP="006A2CEF">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04B114F9" w14:textId="77777777" w:rsidR="006A2CEF" w:rsidRDefault="006A2CEF" w:rsidP="006A2CEF">
      <w:pPr>
        <w:spacing w:line="270" w:lineRule="atLeast"/>
        <w:rPr>
          <w:rFonts w:ascii="Verdana" w:hAnsi="Verdana"/>
          <w:color w:val="000000"/>
          <w:sz w:val="18"/>
          <w:szCs w:val="18"/>
        </w:rPr>
      </w:pPr>
      <w:r>
        <w:rPr>
          <w:rFonts w:ascii="Verdana" w:hAnsi="Verdana"/>
          <w:color w:val="000000"/>
          <w:sz w:val="18"/>
          <w:szCs w:val="18"/>
        </w:rPr>
        <w:t>08.00.12</w:t>
      </w:r>
    </w:p>
    <w:p w14:paraId="187E3C3F" w14:textId="77777777" w:rsidR="006A2CEF" w:rsidRDefault="006A2CEF" w:rsidP="006A2CEF">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3DDA01AC" w14:textId="77777777" w:rsidR="006A2CEF" w:rsidRDefault="006A2CEF" w:rsidP="006A2CEF">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6F7EF395" w14:textId="77777777" w:rsidR="006A2CEF" w:rsidRDefault="006A2CEF" w:rsidP="006A2CEF">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74537BA2" w14:textId="77777777" w:rsidR="006A2CEF" w:rsidRDefault="006A2CEF" w:rsidP="006A2CEF">
      <w:pPr>
        <w:spacing w:line="270" w:lineRule="atLeast"/>
        <w:rPr>
          <w:rFonts w:ascii="Verdana" w:hAnsi="Verdana"/>
          <w:color w:val="000000"/>
          <w:sz w:val="18"/>
          <w:szCs w:val="18"/>
        </w:rPr>
      </w:pPr>
      <w:r>
        <w:rPr>
          <w:rFonts w:ascii="Verdana" w:hAnsi="Verdana"/>
          <w:color w:val="000000"/>
          <w:sz w:val="18"/>
          <w:szCs w:val="18"/>
        </w:rPr>
        <w:t>238</w:t>
      </w:r>
    </w:p>
    <w:p w14:paraId="41BAF441" w14:textId="77777777" w:rsidR="006A2CEF" w:rsidRDefault="006A2CEF" w:rsidP="006A2CEF">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Тараненко, Ростислав Георгиевич</w:t>
      </w:r>
    </w:p>
    <w:p w14:paraId="3C394BF0" w14:textId="77777777" w:rsidR="006A2CEF" w:rsidRDefault="006A2CEF" w:rsidP="006A2C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7D23065B" w14:textId="77777777" w:rsidR="006A2CEF" w:rsidRDefault="006A2CEF" w:rsidP="006A2C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Концептуальные</w:t>
      </w:r>
      <w:r>
        <w:rPr>
          <w:rStyle w:val="WW8Num2z0"/>
          <w:rFonts w:ascii="Verdana" w:hAnsi="Verdana"/>
          <w:color w:val="000000"/>
          <w:sz w:val="18"/>
          <w:szCs w:val="18"/>
        </w:rPr>
        <w:t> </w:t>
      </w:r>
      <w:r>
        <w:rPr>
          <w:rStyle w:val="WW8Num3z0"/>
          <w:rFonts w:ascii="Verdana" w:hAnsi="Verdana"/>
          <w:color w:val="4682B4"/>
          <w:sz w:val="18"/>
          <w:szCs w:val="18"/>
        </w:rPr>
        <w:t>основы</w:t>
      </w:r>
      <w:r>
        <w:rPr>
          <w:rStyle w:val="WW8Num2z0"/>
          <w:rFonts w:ascii="Verdana" w:hAnsi="Verdana"/>
          <w:color w:val="000000"/>
          <w:sz w:val="18"/>
          <w:szCs w:val="18"/>
        </w:rPr>
        <w:t> </w:t>
      </w:r>
      <w:r>
        <w:rPr>
          <w:rFonts w:ascii="Verdana" w:hAnsi="Verdana"/>
          <w:color w:val="000000"/>
          <w:sz w:val="18"/>
          <w:szCs w:val="18"/>
        </w:rPr>
        <w:t>управленческого аудита эффективности бухгалтерской</w:t>
      </w:r>
      <w:r>
        <w:rPr>
          <w:rStyle w:val="WW8Num2z0"/>
          <w:rFonts w:ascii="Verdana" w:hAnsi="Verdana"/>
          <w:color w:val="000000"/>
          <w:sz w:val="18"/>
          <w:szCs w:val="18"/>
        </w:rPr>
        <w:t> </w:t>
      </w:r>
      <w:r>
        <w:rPr>
          <w:rStyle w:val="WW8Num3z0"/>
          <w:rFonts w:ascii="Verdana" w:hAnsi="Verdana"/>
          <w:color w:val="4682B4"/>
          <w:sz w:val="18"/>
          <w:szCs w:val="18"/>
        </w:rPr>
        <w:t>информации</w:t>
      </w:r>
    </w:p>
    <w:p w14:paraId="43B7DEE6" w14:textId="77777777" w:rsidR="006A2CEF" w:rsidRDefault="006A2CEF" w:rsidP="006A2C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информация в системе управления предприятием</w:t>
      </w:r>
    </w:p>
    <w:p w14:paraId="7FEEF18C" w14:textId="77777777" w:rsidR="006A2CEF" w:rsidRDefault="006A2CEF" w:rsidP="006A2C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'2|Теоретические аспекты</w:t>
      </w:r>
      <w:r>
        <w:rPr>
          <w:rStyle w:val="WW8Num2z0"/>
          <w:rFonts w:ascii="Verdana" w:hAnsi="Verdana"/>
          <w:color w:val="000000"/>
          <w:sz w:val="18"/>
          <w:szCs w:val="18"/>
        </w:rPr>
        <w:t> </w:t>
      </w:r>
      <w:r>
        <w:rPr>
          <w:rStyle w:val="WW8Num3z0"/>
          <w:rFonts w:ascii="Verdana" w:hAnsi="Verdana"/>
          <w:color w:val="4682B4"/>
          <w:sz w:val="18"/>
          <w:szCs w:val="18"/>
        </w:rPr>
        <w:t>эффективности</w:t>
      </w:r>
      <w:r>
        <w:rPr>
          <w:rStyle w:val="WW8Num2z0"/>
          <w:rFonts w:ascii="Verdana" w:hAnsi="Verdana"/>
          <w:color w:val="000000"/>
          <w:sz w:val="18"/>
          <w:szCs w:val="18"/>
        </w:rPr>
        <w:t> </w:t>
      </w:r>
      <w:r>
        <w:rPr>
          <w:rFonts w:ascii="Verdana" w:hAnsi="Verdana"/>
          <w:color w:val="000000"/>
          <w:sz w:val="18"/>
          <w:szCs w:val="18"/>
        </w:rPr>
        <w:t>бухгалтерской информации для целей»принятия</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w:t>
      </w:r>
    </w:p>
    <w:p w14:paraId="0CB57974" w14:textId="77777777" w:rsidR="006A2CEF" w:rsidRDefault="006A2CEF" w:rsidP="006A2C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аудит, как способ оценки эффективности информации</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учёта для целей внутренних пользователей организации</w:t>
      </w:r>
    </w:p>
    <w:p w14:paraId="290118B4" w14:textId="77777777" w:rsidR="006A2CEF" w:rsidRDefault="006A2CEF" w:rsidP="006A2C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Методические</w:t>
      </w:r>
      <w:r>
        <w:rPr>
          <w:rStyle w:val="WW8Num2z0"/>
          <w:rFonts w:ascii="Verdana" w:hAnsi="Verdana"/>
          <w:color w:val="000000"/>
          <w:sz w:val="18"/>
          <w:szCs w:val="18"/>
        </w:rPr>
        <w:t> </w:t>
      </w:r>
      <w:r>
        <w:rPr>
          <w:rFonts w:ascii="Verdana" w:hAnsi="Verdana"/>
          <w:color w:val="000000"/>
          <w:sz w:val="18"/>
          <w:szCs w:val="18"/>
        </w:rPr>
        <w:t>основы оценки эффективности информации бухгалтерского учёта в рамках</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аудита</w:t>
      </w:r>
    </w:p>
    <w:p w14:paraId="2A1D88C2" w14:textId="77777777" w:rsidR="006A2CEF" w:rsidRDefault="006A2CEF" w:rsidP="006A2C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Особенности функционирования системы управленческого</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на предприятиях строительной отрасли Ставропольского края</w:t>
      </w:r>
    </w:p>
    <w:p w14:paraId="4A144C5F" w14:textId="77777777" w:rsidR="006A2CEF" w:rsidRDefault="006A2CEF" w:rsidP="006A2C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Методологический</w:t>
      </w:r>
      <w:r>
        <w:rPr>
          <w:rStyle w:val="WW8Num2z0"/>
          <w:rFonts w:ascii="Verdana" w:hAnsi="Verdana"/>
          <w:color w:val="000000"/>
          <w:sz w:val="18"/>
          <w:szCs w:val="18"/>
        </w:rPr>
        <w:t> </w:t>
      </w:r>
      <w:r>
        <w:rPr>
          <w:rStyle w:val="WW8Num3z0"/>
          <w:rFonts w:ascii="Verdana" w:hAnsi="Verdana"/>
          <w:color w:val="4682B4"/>
          <w:sz w:val="18"/>
          <w:szCs w:val="18"/>
        </w:rPr>
        <w:t>инструментарий</w:t>
      </w:r>
      <w:r>
        <w:rPr>
          <w:rFonts w:ascii="Verdana" w:hAnsi="Verdana"/>
          <w:color w:val="000000"/>
          <w:sz w:val="18"/>
          <w:szCs w:val="18"/>
        </w:rPr>
        <w:t>« организации процесса проведения управленческого аудита 66 2.3*Моделирование оценки эффективности информации бухгалтерского учёта, в рамках управленческого аудита</w:t>
      </w:r>
    </w:p>
    <w:p w14:paraId="07C2C6CF" w14:textId="77777777" w:rsidR="006A2CEF" w:rsidRDefault="006A2CEF" w:rsidP="006A2C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Совершенствование системы</w:t>
      </w:r>
      <w:r>
        <w:rPr>
          <w:rStyle w:val="WW8Num2z0"/>
          <w:rFonts w:ascii="Verdana" w:hAnsi="Verdana"/>
          <w:color w:val="000000"/>
          <w:sz w:val="18"/>
          <w:szCs w:val="18"/>
        </w:rPr>
        <w:t> </w:t>
      </w:r>
      <w:r>
        <w:rPr>
          <w:rStyle w:val="WW8Num3z0"/>
          <w:rFonts w:ascii="Verdana" w:hAnsi="Verdana"/>
          <w:color w:val="4682B4"/>
          <w:sz w:val="18"/>
          <w:szCs w:val="18"/>
        </w:rPr>
        <w:t>внутреннего</w:t>
      </w:r>
      <w:r>
        <w:rPr>
          <w:rStyle w:val="WW8Num2z0"/>
          <w:rFonts w:ascii="Verdana" w:hAnsi="Verdana"/>
          <w:color w:val="000000"/>
          <w:sz w:val="18"/>
          <w:szCs w:val="18"/>
        </w:rPr>
        <w:t> </w:t>
      </w:r>
      <w:r>
        <w:rPr>
          <w:rFonts w:ascii="Verdana" w:hAnsi="Verdana"/>
          <w:color w:val="000000"/>
          <w:sz w:val="18"/>
          <w:szCs w:val="18"/>
        </w:rPr>
        <w:t>контроля строительных организаций на основе внедрения управленческого аудита</w:t>
      </w:r>
    </w:p>
    <w:p w14:paraId="5651B50F" w14:textId="77777777" w:rsidR="006A2CEF" w:rsidRDefault="006A2CEF" w:rsidP="006A2C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Оптимизация внутреннего</w:t>
      </w:r>
      <w:r>
        <w:rPr>
          <w:rStyle w:val="WW8Num2z0"/>
          <w:rFonts w:ascii="Verdana" w:hAnsi="Verdana"/>
          <w:color w:val="000000"/>
          <w:sz w:val="18"/>
          <w:szCs w:val="18"/>
        </w:rPr>
        <w:t> </w:t>
      </w:r>
      <w:r>
        <w:rPr>
          <w:rStyle w:val="WW8Num3z0"/>
          <w:rFonts w:ascii="Verdana" w:hAnsi="Verdana"/>
          <w:color w:val="4682B4"/>
          <w:sz w:val="18"/>
          <w:szCs w:val="18"/>
        </w:rPr>
        <w:t>контроля</w:t>
      </w:r>
      <w:r>
        <w:rPr>
          <w:rStyle w:val="WW8Num2z0"/>
          <w:rFonts w:ascii="Verdana" w:hAnsi="Verdana"/>
          <w:color w:val="000000"/>
          <w:sz w:val="18"/>
          <w:szCs w:val="18"/>
        </w:rPr>
        <w:t> </w:t>
      </w:r>
      <w:r>
        <w:rPr>
          <w:rFonts w:ascii="Verdana" w:hAnsi="Verdana"/>
          <w:color w:val="000000"/>
          <w:sz w:val="18"/>
          <w:szCs w:val="18"/>
        </w:rPr>
        <w:t>на базе внедрение приёмов и способов управленческого аудита</w:t>
      </w:r>
    </w:p>
    <w:p w14:paraId="179BF3B1" w14:textId="77777777" w:rsidR="006A2CEF" w:rsidRDefault="006A2CEF" w:rsidP="006A2C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3.2 Совершенствование бухгалтерского информационного потока в результате внедрения в </w:t>
      </w:r>
      <w:r>
        <w:rPr>
          <w:rFonts w:ascii="Verdana" w:hAnsi="Verdana"/>
          <w:color w:val="000000"/>
          <w:sz w:val="18"/>
          <w:szCs w:val="18"/>
        </w:rPr>
        <w:lastRenderedPageBreak/>
        <w:t>систему внутреннего контроля методологического</w:t>
      </w:r>
      <w:r>
        <w:rPr>
          <w:rStyle w:val="WW8Num2z0"/>
          <w:rFonts w:ascii="Verdana" w:hAnsi="Verdana"/>
          <w:color w:val="000000"/>
          <w:sz w:val="18"/>
          <w:szCs w:val="18"/>
        </w:rPr>
        <w:t> </w:t>
      </w:r>
      <w:r>
        <w:rPr>
          <w:rStyle w:val="WW8Num3z0"/>
          <w:rFonts w:ascii="Verdana" w:hAnsi="Verdana"/>
          <w:color w:val="4682B4"/>
          <w:sz w:val="18"/>
          <w:szCs w:val="18"/>
        </w:rPr>
        <w:t>инструментария</w:t>
      </w:r>
      <w:r>
        <w:rPr>
          <w:rStyle w:val="WW8Num2z0"/>
          <w:rFonts w:ascii="Verdana" w:hAnsi="Verdana"/>
          <w:color w:val="000000"/>
          <w:sz w:val="18"/>
          <w:szCs w:val="18"/>
        </w:rPr>
        <w:t> </w:t>
      </w:r>
      <w:r>
        <w:rPr>
          <w:rFonts w:ascii="Verdana" w:hAnsi="Verdana"/>
          <w:color w:val="000000"/>
          <w:sz w:val="18"/>
          <w:szCs w:val="18"/>
        </w:rPr>
        <w:t>управленческого аудита</w:t>
      </w:r>
    </w:p>
    <w:p w14:paraId="54E08EB6" w14:textId="77777777" w:rsidR="006A2CEF" w:rsidRDefault="006A2CEF" w:rsidP="006A2C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Оптимизация процесса управления в результате совершенствования системы внутреннего контроля</w:t>
      </w:r>
      <w:r>
        <w:rPr>
          <w:rStyle w:val="WW8Num2z0"/>
          <w:rFonts w:ascii="Verdana" w:hAnsi="Verdana"/>
          <w:color w:val="000000"/>
          <w:sz w:val="18"/>
          <w:szCs w:val="18"/>
        </w:rPr>
        <w:t> </w:t>
      </w:r>
      <w:r>
        <w:rPr>
          <w:rStyle w:val="WW8Num3z0"/>
          <w:rFonts w:ascii="Verdana" w:hAnsi="Verdana"/>
          <w:color w:val="4682B4"/>
          <w:sz w:val="18"/>
          <w:szCs w:val="18"/>
        </w:rPr>
        <w:t>строительных</w:t>
      </w:r>
      <w:r>
        <w:rPr>
          <w:rStyle w:val="WW8Num2z0"/>
          <w:rFonts w:ascii="Verdana" w:hAnsi="Verdana"/>
          <w:color w:val="000000"/>
          <w:sz w:val="18"/>
          <w:szCs w:val="18"/>
        </w:rPr>
        <w:t> </w:t>
      </w:r>
      <w:r>
        <w:rPr>
          <w:rFonts w:ascii="Verdana" w:hAnsi="Verdana"/>
          <w:color w:val="000000"/>
          <w:sz w:val="18"/>
          <w:szCs w:val="18"/>
        </w:rPr>
        <w:t>организаций 158 Выводы и предложения 176 Библиографический список 183 Приложения</w:t>
      </w:r>
    </w:p>
    <w:p w14:paraId="45CFCBE9" w14:textId="77777777" w:rsidR="006A2CEF" w:rsidRDefault="006A2CEF" w:rsidP="006A2CEF">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"Методические основы управленческого аудита эффективности бухгалтерской информации в системе внутреннего контроля строительных организаций"</w:t>
      </w:r>
    </w:p>
    <w:p w14:paraId="4FCE83C8" w14:textId="77777777" w:rsidR="006A2CEF" w:rsidRDefault="006A2CEF" w:rsidP="006A2C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Эффективное функционирование организации в современных экономических условиях зависит от гибкости и восприимчивости системы управления к факторам внутренней и внешней среды. И здесь особую роль играет</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учёт; являясь частью информационной системы предприятия, он позволяет, с одной стороны, воспринимать. внешние и внутренние угрозы и предотвращать их негативное воздействие на</w:t>
      </w:r>
      <w:r>
        <w:rPr>
          <w:rStyle w:val="WW8Num2z0"/>
          <w:rFonts w:ascii="Verdana" w:hAnsi="Verdana"/>
          <w:color w:val="000000"/>
          <w:sz w:val="18"/>
          <w:szCs w:val="18"/>
        </w:rPr>
        <w:t> </w:t>
      </w:r>
      <w:r>
        <w:rPr>
          <w:rStyle w:val="WW8Num3z0"/>
          <w:rFonts w:ascii="Verdana" w:hAnsi="Verdana"/>
          <w:color w:val="4682B4"/>
          <w:sz w:val="18"/>
          <w:szCs w:val="18"/>
        </w:rPr>
        <w:t>хозяйственный</w:t>
      </w:r>
      <w:r>
        <w:rPr>
          <w:rStyle w:val="WW8Num2z0"/>
          <w:rFonts w:ascii="Verdana" w:hAnsi="Verdana"/>
          <w:color w:val="000000"/>
          <w:sz w:val="18"/>
          <w:szCs w:val="18"/>
        </w:rPr>
        <w:t> </w:t>
      </w:r>
      <w:r>
        <w:rPr>
          <w:rFonts w:ascii="Verdana" w:hAnsi="Verdana"/>
          <w:color w:val="000000"/>
          <w:sz w:val="18"/>
          <w:szCs w:val="18"/>
        </w:rPr>
        <w:t>комплекс, с другой, определять наиболее оптимальные направления</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Fonts w:ascii="Verdana" w:hAnsi="Verdana"/>
          <w:color w:val="000000"/>
          <w:sz w:val="18"/>
          <w:szCs w:val="18"/>
        </w:rPr>
        <w:t>' деятельности предприятия. Информационная система</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учёта представляет собой сложную постоянно развивающуюся систему, эффективность функционирования которой нуждается в постоянном контроле. В рамках последнего должна оцени-ваться^</w:t>
      </w:r>
      <w:r>
        <w:rPr>
          <w:rStyle w:val="WW8Num2z0"/>
          <w:rFonts w:ascii="Verdana" w:hAnsi="Verdana"/>
          <w:color w:val="000000"/>
          <w:sz w:val="18"/>
          <w:szCs w:val="18"/>
        </w:rPr>
        <w:t> </w:t>
      </w:r>
      <w:r>
        <w:rPr>
          <w:rStyle w:val="WW8Num3z0"/>
          <w:rFonts w:ascii="Verdana" w:hAnsi="Verdana"/>
          <w:color w:val="4682B4"/>
          <w:sz w:val="18"/>
          <w:szCs w:val="18"/>
        </w:rPr>
        <w:t>полезность</w:t>
      </w:r>
      <w:r>
        <w:rPr>
          <w:rStyle w:val="WW8Num2z0"/>
          <w:rFonts w:ascii="Verdana" w:hAnsi="Verdana"/>
          <w:color w:val="000000"/>
          <w:sz w:val="18"/>
          <w:szCs w:val="18"/>
        </w:rPr>
        <w:t> </w:t>
      </w:r>
      <w:r>
        <w:rPr>
          <w:rFonts w:ascii="Verdana" w:hAnsi="Verdana"/>
          <w:color w:val="000000"/>
          <w:sz w:val="18"/>
          <w:szCs w:val="18"/>
        </w:rPr>
        <w:t>учётной информации: для целей принятия своевременных</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Выполнение данной задачи на современном этапе развития экономических субъектов-возложено на систему внутреннего</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предприятия. Основной функцией внутреннего аудита чаще всего является оценка адекватности учётных данных</w:t>
      </w:r>
      <w:r>
        <w:rPr>
          <w:rStyle w:val="WW8Num2z0"/>
          <w:rFonts w:ascii="Verdana" w:hAnsi="Verdana"/>
          <w:color w:val="000000"/>
          <w:sz w:val="18"/>
          <w:szCs w:val="18"/>
        </w:rPr>
        <w:t> </w:t>
      </w:r>
      <w:r>
        <w:rPr>
          <w:rStyle w:val="WW8Num3z0"/>
          <w:rFonts w:ascii="Verdana" w:hAnsi="Verdana"/>
          <w:color w:val="4682B4"/>
          <w:sz w:val="18"/>
          <w:szCs w:val="18"/>
        </w:rPr>
        <w:t>хозяйственным</w:t>
      </w:r>
      <w:r>
        <w:rPr>
          <w:rStyle w:val="WW8Num2z0"/>
          <w:rFonts w:ascii="Verdana" w:hAnsi="Verdana"/>
          <w:color w:val="000000"/>
          <w:sz w:val="18"/>
          <w:szCs w:val="18"/>
        </w:rPr>
        <w:t> </w:t>
      </w:r>
      <w:r>
        <w:rPr>
          <w:rFonts w:ascii="Verdana" w:hAnsi="Verdana"/>
          <w:color w:val="000000"/>
          <w:sz w:val="18"/>
          <w:szCs w:val="18"/>
        </w:rPr>
        <w:t>процессам, протекающим в организации, а не экспертиза соответствия информации целям управления</w:t>
      </w:r>
      <w:r>
        <w:rPr>
          <w:rStyle w:val="WW8Num2z0"/>
          <w:rFonts w:ascii="Verdana" w:hAnsi="Verdana"/>
          <w:color w:val="000000"/>
          <w:sz w:val="18"/>
          <w:szCs w:val="18"/>
        </w:rPr>
        <w:t> </w:t>
      </w:r>
      <w:r>
        <w:rPr>
          <w:rStyle w:val="WW8Num3z0"/>
          <w:rFonts w:ascii="Verdana" w:hAnsi="Verdana"/>
          <w:color w:val="4682B4"/>
          <w:sz w:val="18"/>
          <w:szCs w:val="18"/>
        </w:rPr>
        <w:t>хозяйствующего</w:t>
      </w:r>
      <w:r>
        <w:rPr>
          <w:rStyle w:val="WW8Num2z0"/>
          <w:rFonts w:ascii="Verdana" w:hAnsi="Verdana"/>
          <w:color w:val="000000"/>
          <w:sz w:val="18"/>
          <w:szCs w:val="18"/>
        </w:rPr>
        <w:t> </w:t>
      </w:r>
      <w:r>
        <w:rPr>
          <w:rFonts w:ascii="Verdana" w:hAnsi="Verdana"/>
          <w:color w:val="000000"/>
          <w:sz w:val="18"/>
          <w:szCs w:val="18"/>
        </w:rPr>
        <w:t>субъекта. Аналогичная ситуация характерна и для внешнего аудита, что на наш взгляд является серьёзным пробелом в системе внутреннего контроля организации. Для его ликвидации возникла необходимость разработки методических подходов оценки эффективности бухгалтерского учёта в рамках внутреннего контроля для* принятия управленческих решений. Данное направление- развития внутреннего контроля можно рассматривать как</w:t>
      </w:r>
      <w:r>
        <w:rPr>
          <w:rStyle w:val="WW8Num2z0"/>
          <w:rFonts w:ascii="Verdana" w:hAnsi="Verdana"/>
          <w:color w:val="000000"/>
          <w:sz w:val="18"/>
          <w:szCs w:val="18"/>
        </w:rPr>
        <w:t> </w:t>
      </w:r>
      <w:r>
        <w:rPr>
          <w:rStyle w:val="WW8Num3z0"/>
          <w:rFonts w:ascii="Verdana" w:hAnsi="Verdana"/>
          <w:color w:val="4682B4"/>
          <w:sz w:val="18"/>
          <w:szCs w:val="18"/>
        </w:rPr>
        <w:t>аудит</w:t>
      </w:r>
      <w:r>
        <w:rPr>
          <w:rStyle w:val="WW8Num2z0"/>
          <w:rFonts w:ascii="Verdana" w:hAnsi="Verdana"/>
          <w:color w:val="000000"/>
          <w:sz w:val="18"/>
          <w:szCs w:val="18"/>
        </w:rPr>
        <w:t> </w:t>
      </w:r>
      <w:r>
        <w:rPr>
          <w:rFonts w:ascii="Verdana" w:hAnsi="Verdana"/>
          <w:color w:val="000000"/>
          <w:sz w:val="18"/>
          <w:szCs w:val="18"/>
        </w:rPr>
        <w:t>для целей управления или</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аудит. Организация и проведение последнего должно повысить качество функционирования системы управления организацией.</w:t>
      </w:r>
    </w:p>
    <w:p w14:paraId="40A27D34" w14:textId="77777777" w:rsidR="006A2CEF" w:rsidRDefault="006A2CEF" w:rsidP="006A2C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Степень разработанности проблемы. Проблеме оценки эффективности информации бухгалтерского учёта для целей управления организацией посвящены исследования многих отечественных авторов:</w:t>
      </w:r>
      <w:r>
        <w:rPr>
          <w:rStyle w:val="WW8Num2z0"/>
          <w:rFonts w:ascii="Verdana" w:hAnsi="Verdana"/>
          <w:color w:val="000000"/>
          <w:sz w:val="18"/>
          <w:szCs w:val="18"/>
        </w:rPr>
        <w:t> </w:t>
      </w:r>
      <w:r>
        <w:rPr>
          <w:rStyle w:val="WW8Num3z0"/>
          <w:rFonts w:ascii="Verdana" w:hAnsi="Verdana"/>
          <w:color w:val="4682B4"/>
          <w:sz w:val="18"/>
          <w:szCs w:val="18"/>
        </w:rPr>
        <w:t>Алборова</w:t>
      </w:r>
      <w:r>
        <w:rPr>
          <w:rStyle w:val="WW8Num2z0"/>
          <w:rFonts w:ascii="Verdana" w:hAnsi="Verdana"/>
          <w:color w:val="000000"/>
          <w:sz w:val="18"/>
          <w:szCs w:val="18"/>
        </w:rPr>
        <w:t> </w:t>
      </w:r>
      <w:r>
        <w:rPr>
          <w:rFonts w:ascii="Verdana" w:hAnsi="Verdana"/>
          <w:color w:val="000000"/>
          <w:sz w:val="18"/>
          <w:szCs w:val="18"/>
        </w:rPr>
        <w:t>Р. А.,</w:t>
      </w:r>
    </w:p>
    <w:p w14:paraId="34A9FCCC" w14:textId="77777777" w:rsidR="006A2CEF" w:rsidRDefault="006A2CEF" w:rsidP="006A2CEF">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Андреева</w:t>
      </w:r>
      <w:r>
        <w:rPr>
          <w:rStyle w:val="WW8Num2z0"/>
          <w:rFonts w:ascii="Verdana" w:hAnsi="Verdana"/>
          <w:color w:val="000000"/>
          <w:sz w:val="18"/>
          <w:szCs w:val="18"/>
        </w:rPr>
        <w:t> </w:t>
      </w:r>
      <w:r>
        <w:rPr>
          <w:rFonts w:ascii="Verdana" w:hAnsi="Verdana"/>
          <w:color w:val="000000"/>
          <w:sz w:val="18"/>
          <w:szCs w:val="18"/>
        </w:rPr>
        <w:t>В. Д., Бреславцевой Н. А.,</w:t>
      </w:r>
      <w:r>
        <w:rPr>
          <w:rStyle w:val="WW8Num2z0"/>
          <w:rFonts w:ascii="Verdana" w:hAnsi="Verdana"/>
          <w:color w:val="000000"/>
          <w:sz w:val="18"/>
          <w:szCs w:val="18"/>
        </w:rPr>
        <w:t> </w:t>
      </w:r>
      <w:r>
        <w:rPr>
          <w:rStyle w:val="WW8Num3z0"/>
          <w:rFonts w:ascii="Verdana" w:hAnsi="Verdana"/>
          <w:color w:val="4682B4"/>
          <w:sz w:val="18"/>
          <w:szCs w:val="18"/>
        </w:rPr>
        <w:t>Бурцева</w:t>
      </w:r>
      <w:r>
        <w:rPr>
          <w:rStyle w:val="WW8Num2z0"/>
          <w:rFonts w:ascii="Verdana" w:hAnsi="Verdana"/>
          <w:color w:val="000000"/>
          <w:sz w:val="18"/>
          <w:szCs w:val="18"/>
        </w:rPr>
        <w:t> </w:t>
      </w:r>
      <w:r>
        <w:rPr>
          <w:rFonts w:ascii="Verdana" w:hAnsi="Verdana"/>
          <w:color w:val="000000"/>
          <w:sz w:val="18"/>
          <w:szCs w:val="18"/>
        </w:rPr>
        <w:t>В. В., Валебниковой Н.В., Гонча-ренко О. Н.,</w:t>
      </w:r>
      <w:r>
        <w:rPr>
          <w:rStyle w:val="WW8Num2z0"/>
          <w:rFonts w:ascii="Verdana" w:hAnsi="Verdana"/>
          <w:color w:val="000000"/>
          <w:sz w:val="18"/>
          <w:szCs w:val="18"/>
        </w:rPr>
        <w:t> </w:t>
      </w:r>
      <w:r>
        <w:rPr>
          <w:rStyle w:val="WW8Num3z0"/>
          <w:rFonts w:ascii="Verdana" w:hAnsi="Verdana"/>
          <w:color w:val="4682B4"/>
          <w:sz w:val="18"/>
          <w:szCs w:val="18"/>
        </w:rPr>
        <w:t>Ивашкевича</w:t>
      </w:r>
      <w:r>
        <w:rPr>
          <w:rStyle w:val="WW8Num2z0"/>
          <w:rFonts w:ascii="Verdana" w:hAnsi="Verdana"/>
          <w:color w:val="000000"/>
          <w:sz w:val="18"/>
          <w:szCs w:val="18"/>
        </w:rPr>
        <w:t> </w:t>
      </w:r>
      <w:r>
        <w:rPr>
          <w:rFonts w:ascii="Verdana" w:hAnsi="Verdana"/>
          <w:color w:val="000000"/>
          <w:sz w:val="18"/>
          <w:szCs w:val="18"/>
        </w:rPr>
        <w:t>В.Б., Карповой Т.П., Крохичевой Г. Е.,</w:t>
      </w:r>
      <w:r>
        <w:rPr>
          <w:rStyle w:val="WW8Num2z0"/>
          <w:rFonts w:ascii="Verdana" w:hAnsi="Verdana"/>
          <w:color w:val="000000"/>
          <w:sz w:val="18"/>
          <w:szCs w:val="18"/>
        </w:rPr>
        <w:t> </w:t>
      </w:r>
      <w:r>
        <w:rPr>
          <w:rStyle w:val="WW8Num3z0"/>
          <w:rFonts w:ascii="Verdana" w:hAnsi="Verdana"/>
          <w:color w:val="4682B4"/>
          <w:sz w:val="18"/>
          <w:szCs w:val="18"/>
        </w:rPr>
        <w:t>Макальской</w:t>
      </w:r>
      <w:r>
        <w:rPr>
          <w:rStyle w:val="WW8Num2z0"/>
          <w:rFonts w:ascii="Verdana" w:hAnsi="Verdana"/>
          <w:color w:val="000000"/>
          <w:sz w:val="18"/>
          <w:szCs w:val="18"/>
        </w:rPr>
        <w:t> </w:t>
      </w:r>
      <w:r>
        <w:rPr>
          <w:rFonts w:ascii="Verdana" w:hAnsi="Verdana"/>
          <w:color w:val="000000"/>
          <w:sz w:val="18"/>
          <w:szCs w:val="18"/>
        </w:rPr>
        <w:t>А. К., Мельник М.В., Нестерова В.,</w:t>
      </w:r>
      <w:r>
        <w:rPr>
          <w:rStyle w:val="WW8Num2z0"/>
          <w:rFonts w:ascii="Verdana" w:hAnsi="Verdana"/>
          <w:color w:val="000000"/>
          <w:sz w:val="18"/>
          <w:szCs w:val="18"/>
        </w:rPr>
        <w:t> </w:t>
      </w:r>
      <w:r>
        <w:rPr>
          <w:rStyle w:val="WW8Num3z0"/>
          <w:rFonts w:ascii="Verdana" w:hAnsi="Verdana"/>
          <w:color w:val="4682B4"/>
          <w:sz w:val="18"/>
          <w:szCs w:val="18"/>
        </w:rPr>
        <w:t>Никифоровой</w:t>
      </w:r>
      <w:r>
        <w:rPr>
          <w:rStyle w:val="WW8Num2z0"/>
          <w:rFonts w:ascii="Verdana" w:hAnsi="Verdana"/>
          <w:color w:val="000000"/>
          <w:sz w:val="18"/>
          <w:szCs w:val="18"/>
        </w:rPr>
        <w:t> </w:t>
      </w:r>
      <w:r>
        <w:rPr>
          <w:rFonts w:ascii="Verdana" w:hAnsi="Verdana"/>
          <w:color w:val="000000"/>
          <w:sz w:val="18"/>
          <w:szCs w:val="18"/>
        </w:rPr>
        <w:t>Е. В., Новодворского В. Д.,</w:t>
      </w:r>
      <w:r>
        <w:rPr>
          <w:rStyle w:val="WW8Num2z0"/>
          <w:rFonts w:ascii="Verdana" w:hAnsi="Verdana"/>
          <w:color w:val="000000"/>
          <w:sz w:val="18"/>
          <w:szCs w:val="18"/>
        </w:rPr>
        <w:t> </w:t>
      </w:r>
      <w:r>
        <w:rPr>
          <w:rStyle w:val="WW8Num3z0"/>
          <w:rFonts w:ascii="Verdana" w:hAnsi="Verdana"/>
          <w:color w:val="4682B4"/>
          <w:sz w:val="18"/>
          <w:szCs w:val="18"/>
        </w:rPr>
        <w:t>Рожнова</w:t>
      </w:r>
      <w:r>
        <w:rPr>
          <w:rStyle w:val="WW8Num2z0"/>
          <w:rFonts w:ascii="Verdana" w:hAnsi="Verdana"/>
          <w:color w:val="000000"/>
          <w:sz w:val="18"/>
          <w:szCs w:val="18"/>
        </w:rPr>
        <w:t> </w:t>
      </w:r>
      <w:r>
        <w:rPr>
          <w:rFonts w:ascii="Verdana" w:hAnsi="Verdana"/>
          <w:color w:val="000000"/>
          <w:sz w:val="18"/>
          <w:szCs w:val="18"/>
        </w:rPr>
        <w:t>В. С., Палия В. Ф.</w:t>
      </w:r>
      <w:r>
        <w:rPr>
          <w:rStyle w:val="WW8Num2z0"/>
          <w:rFonts w:ascii="Verdana" w:hAnsi="Verdana"/>
          <w:color w:val="000000"/>
          <w:sz w:val="18"/>
          <w:szCs w:val="18"/>
        </w:rPr>
        <w:t> </w:t>
      </w:r>
      <w:r>
        <w:rPr>
          <w:rStyle w:val="WW8Num3z0"/>
          <w:rFonts w:ascii="Verdana" w:hAnsi="Verdana"/>
          <w:color w:val="4682B4"/>
          <w:sz w:val="18"/>
          <w:szCs w:val="18"/>
        </w:rPr>
        <w:t>Соколова</w:t>
      </w:r>
      <w:r>
        <w:rPr>
          <w:rStyle w:val="WW8Num2z0"/>
          <w:rFonts w:ascii="Verdana" w:hAnsi="Verdana"/>
          <w:color w:val="000000"/>
          <w:sz w:val="18"/>
          <w:szCs w:val="18"/>
        </w:rPr>
        <w:t> </w:t>
      </w:r>
      <w:r>
        <w:rPr>
          <w:rFonts w:ascii="Verdana" w:hAnsi="Verdana"/>
          <w:color w:val="000000"/>
          <w:sz w:val="18"/>
          <w:szCs w:val="18"/>
        </w:rPr>
        <w:t>Я.В., Ткача В. И., Умновой Е. А, Хоро-хордина Н. Н., Чернышёва В. Е.,</w:t>
      </w:r>
      <w:r>
        <w:rPr>
          <w:rStyle w:val="WW8Num2z0"/>
          <w:rFonts w:ascii="Verdana" w:hAnsi="Verdana"/>
          <w:color w:val="000000"/>
          <w:sz w:val="18"/>
          <w:szCs w:val="18"/>
        </w:rPr>
        <w:t> </w:t>
      </w:r>
      <w:r>
        <w:rPr>
          <w:rStyle w:val="WW8Num3z0"/>
          <w:rFonts w:ascii="Verdana" w:hAnsi="Verdana"/>
          <w:color w:val="4682B4"/>
          <w:sz w:val="18"/>
          <w:szCs w:val="18"/>
        </w:rPr>
        <w:t>Шеремета</w:t>
      </w:r>
      <w:r>
        <w:rPr>
          <w:rStyle w:val="WW8Num2z0"/>
          <w:rFonts w:ascii="Verdana" w:hAnsi="Verdana"/>
          <w:color w:val="000000"/>
          <w:sz w:val="18"/>
          <w:szCs w:val="18"/>
        </w:rPr>
        <w:t> </w:t>
      </w:r>
      <w:r>
        <w:rPr>
          <w:rFonts w:ascii="Verdana" w:hAnsi="Verdana"/>
          <w:color w:val="000000"/>
          <w:sz w:val="18"/>
          <w:szCs w:val="18"/>
        </w:rPr>
        <w:t>А. Д., Шумиловой И. В., Шуремо-вой Е. JL. Отдельные аспекты данной темы представлены и в работах зарубежных учёных, таких как: Андерсон Х.5 Ван</w:t>
      </w:r>
      <w:r>
        <w:rPr>
          <w:rStyle w:val="WW8Num2z0"/>
          <w:rFonts w:ascii="Verdana" w:hAnsi="Verdana"/>
          <w:color w:val="000000"/>
          <w:sz w:val="18"/>
          <w:szCs w:val="18"/>
        </w:rPr>
        <w:t> </w:t>
      </w:r>
      <w:r>
        <w:rPr>
          <w:rStyle w:val="WW8Num3z0"/>
          <w:rFonts w:ascii="Verdana" w:hAnsi="Verdana"/>
          <w:color w:val="4682B4"/>
          <w:sz w:val="18"/>
          <w:szCs w:val="18"/>
        </w:rPr>
        <w:t>Бреда</w:t>
      </w:r>
      <w:r>
        <w:rPr>
          <w:rStyle w:val="WW8Num2z0"/>
          <w:rFonts w:ascii="Verdana" w:hAnsi="Verdana"/>
          <w:color w:val="000000"/>
          <w:sz w:val="18"/>
          <w:szCs w:val="18"/>
        </w:rPr>
        <w:t> </w:t>
      </w:r>
      <w:r>
        <w:rPr>
          <w:rFonts w:ascii="Verdana" w:hAnsi="Verdana"/>
          <w:color w:val="000000"/>
          <w:sz w:val="18"/>
          <w:szCs w:val="18"/>
        </w:rPr>
        <w:t>М.Ф., Дефлиз Ф.Л., Дженик Г.Р., Миддлтон Д.,</w:t>
      </w:r>
      <w:r>
        <w:rPr>
          <w:rStyle w:val="WW8Num2z0"/>
          <w:rFonts w:ascii="Verdana" w:hAnsi="Verdana"/>
          <w:color w:val="000000"/>
          <w:sz w:val="18"/>
          <w:szCs w:val="18"/>
        </w:rPr>
        <w:t> </w:t>
      </w:r>
      <w:r>
        <w:rPr>
          <w:rStyle w:val="WW8Num3z0"/>
          <w:rFonts w:ascii="Verdana" w:hAnsi="Verdana"/>
          <w:color w:val="4682B4"/>
          <w:sz w:val="18"/>
          <w:szCs w:val="18"/>
        </w:rPr>
        <w:t>Нидлз</w:t>
      </w:r>
      <w:r>
        <w:rPr>
          <w:rStyle w:val="WW8Num2z0"/>
          <w:rFonts w:ascii="Verdana" w:hAnsi="Verdana"/>
          <w:color w:val="000000"/>
          <w:sz w:val="18"/>
          <w:szCs w:val="18"/>
        </w:rPr>
        <w:t> </w:t>
      </w:r>
      <w:r>
        <w:rPr>
          <w:rFonts w:ascii="Verdana" w:hAnsi="Verdana"/>
          <w:color w:val="000000"/>
          <w:sz w:val="18"/>
          <w:szCs w:val="18"/>
        </w:rPr>
        <w:t>Б., О'Рейли В.М., Хендрексен Э. С., Хирм М.Б. Однако многие из них не рассматривают оценку эффективности информации для целей управления в рамках</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аудита, понимая под последним- процесс оценки эффективности использования ресурсов предприятия и системы управления- предприятием безотносительно к системе бухгалтерского учёта, как основы принятия управленческих решений. Часто игнорируется и тот факт, что данный* вид</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деятельности является элементом системы внутреннего контроля и должен проводиться либо в рамках внутреннего аудита, либо в качестве дополнительных услуг</w:t>
      </w:r>
      <w:r>
        <w:rPr>
          <w:rStyle w:val="WW8Num2z0"/>
          <w:rFonts w:ascii="Verdana" w:hAnsi="Verdana"/>
          <w:color w:val="000000"/>
          <w:sz w:val="18"/>
          <w:szCs w:val="18"/>
        </w:rPr>
        <w:t> </w:t>
      </w:r>
      <w:r>
        <w:rPr>
          <w:rStyle w:val="WW8Num3z0"/>
          <w:rFonts w:ascii="Verdana" w:hAnsi="Verdana"/>
          <w:color w:val="4682B4"/>
          <w:sz w:val="18"/>
          <w:szCs w:val="18"/>
        </w:rPr>
        <w:t>аудиторскими</w:t>
      </w:r>
      <w:r>
        <w:rPr>
          <w:rStyle w:val="WW8Num2z0"/>
          <w:rFonts w:ascii="Verdana" w:hAnsi="Verdana"/>
          <w:color w:val="000000"/>
          <w:sz w:val="18"/>
          <w:szCs w:val="18"/>
        </w:rPr>
        <w:t> </w:t>
      </w:r>
      <w:r>
        <w:rPr>
          <w:rFonts w:ascii="Verdana" w:hAnsi="Verdana"/>
          <w:color w:val="000000"/>
          <w:sz w:val="18"/>
          <w:szCs w:val="18"/>
        </w:rPr>
        <w:t>фирмами. Изучение научной литературы показало, что проблемам управленческого аудита уделяется недостаточное внимание - отсутствует однозначно определённая концептуальная основа, методика проведения, критерии оценки информации. Данные обстоятельства, а также практическая значимость оценки эффективности бухгалтерского учёта для целей управления предопределили выбор темы исследования.</w:t>
      </w:r>
    </w:p>
    <w:p w14:paraId="7853EDD4" w14:textId="77777777" w:rsidR="006A2CEF" w:rsidRDefault="006A2CEF" w:rsidP="006A2C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Цель диссертационного исследования заключается в совершенствовании теоретических основ и разработке методических положений управленческого аудита для оценки </w:t>
      </w:r>
      <w:r>
        <w:rPr>
          <w:rFonts w:ascii="Verdana" w:hAnsi="Verdana"/>
          <w:color w:val="000000"/>
          <w:sz w:val="18"/>
          <w:szCs w:val="18"/>
        </w:rPr>
        <w:lastRenderedPageBreak/>
        <w:t>эффективности</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информации в системе внутреннего контроля</w:t>
      </w:r>
      <w:r>
        <w:rPr>
          <w:rStyle w:val="WW8Num2z0"/>
          <w:rFonts w:ascii="Verdana" w:hAnsi="Verdana"/>
          <w:color w:val="000000"/>
          <w:sz w:val="18"/>
          <w:szCs w:val="18"/>
        </w:rPr>
        <w:t> </w:t>
      </w:r>
      <w:r>
        <w:rPr>
          <w:rStyle w:val="WW8Num3z0"/>
          <w:rFonts w:ascii="Verdana" w:hAnsi="Verdana"/>
          <w:color w:val="4682B4"/>
          <w:sz w:val="18"/>
          <w:szCs w:val="18"/>
        </w:rPr>
        <w:t>строительной</w:t>
      </w:r>
      <w:r>
        <w:rPr>
          <w:rStyle w:val="WW8Num2z0"/>
          <w:rFonts w:ascii="Verdana" w:hAnsi="Verdana"/>
          <w:color w:val="000000"/>
          <w:sz w:val="18"/>
          <w:szCs w:val="18"/>
        </w:rPr>
        <w:t> </w:t>
      </w:r>
      <w:r>
        <w:rPr>
          <w:rFonts w:ascii="Verdana" w:hAnsi="Verdana"/>
          <w:color w:val="000000"/>
          <w:sz w:val="18"/>
          <w:szCs w:val="18"/>
        </w:rPr>
        <w:t>организации. Для достижения этой цели в диссертационной работе поставлены следующие задачи:</w:t>
      </w:r>
    </w:p>
    <w:p w14:paraId="46D7E868" w14:textId="77777777" w:rsidR="006A2CEF" w:rsidRDefault="006A2CEF" w:rsidP="006A2CE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уточнить и конкретизировать понятийный аппарат, составляющий основу исследования;</w:t>
      </w:r>
    </w:p>
    <w:p w14:paraId="63FBCA80" w14:textId="77777777" w:rsidR="006A2CEF" w:rsidRDefault="006A2CEF" w:rsidP="006A2CE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выявить сущность, роль и особенности управленческого аудита в системе внутреннего контроля организации;</w:t>
      </w:r>
    </w:p>
    <w:p w14:paraId="4D947FD8" w14:textId="77777777" w:rsidR="006A2CEF" w:rsidRDefault="006A2CEF" w:rsidP="006A2C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обосновать методологический</w:t>
      </w:r>
      <w:r>
        <w:rPr>
          <w:rStyle w:val="WW8Num2z0"/>
          <w:rFonts w:ascii="Verdana" w:hAnsi="Verdana"/>
          <w:color w:val="000000"/>
          <w:sz w:val="18"/>
          <w:szCs w:val="18"/>
        </w:rPr>
        <w:t> </w:t>
      </w:r>
      <w:r>
        <w:rPr>
          <w:rStyle w:val="WW8Num3z0"/>
          <w:rFonts w:ascii="Verdana" w:hAnsi="Verdana"/>
          <w:color w:val="4682B4"/>
          <w:sz w:val="18"/>
          <w:szCs w:val="18"/>
        </w:rPr>
        <w:t>инструментарий</w:t>
      </w:r>
      <w:r>
        <w:rPr>
          <w:rStyle w:val="WW8Num2z0"/>
          <w:rFonts w:ascii="Verdana" w:hAnsi="Verdana"/>
          <w:color w:val="000000"/>
          <w:sz w:val="18"/>
          <w:szCs w:val="18"/>
        </w:rPr>
        <w:t> </w:t>
      </w:r>
      <w:r>
        <w:rPr>
          <w:rFonts w:ascii="Verdana" w:hAnsi="Verdana"/>
          <w:color w:val="000000"/>
          <w:sz w:val="18"/>
          <w:szCs w:val="18"/>
        </w:rPr>
        <w:t>управленческого аудита; - сформировать систему оценочных показателей эффективности данных бухгалтерского учёта организации;</w:t>
      </w:r>
    </w:p>
    <w:p w14:paraId="54F95829" w14:textId="77777777" w:rsidR="006A2CEF" w:rsidRDefault="006A2CEF" w:rsidP="006A2CE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разработать методический подход к оценке эффективности информации бухгалтерского учёта организации при принятии управленческих решений о её развитии;</w:t>
      </w:r>
    </w:p>
    <w:p w14:paraId="7CB7FCCD" w14:textId="77777777" w:rsidR="006A2CEF" w:rsidRDefault="006A2CEF" w:rsidP="006A2CE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обосновать и предложить логико-функциональную схему проведения управленческого аудита организации;</w:t>
      </w:r>
    </w:p>
    <w:p w14:paraId="396A317E" w14:textId="77777777" w:rsidR="006A2CEF" w:rsidRDefault="006A2CEF" w:rsidP="006A2CE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разработать алгоритм оценки эффективности бухгалтерской информации, позволяющий использовать современные программные продукты;</w:t>
      </w:r>
    </w:p>
    <w:p w14:paraId="39F993B4" w14:textId="77777777" w:rsidR="006A2CEF" w:rsidRDefault="006A2CEF" w:rsidP="006A2CE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обосновать и предложить модель оптимизации системы внутреннего контроля организации.</w:t>
      </w:r>
    </w:p>
    <w:p w14:paraId="36A42D91" w14:textId="77777777" w:rsidR="006A2CEF" w:rsidRDefault="006A2CEF" w:rsidP="006A2CE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Предмет и объект исследования. Предметом исследования является* комплекс теоретических и практических вопросов оценки эффективности бухгалтерской информации в рамках управленческого аудита.</w:t>
      </w:r>
    </w:p>
    <w:p w14:paraId="5374F0F6" w14:textId="77777777" w:rsidR="006A2CEF" w:rsidRDefault="006A2CEF" w:rsidP="006A2C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качестве объекта исследования выбраны</w:t>
      </w:r>
      <w:r>
        <w:rPr>
          <w:rStyle w:val="WW8Num2z0"/>
          <w:rFonts w:ascii="Verdana" w:hAnsi="Verdana"/>
          <w:color w:val="000000"/>
          <w:sz w:val="18"/>
          <w:szCs w:val="18"/>
        </w:rPr>
        <w:t> </w:t>
      </w:r>
      <w:r>
        <w:rPr>
          <w:rStyle w:val="WW8Num3z0"/>
          <w:rFonts w:ascii="Verdana" w:hAnsi="Verdana"/>
          <w:color w:val="4682B4"/>
          <w:sz w:val="18"/>
          <w:szCs w:val="18"/>
        </w:rPr>
        <w:t>строительные</w:t>
      </w:r>
      <w:r>
        <w:rPr>
          <w:rStyle w:val="WW8Num2z0"/>
          <w:rFonts w:ascii="Verdana" w:hAnsi="Verdana"/>
          <w:color w:val="000000"/>
          <w:sz w:val="18"/>
          <w:szCs w:val="18"/>
        </w:rPr>
        <w:t> </w:t>
      </w:r>
      <w:r>
        <w:rPr>
          <w:rFonts w:ascii="Verdana" w:hAnsi="Verdana"/>
          <w:color w:val="000000"/>
          <w:sz w:val="18"/>
          <w:szCs w:val="18"/>
        </w:rPr>
        <w:t>организации Ставропольского края.</w:t>
      </w:r>
    </w:p>
    <w:p w14:paraId="484CECAD" w14:textId="77777777" w:rsidR="006A2CEF" w:rsidRDefault="006A2CEF" w:rsidP="006A2C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Область исследования соответствует п. 2.1. — методология и технология аудита Паспорта специальностей</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Министерства образования и науки РФ (экономические науки).</w:t>
      </w:r>
    </w:p>
    <w:p w14:paraId="4A20847C" w14:textId="77777777" w:rsidR="006A2CEF" w:rsidRDefault="006A2CEF" w:rsidP="006A2C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Теоретической и методологической основой исследования послужили материалы научных трудов отечественных и зарубежных учёных в области бухгалтерского учёта, анализа и аудита, публикации периодических изданий, источники энциклопедического характера, рассмотрены нормативно-правовые акты, регулирующие данные виды деятельности. В процессе написания диссертационной работы были изучены материалы научных конференций, семинаров посвящённых проблемам развития бухгалтерского учёта и аудиторской деятельности в Российской Федерации, в частности, касающиеся проблемы повышения эффективности информационной системы бухгалтерского учёта в системе управления экономическим субъектом, роли бухгалтерского учёта и аудита, в процессе модернизации российской экономики, повышения качества аудиторской деятельности в условиях</w:t>
      </w:r>
      <w:r>
        <w:rPr>
          <w:rStyle w:val="WW8Num3z0"/>
          <w:rFonts w:ascii="Verdana" w:hAnsi="Verdana"/>
          <w:color w:val="4682B4"/>
          <w:sz w:val="18"/>
          <w:szCs w:val="18"/>
        </w:rPr>
        <w:t>интеграции</w:t>
      </w:r>
      <w:r>
        <w:rPr>
          <w:rStyle w:val="WW8Num2z0"/>
          <w:rFonts w:ascii="Verdana" w:hAnsi="Verdana"/>
          <w:color w:val="000000"/>
          <w:sz w:val="18"/>
          <w:szCs w:val="18"/>
        </w:rPr>
        <w:t> </w:t>
      </w:r>
      <w:r>
        <w:rPr>
          <w:rFonts w:ascii="Verdana" w:hAnsi="Verdana"/>
          <w:color w:val="000000"/>
          <w:sz w:val="18"/>
          <w:szCs w:val="18"/>
        </w:rPr>
        <w:t>Российской Федерации в-мировое хозяйство.</w:t>
      </w:r>
    </w:p>
    <w:p w14:paraId="5C876881" w14:textId="77777777" w:rsidR="006A2CEF" w:rsidRDefault="006A2CEF" w:rsidP="006A2CE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Методологической базой послужили как общенаучные способы познания окружающей действительности, так и методы отдельных отраслей знания. В качестве основы был выбран диалектический метод познания, позволяющий рассматривать все явления и процессы, протекающие внутри хозяйствующего субъекта в постоянном движении, развитии, взаимосвязи и взаимообусловленности. К общенаучным приёмам познания объекта диссертационного исследования, относятся: метод абстракции, анализа, синтеза, дедукции, индукции, аналогии, моделирования. Также были использованьь приёмы таких дисциплин как: бухгалтерский учёт и» статистика, экономический анализ, аудит, методы общественных наук и т. д. В качестве методов бухгалтерского учёта и статистики использовались: наблюдение, регистрация показателей изучаемых явлений, группировка и сводка материала, приёмы статистической выборки. Решение поставленных задач потребовало использования способов и приёмов экономического анализа — сравнения, построения системы аналитических таблиц и графиков, создания системы аналитических показателей, метода абсолютных, относительных и средних величин, построение рядов динамики, вертикальный, горизонтальный, факторный анализ, а также приёмов и способов* аудита ( инспектирование, прослеживание, сканирование письменный запрос и подтверждение, пересчёт и* т. д.). Кроме того, в процессе исследования важную роль играло использование структурного, функционального, комплексного и системного подходов.</w:t>
      </w:r>
    </w:p>
    <w:p w14:paraId="51C10670" w14:textId="77777777" w:rsidR="006A2CEF" w:rsidRDefault="006A2CEF" w:rsidP="006A2C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Информационной основой исследования послужили материалы Федеральной службы </w:t>
      </w:r>
      <w:r>
        <w:rPr>
          <w:rFonts w:ascii="Verdana" w:hAnsi="Verdana"/>
          <w:color w:val="000000"/>
          <w:sz w:val="18"/>
          <w:szCs w:val="18"/>
        </w:rPr>
        <w:lastRenderedPageBreak/>
        <w:t>государственной статистики,</w:t>
      </w:r>
      <w:r>
        <w:rPr>
          <w:rStyle w:val="WW8Num2z0"/>
          <w:rFonts w:ascii="Verdana" w:hAnsi="Verdana"/>
          <w:color w:val="000000"/>
          <w:sz w:val="18"/>
          <w:szCs w:val="18"/>
        </w:rPr>
        <w:t> </w:t>
      </w:r>
      <w:r>
        <w:rPr>
          <w:rStyle w:val="WW8Num3z0"/>
          <w:rFonts w:ascii="Verdana" w:hAnsi="Verdana"/>
          <w:color w:val="4682B4"/>
          <w:sz w:val="18"/>
          <w:szCs w:val="18"/>
        </w:rPr>
        <w:t>территориального</w:t>
      </w:r>
      <w:r>
        <w:rPr>
          <w:rStyle w:val="WW8Num2z0"/>
          <w:rFonts w:ascii="Verdana" w:hAnsi="Verdana"/>
          <w:color w:val="000000"/>
          <w:sz w:val="18"/>
          <w:szCs w:val="18"/>
        </w:rPr>
        <w:t> </w:t>
      </w:r>
      <w:r>
        <w:rPr>
          <w:rFonts w:ascii="Verdana" w:hAnsi="Verdana"/>
          <w:color w:val="000000"/>
          <w:sz w:val="18"/>
          <w:szCs w:val="18"/>
        </w:rPr>
        <w:t>органа Федеральной службы государственной статистики по Ставропольскому краю, статистическая и</w:t>
      </w:r>
      <w:r>
        <w:rPr>
          <w:rStyle w:val="WW8Num2z0"/>
          <w:rFonts w:ascii="Verdana" w:hAnsi="Verdana"/>
          <w:color w:val="000000"/>
          <w:sz w:val="18"/>
          <w:szCs w:val="18"/>
        </w:rPr>
        <w:t>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отчетность строительных организаций Ставропольского края, а также результаты выборочных статистических обследований</w:t>
      </w:r>
      <w:r>
        <w:rPr>
          <w:rStyle w:val="WW8Num2z0"/>
          <w:rFonts w:ascii="Verdana" w:hAnsi="Verdana"/>
          <w:color w:val="000000"/>
          <w:sz w:val="18"/>
          <w:szCs w:val="18"/>
        </w:rPr>
        <w:t> </w:t>
      </w:r>
      <w:r>
        <w:rPr>
          <w:rStyle w:val="WW8Num3z0"/>
          <w:rFonts w:ascii="Verdana" w:hAnsi="Verdana"/>
          <w:color w:val="4682B4"/>
          <w:sz w:val="18"/>
          <w:szCs w:val="18"/>
        </w:rPr>
        <w:t>строительного</w:t>
      </w:r>
      <w:r>
        <w:rPr>
          <w:rStyle w:val="WW8Num2z0"/>
          <w:rFonts w:ascii="Verdana" w:hAnsi="Verdana"/>
          <w:color w:val="000000"/>
          <w:sz w:val="18"/>
          <w:szCs w:val="18"/>
        </w:rPr>
        <w:t> </w:t>
      </w:r>
      <w:r>
        <w:rPr>
          <w:rFonts w:ascii="Verdana" w:hAnsi="Verdana"/>
          <w:color w:val="000000"/>
          <w:sz w:val="18"/>
          <w:szCs w:val="18"/>
        </w:rPr>
        <w:t>комплекса Ставропольского края, выполненных автором в процессе исследования.</w:t>
      </w:r>
    </w:p>
    <w:p w14:paraId="7520CDE7" w14:textId="77777777" w:rsidR="006A2CEF" w:rsidRDefault="006A2CEF" w:rsidP="006A2C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Научная новизна.исследования заключается в создании.методического</w:t>
      </w:r>
      <w:r>
        <w:rPr>
          <w:rStyle w:val="WW8Num2z0"/>
          <w:rFonts w:ascii="Verdana" w:hAnsi="Verdana"/>
          <w:color w:val="000000"/>
          <w:sz w:val="18"/>
          <w:szCs w:val="18"/>
        </w:rPr>
        <w:t> </w:t>
      </w:r>
      <w:r>
        <w:rPr>
          <w:rStyle w:val="WW8Num3z0"/>
          <w:rFonts w:ascii="Verdana" w:hAnsi="Verdana"/>
          <w:color w:val="4682B4"/>
          <w:sz w:val="18"/>
          <w:szCs w:val="18"/>
        </w:rPr>
        <w:t>инструментария</w:t>
      </w:r>
      <w:r>
        <w:rPr>
          <w:rStyle w:val="WW8Num2z0"/>
          <w:rFonts w:ascii="Verdana" w:hAnsi="Verdana"/>
          <w:color w:val="000000"/>
          <w:sz w:val="18"/>
          <w:szCs w:val="18"/>
        </w:rPr>
        <w:t> </w:t>
      </w:r>
      <w:r>
        <w:rPr>
          <w:rFonts w:ascii="Verdana" w:hAnsi="Verdana"/>
          <w:color w:val="000000"/>
          <w:sz w:val="18"/>
          <w:szCs w:val="18"/>
        </w:rPr>
        <w:t>оценки эффективности бухгалтерской информации:в рамках управленческого аудита для*оптимизации системы, внутреннего контроля в строительной организации, обеспечивающего</w:t>
      </w:r>
      <w:r>
        <w:rPr>
          <w:rStyle w:val="WW8Num2z0"/>
          <w:rFonts w:ascii="Verdana" w:hAnsi="Verdana"/>
          <w:color w:val="000000"/>
          <w:sz w:val="18"/>
          <w:szCs w:val="18"/>
        </w:rPr>
        <w:t> </w:t>
      </w:r>
      <w:r>
        <w:rPr>
          <w:rStyle w:val="WW8Num3z0"/>
          <w:rFonts w:ascii="Verdana" w:hAnsi="Verdana"/>
          <w:color w:val="4682B4"/>
          <w:sz w:val="18"/>
          <w:szCs w:val="18"/>
        </w:rPr>
        <w:t>своевременность</w:t>
      </w:r>
      <w:r>
        <w:rPr>
          <w:rStyle w:val="WW8Num2z0"/>
          <w:rFonts w:ascii="Verdana" w:hAnsi="Verdana"/>
          <w:color w:val="000000"/>
          <w:sz w:val="18"/>
          <w:szCs w:val="18"/>
        </w:rPr>
        <w:t> </w:t>
      </w:r>
      <w:r>
        <w:rPr>
          <w:rFonts w:ascii="Verdana" w:hAnsi="Verdana"/>
          <w:color w:val="000000"/>
          <w:sz w:val="18"/>
          <w:szCs w:val="18"/>
        </w:rPr>
        <w:t>принятия управленческих решений о.её развитии. При этом получены следующие наиболее существенные научные результаты:</w:t>
      </w:r>
    </w:p>
    <w:p w14:paraId="0688013F" w14:textId="77777777" w:rsidR="006A2CEF" w:rsidRDefault="006A2CEF" w:rsidP="006A2CE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конкретизированы концептуальные основы оценки эффективности бухгалтерской информации, в частности, уточнена структура её качественных характеристик, обеспечивающих своевременность принятия управленческих решений;</w:t>
      </w:r>
    </w:p>
    <w:p w14:paraId="2AA477C6" w14:textId="77777777" w:rsidR="006A2CEF" w:rsidRDefault="006A2CEF" w:rsidP="006A2CE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уточнено понятие управленческого аудита; как процесса оценки информации бухгалтерского,учёта и отчётности на соответствие потребностям эффективного управления организацией, а также определено его место в системе внутреннего контроля;</w:t>
      </w:r>
    </w:p>
    <w:p w14:paraId="0293AF04" w14:textId="77777777" w:rsidR="006A2CEF" w:rsidRDefault="006A2CEF" w:rsidP="006A2CE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обоснован и предложен методологический инструментарий управленческого аудита эффективности бухгалтерского информационного потока, включающий концептуальную основу, понятийный аппарат, приёмы и способы организации и проведения-аудиторской проверки и методику оценки* эффективности информации;</w:t>
      </w:r>
    </w:p>
    <w:p w14:paraId="76ADD5E3" w14:textId="77777777" w:rsidR="006A2CEF" w:rsidRDefault="006A2CEF" w:rsidP="006A2C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сформирована»системаоценочных,показателей эффективности бухt</w:t>
      </w:r>
      <w:r>
        <w:rPr>
          <w:rStyle w:val="WW8Num2z0"/>
          <w:rFonts w:ascii="Verdana" w:hAnsi="Verdana"/>
          <w:color w:val="000000"/>
          <w:sz w:val="18"/>
          <w:szCs w:val="18"/>
        </w:rPr>
        <w:t> </w:t>
      </w:r>
      <w:r>
        <w:rPr>
          <w:rStyle w:val="WW8Num3z0"/>
          <w:rFonts w:ascii="Verdana" w:hAnsi="Verdana"/>
          <w:color w:val="4682B4"/>
          <w:sz w:val="18"/>
          <w:szCs w:val="18"/>
        </w:rPr>
        <w:t>галтерской</w:t>
      </w:r>
      <w:r>
        <w:rPr>
          <w:rFonts w:ascii="Verdana" w:hAnsi="Verdana"/>
          <w:color w:val="000000"/>
          <w:sz w:val="18"/>
          <w:szCs w:val="18"/>
        </w:rPr>
        <w:t>, информации, использование которой позволит обеспечить адекватность и своевременность принимаемых управленческих решений;</w:t>
      </w:r>
    </w:p>
    <w:p w14:paraId="05F35078" w14:textId="77777777" w:rsidR="006A2CEF" w:rsidRDefault="006A2CEF" w:rsidP="006A2CE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разработан и апробирован методический подход к оценке эффективности бухгалтерской информации; обеспечивающий развитие системы внутреннего контроля организации;</w:t>
      </w:r>
    </w:p>
    <w:p w14:paraId="6262BE78" w14:textId="77777777" w:rsidR="006A2CEF" w:rsidRDefault="006A2CEF" w:rsidP="006A2C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предложена логико-функциональная схема проведения управленческого аудита организации, позволяющая адекватно описывать процесс оценки</w:t>
      </w:r>
      <w:r>
        <w:rPr>
          <w:rStyle w:val="WW8Num2z0"/>
          <w:rFonts w:ascii="Verdana" w:hAnsi="Verdana"/>
          <w:color w:val="000000"/>
          <w:sz w:val="18"/>
          <w:szCs w:val="18"/>
        </w:rPr>
        <w:t> </w:t>
      </w:r>
      <w:r>
        <w:rPr>
          <w:rStyle w:val="WW8Num3z0"/>
          <w:rFonts w:ascii="Verdana" w:hAnsi="Verdana"/>
          <w:color w:val="4682B4"/>
          <w:sz w:val="18"/>
          <w:szCs w:val="18"/>
        </w:rPr>
        <w:t>полезности</w:t>
      </w:r>
      <w:r>
        <w:rPr>
          <w:rStyle w:val="WW8Num2z0"/>
          <w:rFonts w:ascii="Verdana" w:hAnsi="Verdana"/>
          <w:color w:val="000000"/>
          <w:sz w:val="18"/>
          <w:szCs w:val="18"/>
        </w:rPr>
        <w:t> </w:t>
      </w:r>
      <w:r>
        <w:rPr>
          <w:rFonts w:ascii="Verdana" w:hAnsi="Verdana"/>
          <w:color w:val="000000"/>
          <w:sz w:val="18"/>
          <w:szCs w:val="18"/>
        </w:rPr>
        <w:t>бухгалтерской информации для эффективного управления организацией;</w:t>
      </w:r>
    </w:p>
    <w:p w14:paraId="0131E840" w14:textId="77777777" w:rsidR="006A2CEF" w:rsidRDefault="006A2CEF" w:rsidP="006A2C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предложен и апробирован алгоритм оценки эффективности</w:t>
      </w:r>
      <w:r>
        <w:rPr>
          <w:rStyle w:val="WW8Num2z0"/>
          <w:rFonts w:ascii="Verdana" w:hAnsi="Verdana"/>
          <w:color w:val="000000"/>
          <w:sz w:val="18"/>
          <w:szCs w:val="18"/>
        </w:rPr>
        <w:t> </w:t>
      </w:r>
      <w:r>
        <w:rPr>
          <w:rStyle w:val="WW8Num3z0"/>
          <w:rFonts w:ascii="Verdana" w:hAnsi="Verdana"/>
          <w:color w:val="4682B4"/>
          <w:sz w:val="18"/>
          <w:szCs w:val="18"/>
        </w:rPr>
        <w:t>бухгал</w:t>
      </w:r>
      <w:r>
        <w:rPr>
          <w:rFonts w:ascii="Verdana" w:hAnsi="Verdana"/>
          <w:color w:val="000000"/>
          <w:sz w:val="18"/>
          <w:szCs w:val="18"/>
        </w:rPr>
        <w:t>t терской информации, положенный в основу разработанных автором, программных продуктов для автоматизированного решения задач управленческого аудита;</w:t>
      </w:r>
    </w:p>
    <w:p w14:paraId="72A78CE1" w14:textId="77777777" w:rsidR="006A2CEF" w:rsidRDefault="006A2CEF" w:rsidP="006A2C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разработана модель, оптимизации системы внутреннего контроля организации, обеспечивающая</w:t>
      </w:r>
      <w:r>
        <w:rPr>
          <w:rStyle w:val="WW8Num2z0"/>
          <w:rFonts w:ascii="Verdana" w:hAnsi="Verdana"/>
          <w:color w:val="000000"/>
          <w:sz w:val="18"/>
          <w:szCs w:val="18"/>
        </w:rPr>
        <w:t> </w:t>
      </w:r>
      <w:r>
        <w:rPr>
          <w:rStyle w:val="WW8Num3z0"/>
          <w:rFonts w:ascii="Verdana" w:hAnsi="Verdana"/>
          <w:color w:val="4682B4"/>
          <w:sz w:val="18"/>
          <w:szCs w:val="18"/>
        </w:rPr>
        <w:t>удовлетворение</w:t>
      </w:r>
      <w:r>
        <w:rPr>
          <w:rStyle w:val="WW8Num2z0"/>
          <w:rFonts w:ascii="Verdana" w:hAnsi="Verdana"/>
          <w:color w:val="000000"/>
          <w:sz w:val="18"/>
          <w:szCs w:val="18"/>
        </w:rPr>
        <w:t> </w:t>
      </w:r>
      <w:r>
        <w:rPr>
          <w:rFonts w:ascii="Verdana" w:hAnsi="Verdana"/>
          <w:color w:val="000000"/>
          <w:sz w:val="18"/>
          <w:szCs w:val="18"/>
        </w:rPr>
        <w:t>потребности ее менеджмента в эффективной бухгалтерской информации.</w:t>
      </w:r>
    </w:p>
    <w:p w14:paraId="20D48555" w14:textId="77777777" w:rsidR="006A2CEF" w:rsidRDefault="006A2CEF" w:rsidP="006A2C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исследования заключается в том, что выполненные автором в диссертационной работе обобщения и методические разработки могут быть достаточно широко применены в перспективной и</w:t>
      </w:r>
      <w:r>
        <w:rPr>
          <w:rStyle w:val="WW8Num2z0"/>
          <w:rFonts w:ascii="Verdana" w:hAnsi="Verdana"/>
          <w:color w:val="000000"/>
          <w:sz w:val="18"/>
          <w:szCs w:val="18"/>
        </w:rPr>
        <w:t> </w:t>
      </w:r>
      <w:r>
        <w:rPr>
          <w:rStyle w:val="WW8Num3z0"/>
          <w:rFonts w:ascii="Verdana" w:hAnsi="Verdana"/>
          <w:color w:val="4682B4"/>
          <w:sz w:val="18"/>
          <w:szCs w:val="18"/>
        </w:rPr>
        <w:t>текущей</w:t>
      </w:r>
      <w:r>
        <w:rPr>
          <w:rStyle w:val="WW8Num2z0"/>
          <w:rFonts w:ascii="Verdana" w:hAnsi="Verdana"/>
          <w:color w:val="000000"/>
          <w:sz w:val="18"/>
          <w:szCs w:val="18"/>
        </w:rPr>
        <w:t> </w:t>
      </w:r>
      <w:r>
        <w:rPr>
          <w:rFonts w:ascii="Verdana" w:hAnsi="Verdana"/>
          <w:color w:val="000000"/>
          <w:sz w:val="18"/>
          <w:szCs w:val="18"/>
        </w:rPr>
        <w:t>работе строительных организаций: для формирования и функционирования управленческого аудита эффективности бухгалтерской информации и совершенствования системы внутреннего контроля как основы для развития ее</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Fonts w:ascii="Verdana" w:hAnsi="Verdana"/>
          <w:color w:val="000000"/>
          <w:sz w:val="18"/>
          <w:szCs w:val="18"/>
        </w:rPr>
        <w:t>. Использование разработанных методов и моделей управленческого аудита позволит выявить недостатки в организации</w:t>
      </w:r>
      <w:r>
        <w:rPr>
          <w:rStyle w:val="WW8Num2z0"/>
          <w:rFonts w:ascii="Verdana" w:hAnsi="Verdana"/>
          <w:color w:val="000000"/>
          <w:sz w:val="18"/>
          <w:szCs w:val="18"/>
        </w:rPr>
        <w:t> </w:t>
      </w:r>
      <w:r>
        <w:rPr>
          <w:rStyle w:val="WW8Num3z0"/>
          <w:rFonts w:ascii="Verdana" w:hAnsi="Verdana"/>
          <w:color w:val="4682B4"/>
          <w:sz w:val="18"/>
          <w:szCs w:val="18"/>
        </w:rPr>
        <w:t>бухгалтерских</w:t>
      </w:r>
      <w:r>
        <w:rPr>
          <w:rStyle w:val="WW8Num2z0"/>
          <w:rFonts w:ascii="Verdana" w:hAnsi="Verdana"/>
          <w:color w:val="000000"/>
          <w:sz w:val="18"/>
          <w:szCs w:val="18"/>
        </w:rPr>
        <w:t> </w:t>
      </w:r>
      <w:r>
        <w:rPr>
          <w:rFonts w:ascii="Verdana" w:hAnsi="Verdana"/>
          <w:color w:val="000000"/>
          <w:sz w:val="18"/>
          <w:szCs w:val="18"/>
        </w:rPr>
        <w:t>информационных систем и определить основные направления ее совершенствования.</w:t>
      </w:r>
    </w:p>
    <w:p w14:paraId="140BDAFC" w14:textId="77777777" w:rsidR="006A2CEF" w:rsidRDefault="006A2CEF" w:rsidP="006A2C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Предлагаемые методические подходы к оценке эффективности бухгалтерской информации и формированию управленческого аудита на предприятии могут быть применимы не только в строительной отрасли, но и в других отраслях экономики для решения проблем адаптации бухгалтерских информационных систем к изменяющимся потребностям менеджмента организации в условиях</w:t>
      </w:r>
      <w:r>
        <w:rPr>
          <w:rStyle w:val="WW8Num2z0"/>
          <w:rFonts w:ascii="Verdana" w:hAnsi="Verdana"/>
          <w:color w:val="000000"/>
          <w:sz w:val="18"/>
          <w:szCs w:val="18"/>
        </w:rPr>
        <w:t> </w:t>
      </w:r>
      <w:r>
        <w:rPr>
          <w:rStyle w:val="WW8Num3z0"/>
          <w:rFonts w:ascii="Verdana" w:hAnsi="Verdana"/>
          <w:color w:val="4682B4"/>
          <w:sz w:val="18"/>
          <w:szCs w:val="18"/>
        </w:rPr>
        <w:t>конкурентной</w:t>
      </w:r>
      <w:r>
        <w:rPr>
          <w:rStyle w:val="WW8Num2z0"/>
          <w:rFonts w:ascii="Verdana" w:hAnsi="Verdana"/>
          <w:color w:val="000000"/>
          <w:sz w:val="18"/>
          <w:szCs w:val="18"/>
        </w:rPr>
        <w:t> </w:t>
      </w:r>
      <w:r>
        <w:rPr>
          <w:rFonts w:ascii="Verdana" w:hAnsi="Verdana"/>
          <w:color w:val="000000"/>
          <w:sz w:val="18"/>
          <w:szCs w:val="18"/>
        </w:rPr>
        <w:t>среды.</w:t>
      </w:r>
    </w:p>
    <w:p w14:paraId="25DCA581" w14:textId="77777777" w:rsidR="006A2CEF" w:rsidRDefault="006A2CEF" w:rsidP="006A2C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работы и внедрение результатов исследования. Основные теоретические и методические аспекты диссертации приняты к внедрению и используются на предприятиях строительной отрасли Ставропольского края:</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СК Вариант</w:t>
      </w:r>
      <w:r>
        <w:rPr>
          <w:rFonts w:ascii="Verdana" w:hAnsi="Verdana"/>
          <w:color w:val="000000"/>
          <w:sz w:val="18"/>
          <w:szCs w:val="18"/>
        </w:rPr>
        <w:t xml:space="preserve">» (справка о внедрении от </w:t>
      </w:r>
      <w:r>
        <w:rPr>
          <w:rFonts w:ascii="Verdana" w:hAnsi="Verdana"/>
          <w:color w:val="000000"/>
          <w:sz w:val="18"/>
          <w:szCs w:val="18"/>
        </w:rPr>
        <w:lastRenderedPageBreak/>
        <w:t>06.12.07г.); ООО «</w:t>
      </w:r>
      <w:r>
        <w:rPr>
          <w:rStyle w:val="WW8Num3z0"/>
          <w:rFonts w:ascii="Verdana" w:hAnsi="Verdana"/>
          <w:color w:val="4682B4"/>
          <w:sz w:val="18"/>
          <w:szCs w:val="18"/>
        </w:rPr>
        <w:t>Ставкой</w:t>
      </w:r>
      <w:r>
        <w:rPr>
          <w:rFonts w:ascii="Verdana" w:hAnsi="Verdana"/>
          <w:color w:val="000000"/>
          <w:sz w:val="18"/>
          <w:szCs w:val="18"/>
        </w:rPr>
        <w:t>» (справка о внедрении от 11.12.07г.) ООО «</w:t>
      </w:r>
      <w:r>
        <w:rPr>
          <w:rStyle w:val="WW8Num3z0"/>
          <w:rFonts w:ascii="Verdana" w:hAnsi="Verdana"/>
          <w:color w:val="4682B4"/>
          <w:sz w:val="18"/>
          <w:szCs w:val="18"/>
        </w:rPr>
        <w:t>СК Эвилин</w:t>
      </w:r>
      <w:r>
        <w:rPr>
          <w:rFonts w:ascii="Verdana" w:hAnsi="Verdana"/>
          <w:color w:val="000000"/>
          <w:sz w:val="18"/>
          <w:szCs w:val="18"/>
        </w:rPr>
        <w:t>» (справка о внедрении от 14.12.07г.).</w:t>
      </w:r>
    </w:p>
    <w:p w14:paraId="1CC602EF" w14:textId="77777777" w:rsidR="006A2CEF" w:rsidRDefault="006A2CEF" w:rsidP="006A2CE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Результаты исследования используются в учебном процессе Ставропольского государственного университета (акт внедрения от 19.12.2007г.)</w:t>
      </w:r>
    </w:p>
    <w:p w14:paraId="736B3FB9" w14:textId="77777777" w:rsidR="006A2CEF" w:rsidRDefault="006A2CEF" w:rsidP="006A2C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Концептуальные положения и результаты диссертационной работы докладывались и получили одобрение на международной научно-практической конференции «</w:t>
      </w:r>
      <w:r>
        <w:rPr>
          <w:rStyle w:val="WW8Num3z0"/>
          <w:rFonts w:ascii="Verdana" w:hAnsi="Verdana"/>
          <w:color w:val="4682B4"/>
          <w:sz w:val="18"/>
          <w:szCs w:val="18"/>
        </w:rPr>
        <w:t>Совершенствование учета, анализа и аудита в условиях рынка</w:t>
      </w:r>
      <w:r>
        <w:rPr>
          <w:rFonts w:ascii="Verdana" w:hAnsi="Verdana"/>
          <w:color w:val="000000"/>
          <w:sz w:val="18"/>
          <w:szCs w:val="18"/>
        </w:rPr>
        <w:t>» (г. Астрахань, 2004); региональных научно-практических конференциях в Ставропольском государственном университете (2006 — 2008гг.), научно-методических конференциях в Северо-Кавказском государственном техническом университете (г. Ставрополь).</w:t>
      </w:r>
    </w:p>
    <w:p w14:paraId="74787F2F" w14:textId="77777777" w:rsidR="006A2CEF" w:rsidRDefault="006A2CEF" w:rsidP="006A2C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четвёртом номере журнала «Аудит и финансовый* анализ/Audit and Financial Analysis» за 2007 год, на публичное рассмотрение была представлена статья, посвященная теоретико-методологическим аспектам управленческого аудита, как способа оценки эффективности бухгалтерского информационного потока. 2 Г июня 2007 года Федеральной службой по интеллектуальной</w:t>
      </w:r>
      <w:r>
        <w:rPr>
          <w:rStyle w:val="WW8Num2z0"/>
          <w:rFonts w:ascii="Verdana" w:hAnsi="Verdana"/>
          <w:color w:val="000000"/>
          <w:sz w:val="18"/>
          <w:szCs w:val="18"/>
        </w:rPr>
        <w:t> </w:t>
      </w:r>
      <w:r>
        <w:rPr>
          <w:rStyle w:val="WW8Num3z0"/>
          <w:rFonts w:ascii="Verdana" w:hAnsi="Verdana"/>
          <w:color w:val="4682B4"/>
          <w:sz w:val="18"/>
          <w:szCs w:val="18"/>
        </w:rPr>
        <w:t>собственности</w:t>
      </w:r>
      <w:r>
        <w:rPr>
          <w:rFonts w:ascii="Verdana" w:hAnsi="Verdana"/>
          <w:color w:val="000000"/>
          <w:sz w:val="18"/>
          <w:szCs w:val="18"/>
        </w:rPr>
        <w:t>, патентам и товарным знакам РФ зарегистрирована в Реестре программ для</w:t>
      </w:r>
      <w:r>
        <w:rPr>
          <w:rStyle w:val="WW8Num2z0"/>
          <w:rFonts w:ascii="Verdana" w:hAnsi="Verdana"/>
          <w:color w:val="000000"/>
          <w:sz w:val="18"/>
          <w:szCs w:val="18"/>
        </w:rPr>
        <w:t> </w:t>
      </w:r>
      <w:r>
        <w:rPr>
          <w:rStyle w:val="WW8Num3z0"/>
          <w:rFonts w:ascii="Verdana" w:hAnsi="Verdana"/>
          <w:color w:val="4682B4"/>
          <w:sz w:val="18"/>
          <w:szCs w:val="18"/>
        </w:rPr>
        <w:t>ЭВМ</w:t>
      </w:r>
      <w:r>
        <w:rPr>
          <w:rStyle w:val="WW8Num2z0"/>
          <w:rFonts w:ascii="Verdana" w:hAnsi="Verdana"/>
          <w:color w:val="000000"/>
          <w:sz w:val="18"/>
          <w:szCs w:val="18"/>
        </w:rPr>
        <w:t> </w:t>
      </w:r>
      <w:r>
        <w:rPr>
          <w:rFonts w:ascii="Verdana" w:hAnsi="Verdana"/>
          <w:color w:val="000000"/>
          <w:sz w:val="18"/>
          <w:szCs w:val="18"/>
        </w:rPr>
        <w:t>авторская программа: «Оценка эффективности информации бухгалтерского учёта для целей управления организацией» (Свидетельство № 2007612673 (приложение Г)).</w:t>
      </w:r>
    </w:p>
    <w:p w14:paraId="4DB42C54" w14:textId="77777777" w:rsidR="006A2CEF" w:rsidRDefault="006A2CEF" w:rsidP="006A2CE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Публикации; По теме диссертации, опубликовано 8 научных работ общим объемом 2,57 п.л. (авторских 1,87 п.л.).</w:t>
      </w:r>
    </w:p>
    <w:p w14:paraId="14156EE8" w14:textId="77777777" w:rsidR="006A2CEF" w:rsidRDefault="006A2CEF" w:rsidP="006A2CE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Структура диссертации» обусловлена , целью и задачами, поставленными, и решенными в ходе исследования: Работа состоит из введения, трех глав, заключения; содержит 12 таблиц, 28 рисунков, 7 приложений, библиографический список, включающий 145 наименований.</w:t>
      </w:r>
    </w:p>
    <w:p w14:paraId="154C6C56" w14:textId="77777777" w:rsidR="006A2CEF" w:rsidRDefault="006A2CEF" w:rsidP="006A2CEF">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Тараненко, Ростислав Георгиевич</w:t>
      </w:r>
    </w:p>
    <w:p w14:paraId="2FE4DF9B" w14:textId="77777777" w:rsidR="006A2CEF" w:rsidRDefault="006A2CEF" w:rsidP="006A2CE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Выводы и предложения</w:t>
      </w:r>
    </w:p>
    <w:p w14:paraId="7A631845" w14:textId="77777777" w:rsidR="006A2CEF" w:rsidRDefault="006A2CEF" w:rsidP="006A2CE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результате проведённого исследования мы пришли к следующим выводам:</w:t>
      </w:r>
    </w:p>
    <w:p w14:paraId="46A6FC89" w14:textId="77777777" w:rsidR="006A2CEF" w:rsidRDefault="006A2CEF" w:rsidP="006A2C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Современная организация представляет сложную систему управления, основным элементом которой является информационная подсистема. Она пронизывает весь</w:t>
      </w:r>
      <w:r>
        <w:rPr>
          <w:rStyle w:val="WW8Num2z0"/>
          <w:rFonts w:ascii="Verdana" w:hAnsi="Verdana"/>
          <w:color w:val="000000"/>
          <w:sz w:val="18"/>
          <w:szCs w:val="18"/>
        </w:rPr>
        <w:t> </w:t>
      </w:r>
      <w:r>
        <w:rPr>
          <w:rStyle w:val="WW8Num3z0"/>
          <w:rFonts w:ascii="Verdana" w:hAnsi="Verdana"/>
          <w:color w:val="4682B4"/>
          <w:sz w:val="18"/>
          <w:szCs w:val="18"/>
        </w:rPr>
        <w:t>хозяйственный</w:t>
      </w:r>
      <w:r>
        <w:rPr>
          <w:rStyle w:val="WW8Num2z0"/>
          <w:rFonts w:ascii="Verdana" w:hAnsi="Verdana"/>
          <w:color w:val="000000"/>
          <w:sz w:val="18"/>
          <w:szCs w:val="18"/>
        </w:rPr>
        <w:t> </w:t>
      </w:r>
      <w:r>
        <w:rPr>
          <w:rFonts w:ascii="Verdana" w:hAnsi="Verdana"/>
          <w:color w:val="000000"/>
          <w:sz w:val="18"/>
          <w:szCs w:val="18"/>
        </w:rPr>
        <w:t>комплекс и выполняет основные функции управления, такие как: коммуникативная, аналитическая, координирующая, функция обратной связи, контрольная,</w:t>
      </w:r>
      <w:r>
        <w:rPr>
          <w:rStyle w:val="WW8Num2z0"/>
          <w:rFonts w:ascii="Verdana" w:hAnsi="Verdana"/>
          <w:color w:val="000000"/>
          <w:sz w:val="18"/>
          <w:szCs w:val="18"/>
        </w:rPr>
        <w:t> </w:t>
      </w:r>
      <w:r>
        <w:rPr>
          <w:rStyle w:val="WW8Num3z0"/>
          <w:rFonts w:ascii="Verdana" w:hAnsi="Verdana"/>
          <w:color w:val="4682B4"/>
          <w:sz w:val="18"/>
          <w:szCs w:val="18"/>
        </w:rPr>
        <w:t>прогнозная</w:t>
      </w:r>
      <w:r>
        <w:rPr>
          <w:rFonts w:ascii="Verdana" w:hAnsi="Verdana"/>
          <w:color w:val="000000"/>
          <w:sz w:val="18"/>
          <w:szCs w:val="18"/>
        </w:rPr>
        <w:t>: На основе полученных данных о внешней и внутренней среде предприятия</w:t>
      </w:r>
      <w:r>
        <w:rPr>
          <w:rStyle w:val="WW8Num2z0"/>
          <w:rFonts w:ascii="Verdana" w:hAnsi="Verdana"/>
          <w:color w:val="000000"/>
          <w:sz w:val="18"/>
          <w:szCs w:val="18"/>
        </w:rPr>
        <w:t> </w:t>
      </w:r>
      <w:r>
        <w:rPr>
          <w:rStyle w:val="WW8Num3z0"/>
          <w:rFonts w:ascii="Verdana" w:hAnsi="Verdana"/>
          <w:color w:val="4682B4"/>
          <w:sz w:val="18"/>
          <w:szCs w:val="18"/>
        </w:rPr>
        <w:t>менеджер</w:t>
      </w:r>
      <w:r>
        <w:rPr>
          <w:rFonts w:ascii="Verdana" w:hAnsi="Verdana"/>
          <w:color w:val="000000"/>
          <w:sz w:val="18"/>
          <w:szCs w:val="18"/>
        </w:rPr>
        <w:t>принимает необходимые управленческие решения. Поэтому эффективность работы</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персонала напрямую зависит от качества информационных потоков, организации. Так как основная часть данных об экономических процессах, протекающих на предприятии формируется в рамках системы данных</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учёта, то высокий уровень эффективности последней представляет одну из важных задач стоящих перед администрацией экономического субъекта. Для выполнения рассматриваемой задачи требуется постоянный контроль качества, который невозможен без проведения комплексной, всесторонней оценки эффективности информации бухгалтерского учёта для целей управления организацией.</w:t>
      </w:r>
    </w:p>
    <w:p w14:paraId="0F32FC26" w14:textId="77777777" w:rsidR="006A2CEF" w:rsidRDefault="006A2CEF" w:rsidP="006A2C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Изучение научной литературы, посвящённой проблеме эффективности информационной системы бухгалтерского учёта для целей принятия решений</w:t>
      </w:r>
      <w:r>
        <w:rPr>
          <w:rStyle w:val="WW8Num2z0"/>
          <w:rFonts w:ascii="Verdana" w:hAnsi="Verdana"/>
          <w:color w:val="000000"/>
          <w:sz w:val="18"/>
          <w:szCs w:val="18"/>
        </w:rPr>
        <w:t> </w:t>
      </w:r>
      <w:r>
        <w:rPr>
          <w:rStyle w:val="WW8Num3z0"/>
          <w:rFonts w:ascii="Verdana" w:hAnsi="Verdana"/>
          <w:color w:val="4682B4"/>
          <w:sz w:val="18"/>
          <w:szCs w:val="18"/>
        </w:rPr>
        <w:t>заинтересованными</w:t>
      </w:r>
      <w:r>
        <w:rPr>
          <w:rStyle w:val="WW8Num2z0"/>
          <w:rFonts w:ascii="Verdana" w:hAnsi="Verdana"/>
          <w:color w:val="000000"/>
          <w:sz w:val="18"/>
          <w:szCs w:val="18"/>
        </w:rPr>
        <w:t> </w:t>
      </w:r>
      <w:r>
        <w:rPr>
          <w:rFonts w:ascii="Verdana" w:hAnsi="Verdana"/>
          <w:color w:val="000000"/>
          <w:sz w:val="18"/>
          <w:szCs w:val="18"/>
        </w:rPr>
        <w:t>пользователями, показало отсутствие концептуальной основы определения качества информации для внутренних пользователей организации. Основной задачей последних является'управление</w:t>
      </w:r>
      <w:r>
        <w:rPr>
          <w:rStyle w:val="WW8Num2z0"/>
          <w:rFonts w:ascii="Verdana" w:hAnsi="Verdana"/>
          <w:color w:val="000000"/>
          <w:sz w:val="18"/>
          <w:szCs w:val="18"/>
        </w:rPr>
        <w:t> </w:t>
      </w:r>
      <w:r>
        <w:rPr>
          <w:rStyle w:val="WW8Num3z0"/>
          <w:rFonts w:ascii="Verdana" w:hAnsi="Verdana"/>
          <w:color w:val="4682B4"/>
          <w:sz w:val="18"/>
          <w:szCs w:val="18"/>
        </w:rPr>
        <w:t>хозяйствующим</w:t>
      </w:r>
      <w:r>
        <w:rPr>
          <w:rStyle w:val="WW8Num2z0"/>
          <w:rFonts w:ascii="Verdana" w:hAnsi="Verdana"/>
          <w:color w:val="000000"/>
          <w:sz w:val="18"/>
          <w:szCs w:val="18"/>
        </w:rPr>
        <w:t> </w:t>
      </w:r>
      <w:r>
        <w:rPr>
          <w:rFonts w:ascii="Verdana" w:hAnsi="Verdana"/>
          <w:color w:val="000000"/>
          <w:sz w:val="18"/>
          <w:szCs w:val="18"/>
        </w:rPr>
        <w:t>субъектом. Отсутствие методологической'базы и методики оценки эффективности информации бухгалтерского учёта существенно повышает риск использования</w:t>
      </w:r>
      <w:r>
        <w:rPr>
          <w:rStyle w:val="WW8Num2z0"/>
          <w:rFonts w:ascii="Verdana" w:hAnsi="Verdana"/>
          <w:color w:val="000000"/>
          <w:sz w:val="18"/>
          <w:szCs w:val="18"/>
        </w:rPr>
        <w:t> </w:t>
      </w:r>
      <w:r>
        <w:rPr>
          <w:rStyle w:val="WW8Num3z0"/>
          <w:rFonts w:ascii="Verdana" w:hAnsi="Verdana"/>
          <w:color w:val="4682B4"/>
          <w:sz w:val="18"/>
          <w:szCs w:val="18"/>
        </w:rPr>
        <w:t>менеджментом</w:t>
      </w:r>
      <w:r>
        <w:rPr>
          <w:rStyle w:val="WW8Num2z0"/>
          <w:rFonts w:ascii="Verdana" w:hAnsi="Verdana"/>
          <w:color w:val="000000"/>
          <w:sz w:val="18"/>
          <w:szCs w:val="18"/>
        </w:rPr>
        <w:t> </w:t>
      </w:r>
      <w:r>
        <w:rPr>
          <w:rFonts w:ascii="Verdana" w:hAnsi="Verdana"/>
          <w:color w:val="000000"/>
          <w:sz w:val="18"/>
          <w:szCs w:val="18"/>
        </w:rPr>
        <w:t>предприятия недостоверных, неполных или</w:t>
      </w:r>
      <w:r>
        <w:rPr>
          <w:rStyle w:val="WW8Num2z0"/>
          <w:rFonts w:ascii="Verdana" w:hAnsi="Verdana"/>
          <w:color w:val="000000"/>
          <w:sz w:val="18"/>
          <w:szCs w:val="18"/>
        </w:rPr>
        <w:t> </w:t>
      </w:r>
      <w:r>
        <w:rPr>
          <w:rStyle w:val="WW8Num3z0"/>
          <w:rFonts w:ascii="Verdana" w:hAnsi="Verdana"/>
          <w:color w:val="4682B4"/>
          <w:sz w:val="18"/>
          <w:szCs w:val="18"/>
        </w:rPr>
        <w:t>морально</w:t>
      </w:r>
      <w:r>
        <w:rPr>
          <w:rStyle w:val="WW8Num2z0"/>
          <w:rFonts w:ascii="Verdana" w:hAnsi="Verdana"/>
          <w:color w:val="000000"/>
          <w:sz w:val="18"/>
          <w:szCs w:val="18"/>
        </w:rPr>
        <w:t> </w:t>
      </w:r>
      <w:r>
        <w:rPr>
          <w:rFonts w:ascii="Verdana" w:hAnsi="Verdana"/>
          <w:color w:val="000000"/>
          <w:sz w:val="18"/>
          <w:szCs w:val="18"/>
        </w:rPr>
        <w:t xml:space="preserve">устаревших данных о хозяйственных процессах, протекающих во внутренней и внешней среде организации. Концепция качества информационного потока бухгалтерского учёта для внешних пользователей, хотя и получила развитие, не позволяет дать комплексную и всестороннюю оценку эффективности системы учётных показателей для целей принятия обоснованного управленческого решения. Так отсутствует определение понятия «эффективность информации бухгалтерского учёта», не выделены </w:t>
      </w:r>
      <w:r>
        <w:rPr>
          <w:rFonts w:ascii="Verdana" w:hAnsi="Verdana"/>
          <w:color w:val="000000"/>
          <w:sz w:val="18"/>
          <w:szCs w:val="18"/>
        </w:rPr>
        <w:lastRenderedPageBreak/>
        <w:t>критерии эффективности, не сформирована система показателей качества данных бухгалтерского учёта, не определены единицы измерения качества информации.</w:t>
      </w:r>
    </w:p>
    <w:p w14:paraId="31FFF241" w14:textId="77777777" w:rsidR="006A2CEF" w:rsidRDefault="006A2CEF" w:rsidP="006A2C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Обычно эффективность определяется соотношением эффекта и затрат связанных с его получением. Однако учитывая специфику объекта исследования (относительно постоянный уровень затрат на организацию и ведение бухгалтерского учёта при различном качестве формируемых данных) мы пришли к выводу, о том что необходимо определять соответствие информационных ресурсов экономического субъекта потребностям пользователей. Поэтому с нашей-точки зрения эффективность информации означает её</w:t>
      </w:r>
      <w:r>
        <w:rPr>
          <w:rStyle w:val="WW8Num2z0"/>
          <w:rFonts w:ascii="Verdana" w:hAnsi="Verdana"/>
          <w:color w:val="000000"/>
          <w:sz w:val="18"/>
          <w:szCs w:val="18"/>
        </w:rPr>
        <w:t> </w:t>
      </w:r>
      <w:r>
        <w:rPr>
          <w:rStyle w:val="WW8Num3z0"/>
          <w:rFonts w:ascii="Verdana" w:hAnsi="Verdana"/>
          <w:color w:val="4682B4"/>
          <w:sz w:val="18"/>
          <w:szCs w:val="18"/>
        </w:rPr>
        <w:t>полезность</w:t>
      </w:r>
      <w:r>
        <w:rPr>
          <w:rStyle w:val="WW8Num2z0"/>
          <w:rFonts w:ascii="Verdana" w:hAnsi="Verdana"/>
          <w:color w:val="000000"/>
          <w:sz w:val="18"/>
          <w:szCs w:val="18"/>
        </w:rPr>
        <w:t> </w:t>
      </w:r>
      <w:r>
        <w:rPr>
          <w:rFonts w:ascii="Verdana" w:hAnsi="Verdana"/>
          <w:color w:val="000000"/>
          <w:sz w:val="18"/>
          <w:szCs w:val="18"/>
        </w:rPr>
        <w:t>для той или иной группы пользователей. Однако данное понятие носит субъективный характер. Одна и та же информация полезна для одних и бесполезна для других пользователей</w:t>
      </w:r>
      <w:r>
        <w:rPr>
          <w:rStyle w:val="WW8Num2z0"/>
          <w:rFonts w:ascii="Verdana" w:hAnsi="Verdana"/>
          <w:color w:val="000000"/>
          <w:sz w:val="18"/>
          <w:szCs w:val="18"/>
        </w:rPr>
        <w:t> </w:t>
      </w:r>
      <w:r>
        <w:rPr>
          <w:rStyle w:val="WW8Num3z0"/>
          <w:rFonts w:ascii="Verdana" w:hAnsi="Verdana"/>
          <w:color w:val="4682B4"/>
          <w:sz w:val="18"/>
          <w:szCs w:val="18"/>
        </w:rPr>
        <w:t>бухгалтерских</w:t>
      </w:r>
      <w:r>
        <w:rPr>
          <w:rStyle w:val="WW8Num2z0"/>
          <w:rFonts w:ascii="Verdana" w:hAnsi="Verdana"/>
          <w:color w:val="000000"/>
          <w:sz w:val="18"/>
          <w:szCs w:val="18"/>
        </w:rPr>
        <w:t> </w:t>
      </w:r>
      <w:r>
        <w:rPr>
          <w:rFonts w:ascii="Verdana" w:hAnsi="Verdana"/>
          <w:color w:val="000000"/>
          <w:sz w:val="18"/>
          <w:szCs w:val="18"/>
        </w:rPr>
        <w:t>отчётов. Поэтому для целей исследования мы ориентировались на</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персонал организации.</w:t>
      </w:r>
    </w:p>
    <w:p w14:paraId="42FD8726" w14:textId="77777777" w:rsidR="006A2CEF" w:rsidRDefault="006A2CEF" w:rsidP="006A2C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Так как полезность информации для целей управления предполагает</w:t>
      </w:r>
      <w:r>
        <w:rPr>
          <w:rStyle w:val="WW8Num2z0"/>
          <w:rFonts w:ascii="Verdana" w:hAnsi="Verdana"/>
          <w:color w:val="000000"/>
          <w:sz w:val="18"/>
          <w:szCs w:val="18"/>
        </w:rPr>
        <w:t> </w:t>
      </w:r>
      <w:r>
        <w:rPr>
          <w:rStyle w:val="WW8Num3z0"/>
          <w:rFonts w:ascii="Verdana" w:hAnsi="Verdana"/>
          <w:color w:val="4682B4"/>
          <w:sz w:val="18"/>
          <w:szCs w:val="18"/>
        </w:rPr>
        <w:t>удовлетворение</w:t>
      </w:r>
      <w:r>
        <w:rPr>
          <w:rStyle w:val="WW8Num2z0"/>
          <w:rFonts w:ascii="Verdana" w:hAnsi="Verdana"/>
          <w:color w:val="000000"/>
          <w:sz w:val="18"/>
          <w:szCs w:val="18"/>
        </w:rPr>
        <w:t> </w:t>
      </w:r>
      <w:r>
        <w:rPr>
          <w:rFonts w:ascii="Verdana" w:hAnsi="Verdana"/>
          <w:color w:val="000000"/>
          <w:sz w:val="18"/>
          <w:szCs w:val="18"/>
        </w:rPr>
        <w:t>потребностей менеджмента предприятия, то она должна обладать</w:t>
      </w:r>
      <w:r>
        <w:rPr>
          <w:rStyle w:val="WW8Num2z0"/>
          <w:rFonts w:ascii="Verdana" w:hAnsi="Verdana"/>
          <w:color w:val="000000"/>
          <w:sz w:val="18"/>
          <w:szCs w:val="18"/>
        </w:rPr>
        <w:t> </w:t>
      </w:r>
      <w:r>
        <w:rPr>
          <w:rStyle w:val="WW8Num3z0"/>
          <w:rFonts w:ascii="Verdana" w:hAnsi="Verdana"/>
          <w:color w:val="4682B4"/>
          <w:sz w:val="18"/>
          <w:szCs w:val="18"/>
        </w:rPr>
        <w:t>потребительскими</w:t>
      </w:r>
      <w:r>
        <w:rPr>
          <w:rStyle w:val="WW8Num2z0"/>
          <w:rFonts w:ascii="Verdana" w:hAnsi="Verdana"/>
          <w:color w:val="000000"/>
          <w:sz w:val="18"/>
          <w:szCs w:val="18"/>
        </w:rPr>
        <w:t> </w:t>
      </w:r>
      <w:r>
        <w:rPr>
          <w:rFonts w:ascii="Verdana" w:hAnsi="Verdana"/>
          <w:color w:val="000000"/>
          <w:sz w:val="18"/>
          <w:szCs w:val="18"/>
        </w:rPr>
        <w:t>свойствами, востребованными данной группой пользователей. Качество же управленческого решения зависит от такого свойства данных бухгалтерского учёта как</w:t>
      </w:r>
      <w:r>
        <w:rPr>
          <w:rStyle w:val="WW8Num2z0"/>
          <w:rFonts w:ascii="Verdana" w:hAnsi="Verdana"/>
          <w:color w:val="000000"/>
          <w:sz w:val="18"/>
          <w:szCs w:val="18"/>
        </w:rPr>
        <w:t> </w:t>
      </w:r>
      <w:r>
        <w:rPr>
          <w:rStyle w:val="WW8Num3z0"/>
          <w:rFonts w:ascii="Verdana" w:hAnsi="Verdana"/>
          <w:color w:val="4682B4"/>
          <w:sz w:val="18"/>
          <w:szCs w:val="18"/>
        </w:rPr>
        <w:t>существенность</w:t>
      </w:r>
      <w:r>
        <w:rPr>
          <w:rStyle w:val="WW8Num2z0"/>
          <w:rFonts w:ascii="Verdana" w:hAnsi="Verdana"/>
          <w:color w:val="000000"/>
          <w:sz w:val="18"/>
          <w:szCs w:val="18"/>
        </w:rPr>
        <w:t> </w:t>
      </w:r>
      <w:r>
        <w:rPr>
          <w:rFonts w:ascii="Verdana" w:hAnsi="Verdana"/>
          <w:color w:val="000000"/>
          <w:sz w:val="18"/>
          <w:szCs w:val="18"/>
        </w:rPr>
        <w:t>информации. С нашей точки зрения, существенной является информация, удовлетворяющая целому ряду критериев, таких как:</w:t>
      </w:r>
      <w:r>
        <w:rPr>
          <w:rStyle w:val="WW8Num2z0"/>
          <w:rFonts w:ascii="Verdana" w:hAnsi="Verdana"/>
          <w:color w:val="000000"/>
          <w:sz w:val="18"/>
          <w:szCs w:val="18"/>
        </w:rPr>
        <w:t> </w:t>
      </w:r>
      <w:r>
        <w:rPr>
          <w:rStyle w:val="WW8Num3z0"/>
          <w:rFonts w:ascii="Verdana" w:hAnsi="Verdana"/>
          <w:color w:val="4682B4"/>
          <w:sz w:val="18"/>
          <w:szCs w:val="18"/>
        </w:rPr>
        <w:t>своевременность</w:t>
      </w:r>
      <w:r>
        <w:rPr>
          <w:rFonts w:ascii="Verdana" w:hAnsi="Verdana"/>
          <w:color w:val="000000"/>
          <w:sz w:val="18"/>
          <w:szCs w:val="18"/>
        </w:rPr>
        <w:t>, достоверность, полнота, аналитичность, объективность,</w:t>
      </w:r>
      <w:r>
        <w:rPr>
          <w:rStyle w:val="WW8Num2z0"/>
          <w:rFonts w:ascii="Verdana" w:hAnsi="Verdana"/>
          <w:color w:val="000000"/>
          <w:sz w:val="18"/>
          <w:szCs w:val="18"/>
        </w:rPr>
        <w:t> </w:t>
      </w:r>
      <w:r>
        <w:rPr>
          <w:rStyle w:val="WW8Num3z0"/>
          <w:rFonts w:ascii="Verdana" w:hAnsi="Verdana"/>
          <w:color w:val="4682B4"/>
          <w:sz w:val="18"/>
          <w:szCs w:val="18"/>
        </w:rPr>
        <w:t>сопоставимость</w:t>
      </w:r>
      <w:r>
        <w:rPr>
          <w:rFonts w:ascii="Verdana" w:hAnsi="Verdana"/>
          <w:color w:val="000000"/>
          <w:sz w:val="18"/>
          <w:szCs w:val="18"/>
        </w:rPr>
        <w:t>. Выделение данных критериев связано со спецификой природы решения, а именно: зависимости от временного фактора, квалификации</w:t>
      </w:r>
      <w:r>
        <w:rPr>
          <w:rStyle w:val="WW8Num2z0"/>
          <w:rFonts w:ascii="Verdana" w:hAnsi="Verdana"/>
          <w:color w:val="000000"/>
          <w:sz w:val="18"/>
          <w:szCs w:val="18"/>
        </w:rPr>
        <w:t> </w:t>
      </w:r>
      <w:r>
        <w:rPr>
          <w:rStyle w:val="WW8Num3z0"/>
          <w:rFonts w:ascii="Verdana" w:hAnsi="Verdana"/>
          <w:color w:val="4682B4"/>
          <w:sz w:val="18"/>
          <w:szCs w:val="18"/>
        </w:rPr>
        <w:t>менеджера</w:t>
      </w:r>
      <w:r>
        <w:rPr>
          <w:rFonts w:ascii="Verdana" w:hAnsi="Verdana"/>
          <w:color w:val="000000"/>
          <w:sz w:val="18"/>
          <w:szCs w:val="18"/>
        </w:rPr>
        <w:t>, его способности нестандартно мыслить.</w:t>
      </w:r>
    </w:p>
    <w:p w14:paraId="133686FD" w14:textId="77777777" w:rsidR="006A2CEF" w:rsidRDefault="006A2CEF" w:rsidP="006A2C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Все свойства или характеристики информации находятся во взаимосвязи и взаимодействии и образуют систему. Так информация не может быть эффективной, если она несвоевременна. Потеря времени может привести к значительному снижению эффекта от принятых мер по тому или иному аспекту</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Недостоверная информация приведёт к заблуждению пользователя о реальном состоянии экономического субъекта. В тоже время морально</w:t>
      </w:r>
      <w:r>
        <w:rPr>
          <w:rStyle w:val="WW8Num2z0"/>
          <w:rFonts w:ascii="Verdana" w:hAnsi="Verdana"/>
          <w:color w:val="000000"/>
          <w:sz w:val="18"/>
          <w:szCs w:val="18"/>
        </w:rPr>
        <w:t> </w:t>
      </w:r>
      <w:r>
        <w:rPr>
          <w:rStyle w:val="WW8Num3z0"/>
          <w:rFonts w:ascii="Verdana" w:hAnsi="Verdana"/>
          <w:color w:val="4682B4"/>
          <w:sz w:val="18"/>
          <w:szCs w:val="18"/>
        </w:rPr>
        <w:t>устаревшие</w:t>
      </w:r>
      <w:r>
        <w:rPr>
          <w:rStyle w:val="WW8Num2z0"/>
          <w:rFonts w:ascii="Verdana" w:hAnsi="Verdana"/>
          <w:color w:val="000000"/>
          <w:sz w:val="18"/>
          <w:szCs w:val="18"/>
        </w:rPr>
        <w:t> </w:t>
      </w:r>
      <w:r>
        <w:rPr>
          <w:rFonts w:ascii="Verdana" w:hAnsi="Verdana"/>
          <w:color w:val="000000"/>
          <w:sz w:val="18"/>
          <w:szCs w:val="18"/>
        </w:rPr>
        <w:t>данные о хозяйственном процессе не могут считаться достоверными. Подобная ситуация характерна и для полноты данных бухгалтерского учёта. Особенно наглядно это продемонстрировано на схеме: «</w:t>
      </w:r>
      <w:r>
        <w:rPr>
          <w:rStyle w:val="WW8Num3z0"/>
          <w:rFonts w:ascii="Verdana" w:hAnsi="Verdana"/>
          <w:color w:val="4682B4"/>
          <w:sz w:val="18"/>
          <w:szCs w:val="18"/>
        </w:rPr>
        <w:t>Изменение информационной картины предприятия во времени</w:t>
      </w:r>
      <w:r>
        <w:rPr>
          <w:rFonts w:ascii="Verdana" w:hAnsi="Verdana"/>
          <w:color w:val="000000"/>
          <w:sz w:val="18"/>
          <w:szCs w:val="18"/>
        </w:rPr>
        <w:t>» (рис. 2). Информация должна предоставляться в виде, наглядно характеризующем тенденции и процессы, то есть существенная информация должна быть аналитичной, а значит и сопоставимой и объективной и т. д.</w:t>
      </w:r>
    </w:p>
    <w:p w14:paraId="2DE544A5" w14:textId="77777777" w:rsidR="006A2CEF" w:rsidRDefault="006A2CEF" w:rsidP="006A2C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 Оценку качества бухгалтерского учёта для целей принятия эффективного управленческого решения, с нашей точки зрения,, целесообразно проводить в рамках</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информационной системы-предприятия. Это связано с тем, что на современном этапе развития бухгалтерского учёта, оценка некоторых из перечисленных критериев</w:t>
      </w:r>
      <w:r>
        <w:rPr>
          <w:rStyle w:val="WW8Num2z0"/>
          <w:rFonts w:ascii="Verdana" w:hAnsi="Verdana"/>
          <w:color w:val="000000"/>
          <w:sz w:val="18"/>
          <w:szCs w:val="18"/>
        </w:rPr>
        <w:t> </w:t>
      </w:r>
      <w:r>
        <w:rPr>
          <w:rStyle w:val="WW8Num3z0"/>
          <w:rFonts w:ascii="Verdana" w:hAnsi="Verdana"/>
          <w:color w:val="4682B4"/>
          <w:sz w:val="18"/>
          <w:szCs w:val="18"/>
        </w:rPr>
        <w:t>полезности</w:t>
      </w:r>
      <w:r>
        <w:rPr>
          <w:rStyle w:val="WW8Num2z0"/>
          <w:rFonts w:ascii="Verdana" w:hAnsi="Verdana"/>
          <w:color w:val="000000"/>
          <w:sz w:val="18"/>
          <w:szCs w:val="18"/>
        </w:rPr>
        <w:t> </w:t>
      </w:r>
      <w:r>
        <w:rPr>
          <w:rFonts w:ascii="Verdana" w:hAnsi="Verdana"/>
          <w:color w:val="000000"/>
          <w:sz w:val="18"/>
          <w:szCs w:val="18"/>
        </w:rPr>
        <w:t>осуществляется в рамках аудита финансовой отчётности. Кроме того, он ставит перед собой задачу оценки эффективности бухгалтерского учёта. И с этой позиции предвосхищает стоящую перед нами задачу. Однако цели и задачи^ данного вида деятельности отличаются от цели исследования. Нам важно оценить эффективности информации, с точки зрения её полезности для принятия качественных</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Цель аудита финансовой отчётности, сводится к оценке достоверности данных бухгалтерского учёта во всех существенных аспектах и соответствия последних законодательству Российской Федерации.</w:t>
      </w:r>
    </w:p>
    <w:p w14:paraId="4F873246" w14:textId="77777777" w:rsidR="006A2CEF" w:rsidRDefault="006A2CEF" w:rsidP="006A2C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7.</w:t>
      </w:r>
      <w:r>
        <w:rPr>
          <w:rStyle w:val="WW8Num2z0"/>
          <w:rFonts w:ascii="Verdana" w:hAnsi="Verdana"/>
          <w:color w:val="000000"/>
          <w:sz w:val="18"/>
          <w:szCs w:val="18"/>
        </w:rPr>
        <w:t> </w:t>
      </w:r>
      <w:r>
        <w:rPr>
          <w:rStyle w:val="WW8Num3z0"/>
          <w:rFonts w:ascii="Verdana" w:hAnsi="Verdana"/>
          <w:color w:val="4682B4"/>
          <w:sz w:val="18"/>
          <w:szCs w:val="18"/>
        </w:rPr>
        <w:t>Аудит</w:t>
      </w:r>
      <w:r>
        <w:rPr>
          <w:rStyle w:val="WW8Num2z0"/>
          <w:rFonts w:ascii="Verdana" w:hAnsi="Verdana"/>
          <w:color w:val="000000"/>
          <w:sz w:val="18"/>
          <w:szCs w:val="18"/>
        </w:rPr>
        <w:t> </w:t>
      </w:r>
      <w:r>
        <w:rPr>
          <w:rFonts w:ascii="Verdana" w:hAnsi="Verdana"/>
          <w:color w:val="000000"/>
          <w:sz w:val="18"/>
          <w:szCs w:val="18"/>
        </w:rPr>
        <w:t>финансовой отчётности или финансовый аудит проводится в основном в интересах внешних пользователей и оценивает качество информации бухгалтерского учёта для целей принятия решений</w:t>
      </w:r>
      <w:r>
        <w:rPr>
          <w:rStyle w:val="WW8Num2z0"/>
          <w:rFonts w:ascii="Verdana" w:hAnsi="Verdana"/>
          <w:color w:val="000000"/>
          <w:sz w:val="18"/>
          <w:szCs w:val="18"/>
        </w:rPr>
        <w:t> </w:t>
      </w:r>
      <w:r>
        <w:rPr>
          <w:rStyle w:val="WW8Num3z0"/>
          <w:rFonts w:ascii="Verdana" w:hAnsi="Verdana"/>
          <w:color w:val="4682B4"/>
          <w:sz w:val="18"/>
          <w:szCs w:val="18"/>
        </w:rPr>
        <w:t>инвесторами</w:t>
      </w:r>
      <w:r>
        <w:rPr>
          <w:rFonts w:ascii="Verdana" w:hAnsi="Verdana"/>
          <w:color w:val="000000"/>
          <w:sz w:val="18"/>
          <w:szCs w:val="18"/>
        </w:rPr>
        <w:t>, банками, кредиторами, контрагентами. Интересы внутренних пользователей должен представлять аудит, оценивающий эффективность информации для целей принятия управленческих решений менеджментом</w:t>
      </w:r>
      <w:r>
        <w:rPr>
          <w:rStyle w:val="WW8Num2z0"/>
          <w:rFonts w:ascii="Verdana" w:hAnsi="Verdana"/>
          <w:color w:val="000000"/>
          <w:sz w:val="18"/>
          <w:szCs w:val="18"/>
        </w:rPr>
        <w:t> </w:t>
      </w:r>
      <w:r>
        <w:rPr>
          <w:rStyle w:val="WW8Num3z0"/>
          <w:rFonts w:ascii="Verdana" w:hAnsi="Verdana"/>
          <w:color w:val="4682B4"/>
          <w:sz w:val="18"/>
          <w:szCs w:val="18"/>
        </w:rPr>
        <w:t>хозяйствующего</w:t>
      </w:r>
      <w:r>
        <w:rPr>
          <w:rFonts w:ascii="Verdana" w:hAnsi="Verdana"/>
          <w:color w:val="000000"/>
          <w:sz w:val="18"/>
          <w:szCs w:val="18"/>
        </w:rPr>
        <w:t>субъекта. Данный вид аудиторской деятельности по аналогии с финансовым и</w:t>
      </w:r>
      <w:r>
        <w:rPr>
          <w:rStyle w:val="WW8Num2z0"/>
          <w:rFonts w:ascii="Verdana" w:hAnsi="Verdana"/>
          <w:color w:val="000000"/>
          <w:sz w:val="18"/>
          <w:szCs w:val="18"/>
        </w:rPr>
        <w:t> </w:t>
      </w:r>
      <w:r>
        <w:rPr>
          <w:rStyle w:val="WW8Num3z0"/>
          <w:rFonts w:ascii="Verdana" w:hAnsi="Verdana"/>
          <w:color w:val="4682B4"/>
          <w:sz w:val="18"/>
          <w:szCs w:val="18"/>
        </w:rPr>
        <w:t>управленческим</w:t>
      </w:r>
      <w:r>
        <w:rPr>
          <w:rStyle w:val="WW8Num2z0"/>
          <w:rFonts w:ascii="Verdana" w:hAnsi="Verdana"/>
          <w:color w:val="000000"/>
          <w:sz w:val="18"/>
          <w:szCs w:val="18"/>
        </w:rPr>
        <w:t> </w:t>
      </w:r>
      <w:r>
        <w:rPr>
          <w:rFonts w:ascii="Verdana" w:hAnsi="Verdana"/>
          <w:color w:val="000000"/>
          <w:sz w:val="18"/>
          <w:szCs w:val="18"/>
        </w:rPr>
        <w:t>учётом можно определить как управленческий аудит.</w:t>
      </w:r>
    </w:p>
    <w:p w14:paraId="10A09A73" w14:textId="77777777" w:rsidR="006A2CEF" w:rsidRDefault="006A2CEF" w:rsidP="006A2C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8. Управленческий-аудит — завершающийэтап внутреннего аудита. Это связано с тем, что последней* является-основой системы внутреннего контроля. Его цели и задачи гармонично сочетаются с задачами, стоящими перед управленческим</w:t>
      </w:r>
      <w:r>
        <w:rPr>
          <w:rStyle w:val="WW8Num2z0"/>
          <w:rFonts w:ascii="Verdana" w:hAnsi="Verdana"/>
          <w:color w:val="000000"/>
          <w:sz w:val="18"/>
          <w:szCs w:val="18"/>
        </w:rPr>
        <w:t> </w:t>
      </w:r>
      <w:r>
        <w:rPr>
          <w:rStyle w:val="WW8Num3z0"/>
          <w:rFonts w:ascii="Verdana" w:hAnsi="Verdana"/>
          <w:color w:val="4682B4"/>
          <w:sz w:val="18"/>
          <w:szCs w:val="18"/>
        </w:rPr>
        <w:t>аудитом</w:t>
      </w:r>
      <w:r>
        <w:rPr>
          <w:rFonts w:ascii="Verdana" w:hAnsi="Verdana"/>
          <w:color w:val="000000"/>
          <w:sz w:val="18"/>
          <w:szCs w:val="18"/>
        </w:rPr>
        <w:t xml:space="preserve">. Однако они значительно шире и </w:t>
      </w:r>
      <w:r>
        <w:rPr>
          <w:rFonts w:ascii="Verdana" w:hAnsi="Verdana"/>
          <w:color w:val="000000"/>
          <w:sz w:val="18"/>
          <w:szCs w:val="18"/>
        </w:rPr>
        <w:lastRenderedPageBreak/>
        <w:t>не сводятся лишь к оценке эффективности</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Fonts w:ascii="Verdana" w:hAnsi="Verdana"/>
          <w:color w:val="000000"/>
          <w:sz w:val="18"/>
          <w:szCs w:val="18"/>
        </w:rPr>
        <w:t>- информационной системы для целей принятия управленческих решений. Внутренний аудит призван:</w:t>
      </w:r>
    </w:p>
    <w:p w14:paraId="7C51DA48" w14:textId="77777777" w:rsidR="006A2CEF" w:rsidRDefault="006A2CEF" w:rsidP="006A2CE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оценивать качество- данных бухгалтерской отчётности для целей управления;</w:t>
      </w:r>
    </w:p>
    <w:p w14:paraId="6B2FF84F" w14:textId="77777777" w:rsidR="006A2CEF" w:rsidRDefault="006A2CEF" w:rsidP="006A2CE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контролировать, соответствие ведения' бухгалтерского учёта и отчётности законодательству Российской Федерации;,</w:t>
      </w:r>
    </w:p>
    <w:p w14:paraId="2A55EE27" w14:textId="77777777" w:rsidR="006A2CEF" w:rsidRDefault="006A2CEF" w:rsidP="006A2CE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предотвращать факты, хищения? и нецелевого-использования^ производственных ресурсов предприятия;</w:t>
      </w:r>
    </w:p>
    <w:p w14:paraId="3D9E26F5" w14:textId="77777777" w:rsidR="006A2CEF" w:rsidRDefault="006A2CEF" w:rsidP="006A2C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выявлять г</w:t>
      </w:r>
      <w:r>
        <w:rPr>
          <w:rStyle w:val="WW8Num2z0"/>
          <w:rFonts w:ascii="Verdana" w:hAnsi="Verdana"/>
          <w:color w:val="000000"/>
          <w:sz w:val="18"/>
          <w:szCs w:val="18"/>
        </w:rPr>
        <w:t> </w:t>
      </w:r>
      <w:r>
        <w:rPr>
          <w:rStyle w:val="WW8Num3z0"/>
          <w:rFonts w:ascii="Verdana" w:hAnsi="Verdana"/>
          <w:color w:val="4682B4"/>
          <w:sz w:val="18"/>
          <w:szCs w:val="18"/>
        </w:rPr>
        <w:t>резервы</w:t>
      </w:r>
      <w:r>
        <w:rPr>
          <w:rStyle w:val="WW8Num2z0"/>
          <w:rFonts w:ascii="Verdana" w:hAnsi="Verdana"/>
          <w:color w:val="000000"/>
          <w:sz w:val="18"/>
          <w:szCs w:val="18"/>
        </w:rPr>
        <w:t> </w:t>
      </w:r>
      <w:r>
        <w:rPr>
          <w:rFonts w:ascii="Verdana" w:hAnsi="Verdana"/>
          <w:color w:val="000000"/>
          <w:sz w:val="18"/>
          <w:szCs w:val="18"/>
        </w:rPr>
        <w:t>более эффективного использования ресурсов предприятия;</w:t>
      </w:r>
    </w:p>
    <w:p w14:paraId="77496835" w14:textId="77777777" w:rsidR="006A2CEF" w:rsidRDefault="006A2CEF" w:rsidP="006A2C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осуществлять</w:t>
      </w:r>
      <w:r>
        <w:rPr>
          <w:rStyle w:val="WW8Num2z0"/>
          <w:rFonts w:ascii="Verdana" w:hAnsi="Verdana"/>
          <w:color w:val="000000"/>
          <w:sz w:val="18"/>
          <w:szCs w:val="18"/>
        </w:rPr>
        <w:t> </w:t>
      </w:r>
      <w:r>
        <w:rPr>
          <w:rStyle w:val="WW8Num3z0"/>
          <w:rFonts w:ascii="Verdana" w:hAnsi="Verdana"/>
          <w:color w:val="4682B4"/>
          <w:sz w:val="18"/>
          <w:szCs w:val="18"/>
        </w:rPr>
        <w:t>консультационные</w:t>
      </w:r>
      <w:r>
        <w:rPr>
          <w:rStyle w:val="WW8Num2z0"/>
          <w:rFonts w:ascii="Verdana" w:hAnsi="Verdana"/>
          <w:color w:val="000000"/>
          <w:sz w:val="18"/>
          <w:szCs w:val="18"/>
        </w:rPr>
        <w:t> </w:t>
      </w:r>
      <w:r>
        <w:rPr>
          <w:rFonts w:ascii="Verdana" w:hAnsi="Verdana"/>
          <w:color w:val="000000"/>
          <w:sz w:val="18"/>
          <w:szCs w:val="18"/>
        </w:rPr>
        <w:t>функции по вопросам совершенствования системы бухгалтерского учёта и внутреннего контроля организации.</w:t>
      </w:r>
    </w:p>
    <w:p w14:paraId="562FA5F9" w14:textId="77777777" w:rsidR="006A2CEF" w:rsidRDefault="006A2CEF" w:rsidP="006A2C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9. На современном этапе развития</w:t>
      </w:r>
      <w:r>
        <w:rPr>
          <w:rStyle w:val="WW8Num2z0"/>
          <w:rFonts w:ascii="Verdana" w:hAnsi="Verdana"/>
          <w:color w:val="000000"/>
          <w:sz w:val="18"/>
          <w:szCs w:val="18"/>
        </w:rPr>
        <w:t> </w:t>
      </w:r>
      <w:r>
        <w:rPr>
          <w:rStyle w:val="WW8Num3z0"/>
          <w:rFonts w:ascii="Verdana" w:hAnsi="Verdana"/>
          <w:color w:val="4682B4"/>
          <w:sz w:val="18"/>
          <w:szCs w:val="18"/>
        </w:rPr>
        <w:t>хозяйственного</w:t>
      </w:r>
      <w:r>
        <w:rPr>
          <w:rStyle w:val="WW8Num2z0"/>
          <w:rFonts w:ascii="Verdana" w:hAnsi="Verdana"/>
          <w:color w:val="000000"/>
          <w:sz w:val="18"/>
          <w:szCs w:val="18"/>
        </w:rPr>
        <w:t> </w:t>
      </w:r>
      <w:r>
        <w:rPr>
          <w:rFonts w:ascii="Verdana" w:hAnsi="Verdana"/>
          <w:color w:val="000000"/>
          <w:sz w:val="18"/>
          <w:szCs w:val="18"/>
        </w:rPr>
        <w:t>контроля управленческий аудит не получил широкого распространения. Это связано с тем, что данный вид</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деятельности находится, на начальном пути своего развития. В научной среде отсутствует, единая позиция относительно понимания сущности рассматриваемого'направления научного* знания — его-цели, задач-, предмета, объекта исследования. Не разработана теоретико-методологическая основа данной формы экономической деятельности, отсутствует и единая методика его проведения.</w:t>
      </w:r>
    </w:p>
    <w:p w14:paraId="7CFF30DF" w14:textId="77777777" w:rsidR="006A2CEF" w:rsidRDefault="006A2CEF" w:rsidP="006A2CE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10. Отсутствие системы внутреннего контроля за эффективностью функционирования информационной системы предприятия для целей внутренних пользователей является? одной из основных причин, существенно влияющих на снижении качества процесса принятия управленческого решения.</w:t>
      </w:r>
    </w:p>
    <w:p w14:paraId="6502DF09" w14:textId="77777777" w:rsidR="006A2CEF" w:rsidRDefault="006A2CEF" w:rsidP="006A2CE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Поэтому в целях организации и развития управленческого аудита; как вида деятельности и формы научного знания мььпредлагаем:;</w:t>
      </w:r>
    </w:p>
    <w:p w14:paraId="3A333835" w14:textId="77777777" w:rsidR="006A2CEF" w:rsidRDefault="006A2CEF" w:rsidP="006A2C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Под управленческим аудитом подразумевать процесс: оценки информации бухгалтерского учёта и отчётности на соответствие управленческим потребностям</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Style w:val="WW8Num2z0"/>
          <w:rFonts w:ascii="Verdana" w:hAnsi="Verdana"/>
          <w:color w:val="000000"/>
          <w:sz w:val="18"/>
          <w:szCs w:val="18"/>
        </w:rPr>
        <w:t> </w:t>
      </w:r>
      <w:r>
        <w:rPr>
          <w:rFonts w:ascii="Verdana" w:hAnsi="Verdana"/>
          <w:color w:val="000000"/>
          <w:sz w:val="18"/>
          <w:szCs w:val="18"/>
        </w:rPr>
        <w:t>организации, с целью повышения; эффективности принимаемых управленческих решений; Предметом управленческого аудита; считать информационную систему предприятия ориентированную на управление экономическим; субъектом; объектами данного вида хозяйственного контроля;- первичные документы, регистры финансового'учёта,, финансовую отчётность, регистры управленческого учёта и отчётности. В качестве основных задач управленческого аудита предлагаем считать:</w:t>
      </w:r>
    </w:p>
    <w:p w14:paraId="5A001E39" w14:textId="77777777" w:rsidR="006A2CEF" w:rsidRDefault="006A2CEF" w:rsidP="006A2CE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-оценку частных показателей качества, и общего уровня полезности бухгалтерского учёта;</w:t>
      </w:r>
    </w:p>
    <w:p w14:paraId="519449CC" w14:textId="77777777" w:rsidR="006A2CEF" w:rsidRDefault="006A2CEF" w:rsidP="006A2CE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-выявление недостатков; в функционировании информационной системы предприятия, в том числе определение основных факторов способствую i щих ухудшению работы системы;</w:t>
      </w:r>
    </w:p>
    <w:p w14:paraId="40DFEFD3" w14:textId="77777777" w:rsidR="006A2CEF" w:rsidRDefault="006A2CEF" w:rsidP="006A2C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-разработку мероприятий, направленных на устранение недостатков, а также оказание консультационных.услуг</w:t>
      </w:r>
      <w:r>
        <w:rPr>
          <w:rStyle w:val="WW8Num2z0"/>
          <w:rFonts w:ascii="Verdana" w:hAnsi="Verdana"/>
          <w:color w:val="000000"/>
          <w:sz w:val="18"/>
          <w:szCs w:val="18"/>
        </w:rPr>
        <w:t> </w:t>
      </w:r>
      <w:r>
        <w:rPr>
          <w:rStyle w:val="WW8Num3z0"/>
          <w:rFonts w:ascii="Verdana" w:hAnsi="Verdana"/>
          <w:color w:val="4682B4"/>
          <w:sz w:val="18"/>
          <w:szCs w:val="18"/>
        </w:rPr>
        <w:t>менеджерам</w:t>
      </w:r>
      <w:r>
        <w:rPr>
          <w:rStyle w:val="WW8Num2z0"/>
          <w:rFonts w:ascii="Verdana" w:hAnsi="Verdana"/>
          <w:color w:val="000000"/>
          <w:sz w:val="18"/>
          <w:szCs w:val="18"/>
        </w:rPr>
        <w:t> </w:t>
      </w:r>
      <w:r>
        <w:rPr>
          <w:rFonts w:ascii="Verdana" w:hAnsi="Verdana"/>
          <w:color w:val="000000"/>
          <w:sz w:val="18"/>
          <w:szCs w:val="18"/>
        </w:rPr>
        <w:t>по вопросам использования:данных бухгалтерского учётас наибольшим эффектом.</w:t>
      </w:r>
    </w:p>
    <w:p w14:paraId="6A004DE3" w14:textId="77777777" w:rsidR="006A2CEF" w:rsidRDefault="006A2CEF" w:rsidP="006A2CE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 В процессе оценки эффективности бухгалтерской информации предлагаем использовать разработанную, нами; на. основе качественных характеристик бухгалтерской информации, систему показателей (рис 8).</w:t>
      </w:r>
    </w:p>
    <w:p w14:paraId="28B8EE4F" w14:textId="77777777" w:rsidR="006A2CEF" w:rsidRDefault="006A2CEF" w:rsidP="006A2CE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3. В качестве: методологической базы управленческого аудита использовать методы ряда наук, в том числе: аудита финансовой; (бухгалтерской) отчётности, статистики, анализа; социологии и педагогики.</w:t>
      </w:r>
    </w:p>
    <w:p w14:paraId="599B154E" w14:textId="77777777" w:rsidR="006A2CEF" w:rsidRDefault="006A2CEF" w:rsidP="006A2CE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4. Методологической основой управленческого аудита предлагаем считать методику проведения аудита финансовой (бухгалтерской) отчётности.</w:t>
      </w:r>
    </w:p>
    <w:p w14:paraId="2D8D2B8D" w14:textId="77777777" w:rsidR="006A2CEF" w:rsidRDefault="006A2CEF" w:rsidP="006A2C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Это связано с тем, что методика проведения аудиторской проверки является общей как для внешнего, так и для внутреннего аудита. Однако в процессе проведения управленческого аудита</w:t>
      </w:r>
      <w:r>
        <w:rPr>
          <w:rStyle w:val="WW8Num2z0"/>
          <w:rFonts w:ascii="Verdana" w:hAnsi="Verdana"/>
          <w:color w:val="000000"/>
          <w:sz w:val="18"/>
          <w:szCs w:val="18"/>
        </w:rPr>
        <w:t> </w:t>
      </w:r>
      <w:r>
        <w:rPr>
          <w:rStyle w:val="WW8Num3z0"/>
          <w:rFonts w:ascii="Verdana" w:hAnsi="Verdana"/>
          <w:color w:val="4682B4"/>
          <w:sz w:val="18"/>
          <w:szCs w:val="18"/>
        </w:rPr>
        <w:t>аудитор</w:t>
      </w:r>
      <w:r>
        <w:rPr>
          <w:rFonts w:ascii="Verdana" w:hAnsi="Verdana"/>
          <w:color w:val="000000"/>
          <w:sz w:val="18"/>
          <w:szCs w:val="18"/>
        </w:rPr>
        <w:t>, используя приёмы и методы финансового аудита, должен учитывать различия, целей: и задач, стоящих пред данными видами контроля.</w:t>
      </w:r>
    </w:p>
    <w:p w14:paraId="1BCC8E60" w14:textId="77777777" w:rsidR="006A2CEF" w:rsidRDefault="006A2CEF" w:rsidP="006A2CE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5-. В качестве правил (стандартов) управленческого аудита предлагаем, использовать </w:t>
      </w:r>
      <w:r>
        <w:rPr>
          <w:rFonts w:ascii="Verdana" w:hAnsi="Verdana"/>
          <w:color w:val="000000"/>
          <w:sz w:val="18"/>
          <w:szCs w:val="18"/>
        </w:rPr>
        <w:lastRenderedPageBreak/>
        <w:t>Федеральные правила (стандарты) аудиторской деятельности (утв. постановлением Правительства РФ от 23 сентября 2002 г. N 696), а также Правила (стандарты): аудиторской деятельности: одобренные Комиссией, по аудиторской деятельности при Президенте Российской Федерации 22 января 1998 г., протоколом N 2, в части, не противоречащей целям и задачам исследуемого вида аудиторской деятельности. . б.Оценку предлагаем проводить в рамках следующего алгоритма:</w:t>
      </w:r>
    </w:p>
    <w:p w14:paraId="117EBDAA" w14:textId="77777777" w:rsidR="006A2CEF" w:rsidRDefault="006A2CEF" w:rsidP="006A2C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определение состава элементов бухгалтерского учета; подлежащих</w:t>
      </w:r>
      <w:r>
        <w:rPr>
          <w:rStyle w:val="WW8Num2z0"/>
          <w:rFonts w:ascii="Verdana" w:hAnsi="Verdana"/>
          <w:color w:val="000000"/>
          <w:sz w:val="18"/>
          <w:szCs w:val="18"/>
        </w:rPr>
        <w:t> </w:t>
      </w:r>
      <w:r>
        <w:rPr>
          <w:rStyle w:val="WW8Num3z0"/>
          <w:rFonts w:ascii="Verdana" w:hAnsi="Verdana"/>
          <w:color w:val="4682B4"/>
          <w:sz w:val="18"/>
          <w:szCs w:val="18"/>
        </w:rPr>
        <w:t>управленческому</w:t>
      </w:r>
      <w:r>
        <w:rPr>
          <w:rStyle w:val="WW8Num2z0"/>
          <w:rFonts w:ascii="Verdana" w:hAnsi="Verdana"/>
          <w:color w:val="000000"/>
          <w:sz w:val="18"/>
          <w:szCs w:val="18"/>
        </w:rPr>
        <w:t> </w:t>
      </w:r>
      <w:r>
        <w:rPr>
          <w:rFonts w:ascii="Verdana" w:hAnsi="Verdana"/>
          <w:color w:val="000000"/>
          <w:sz w:val="18"/>
          <w:szCs w:val="18"/>
        </w:rPr>
        <w:t>аудиту (совокупности хозяйственных операций по движению однородных объектов бухгалтерского учёта);</w:t>
      </w:r>
    </w:p>
    <w:p w14:paraId="463ECC7E" w14:textId="77777777" w:rsidR="006A2CEF" w:rsidRDefault="006A2CEF" w:rsidP="006A2C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сбор</w:t>
      </w:r>
      <w:r>
        <w:rPr>
          <w:rStyle w:val="WW8Num2z0"/>
          <w:rFonts w:ascii="Verdana" w:hAnsi="Verdana"/>
          <w:color w:val="000000"/>
          <w:sz w:val="18"/>
          <w:szCs w:val="18"/>
        </w:rPr>
        <w:t> </w:t>
      </w:r>
      <w:r>
        <w:rPr>
          <w:rStyle w:val="WW8Num3z0"/>
          <w:rFonts w:ascii="Verdana" w:hAnsi="Verdana"/>
          <w:color w:val="4682B4"/>
          <w:sz w:val="18"/>
          <w:szCs w:val="18"/>
        </w:rPr>
        <w:t>аудиторских</w:t>
      </w:r>
      <w:r>
        <w:rPr>
          <w:rStyle w:val="WW8Num2z0"/>
          <w:rFonts w:ascii="Verdana" w:hAnsi="Verdana"/>
          <w:color w:val="000000"/>
          <w:sz w:val="18"/>
          <w:szCs w:val="18"/>
        </w:rPr>
        <w:t> </w:t>
      </w:r>
      <w:r>
        <w:rPr>
          <w:rFonts w:ascii="Verdana" w:hAnsi="Verdana"/>
          <w:color w:val="000000"/>
          <w:sz w:val="18"/>
          <w:szCs w:val="18"/>
        </w:rPr>
        <w:t>доказательств о соответствии учетной информации критериям полезности (эффективности);</w:t>
      </w:r>
    </w:p>
    <w:p w14:paraId="7237DE47" w14:textId="77777777" w:rsidR="006A2CEF" w:rsidRDefault="006A2CEF" w:rsidP="006A2CE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3) оценка показателей эффективности элементов бухгалтерского учета;</w:t>
      </w:r>
    </w:p>
    <w:p w14:paraId="64574832" w14:textId="77777777" w:rsidR="006A2CEF" w:rsidRDefault="006A2CEF" w:rsidP="006A2CE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4) определение частных показателей эффективности бухгалтерской информации;</w:t>
      </w:r>
    </w:p>
    <w:p w14:paraId="0379907E" w14:textId="77777777" w:rsidR="006A2CEF" w:rsidRDefault="006A2CEF" w:rsidP="006A2CE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5) расчет общих показателей эффективности бухгалтерской информации;</w:t>
      </w:r>
    </w:p>
    <w:p w14:paraId="69A8DB95" w14:textId="77777777" w:rsidR="006A2CEF" w:rsidRDefault="006A2CEF" w:rsidP="006A2CE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6) вычисление: итогового показателя эффективности бухгалтерской информации;</w:t>
      </w:r>
    </w:p>
    <w:p w14:paraId="0DFCCA9C" w14:textId="77777777" w:rsidR="006A2CEF" w:rsidRDefault="006A2CEF" w:rsidP="006A2CE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7. Для повышения наглядности и удобства применения изложенной;методики при проведении, аудиторских проверок предлагаем использовать математическую модель оценки- эффективности информации бухгалтерского учёта для целей управления экономическим субъектом.</w:t>
      </w:r>
    </w:p>
    <w:p w14:paraId="35F5703B" w14:textId="77777777" w:rsidR="006A2CEF" w:rsidRDefault="006A2CEF" w:rsidP="006A2CE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8. Оценку отдельных элементов бухгалтерского учёта, расчёт частных и общих критериев эффективности предлагаем производить в тестовой форме. Для этого нами разработана система тестов, представляющая совокупность отдельных элементов учётного процесса, сгруппированных в разрезе качественных характеристик информации, где в качестве элементов выступают отдельные процедуры бухгалтерского учёта, подразделов — частные показатели эффективности, разделов — общие показатели эффективности (табл. 11).</w:t>
      </w:r>
    </w:p>
    <w:p w14:paraId="23DF4BB2" w14:textId="77777777" w:rsidR="006A2CEF" w:rsidRDefault="006A2CEF" w:rsidP="006A2C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9. В целях снижения трудоёмкости и повышения качества аудиторской проверки предлагаем в процессе оценки эффективности бухгалтерского информационного потока использовать разработанные нами - базу данных Microsoft Excel и программу</w:t>
      </w:r>
      <w:r>
        <w:rPr>
          <w:rStyle w:val="WW8Num2z0"/>
          <w:rFonts w:ascii="Verdana" w:hAnsi="Verdana"/>
          <w:color w:val="000000"/>
          <w:sz w:val="18"/>
          <w:szCs w:val="18"/>
        </w:rPr>
        <w:t> </w:t>
      </w:r>
      <w:r>
        <w:rPr>
          <w:rStyle w:val="WW8Num3z0"/>
          <w:rFonts w:ascii="Verdana" w:hAnsi="Verdana"/>
          <w:color w:val="4682B4"/>
          <w:sz w:val="18"/>
          <w:szCs w:val="18"/>
        </w:rPr>
        <w:t>ЭВМ</w:t>
      </w:r>
      <w:r>
        <w:rPr>
          <w:rFonts w:ascii="Verdana" w:hAnsi="Verdana"/>
          <w:color w:val="000000"/>
          <w:sz w:val="18"/>
          <w:szCs w:val="18"/>
        </w:rPr>
        <w:t>.</w:t>
      </w:r>
    </w:p>
    <w:p w14:paraId="4867B159" w14:textId="77777777" w:rsidR="006A2CEF" w:rsidRDefault="006A2CEF" w:rsidP="006A2C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10. Рекомендуем внедрить разработанную нами модель оптимизации системы внутреннего контроля предприятия, основанную на организации и проведении управленческого аудита оценки эффективности бухгалтерской информации. Качество аудиторской деятельности, предлагаем обеспечить путём периодического мониторинга эффективности функционирования службы внутреннего контроля хозяйствующего субъекта. Оценку эффективности организации и проведения управленческого аудита следует доверить внешним</w:t>
      </w:r>
      <w:r>
        <w:rPr>
          <w:rStyle w:val="WW8Num2z0"/>
          <w:rFonts w:ascii="Verdana" w:hAnsi="Verdana"/>
          <w:color w:val="000000"/>
          <w:sz w:val="18"/>
          <w:szCs w:val="18"/>
        </w:rPr>
        <w:t> </w:t>
      </w:r>
      <w:r>
        <w:rPr>
          <w:rStyle w:val="WW8Num3z0"/>
          <w:rFonts w:ascii="Verdana" w:hAnsi="Verdana"/>
          <w:color w:val="4682B4"/>
          <w:sz w:val="18"/>
          <w:szCs w:val="18"/>
        </w:rPr>
        <w:t>аудиторам</w:t>
      </w:r>
      <w:r>
        <w:rPr>
          <w:rStyle w:val="WW8Num2z0"/>
          <w:rFonts w:ascii="Verdana" w:hAnsi="Verdana"/>
          <w:color w:val="000000"/>
          <w:sz w:val="18"/>
          <w:szCs w:val="18"/>
        </w:rPr>
        <w:t> </w:t>
      </w:r>
      <w:r>
        <w:rPr>
          <w:rFonts w:ascii="Verdana" w:hAnsi="Verdana"/>
          <w:color w:val="000000"/>
          <w:sz w:val="18"/>
          <w:szCs w:val="18"/>
        </w:rPr>
        <w:t>и аудиторским организациям.</w:t>
      </w:r>
    </w:p>
    <w:p w14:paraId="4D0B7A53" w14:textId="77777777" w:rsidR="006A2CEF" w:rsidRDefault="006A2CEF" w:rsidP="006A2CEF">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Тараненко, Ростислав Георгиевич, 2008 год</w:t>
      </w:r>
    </w:p>
    <w:p w14:paraId="4C609792" w14:textId="77777777" w:rsidR="006A2CEF" w:rsidRDefault="006A2CEF" w:rsidP="006A2C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Концепция развития</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отчетности в Российской Федерации на</w:t>
      </w:r>
      <w:r>
        <w:rPr>
          <w:rStyle w:val="WW8Num2z0"/>
          <w:rFonts w:ascii="Verdana" w:hAnsi="Verdana"/>
          <w:color w:val="000000"/>
          <w:sz w:val="18"/>
          <w:szCs w:val="18"/>
        </w:rPr>
        <w:t> </w:t>
      </w:r>
      <w:r>
        <w:rPr>
          <w:rStyle w:val="WW8Num3z0"/>
          <w:rFonts w:ascii="Verdana" w:hAnsi="Verdana"/>
          <w:color w:val="4682B4"/>
          <w:sz w:val="18"/>
          <w:szCs w:val="18"/>
        </w:rPr>
        <w:t>среднесрочную</w:t>
      </w:r>
      <w:r>
        <w:rPr>
          <w:rStyle w:val="WW8Num2z0"/>
          <w:rFonts w:ascii="Verdana" w:hAnsi="Verdana"/>
          <w:color w:val="000000"/>
          <w:sz w:val="18"/>
          <w:szCs w:val="18"/>
        </w:rPr>
        <w:t> </w:t>
      </w:r>
      <w:r>
        <w:rPr>
          <w:rFonts w:ascii="Verdana" w:hAnsi="Verdana"/>
          <w:color w:val="000000"/>
          <w:sz w:val="18"/>
          <w:szCs w:val="18"/>
        </w:rPr>
        <w:t>перспективу (одобрена приказом Минфина РФ от 1 июля 2004 г. N 180.</w:t>
      </w:r>
    </w:p>
    <w:p w14:paraId="30A39894" w14:textId="77777777" w:rsidR="006A2CEF" w:rsidRDefault="006A2CEF" w:rsidP="006A2C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Федеральный-закон от 21 ноября 1996 г. № 129 ФЗ "О</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w:t>
      </w:r>
    </w:p>
    <w:p w14:paraId="0F2125C2" w14:textId="77777777" w:rsidR="006A2CEF" w:rsidRDefault="006A2CEF" w:rsidP="006A2C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Федеральный закон от 7 августа 2001 г. N 119-ФЗ «Об</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деятельности»</w:t>
      </w:r>
    </w:p>
    <w:p w14:paraId="05B23B9A" w14:textId="77777777" w:rsidR="006A2CEF" w:rsidRDefault="006A2CEF" w:rsidP="006A2C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Гражданский кодекс Российской Федерации (части I, II, III). Официальный текст. М.: ЭЛИТ, 2004.</w:t>
      </w:r>
    </w:p>
    <w:p w14:paraId="21A5384C" w14:textId="77777777" w:rsidR="006A2CEF" w:rsidRDefault="006A2CEF" w:rsidP="006A2C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Положение по ведению бухгалтерского учёта и отчётности в Российской Федерации утверждённое приказом</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РФ от 29 июля 1998 года № 34н.</w:t>
      </w:r>
    </w:p>
    <w:p w14:paraId="5A6D7BAC" w14:textId="77777777" w:rsidR="006A2CEF" w:rsidRDefault="006A2CEF" w:rsidP="006A2C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Положение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"Учетная политика организации"</w:t>
      </w:r>
      <w:r>
        <w:rPr>
          <w:rStyle w:val="WW8Num2z0"/>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1/98 (утв. приказом Минфина РФ от 9 декабря 1998 г. N 60н).</w:t>
      </w:r>
    </w:p>
    <w:p w14:paraId="352E5AF0" w14:textId="77777777" w:rsidR="006A2CEF" w:rsidRDefault="006A2CEF" w:rsidP="006A2C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Положение по бухгалтерскому учету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отчетность организации" ПБУ 4/99 (утв. приказом Минфина РФ от 6 июля 1999 г. N 43н).</w:t>
      </w:r>
    </w:p>
    <w:p w14:paraId="4E6380C7" w14:textId="77777777" w:rsidR="006A2CEF" w:rsidRDefault="006A2CEF" w:rsidP="006A2C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Федеральные правила (стандарты) аудиторской деятельности (утв. постановлением Правительства РФ от 23 сентября 2002 г. N 696).</w:t>
      </w:r>
    </w:p>
    <w:p w14:paraId="5A503918" w14:textId="77777777" w:rsidR="006A2CEF" w:rsidRDefault="006A2CEF" w:rsidP="006A2C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Правило (стандарт) аудиторской деятельности "</w:t>
      </w:r>
      <w:r>
        <w:rPr>
          <w:rStyle w:val="WW8Num3z0"/>
          <w:rFonts w:ascii="Verdana" w:hAnsi="Verdana"/>
          <w:color w:val="4682B4"/>
          <w:sz w:val="18"/>
          <w:szCs w:val="18"/>
        </w:rPr>
        <w:t>Существенность</w:t>
      </w:r>
      <w:r>
        <w:rPr>
          <w:rStyle w:val="WW8Num2z0"/>
          <w:rFonts w:ascii="Verdana" w:hAnsi="Verdana"/>
          <w:color w:val="000000"/>
          <w:sz w:val="18"/>
          <w:szCs w:val="18"/>
        </w:rPr>
        <w:t> </w:t>
      </w:r>
      <w:r>
        <w:rPr>
          <w:rFonts w:ascii="Verdana" w:hAnsi="Verdana"/>
          <w:color w:val="000000"/>
          <w:sz w:val="18"/>
          <w:szCs w:val="18"/>
        </w:rPr>
        <w:t>и аудиторский риск" (Одобрено Комиссией по аудиторской деятельности при Президенте Российской Федерации 22 января 1998 г., протокол N 2)</w:t>
      </w:r>
    </w:p>
    <w:p w14:paraId="52AB2FA6" w14:textId="77777777" w:rsidR="006A2CEF" w:rsidRDefault="006A2CEF" w:rsidP="006A2C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10. Правило (стандарт) аудиторской деятельности "Аналитические процедуры" одобренное Комиссией по аудиторской деятельности при Президенте Российской Федерации 22 января 1998 г., протоколом N 2,</w:t>
      </w:r>
    </w:p>
    <w:p w14:paraId="0C4FDCA8" w14:textId="77777777" w:rsidR="006A2CEF" w:rsidRDefault="006A2CEF" w:rsidP="006A2C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Правила (стандарта) аудиторской деятельности "</w:t>
      </w:r>
      <w:r>
        <w:rPr>
          <w:rStyle w:val="WW8Num3z0"/>
          <w:rFonts w:ascii="Verdana" w:hAnsi="Verdana"/>
          <w:color w:val="4682B4"/>
          <w:sz w:val="18"/>
          <w:szCs w:val="18"/>
        </w:rPr>
        <w:t>Аудит</w:t>
      </w:r>
      <w:r>
        <w:rPr>
          <w:rStyle w:val="WW8Num2z0"/>
          <w:rFonts w:ascii="Verdana" w:hAnsi="Verdana"/>
          <w:color w:val="000000"/>
          <w:sz w:val="18"/>
          <w:szCs w:val="18"/>
        </w:rPr>
        <w:t> </w:t>
      </w:r>
      <w:r>
        <w:rPr>
          <w:rFonts w:ascii="Verdana" w:hAnsi="Verdana"/>
          <w:color w:val="000000"/>
          <w:sz w:val="18"/>
          <w:szCs w:val="18"/>
        </w:rPr>
        <w:t>в условиях компьютерной обработки данных" (Одобренного Комиссией по аудиторскойдеятельности при Президенте Российской Федерации; 22 января 1998 г., протоколом N2)</w:t>
      </w:r>
    </w:p>
    <w:p w14:paraId="6ED0DB57" w14:textId="77777777" w:rsidR="006A2CEF" w:rsidRDefault="006A2CEF" w:rsidP="006A2C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Адамов Н: А. Методические рекомендации по созданию автоматизированной, системы внутреннего контроля в инвестиционно-строительной отрасли. /Ы. А. Адамов /М.:</w:t>
      </w:r>
      <w:r>
        <w:rPr>
          <w:rStyle w:val="WW8Num2z0"/>
          <w:rFonts w:ascii="Verdana" w:hAnsi="Verdana"/>
          <w:color w:val="000000"/>
          <w:sz w:val="18"/>
          <w:szCs w:val="18"/>
        </w:rPr>
        <w:t> </w:t>
      </w:r>
      <w:r>
        <w:rPr>
          <w:rStyle w:val="WW8Num3z0"/>
          <w:rFonts w:ascii="Verdana" w:hAnsi="Verdana"/>
          <w:color w:val="4682B4"/>
          <w:sz w:val="18"/>
          <w:szCs w:val="18"/>
        </w:rPr>
        <w:t>МАКС</w:t>
      </w:r>
      <w:r>
        <w:rPr>
          <w:rStyle w:val="WW8Num2z0"/>
          <w:rFonts w:ascii="Verdana" w:hAnsi="Verdana"/>
          <w:color w:val="000000"/>
          <w:sz w:val="18"/>
          <w:szCs w:val="18"/>
        </w:rPr>
        <w:t> </w:t>
      </w:r>
      <w:r>
        <w:rPr>
          <w:rFonts w:ascii="Verdana" w:hAnsi="Verdana"/>
          <w:color w:val="000000"/>
          <w:sz w:val="18"/>
          <w:szCs w:val="18"/>
        </w:rPr>
        <w:t>Пресс, 2005.</w:t>
      </w:r>
    </w:p>
    <w:p w14:paraId="5D7B8F4A" w14:textId="77777777" w:rsidR="006A2CEF" w:rsidRDefault="006A2CEF" w:rsidP="006A2C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Алборов</w:t>
      </w:r>
      <w:r>
        <w:rPr>
          <w:rStyle w:val="WW8Num2z0"/>
          <w:rFonts w:ascii="Verdana" w:hAnsi="Verdana"/>
          <w:color w:val="000000"/>
          <w:sz w:val="18"/>
          <w:szCs w:val="18"/>
        </w:rPr>
        <w:t> </w:t>
      </w:r>
      <w:r>
        <w:rPr>
          <w:rFonts w:ascii="Verdana" w:hAnsi="Verdana"/>
          <w:color w:val="000000"/>
          <w:sz w:val="18"/>
          <w:szCs w:val="18"/>
        </w:rPr>
        <w:t>Р. А. Аудит в организациях</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Fonts w:ascii="Verdana" w:hAnsi="Verdana"/>
          <w:color w:val="000000"/>
          <w:sz w:val="18"/>
          <w:szCs w:val="18"/>
        </w:rPr>
        <w:t>, торговли и АПК. — 3-е изд., персраб. и доп. /Р. А.</w:t>
      </w:r>
      <w:r>
        <w:rPr>
          <w:rStyle w:val="WW8Num2z0"/>
          <w:rFonts w:ascii="Verdana" w:hAnsi="Verdana"/>
          <w:color w:val="000000"/>
          <w:sz w:val="18"/>
          <w:szCs w:val="18"/>
        </w:rPr>
        <w:t> </w:t>
      </w:r>
      <w:r>
        <w:rPr>
          <w:rStyle w:val="WW8Num3z0"/>
          <w:rFonts w:ascii="Verdana" w:hAnsi="Verdana"/>
          <w:color w:val="4682B4"/>
          <w:sz w:val="18"/>
          <w:szCs w:val="18"/>
        </w:rPr>
        <w:t>Алборов</w:t>
      </w:r>
      <w:r>
        <w:rPr>
          <w:rStyle w:val="WW8Num2z0"/>
          <w:rFonts w:ascii="Verdana" w:hAnsi="Verdana"/>
          <w:color w:val="000000"/>
          <w:sz w:val="18"/>
          <w:szCs w:val="18"/>
        </w:rPr>
        <w:t> </w:t>
      </w:r>
      <w:r>
        <w:rPr>
          <w:rFonts w:ascii="Verdana" w:hAnsi="Verdana"/>
          <w:color w:val="000000"/>
          <w:sz w:val="18"/>
          <w:szCs w:val="18"/>
        </w:rPr>
        <w:t>М.: Издательство «Дело и</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2004. 464 е., стр. 431.</w:t>
      </w:r>
    </w:p>
    <w:p w14:paraId="6834FF4B" w14:textId="77777777" w:rsidR="006A2CEF" w:rsidRDefault="006A2CEF" w:rsidP="006A2C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w:t>
      </w:r>
      <w:r>
        <w:rPr>
          <w:rStyle w:val="WW8Num2z0"/>
          <w:rFonts w:ascii="Verdana" w:hAnsi="Verdana"/>
          <w:color w:val="000000"/>
          <w:sz w:val="18"/>
          <w:szCs w:val="18"/>
        </w:rPr>
        <w:t> </w:t>
      </w:r>
      <w:r>
        <w:rPr>
          <w:rStyle w:val="WW8Num3z0"/>
          <w:rFonts w:ascii="Verdana" w:hAnsi="Verdana"/>
          <w:color w:val="4682B4"/>
          <w:sz w:val="18"/>
          <w:szCs w:val="18"/>
        </w:rPr>
        <w:t>Алборов</w:t>
      </w:r>
      <w:r>
        <w:rPr>
          <w:rStyle w:val="WW8Num2z0"/>
          <w:rFonts w:ascii="Verdana" w:hAnsi="Verdana"/>
          <w:color w:val="000000"/>
          <w:sz w:val="18"/>
          <w:szCs w:val="18"/>
        </w:rPr>
        <w:t> </w:t>
      </w:r>
      <w:r>
        <w:rPr>
          <w:rFonts w:ascii="Verdana" w:hAnsi="Verdana"/>
          <w:color w:val="000000"/>
          <w:sz w:val="18"/>
          <w:szCs w:val="18"/>
        </w:rPr>
        <w:t>Р.А., Организация внутреннего аудита; в системе управления сельскохозяйственным производством. /Р. А. Алборов, В. В.</w:t>
      </w:r>
      <w:r>
        <w:rPr>
          <w:rStyle w:val="WW8Num2z0"/>
          <w:rFonts w:ascii="Verdana" w:hAnsi="Verdana"/>
          <w:color w:val="000000"/>
          <w:sz w:val="18"/>
          <w:szCs w:val="18"/>
        </w:rPr>
        <w:t> </w:t>
      </w:r>
      <w:r>
        <w:rPr>
          <w:rStyle w:val="WW8Num3z0"/>
          <w:rFonts w:ascii="Verdana" w:hAnsi="Verdana"/>
          <w:color w:val="4682B4"/>
          <w:sz w:val="18"/>
          <w:szCs w:val="18"/>
        </w:rPr>
        <w:t>Бодриков</w:t>
      </w:r>
      <w:r>
        <w:rPr>
          <w:rFonts w:ascii="Verdana" w:hAnsi="Verdana"/>
          <w:color w:val="000000"/>
          <w:sz w:val="18"/>
          <w:szCs w:val="18"/>
        </w:rPr>
        <w:t>, С. В. Бодрикова, A. Л.</w:t>
      </w:r>
      <w:r>
        <w:rPr>
          <w:rStyle w:val="WW8Num2z0"/>
          <w:rFonts w:ascii="Verdana" w:hAnsi="Verdana"/>
          <w:color w:val="000000"/>
          <w:sz w:val="18"/>
          <w:szCs w:val="18"/>
        </w:rPr>
        <w:t> </w:t>
      </w:r>
      <w:r>
        <w:rPr>
          <w:rStyle w:val="WW8Num3z0"/>
          <w:rFonts w:ascii="Verdana" w:hAnsi="Verdana"/>
          <w:color w:val="4682B4"/>
          <w:sz w:val="18"/>
          <w:szCs w:val="18"/>
        </w:rPr>
        <w:t>Комышев</w:t>
      </w:r>
      <w:r>
        <w:rPr>
          <w:rStyle w:val="WW8Num2z0"/>
          <w:rFonts w:ascii="Verdana" w:hAnsi="Verdana"/>
          <w:color w:val="000000"/>
          <w:sz w:val="18"/>
          <w:szCs w:val="18"/>
        </w:rPr>
        <w:t> </w:t>
      </w:r>
      <w:r>
        <w:rPr>
          <w:rFonts w:ascii="Verdana" w:hAnsi="Verdana"/>
          <w:color w:val="000000"/>
          <w:sz w:val="18"/>
          <w:szCs w:val="18"/>
        </w:rPr>
        <w:t>— Ижевск: Шеп, 2002. — 160 с.</w:t>
      </w:r>
    </w:p>
    <w:p w14:paraId="5432D249" w14:textId="77777777" w:rsidR="006A2CEF" w:rsidRDefault="006A2CEF" w:rsidP="006A2C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r>
        <w:rPr>
          <w:rStyle w:val="WW8Num3z0"/>
          <w:rFonts w:ascii="Verdana" w:hAnsi="Verdana"/>
          <w:color w:val="4682B4"/>
          <w:sz w:val="18"/>
          <w:szCs w:val="18"/>
        </w:rPr>
        <w:t>Андреев</w:t>
      </w:r>
      <w:r>
        <w:rPr>
          <w:rStyle w:val="WW8Num2z0"/>
          <w:rFonts w:ascii="Verdana" w:hAnsi="Verdana"/>
          <w:color w:val="000000"/>
          <w:sz w:val="18"/>
          <w:szCs w:val="18"/>
        </w:rPr>
        <w:t> </w:t>
      </w:r>
      <w:r>
        <w:rPr>
          <w:rFonts w:ascii="Verdana" w:hAnsi="Verdana"/>
          <w:color w:val="000000"/>
          <w:sz w:val="18"/>
          <w:szCs w:val="18"/>
        </w:rPr>
        <w:t>В. Д. Внутренний аудит: Учеб. пособие. / В. Д. Андреев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2003. - 464 с: ил.</w:t>
      </w:r>
    </w:p>
    <w:p w14:paraId="3CBA25E4" w14:textId="77777777" w:rsidR="006A2CEF" w:rsidRDefault="006A2CEF" w:rsidP="006A2C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w:t>
      </w:r>
      <w:r>
        <w:rPr>
          <w:rStyle w:val="WW8Num2z0"/>
          <w:rFonts w:ascii="Verdana" w:hAnsi="Verdana"/>
          <w:color w:val="000000"/>
          <w:sz w:val="18"/>
          <w:szCs w:val="18"/>
        </w:rPr>
        <w:t> </w:t>
      </w:r>
      <w:r>
        <w:rPr>
          <w:rStyle w:val="WW8Num3z0"/>
          <w:rFonts w:ascii="Verdana" w:hAnsi="Verdana"/>
          <w:color w:val="4682B4"/>
          <w:sz w:val="18"/>
          <w:szCs w:val="18"/>
        </w:rPr>
        <w:t>Андрейчиков</w:t>
      </w:r>
      <w:r>
        <w:rPr>
          <w:rStyle w:val="WW8Num2z0"/>
          <w:rFonts w:ascii="Verdana" w:hAnsi="Verdana"/>
          <w:color w:val="000000"/>
          <w:sz w:val="18"/>
          <w:szCs w:val="18"/>
        </w:rPr>
        <w:t> </w:t>
      </w:r>
      <w:r>
        <w:rPr>
          <w:rFonts w:ascii="Verdana" w:hAnsi="Verdana"/>
          <w:color w:val="000000"/>
          <w:sz w:val="18"/>
          <w:szCs w:val="18"/>
        </w:rPr>
        <w:t>А.В. Анализ^ синтез, планирование решений в экономике. /А. В.</w:t>
      </w:r>
      <w:r>
        <w:rPr>
          <w:rStyle w:val="WW8Num2z0"/>
          <w:rFonts w:ascii="Verdana" w:hAnsi="Verdana"/>
          <w:color w:val="000000"/>
          <w:sz w:val="18"/>
          <w:szCs w:val="18"/>
        </w:rPr>
        <w:t> </w:t>
      </w:r>
      <w:r>
        <w:rPr>
          <w:rStyle w:val="WW8Num3z0"/>
          <w:rFonts w:ascii="Verdana" w:hAnsi="Verdana"/>
          <w:color w:val="4682B4"/>
          <w:sz w:val="18"/>
          <w:szCs w:val="18"/>
        </w:rPr>
        <w:t>Андрейчиков</w:t>
      </w:r>
      <w:r>
        <w:rPr>
          <w:rFonts w:ascii="Verdana" w:hAnsi="Verdana"/>
          <w:color w:val="000000"/>
          <w:sz w:val="18"/>
          <w:szCs w:val="18"/>
        </w:rPr>
        <w:t>, О. Н. Андрейчикова — М.: Финансы и статистика, 2000. 368 с.</w:t>
      </w:r>
    </w:p>
    <w:p w14:paraId="4C4C80D5" w14:textId="77777777" w:rsidR="006A2CEF" w:rsidRDefault="006A2CEF" w:rsidP="006A2C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Аудиторская</w:t>
      </w:r>
      <w:r>
        <w:rPr>
          <w:rStyle w:val="WW8Num2z0"/>
          <w:rFonts w:ascii="Verdana" w:hAnsi="Verdana"/>
          <w:color w:val="000000"/>
          <w:sz w:val="18"/>
          <w:szCs w:val="18"/>
        </w:rPr>
        <w:t> </w:t>
      </w:r>
      <w:r>
        <w:rPr>
          <w:rFonts w:ascii="Verdana" w:hAnsi="Verdana"/>
          <w:color w:val="000000"/>
          <w:sz w:val="18"/>
          <w:szCs w:val="18"/>
        </w:rPr>
        <w:t>деятельность в Российской Федерации: законодательная и нормативная база, аттестация,</w:t>
      </w:r>
      <w:r>
        <w:rPr>
          <w:rStyle w:val="WW8Num2z0"/>
          <w:rFonts w:ascii="Verdana" w:hAnsi="Verdana"/>
          <w:color w:val="000000"/>
          <w:sz w:val="18"/>
          <w:szCs w:val="18"/>
        </w:rPr>
        <w:t> </w:t>
      </w:r>
      <w:r>
        <w:rPr>
          <w:rStyle w:val="WW8Num3z0"/>
          <w:rFonts w:ascii="Verdana" w:hAnsi="Verdana"/>
          <w:color w:val="4682B4"/>
          <w:sz w:val="18"/>
          <w:szCs w:val="18"/>
        </w:rPr>
        <w:t>лицензирование</w:t>
      </w:r>
      <w:r>
        <w:rPr>
          <w:rFonts w:ascii="Verdana" w:hAnsi="Verdana"/>
          <w:color w:val="000000"/>
          <w:sz w:val="18"/>
          <w:szCs w:val="18"/>
        </w:rPr>
        <w:t>, отчетность, и контроль качества: Учеб., пособие / А.В. Крикунов: М;: Финансовая газета, 2003. '</w:t>
      </w:r>
    </w:p>
    <w:p w14:paraId="2DF73F86" w14:textId="77777777" w:rsidR="006A2CEF" w:rsidRDefault="006A2CEF" w:rsidP="006A2C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 Аудит</w:t>
      </w:r>
      <w:r>
        <w:rPr>
          <w:rStyle w:val="WW8Num2z0"/>
          <w:rFonts w:ascii="Verdana" w:hAnsi="Verdana"/>
          <w:color w:val="000000"/>
          <w:sz w:val="18"/>
          <w:szCs w:val="18"/>
        </w:rPr>
        <w:t> </w:t>
      </w:r>
      <w:r>
        <w:rPr>
          <w:rStyle w:val="WW8Num3z0"/>
          <w:rFonts w:ascii="Verdana" w:hAnsi="Verdana"/>
          <w:color w:val="4682B4"/>
          <w:sz w:val="18"/>
          <w:szCs w:val="18"/>
        </w:rPr>
        <w:t>Монтгомери</w:t>
      </w:r>
      <w:r>
        <w:rPr>
          <w:rStyle w:val="WW8Num2z0"/>
          <w:rFonts w:ascii="Verdana" w:hAnsi="Verdana"/>
          <w:color w:val="000000"/>
          <w:sz w:val="18"/>
          <w:szCs w:val="18"/>
        </w:rPr>
        <w:t> </w:t>
      </w:r>
      <w:r>
        <w:rPr>
          <w:rFonts w:ascii="Verdana" w:hAnsi="Verdana"/>
          <w:color w:val="000000"/>
          <w:sz w:val="18"/>
          <w:szCs w:val="18"/>
        </w:rPr>
        <w:t>Ф.Л. Дефлиз, Г.Р. Дженик, В.М. О'Рейли, М.Б. Хирм; Пер. с англ.; Под ред. Я.В. Соколова: — М.: Аудит,</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1997. -542 с.</w:t>
      </w:r>
    </w:p>
    <w:p w14:paraId="014CD0D9" w14:textId="77777777" w:rsidR="006A2CEF" w:rsidRDefault="006A2CEF" w:rsidP="006A2C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 Аудит: Учебник для вузов/В.И.</w:t>
      </w:r>
      <w:r>
        <w:rPr>
          <w:rStyle w:val="WW8Num2z0"/>
          <w:rFonts w:ascii="Verdana" w:hAnsi="Verdana"/>
          <w:color w:val="000000"/>
          <w:sz w:val="18"/>
          <w:szCs w:val="18"/>
        </w:rPr>
        <w:t> </w:t>
      </w:r>
      <w:r>
        <w:rPr>
          <w:rStyle w:val="WW8Num3z0"/>
          <w:rFonts w:ascii="Verdana" w:hAnsi="Verdana"/>
          <w:color w:val="4682B4"/>
          <w:sz w:val="18"/>
          <w:szCs w:val="18"/>
        </w:rPr>
        <w:t>Подольский</w:t>
      </w:r>
      <w:r>
        <w:rPr>
          <w:rFonts w:ascii="Verdana" w:hAnsi="Verdana"/>
          <w:color w:val="000000"/>
          <w:sz w:val="18"/>
          <w:szCs w:val="18"/>
        </w:rPr>
        <w:t>, Г.Б. Поляк, • А.А.-Савин, JI.B. Сотникова; Под ред. проф. В.И: Подольского. М.: Аудит, ЮНИТИ, 2003. - 583 с.</w:t>
      </w:r>
    </w:p>
    <w:p w14:paraId="7AF4CE26" w14:textId="77777777" w:rsidR="006A2CEF" w:rsidRDefault="006A2CEF" w:rsidP="006A2C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 Баканов^М. И.,.Мельник М. В.,</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 Д.Теория экономического анализа: Учебник. / Под ред. М; И;</w:t>
      </w:r>
      <w:r>
        <w:rPr>
          <w:rStyle w:val="WW8Num2z0"/>
          <w:rFonts w:ascii="Verdana" w:hAnsi="Verdana"/>
          <w:color w:val="000000"/>
          <w:sz w:val="18"/>
          <w:szCs w:val="18"/>
        </w:rPr>
        <w:t> </w:t>
      </w:r>
      <w:r>
        <w:rPr>
          <w:rStyle w:val="WW8Num3z0"/>
          <w:rFonts w:ascii="Verdana" w:hAnsi="Verdana"/>
          <w:color w:val="4682B4"/>
          <w:sz w:val="18"/>
          <w:szCs w:val="18"/>
        </w:rPr>
        <w:t>Баканова</w:t>
      </w:r>
      <w:r>
        <w:rPr>
          <w:rFonts w:ascii="Verdana" w:hAnsi="Verdana"/>
          <w:color w:val="000000"/>
          <w:sz w:val="18"/>
          <w:szCs w:val="18"/>
        </w:rPr>
        <w:t>: 5-е изд., перераб. и доп. - М.: Финансы и статистика, 2006.-536 с:;ил. •</w:t>
      </w:r>
    </w:p>
    <w:p w14:paraId="1C95864A" w14:textId="77777777" w:rsidR="006A2CEF" w:rsidRDefault="006A2CEF" w:rsidP="006A2C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Бизнес-план: Экономическая энциклопедия / Под общ. ред. Л.И.</w:t>
      </w:r>
      <w:r>
        <w:rPr>
          <w:rStyle w:val="WW8Num2z0"/>
          <w:rFonts w:ascii="Verdana" w:hAnsi="Verdana"/>
          <w:color w:val="000000"/>
          <w:sz w:val="18"/>
          <w:szCs w:val="18"/>
        </w:rPr>
        <w:t> </w:t>
      </w:r>
      <w:r>
        <w:rPr>
          <w:rStyle w:val="WW8Num3z0"/>
          <w:rFonts w:ascii="Verdana" w:hAnsi="Verdana"/>
          <w:color w:val="4682B4"/>
          <w:sz w:val="18"/>
          <w:szCs w:val="18"/>
        </w:rPr>
        <w:t>Абалкина</w:t>
      </w:r>
      <w:r>
        <w:rPr>
          <w:rFonts w:ascii="Verdana" w:hAnsi="Verdana"/>
          <w:color w:val="000000"/>
          <w:sz w:val="18"/>
          <w:szCs w:val="18"/>
        </w:rPr>
        <w:t>. — М.: Экономика; 1999. — 1055 с.</w:t>
      </w:r>
    </w:p>
    <w:p w14:paraId="2F4D74EA" w14:textId="77777777" w:rsidR="006A2CEF" w:rsidRDefault="006A2CEF" w:rsidP="006A2C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Бобылев</w:t>
      </w:r>
      <w:r>
        <w:rPr>
          <w:rStyle w:val="WW8Num2z0"/>
          <w:rFonts w:ascii="Verdana" w:hAnsi="Verdana"/>
          <w:color w:val="000000"/>
          <w:sz w:val="18"/>
          <w:szCs w:val="18"/>
        </w:rPr>
        <w:t> </w:t>
      </w:r>
      <w:r>
        <w:rPr>
          <w:rFonts w:ascii="Verdana" w:hAnsi="Verdana"/>
          <w:color w:val="000000"/>
          <w:sz w:val="18"/>
          <w:szCs w:val="18"/>
        </w:rPr>
        <w:t>В. В. Эффективность организационных форм управления кат</w:t>
      </w:r>
      <w:r>
        <w:rPr>
          <w:rStyle w:val="WW8Num2z0"/>
          <w:rFonts w:ascii="Verdana" w:hAnsi="Verdana"/>
          <w:color w:val="000000"/>
          <w:sz w:val="18"/>
          <w:szCs w:val="18"/>
        </w:rPr>
        <w:t> </w:t>
      </w:r>
      <w:r>
        <w:rPr>
          <w:rStyle w:val="WW8Num3z0"/>
          <w:rFonts w:ascii="Verdana" w:hAnsi="Verdana"/>
          <w:color w:val="4682B4"/>
          <w:sz w:val="18"/>
          <w:szCs w:val="18"/>
        </w:rPr>
        <w:t>питальным</w:t>
      </w:r>
      <w:r>
        <w:rPr>
          <w:rStyle w:val="WW8Num2z0"/>
          <w:rFonts w:ascii="Verdana" w:hAnsi="Verdana"/>
          <w:color w:val="000000"/>
          <w:sz w:val="18"/>
          <w:szCs w:val="18"/>
        </w:rPr>
        <w:t> </w:t>
      </w:r>
      <w:r>
        <w:rPr>
          <w:rFonts w:ascii="Verdana" w:hAnsi="Verdana"/>
          <w:color w:val="000000"/>
          <w:sz w:val="18"/>
          <w:szCs w:val="18"/>
        </w:rPr>
        <w:t>строительством. М.: ГУУ, 2003.</w:t>
      </w:r>
    </w:p>
    <w:p w14:paraId="498AF90B" w14:textId="77777777" w:rsidR="006A2CEF" w:rsidRDefault="006A2CEF" w:rsidP="006A2C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Большой</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словарь / Под ред. А. Н^</w:t>
      </w:r>
      <w:r>
        <w:rPr>
          <w:rStyle w:val="WW8Num2z0"/>
          <w:rFonts w:ascii="Verdana" w:hAnsi="Verdana"/>
          <w:color w:val="000000"/>
          <w:sz w:val="18"/>
          <w:szCs w:val="18"/>
        </w:rPr>
        <w:t> </w:t>
      </w:r>
      <w:r>
        <w:rPr>
          <w:rStyle w:val="WW8Num3z0"/>
          <w:rFonts w:ascii="Verdana" w:hAnsi="Verdana"/>
          <w:color w:val="4682B4"/>
          <w:sz w:val="18"/>
          <w:szCs w:val="18"/>
        </w:rPr>
        <w:t>Азрилияна</w:t>
      </w:r>
      <w:r>
        <w:rPr>
          <w:rFonts w:ascii="Verdana" w:hAnsi="Verdana"/>
          <w:color w:val="000000"/>
          <w:sz w:val="18"/>
          <w:szCs w:val="18"/>
        </w:rPr>
        <w:t>. — М.: Институт новой экономики, 1999 574с).26: Большой экономический словарь / Под ред. А. Н. Азрилияна. — М.: Фонд «</w:t>
      </w:r>
      <w:r>
        <w:rPr>
          <w:rStyle w:val="WW8Num3z0"/>
          <w:rFonts w:ascii="Verdana" w:hAnsi="Verdana"/>
          <w:color w:val="4682B4"/>
          <w:sz w:val="18"/>
          <w:szCs w:val="18"/>
        </w:rPr>
        <w:t>Правовая культура</w:t>
      </w:r>
      <w:r>
        <w:rPr>
          <w:rFonts w:ascii="Verdana" w:hAnsi="Verdana"/>
          <w:color w:val="000000"/>
          <w:sz w:val="18"/>
          <w:szCs w:val="18"/>
        </w:rPr>
        <w:t>», 1994— 528с</w:t>
      </w:r>
    </w:p>
    <w:p w14:paraId="7380F223" w14:textId="77777777" w:rsidR="006A2CEF" w:rsidRDefault="006A2CEF" w:rsidP="006A2C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Бурцев В: В. Организация системы внутреннего контроля</w:t>
      </w:r>
      <w:r>
        <w:rPr>
          <w:rStyle w:val="WW8Num2z0"/>
          <w:rFonts w:ascii="Verdana" w:hAnsi="Verdana"/>
          <w:color w:val="000000"/>
          <w:sz w:val="18"/>
          <w:szCs w:val="18"/>
        </w:rPr>
        <w:t> </w:t>
      </w:r>
      <w:r>
        <w:rPr>
          <w:rStyle w:val="WW8Num3z0"/>
          <w:rFonts w:ascii="Verdana" w:hAnsi="Verdana"/>
          <w:color w:val="4682B4"/>
          <w:sz w:val="18"/>
          <w:szCs w:val="18"/>
        </w:rPr>
        <w:t>коммерческой</w:t>
      </w:r>
      <w:r>
        <w:rPr>
          <w:rStyle w:val="WW8Num2z0"/>
          <w:rFonts w:ascii="Verdana" w:hAnsi="Verdana"/>
          <w:color w:val="000000"/>
          <w:sz w:val="18"/>
          <w:szCs w:val="18"/>
        </w:rPr>
        <w:t> </w:t>
      </w:r>
      <w:r>
        <w:rPr>
          <w:rFonts w:ascii="Verdana" w:hAnsi="Verdana"/>
          <w:color w:val="000000"/>
          <w:sz w:val="18"/>
          <w:szCs w:val="18"/>
        </w:rPr>
        <w:t>организации. —Mi: Экзамен; 2000: 16. Бухгалтерский учет: Учебник/ П. С.</w:t>
      </w:r>
      <w:r>
        <w:rPr>
          <w:rStyle w:val="WW8Num2z0"/>
          <w:rFonts w:ascii="Verdana" w:hAnsi="Verdana"/>
          <w:color w:val="000000"/>
          <w:sz w:val="18"/>
          <w:szCs w:val="18"/>
        </w:rPr>
        <w:t> </w:t>
      </w:r>
      <w:r>
        <w:rPr>
          <w:rStyle w:val="WW8Num3z0"/>
          <w:rFonts w:ascii="Verdana" w:hAnsi="Verdana"/>
          <w:color w:val="4682B4"/>
          <w:sz w:val="18"/>
          <w:szCs w:val="18"/>
        </w:rPr>
        <w:t>Безруких</w:t>
      </w:r>
      <w:r>
        <w:rPr>
          <w:rFonts w:ascii="Verdana" w:hAnsi="Verdana"/>
          <w:color w:val="000000"/>
          <w:sz w:val="18"/>
          <w:szCs w:val="18"/>
        </w:rPr>
        <w:t>, Н. П. Кондратов, В: Ф.</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и др. М.: Бухгалтерский учет, 2000.</w:t>
      </w:r>
    </w:p>
    <w:p w14:paraId="34D60C12" w14:textId="77777777" w:rsidR="006A2CEF" w:rsidRDefault="006A2CEF" w:rsidP="006A2C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 Бухгалтерский учет в</w:t>
      </w:r>
      <w:r>
        <w:rPr>
          <w:rStyle w:val="WW8Num2z0"/>
          <w:rFonts w:ascii="Verdana" w:hAnsi="Verdana"/>
          <w:color w:val="000000"/>
          <w:sz w:val="18"/>
          <w:szCs w:val="18"/>
        </w:rPr>
        <w:t> </w:t>
      </w:r>
      <w:r>
        <w:rPr>
          <w:rStyle w:val="WW8Num3z0"/>
          <w:rFonts w:ascii="Verdana" w:hAnsi="Verdana"/>
          <w:color w:val="4682B4"/>
          <w:sz w:val="18"/>
          <w:szCs w:val="18"/>
        </w:rPr>
        <w:t>строительстве</w:t>
      </w:r>
      <w:r>
        <w:rPr>
          <w:rFonts w:ascii="Verdana" w:hAnsi="Verdana"/>
          <w:color w:val="000000"/>
          <w:sz w:val="18"/>
          <w:szCs w:val="18"/>
        </w:rPr>
        <w:t>. 3-е изд., дополненное /Под ред. Н. А. Адамова. — СПб.: Питер, 2006. — 672 с: ил.</w:t>
      </w:r>
    </w:p>
    <w:p w14:paraId="1299E2FD" w14:textId="77777777" w:rsidR="006A2CEF" w:rsidRDefault="006A2CEF" w:rsidP="006A2C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 Бухгалтерский (финансовый) учет: Учет производства, капи-Б94 тала, финансовых результатов'и финансовая</w:t>
      </w:r>
      <w:r>
        <w:rPr>
          <w:rStyle w:val="WW8Num2z0"/>
          <w:rFonts w:ascii="Verdana" w:hAnsi="Verdana"/>
          <w:color w:val="000000"/>
          <w:sz w:val="18"/>
          <w:szCs w:val="18"/>
        </w:rPr>
        <w:t> </w:t>
      </w:r>
      <w:r>
        <w:rPr>
          <w:rStyle w:val="WW8Num3z0"/>
          <w:rFonts w:ascii="Verdana" w:hAnsi="Verdana"/>
          <w:color w:val="4682B4"/>
          <w:sz w:val="18"/>
          <w:szCs w:val="18"/>
        </w:rPr>
        <w:t>отчетность</w:t>
      </w:r>
      <w:r>
        <w:rPr>
          <w:rFonts w:ascii="Verdana" w:hAnsi="Verdana"/>
          <w:color w:val="000000"/>
          <w:sz w:val="18"/>
          <w:szCs w:val="18"/>
        </w:rPr>
        <w:t>: Учеб. пособие / Под ред. проф. В.А.</w:t>
      </w:r>
      <w:r>
        <w:rPr>
          <w:rStyle w:val="WW8Num2z0"/>
          <w:rFonts w:ascii="Verdana" w:hAnsi="Verdana"/>
          <w:color w:val="000000"/>
          <w:sz w:val="18"/>
          <w:szCs w:val="18"/>
        </w:rPr>
        <w:t> </w:t>
      </w:r>
      <w:r>
        <w:rPr>
          <w:rStyle w:val="WW8Num3z0"/>
          <w:rFonts w:ascii="Verdana" w:hAnsi="Verdana"/>
          <w:color w:val="4682B4"/>
          <w:sz w:val="18"/>
          <w:szCs w:val="18"/>
        </w:rPr>
        <w:t>Пипко</w:t>
      </w:r>
      <w:r>
        <w:rPr>
          <w:rFonts w:ascii="Verdana" w:hAnsi="Verdana"/>
          <w:color w:val="000000"/>
          <w:sz w:val="18"/>
          <w:szCs w:val="18"/>
        </w:rPr>
        <w:t>. М.: Финансы и статистика, 2004. - 352 с: ил.</w:t>
      </w:r>
    </w:p>
    <w:p w14:paraId="34A5AC39" w14:textId="77777777" w:rsidR="006A2CEF" w:rsidRDefault="006A2CEF" w:rsidP="006A2C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 Бухгалтерский учет и аудит в строительстве: Учеб. пособие / Под ред. В! А:</w:t>
      </w:r>
      <w:r>
        <w:rPr>
          <w:rStyle w:val="WW8Num2z0"/>
          <w:rFonts w:ascii="Verdana" w:hAnsi="Verdana"/>
          <w:color w:val="000000"/>
          <w:sz w:val="18"/>
          <w:szCs w:val="18"/>
        </w:rPr>
        <w:t> </w:t>
      </w:r>
      <w:r>
        <w:rPr>
          <w:rStyle w:val="WW8Num3z0"/>
          <w:rFonts w:ascii="Verdana" w:hAnsi="Verdana"/>
          <w:color w:val="4682B4"/>
          <w:sz w:val="18"/>
          <w:szCs w:val="18"/>
        </w:rPr>
        <w:t>Лукинова</w:t>
      </w:r>
      <w:r>
        <w:rPr>
          <w:rFonts w:ascii="Verdana" w:hAnsi="Verdana"/>
          <w:color w:val="000000"/>
          <w:sz w:val="18"/>
          <w:szCs w:val="18"/>
        </w:rPr>
        <w:t>. М:: Юрайт, 1998.</w:t>
      </w:r>
    </w:p>
    <w:p w14:paraId="52CCD5E8" w14:textId="77777777" w:rsidR="006A2CEF" w:rsidRDefault="006A2CEF" w:rsidP="006A2C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 Бухгалтерский словарь: настольная книга /Составитель</w:t>
      </w:r>
      <w:r>
        <w:rPr>
          <w:rStyle w:val="WW8Num2z0"/>
          <w:rFonts w:ascii="Verdana" w:hAnsi="Verdana"/>
          <w:color w:val="000000"/>
          <w:sz w:val="18"/>
          <w:szCs w:val="18"/>
        </w:rPr>
        <w:t> </w:t>
      </w:r>
      <w:r>
        <w:rPr>
          <w:rStyle w:val="WW8Num3z0"/>
          <w:rFonts w:ascii="Verdana" w:hAnsi="Verdana"/>
          <w:color w:val="4682B4"/>
          <w:sz w:val="18"/>
          <w:szCs w:val="18"/>
        </w:rPr>
        <w:t>Азизян</w:t>
      </w:r>
      <w:r>
        <w:rPr>
          <w:rStyle w:val="WW8Num2z0"/>
          <w:rFonts w:ascii="Verdana" w:hAnsi="Verdana"/>
          <w:color w:val="000000"/>
          <w:sz w:val="18"/>
          <w:szCs w:val="18"/>
        </w:rPr>
        <w:t> </w:t>
      </w:r>
      <w:r>
        <w:rPr>
          <w:rFonts w:ascii="Verdana" w:hAnsi="Verdana"/>
          <w:color w:val="000000"/>
          <w:sz w:val="18"/>
          <w:szCs w:val="18"/>
        </w:rPr>
        <w:t>К. С.-М.: Баян 1994 208с:</w:t>
      </w:r>
    </w:p>
    <w:p w14:paraId="1736FEE6" w14:textId="77777777" w:rsidR="006A2CEF" w:rsidRDefault="006A2CEF" w:rsidP="006A2C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Бычкова</w:t>
      </w:r>
      <w:r>
        <w:rPr>
          <w:rStyle w:val="WW8Num2z0"/>
          <w:rFonts w:ascii="Verdana" w:hAnsi="Verdana"/>
          <w:color w:val="000000"/>
          <w:sz w:val="18"/>
          <w:szCs w:val="18"/>
        </w:rPr>
        <w:t> </w:t>
      </w:r>
      <w:r>
        <w:rPr>
          <w:rFonts w:ascii="Verdana" w:hAnsi="Verdana"/>
          <w:color w:val="000000"/>
          <w:sz w:val="18"/>
          <w:szCs w:val="18"/>
        </w:rPr>
        <w:t>С. М. Доказательства в</w:t>
      </w:r>
      <w:r>
        <w:rPr>
          <w:rStyle w:val="WW8Num2z0"/>
          <w:rFonts w:ascii="Verdana" w:hAnsi="Verdana"/>
          <w:color w:val="000000"/>
          <w:sz w:val="18"/>
          <w:szCs w:val="18"/>
        </w:rPr>
        <w:t> </w:t>
      </w:r>
      <w:r>
        <w:rPr>
          <w:rStyle w:val="WW8Num3z0"/>
          <w:rFonts w:ascii="Verdana" w:hAnsi="Verdana"/>
          <w:color w:val="4682B4"/>
          <w:sz w:val="18"/>
          <w:szCs w:val="18"/>
        </w:rPr>
        <w:t>аудите</w:t>
      </w:r>
      <w:r>
        <w:rPr>
          <w:rFonts w:ascii="Verdana" w:hAnsi="Verdana"/>
          <w:color w:val="000000"/>
          <w:sz w:val="18"/>
          <w:szCs w:val="18"/>
        </w:rPr>
        <w:t>. /С. М. Бычкова — М.: Финансы и статистика, 1998. 176 с.</w:t>
      </w:r>
    </w:p>
    <w:p w14:paraId="33DD7A53" w14:textId="77777777" w:rsidR="006A2CEF" w:rsidRDefault="006A2CEF" w:rsidP="006A2C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Васильев</w:t>
      </w:r>
      <w:r>
        <w:rPr>
          <w:rStyle w:val="WW8Num2z0"/>
          <w:rFonts w:ascii="Verdana" w:hAnsi="Verdana"/>
          <w:color w:val="000000"/>
          <w:sz w:val="18"/>
          <w:szCs w:val="18"/>
        </w:rPr>
        <w:t> </w:t>
      </w:r>
      <w:r>
        <w:rPr>
          <w:rFonts w:ascii="Verdana" w:hAnsi="Verdana"/>
          <w:color w:val="000000"/>
          <w:sz w:val="18"/>
          <w:szCs w:val="18"/>
        </w:rPr>
        <w:t>Ю. П. Управление внутрифирменной системой информации.Опыт</w:t>
      </w:r>
      <w:r>
        <w:rPr>
          <w:rStyle w:val="WW8Num2z0"/>
          <w:rFonts w:ascii="Verdana" w:hAnsi="Verdana"/>
          <w:color w:val="000000"/>
          <w:sz w:val="18"/>
          <w:szCs w:val="18"/>
        </w:rPr>
        <w:t> </w:t>
      </w:r>
      <w:r>
        <w:rPr>
          <w:rStyle w:val="WW8Num3z0"/>
          <w:rFonts w:ascii="Verdana" w:hAnsi="Verdana"/>
          <w:color w:val="4682B4"/>
          <w:sz w:val="18"/>
          <w:szCs w:val="18"/>
        </w:rPr>
        <w:t>США</w:t>
      </w:r>
      <w:r>
        <w:rPr>
          <w:rFonts w:ascii="Verdana" w:hAnsi="Verdana"/>
          <w:color w:val="000000"/>
          <w:sz w:val="18"/>
          <w:szCs w:val="18"/>
        </w:rPr>
        <w:t>. / Ю: П. Васильев — М.: Экономика, 1984.</w:t>
      </w:r>
    </w:p>
    <w:p w14:paraId="52AA818A" w14:textId="77777777" w:rsidR="006A2CEF" w:rsidRDefault="006A2CEF" w:rsidP="006A2C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Бахрушина, Мария Арамовна. Бухгалтерский</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Учеб. для студентов вузов, обучающихся по</w:t>
      </w:r>
      <w:r>
        <w:rPr>
          <w:rStyle w:val="WW8Num2z0"/>
          <w:rFonts w:ascii="Verdana" w:hAnsi="Verdana"/>
          <w:color w:val="000000"/>
          <w:sz w:val="18"/>
          <w:szCs w:val="18"/>
        </w:rPr>
        <w:t> </w:t>
      </w:r>
      <w:r>
        <w:rPr>
          <w:rStyle w:val="WW8Num3z0"/>
          <w:rFonts w:ascii="Verdana" w:hAnsi="Verdana"/>
          <w:color w:val="4682B4"/>
          <w:sz w:val="18"/>
          <w:szCs w:val="18"/>
        </w:rPr>
        <w:t>экон</w:t>
      </w:r>
      <w:r>
        <w:rPr>
          <w:rFonts w:ascii="Verdana" w:hAnsi="Verdana"/>
          <w:color w:val="000000"/>
          <w:sz w:val="18"/>
          <w:szCs w:val="18"/>
        </w:rPr>
        <w:t>. специальностям/М.А. Бахрушина. — 4-е изд., стер. — М.: Омега-JI, 2005. — 576 с.</w:t>
      </w:r>
    </w:p>
    <w:p w14:paraId="72387E98" w14:textId="77777777" w:rsidR="006A2CEF" w:rsidRDefault="006A2CEF" w:rsidP="006A2C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Верещагин</w:t>
      </w:r>
      <w:r>
        <w:rPr>
          <w:rStyle w:val="WW8Num2z0"/>
          <w:rFonts w:ascii="Verdana" w:hAnsi="Verdana"/>
          <w:color w:val="000000"/>
          <w:sz w:val="18"/>
          <w:szCs w:val="18"/>
        </w:rPr>
        <w:t> </w:t>
      </w:r>
      <w:r>
        <w:rPr>
          <w:rFonts w:ascii="Verdana" w:hAnsi="Verdana"/>
          <w:color w:val="000000"/>
          <w:sz w:val="18"/>
          <w:szCs w:val="18"/>
        </w:rPr>
        <w:t>С. А. Строительство: бухгалтерский и налоговый учет у</w:t>
      </w:r>
      <w:r>
        <w:rPr>
          <w:rStyle w:val="WW8Num2z0"/>
          <w:rFonts w:ascii="Verdana" w:hAnsi="Verdana"/>
          <w:color w:val="000000"/>
          <w:sz w:val="18"/>
          <w:szCs w:val="18"/>
        </w:rPr>
        <w:t> </w:t>
      </w:r>
      <w:r>
        <w:rPr>
          <w:rStyle w:val="WW8Num3z0"/>
          <w:rFonts w:ascii="Verdana" w:hAnsi="Verdana"/>
          <w:color w:val="4682B4"/>
          <w:sz w:val="18"/>
          <w:szCs w:val="18"/>
        </w:rPr>
        <w:t>инвестора</w:t>
      </w:r>
      <w:r>
        <w:rPr>
          <w:rFonts w:ascii="Verdana" w:hAnsi="Verdana"/>
          <w:color w:val="000000"/>
          <w:sz w:val="18"/>
          <w:szCs w:val="18"/>
        </w:rPr>
        <w:t xml:space="preserve">, заказчика и. </w:t>
      </w:r>
      <w:r>
        <w:rPr>
          <w:rFonts w:ascii="Verdana" w:hAnsi="Verdana"/>
          <w:color w:val="000000"/>
          <w:sz w:val="18"/>
          <w:szCs w:val="18"/>
        </w:rPr>
        <w:lastRenderedPageBreak/>
        <w:t>подрядчика / Под ред. Г. Ю. Касьяновой. М.: АБАК, 2006.</w:t>
      </w:r>
    </w:p>
    <w:p w14:paraId="7C5D89E5" w14:textId="77777777" w:rsidR="006A2CEF" w:rsidRDefault="006A2CEF" w:rsidP="006A2C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Виханский</w:t>
      </w:r>
      <w:r>
        <w:rPr>
          <w:rStyle w:val="WW8Num2z0"/>
          <w:rFonts w:ascii="Verdana" w:hAnsi="Verdana"/>
          <w:color w:val="000000"/>
          <w:sz w:val="18"/>
          <w:szCs w:val="18"/>
        </w:rPr>
        <w:t> </w:t>
      </w:r>
      <w:r>
        <w:rPr>
          <w:rFonts w:ascii="Verdana" w:hAnsi="Verdana"/>
          <w:color w:val="000000"/>
          <w:sz w:val="18"/>
          <w:szCs w:val="18"/>
        </w:rPr>
        <w:t>О. С. Менеджмент: Учебник. 3-е изд. /О. С. Вихан-ский, А. И.Наумов — М.: Гардарики, 2002. -528, с.</w:t>
      </w:r>
    </w:p>
    <w:p w14:paraId="2B801FFC" w14:textId="77777777" w:rsidR="006A2CEF" w:rsidRDefault="006A2CEF" w:rsidP="006A2C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Врублевский</w:t>
      </w:r>
      <w:r>
        <w:rPr>
          <w:rStyle w:val="WW8Num2z0"/>
          <w:rFonts w:ascii="Verdana" w:hAnsi="Verdana"/>
          <w:color w:val="000000"/>
          <w:sz w:val="18"/>
          <w:szCs w:val="18"/>
        </w:rPr>
        <w:t> </w:t>
      </w:r>
      <w:r>
        <w:rPr>
          <w:rFonts w:ascii="Verdana" w:hAnsi="Verdana"/>
          <w:color w:val="000000"/>
          <w:sz w:val="18"/>
          <w:szCs w:val="18"/>
        </w:rPr>
        <w:t>Н. Д. Бухгалтерский управленческий учет: Учебник. / Н. Д. Врублевский— М.: Бухгалтерский учет, 2005.— 400 с; ил.</w:t>
      </w:r>
    </w:p>
    <w:p w14:paraId="6D57E1E2" w14:textId="77777777" w:rsidR="006A2CEF" w:rsidRDefault="006A2CEF" w:rsidP="006A2C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Гадамер</w:t>
      </w:r>
      <w:r>
        <w:rPr>
          <w:rStyle w:val="WW8Num2z0"/>
          <w:rFonts w:ascii="Verdana" w:hAnsi="Verdana"/>
          <w:color w:val="000000"/>
          <w:sz w:val="18"/>
          <w:szCs w:val="18"/>
        </w:rPr>
        <w:t> </w:t>
      </w:r>
      <w:r>
        <w:rPr>
          <w:rFonts w:ascii="Verdana" w:hAnsi="Verdana"/>
          <w:color w:val="000000"/>
          <w:sz w:val="18"/>
          <w:szCs w:val="18"/>
        </w:rPr>
        <w:t>К. Г. Истина и метод. / К. Г. Гадамер — М.: Прогресс,1988,</w:t>
      </w:r>
    </w:p>
    <w:p w14:paraId="5F81850C" w14:textId="77777777" w:rsidR="006A2CEF" w:rsidRDefault="006A2CEF" w:rsidP="006A2C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Дафт</w:t>
      </w:r>
      <w:r>
        <w:rPr>
          <w:rStyle w:val="WW8Num2z0"/>
          <w:rFonts w:ascii="Verdana" w:hAnsi="Verdana"/>
          <w:color w:val="000000"/>
          <w:sz w:val="18"/>
          <w:szCs w:val="18"/>
        </w:rPr>
        <w:t> </w:t>
      </w:r>
      <w:r>
        <w:rPr>
          <w:rFonts w:ascii="Verdana" w:hAnsi="Verdana"/>
          <w:color w:val="000000"/>
          <w:sz w:val="18"/>
          <w:szCs w:val="18"/>
        </w:rPr>
        <w:t>Р.Л. Менеджмент. /Р.Л. Дафт СПб. Литер, 2000. - 832 с.</w:t>
      </w:r>
    </w:p>
    <w:p w14:paraId="06DA1792" w14:textId="77777777" w:rsidR="006A2CEF" w:rsidRDefault="006A2CEF" w:rsidP="006A2C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Друкер</w:t>
      </w:r>
      <w:r>
        <w:rPr>
          <w:rStyle w:val="WW8Num2z0"/>
          <w:rFonts w:ascii="Verdana" w:hAnsi="Verdana"/>
          <w:color w:val="000000"/>
          <w:sz w:val="18"/>
          <w:szCs w:val="18"/>
        </w:rPr>
        <w:t> </w:t>
      </w:r>
      <w:r>
        <w:rPr>
          <w:rFonts w:ascii="Verdana" w:hAnsi="Verdana"/>
          <w:color w:val="000000"/>
          <w:sz w:val="18"/>
          <w:szCs w:val="18"/>
        </w:rPr>
        <w:t>П. Задачи менеджмента в XXI веке /Пер. с англ. М.: Вильяме, 2004.</w:t>
      </w:r>
    </w:p>
    <w:p w14:paraId="77C6F954" w14:textId="77777777" w:rsidR="006A2CEF" w:rsidRDefault="006A2CEF" w:rsidP="006A2C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Захарьин</w:t>
      </w:r>
      <w:r>
        <w:rPr>
          <w:rStyle w:val="WW8Num2z0"/>
          <w:rFonts w:ascii="Verdana" w:hAnsi="Verdana"/>
          <w:color w:val="000000"/>
          <w:sz w:val="18"/>
          <w:szCs w:val="18"/>
        </w:rPr>
        <w:t> </w:t>
      </w:r>
      <w:r>
        <w:rPr>
          <w:rFonts w:ascii="Verdana" w:hAnsi="Verdana"/>
          <w:color w:val="000000"/>
          <w:sz w:val="18"/>
          <w:szCs w:val="18"/>
        </w:rPr>
        <w:t>В. Р. Бухгалтерский учет в строительстве./ В. Р Захарьин.-М.: Элит, 2003.</w:t>
      </w:r>
    </w:p>
    <w:p w14:paraId="2757FBAF" w14:textId="77777777" w:rsidR="006A2CEF" w:rsidRDefault="006A2CEF" w:rsidP="006A2C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Данилевский</w:t>
      </w:r>
      <w:r>
        <w:rPr>
          <w:rStyle w:val="WW8Num2z0"/>
          <w:rFonts w:ascii="Verdana" w:hAnsi="Verdana"/>
          <w:color w:val="000000"/>
          <w:sz w:val="18"/>
          <w:szCs w:val="18"/>
        </w:rPr>
        <w:t> </w:t>
      </w:r>
      <w:r>
        <w:rPr>
          <w:rFonts w:ascii="Verdana" w:hAnsi="Verdana"/>
          <w:color w:val="000000"/>
          <w:sz w:val="18"/>
          <w:szCs w:val="18"/>
        </w:rPr>
        <w:t>Ю.А. Аудит: Учеб. пособие. / Ю. А.Данилевский, С. М.</w:t>
      </w:r>
      <w:r>
        <w:rPr>
          <w:rStyle w:val="WW8Num2z0"/>
          <w:rFonts w:ascii="Verdana" w:hAnsi="Verdana"/>
          <w:color w:val="000000"/>
          <w:sz w:val="18"/>
          <w:szCs w:val="18"/>
        </w:rPr>
        <w:t> </w:t>
      </w:r>
      <w:r>
        <w:rPr>
          <w:rStyle w:val="WW8Num3z0"/>
          <w:rFonts w:ascii="Verdana" w:hAnsi="Verdana"/>
          <w:color w:val="4682B4"/>
          <w:sz w:val="18"/>
          <w:szCs w:val="18"/>
        </w:rPr>
        <w:t>Шапигузов</w:t>
      </w:r>
      <w:r>
        <w:rPr>
          <w:rFonts w:ascii="Verdana" w:hAnsi="Verdana"/>
          <w:color w:val="000000"/>
          <w:sz w:val="18"/>
          <w:szCs w:val="18"/>
        </w:rPr>
        <w:t>, Н. А. Ремизов, Е. В.</w:t>
      </w:r>
      <w:r>
        <w:rPr>
          <w:rStyle w:val="WW8Num2z0"/>
          <w:rFonts w:ascii="Verdana" w:hAnsi="Verdana"/>
          <w:color w:val="000000"/>
          <w:sz w:val="18"/>
          <w:szCs w:val="18"/>
        </w:rPr>
        <w:t> </w:t>
      </w:r>
      <w:r>
        <w:rPr>
          <w:rStyle w:val="WW8Num3z0"/>
          <w:rFonts w:ascii="Verdana" w:hAnsi="Verdana"/>
          <w:color w:val="4682B4"/>
          <w:sz w:val="18"/>
          <w:szCs w:val="18"/>
        </w:rPr>
        <w:t>Старовойтова</w:t>
      </w:r>
      <w:r>
        <w:rPr>
          <w:rStyle w:val="WW8Num2z0"/>
          <w:rFonts w:ascii="Verdana" w:hAnsi="Verdana"/>
          <w:color w:val="000000"/>
          <w:sz w:val="18"/>
          <w:szCs w:val="18"/>
        </w:rPr>
        <w:t> </w:t>
      </w:r>
      <w:r>
        <w:rPr>
          <w:rFonts w:ascii="Verdana" w:hAnsi="Verdana"/>
          <w:color w:val="000000"/>
          <w:sz w:val="18"/>
          <w:szCs w:val="18"/>
        </w:rPr>
        <w:t>— М.: ИД ФБК-ПРЕСС, 2002.</w:t>
      </w:r>
    </w:p>
    <w:p w14:paraId="755F3F43" w14:textId="77777777" w:rsidR="006A2CEF" w:rsidRDefault="006A2CEF" w:rsidP="006A2C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Елисеева</w:t>
      </w:r>
      <w:r>
        <w:rPr>
          <w:rStyle w:val="WW8Num2z0"/>
          <w:rFonts w:ascii="Verdana" w:hAnsi="Verdana"/>
          <w:color w:val="000000"/>
          <w:sz w:val="18"/>
          <w:szCs w:val="18"/>
        </w:rPr>
        <w:t> </w:t>
      </w:r>
      <w:r>
        <w:rPr>
          <w:rFonts w:ascii="Verdana" w:hAnsi="Verdana"/>
          <w:color w:val="000000"/>
          <w:sz w:val="18"/>
          <w:szCs w:val="18"/>
        </w:rPr>
        <w:t>И.И. Статистические методы в аудите. /И. И. Елисеева,</w:t>
      </w:r>
    </w:p>
    <w:p w14:paraId="620AF39C" w14:textId="77777777" w:rsidR="006A2CEF" w:rsidRDefault="006A2CEF" w:rsidP="006A2C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 A. А.Терехов-М.: Финансы и статистика, 1998. 176 е.: ил.</w:t>
      </w:r>
    </w:p>
    <w:p w14:paraId="593094B1" w14:textId="77777777" w:rsidR="006A2CEF" w:rsidRDefault="006A2CEF" w:rsidP="006A2C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Ефимова</w:t>
      </w:r>
      <w:r>
        <w:rPr>
          <w:rStyle w:val="WW8Num2z0"/>
          <w:rFonts w:ascii="Verdana" w:hAnsi="Verdana"/>
          <w:color w:val="000000"/>
          <w:sz w:val="18"/>
          <w:szCs w:val="18"/>
        </w:rPr>
        <w:t> </w:t>
      </w:r>
      <w:r>
        <w:rPr>
          <w:rFonts w:ascii="Verdana" w:hAnsi="Verdana"/>
          <w:color w:val="000000"/>
          <w:sz w:val="18"/>
          <w:szCs w:val="18"/>
        </w:rPr>
        <w:t>М.Р: Общая теория статистики: Учебник. Изд. 2-е, испр. и доп. / М. Р. Ефимова, Е. В.</w:t>
      </w:r>
      <w:r>
        <w:rPr>
          <w:rStyle w:val="WW8Num2z0"/>
          <w:rFonts w:ascii="Verdana" w:hAnsi="Verdana"/>
          <w:color w:val="000000"/>
          <w:sz w:val="18"/>
          <w:szCs w:val="18"/>
        </w:rPr>
        <w:t> </w:t>
      </w:r>
      <w:r>
        <w:rPr>
          <w:rStyle w:val="WW8Num3z0"/>
          <w:rFonts w:ascii="Verdana" w:hAnsi="Verdana"/>
          <w:color w:val="4682B4"/>
          <w:sz w:val="18"/>
          <w:szCs w:val="18"/>
        </w:rPr>
        <w:t>Петрова</w:t>
      </w:r>
      <w:r>
        <w:rPr>
          <w:rFonts w:ascii="Verdana" w:hAnsi="Verdana"/>
          <w:color w:val="000000"/>
          <w:sz w:val="18"/>
          <w:szCs w:val="18"/>
        </w:rPr>
        <w:t>, В. Н. Румянцев -М.: ИНФРА-М, 2000. -416 с.</w:t>
      </w:r>
    </w:p>
    <w:p w14:paraId="37C52F28" w14:textId="77777777" w:rsidR="006A2CEF" w:rsidRDefault="006A2CEF" w:rsidP="006A2C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Ефимова</w:t>
      </w:r>
      <w:r>
        <w:rPr>
          <w:rStyle w:val="WW8Num2z0"/>
          <w:rFonts w:ascii="Verdana" w:hAnsi="Verdana"/>
          <w:color w:val="000000"/>
          <w:sz w:val="18"/>
          <w:szCs w:val="18"/>
        </w:rPr>
        <w:t> </w:t>
      </w:r>
      <w:r>
        <w:rPr>
          <w:rFonts w:ascii="Verdana" w:hAnsi="Verdana"/>
          <w:color w:val="000000"/>
          <w:sz w:val="18"/>
          <w:szCs w:val="18"/>
        </w:rPr>
        <w:t>М.Р. Практикум по общей теории статистики: Учеб. пособие. — М.: Финансы и статистика, 2001. /М. Р. Ефимова, О. И.</w:t>
      </w:r>
      <w:r>
        <w:rPr>
          <w:rStyle w:val="WW8Num2z0"/>
          <w:rFonts w:ascii="Verdana" w:hAnsi="Verdana"/>
          <w:color w:val="000000"/>
          <w:sz w:val="18"/>
          <w:szCs w:val="18"/>
        </w:rPr>
        <w:t> </w:t>
      </w:r>
      <w:r>
        <w:rPr>
          <w:rStyle w:val="WW8Num3z0"/>
          <w:rFonts w:ascii="Verdana" w:hAnsi="Verdana"/>
          <w:color w:val="4682B4"/>
          <w:sz w:val="18"/>
          <w:szCs w:val="18"/>
        </w:rPr>
        <w:t>Ганченко</w:t>
      </w:r>
      <w:r>
        <w:rPr>
          <w:rFonts w:ascii="Verdana" w:hAnsi="Verdana"/>
          <w:color w:val="000000"/>
          <w:sz w:val="18"/>
          <w:szCs w:val="18"/>
        </w:rPr>
        <w:t>, Е.1. B. Петрова — 208 с: ил.</w:t>
      </w:r>
    </w:p>
    <w:p w14:paraId="22AED7BE" w14:textId="77777777" w:rsidR="006A2CEF" w:rsidRDefault="006A2CEF" w:rsidP="006A2C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Замков</w:t>
      </w:r>
      <w:r>
        <w:rPr>
          <w:rStyle w:val="WW8Num2z0"/>
          <w:rFonts w:ascii="Verdana" w:hAnsi="Verdana"/>
          <w:color w:val="000000"/>
          <w:sz w:val="18"/>
          <w:szCs w:val="18"/>
        </w:rPr>
        <w:t> </w:t>
      </w:r>
      <w:r>
        <w:rPr>
          <w:rFonts w:ascii="Verdana" w:hAnsi="Verdana"/>
          <w:color w:val="000000"/>
          <w:sz w:val="18"/>
          <w:szCs w:val="18"/>
        </w:rPr>
        <w:t>0.0. МАТЕМАТИЧЕСКИЕ МЕТОДЫ В; ЭКОНОМИКЕ. Учебник. /О. О. Замков, А. В:</w:t>
      </w:r>
      <w:r>
        <w:rPr>
          <w:rStyle w:val="WW8Num2z0"/>
          <w:rFonts w:ascii="Verdana" w:hAnsi="Verdana"/>
          <w:color w:val="000000"/>
          <w:sz w:val="18"/>
          <w:szCs w:val="18"/>
        </w:rPr>
        <w:t> </w:t>
      </w:r>
      <w:r>
        <w:rPr>
          <w:rStyle w:val="WW8Num3z0"/>
          <w:rFonts w:ascii="Verdana" w:hAnsi="Verdana"/>
          <w:color w:val="4682B4"/>
          <w:sz w:val="18"/>
          <w:szCs w:val="18"/>
        </w:rPr>
        <w:t>Толстопятенко</w:t>
      </w:r>
      <w:r>
        <w:rPr>
          <w:rFonts w:ascii="Verdana" w:hAnsi="Verdana"/>
          <w:color w:val="000000"/>
          <w:sz w:val="18"/>
          <w:szCs w:val="18"/>
        </w:rPr>
        <w:t>, Ю. Н. Черемных — М-:.</w:t>
      </w:r>
      <w:r>
        <w:rPr>
          <w:rStyle w:val="WW8Num2z0"/>
          <w:rFonts w:ascii="Verdana" w:hAnsi="Verdana"/>
          <w:color w:val="000000"/>
          <w:sz w:val="18"/>
          <w:szCs w:val="18"/>
        </w:rPr>
        <w:t> </w:t>
      </w:r>
      <w:r>
        <w:rPr>
          <w:rStyle w:val="WW8Num3z0"/>
          <w:rFonts w:ascii="Verdana" w:hAnsi="Verdana"/>
          <w:color w:val="4682B4"/>
          <w:sz w:val="18"/>
          <w:szCs w:val="18"/>
        </w:rPr>
        <w:t>МГУ</w:t>
      </w:r>
      <w:r>
        <w:rPr>
          <w:rStyle w:val="WW8Num2z0"/>
          <w:rFonts w:ascii="Verdana" w:hAnsi="Verdana"/>
          <w:color w:val="000000"/>
          <w:sz w:val="18"/>
          <w:szCs w:val="18"/>
        </w:rPr>
        <w:t> </w:t>
      </w:r>
      <w:r>
        <w:rPr>
          <w:rFonts w:ascii="Verdana" w:hAnsi="Verdana"/>
          <w:color w:val="000000"/>
          <w:sz w:val="18"/>
          <w:szCs w:val="18"/>
        </w:rPr>
        <w:t>им. М.В. Ломоносова, Издательство "ДИС", 1997. 368 с.</w:t>
      </w:r>
    </w:p>
    <w:p w14:paraId="28974F12" w14:textId="77777777" w:rsidR="006A2CEF" w:rsidRDefault="006A2CEF" w:rsidP="006A2C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 Зубова Е. В: Технология</w:t>
      </w:r>
      <w:r>
        <w:rPr>
          <w:rStyle w:val="WW8Num2z0"/>
          <w:rFonts w:ascii="Verdana" w:hAnsi="Verdana"/>
          <w:color w:val="000000"/>
          <w:sz w:val="18"/>
          <w:szCs w:val="18"/>
        </w:rPr>
        <w:t> </w:t>
      </w:r>
      <w:r>
        <w:rPr>
          <w:rStyle w:val="WW8Num3z0"/>
          <w:rFonts w:ascii="Verdana" w:hAnsi="Verdana"/>
          <w:color w:val="4682B4"/>
          <w:sz w:val="18"/>
          <w:szCs w:val="18"/>
        </w:rPr>
        <w:t>аудита</w:t>
      </w:r>
      <w:r>
        <w:rPr>
          <w:rFonts w:ascii="Verdana" w:hAnsi="Verdana"/>
          <w:color w:val="000000"/>
          <w:sz w:val="18"/>
          <w:szCs w:val="18"/>
        </w:rPr>
        <w:t>: организация проверки, критерии проверочных процедур, рабочие документы:/Е. В: Зубова—- Mi: Аналитика-Пресс, Аудиторская</w:t>
      </w:r>
      <w:r>
        <w:rPr>
          <w:rStyle w:val="WW8Num2z0"/>
          <w:rFonts w:ascii="Verdana" w:hAnsi="Verdana"/>
          <w:color w:val="000000"/>
          <w:sz w:val="18"/>
          <w:szCs w:val="18"/>
        </w:rPr>
        <w:t> </w:t>
      </w:r>
      <w:r>
        <w:rPr>
          <w:rStyle w:val="WW8Num3z0"/>
          <w:rFonts w:ascii="Verdana" w:hAnsi="Verdana"/>
          <w:color w:val="4682B4"/>
          <w:sz w:val="18"/>
          <w:szCs w:val="18"/>
        </w:rPr>
        <w:t>фирма</w:t>
      </w:r>
      <w:r>
        <w:rPr>
          <w:rStyle w:val="WW8Num2z0"/>
          <w:rFonts w:ascii="Verdana" w:hAnsi="Verdana"/>
          <w:color w:val="000000"/>
          <w:sz w:val="18"/>
          <w:szCs w:val="18"/>
        </w:rPr>
        <w:t> </w:t>
      </w:r>
      <w:r>
        <w:rPr>
          <w:rFonts w:ascii="Verdana" w:hAnsi="Verdana"/>
          <w:color w:val="000000"/>
          <w:sz w:val="18"/>
          <w:szCs w:val="18"/>
        </w:rPr>
        <w:t>ЦБА, 1998;</w:t>
      </w:r>
    </w:p>
    <w:p w14:paraId="4FC11E1C" w14:textId="77777777" w:rsidR="006A2CEF" w:rsidRDefault="006A2CEF" w:rsidP="006A2C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В.Б. Бухгалтерский; управленческий учет: Учеб. для? вузов. /В. Б.</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 М.: Экономйсгъ, 2004. — 618 с.</w:t>
      </w:r>
    </w:p>
    <w:p w14:paraId="3EACF755" w14:textId="77777777" w:rsidR="006A2CEF" w:rsidRDefault="006A2CEF" w:rsidP="006A2C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 Информатика: Учебник. — 3-е перераб. изд./Под ред. Проф. Н. В. Макаровой. — М.: Финансы и статистика, 2000. 768 е.: ил. .</w:t>
      </w:r>
    </w:p>
    <w:p w14:paraId="0C994595" w14:textId="77777777" w:rsidR="006A2CEF" w:rsidRDefault="006A2CEF" w:rsidP="006A2C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Каллас</w:t>
      </w:r>
      <w:r>
        <w:rPr>
          <w:rStyle w:val="WW8Num2z0"/>
          <w:rFonts w:ascii="Verdana" w:hAnsi="Verdana"/>
          <w:color w:val="000000"/>
          <w:sz w:val="18"/>
          <w:szCs w:val="18"/>
        </w:rPr>
        <w:t> </w:t>
      </w:r>
      <w:r>
        <w:rPr>
          <w:rFonts w:ascii="Verdana" w:hAnsi="Verdana"/>
          <w:color w:val="000000"/>
          <w:sz w:val="18"/>
          <w:szCs w:val="18"/>
        </w:rPr>
        <w:t>К.Э. Организация автоматизированной информационной системы бухгалтерского^ учета: /К. Э. Калласс М:: Финансы и статистика, 1990.</w:t>
      </w:r>
    </w:p>
    <w:p w14:paraId="6F0F2677" w14:textId="77777777" w:rsidR="006A2CEF" w:rsidRDefault="006A2CEF" w:rsidP="006A2C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 Карпова Т.ГГ. Управленческий учет: Учебник для вузов. /Т. П. Карпова—М.: ЮНИТИ, 2000. 350 с.</w:t>
      </w:r>
    </w:p>
    <w:p w14:paraId="33438C0E" w14:textId="77777777" w:rsidR="006A2CEF" w:rsidRDefault="006A2CEF" w:rsidP="006A2C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Карпова</w:t>
      </w:r>
      <w:r>
        <w:rPr>
          <w:rStyle w:val="WW8Num2z0"/>
          <w:rFonts w:ascii="Verdana" w:hAnsi="Verdana"/>
          <w:color w:val="000000"/>
          <w:sz w:val="18"/>
          <w:szCs w:val="18"/>
        </w:rPr>
        <w:t> </w:t>
      </w:r>
      <w:r>
        <w:rPr>
          <w:rFonts w:ascii="Verdana" w:hAnsi="Verdana"/>
          <w:color w:val="000000"/>
          <w:sz w:val="18"/>
          <w:szCs w:val="18"/>
        </w:rPr>
        <w:t>Т.П. Управленческий учет: информационное обеспечение</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Fonts w:ascii="Verdana" w:hAnsi="Verdana"/>
          <w:color w:val="000000"/>
          <w:sz w:val="18"/>
          <w:szCs w:val="18"/>
        </w:rPr>
        <w:t>. /Т. П. Карпова — Смоленск:</w:t>
      </w:r>
      <w:r>
        <w:rPr>
          <w:rStyle w:val="WW8Num2z0"/>
          <w:rFonts w:ascii="Verdana" w:hAnsi="Verdana"/>
          <w:color w:val="000000"/>
          <w:sz w:val="18"/>
          <w:szCs w:val="18"/>
        </w:rPr>
        <w:t> </w:t>
      </w:r>
      <w:r>
        <w:rPr>
          <w:rStyle w:val="WW8Num3z0"/>
          <w:rFonts w:ascii="Verdana" w:hAnsi="Verdana"/>
          <w:color w:val="4682B4"/>
          <w:sz w:val="18"/>
          <w:szCs w:val="18"/>
        </w:rPr>
        <w:t>НИО</w:t>
      </w:r>
      <w:r>
        <w:rPr>
          <w:rFonts w:ascii="Verdana" w:hAnsi="Verdana"/>
          <w:color w:val="000000"/>
          <w:sz w:val="18"/>
          <w:szCs w:val="18"/>
        </w:rPr>
        <w:t>, 1993.</w:t>
      </w:r>
    </w:p>
    <w:p w14:paraId="4160D36C" w14:textId="77777777" w:rsidR="006A2CEF" w:rsidRDefault="006A2CEF" w:rsidP="006A2C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Князевская</w:t>
      </w:r>
      <w:r>
        <w:rPr>
          <w:rStyle w:val="WW8Num2z0"/>
          <w:rFonts w:ascii="Verdana" w:hAnsi="Verdana"/>
          <w:color w:val="000000"/>
          <w:sz w:val="18"/>
          <w:szCs w:val="18"/>
        </w:rPr>
        <w:t> </w:t>
      </w:r>
      <w:r>
        <w:rPr>
          <w:rFonts w:ascii="Verdana" w:hAnsi="Verdana"/>
          <w:color w:val="000000"/>
          <w:sz w:val="18"/>
          <w:szCs w:val="18"/>
        </w:rPr>
        <w:t>Н. В. Принятие рискованных решений в экономике и</w:t>
      </w:r>
      <w:r>
        <w:rPr>
          <w:rStyle w:val="WW8Num2z0"/>
          <w:rFonts w:ascii="Verdana" w:hAnsi="Verdana"/>
          <w:color w:val="000000"/>
          <w:sz w:val="18"/>
          <w:szCs w:val="18"/>
        </w:rPr>
        <w:t> </w:t>
      </w:r>
      <w:r>
        <w:rPr>
          <w:rStyle w:val="WW8Num3z0"/>
          <w:rFonts w:ascii="Verdana" w:hAnsi="Verdana"/>
          <w:color w:val="4682B4"/>
          <w:sz w:val="18"/>
          <w:szCs w:val="18"/>
        </w:rPr>
        <w:t>бизнесе</w:t>
      </w:r>
      <w:r>
        <w:rPr>
          <w:rFonts w:ascii="Verdana" w:hAnsi="Verdana"/>
          <w:color w:val="000000"/>
          <w:sz w:val="18"/>
          <w:szCs w:val="18"/>
        </w:rPr>
        <w:t>. /Н: В. Князевская, В. С.</w:t>
      </w:r>
      <w:r>
        <w:rPr>
          <w:rStyle w:val="WW8Num2z0"/>
          <w:rFonts w:ascii="Verdana" w:hAnsi="Verdana"/>
          <w:color w:val="000000"/>
          <w:sz w:val="18"/>
          <w:szCs w:val="18"/>
        </w:rPr>
        <w:t> </w:t>
      </w:r>
      <w:r>
        <w:rPr>
          <w:rStyle w:val="WW8Num3z0"/>
          <w:rFonts w:ascii="Verdana" w:hAnsi="Verdana"/>
          <w:color w:val="4682B4"/>
          <w:sz w:val="18"/>
          <w:szCs w:val="18"/>
        </w:rPr>
        <w:t>Князевский</w:t>
      </w:r>
      <w:r>
        <w:rPr>
          <w:rStyle w:val="WW8Num2z0"/>
          <w:rFonts w:ascii="Verdana" w:hAnsi="Verdana"/>
          <w:color w:val="000000"/>
          <w:sz w:val="18"/>
          <w:szCs w:val="18"/>
        </w:rPr>
        <w:t> </w:t>
      </w:r>
      <w:r>
        <w:rPr>
          <w:rFonts w:ascii="Verdana" w:hAnsi="Verdana"/>
          <w:color w:val="000000"/>
          <w:sz w:val="18"/>
          <w:szCs w:val="18"/>
        </w:rPr>
        <w:t>— М.: Контур, 1998.— 160 с.</w:t>
      </w:r>
    </w:p>
    <w:p w14:paraId="3A9BA403" w14:textId="77777777" w:rsidR="006A2CEF" w:rsidRDefault="006A2CEF" w:rsidP="006A2C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Кольвах</w:t>
      </w:r>
      <w:r>
        <w:rPr>
          <w:rStyle w:val="WW8Num2z0"/>
          <w:rFonts w:ascii="Verdana" w:hAnsi="Verdana"/>
          <w:color w:val="000000"/>
          <w:sz w:val="18"/>
          <w:szCs w:val="18"/>
        </w:rPr>
        <w:t> </w:t>
      </w:r>
      <w:r>
        <w:rPr>
          <w:rFonts w:ascii="Verdana" w:hAnsi="Verdana"/>
          <w:color w:val="000000"/>
          <w:sz w:val="18"/>
          <w:szCs w:val="18"/>
        </w:rPr>
        <w:t>О. И. Ситуационно-матричная бухгалтерия:- модели.: и концептуальные решения. /О. И:</w:t>
      </w:r>
      <w:r>
        <w:rPr>
          <w:rStyle w:val="WW8Num2z0"/>
          <w:rFonts w:ascii="Verdana" w:hAnsi="Verdana"/>
          <w:color w:val="000000"/>
          <w:sz w:val="18"/>
          <w:szCs w:val="18"/>
        </w:rPr>
        <w:t> </w:t>
      </w:r>
      <w:r>
        <w:rPr>
          <w:rStyle w:val="WW8Num3z0"/>
          <w:rFonts w:ascii="Verdana" w:hAnsi="Verdana"/>
          <w:color w:val="4682B4"/>
          <w:sz w:val="18"/>
          <w:szCs w:val="18"/>
        </w:rPr>
        <w:t>Кольвах</w:t>
      </w:r>
      <w:r>
        <w:rPr>
          <w:rStyle w:val="WW8Num2z0"/>
          <w:rFonts w:ascii="Verdana" w:hAnsi="Verdana"/>
          <w:color w:val="000000"/>
          <w:sz w:val="18"/>
          <w:szCs w:val="18"/>
        </w:rPr>
        <w:t> </w:t>
      </w:r>
      <w:r>
        <w:rPr>
          <w:rFonts w:ascii="Verdana" w:hAnsi="Verdana"/>
          <w:color w:val="000000"/>
          <w:sz w:val="18"/>
          <w:szCs w:val="18"/>
        </w:rPr>
        <w:t>Ростов н/Д: Изд-во СКНЦ ВШ, 1999.-243 с.</w:t>
      </w:r>
    </w:p>
    <w:p w14:paraId="7FEFCF64" w14:textId="77777777" w:rsidR="006A2CEF" w:rsidRDefault="006A2CEF" w:rsidP="006A2C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Кондраков</w:t>
      </w:r>
      <w:r>
        <w:rPr>
          <w:rStyle w:val="WW8Num2z0"/>
          <w:rFonts w:ascii="Verdana" w:hAnsi="Verdana"/>
          <w:color w:val="000000"/>
          <w:sz w:val="18"/>
          <w:szCs w:val="18"/>
        </w:rPr>
        <w:t> </w:t>
      </w:r>
      <w:r>
        <w:rPr>
          <w:rFonts w:ascii="Verdana" w:hAnsi="Verdana"/>
          <w:color w:val="000000"/>
          <w:sz w:val="18"/>
          <w:szCs w:val="18"/>
        </w:rPr>
        <w:t>Н. П. Бухгалтерский учет: Учебное пособие. /Н.П.Кондраков — 4-е:изд., перераб. и доп. — М.: ИНФРА-М, 2001. — 640 с. — (Серия «</w:t>
      </w:r>
      <w:r>
        <w:rPr>
          <w:rStyle w:val="WW8Num3z0"/>
          <w:rFonts w:ascii="Verdana" w:hAnsi="Verdana"/>
          <w:color w:val="4682B4"/>
          <w:sz w:val="18"/>
          <w:szCs w:val="18"/>
        </w:rPr>
        <w:t>Высшее образование</w:t>
      </w:r>
      <w:r>
        <w:rPr>
          <w:rFonts w:ascii="Verdana" w:hAnsi="Verdana"/>
          <w:color w:val="000000"/>
          <w:sz w:val="18"/>
          <w:szCs w:val="18"/>
        </w:rPr>
        <w:t>»).</w:t>
      </w:r>
    </w:p>
    <w:p w14:paraId="2DF43A65" w14:textId="77777777" w:rsidR="006A2CEF" w:rsidRDefault="006A2CEF" w:rsidP="006A2C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Коробко</w:t>
      </w:r>
      <w:r>
        <w:rPr>
          <w:rStyle w:val="WW8Num2z0"/>
          <w:rFonts w:ascii="Verdana" w:hAnsi="Verdana"/>
          <w:color w:val="000000"/>
          <w:sz w:val="18"/>
          <w:szCs w:val="18"/>
        </w:rPr>
        <w:t> </w:t>
      </w:r>
      <w:r>
        <w:rPr>
          <w:rFonts w:ascii="Verdana" w:hAnsi="Verdana"/>
          <w:color w:val="000000"/>
          <w:sz w:val="18"/>
          <w:szCs w:val="18"/>
        </w:rPr>
        <w:t>В. И. Основы менеджмента и</w:t>
      </w:r>
      <w:r>
        <w:rPr>
          <w:rStyle w:val="WW8Num2z0"/>
          <w:rFonts w:ascii="Verdana" w:hAnsi="Verdana"/>
          <w:color w:val="000000"/>
          <w:sz w:val="18"/>
          <w:szCs w:val="18"/>
        </w:rPr>
        <w:t> </w:t>
      </w:r>
      <w:r>
        <w:rPr>
          <w:rStyle w:val="WW8Num3z0"/>
          <w:rFonts w:ascii="Verdana" w:hAnsi="Verdana"/>
          <w:color w:val="4682B4"/>
          <w:sz w:val="18"/>
          <w:szCs w:val="18"/>
        </w:rPr>
        <w:t>маркетинга</w:t>
      </w:r>
      <w:r>
        <w:rPr>
          <w:rStyle w:val="WW8Num2z0"/>
          <w:rFonts w:ascii="Verdana" w:hAnsi="Verdana"/>
          <w:color w:val="000000"/>
          <w:sz w:val="18"/>
          <w:szCs w:val="18"/>
        </w:rPr>
        <w:t> </w:t>
      </w:r>
      <w:r>
        <w:rPr>
          <w:rFonts w:ascii="Verdana" w:hAnsi="Verdana"/>
          <w:color w:val="000000"/>
          <w:sz w:val="18"/>
          <w:szCs w:val="18"/>
        </w:rPr>
        <w:t>в строительстве: Учеб. пособие. /В. И. Коробко М.: Издат. центр «</w:t>
      </w:r>
      <w:r>
        <w:rPr>
          <w:rStyle w:val="WW8Num3z0"/>
          <w:rFonts w:ascii="Verdana" w:hAnsi="Verdana"/>
          <w:color w:val="4682B4"/>
          <w:sz w:val="18"/>
          <w:szCs w:val="18"/>
        </w:rPr>
        <w:t>Академия</w:t>
      </w:r>
      <w:r>
        <w:rPr>
          <w:rFonts w:ascii="Verdana" w:hAnsi="Verdana"/>
          <w:color w:val="000000"/>
          <w:sz w:val="18"/>
          <w:szCs w:val="18"/>
        </w:rPr>
        <w:t>», 2003.</w:t>
      </w:r>
    </w:p>
    <w:p w14:paraId="0D711354" w14:textId="77777777" w:rsidR="006A2CEF" w:rsidRDefault="006A2CEF" w:rsidP="006A2C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 Короткое Э. М. Исследование систем управления: Учебник для студентов вузов. /Э. М. Короткое М.: ДеКА, 2000.</w:t>
      </w:r>
    </w:p>
    <w:p w14:paraId="45FF40CD" w14:textId="77777777" w:rsidR="006A2CEF" w:rsidRDefault="006A2CEF" w:rsidP="006A2C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Костюченко</w:t>
      </w:r>
      <w:r>
        <w:rPr>
          <w:rStyle w:val="WW8Num2z0"/>
          <w:rFonts w:ascii="Verdana" w:hAnsi="Verdana"/>
          <w:color w:val="000000"/>
          <w:sz w:val="18"/>
          <w:szCs w:val="18"/>
        </w:rPr>
        <w:t> </w:t>
      </w:r>
      <w:r>
        <w:rPr>
          <w:rFonts w:ascii="Verdana" w:hAnsi="Verdana"/>
          <w:color w:val="000000"/>
          <w:sz w:val="18"/>
          <w:szCs w:val="18"/>
        </w:rPr>
        <w:t>В. В., Крюков К. М.,</w:t>
      </w:r>
      <w:r>
        <w:rPr>
          <w:rStyle w:val="WW8Num2z0"/>
          <w:rFonts w:ascii="Verdana" w:hAnsi="Verdana"/>
          <w:color w:val="000000"/>
          <w:sz w:val="18"/>
          <w:szCs w:val="18"/>
        </w:rPr>
        <w:t> </w:t>
      </w:r>
      <w:r>
        <w:rPr>
          <w:rStyle w:val="WW8Num3z0"/>
          <w:rFonts w:ascii="Verdana" w:hAnsi="Verdana"/>
          <w:color w:val="4682B4"/>
          <w:sz w:val="18"/>
          <w:szCs w:val="18"/>
        </w:rPr>
        <w:t>Кудинов</w:t>
      </w:r>
      <w:r>
        <w:rPr>
          <w:rStyle w:val="WW8Num2z0"/>
          <w:rFonts w:ascii="Verdana" w:hAnsi="Verdana"/>
          <w:color w:val="000000"/>
          <w:sz w:val="18"/>
          <w:szCs w:val="18"/>
        </w:rPr>
        <w:t> </w:t>
      </w:r>
      <w:r>
        <w:rPr>
          <w:rFonts w:ascii="Verdana" w:hAnsi="Verdana"/>
          <w:color w:val="000000"/>
          <w:sz w:val="18"/>
          <w:szCs w:val="18"/>
        </w:rPr>
        <w:t>О. А. Менеджмент в строительстве: Учеб. пособие /Под ред. В. В. Костюченко. Ростов-на-Дону: Феникс, 2002.</w:t>
      </w:r>
    </w:p>
    <w:p w14:paraId="6C65D6A8" w14:textId="77777777" w:rsidR="006A2CEF" w:rsidRDefault="006A2CEF" w:rsidP="006A2C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Куприянов</w:t>
      </w:r>
      <w:r>
        <w:rPr>
          <w:rStyle w:val="WW8Num2z0"/>
          <w:rFonts w:ascii="Verdana" w:hAnsi="Verdana"/>
          <w:color w:val="000000"/>
          <w:sz w:val="18"/>
          <w:szCs w:val="18"/>
        </w:rPr>
        <w:t> </w:t>
      </w:r>
      <w:r>
        <w:rPr>
          <w:rFonts w:ascii="Verdana" w:hAnsi="Verdana"/>
          <w:color w:val="000000"/>
          <w:sz w:val="18"/>
          <w:szCs w:val="18"/>
        </w:rPr>
        <w:t>Н. С. Стратегический менеджмент в строительстве: Учеб. пособие. 2-е изд., перераб: /Н. С. Куприянов, О. В.</w:t>
      </w:r>
      <w:r>
        <w:rPr>
          <w:rStyle w:val="WW8Num2z0"/>
          <w:rFonts w:ascii="Verdana" w:hAnsi="Verdana"/>
          <w:color w:val="000000"/>
          <w:sz w:val="18"/>
          <w:szCs w:val="18"/>
        </w:rPr>
        <w:t> </w:t>
      </w:r>
      <w:r>
        <w:rPr>
          <w:rStyle w:val="WW8Num3z0"/>
          <w:rFonts w:ascii="Verdana" w:hAnsi="Verdana"/>
          <w:color w:val="4682B4"/>
          <w:sz w:val="18"/>
          <w:szCs w:val="18"/>
        </w:rPr>
        <w:t>Михненков</w:t>
      </w:r>
      <w:r>
        <w:rPr>
          <w:rFonts w:ascii="Verdana" w:hAnsi="Verdana"/>
          <w:color w:val="000000"/>
          <w:sz w:val="18"/>
          <w:szCs w:val="18"/>
        </w:rPr>
        <w:t>, Т. С. Щербакова М.:</w:t>
      </w:r>
      <w:r>
        <w:rPr>
          <w:rStyle w:val="WW8Num2z0"/>
          <w:rFonts w:ascii="Verdana" w:hAnsi="Verdana"/>
          <w:color w:val="000000"/>
          <w:sz w:val="18"/>
          <w:szCs w:val="18"/>
        </w:rPr>
        <w:t> </w:t>
      </w:r>
      <w:r>
        <w:rPr>
          <w:rStyle w:val="WW8Num3z0"/>
          <w:rFonts w:ascii="Verdana" w:hAnsi="Verdana"/>
          <w:color w:val="4682B4"/>
          <w:sz w:val="18"/>
          <w:szCs w:val="18"/>
        </w:rPr>
        <w:t>ГУУ</w:t>
      </w:r>
      <w:r>
        <w:rPr>
          <w:rFonts w:ascii="Verdana" w:hAnsi="Verdana"/>
          <w:color w:val="000000"/>
          <w:sz w:val="18"/>
          <w:szCs w:val="18"/>
        </w:rPr>
        <w:t>, 2000.</w:t>
      </w:r>
    </w:p>
    <w:p w14:paraId="19E8D13C" w14:textId="77777777" w:rsidR="006A2CEF" w:rsidRDefault="006A2CEF" w:rsidP="006A2C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Кутер</w:t>
      </w:r>
      <w:r>
        <w:rPr>
          <w:rStyle w:val="WW8Num2z0"/>
          <w:rFonts w:ascii="Verdana" w:hAnsi="Verdana"/>
          <w:color w:val="000000"/>
          <w:sz w:val="18"/>
          <w:szCs w:val="18"/>
        </w:rPr>
        <w:t> </w:t>
      </w:r>
      <w:r>
        <w:rPr>
          <w:rFonts w:ascii="Verdana" w:hAnsi="Verdana"/>
          <w:color w:val="000000"/>
          <w:sz w:val="18"/>
          <w:szCs w:val="18"/>
        </w:rPr>
        <w:t>М.И. Теория- и принципы бухгалтерского учета: Учеб. пособие. /М. И. Куттер — М.: Финансы и статистика, Экспертное бюро, 2000. — 544 с: ил.</w:t>
      </w:r>
    </w:p>
    <w:p w14:paraId="13AFBB59" w14:textId="77777777" w:rsidR="006A2CEF" w:rsidRDefault="006A2CEF" w:rsidP="006A2C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 Исследование операций в экономике Н. Ш.</w:t>
      </w:r>
      <w:r>
        <w:rPr>
          <w:rStyle w:val="WW8Num2z0"/>
          <w:rFonts w:ascii="Verdana" w:hAnsi="Verdana"/>
          <w:color w:val="000000"/>
          <w:sz w:val="18"/>
          <w:szCs w:val="18"/>
        </w:rPr>
        <w:t> </w:t>
      </w:r>
      <w:r>
        <w:rPr>
          <w:rStyle w:val="WW8Num3z0"/>
          <w:rFonts w:ascii="Verdana" w:hAnsi="Verdana"/>
          <w:color w:val="4682B4"/>
          <w:sz w:val="18"/>
          <w:szCs w:val="18"/>
        </w:rPr>
        <w:t>Кремера</w:t>
      </w:r>
      <w:r>
        <w:rPr>
          <w:rFonts w:ascii="Verdana" w:hAnsi="Verdana"/>
          <w:color w:val="000000"/>
          <w:sz w:val="18"/>
          <w:szCs w:val="18"/>
        </w:rPr>
        <w:t>, Б. А. Путко, И. М.</w:t>
      </w:r>
      <w:r>
        <w:rPr>
          <w:rStyle w:val="WW8Num2z0"/>
          <w:rFonts w:ascii="Verdana" w:hAnsi="Verdana"/>
          <w:color w:val="000000"/>
          <w:sz w:val="18"/>
          <w:szCs w:val="18"/>
        </w:rPr>
        <w:t> </w:t>
      </w:r>
      <w:r>
        <w:rPr>
          <w:rStyle w:val="WW8Num3z0"/>
          <w:rFonts w:ascii="Verdana" w:hAnsi="Verdana"/>
          <w:color w:val="4682B4"/>
          <w:sz w:val="18"/>
          <w:szCs w:val="18"/>
        </w:rPr>
        <w:t>Тришина</w:t>
      </w:r>
      <w:r>
        <w:rPr>
          <w:rStyle w:val="WW8Num2z0"/>
          <w:rFonts w:ascii="Verdana" w:hAnsi="Verdana"/>
          <w:color w:val="000000"/>
          <w:sz w:val="18"/>
          <w:szCs w:val="18"/>
        </w:rPr>
        <w:t> </w:t>
      </w:r>
      <w:r>
        <w:rPr>
          <w:rFonts w:ascii="Verdana" w:hAnsi="Verdana"/>
          <w:color w:val="000000"/>
          <w:sz w:val="18"/>
          <w:szCs w:val="18"/>
        </w:rPr>
        <w:t>и М. Н. Фридмана; Под- ред. проф Н. Ш. Кремера. М.: ЮНИТИ, 2004. - 407 с.</w:t>
      </w:r>
    </w:p>
    <w:p w14:paraId="57B302EC" w14:textId="77777777" w:rsidR="006A2CEF" w:rsidRDefault="006A2CEF" w:rsidP="006A2C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Литвак</w:t>
      </w:r>
      <w:r>
        <w:rPr>
          <w:rStyle w:val="WW8Num2z0"/>
          <w:rFonts w:ascii="Verdana" w:hAnsi="Verdana"/>
          <w:color w:val="000000"/>
          <w:sz w:val="18"/>
          <w:szCs w:val="18"/>
        </w:rPr>
        <w:t> </w:t>
      </w:r>
      <w:r>
        <w:rPr>
          <w:rFonts w:ascii="Verdana" w:hAnsi="Verdana"/>
          <w:color w:val="000000"/>
          <w:sz w:val="18"/>
          <w:szCs w:val="18"/>
        </w:rPr>
        <w:t>Б.Г. Разработка управленческого решения: Учебник. /Б.Г.Литвак — М.:Дело, 2000.-392 с.</w:t>
      </w:r>
    </w:p>
    <w:p w14:paraId="0983FD6A" w14:textId="77777777" w:rsidR="006A2CEF" w:rsidRDefault="006A2CEF" w:rsidP="006A2C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61.</w:t>
      </w:r>
      <w:r>
        <w:rPr>
          <w:rStyle w:val="WW8Num2z0"/>
          <w:rFonts w:ascii="Verdana" w:hAnsi="Verdana"/>
          <w:color w:val="000000"/>
          <w:sz w:val="18"/>
          <w:szCs w:val="18"/>
        </w:rPr>
        <w:t> </w:t>
      </w:r>
      <w:r>
        <w:rPr>
          <w:rStyle w:val="WW8Num3z0"/>
          <w:rFonts w:ascii="Verdana" w:hAnsi="Verdana"/>
          <w:color w:val="4682B4"/>
          <w:sz w:val="18"/>
          <w:szCs w:val="18"/>
        </w:rPr>
        <w:t>Макальская</w:t>
      </w:r>
      <w:r>
        <w:rPr>
          <w:rStyle w:val="WW8Num2z0"/>
          <w:rFonts w:ascii="Verdana" w:hAnsi="Verdana"/>
          <w:color w:val="000000"/>
          <w:sz w:val="18"/>
          <w:szCs w:val="18"/>
        </w:rPr>
        <w:t> </w:t>
      </w:r>
      <w:r>
        <w:rPr>
          <w:rFonts w:ascii="Verdana" w:hAnsi="Verdana"/>
          <w:color w:val="000000"/>
          <w:sz w:val="18"/>
          <w:szCs w:val="18"/>
        </w:rPr>
        <w:t>А. К. Внутренний аудит: Учебно-практ. пособие. /А. К.Макальская — М.: Дело и Сервис, 2002.</w:t>
      </w:r>
    </w:p>
    <w:p w14:paraId="279D91A4" w14:textId="77777777" w:rsidR="006A2CEF" w:rsidRDefault="006A2CEF" w:rsidP="006A2C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Маренков</w:t>
      </w:r>
      <w:r>
        <w:rPr>
          <w:rStyle w:val="WW8Num2z0"/>
          <w:rFonts w:ascii="Verdana" w:hAnsi="Verdana"/>
          <w:color w:val="000000"/>
          <w:sz w:val="18"/>
          <w:szCs w:val="18"/>
        </w:rPr>
        <w:t> </w:t>
      </w:r>
      <w:r>
        <w:rPr>
          <w:rFonts w:ascii="Verdana" w:hAnsi="Verdana"/>
          <w:color w:val="000000"/>
          <w:sz w:val="18"/>
          <w:szCs w:val="18"/>
        </w:rPr>
        <w:t>Н.Л. Международные стандарты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/Н. Л. Маренков, Т. Н. Веелова /Серия «</w:t>
      </w:r>
      <w:r>
        <w:rPr>
          <w:rStyle w:val="WW8Num3z0"/>
          <w:rFonts w:ascii="Verdana" w:hAnsi="Verdana"/>
          <w:color w:val="4682B4"/>
          <w:sz w:val="18"/>
          <w:szCs w:val="18"/>
        </w:rPr>
        <w:t>Высшее образование</w:t>
      </w:r>
      <w:r>
        <w:rPr>
          <w:rFonts w:ascii="Verdana" w:hAnsi="Verdana"/>
          <w:color w:val="000000"/>
          <w:sz w:val="18"/>
          <w:szCs w:val="18"/>
        </w:rPr>
        <w:t>». Мл Национальный институт</w:t>
      </w:r>
      <w:r>
        <w:rPr>
          <w:rStyle w:val="WW8Num2z0"/>
          <w:rFonts w:ascii="Verdana" w:hAnsi="Verdana"/>
          <w:color w:val="000000"/>
          <w:sz w:val="18"/>
          <w:szCs w:val="18"/>
        </w:rPr>
        <w:t> </w:t>
      </w:r>
      <w:r>
        <w:rPr>
          <w:rStyle w:val="WW8Num3z0"/>
          <w:rFonts w:ascii="Verdana" w:hAnsi="Verdana"/>
          <w:color w:val="4682B4"/>
          <w:sz w:val="18"/>
          <w:szCs w:val="18"/>
        </w:rPr>
        <w:t>бизнеса</w:t>
      </w:r>
      <w:r>
        <w:rPr>
          <w:rFonts w:ascii="Verdana" w:hAnsi="Verdana"/>
          <w:color w:val="000000"/>
          <w:sz w:val="18"/>
          <w:szCs w:val="18"/>
        </w:rPr>
        <w:t>; Ростов-на-Дону: Феникс, 2005. — 288 с.</w:t>
      </w:r>
    </w:p>
    <w:p w14:paraId="62E91B04" w14:textId="77777777" w:rsidR="006A2CEF" w:rsidRDefault="006A2CEF" w:rsidP="006A2C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Мельник</w:t>
      </w:r>
      <w:r>
        <w:rPr>
          <w:rStyle w:val="WW8Num2z0"/>
          <w:rFonts w:ascii="Verdana" w:hAnsi="Verdana"/>
          <w:color w:val="000000"/>
          <w:sz w:val="18"/>
          <w:szCs w:val="18"/>
        </w:rPr>
        <w:t> </w:t>
      </w:r>
      <w:r>
        <w:rPr>
          <w:rFonts w:ascii="Verdana" w:hAnsi="Verdana"/>
          <w:color w:val="000000"/>
          <w:sz w:val="18"/>
          <w:szCs w:val="18"/>
        </w:rPr>
        <w:t>М.В. Анализ и оценка систем управления на предприятиях. /М. В. Мельник—М.: Финансы и статистика, 1990.</w:t>
      </w:r>
    </w:p>
    <w:p w14:paraId="23BE4B83" w14:textId="77777777" w:rsidR="006A2CEF" w:rsidRDefault="006A2CEF" w:rsidP="006A2C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Мельник</w:t>
      </w:r>
      <w:r>
        <w:rPr>
          <w:rStyle w:val="WW8Num2z0"/>
          <w:rFonts w:ascii="Verdana" w:hAnsi="Verdana"/>
          <w:color w:val="000000"/>
          <w:sz w:val="18"/>
          <w:szCs w:val="18"/>
        </w:rPr>
        <w:t> </w:t>
      </w:r>
      <w:r>
        <w:rPr>
          <w:rFonts w:ascii="Verdana" w:hAnsi="Verdana"/>
          <w:color w:val="000000"/>
          <w:sz w:val="18"/>
          <w:szCs w:val="18"/>
        </w:rPr>
        <w:t>М.В., Пантелеев А.С., Звездин А.Л. Ревизия и.контроль: Учебное пособие/Под ред. проф. М.В. Мельник.— М.: ИД ФБК-ПРЕСС, 2003.- 520 с.</w:t>
      </w:r>
    </w:p>
    <w:p w14:paraId="56639903" w14:textId="77777777" w:rsidR="006A2CEF" w:rsidRDefault="006A2CEF" w:rsidP="006A2C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Менеджмент</w:t>
      </w:r>
      <w:r>
        <w:rPr>
          <w:rStyle w:val="WW8Num2z0"/>
          <w:rFonts w:ascii="Verdana" w:hAnsi="Verdana"/>
          <w:color w:val="000000"/>
          <w:sz w:val="18"/>
          <w:szCs w:val="18"/>
        </w:rPr>
        <w:t> </w:t>
      </w:r>
      <w:r>
        <w:rPr>
          <w:rFonts w:ascii="Verdana" w:hAnsi="Verdana"/>
          <w:color w:val="000000"/>
          <w:sz w:val="18"/>
          <w:szCs w:val="18"/>
        </w:rPr>
        <w:t>в строительстве: Учеб. пособие / Под ред. В. В. Костюченко. Ростов-на-Дону: Феникс, 2002.</w:t>
      </w:r>
    </w:p>
    <w:p w14:paraId="45F1D950" w14:textId="77777777" w:rsidR="006A2CEF" w:rsidRDefault="006A2CEF" w:rsidP="006A2C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Мескон</w:t>
      </w:r>
      <w:r>
        <w:rPr>
          <w:rStyle w:val="WW8Num2z0"/>
          <w:rFonts w:ascii="Verdana" w:hAnsi="Verdana"/>
          <w:color w:val="000000"/>
          <w:sz w:val="18"/>
          <w:szCs w:val="18"/>
        </w:rPr>
        <w:t> </w:t>
      </w:r>
      <w:r>
        <w:rPr>
          <w:rFonts w:ascii="Verdana" w:hAnsi="Verdana"/>
          <w:color w:val="000000"/>
          <w:sz w:val="18"/>
          <w:szCs w:val="18"/>
        </w:rPr>
        <w:t>М. X. Основы менеджмента: пер. с англ. /М. X.</w:t>
      </w:r>
      <w:r>
        <w:rPr>
          <w:rStyle w:val="WW8Num2z0"/>
          <w:rFonts w:ascii="Verdana" w:hAnsi="Verdana"/>
          <w:color w:val="000000"/>
          <w:sz w:val="18"/>
          <w:szCs w:val="18"/>
        </w:rPr>
        <w:t> </w:t>
      </w:r>
      <w:r>
        <w:rPr>
          <w:rStyle w:val="WW8Num3z0"/>
          <w:rFonts w:ascii="Verdana" w:hAnsi="Verdana"/>
          <w:color w:val="4682B4"/>
          <w:sz w:val="18"/>
          <w:szCs w:val="18"/>
        </w:rPr>
        <w:t>Мескон</w:t>
      </w:r>
      <w:r>
        <w:rPr>
          <w:rFonts w:ascii="Verdana" w:hAnsi="Verdana"/>
          <w:color w:val="000000"/>
          <w:sz w:val="18"/>
          <w:szCs w:val="18"/>
        </w:rPr>
        <w:t>, М. Альберт и Ф.</w:t>
      </w:r>
      <w:r>
        <w:rPr>
          <w:rStyle w:val="WW8Num2z0"/>
          <w:rFonts w:ascii="Verdana" w:hAnsi="Verdana"/>
          <w:color w:val="000000"/>
          <w:sz w:val="18"/>
          <w:szCs w:val="18"/>
        </w:rPr>
        <w:t> </w:t>
      </w:r>
      <w:r>
        <w:rPr>
          <w:rStyle w:val="WW8Num3z0"/>
          <w:rFonts w:ascii="Verdana" w:hAnsi="Verdana"/>
          <w:color w:val="4682B4"/>
          <w:sz w:val="18"/>
          <w:szCs w:val="18"/>
        </w:rPr>
        <w:t>Хедоури</w:t>
      </w:r>
      <w:r>
        <w:rPr>
          <w:rStyle w:val="WW8Num2z0"/>
          <w:rFonts w:ascii="Verdana" w:hAnsi="Verdana"/>
          <w:color w:val="000000"/>
          <w:sz w:val="18"/>
          <w:szCs w:val="18"/>
        </w:rPr>
        <w:t> </w:t>
      </w:r>
      <w:r>
        <w:rPr>
          <w:rFonts w:ascii="Verdana" w:hAnsi="Verdana"/>
          <w:color w:val="000000"/>
          <w:sz w:val="18"/>
          <w:szCs w:val="18"/>
        </w:rPr>
        <w:t>М.: Дело, 2002. - 704 е., стр. 390</w:t>
      </w:r>
    </w:p>
    <w:p w14:paraId="6A2AA801" w14:textId="77777777" w:rsidR="006A2CEF" w:rsidRDefault="006A2CEF" w:rsidP="006A2C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 Миддлтон Д. Бухгалтерский учет и принятие финансовых решений / Пер. с англ. /Д. Миддлтон М.: Аудит: ЮНИТИ, 1997. - 408 с.</w:t>
      </w:r>
    </w:p>
    <w:p w14:paraId="017C1552" w14:textId="77777777" w:rsidR="006A2CEF" w:rsidRDefault="006A2CEF" w:rsidP="006A2C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Мишенин</w:t>
      </w:r>
      <w:r>
        <w:rPr>
          <w:rStyle w:val="WW8Num2z0"/>
          <w:rFonts w:ascii="Verdana" w:hAnsi="Verdana"/>
          <w:color w:val="000000"/>
          <w:sz w:val="18"/>
          <w:szCs w:val="18"/>
        </w:rPr>
        <w:t> </w:t>
      </w:r>
      <w:r>
        <w:rPr>
          <w:rFonts w:ascii="Verdana" w:hAnsi="Verdana"/>
          <w:color w:val="000000"/>
          <w:sz w:val="18"/>
          <w:szCs w:val="18"/>
        </w:rPr>
        <w:t>А. И. Теория экономических информационных систем: Учебник. / А. И. Мишенин — 4-е изд., доп. и перераб.- М.: Финансы и статистика, 2001. — 240 с. стр. 9</w:t>
      </w:r>
    </w:p>
    <w:p w14:paraId="104A8DEF" w14:textId="77777777" w:rsidR="006A2CEF" w:rsidRDefault="006A2CEF" w:rsidP="006A2C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Немчинов</w:t>
      </w:r>
      <w:r>
        <w:rPr>
          <w:rStyle w:val="WW8Num2z0"/>
          <w:rFonts w:ascii="Verdana" w:hAnsi="Verdana"/>
          <w:color w:val="000000"/>
          <w:sz w:val="18"/>
          <w:szCs w:val="18"/>
        </w:rPr>
        <w:t> </w:t>
      </w:r>
      <w:r>
        <w:rPr>
          <w:rFonts w:ascii="Verdana" w:hAnsi="Verdana"/>
          <w:color w:val="000000"/>
          <w:sz w:val="18"/>
          <w:szCs w:val="18"/>
        </w:rPr>
        <w:t>С. В. Экономико-математические методы и модели. /С. В.</w:t>
      </w:r>
      <w:r>
        <w:rPr>
          <w:rStyle w:val="WW8Num2z0"/>
          <w:rFonts w:ascii="Verdana" w:hAnsi="Verdana"/>
          <w:color w:val="000000"/>
          <w:sz w:val="18"/>
          <w:szCs w:val="18"/>
        </w:rPr>
        <w:t> </w:t>
      </w:r>
      <w:r>
        <w:rPr>
          <w:rStyle w:val="WW8Num3z0"/>
          <w:rFonts w:ascii="Verdana" w:hAnsi="Verdana"/>
          <w:color w:val="4682B4"/>
          <w:sz w:val="18"/>
          <w:szCs w:val="18"/>
        </w:rPr>
        <w:t>Немчинов</w:t>
      </w:r>
      <w:r>
        <w:rPr>
          <w:rStyle w:val="WW8Num2z0"/>
          <w:rFonts w:ascii="Verdana" w:hAnsi="Verdana"/>
          <w:color w:val="000000"/>
          <w:sz w:val="18"/>
          <w:szCs w:val="18"/>
        </w:rPr>
        <w:t> </w:t>
      </w:r>
      <w:r>
        <w:rPr>
          <w:rFonts w:ascii="Verdana" w:hAnsi="Verdana"/>
          <w:color w:val="000000"/>
          <w:sz w:val="18"/>
          <w:szCs w:val="18"/>
        </w:rPr>
        <w:t>М.: Мысль, 1965.</w:t>
      </w:r>
    </w:p>
    <w:p w14:paraId="1733C492" w14:textId="77777777" w:rsidR="006A2CEF" w:rsidRDefault="006A2CEF" w:rsidP="006A2C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Нидлз</w:t>
      </w:r>
      <w:r>
        <w:rPr>
          <w:rStyle w:val="WW8Num2z0"/>
          <w:rFonts w:ascii="Verdana" w:hAnsi="Verdana"/>
          <w:color w:val="000000"/>
          <w:sz w:val="18"/>
          <w:szCs w:val="18"/>
        </w:rPr>
        <w:t> </w:t>
      </w:r>
      <w:r>
        <w:rPr>
          <w:rFonts w:ascii="Verdana" w:hAnsi="Verdana"/>
          <w:color w:val="000000"/>
          <w:sz w:val="18"/>
          <w:szCs w:val="18"/>
        </w:rPr>
        <w:t>Б., Андерсон X., Колдуэлл Дж. Принципы бухгалтерского учёта / Под ред. Я. В. Соколова. — М.: Финансы и статистика, 1993. 496 с.</w:t>
      </w:r>
    </w:p>
    <w:p w14:paraId="3808E39A" w14:textId="77777777" w:rsidR="006A2CEF" w:rsidRDefault="006A2CEF" w:rsidP="006A2C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Новодворский</w:t>
      </w:r>
      <w:r>
        <w:rPr>
          <w:rStyle w:val="WW8Num2z0"/>
          <w:rFonts w:ascii="Verdana" w:hAnsi="Verdana"/>
          <w:color w:val="000000"/>
          <w:sz w:val="18"/>
          <w:szCs w:val="18"/>
        </w:rPr>
        <w:t> </w:t>
      </w:r>
      <w:r>
        <w:rPr>
          <w:rFonts w:ascii="Verdana" w:hAnsi="Verdana"/>
          <w:color w:val="000000"/>
          <w:sz w:val="18"/>
          <w:szCs w:val="18"/>
        </w:rPr>
        <w:t>В. Д. Бухгалтерский учет в системе управления. /В. Д. Новодворский-М.: Финансы, 1979.</w:t>
      </w:r>
    </w:p>
    <w:p w14:paraId="481062E0" w14:textId="77777777" w:rsidR="006A2CEF" w:rsidRDefault="006A2CEF" w:rsidP="006A2C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 Общий менеджмент. Дайджест учебного курса/Под ред. А.К. Казанцева. М.: ИНФРА-М, 1999. - 252 с.</w:t>
      </w:r>
    </w:p>
    <w:p w14:paraId="37ADF7F4" w14:textId="77777777" w:rsidR="006A2CEF" w:rsidRDefault="006A2CEF" w:rsidP="006A2C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 Организация и управление в строительстве: основные понятия и термины. Учеб. пособие для вузов /Под ред. В. М. Васильева. СПб.: Изд-во «</w:t>
      </w:r>
      <w:r>
        <w:rPr>
          <w:rStyle w:val="WW8Num3z0"/>
          <w:rFonts w:ascii="Verdana" w:hAnsi="Verdana"/>
          <w:color w:val="4682B4"/>
          <w:sz w:val="18"/>
          <w:szCs w:val="18"/>
        </w:rPr>
        <w:t>АСВ</w:t>
      </w:r>
      <w:r>
        <w:rPr>
          <w:rFonts w:ascii="Verdana" w:hAnsi="Verdana"/>
          <w:color w:val="000000"/>
          <w:sz w:val="18"/>
          <w:szCs w:val="18"/>
        </w:rPr>
        <w:t>», 1998.</w:t>
      </w:r>
    </w:p>
    <w:p w14:paraId="280E178B" w14:textId="77777777" w:rsidR="006A2CEF" w:rsidRDefault="006A2CEF" w:rsidP="006A2C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 Ф. Бухгалтерский учёт в системе экономической информации. / В. Ф. Палий — М.: Финансы, 1975. — 160 с.</w:t>
      </w:r>
    </w:p>
    <w:p w14:paraId="3FAA0969" w14:textId="77777777" w:rsidR="006A2CEF" w:rsidRDefault="006A2CEF" w:rsidP="006A2C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 Пол А.</w:t>
      </w:r>
      <w:r>
        <w:rPr>
          <w:rStyle w:val="WW8Num2z0"/>
          <w:rFonts w:ascii="Verdana" w:hAnsi="Verdana"/>
          <w:color w:val="000000"/>
          <w:sz w:val="18"/>
          <w:szCs w:val="18"/>
        </w:rPr>
        <w:t> </w:t>
      </w:r>
      <w:r>
        <w:rPr>
          <w:rStyle w:val="WW8Num3z0"/>
          <w:rFonts w:ascii="Verdana" w:hAnsi="Verdana"/>
          <w:color w:val="4682B4"/>
          <w:sz w:val="18"/>
          <w:szCs w:val="18"/>
        </w:rPr>
        <w:t>Самуэльсон</w:t>
      </w:r>
      <w:r>
        <w:rPr>
          <w:rStyle w:val="WW8Num2z0"/>
          <w:rFonts w:ascii="Verdana" w:hAnsi="Verdana"/>
          <w:color w:val="000000"/>
          <w:sz w:val="18"/>
          <w:szCs w:val="18"/>
        </w:rPr>
        <w:t> </w:t>
      </w:r>
      <w:r>
        <w:rPr>
          <w:rFonts w:ascii="Verdana" w:hAnsi="Verdana"/>
          <w:color w:val="000000"/>
          <w:sz w:val="18"/>
          <w:szCs w:val="18"/>
        </w:rPr>
        <w:t>Экономика: Пер. с англ. /Пол А. Самуэльсон, Вильям Д.</w:t>
      </w:r>
      <w:r>
        <w:rPr>
          <w:rStyle w:val="WW8Num2z0"/>
          <w:rFonts w:ascii="Verdana" w:hAnsi="Verdana"/>
          <w:color w:val="000000"/>
          <w:sz w:val="18"/>
          <w:szCs w:val="18"/>
        </w:rPr>
        <w:t> </w:t>
      </w:r>
      <w:r>
        <w:rPr>
          <w:rStyle w:val="WW8Num3z0"/>
          <w:rFonts w:ascii="Verdana" w:hAnsi="Verdana"/>
          <w:color w:val="4682B4"/>
          <w:sz w:val="18"/>
          <w:szCs w:val="18"/>
        </w:rPr>
        <w:t>Нордхаус</w:t>
      </w:r>
      <w:r>
        <w:rPr>
          <w:rStyle w:val="WW8Num2z0"/>
          <w:rFonts w:ascii="Verdana" w:hAnsi="Verdana"/>
          <w:color w:val="000000"/>
          <w:sz w:val="18"/>
          <w:szCs w:val="18"/>
        </w:rPr>
        <w:t> </w:t>
      </w:r>
      <w:r>
        <w:rPr>
          <w:rFonts w:ascii="Verdana" w:hAnsi="Verdana"/>
          <w:color w:val="000000"/>
          <w:sz w:val="18"/>
          <w:szCs w:val="18"/>
        </w:rPr>
        <w:t>М.: «</w:t>
      </w:r>
      <w:r>
        <w:rPr>
          <w:rStyle w:val="WW8Num3z0"/>
          <w:rFonts w:ascii="Verdana" w:hAnsi="Verdana"/>
          <w:color w:val="4682B4"/>
          <w:sz w:val="18"/>
          <w:szCs w:val="18"/>
        </w:rPr>
        <w:t>Бином</w:t>
      </w:r>
      <w:r>
        <w:rPr>
          <w:rFonts w:ascii="Verdana" w:hAnsi="Verdana"/>
          <w:color w:val="000000"/>
          <w:sz w:val="18"/>
          <w:szCs w:val="18"/>
        </w:rPr>
        <w:t>» «</w:t>
      </w:r>
      <w:r>
        <w:rPr>
          <w:rStyle w:val="WW8Num3z0"/>
          <w:rFonts w:ascii="Verdana" w:hAnsi="Verdana"/>
          <w:color w:val="4682B4"/>
          <w:sz w:val="18"/>
          <w:szCs w:val="18"/>
        </w:rPr>
        <w:t>Лаборатория Базовых Знаний</w:t>
      </w:r>
      <w:r>
        <w:rPr>
          <w:rFonts w:ascii="Verdana" w:hAnsi="Verdana"/>
          <w:color w:val="000000"/>
          <w:sz w:val="18"/>
          <w:szCs w:val="18"/>
        </w:rPr>
        <w:t>», 1997 -800 с.</w:t>
      </w:r>
    </w:p>
    <w:p w14:paraId="7937D9C8" w14:textId="77777777" w:rsidR="006A2CEF" w:rsidRDefault="006A2CEF" w:rsidP="006A2C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 Практикум по теории статистики: Учеб. пособие/ Под ред. П69 Р.А.</w:t>
      </w:r>
      <w:r>
        <w:rPr>
          <w:rStyle w:val="WW8Num2z0"/>
          <w:rFonts w:ascii="Verdana" w:hAnsi="Verdana"/>
          <w:color w:val="000000"/>
          <w:sz w:val="18"/>
          <w:szCs w:val="18"/>
        </w:rPr>
        <w:t> </w:t>
      </w:r>
      <w:r>
        <w:rPr>
          <w:rStyle w:val="WW8Num3z0"/>
          <w:rFonts w:ascii="Verdana" w:hAnsi="Verdana"/>
          <w:color w:val="4682B4"/>
          <w:sz w:val="18"/>
          <w:szCs w:val="18"/>
        </w:rPr>
        <w:t>Шмойловой</w:t>
      </w:r>
      <w:r>
        <w:rPr>
          <w:rFonts w:ascii="Verdana" w:hAnsi="Verdana"/>
          <w:color w:val="000000"/>
          <w:sz w:val="18"/>
          <w:szCs w:val="18"/>
        </w:rPr>
        <w:t>.— М.: Финансы и статистика, 2000.— 416 с: ил.</w:t>
      </w:r>
    </w:p>
    <w:p w14:paraId="6EAAC949" w14:textId="77777777" w:rsidR="006A2CEF" w:rsidRDefault="006A2CEF" w:rsidP="006A2C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 Разу М. Л. Модульная программа для</w:t>
      </w:r>
      <w:r>
        <w:rPr>
          <w:rStyle w:val="WW8Num2z0"/>
          <w:rFonts w:ascii="Verdana" w:hAnsi="Verdana"/>
          <w:color w:val="000000"/>
          <w:sz w:val="18"/>
          <w:szCs w:val="18"/>
        </w:rPr>
        <w:t> </w:t>
      </w:r>
      <w:r>
        <w:rPr>
          <w:rStyle w:val="WW8Num3z0"/>
          <w:rFonts w:ascii="Verdana" w:hAnsi="Verdana"/>
          <w:color w:val="4682B4"/>
          <w:sz w:val="18"/>
          <w:szCs w:val="18"/>
        </w:rPr>
        <w:t>менеджеров</w:t>
      </w:r>
      <w:r>
        <w:rPr>
          <w:rStyle w:val="WW8Num2z0"/>
          <w:rFonts w:ascii="Verdana" w:hAnsi="Verdana"/>
          <w:color w:val="000000"/>
          <w:sz w:val="18"/>
          <w:szCs w:val="18"/>
        </w:rPr>
        <w:t> </w:t>
      </w:r>
      <w:r>
        <w:rPr>
          <w:rFonts w:ascii="Verdana" w:hAnsi="Verdana"/>
          <w:color w:val="000000"/>
          <w:sz w:val="18"/>
          <w:szCs w:val="18"/>
        </w:rPr>
        <w:t>управления программами и проектами. /М. Л. Разу М.: ИНФРА-М, 2000.</w:t>
      </w:r>
    </w:p>
    <w:p w14:paraId="28F8EAA2" w14:textId="77777777" w:rsidR="006A2CEF" w:rsidRDefault="006A2CEF" w:rsidP="006A2C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 Риполъ-Сарагоси Ф.Б. Основы финансового и</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анализа. /Ф. Б. Риполъ-Сарагоси М.: ПРИОР, 2000. - 224 с.</w:t>
      </w:r>
    </w:p>
    <w:p w14:paraId="704E1F17" w14:textId="77777777" w:rsidR="006A2CEF" w:rsidRDefault="006A2CEF" w:rsidP="006A2C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Рожнов</w:t>
      </w:r>
      <w:r>
        <w:rPr>
          <w:rStyle w:val="WW8Num2z0"/>
          <w:rFonts w:ascii="Verdana" w:hAnsi="Verdana"/>
          <w:color w:val="000000"/>
          <w:sz w:val="18"/>
          <w:szCs w:val="18"/>
        </w:rPr>
        <w:t> </w:t>
      </w:r>
      <w:r>
        <w:rPr>
          <w:rFonts w:ascii="Verdana" w:hAnsi="Verdana"/>
          <w:color w:val="000000"/>
          <w:sz w:val="18"/>
          <w:szCs w:val="18"/>
        </w:rPr>
        <w:t>В. С. Информационное обеспечение</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предприятия. /В. С. Рожнов — М.: Финансы и статистика, 1987.</w:t>
      </w:r>
    </w:p>
    <w:p w14:paraId="000BB82F" w14:textId="77777777" w:rsidR="006A2CEF" w:rsidRDefault="006A2CEF" w:rsidP="006A2C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Рожнова</w:t>
      </w:r>
      <w:r>
        <w:rPr>
          <w:rStyle w:val="WW8Num2z0"/>
          <w:rFonts w:ascii="Verdana" w:hAnsi="Verdana"/>
          <w:color w:val="000000"/>
          <w:sz w:val="18"/>
          <w:szCs w:val="18"/>
        </w:rPr>
        <w:t> </w:t>
      </w:r>
      <w:r>
        <w:rPr>
          <w:rFonts w:ascii="Verdana" w:hAnsi="Verdana"/>
          <w:color w:val="000000"/>
          <w:sz w:val="18"/>
          <w:szCs w:val="18"/>
        </w:rPr>
        <w:t>О. В. Финансовый учет. Теоретические основы, методологический аппарат. /О. В. Рожнова М.: Экзамен, 2003. С. 142</w:t>
      </w:r>
    </w:p>
    <w:p w14:paraId="5CA59C3E" w14:textId="77777777" w:rsidR="006A2CEF" w:rsidRDefault="006A2CEF" w:rsidP="006A2C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Романов</w:t>
      </w:r>
      <w:r>
        <w:rPr>
          <w:rStyle w:val="WW8Num2z0"/>
          <w:rFonts w:ascii="Verdana" w:hAnsi="Verdana"/>
          <w:color w:val="000000"/>
          <w:sz w:val="18"/>
          <w:szCs w:val="18"/>
        </w:rPr>
        <w:t> </w:t>
      </w:r>
      <w:r>
        <w:rPr>
          <w:rFonts w:ascii="Verdana" w:hAnsi="Verdana"/>
          <w:color w:val="000000"/>
          <w:sz w:val="18"/>
          <w:szCs w:val="18"/>
        </w:rPr>
        <w:t>А. Н. Автоматизация аудита. /А. Н. Романов, Б.Е.</w:t>
      </w:r>
      <w:r>
        <w:rPr>
          <w:rStyle w:val="WW8Num2z0"/>
          <w:rFonts w:ascii="Verdana" w:hAnsi="Verdana"/>
          <w:color w:val="000000"/>
          <w:sz w:val="18"/>
          <w:szCs w:val="18"/>
        </w:rPr>
        <w:t> </w:t>
      </w:r>
      <w:r>
        <w:rPr>
          <w:rStyle w:val="WW8Num3z0"/>
          <w:rFonts w:ascii="Verdana" w:hAnsi="Verdana"/>
          <w:color w:val="4682B4"/>
          <w:sz w:val="18"/>
          <w:szCs w:val="18"/>
        </w:rPr>
        <w:t>Одинцов</w:t>
      </w:r>
      <w:r>
        <w:rPr>
          <w:rStyle w:val="WW8Num2z0"/>
          <w:rFonts w:ascii="Verdana" w:hAnsi="Verdana"/>
          <w:color w:val="000000"/>
          <w:sz w:val="18"/>
          <w:szCs w:val="18"/>
        </w:rPr>
        <w:t> </w:t>
      </w:r>
      <w:r>
        <w:rPr>
          <w:rFonts w:ascii="Verdana" w:hAnsi="Verdana"/>
          <w:color w:val="000000"/>
          <w:sz w:val="18"/>
          <w:szCs w:val="18"/>
        </w:rPr>
        <w:t>М.: ЮНИТИ, 1999.</w:t>
      </w:r>
    </w:p>
    <w:p w14:paraId="5867E711" w14:textId="77777777" w:rsidR="006A2CEF" w:rsidRDefault="006A2CEF" w:rsidP="006A2C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Савицкая</w:t>
      </w:r>
      <w:r>
        <w:rPr>
          <w:rStyle w:val="WW8Num2z0"/>
          <w:rFonts w:ascii="Verdana" w:hAnsi="Verdana"/>
          <w:color w:val="000000"/>
          <w:sz w:val="18"/>
          <w:szCs w:val="18"/>
        </w:rPr>
        <w:t> </w:t>
      </w:r>
      <w:r>
        <w:rPr>
          <w:rFonts w:ascii="Verdana" w:hAnsi="Verdana"/>
          <w:color w:val="000000"/>
          <w:sz w:val="18"/>
          <w:szCs w:val="18"/>
        </w:rPr>
        <w:t>Г. В. Анализ хозяйственной деятельности предприятия: 4-е изд., перераб. и доп. /Г. В. Савицкая Минск:</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Новое знание</w:t>
      </w:r>
      <w:r>
        <w:rPr>
          <w:rFonts w:ascii="Verdana" w:hAnsi="Verdana"/>
          <w:color w:val="000000"/>
          <w:sz w:val="18"/>
          <w:szCs w:val="18"/>
        </w:rPr>
        <w:t>», 2000. -688 с.</w:t>
      </w:r>
    </w:p>
    <w:p w14:paraId="251857E9" w14:textId="77777777" w:rsidR="006A2CEF" w:rsidRDefault="006A2CEF" w:rsidP="006A2C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Семенихин</w:t>
      </w:r>
      <w:r>
        <w:rPr>
          <w:rStyle w:val="WW8Num2z0"/>
          <w:rFonts w:ascii="Verdana" w:hAnsi="Verdana"/>
          <w:color w:val="000000"/>
          <w:sz w:val="18"/>
          <w:szCs w:val="18"/>
        </w:rPr>
        <w:t> </w:t>
      </w:r>
      <w:r>
        <w:rPr>
          <w:rFonts w:ascii="Verdana" w:hAnsi="Verdana"/>
          <w:color w:val="000000"/>
          <w:sz w:val="18"/>
          <w:szCs w:val="18"/>
        </w:rPr>
        <w:t>В. В. Строительство: правовое обеспечение, бухгалтерский учет и</w:t>
      </w:r>
      <w:r>
        <w:rPr>
          <w:rStyle w:val="WW8Num2z0"/>
          <w:rFonts w:ascii="Verdana" w:hAnsi="Verdana"/>
          <w:color w:val="000000"/>
          <w:sz w:val="18"/>
          <w:szCs w:val="18"/>
        </w:rPr>
        <w:t> </w:t>
      </w:r>
      <w:r>
        <w:rPr>
          <w:rStyle w:val="WW8Num3z0"/>
          <w:rFonts w:ascii="Verdana" w:hAnsi="Verdana"/>
          <w:color w:val="4682B4"/>
          <w:sz w:val="18"/>
          <w:szCs w:val="18"/>
        </w:rPr>
        <w:t>налогообложение</w:t>
      </w:r>
      <w:r>
        <w:rPr>
          <w:rFonts w:ascii="Verdana" w:hAnsi="Verdana"/>
          <w:color w:val="000000"/>
          <w:sz w:val="18"/>
          <w:szCs w:val="18"/>
        </w:rPr>
        <w:t>. /В. В. Семенихин М.: ЭКСМО. 2005.</w:t>
      </w:r>
    </w:p>
    <w:p w14:paraId="31F14C3A" w14:textId="77777777" w:rsidR="006A2CEF" w:rsidRDefault="006A2CEF" w:rsidP="006A2C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Скобара</w:t>
      </w:r>
      <w:r>
        <w:rPr>
          <w:rStyle w:val="WW8Num2z0"/>
          <w:rFonts w:ascii="Verdana" w:hAnsi="Verdana"/>
          <w:color w:val="000000"/>
          <w:sz w:val="18"/>
          <w:szCs w:val="18"/>
        </w:rPr>
        <w:t> </w:t>
      </w:r>
      <w:r>
        <w:rPr>
          <w:rFonts w:ascii="Verdana" w:hAnsi="Verdana"/>
          <w:color w:val="000000"/>
          <w:sz w:val="18"/>
          <w:szCs w:val="18"/>
        </w:rPr>
        <w:t>В.В. Аудит. Методология и организация. /В.В.Скобара — М.: Дело и сервис, 1998.</w:t>
      </w:r>
    </w:p>
    <w:p w14:paraId="11062AF5" w14:textId="77777777" w:rsidR="006A2CEF" w:rsidRDefault="006A2CEF" w:rsidP="006A2C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Скобара</w:t>
      </w:r>
      <w:r>
        <w:rPr>
          <w:rStyle w:val="WW8Num2z0"/>
          <w:rFonts w:ascii="Verdana" w:hAnsi="Verdana"/>
          <w:color w:val="000000"/>
          <w:sz w:val="18"/>
          <w:szCs w:val="18"/>
        </w:rPr>
        <w:t> </w:t>
      </w:r>
      <w:r>
        <w:rPr>
          <w:rFonts w:ascii="Verdana" w:hAnsi="Verdana"/>
          <w:color w:val="000000"/>
          <w:sz w:val="18"/>
          <w:szCs w:val="18"/>
        </w:rPr>
        <w:t>В.В. Возможности EXCEL 7.О. для</w:t>
      </w:r>
      <w:r>
        <w:rPr>
          <w:rStyle w:val="WW8Num2z0"/>
          <w:rFonts w:ascii="Verdana" w:hAnsi="Verdana"/>
          <w:color w:val="000000"/>
          <w:sz w:val="18"/>
          <w:szCs w:val="18"/>
        </w:rPr>
        <w:t> </w:t>
      </w:r>
      <w:r>
        <w:rPr>
          <w:rStyle w:val="WW8Num3z0"/>
          <w:rFonts w:ascii="Verdana" w:hAnsi="Verdana"/>
          <w:color w:val="4682B4"/>
          <w:sz w:val="18"/>
          <w:szCs w:val="18"/>
        </w:rPr>
        <w:t>аудитора</w:t>
      </w:r>
      <w:r>
        <w:rPr>
          <w:rStyle w:val="WW8Num2z0"/>
          <w:rFonts w:ascii="Verdana" w:hAnsi="Verdana"/>
          <w:color w:val="000000"/>
          <w:sz w:val="18"/>
          <w:szCs w:val="18"/>
        </w:rPr>
        <w:t> </w:t>
      </w:r>
      <w:r>
        <w:rPr>
          <w:rFonts w:ascii="Verdana" w:hAnsi="Verdana"/>
          <w:color w:val="000000"/>
          <w:sz w:val="18"/>
          <w:szCs w:val="18"/>
        </w:rPr>
        <w:t>и, бухгалтера. /В. В. Скобара, А. В. Скобара— М., 1998. — 208 с.</w:t>
      </w:r>
    </w:p>
    <w:p w14:paraId="34AAC355" w14:textId="77777777" w:rsidR="006A2CEF" w:rsidRDefault="006A2CEF" w:rsidP="006A2C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П. А. Аудит в строительстве. 2-е изд., перераб. и доп. /П. А. Соколов М.: Современная экономика и право, 2001.</w:t>
      </w:r>
    </w:p>
    <w:p w14:paraId="161474EA" w14:textId="77777777" w:rsidR="006A2CEF" w:rsidRDefault="006A2CEF" w:rsidP="006A2C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 xml:space="preserve">Я.В. История бухгалтерского учета: Учебник. / Я. В. Соколов, В. Я. Соколов М.: </w:t>
      </w:r>
      <w:r>
        <w:rPr>
          <w:rFonts w:ascii="Verdana" w:hAnsi="Verdana"/>
          <w:color w:val="000000"/>
          <w:sz w:val="18"/>
          <w:szCs w:val="18"/>
        </w:rPr>
        <w:lastRenderedPageBreak/>
        <w:t>Финансы и статистика, 2004.</w:t>
      </w:r>
    </w:p>
    <w:p w14:paraId="29D5F11A" w14:textId="77777777" w:rsidR="006A2CEF" w:rsidRDefault="006A2CEF" w:rsidP="006A2C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 В. Основы теории бухгалтерского учёта. / Я. В. Соколов М.: Финансы и Статистика, 2000. - 496 е.: ил стр. 15</w:t>
      </w:r>
    </w:p>
    <w:p w14:paraId="0F8F3FD9" w14:textId="77777777" w:rsidR="006A2CEF" w:rsidRDefault="006A2CEF" w:rsidP="006A2C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 Сотникова JI. В. Внутренний контроль и аудит: Учебник /Л. В. Сотникова М.:</w:t>
      </w:r>
      <w:r>
        <w:rPr>
          <w:rStyle w:val="WW8Num2z0"/>
          <w:rFonts w:ascii="Verdana" w:hAnsi="Verdana"/>
          <w:color w:val="000000"/>
          <w:sz w:val="18"/>
          <w:szCs w:val="18"/>
        </w:rPr>
        <w:t> </w:t>
      </w:r>
      <w:r>
        <w:rPr>
          <w:rStyle w:val="WW8Num3z0"/>
          <w:rFonts w:ascii="Verdana" w:hAnsi="Verdana"/>
          <w:color w:val="4682B4"/>
          <w:sz w:val="18"/>
          <w:szCs w:val="18"/>
        </w:rPr>
        <w:t>Финстатинформ</w:t>
      </w:r>
      <w:r>
        <w:rPr>
          <w:rFonts w:ascii="Verdana" w:hAnsi="Verdana"/>
          <w:color w:val="000000"/>
          <w:sz w:val="18"/>
          <w:szCs w:val="18"/>
        </w:rPr>
        <w:t>, 2000.</w:t>
      </w:r>
    </w:p>
    <w:p w14:paraId="059133AA" w14:textId="77777777" w:rsidR="006A2CEF" w:rsidRDefault="006A2CEF" w:rsidP="006A2C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Стаханов</w:t>
      </w:r>
      <w:r>
        <w:rPr>
          <w:rStyle w:val="WW8Num2z0"/>
          <w:rFonts w:ascii="Verdana" w:hAnsi="Verdana"/>
          <w:color w:val="000000"/>
          <w:sz w:val="18"/>
          <w:szCs w:val="18"/>
        </w:rPr>
        <w:t> </w:t>
      </w:r>
      <w:r>
        <w:rPr>
          <w:rFonts w:ascii="Verdana" w:hAnsi="Verdana"/>
          <w:color w:val="000000"/>
          <w:sz w:val="18"/>
          <w:szCs w:val="18"/>
        </w:rPr>
        <w:t>В. Н., Ивакин Е. К.</w:t>
      </w:r>
      <w:r>
        <w:rPr>
          <w:rStyle w:val="WW8Num2z0"/>
          <w:rFonts w:ascii="Verdana" w:hAnsi="Verdana"/>
          <w:color w:val="000000"/>
          <w:sz w:val="18"/>
          <w:szCs w:val="18"/>
        </w:rPr>
        <w:t> </w:t>
      </w:r>
      <w:r>
        <w:rPr>
          <w:rStyle w:val="WW8Num3z0"/>
          <w:rFonts w:ascii="Verdana" w:hAnsi="Verdana"/>
          <w:color w:val="4682B4"/>
          <w:sz w:val="18"/>
          <w:szCs w:val="18"/>
        </w:rPr>
        <w:t>Логистика</w:t>
      </w:r>
      <w:r>
        <w:rPr>
          <w:rStyle w:val="WW8Num2z0"/>
          <w:rFonts w:ascii="Verdana" w:hAnsi="Verdana"/>
          <w:color w:val="000000"/>
          <w:sz w:val="18"/>
          <w:szCs w:val="18"/>
        </w:rPr>
        <w:t> </w:t>
      </w:r>
      <w:r>
        <w:rPr>
          <w:rFonts w:ascii="Verdana" w:hAnsi="Verdana"/>
          <w:color w:val="000000"/>
          <w:sz w:val="18"/>
          <w:szCs w:val="18"/>
        </w:rPr>
        <w:t>в строительстве: Учеб. пособие. /В. Н.</w:t>
      </w:r>
      <w:r>
        <w:rPr>
          <w:rStyle w:val="WW8Num2z0"/>
          <w:rFonts w:ascii="Verdana" w:hAnsi="Verdana"/>
          <w:color w:val="000000"/>
          <w:sz w:val="18"/>
          <w:szCs w:val="18"/>
        </w:rPr>
        <w:t> </w:t>
      </w:r>
      <w:r>
        <w:rPr>
          <w:rStyle w:val="WW8Num3z0"/>
          <w:rFonts w:ascii="Verdana" w:hAnsi="Verdana"/>
          <w:color w:val="4682B4"/>
          <w:sz w:val="18"/>
          <w:szCs w:val="18"/>
        </w:rPr>
        <w:t>Стаханов</w:t>
      </w:r>
      <w:r>
        <w:rPr>
          <w:rFonts w:ascii="Verdana" w:hAnsi="Verdana"/>
          <w:color w:val="000000"/>
          <w:sz w:val="18"/>
          <w:szCs w:val="18"/>
        </w:rPr>
        <w:t>, Е. К. Ивакин М.: Приор, 2001.</w:t>
      </w:r>
    </w:p>
    <w:p w14:paraId="2E77AD57" w14:textId="77777777" w:rsidR="006A2CEF" w:rsidRDefault="006A2CEF" w:rsidP="006A2C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Строительство</w:t>
      </w:r>
      <w:r>
        <w:rPr>
          <w:rFonts w:ascii="Verdana" w:hAnsi="Verdana"/>
          <w:color w:val="000000"/>
          <w:sz w:val="18"/>
          <w:szCs w:val="18"/>
        </w:rPr>
        <w:t>: налогообложение и учет / Под ред. JI. В. Тереховой. М: ИД ФБК- ПРЕСС, 2000.</w:t>
      </w:r>
    </w:p>
    <w:p w14:paraId="4041BF5E" w14:textId="77777777" w:rsidR="006A2CEF" w:rsidRDefault="006A2CEF" w:rsidP="006A2C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Суйц</w:t>
      </w:r>
      <w:r>
        <w:rPr>
          <w:rStyle w:val="WW8Num2z0"/>
          <w:rFonts w:ascii="Verdana" w:hAnsi="Verdana"/>
          <w:color w:val="000000"/>
          <w:sz w:val="18"/>
          <w:szCs w:val="18"/>
        </w:rPr>
        <w:t> </w:t>
      </w:r>
      <w:r>
        <w:rPr>
          <w:rFonts w:ascii="Verdana" w:hAnsi="Verdana"/>
          <w:color w:val="000000"/>
          <w:sz w:val="18"/>
          <w:szCs w:val="18"/>
        </w:rPr>
        <w:t>В.Г1. Аудит: общий, банковский,</w:t>
      </w:r>
      <w:r>
        <w:rPr>
          <w:rStyle w:val="WW8Num2z0"/>
          <w:rFonts w:ascii="Verdana" w:hAnsi="Verdana"/>
          <w:color w:val="000000"/>
          <w:sz w:val="18"/>
          <w:szCs w:val="18"/>
        </w:rPr>
        <w:t> </w:t>
      </w:r>
      <w:r>
        <w:rPr>
          <w:rStyle w:val="WW8Num3z0"/>
          <w:rFonts w:ascii="Verdana" w:hAnsi="Verdana"/>
          <w:color w:val="4682B4"/>
          <w:sz w:val="18"/>
          <w:szCs w:val="18"/>
        </w:rPr>
        <w:t>страховой</w:t>
      </w:r>
      <w:r>
        <w:rPr>
          <w:rFonts w:ascii="Verdana" w:hAnsi="Verdana"/>
          <w:color w:val="000000"/>
          <w:sz w:val="18"/>
          <w:szCs w:val="18"/>
        </w:rPr>
        <w:t>: Учебник для вузов. /В. П.</w:t>
      </w:r>
      <w:r>
        <w:rPr>
          <w:rStyle w:val="WW8Num2z0"/>
          <w:rFonts w:ascii="Verdana" w:hAnsi="Verdana"/>
          <w:color w:val="000000"/>
          <w:sz w:val="18"/>
          <w:szCs w:val="18"/>
        </w:rPr>
        <w:t> </w:t>
      </w:r>
      <w:r>
        <w:rPr>
          <w:rStyle w:val="WW8Num3z0"/>
          <w:rFonts w:ascii="Verdana" w:hAnsi="Verdana"/>
          <w:color w:val="4682B4"/>
          <w:sz w:val="18"/>
          <w:szCs w:val="18"/>
        </w:rPr>
        <w:t>Суйц</w:t>
      </w:r>
      <w:r>
        <w:rPr>
          <w:rFonts w:ascii="Verdana" w:hAnsi="Verdana"/>
          <w:color w:val="000000"/>
          <w:sz w:val="18"/>
          <w:szCs w:val="18"/>
        </w:rPr>
        <w:t>, А. Н. Ахметбеков, Т. А.</w:t>
      </w:r>
      <w:r>
        <w:rPr>
          <w:rStyle w:val="WW8Num2z0"/>
          <w:rFonts w:ascii="Verdana" w:hAnsi="Verdana"/>
          <w:color w:val="000000"/>
          <w:sz w:val="18"/>
          <w:szCs w:val="18"/>
        </w:rPr>
        <w:t> </w:t>
      </w:r>
      <w:r>
        <w:rPr>
          <w:rStyle w:val="WW8Num3z0"/>
          <w:rFonts w:ascii="Verdana" w:hAnsi="Verdana"/>
          <w:color w:val="4682B4"/>
          <w:sz w:val="18"/>
          <w:szCs w:val="18"/>
        </w:rPr>
        <w:t>Дубровина</w:t>
      </w:r>
      <w:r>
        <w:rPr>
          <w:rStyle w:val="WW8Num2z0"/>
          <w:rFonts w:ascii="Verdana" w:hAnsi="Verdana"/>
          <w:color w:val="000000"/>
          <w:sz w:val="18"/>
          <w:szCs w:val="18"/>
        </w:rPr>
        <w:t> </w:t>
      </w:r>
      <w:r>
        <w:rPr>
          <w:rFonts w:ascii="Verdana" w:hAnsi="Verdana"/>
          <w:color w:val="000000"/>
          <w:sz w:val="18"/>
          <w:szCs w:val="18"/>
        </w:rPr>
        <w:t>М: ИНФРА-М, 2000. - 556 с.</w:t>
      </w:r>
    </w:p>
    <w:p w14:paraId="35574E0B" w14:textId="77777777" w:rsidR="006A2CEF" w:rsidRDefault="006A2CEF" w:rsidP="006A2C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Терехов</w:t>
      </w:r>
      <w:r>
        <w:rPr>
          <w:rStyle w:val="WW8Num2z0"/>
          <w:rFonts w:ascii="Verdana" w:hAnsi="Verdana"/>
          <w:color w:val="000000"/>
          <w:sz w:val="18"/>
          <w:szCs w:val="18"/>
        </w:rPr>
        <w:t> </w:t>
      </w:r>
      <w:r>
        <w:rPr>
          <w:rFonts w:ascii="Verdana" w:hAnsi="Verdana"/>
          <w:color w:val="000000"/>
          <w:sz w:val="18"/>
          <w:szCs w:val="18"/>
        </w:rPr>
        <w:t>А.А. Аудит. /А.А.Терехов.- М.: Финансы и статистика, 2000.- 512с.98:</w:t>
      </w:r>
      <w:r>
        <w:rPr>
          <w:rStyle w:val="WW8Num2z0"/>
          <w:rFonts w:ascii="Verdana" w:hAnsi="Verdana"/>
          <w:color w:val="000000"/>
          <w:sz w:val="18"/>
          <w:szCs w:val="18"/>
        </w:rPr>
        <w:t> </w:t>
      </w:r>
      <w:r>
        <w:rPr>
          <w:rStyle w:val="WW8Num3z0"/>
          <w:rFonts w:ascii="Verdana" w:hAnsi="Verdana"/>
          <w:color w:val="4682B4"/>
          <w:sz w:val="18"/>
          <w:szCs w:val="18"/>
        </w:rPr>
        <w:t>Трофимов</w:t>
      </w:r>
      <w:r>
        <w:rPr>
          <w:rStyle w:val="WW8Num2z0"/>
          <w:rFonts w:ascii="Verdana" w:hAnsi="Verdana"/>
          <w:color w:val="000000"/>
          <w:sz w:val="18"/>
          <w:szCs w:val="18"/>
        </w:rPr>
        <w:t> </w:t>
      </w:r>
      <w:r>
        <w:rPr>
          <w:rFonts w:ascii="Verdana" w:hAnsi="Verdana"/>
          <w:color w:val="000000"/>
          <w:sz w:val="18"/>
          <w:szCs w:val="18"/>
        </w:rPr>
        <w:t>В. В. «</w:t>
      </w:r>
      <w:r>
        <w:rPr>
          <w:rStyle w:val="WW8Num3z0"/>
          <w:rFonts w:ascii="Verdana" w:hAnsi="Verdana"/>
          <w:color w:val="4682B4"/>
          <w:sz w:val="18"/>
          <w:szCs w:val="18"/>
        </w:rPr>
        <w:t>Информационные технологии</w:t>
      </w:r>
      <w:r>
        <w:rPr>
          <w:rFonts w:ascii="Verdana" w:hAnsi="Verdana"/>
          <w:color w:val="000000"/>
          <w:sz w:val="18"/>
          <w:szCs w:val="18"/>
        </w:rPr>
        <w:t>» (п. 2.1.1). /Трофимов В. В. М.: 2006.</w:t>
      </w:r>
    </w:p>
    <w:p w14:paraId="7159CE1D" w14:textId="77777777" w:rsidR="006A2CEF" w:rsidRDefault="006A2CEF" w:rsidP="006A2C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Татур</w:t>
      </w:r>
      <w:r>
        <w:rPr>
          <w:rStyle w:val="WW8Num2z0"/>
          <w:rFonts w:ascii="Verdana" w:hAnsi="Verdana"/>
          <w:color w:val="000000"/>
          <w:sz w:val="18"/>
          <w:szCs w:val="18"/>
        </w:rPr>
        <w:t> </w:t>
      </w:r>
      <w:r>
        <w:rPr>
          <w:rFonts w:ascii="Verdana" w:hAnsi="Verdana"/>
          <w:color w:val="000000"/>
          <w:sz w:val="18"/>
          <w:szCs w:val="18"/>
        </w:rPr>
        <w:t>С.К. Роль учета в управлении» производством. /С. К. Татур -М.: Финансы, 1974.</w:t>
      </w:r>
    </w:p>
    <w:p w14:paraId="1D4531BD" w14:textId="77777777" w:rsidR="006A2CEF" w:rsidRDefault="006A2CEF" w:rsidP="006A2C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Ткач</w:t>
      </w:r>
      <w:r>
        <w:rPr>
          <w:rStyle w:val="WW8Num2z0"/>
          <w:rFonts w:ascii="Verdana" w:hAnsi="Verdana"/>
          <w:color w:val="000000"/>
          <w:sz w:val="18"/>
          <w:szCs w:val="18"/>
        </w:rPr>
        <w:t> </w:t>
      </w:r>
      <w:r>
        <w:rPr>
          <w:rFonts w:ascii="Verdana" w:hAnsi="Verdana"/>
          <w:color w:val="000000"/>
          <w:sz w:val="18"/>
          <w:szCs w:val="18"/>
        </w:rPr>
        <w:t>В. И, Гончаренко О. Н. Управленческий учет на предприятиях сферы услуг: Учебное пособие для студентов экономических специальностей вузов. — Москва:</w:t>
      </w:r>
      <w:r>
        <w:rPr>
          <w:rStyle w:val="WW8Num2z0"/>
          <w:rFonts w:ascii="Verdana" w:hAnsi="Verdana"/>
          <w:color w:val="000000"/>
          <w:sz w:val="18"/>
          <w:szCs w:val="18"/>
        </w:rPr>
        <w:t> </w:t>
      </w:r>
      <w:r>
        <w:rPr>
          <w:rStyle w:val="WW8Num3z0"/>
          <w:rFonts w:ascii="Verdana" w:hAnsi="Verdana"/>
          <w:color w:val="4682B4"/>
          <w:sz w:val="18"/>
          <w:szCs w:val="18"/>
        </w:rPr>
        <w:t>ИКЦ</w:t>
      </w:r>
      <w:r>
        <w:rPr>
          <w:rStyle w:val="WW8Num2z0"/>
          <w:rFonts w:ascii="Verdana" w:hAnsi="Verdana"/>
          <w:color w:val="000000"/>
          <w:sz w:val="18"/>
          <w:szCs w:val="18"/>
        </w:rPr>
        <w:t> </w:t>
      </w:r>
      <w:r>
        <w:rPr>
          <w:rFonts w:ascii="Verdana" w:hAnsi="Verdana"/>
          <w:color w:val="000000"/>
          <w:sz w:val="18"/>
          <w:szCs w:val="18"/>
        </w:rPr>
        <w:t>«МарТ»; Ростов^ н/Д: Издательский центр «МарТ», 2004. — 160 с. стр. 42,.</w:t>
      </w:r>
    </w:p>
    <w:p w14:paraId="0291D53D" w14:textId="77777777" w:rsidR="006A2CEF" w:rsidRDefault="006A2CEF" w:rsidP="006A2C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Ожегов</w:t>
      </w:r>
      <w:r>
        <w:rPr>
          <w:rStyle w:val="WW8Num2z0"/>
          <w:rFonts w:ascii="Verdana" w:hAnsi="Verdana"/>
          <w:color w:val="000000"/>
          <w:sz w:val="18"/>
          <w:szCs w:val="18"/>
        </w:rPr>
        <w:t> </w:t>
      </w:r>
      <w:r>
        <w:rPr>
          <w:rFonts w:ascii="Verdana" w:hAnsi="Verdana"/>
          <w:color w:val="000000"/>
          <w:sz w:val="18"/>
          <w:szCs w:val="18"/>
        </w:rPr>
        <w:t>С. Н. Толковый словарь русского языка: 80р00 слов и фразеологических выражений /С. Н.Ожегов и Н. Ю. Шведова / Российская академия наук. Институт русского языка им. В. В. Виноградова. — 4-е изд., дополненное. — М.: Азбуковник, 1998. — 944 стр.</w:t>
      </w:r>
    </w:p>
    <w:p w14:paraId="2FAE33C4" w14:textId="77777777" w:rsidR="006A2CEF" w:rsidRDefault="006A2CEF" w:rsidP="006A2C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 Управление в строительстве: Учебник для вузов / Под общ. ред. В. М. Васильева. 2-е изд. М.: Изд-во «АСВ»; СПб.: СПбГАСУ, 2001.</w:t>
      </w:r>
    </w:p>
    <w:p w14:paraId="4904BF4C" w14:textId="77777777" w:rsidR="006A2CEF" w:rsidRDefault="006A2CEF" w:rsidP="006A2C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 Финансовый учёт: Учебник/Под ред. проф. В. Г. Гетьмана. — 2-е изд., перераб. и доп. — М.: Финансы и статистика, 2004. — 784.: ил. стр. 9</w:t>
      </w:r>
    </w:p>
    <w:p w14:paraId="562B8FF7" w14:textId="77777777" w:rsidR="006A2CEF" w:rsidRDefault="006A2CEF" w:rsidP="006A2C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 Финансовый, менеджмент: Учебник для вузов / Под ред. А. М. Ковалевой. М.: ИНФРА-М, 2002.</w:t>
      </w:r>
    </w:p>
    <w:p w14:paraId="603EC9E6" w14:textId="77777777" w:rsidR="006A2CEF" w:rsidRDefault="006A2CEF" w:rsidP="006A2C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Хендрексен</w:t>
      </w:r>
      <w:r>
        <w:rPr>
          <w:rStyle w:val="WW8Num2z0"/>
          <w:rFonts w:ascii="Verdana" w:hAnsi="Verdana"/>
          <w:color w:val="000000"/>
          <w:sz w:val="18"/>
          <w:szCs w:val="18"/>
        </w:rPr>
        <w:t> </w:t>
      </w:r>
      <w:r>
        <w:rPr>
          <w:rFonts w:ascii="Verdana" w:hAnsi="Verdana"/>
          <w:color w:val="000000"/>
          <w:sz w:val="18"/>
          <w:szCs w:val="18"/>
        </w:rPr>
        <w:t>Э. С., Ван Бреда МФ-Теория бухгалтерского учёта Пер. с англ. / Под ред. проф. Я. В1 Соколова — М.: Финансы и статистика, 1997.-576 е.: ил</w:t>
      </w:r>
    </w:p>
    <w:p w14:paraId="63D46E38" w14:textId="77777777" w:rsidR="006A2CEF" w:rsidRDefault="006A2CEF" w:rsidP="006A2C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Чернышев</w:t>
      </w:r>
      <w:r>
        <w:rPr>
          <w:rStyle w:val="WW8Num2z0"/>
          <w:rFonts w:ascii="Verdana" w:hAnsi="Verdana"/>
          <w:color w:val="000000"/>
          <w:sz w:val="18"/>
          <w:szCs w:val="18"/>
        </w:rPr>
        <w:t> </w:t>
      </w:r>
      <w:r>
        <w:rPr>
          <w:rFonts w:ascii="Verdana" w:hAnsi="Verdana"/>
          <w:color w:val="000000"/>
          <w:sz w:val="18"/>
          <w:szCs w:val="18"/>
        </w:rPr>
        <w:t>В. Е. Методика бухгалтерского учета, особенности системы</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Style w:val="WW8Num2z0"/>
          <w:rFonts w:ascii="Verdana" w:hAnsi="Verdana"/>
          <w:color w:val="000000"/>
          <w:sz w:val="18"/>
          <w:szCs w:val="18"/>
        </w:rPr>
        <w:t> </w:t>
      </w:r>
      <w:r>
        <w:rPr>
          <w:rFonts w:ascii="Verdana" w:hAnsi="Verdana"/>
          <w:color w:val="000000"/>
          <w:sz w:val="18"/>
          <w:szCs w:val="18"/>
        </w:rPr>
        <w:t>и документального оформления подрядных</w:t>
      </w:r>
      <w:r>
        <w:rPr>
          <w:rStyle w:val="WW8Num2z0"/>
          <w:rFonts w:ascii="Verdana" w:hAnsi="Verdana"/>
          <w:color w:val="000000"/>
          <w:sz w:val="18"/>
          <w:szCs w:val="18"/>
        </w:rPr>
        <w:t> </w:t>
      </w:r>
      <w:r>
        <w:rPr>
          <w:rStyle w:val="WW8Num3z0"/>
          <w:rFonts w:ascii="Verdana" w:hAnsi="Verdana"/>
          <w:color w:val="4682B4"/>
          <w:sz w:val="18"/>
          <w:szCs w:val="18"/>
        </w:rPr>
        <w:t>строительных</w:t>
      </w:r>
      <w:r>
        <w:rPr>
          <w:rStyle w:val="WW8Num2z0"/>
          <w:rFonts w:ascii="Verdana" w:hAnsi="Verdana"/>
          <w:color w:val="000000"/>
          <w:sz w:val="18"/>
          <w:szCs w:val="18"/>
        </w:rPr>
        <w:t> </w:t>
      </w:r>
      <w:r>
        <w:rPr>
          <w:rFonts w:ascii="Verdana" w:hAnsi="Verdana"/>
          <w:color w:val="000000"/>
          <w:sz w:val="18"/>
          <w:szCs w:val="18"/>
        </w:rPr>
        <w:t>работ. / В. Е.Чернышев М.: ГУУ, 2004.</w:t>
      </w:r>
    </w:p>
    <w:p w14:paraId="6795493C" w14:textId="77777777" w:rsidR="006A2CEF" w:rsidRDefault="006A2CEF" w:rsidP="006A2C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Чернышев</w:t>
      </w:r>
      <w:r>
        <w:rPr>
          <w:rStyle w:val="WW8Num2z0"/>
          <w:rFonts w:ascii="Verdana" w:hAnsi="Verdana"/>
          <w:color w:val="000000"/>
          <w:sz w:val="18"/>
          <w:szCs w:val="18"/>
        </w:rPr>
        <w:t> </w:t>
      </w:r>
      <w:r>
        <w:rPr>
          <w:rFonts w:ascii="Verdana" w:hAnsi="Verdana"/>
          <w:color w:val="000000"/>
          <w:sz w:val="18"/>
          <w:szCs w:val="18"/>
        </w:rPr>
        <w:t>В. Е. Организация системы контроля в строительных организациях: Сб. науч. тр. / В. Е.Чернышев М.: ГУУ, 2004.</w:t>
      </w:r>
    </w:p>
    <w:p w14:paraId="65277C67" w14:textId="77777777" w:rsidR="006A2CEF" w:rsidRDefault="006A2CEF" w:rsidP="006A2C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Финансы предприятия: менеджмент и анализ: Учеб. пособие. /А. Д. Шеремет, А. Ф.</w:t>
      </w:r>
      <w:r>
        <w:rPr>
          <w:rStyle w:val="WW8Num2z0"/>
          <w:rFonts w:ascii="Verdana" w:hAnsi="Verdana"/>
          <w:color w:val="000000"/>
          <w:sz w:val="18"/>
          <w:szCs w:val="18"/>
        </w:rPr>
        <w:t> </w:t>
      </w:r>
      <w:r>
        <w:rPr>
          <w:rStyle w:val="WW8Num3z0"/>
          <w:rFonts w:ascii="Verdana" w:hAnsi="Verdana"/>
          <w:color w:val="4682B4"/>
          <w:sz w:val="18"/>
          <w:szCs w:val="18"/>
        </w:rPr>
        <w:t>Ионова</w:t>
      </w:r>
      <w:r>
        <w:rPr>
          <w:rStyle w:val="WW8Num2z0"/>
          <w:rFonts w:ascii="Verdana" w:hAnsi="Verdana"/>
          <w:color w:val="000000"/>
          <w:sz w:val="18"/>
          <w:szCs w:val="18"/>
        </w:rPr>
        <w:t> </w:t>
      </w:r>
      <w:r>
        <w:rPr>
          <w:rFonts w:ascii="Verdana" w:hAnsi="Verdana"/>
          <w:color w:val="000000"/>
          <w:sz w:val="18"/>
          <w:szCs w:val="18"/>
        </w:rPr>
        <w:t>— М.: ИНФРА-М, 2004. — 538 с.</w:t>
      </w:r>
    </w:p>
    <w:p w14:paraId="36DC740E" w14:textId="77777777" w:rsidR="006A2CEF" w:rsidRDefault="006A2CEF" w:rsidP="006A2C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 Д. Аудит: Учебник. — 5-е изд., перераб: и доп. /А. Д. Шеремет, В. П.</w:t>
      </w:r>
      <w:r>
        <w:rPr>
          <w:rStyle w:val="WW8Num2z0"/>
          <w:rFonts w:ascii="Verdana" w:hAnsi="Verdana"/>
          <w:color w:val="000000"/>
          <w:sz w:val="18"/>
          <w:szCs w:val="18"/>
        </w:rPr>
        <w:t> </w:t>
      </w:r>
      <w:r>
        <w:rPr>
          <w:rStyle w:val="WW8Num3z0"/>
          <w:rFonts w:ascii="Verdana" w:hAnsi="Verdana"/>
          <w:color w:val="4682B4"/>
          <w:sz w:val="18"/>
          <w:szCs w:val="18"/>
        </w:rPr>
        <w:t>Суйц</w:t>
      </w:r>
      <w:r>
        <w:rPr>
          <w:rStyle w:val="WW8Num2z0"/>
          <w:rFonts w:ascii="Verdana" w:hAnsi="Verdana"/>
          <w:color w:val="000000"/>
          <w:sz w:val="18"/>
          <w:szCs w:val="18"/>
        </w:rPr>
        <w:t> </w:t>
      </w:r>
      <w:r>
        <w:rPr>
          <w:rFonts w:ascii="Verdana" w:hAnsi="Verdana"/>
          <w:color w:val="000000"/>
          <w:sz w:val="18"/>
          <w:szCs w:val="18"/>
        </w:rPr>
        <w:t>— М.: ИНФРА-М, 2005. — 448 с. — (Классический университетский учебник).</w:t>
      </w:r>
    </w:p>
    <w:p w14:paraId="425D017F" w14:textId="77777777" w:rsidR="006A2CEF" w:rsidRDefault="006A2CEF" w:rsidP="006A2C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 Ш.Шеремет А.Д. Теория экономического-анализа: Учебник. — Ш49 2-е изд., доп. — М.: ИНФРА-М, 2005. /А. Д.</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 366 с. — (Классический университетский учебник).</w:t>
      </w:r>
    </w:p>
    <w:p w14:paraId="050F38C3" w14:textId="77777777" w:rsidR="006A2CEF" w:rsidRDefault="006A2CEF" w:rsidP="006A2C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Шуремова</w:t>
      </w:r>
      <w:r>
        <w:rPr>
          <w:rStyle w:val="WW8Num2z0"/>
          <w:rFonts w:ascii="Verdana" w:hAnsi="Verdana"/>
          <w:color w:val="000000"/>
          <w:sz w:val="18"/>
          <w:szCs w:val="18"/>
        </w:rPr>
        <w:t> </w:t>
      </w:r>
      <w:r>
        <w:rPr>
          <w:rFonts w:ascii="Verdana" w:hAnsi="Verdana"/>
          <w:color w:val="000000"/>
          <w:sz w:val="18"/>
          <w:szCs w:val="18"/>
        </w:rPr>
        <w:t>Е. JI. Автоматизированные информационные системы бухгалтерского учета, анализа, аудита: Учеб. пособие для вузов. /E.JI. Шуремова, Е.А Умнова, Т.В.</w:t>
      </w:r>
      <w:r>
        <w:rPr>
          <w:rStyle w:val="WW8Num2z0"/>
          <w:rFonts w:ascii="Verdana" w:hAnsi="Verdana"/>
          <w:color w:val="000000"/>
          <w:sz w:val="18"/>
          <w:szCs w:val="18"/>
        </w:rPr>
        <w:t> </w:t>
      </w:r>
      <w:r>
        <w:rPr>
          <w:rStyle w:val="WW8Num3z0"/>
          <w:rFonts w:ascii="Verdana" w:hAnsi="Verdana"/>
          <w:color w:val="4682B4"/>
          <w:sz w:val="18"/>
          <w:szCs w:val="18"/>
        </w:rPr>
        <w:t>Воропаева</w:t>
      </w:r>
      <w:r>
        <w:rPr>
          <w:rStyle w:val="WW8Num2z0"/>
          <w:rFonts w:ascii="Verdana" w:hAnsi="Verdana"/>
          <w:color w:val="000000"/>
          <w:sz w:val="18"/>
          <w:szCs w:val="18"/>
        </w:rPr>
        <w:t> </w:t>
      </w:r>
      <w:r>
        <w:rPr>
          <w:rFonts w:ascii="Verdana" w:hAnsi="Verdana"/>
          <w:color w:val="000000"/>
          <w:sz w:val="18"/>
          <w:szCs w:val="18"/>
        </w:rPr>
        <w:t>М.: Перспектива, 2001.</w:t>
      </w:r>
    </w:p>
    <w:p w14:paraId="3401393A" w14:textId="77777777" w:rsidR="006A2CEF" w:rsidRDefault="006A2CEF" w:rsidP="006A2C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Адамов</w:t>
      </w:r>
      <w:r>
        <w:rPr>
          <w:rStyle w:val="WW8Num2z0"/>
          <w:rFonts w:ascii="Verdana" w:hAnsi="Verdana"/>
          <w:color w:val="000000"/>
          <w:sz w:val="18"/>
          <w:szCs w:val="18"/>
        </w:rPr>
        <w:t> </w:t>
      </w:r>
      <w:r>
        <w:rPr>
          <w:rFonts w:ascii="Verdana" w:hAnsi="Verdana"/>
          <w:color w:val="000000"/>
          <w:sz w:val="18"/>
          <w:szCs w:val="18"/>
        </w:rPr>
        <w:t>Н. А. Автоматизированные системы, для формирования показателей</w:t>
      </w:r>
      <w:r>
        <w:rPr>
          <w:rStyle w:val="WW8Num2z0"/>
          <w:rFonts w:ascii="Verdana" w:hAnsi="Verdana"/>
          <w:color w:val="000000"/>
          <w:sz w:val="18"/>
          <w:szCs w:val="18"/>
        </w:rPr>
        <w:t> </w:t>
      </w:r>
      <w:r>
        <w:rPr>
          <w:rStyle w:val="WW8Num3z0"/>
          <w:rFonts w:ascii="Verdana" w:hAnsi="Verdana"/>
          <w:color w:val="4682B4"/>
          <w:sz w:val="18"/>
          <w:szCs w:val="18"/>
        </w:rPr>
        <w:t>сводного</w:t>
      </w:r>
      <w:r>
        <w:rPr>
          <w:rStyle w:val="WW8Num2z0"/>
          <w:rFonts w:ascii="Verdana" w:hAnsi="Verdana"/>
          <w:color w:val="000000"/>
          <w:sz w:val="18"/>
          <w:szCs w:val="18"/>
        </w:rPr>
        <w:t> </w:t>
      </w:r>
      <w:r>
        <w:rPr>
          <w:rFonts w:ascii="Verdana" w:hAnsi="Verdana"/>
          <w:color w:val="000000"/>
          <w:sz w:val="18"/>
          <w:szCs w:val="18"/>
        </w:rPr>
        <w:t>учета в строительстве / Н. А. Адамов // Строительство: налогообложение,</w:t>
      </w:r>
      <w:r>
        <w:rPr>
          <w:rStyle w:val="WW8Num2z0"/>
          <w:rFonts w:ascii="Verdana" w:hAnsi="Verdana"/>
          <w:color w:val="000000"/>
          <w:sz w:val="18"/>
          <w:szCs w:val="18"/>
        </w:rPr>
        <w:t> </w:t>
      </w:r>
      <w:r>
        <w:rPr>
          <w:rStyle w:val="WW8Num3z0"/>
          <w:rFonts w:ascii="Verdana" w:hAnsi="Verdana"/>
          <w:color w:val="4682B4"/>
          <w:sz w:val="18"/>
          <w:szCs w:val="18"/>
        </w:rPr>
        <w:t>бухучет</w:t>
      </w:r>
      <w:r>
        <w:rPr>
          <w:rFonts w:ascii="Verdana" w:hAnsi="Verdana"/>
          <w:color w:val="000000"/>
          <w:sz w:val="18"/>
          <w:szCs w:val="18"/>
        </w:rPr>
        <w:t>. 2002. № 4.</w:t>
      </w:r>
    </w:p>
    <w:p w14:paraId="2DFD3C3D" w14:textId="77777777" w:rsidR="006A2CEF" w:rsidRDefault="006A2CEF" w:rsidP="006A2C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Адамов</w:t>
      </w:r>
      <w:r>
        <w:rPr>
          <w:rStyle w:val="WW8Num2z0"/>
          <w:rFonts w:ascii="Verdana" w:hAnsi="Verdana"/>
          <w:color w:val="000000"/>
          <w:sz w:val="18"/>
          <w:szCs w:val="18"/>
        </w:rPr>
        <w:t> </w:t>
      </w:r>
      <w:r>
        <w:rPr>
          <w:rFonts w:ascii="Verdana" w:hAnsi="Verdana"/>
          <w:color w:val="000000"/>
          <w:sz w:val="18"/>
          <w:szCs w:val="18"/>
        </w:rPr>
        <w:t>Н. А. Методика внутреннего контроля в строительстве / Н. А. Адамов // Вестник ГУУ. М., 2004.</w:t>
      </w:r>
    </w:p>
    <w:p w14:paraId="66FCC5A7" w14:textId="77777777" w:rsidR="006A2CEF" w:rsidRDefault="006A2CEF" w:rsidP="006A2C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Адамов</w:t>
      </w:r>
      <w:r>
        <w:rPr>
          <w:rStyle w:val="WW8Num2z0"/>
          <w:rFonts w:ascii="Verdana" w:hAnsi="Verdana"/>
          <w:color w:val="000000"/>
          <w:sz w:val="18"/>
          <w:szCs w:val="18"/>
        </w:rPr>
        <w:t> </w:t>
      </w:r>
      <w:r>
        <w:rPr>
          <w:rFonts w:ascii="Verdana" w:hAnsi="Verdana"/>
          <w:color w:val="000000"/>
          <w:sz w:val="18"/>
          <w:szCs w:val="18"/>
        </w:rPr>
        <w:t>Н. А. Отраслевые особенности</w:t>
      </w:r>
      <w:r>
        <w:rPr>
          <w:rStyle w:val="WW8Num2z0"/>
          <w:rFonts w:ascii="Verdana" w:hAnsi="Verdana"/>
          <w:color w:val="000000"/>
          <w:sz w:val="18"/>
          <w:szCs w:val="18"/>
        </w:rPr>
        <w:t> </w:t>
      </w:r>
      <w:r>
        <w:rPr>
          <w:rStyle w:val="WW8Num3z0"/>
          <w:rFonts w:ascii="Verdana" w:hAnsi="Verdana"/>
          <w:color w:val="4682B4"/>
          <w:sz w:val="18"/>
          <w:szCs w:val="18"/>
        </w:rPr>
        <w:t>строительства</w:t>
      </w:r>
      <w:r>
        <w:rPr>
          <w:rStyle w:val="WW8Num2z0"/>
          <w:rFonts w:ascii="Verdana" w:hAnsi="Verdana"/>
          <w:color w:val="000000"/>
          <w:sz w:val="18"/>
          <w:szCs w:val="18"/>
        </w:rPr>
        <w:t> </w:t>
      </w:r>
      <w:r>
        <w:rPr>
          <w:rFonts w:ascii="Verdana" w:hAnsi="Verdana"/>
          <w:color w:val="000000"/>
          <w:sz w:val="18"/>
          <w:szCs w:val="18"/>
        </w:rPr>
        <w:t>и их влияние на учет и контроль / Н. А. Адамов // Научно-практический и теоретический журнал «Все для</w:t>
      </w:r>
      <w:r>
        <w:rPr>
          <w:rStyle w:val="WW8Num2z0"/>
          <w:rFonts w:ascii="Verdana" w:hAnsi="Verdana"/>
          <w:color w:val="000000"/>
          <w:sz w:val="18"/>
          <w:szCs w:val="18"/>
        </w:rPr>
        <w:t> </w:t>
      </w:r>
      <w:r>
        <w:rPr>
          <w:rStyle w:val="WW8Num3z0"/>
          <w:rFonts w:ascii="Verdana" w:hAnsi="Verdana"/>
          <w:color w:val="4682B4"/>
          <w:sz w:val="18"/>
          <w:szCs w:val="18"/>
        </w:rPr>
        <w:t>бухгалтера</w:t>
      </w:r>
      <w:r>
        <w:rPr>
          <w:rFonts w:ascii="Verdana" w:hAnsi="Verdana"/>
          <w:color w:val="000000"/>
          <w:sz w:val="18"/>
          <w:szCs w:val="18"/>
        </w:rPr>
        <w:t>». 2005. №6.</w:t>
      </w:r>
    </w:p>
    <w:p w14:paraId="0A377B2D" w14:textId="77777777" w:rsidR="006A2CEF" w:rsidRDefault="006A2CEF" w:rsidP="006A2C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Адамов</w:t>
      </w:r>
      <w:r>
        <w:rPr>
          <w:rStyle w:val="WW8Num2z0"/>
          <w:rFonts w:ascii="Verdana" w:hAnsi="Verdana"/>
          <w:color w:val="000000"/>
          <w:sz w:val="18"/>
          <w:szCs w:val="18"/>
        </w:rPr>
        <w:t> </w:t>
      </w:r>
      <w:r>
        <w:rPr>
          <w:rFonts w:ascii="Verdana" w:hAnsi="Verdana"/>
          <w:color w:val="000000"/>
          <w:sz w:val="18"/>
          <w:szCs w:val="18"/>
        </w:rPr>
        <w:t>Н. А. Совершенствование учета затрат в строительстве на основе использования сетевых компьютерных программ / Н. А. Адамов // Материалы научной конференции молодых ученых</w:t>
      </w:r>
      <w:r>
        <w:rPr>
          <w:rStyle w:val="WW8Num2z0"/>
          <w:rFonts w:ascii="Verdana" w:hAnsi="Verdana"/>
          <w:color w:val="000000"/>
          <w:sz w:val="18"/>
          <w:szCs w:val="18"/>
        </w:rPr>
        <w:t> </w:t>
      </w:r>
      <w:r>
        <w:rPr>
          <w:rStyle w:val="WW8Num3z0"/>
          <w:rFonts w:ascii="Verdana" w:hAnsi="Verdana"/>
          <w:color w:val="4682B4"/>
          <w:sz w:val="18"/>
          <w:szCs w:val="18"/>
        </w:rPr>
        <w:t>ГАУ</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Реформы в России и проблемы управления</w:t>
      </w:r>
      <w:r>
        <w:rPr>
          <w:rFonts w:ascii="Verdana" w:hAnsi="Verdana"/>
          <w:color w:val="000000"/>
          <w:sz w:val="18"/>
          <w:szCs w:val="18"/>
        </w:rPr>
        <w:t>». М.: ГАУ, 1997.</w:t>
      </w:r>
    </w:p>
    <w:p w14:paraId="0D7D2938" w14:textId="77777777" w:rsidR="006A2CEF" w:rsidRDefault="006A2CEF" w:rsidP="006A2C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Барнгольц</w:t>
      </w:r>
      <w:r>
        <w:rPr>
          <w:rStyle w:val="WW8Num2z0"/>
          <w:rFonts w:ascii="Verdana" w:hAnsi="Verdana"/>
          <w:color w:val="000000"/>
          <w:sz w:val="18"/>
          <w:szCs w:val="18"/>
        </w:rPr>
        <w:t> </w:t>
      </w:r>
      <w:r>
        <w:rPr>
          <w:rFonts w:ascii="Verdana" w:hAnsi="Verdana"/>
          <w:color w:val="000000"/>
          <w:sz w:val="18"/>
          <w:szCs w:val="18"/>
        </w:rPr>
        <w:t>С. Б. Повысить информативность отчетности / С. Б. Барн-гольц, А. Н.</w:t>
      </w:r>
      <w:r>
        <w:rPr>
          <w:rStyle w:val="WW8Num2z0"/>
          <w:rFonts w:ascii="Verdana" w:hAnsi="Verdana"/>
          <w:color w:val="000000"/>
          <w:sz w:val="18"/>
          <w:szCs w:val="18"/>
        </w:rPr>
        <w:t> </w:t>
      </w:r>
      <w:r>
        <w:rPr>
          <w:rStyle w:val="WW8Num3z0"/>
          <w:rFonts w:ascii="Verdana" w:hAnsi="Verdana"/>
          <w:color w:val="4682B4"/>
          <w:sz w:val="18"/>
          <w:szCs w:val="18"/>
        </w:rPr>
        <w:t>Хорин</w:t>
      </w:r>
      <w:r>
        <w:rPr>
          <w:rStyle w:val="WW8Num2z0"/>
          <w:rFonts w:ascii="Verdana" w:hAnsi="Verdana"/>
          <w:color w:val="000000"/>
          <w:sz w:val="18"/>
          <w:szCs w:val="18"/>
        </w:rPr>
        <w:t> </w:t>
      </w:r>
      <w:r>
        <w:rPr>
          <w:rFonts w:ascii="Verdana" w:hAnsi="Verdana"/>
          <w:color w:val="000000"/>
          <w:sz w:val="18"/>
          <w:szCs w:val="18"/>
        </w:rPr>
        <w:t xml:space="preserve">// </w:t>
      </w:r>
      <w:r>
        <w:rPr>
          <w:rFonts w:ascii="Verdana" w:hAnsi="Verdana"/>
          <w:color w:val="000000"/>
          <w:sz w:val="18"/>
          <w:szCs w:val="18"/>
        </w:rPr>
        <w:lastRenderedPageBreak/>
        <w:t>Бухгалтерский учет. 1996. № 2.</w:t>
      </w:r>
    </w:p>
    <w:p w14:paraId="15A301D8" w14:textId="77777777" w:rsidR="006A2CEF" w:rsidRDefault="006A2CEF" w:rsidP="006A2C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r>
        <w:rPr>
          <w:rStyle w:val="WW8Num3z0"/>
          <w:rFonts w:ascii="Verdana" w:hAnsi="Verdana"/>
          <w:color w:val="4682B4"/>
          <w:sz w:val="18"/>
          <w:szCs w:val="18"/>
        </w:rPr>
        <w:t>Бурцев</w:t>
      </w:r>
      <w:r>
        <w:rPr>
          <w:rStyle w:val="WW8Num2z0"/>
          <w:rFonts w:ascii="Verdana" w:hAnsi="Verdana"/>
          <w:color w:val="000000"/>
          <w:sz w:val="18"/>
          <w:szCs w:val="18"/>
        </w:rPr>
        <w:t> </w:t>
      </w:r>
      <w:r>
        <w:rPr>
          <w:rFonts w:ascii="Verdana" w:hAnsi="Verdana"/>
          <w:color w:val="000000"/>
          <w:sz w:val="18"/>
          <w:szCs w:val="18"/>
        </w:rPr>
        <w:t>В.В. Управленческий контроль как система / В.В. Бурцев // Менеджмент в России и за рубежом. 1999. № 5.</w:t>
      </w:r>
    </w:p>
    <w:p w14:paraId="298A6D4C" w14:textId="77777777" w:rsidR="006A2CEF" w:rsidRDefault="006A2CEF" w:rsidP="006A2C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 Бухгалтерский учет: субъективные суждения и объективные реалии /В.Ф. Палий // "Бухгалтерскийучет", № 9, май 2004 г.</w:t>
      </w:r>
    </w:p>
    <w:p w14:paraId="3E8FCE6E" w14:textId="77777777" w:rsidR="006A2CEF" w:rsidRDefault="006A2CEF" w:rsidP="006A2C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r>
        <w:rPr>
          <w:rStyle w:val="WW8Num3z0"/>
          <w:rFonts w:ascii="Verdana" w:hAnsi="Verdana"/>
          <w:color w:val="4682B4"/>
          <w:sz w:val="18"/>
          <w:szCs w:val="18"/>
        </w:rPr>
        <w:t>Бычкова</w:t>
      </w:r>
      <w:r>
        <w:rPr>
          <w:rStyle w:val="WW8Num2z0"/>
          <w:rFonts w:ascii="Verdana" w:hAnsi="Verdana"/>
          <w:color w:val="000000"/>
          <w:sz w:val="18"/>
          <w:szCs w:val="18"/>
        </w:rPr>
        <w:t> </w:t>
      </w:r>
      <w:r>
        <w:rPr>
          <w:rFonts w:ascii="Verdana" w:hAnsi="Verdana"/>
          <w:color w:val="000000"/>
          <w:sz w:val="18"/>
          <w:szCs w:val="18"/>
        </w:rPr>
        <w:t>С. М. Понятие существенности и достоверности в аудите / С. М1Бычкова Т.М.Алдарова // "</w:t>
      </w:r>
      <w:r>
        <w:rPr>
          <w:rStyle w:val="WW8Num3z0"/>
          <w:rFonts w:ascii="Verdana" w:hAnsi="Verdana"/>
          <w:color w:val="4682B4"/>
          <w:sz w:val="18"/>
          <w:szCs w:val="18"/>
        </w:rPr>
        <w:t>Аудиторские</w:t>
      </w:r>
      <w:r>
        <w:rPr>
          <w:rStyle w:val="WW8Num2z0"/>
          <w:rFonts w:ascii="Verdana" w:hAnsi="Verdana"/>
          <w:color w:val="000000"/>
          <w:sz w:val="18"/>
          <w:szCs w:val="18"/>
        </w:rPr>
        <w:t> </w:t>
      </w:r>
      <w:r>
        <w:rPr>
          <w:rFonts w:ascii="Verdana" w:hAnsi="Verdana"/>
          <w:color w:val="000000"/>
          <w:sz w:val="18"/>
          <w:szCs w:val="18"/>
        </w:rPr>
        <w:t>ведомости". 2006. № 9.</w:t>
      </w:r>
    </w:p>
    <w:p w14:paraId="2DEF394A" w14:textId="77777777" w:rsidR="006A2CEF" w:rsidRDefault="006A2CEF" w:rsidP="006A2C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Васильева</w:t>
      </w:r>
      <w:r>
        <w:rPr>
          <w:rStyle w:val="WW8Num2z0"/>
          <w:rFonts w:ascii="Verdana" w:hAnsi="Verdana"/>
          <w:color w:val="000000"/>
          <w:sz w:val="18"/>
          <w:szCs w:val="18"/>
        </w:rPr>
        <w:t> </w:t>
      </w:r>
      <w:r>
        <w:rPr>
          <w:rFonts w:ascii="Verdana" w:hAnsi="Verdana"/>
          <w:color w:val="000000"/>
          <w:sz w:val="18"/>
          <w:szCs w:val="18"/>
        </w:rPr>
        <w:t>Н. В.- Стандарты и методы^ внутреннего аудита / Н. В.Васильева // Accounting Report, 2001, март / апрель. Вып. 4.2. — С. 16—21.</w:t>
      </w:r>
    </w:p>
    <w:p w14:paraId="4D7591DE" w14:textId="77777777" w:rsidR="006A2CEF" w:rsidRDefault="006A2CEF" w:rsidP="006A2C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Волошин</w:t>
      </w:r>
      <w:r>
        <w:rPr>
          <w:rStyle w:val="WW8Num2z0"/>
          <w:rFonts w:ascii="Verdana" w:hAnsi="Verdana"/>
          <w:color w:val="000000"/>
          <w:sz w:val="18"/>
          <w:szCs w:val="18"/>
        </w:rPr>
        <w:t> </w:t>
      </w:r>
      <w:r>
        <w:rPr>
          <w:rFonts w:ascii="Verdana" w:hAnsi="Verdana"/>
          <w:color w:val="000000"/>
          <w:sz w:val="18"/>
          <w:szCs w:val="18"/>
        </w:rPr>
        <w:t>Д. А. Аудит эффективности системы управленческого учёта на предприятии /Д.А. Волошин //"Аудиторские ведомости". 2006. №10:</w:t>
      </w:r>
    </w:p>
    <w:p w14:paraId="3269BE27" w14:textId="77777777" w:rsidR="006A2CEF" w:rsidRDefault="006A2CEF" w:rsidP="006A2C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Голенко</w:t>
      </w:r>
      <w:r>
        <w:rPr>
          <w:rStyle w:val="WW8Num2z0"/>
          <w:rFonts w:ascii="Verdana" w:hAnsi="Verdana"/>
          <w:color w:val="000000"/>
          <w:sz w:val="18"/>
          <w:szCs w:val="18"/>
        </w:rPr>
        <w:t> </w:t>
      </w:r>
      <w:r>
        <w:rPr>
          <w:rFonts w:ascii="Verdana" w:hAnsi="Verdana"/>
          <w:color w:val="000000"/>
          <w:sz w:val="18"/>
          <w:szCs w:val="18"/>
        </w:rPr>
        <w:t>А. А. Роль обязательного аудита в сфере</w:t>
      </w:r>
      <w:r>
        <w:rPr>
          <w:rStyle w:val="WW8Num2z0"/>
          <w:rFonts w:ascii="Verdana" w:hAnsi="Verdana"/>
          <w:color w:val="000000"/>
          <w:sz w:val="18"/>
          <w:szCs w:val="18"/>
        </w:rPr>
        <w:t> </w:t>
      </w:r>
      <w:r>
        <w:rPr>
          <w:rStyle w:val="WW8Num3z0"/>
          <w:rFonts w:ascii="Verdana" w:hAnsi="Verdana"/>
          <w:color w:val="4682B4"/>
          <w:sz w:val="18"/>
          <w:szCs w:val="18"/>
        </w:rPr>
        <w:t>аудиторских</w:t>
      </w:r>
      <w:r>
        <w:rPr>
          <w:rStyle w:val="WW8Num2z0"/>
          <w:rFonts w:ascii="Verdana" w:hAnsi="Verdana"/>
          <w:color w:val="000000"/>
          <w:sz w:val="18"/>
          <w:szCs w:val="18"/>
        </w:rPr>
        <w:t> </w:t>
      </w:r>
      <w:r>
        <w:rPr>
          <w:rFonts w:ascii="Verdana" w:hAnsi="Verdana"/>
          <w:color w:val="000000"/>
          <w:sz w:val="18"/>
          <w:szCs w:val="18"/>
        </w:rPr>
        <w:t>услуг / А. А. Голенко // "Аудиторские ведомости''. 2006. № 9.</w:t>
      </w:r>
    </w:p>
    <w:p w14:paraId="1DB0A31B" w14:textId="77777777" w:rsidR="006A2CEF" w:rsidRDefault="006A2CEF" w:rsidP="006A2C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 ЗубоваЕ. В. Контроль качества аудита /Е.В.Зубова // "Аудиторские ведомости".2006.№ 3.</w:t>
      </w:r>
    </w:p>
    <w:p w14:paraId="1C6DFA7C" w14:textId="77777777" w:rsidR="006A2CEF" w:rsidRDefault="006A2CEF" w:rsidP="006A2C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В.Б. Управленческий учет в информационной системе предприятия /В.Б.Ивашкевич // Бухгалтерский учет. 1999. № 4.</w:t>
      </w:r>
    </w:p>
    <w:p w14:paraId="422F18F3" w14:textId="77777777" w:rsidR="006A2CEF" w:rsidRDefault="006A2CEF" w:rsidP="006A2C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 Категория качества в работе бухгалтера / С.А.</w:t>
      </w:r>
      <w:r>
        <w:rPr>
          <w:rStyle w:val="WW8Num2z0"/>
          <w:rFonts w:ascii="Verdana" w:hAnsi="Verdana"/>
          <w:color w:val="000000"/>
          <w:sz w:val="18"/>
          <w:szCs w:val="18"/>
        </w:rPr>
        <w:t> </w:t>
      </w:r>
      <w:r>
        <w:rPr>
          <w:rStyle w:val="WW8Num3z0"/>
          <w:rFonts w:ascii="Verdana" w:hAnsi="Verdana"/>
          <w:color w:val="4682B4"/>
          <w:sz w:val="18"/>
          <w:szCs w:val="18"/>
        </w:rPr>
        <w:t>Николаева</w:t>
      </w:r>
      <w:r>
        <w:rPr>
          <w:rFonts w:ascii="Verdana" w:hAnsi="Verdana"/>
          <w:color w:val="000000"/>
          <w:sz w:val="18"/>
          <w:szCs w:val="18"/>
        </w:rPr>
        <w:t>, // "Бухгалтерскийучет", № 5, март 2000 г.</w:t>
      </w:r>
    </w:p>
    <w:p w14:paraId="23DCFB12" w14:textId="77777777" w:rsidR="006A2CEF" w:rsidRDefault="006A2CEF" w:rsidP="006A2C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 Нестеров В., Управленческий учет как основа для принятия эффективных решений /В.Нестеров, А.Важное //Экономика и жизнь. 1997. №31.</w:t>
      </w:r>
    </w:p>
    <w:p w14:paraId="6F989E61" w14:textId="77777777" w:rsidR="006A2CEF" w:rsidRDefault="006A2CEF" w:rsidP="006A2C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w:t>
      </w:r>
      <w:r>
        <w:rPr>
          <w:rStyle w:val="WW8Num2z0"/>
          <w:rFonts w:ascii="Verdana" w:hAnsi="Verdana"/>
          <w:color w:val="000000"/>
          <w:sz w:val="18"/>
          <w:szCs w:val="18"/>
        </w:rPr>
        <w:t> </w:t>
      </w:r>
      <w:r>
        <w:rPr>
          <w:rStyle w:val="WW8Num3z0"/>
          <w:rFonts w:ascii="Verdana" w:hAnsi="Verdana"/>
          <w:color w:val="4682B4"/>
          <w:sz w:val="18"/>
          <w:szCs w:val="18"/>
        </w:rPr>
        <w:t>Нестерова</w:t>
      </w:r>
      <w:r>
        <w:rPr>
          <w:rStyle w:val="WW8Num2z0"/>
          <w:rFonts w:ascii="Verdana" w:hAnsi="Verdana"/>
          <w:color w:val="000000"/>
          <w:sz w:val="18"/>
          <w:szCs w:val="18"/>
        </w:rPr>
        <w:t> </w:t>
      </w:r>
      <w:r>
        <w:rPr>
          <w:rFonts w:ascii="Verdana" w:hAnsi="Verdana"/>
          <w:color w:val="000000"/>
          <w:sz w:val="18"/>
          <w:szCs w:val="18"/>
        </w:rPr>
        <w:t>Q.B. Оценка системы внутреннего контроля при проведении аудиторской проверки /О.В.Нестерова //"Аудиторские ведомости". 2006. № 8.</w:t>
      </w:r>
    </w:p>
    <w:p w14:paraId="4D00DBF5" w14:textId="77777777" w:rsidR="006A2CEF" w:rsidRDefault="006A2CEF" w:rsidP="006A2C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С. А. Нормативное регулирование бухгалтерского учета /С. А.Николаева // Бухгалтерский учет. 2000. № 2. С. 54</w:t>
      </w:r>
    </w:p>
    <w:p w14:paraId="3503356C" w14:textId="77777777" w:rsidR="006A2CEF" w:rsidRDefault="006A2CEF" w:rsidP="006A2C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w:t>
      </w:r>
      <w:r>
        <w:rPr>
          <w:rStyle w:val="WW8Num2z0"/>
          <w:rFonts w:ascii="Verdana" w:hAnsi="Verdana"/>
          <w:color w:val="000000"/>
          <w:sz w:val="18"/>
          <w:szCs w:val="18"/>
        </w:rPr>
        <w:t> </w:t>
      </w:r>
      <w:r>
        <w:rPr>
          <w:rStyle w:val="WW8Num3z0"/>
          <w:rFonts w:ascii="Verdana" w:hAnsi="Verdana"/>
          <w:color w:val="4682B4"/>
          <w:sz w:val="18"/>
          <w:szCs w:val="18"/>
        </w:rPr>
        <w:t>Никифорова</w:t>
      </w:r>
      <w:r>
        <w:rPr>
          <w:rStyle w:val="WW8Num2z0"/>
          <w:rFonts w:ascii="Verdana" w:hAnsi="Verdana"/>
          <w:color w:val="000000"/>
          <w:sz w:val="18"/>
          <w:szCs w:val="18"/>
        </w:rPr>
        <w:t> </w:t>
      </w:r>
      <w:r>
        <w:rPr>
          <w:rFonts w:ascii="Verdana" w:hAnsi="Verdana"/>
          <w:color w:val="000000"/>
          <w:sz w:val="18"/>
          <w:szCs w:val="18"/>
        </w:rPr>
        <w:t>Е. В. Внутренний аудит в организации: виды, задачи, функции / Е. В:Никифорова, И. В.</w:t>
      </w:r>
      <w:r>
        <w:rPr>
          <w:rStyle w:val="WW8Num2z0"/>
          <w:rFonts w:ascii="Verdana" w:hAnsi="Verdana"/>
          <w:color w:val="000000"/>
          <w:sz w:val="18"/>
          <w:szCs w:val="18"/>
        </w:rPr>
        <w:t> </w:t>
      </w:r>
      <w:r>
        <w:rPr>
          <w:rStyle w:val="WW8Num3z0"/>
          <w:rFonts w:ascii="Verdana" w:hAnsi="Verdana"/>
          <w:color w:val="4682B4"/>
          <w:sz w:val="18"/>
          <w:szCs w:val="18"/>
        </w:rPr>
        <w:t>Шумилова</w:t>
      </w:r>
      <w:r>
        <w:rPr>
          <w:rStyle w:val="WW8Num2z0"/>
          <w:rFonts w:ascii="Verdana" w:hAnsi="Verdana"/>
          <w:color w:val="000000"/>
          <w:sz w:val="18"/>
          <w:szCs w:val="18"/>
        </w:rPr>
        <w:t> </w:t>
      </w:r>
      <w:r>
        <w:rPr>
          <w:rFonts w:ascii="Verdana" w:hAnsi="Verdana"/>
          <w:color w:val="000000"/>
          <w:sz w:val="18"/>
          <w:szCs w:val="18"/>
        </w:rPr>
        <w:t>// "Аудиторские ведомости". 2006. № 7.</w:t>
      </w:r>
    </w:p>
    <w:p w14:paraId="57254DE5" w14:textId="77777777" w:rsidR="006A2CEF" w:rsidRDefault="006A2CEF" w:rsidP="006A2C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w:t>
      </w:r>
      <w:r>
        <w:rPr>
          <w:rStyle w:val="WW8Num2z0"/>
          <w:rFonts w:ascii="Verdana" w:hAnsi="Verdana"/>
          <w:color w:val="000000"/>
          <w:sz w:val="18"/>
          <w:szCs w:val="18"/>
        </w:rPr>
        <w:t> </w:t>
      </w:r>
      <w:r>
        <w:rPr>
          <w:rStyle w:val="WW8Num3z0"/>
          <w:rFonts w:ascii="Verdana" w:hAnsi="Verdana"/>
          <w:color w:val="4682B4"/>
          <w:sz w:val="18"/>
          <w:szCs w:val="18"/>
        </w:rPr>
        <w:t>Орлов</w:t>
      </w:r>
      <w:r>
        <w:rPr>
          <w:rStyle w:val="WW8Num2z0"/>
          <w:rFonts w:ascii="Verdana" w:hAnsi="Verdana"/>
          <w:color w:val="000000"/>
          <w:sz w:val="18"/>
          <w:szCs w:val="18"/>
        </w:rPr>
        <w:t> </w:t>
      </w:r>
      <w:r>
        <w:rPr>
          <w:rFonts w:ascii="Verdana" w:hAnsi="Verdana"/>
          <w:color w:val="000000"/>
          <w:sz w:val="18"/>
          <w:szCs w:val="18"/>
        </w:rPr>
        <w:t>С. Н. Сочетание внешнего аудита с системой внутреннего аудита компании /С. Н.Орлов // "Аудиторские ведомости". 2006. № 7.</w:t>
      </w:r>
    </w:p>
    <w:p w14:paraId="4D2A25FA" w14:textId="77777777" w:rsidR="006A2CEF" w:rsidRDefault="006A2CEF" w:rsidP="006A2C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 Профессиональное суждение бухгалтера: итоги минувшего века /Я.В.</w:t>
      </w:r>
      <w:r>
        <w:rPr>
          <w:rStyle w:val="WW8Num2z0"/>
          <w:rFonts w:ascii="Verdana" w:hAnsi="Verdana"/>
          <w:color w:val="000000"/>
          <w:sz w:val="18"/>
          <w:szCs w:val="18"/>
        </w:rPr>
        <w:t> </w:t>
      </w:r>
      <w:r>
        <w:rPr>
          <w:rStyle w:val="WW8Num3z0"/>
          <w:rFonts w:ascii="Verdana" w:hAnsi="Verdana"/>
          <w:color w:val="4682B4"/>
          <w:sz w:val="18"/>
          <w:szCs w:val="18"/>
        </w:rPr>
        <w:t>Соколов</w:t>
      </w:r>
      <w:r>
        <w:rPr>
          <w:rFonts w:ascii="Verdana" w:hAnsi="Verdana"/>
          <w:color w:val="000000"/>
          <w:sz w:val="18"/>
          <w:szCs w:val="18"/>
        </w:rPr>
        <w:t>, Т.О. Терентьева // "Бухгалтерский учет". № 12. июнь 2001 г.</w:t>
      </w:r>
    </w:p>
    <w:p w14:paraId="64FFD537" w14:textId="77777777" w:rsidR="006A2CEF" w:rsidRDefault="006A2CEF" w:rsidP="006A2C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 Сафохина М: А; Производственный аудит: виды-и стадии развития /М: А. Сафохина // "Аудиторские ведомости". 2006. № 10</w:t>
      </w:r>
    </w:p>
    <w:p w14:paraId="45A38050" w14:textId="77777777" w:rsidR="006A2CEF" w:rsidRDefault="006A2CEF" w:rsidP="006A2C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 Современные тенденции управленческого учета, Н.В; Валебнико-ва, И.П.</w:t>
      </w:r>
      <w:r>
        <w:rPr>
          <w:rStyle w:val="WW8Num2z0"/>
          <w:rFonts w:ascii="Verdana" w:hAnsi="Verdana"/>
          <w:color w:val="000000"/>
          <w:sz w:val="18"/>
          <w:szCs w:val="18"/>
        </w:rPr>
        <w:t> </w:t>
      </w:r>
      <w:r>
        <w:rPr>
          <w:rStyle w:val="WW8Num3z0"/>
          <w:rFonts w:ascii="Verdana" w:hAnsi="Verdana"/>
          <w:color w:val="4682B4"/>
          <w:sz w:val="18"/>
          <w:szCs w:val="18"/>
        </w:rPr>
        <w:t>Василевич</w:t>
      </w:r>
      <w:r>
        <w:rPr>
          <w:rFonts w:ascii="Verdana" w:hAnsi="Verdana"/>
          <w:color w:val="000000"/>
          <w:sz w:val="18"/>
          <w:szCs w:val="18"/>
        </w:rPr>
        <w:t>, "Бухгалтерский учет", N 18, сентябрь 2000 г.</w:t>
      </w:r>
    </w:p>
    <w:p w14:paraId="2C7E5508" w14:textId="77777777" w:rsidR="006A2CEF" w:rsidRDefault="006A2CEF" w:rsidP="006A2C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 Соколов Б. Н: Внутренний контроль в</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организациях /Б: Н.Соколов // "Аудиторские ведомости". 2006. № 5.</w:t>
      </w:r>
    </w:p>
    <w:p w14:paraId="0590D0D4" w14:textId="77777777" w:rsidR="006A2CEF" w:rsidRDefault="006A2CEF" w:rsidP="006A2C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 Соколов П: А. Аудит</w:t>
      </w:r>
      <w:r>
        <w:rPr>
          <w:rStyle w:val="WW8Num2z0"/>
          <w:rFonts w:ascii="Verdana" w:hAnsi="Verdana"/>
          <w:color w:val="000000"/>
          <w:sz w:val="18"/>
          <w:szCs w:val="18"/>
        </w:rPr>
        <w:t> </w:t>
      </w:r>
      <w:r>
        <w:rPr>
          <w:rStyle w:val="WW8Num3z0"/>
          <w:rFonts w:ascii="Verdana" w:hAnsi="Verdana"/>
          <w:color w:val="4682B4"/>
          <w:sz w:val="18"/>
          <w:szCs w:val="18"/>
        </w:rPr>
        <w:t>подрядных</w:t>
      </w:r>
      <w:r>
        <w:rPr>
          <w:rStyle w:val="WW8Num2z0"/>
          <w:rFonts w:ascii="Verdana" w:hAnsi="Verdana"/>
          <w:color w:val="000000"/>
          <w:sz w:val="18"/>
          <w:szCs w:val="18"/>
        </w:rPr>
        <w:t> </w:t>
      </w:r>
      <w:r>
        <w:rPr>
          <w:rFonts w:ascii="Verdana" w:hAnsi="Verdana"/>
          <w:color w:val="000000"/>
          <w:sz w:val="18"/>
          <w:szCs w:val="18"/>
        </w:rPr>
        <w:t>строительно-монтажных организаций /П; А.Соколов // Строительство: налогообложение, бухучет. 2004. № 4.</w:t>
      </w:r>
    </w:p>
    <w:p w14:paraId="1FA7FBFB" w14:textId="77777777" w:rsidR="006A2CEF" w:rsidRDefault="006A2CEF" w:rsidP="006A2C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П. А. Аудит подрядных строительно-монтажных организаций /П. А:Соколов // Строительство: налогообложение, бухучет. 2005. № 2.</w:t>
      </w:r>
    </w:p>
    <w:p w14:paraId="0A7A910C" w14:textId="77777777" w:rsidR="006A2CEF" w:rsidRDefault="006A2CEF" w:rsidP="006A2C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w:t>
      </w:r>
      <w:r>
        <w:rPr>
          <w:rStyle w:val="WW8Num2z0"/>
          <w:rFonts w:ascii="Verdana" w:hAnsi="Verdana"/>
          <w:color w:val="000000"/>
          <w:sz w:val="18"/>
          <w:szCs w:val="18"/>
        </w:rPr>
        <w:t> </w:t>
      </w:r>
      <w:r>
        <w:rPr>
          <w:rStyle w:val="WW8Num3z0"/>
          <w:rFonts w:ascii="Verdana" w:hAnsi="Verdana"/>
          <w:color w:val="4682B4"/>
          <w:sz w:val="18"/>
          <w:szCs w:val="18"/>
        </w:rPr>
        <w:t>Хорохордин</w:t>
      </w:r>
      <w:r>
        <w:rPr>
          <w:rStyle w:val="WW8Num2z0"/>
          <w:rFonts w:ascii="Verdana" w:hAnsi="Verdana"/>
          <w:color w:val="000000"/>
          <w:sz w:val="18"/>
          <w:szCs w:val="18"/>
        </w:rPr>
        <w:t> </w:t>
      </w:r>
      <w:r>
        <w:rPr>
          <w:rFonts w:ascii="Verdana" w:hAnsi="Verdana"/>
          <w:color w:val="000000"/>
          <w:sz w:val="18"/>
          <w:szCs w:val="18"/>
        </w:rPr>
        <w:t>Н. Н. Методология внутреннего аудита в организации /НШ1Хорохордин//"Аудиторские ведомости".2006. № 6:</w:t>
      </w:r>
    </w:p>
    <w:p w14:paraId="1B1B2A11" w14:textId="77777777" w:rsidR="006A2CEF" w:rsidRDefault="006A2CEF" w:rsidP="006A2C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w:t>
      </w:r>
      <w:r>
        <w:rPr>
          <w:rStyle w:val="WW8Num2z0"/>
          <w:rFonts w:ascii="Verdana" w:hAnsi="Verdana"/>
          <w:color w:val="000000"/>
          <w:sz w:val="18"/>
          <w:szCs w:val="18"/>
        </w:rPr>
        <w:t> </w:t>
      </w:r>
      <w:r>
        <w:rPr>
          <w:rStyle w:val="WW8Num3z0"/>
          <w:rFonts w:ascii="Verdana" w:hAnsi="Verdana"/>
          <w:color w:val="4682B4"/>
          <w:sz w:val="18"/>
          <w:szCs w:val="18"/>
        </w:rPr>
        <w:t>Чернышев</w:t>
      </w:r>
      <w:r>
        <w:rPr>
          <w:rStyle w:val="WW8Num2z0"/>
          <w:rFonts w:ascii="Verdana" w:hAnsi="Verdana"/>
          <w:color w:val="000000"/>
          <w:sz w:val="18"/>
          <w:szCs w:val="18"/>
        </w:rPr>
        <w:t> </w:t>
      </w:r>
      <w:r>
        <w:rPr>
          <w:rFonts w:ascii="Verdana" w:hAnsi="Verdana"/>
          <w:color w:val="000000"/>
          <w:sz w:val="18"/>
          <w:szCs w:val="18"/>
        </w:rPr>
        <w:t>В. Е. Отраслевые особенности строительства и их влияние на учет и контроль /В. Е.Чернышев // Научно-практический и теоретический журнал «</w:t>
      </w:r>
      <w:r>
        <w:rPr>
          <w:rStyle w:val="WW8Num3z0"/>
          <w:rFonts w:ascii="Verdana" w:hAnsi="Verdana"/>
          <w:color w:val="4682B4"/>
          <w:sz w:val="18"/>
          <w:szCs w:val="18"/>
        </w:rPr>
        <w:t>Все для бухгалтера</w:t>
      </w:r>
      <w:r>
        <w:rPr>
          <w:rFonts w:ascii="Verdana" w:hAnsi="Verdana"/>
          <w:color w:val="000000"/>
          <w:sz w:val="18"/>
          <w:szCs w:val="18"/>
        </w:rPr>
        <w:t>». 2005. № 6.</w:t>
      </w:r>
    </w:p>
    <w:p w14:paraId="7C298432" w14:textId="77777777" w:rsidR="006A2CEF" w:rsidRDefault="006A2CEF" w:rsidP="006A2C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w:t>
      </w:r>
      <w:r>
        <w:rPr>
          <w:rStyle w:val="WW8Num2z0"/>
          <w:rFonts w:ascii="Verdana" w:hAnsi="Verdana"/>
          <w:color w:val="000000"/>
          <w:sz w:val="18"/>
          <w:szCs w:val="18"/>
        </w:rPr>
        <w:t> </w:t>
      </w:r>
      <w:r>
        <w:rPr>
          <w:rStyle w:val="WW8Num3z0"/>
          <w:rFonts w:ascii="Verdana" w:hAnsi="Verdana"/>
          <w:color w:val="4682B4"/>
          <w:sz w:val="18"/>
          <w:szCs w:val="18"/>
        </w:rPr>
        <w:t>Чернышев</w:t>
      </w:r>
      <w:r>
        <w:rPr>
          <w:rStyle w:val="WW8Num2z0"/>
          <w:rFonts w:ascii="Verdana" w:hAnsi="Verdana"/>
          <w:color w:val="000000"/>
          <w:sz w:val="18"/>
          <w:szCs w:val="18"/>
        </w:rPr>
        <w:t> </w:t>
      </w:r>
      <w:r>
        <w:rPr>
          <w:rFonts w:ascii="Verdana" w:hAnsi="Verdana"/>
          <w:color w:val="000000"/>
          <w:sz w:val="18"/>
          <w:szCs w:val="18"/>
        </w:rPr>
        <w:t>В. Е. Принципы внутреннего контроля /В. Е.Чернышев // Строительство: налогообложение, бухучет. 2005. № 1.</w:t>
      </w:r>
    </w:p>
    <w:p w14:paraId="5FC170F1" w14:textId="77777777" w:rsidR="006A2CEF" w:rsidRDefault="006A2CEF" w:rsidP="006A2C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 Чернышев В; Е. Принципы построения» системы внутреннего контроля в строительстве /В. Е.Чернышев // Научно-практический и теоретический журнал «</w:t>
      </w:r>
      <w:r>
        <w:rPr>
          <w:rStyle w:val="WW8Num3z0"/>
          <w:rFonts w:ascii="Verdana" w:hAnsi="Verdana"/>
          <w:color w:val="4682B4"/>
          <w:sz w:val="18"/>
          <w:szCs w:val="18"/>
        </w:rPr>
        <w:t>Все для бухгалтера</w:t>
      </w:r>
      <w:r>
        <w:rPr>
          <w:rFonts w:ascii="Verdana" w:hAnsi="Verdana"/>
          <w:color w:val="000000"/>
          <w:sz w:val="18"/>
          <w:szCs w:val="18"/>
        </w:rPr>
        <w:t>». 2005. №7.</w:t>
      </w:r>
    </w:p>
    <w:p w14:paraId="1B16B448" w14:textId="77777777" w:rsidR="006A2CEF" w:rsidRDefault="006A2CEF" w:rsidP="006A2C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 Чернышев В: Е. Производственный учет как основа внутреннего контроля</w:t>
      </w:r>
      <w:r>
        <w:rPr>
          <w:rStyle w:val="WW8Num2z0"/>
          <w:rFonts w:ascii="Verdana" w:hAnsi="Verdana"/>
          <w:color w:val="000000"/>
          <w:sz w:val="18"/>
          <w:szCs w:val="18"/>
        </w:rPr>
        <w:t> </w:t>
      </w:r>
      <w:r>
        <w:rPr>
          <w:rStyle w:val="WW8Num3z0"/>
          <w:rFonts w:ascii="Verdana" w:hAnsi="Verdana"/>
          <w:color w:val="4682B4"/>
          <w:sz w:val="18"/>
          <w:szCs w:val="18"/>
        </w:rPr>
        <w:t>строительной</w:t>
      </w:r>
      <w:r>
        <w:rPr>
          <w:rStyle w:val="WW8Num2z0"/>
          <w:rFonts w:ascii="Verdana" w:hAnsi="Verdana"/>
          <w:color w:val="000000"/>
          <w:sz w:val="18"/>
          <w:szCs w:val="18"/>
        </w:rPr>
        <w:t> </w:t>
      </w:r>
      <w:r>
        <w:rPr>
          <w:rFonts w:ascii="Verdana" w:hAnsi="Verdana"/>
          <w:color w:val="000000"/>
          <w:sz w:val="18"/>
          <w:szCs w:val="18"/>
        </w:rPr>
        <w:t>организации /В. Е.Чернышев//Научно-практический и теоретический журнал «</w:t>
      </w:r>
      <w:r>
        <w:rPr>
          <w:rStyle w:val="WW8Num3z0"/>
          <w:rFonts w:ascii="Verdana" w:hAnsi="Verdana"/>
          <w:color w:val="4682B4"/>
          <w:sz w:val="18"/>
          <w:szCs w:val="18"/>
        </w:rPr>
        <w:t>Все для бухгалтера</w:t>
      </w:r>
      <w:r>
        <w:rPr>
          <w:rFonts w:ascii="Verdana" w:hAnsi="Verdana"/>
          <w:color w:val="000000"/>
          <w:sz w:val="18"/>
          <w:szCs w:val="18"/>
        </w:rPr>
        <w:t>». 2005. № 4.</w:t>
      </w:r>
    </w:p>
    <w:p w14:paraId="510EE2C1" w14:textId="77777777" w:rsidR="006A2CEF" w:rsidRDefault="006A2CEF" w:rsidP="006A2C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w:t>
      </w:r>
      <w:r>
        <w:rPr>
          <w:rStyle w:val="WW8Num2z0"/>
          <w:rFonts w:ascii="Verdana" w:hAnsi="Verdana"/>
          <w:color w:val="000000"/>
          <w:sz w:val="18"/>
          <w:szCs w:val="18"/>
        </w:rPr>
        <w:t> </w:t>
      </w:r>
      <w:r>
        <w:rPr>
          <w:rStyle w:val="WW8Num3z0"/>
          <w:rFonts w:ascii="Verdana" w:hAnsi="Verdana"/>
          <w:color w:val="4682B4"/>
          <w:sz w:val="18"/>
          <w:szCs w:val="18"/>
        </w:rPr>
        <w:t>Чернышев</w:t>
      </w:r>
      <w:r>
        <w:rPr>
          <w:rStyle w:val="WW8Num2z0"/>
          <w:rFonts w:ascii="Verdana" w:hAnsi="Verdana"/>
          <w:color w:val="000000"/>
          <w:sz w:val="18"/>
          <w:szCs w:val="18"/>
        </w:rPr>
        <w:t> </w:t>
      </w:r>
      <w:r>
        <w:rPr>
          <w:rFonts w:ascii="Verdana" w:hAnsi="Verdana"/>
          <w:color w:val="000000"/>
          <w:sz w:val="18"/>
          <w:szCs w:val="18"/>
        </w:rPr>
        <w:t xml:space="preserve">В. Е. Управленческий учет в строительстве: проблемы и перспективы </w:t>
      </w:r>
      <w:r>
        <w:rPr>
          <w:rFonts w:ascii="Verdana" w:hAnsi="Verdana"/>
          <w:color w:val="000000"/>
          <w:sz w:val="18"/>
          <w:szCs w:val="18"/>
        </w:rPr>
        <w:lastRenderedPageBreak/>
        <w:t>/В'Ш.Чернышев// Экономика и учет в строительстве. 2005. № 3?</w:t>
      </w:r>
    </w:p>
    <w:p w14:paraId="73F329E9" w14:textId="6F16836D" w:rsidR="00A6349D" w:rsidRPr="006A2CEF" w:rsidRDefault="006A2CEF" w:rsidP="006A2CEF">
      <w:r>
        <w:rPr>
          <w:rFonts w:ascii="Verdana" w:hAnsi="Verdana"/>
          <w:color w:val="000000"/>
          <w:sz w:val="18"/>
          <w:szCs w:val="18"/>
        </w:rPr>
        <w:br/>
      </w:r>
      <w:r>
        <w:rPr>
          <w:rFonts w:ascii="Verdana" w:hAnsi="Verdana"/>
          <w:color w:val="000000"/>
          <w:sz w:val="18"/>
          <w:szCs w:val="18"/>
        </w:rPr>
        <w:br/>
      </w:r>
      <w:bookmarkStart w:id="0" w:name="_GoBack"/>
      <w:bookmarkEnd w:id="0"/>
    </w:p>
    <w:sectPr w:rsidR="00A6349D" w:rsidRPr="006A2CEF"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4E0834" w14:textId="77777777" w:rsidR="00007A2A" w:rsidRDefault="00007A2A">
      <w:pPr>
        <w:spacing w:after="0" w:line="240" w:lineRule="auto"/>
      </w:pPr>
      <w:r>
        <w:separator/>
      </w:r>
    </w:p>
  </w:endnote>
  <w:endnote w:type="continuationSeparator" w:id="0">
    <w:p w14:paraId="25DD3C4A" w14:textId="77777777" w:rsidR="00007A2A" w:rsidRDefault="00007A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17EED0" w14:textId="77777777" w:rsidR="00007A2A" w:rsidRDefault="00007A2A">
      <w:pPr>
        <w:spacing w:after="0" w:line="240" w:lineRule="auto"/>
      </w:pPr>
      <w:r>
        <w:separator/>
      </w:r>
    </w:p>
  </w:footnote>
  <w:footnote w:type="continuationSeparator" w:id="0">
    <w:p w14:paraId="0DFB4644" w14:textId="77777777" w:rsidR="00007A2A" w:rsidRDefault="00007A2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325A"/>
    <w:rsid w:val="0000389A"/>
    <w:rsid w:val="00003A83"/>
    <w:rsid w:val="00003C5B"/>
    <w:rsid w:val="000040F6"/>
    <w:rsid w:val="00004E41"/>
    <w:rsid w:val="000050F4"/>
    <w:rsid w:val="00005E57"/>
    <w:rsid w:val="00006869"/>
    <w:rsid w:val="00006CAD"/>
    <w:rsid w:val="00006D05"/>
    <w:rsid w:val="00007704"/>
    <w:rsid w:val="00007A2A"/>
    <w:rsid w:val="0001128B"/>
    <w:rsid w:val="0001261B"/>
    <w:rsid w:val="0001286F"/>
    <w:rsid w:val="00013A36"/>
    <w:rsid w:val="00013C25"/>
    <w:rsid w:val="00014387"/>
    <w:rsid w:val="00014C87"/>
    <w:rsid w:val="000154AA"/>
    <w:rsid w:val="00016286"/>
    <w:rsid w:val="000169F6"/>
    <w:rsid w:val="00017420"/>
    <w:rsid w:val="00020B54"/>
    <w:rsid w:val="00020EAA"/>
    <w:rsid w:val="0002105A"/>
    <w:rsid w:val="000210A0"/>
    <w:rsid w:val="00021CD1"/>
    <w:rsid w:val="00022072"/>
    <w:rsid w:val="000223EA"/>
    <w:rsid w:val="000229D0"/>
    <w:rsid w:val="00023440"/>
    <w:rsid w:val="00024196"/>
    <w:rsid w:val="000241E6"/>
    <w:rsid w:val="000247A1"/>
    <w:rsid w:val="00024BDC"/>
    <w:rsid w:val="0002508E"/>
    <w:rsid w:val="0002510E"/>
    <w:rsid w:val="00025274"/>
    <w:rsid w:val="000254A4"/>
    <w:rsid w:val="00027332"/>
    <w:rsid w:val="00027AF9"/>
    <w:rsid w:val="00030019"/>
    <w:rsid w:val="0003051A"/>
    <w:rsid w:val="000326C4"/>
    <w:rsid w:val="00032FCB"/>
    <w:rsid w:val="00033862"/>
    <w:rsid w:val="00033D98"/>
    <w:rsid w:val="000363A9"/>
    <w:rsid w:val="000367A1"/>
    <w:rsid w:val="000375F8"/>
    <w:rsid w:val="000408E3"/>
    <w:rsid w:val="00040E42"/>
    <w:rsid w:val="00040EE9"/>
    <w:rsid w:val="00045693"/>
    <w:rsid w:val="000463ED"/>
    <w:rsid w:val="00046D04"/>
    <w:rsid w:val="00046D49"/>
    <w:rsid w:val="000474A7"/>
    <w:rsid w:val="00047FE9"/>
    <w:rsid w:val="00050F8A"/>
    <w:rsid w:val="000516F8"/>
    <w:rsid w:val="00051D74"/>
    <w:rsid w:val="00052D9C"/>
    <w:rsid w:val="00052E5D"/>
    <w:rsid w:val="000530F7"/>
    <w:rsid w:val="000538F8"/>
    <w:rsid w:val="00053B07"/>
    <w:rsid w:val="000545F3"/>
    <w:rsid w:val="00056407"/>
    <w:rsid w:val="000565B6"/>
    <w:rsid w:val="00056C1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4AF"/>
    <w:rsid w:val="00065DEE"/>
    <w:rsid w:val="000665CD"/>
    <w:rsid w:val="000672BA"/>
    <w:rsid w:val="000676D5"/>
    <w:rsid w:val="00070FB5"/>
    <w:rsid w:val="000728DD"/>
    <w:rsid w:val="00074B93"/>
    <w:rsid w:val="00075885"/>
    <w:rsid w:val="00075BC1"/>
    <w:rsid w:val="00075F6D"/>
    <w:rsid w:val="0007604D"/>
    <w:rsid w:val="0007689E"/>
    <w:rsid w:val="00076E74"/>
    <w:rsid w:val="00077F61"/>
    <w:rsid w:val="000803B9"/>
    <w:rsid w:val="0008076C"/>
    <w:rsid w:val="00081FA5"/>
    <w:rsid w:val="00082246"/>
    <w:rsid w:val="00082393"/>
    <w:rsid w:val="00082CC9"/>
    <w:rsid w:val="00083427"/>
    <w:rsid w:val="000840F1"/>
    <w:rsid w:val="00084CB3"/>
    <w:rsid w:val="000851D4"/>
    <w:rsid w:val="00085657"/>
    <w:rsid w:val="00085BBC"/>
    <w:rsid w:val="00085F0F"/>
    <w:rsid w:val="00086EC6"/>
    <w:rsid w:val="00087696"/>
    <w:rsid w:val="000877F4"/>
    <w:rsid w:val="00087AE2"/>
    <w:rsid w:val="00087D57"/>
    <w:rsid w:val="00090859"/>
    <w:rsid w:val="00090D55"/>
    <w:rsid w:val="000913DD"/>
    <w:rsid w:val="00091A2B"/>
    <w:rsid w:val="00091C33"/>
    <w:rsid w:val="00091EDA"/>
    <w:rsid w:val="000944D7"/>
    <w:rsid w:val="0009540B"/>
    <w:rsid w:val="0009648B"/>
    <w:rsid w:val="00096F5A"/>
    <w:rsid w:val="000A1353"/>
    <w:rsid w:val="000A269C"/>
    <w:rsid w:val="000A2709"/>
    <w:rsid w:val="000A282E"/>
    <w:rsid w:val="000A2C82"/>
    <w:rsid w:val="000A47D9"/>
    <w:rsid w:val="000A4E88"/>
    <w:rsid w:val="000A58A4"/>
    <w:rsid w:val="000A5E02"/>
    <w:rsid w:val="000A6DAB"/>
    <w:rsid w:val="000B0134"/>
    <w:rsid w:val="000B0213"/>
    <w:rsid w:val="000B04A9"/>
    <w:rsid w:val="000B05CF"/>
    <w:rsid w:val="000B24E1"/>
    <w:rsid w:val="000B339E"/>
    <w:rsid w:val="000B399A"/>
    <w:rsid w:val="000B3F2C"/>
    <w:rsid w:val="000B42E1"/>
    <w:rsid w:val="000B499D"/>
    <w:rsid w:val="000B53F4"/>
    <w:rsid w:val="000B5B50"/>
    <w:rsid w:val="000B638A"/>
    <w:rsid w:val="000B7059"/>
    <w:rsid w:val="000B771A"/>
    <w:rsid w:val="000B7B13"/>
    <w:rsid w:val="000C01DA"/>
    <w:rsid w:val="000C06F5"/>
    <w:rsid w:val="000C0CCE"/>
    <w:rsid w:val="000C11E1"/>
    <w:rsid w:val="000C1A3B"/>
    <w:rsid w:val="000C20E4"/>
    <w:rsid w:val="000C2D41"/>
    <w:rsid w:val="000C4165"/>
    <w:rsid w:val="000C4575"/>
    <w:rsid w:val="000C4A80"/>
    <w:rsid w:val="000C52AB"/>
    <w:rsid w:val="000C54E2"/>
    <w:rsid w:val="000C5B0B"/>
    <w:rsid w:val="000C5D78"/>
    <w:rsid w:val="000C642B"/>
    <w:rsid w:val="000C6A43"/>
    <w:rsid w:val="000C70EF"/>
    <w:rsid w:val="000D1561"/>
    <w:rsid w:val="000D223F"/>
    <w:rsid w:val="000D3048"/>
    <w:rsid w:val="000D3AC9"/>
    <w:rsid w:val="000D3F14"/>
    <w:rsid w:val="000D3F98"/>
    <w:rsid w:val="000D4EDD"/>
    <w:rsid w:val="000D5A69"/>
    <w:rsid w:val="000D5C56"/>
    <w:rsid w:val="000D5C67"/>
    <w:rsid w:val="000D676A"/>
    <w:rsid w:val="000D6C59"/>
    <w:rsid w:val="000D75B9"/>
    <w:rsid w:val="000E0BB9"/>
    <w:rsid w:val="000E128D"/>
    <w:rsid w:val="000E19BA"/>
    <w:rsid w:val="000E295A"/>
    <w:rsid w:val="000E2983"/>
    <w:rsid w:val="000E584E"/>
    <w:rsid w:val="000E586C"/>
    <w:rsid w:val="000E5BD5"/>
    <w:rsid w:val="000F0129"/>
    <w:rsid w:val="000F0324"/>
    <w:rsid w:val="000F048F"/>
    <w:rsid w:val="000F13FF"/>
    <w:rsid w:val="000F18D8"/>
    <w:rsid w:val="000F2AAD"/>
    <w:rsid w:val="000F46EF"/>
    <w:rsid w:val="000F4A38"/>
    <w:rsid w:val="000F4D6A"/>
    <w:rsid w:val="000F6D4B"/>
    <w:rsid w:val="000F718E"/>
    <w:rsid w:val="000F73ED"/>
    <w:rsid w:val="000F74BB"/>
    <w:rsid w:val="000F7522"/>
    <w:rsid w:val="000F7688"/>
    <w:rsid w:val="00100902"/>
    <w:rsid w:val="00103057"/>
    <w:rsid w:val="00103675"/>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3EEB"/>
    <w:rsid w:val="00114859"/>
    <w:rsid w:val="001149B3"/>
    <w:rsid w:val="0011528F"/>
    <w:rsid w:val="00116A68"/>
    <w:rsid w:val="001178DB"/>
    <w:rsid w:val="00117B81"/>
    <w:rsid w:val="00122C51"/>
    <w:rsid w:val="001233D4"/>
    <w:rsid w:val="00123A6B"/>
    <w:rsid w:val="00123A8F"/>
    <w:rsid w:val="00125386"/>
    <w:rsid w:val="001257E9"/>
    <w:rsid w:val="00125BF5"/>
    <w:rsid w:val="00126A04"/>
    <w:rsid w:val="0013030C"/>
    <w:rsid w:val="00130340"/>
    <w:rsid w:val="001319EC"/>
    <w:rsid w:val="001323C4"/>
    <w:rsid w:val="00132A12"/>
    <w:rsid w:val="00133661"/>
    <w:rsid w:val="00134047"/>
    <w:rsid w:val="00134EDB"/>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2E3B"/>
    <w:rsid w:val="00153A4C"/>
    <w:rsid w:val="0015407A"/>
    <w:rsid w:val="001543FA"/>
    <w:rsid w:val="00154C24"/>
    <w:rsid w:val="00154E9B"/>
    <w:rsid w:val="00155120"/>
    <w:rsid w:val="0015532C"/>
    <w:rsid w:val="001558D2"/>
    <w:rsid w:val="00157EE5"/>
    <w:rsid w:val="00160A63"/>
    <w:rsid w:val="00161624"/>
    <w:rsid w:val="0016197F"/>
    <w:rsid w:val="00162758"/>
    <w:rsid w:val="00162FA8"/>
    <w:rsid w:val="00162FB7"/>
    <w:rsid w:val="00163329"/>
    <w:rsid w:val="001635A9"/>
    <w:rsid w:val="00163E5F"/>
    <w:rsid w:val="001646DB"/>
    <w:rsid w:val="00164842"/>
    <w:rsid w:val="00165161"/>
    <w:rsid w:val="001655F6"/>
    <w:rsid w:val="00166078"/>
    <w:rsid w:val="00166579"/>
    <w:rsid w:val="001666AB"/>
    <w:rsid w:val="00166A96"/>
    <w:rsid w:val="0016768E"/>
    <w:rsid w:val="00167989"/>
    <w:rsid w:val="00167AF6"/>
    <w:rsid w:val="001715EB"/>
    <w:rsid w:val="001723A9"/>
    <w:rsid w:val="0017287B"/>
    <w:rsid w:val="00172C37"/>
    <w:rsid w:val="0017475F"/>
    <w:rsid w:val="0017495E"/>
    <w:rsid w:val="001764AB"/>
    <w:rsid w:val="001769F4"/>
    <w:rsid w:val="00177AD1"/>
    <w:rsid w:val="00177CB7"/>
    <w:rsid w:val="00180C3B"/>
    <w:rsid w:val="00183E5B"/>
    <w:rsid w:val="001857BD"/>
    <w:rsid w:val="00186C65"/>
    <w:rsid w:val="00187089"/>
    <w:rsid w:val="00187A70"/>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90A"/>
    <w:rsid w:val="001A00EF"/>
    <w:rsid w:val="001A051E"/>
    <w:rsid w:val="001A0BD3"/>
    <w:rsid w:val="001A0C7C"/>
    <w:rsid w:val="001A113D"/>
    <w:rsid w:val="001A3967"/>
    <w:rsid w:val="001A3D06"/>
    <w:rsid w:val="001A58AA"/>
    <w:rsid w:val="001A664D"/>
    <w:rsid w:val="001A6A07"/>
    <w:rsid w:val="001A7214"/>
    <w:rsid w:val="001A7932"/>
    <w:rsid w:val="001B023D"/>
    <w:rsid w:val="001B128D"/>
    <w:rsid w:val="001B1D30"/>
    <w:rsid w:val="001B2C2F"/>
    <w:rsid w:val="001B320C"/>
    <w:rsid w:val="001B3945"/>
    <w:rsid w:val="001B4468"/>
    <w:rsid w:val="001B4892"/>
    <w:rsid w:val="001B69D5"/>
    <w:rsid w:val="001B6D8F"/>
    <w:rsid w:val="001B7295"/>
    <w:rsid w:val="001B78DE"/>
    <w:rsid w:val="001C0184"/>
    <w:rsid w:val="001C0800"/>
    <w:rsid w:val="001C0E39"/>
    <w:rsid w:val="001C0E8C"/>
    <w:rsid w:val="001C1462"/>
    <w:rsid w:val="001C1E62"/>
    <w:rsid w:val="001C22CA"/>
    <w:rsid w:val="001C567D"/>
    <w:rsid w:val="001C67EB"/>
    <w:rsid w:val="001C6D38"/>
    <w:rsid w:val="001C7091"/>
    <w:rsid w:val="001C77AF"/>
    <w:rsid w:val="001C78FA"/>
    <w:rsid w:val="001D01A7"/>
    <w:rsid w:val="001D0A63"/>
    <w:rsid w:val="001D0E20"/>
    <w:rsid w:val="001D2241"/>
    <w:rsid w:val="001D24B5"/>
    <w:rsid w:val="001D3358"/>
    <w:rsid w:val="001D3E98"/>
    <w:rsid w:val="001D3F7F"/>
    <w:rsid w:val="001D49DA"/>
    <w:rsid w:val="001D5A1B"/>
    <w:rsid w:val="001D5B62"/>
    <w:rsid w:val="001D63F7"/>
    <w:rsid w:val="001D6BF2"/>
    <w:rsid w:val="001D7592"/>
    <w:rsid w:val="001E0195"/>
    <w:rsid w:val="001E1146"/>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077F"/>
    <w:rsid w:val="001F10AF"/>
    <w:rsid w:val="001F1611"/>
    <w:rsid w:val="001F2116"/>
    <w:rsid w:val="001F2514"/>
    <w:rsid w:val="001F2E31"/>
    <w:rsid w:val="001F3703"/>
    <w:rsid w:val="001F4C4A"/>
    <w:rsid w:val="001F5FEF"/>
    <w:rsid w:val="001F670A"/>
    <w:rsid w:val="001F6BBD"/>
    <w:rsid w:val="001F7B82"/>
    <w:rsid w:val="00200038"/>
    <w:rsid w:val="002005C2"/>
    <w:rsid w:val="00200661"/>
    <w:rsid w:val="0020076D"/>
    <w:rsid w:val="00200D88"/>
    <w:rsid w:val="00200E39"/>
    <w:rsid w:val="00201ADD"/>
    <w:rsid w:val="00201F08"/>
    <w:rsid w:val="00202374"/>
    <w:rsid w:val="00205B24"/>
    <w:rsid w:val="002064B7"/>
    <w:rsid w:val="00206777"/>
    <w:rsid w:val="00206E86"/>
    <w:rsid w:val="0020735B"/>
    <w:rsid w:val="00210170"/>
    <w:rsid w:val="002101CD"/>
    <w:rsid w:val="002115E4"/>
    <w:rsid w:val="0021226F"/>
    <w:rsid w:val="00212471"/>
    <w:rsid w:val="002140A6"/>
    <w:rsid w:val="00214350"/>
    <w:rsid w:val="0021779C"/>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36B46"/>
    <w:rsid w:val="0023767A"/>
    <w:rsid w:val="0024005B"/>
    <w:rsid w:val="002418F2"/>
    <w:rsid w:val="00241B89"/>
    <w:rsid w:val="00241D12"/>
    <w:rsid w:val="00242974"/>
    <w:rsid w:val="00242F15"/>
    <w:rsid w:val="00242FD3"/>
    <w:rsid w:val="00244161"/>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E06"/>
    <w:rsid w:val="0025541E"/>
    <w:rsid w:val="002560E8"/>
    <w:rsid w:val="00256690"/>
    <w:rsid w:val="00256921"/>
    <w:rsid w:val="0025785D"/>
    <w:rsid w:val="00257F9A"/>
    <w:rsid w:val="00260047"/>
    <w:rsid w:val="00260B23"/>
    <w:rsid w:val="00262D59"/>
    <w:rsid w:val="00263236"/>
    <w:rsid w:val="00263285"/>
    <w:rsid w:val="002632AA"/>
    <w:rsid w:val="00263AD1"/>
    <w:rsid w:val="00264C1B"/>
    <w:rsid w:val="0026667B"/>
    <w:rsid w:val="00266E28"/>
    <w:rsid w:val="0026704A"/>
    <w:rsid w:val="0027005C"/>
    <w:rsid w:val="002713BF"/>
    <w:rsid w:val="0027162F"/>
    <w:rsid w:val="00271B15"/>
    <w:rsid w:val="00273DA3"/>
    <w:rsid w:val="00274FA8"/>
    <w:rsid w:val="0027557C"/>
    <w:rsid w:val="00275A2F"/>
    <w:rsid w:val="0027625B"/>
    <w:rsid w:val="002763F9"/>
    <w:rsid w:val="00277AC3"/>
    <w:rsid w:val="00280DA2"/>
    <w:rsid w:val="002816EA"/>
    <w:rsid w:val="00282381"/>
    <w:rsid w:val="002826C8"/>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6543"/>
    <w:rsid w:val="002A022B"/>
    <w:rsid w:val="002A2B41"/>
    <w:rsid w:val="002A33D8"/>
    <w:rsid w:val="002A386A"/>
    <w:rsid w:val="002A46FF"/>
    <w:rsid w:val="002A5361"/>
    <w:rsid w:val="002A59DA"/>
    <w:rsid w:val="002A6527"/>
    <w:rsid w:val="002A655B"/>
    <w:rsid w:val="002A69AF"/>
    <w:rsid w:val="002A7631"/>
    <w:rsid w:val="002B0B22"/>
    <w:rsid w:val="002B2645"/>
    <w:rsid w:val="002B2B8D"/>
    <w:rsid w:val="002B3539"/>
    <w:rsid w:val="002B3DA2"/>
    <w:rsid w:val="002B59E5"/>
    <w:rsid w:val="002B5E6A"/>
    <w:rsid w:val="002B6594"/>
    <w:rsid w:val="002B6C59"/>
    <w:rsid w:val="002B6FA8"/>
    <w:rsid w:val="002B74EA"/>
    <w:rsid w:val="002B7721"/>
    <w:rsid w:val="002C186A"/>
    <w:rsid w:val="002C3FB3"/>
    <w:rsid w:val="002C4445"/>
    <w:rsid w:val="002C5560"/>
    <w:rsid w:val="002C745B"/>
    <w:rsid w:val="002C7538"/>
    <w:rsid w:val="002D1200"/>
    <w:rsid w:val="002D428A"/>
    <w:rsid w:val="002D4450"/>
    <w:rsid w:val="002D5496"/>
    <w:rsid w:val="002D5F75"/>
    <w:rsid w:val="002D7F46"/>
    <w:rsid w:val="002E284E"/>
    <w:rsid w:val="002E3B4C"/>
    <w:rsid w:val="002E4307"/>
    <w:rsid w:val="002E47FD"/>
    <w:rsid w:val="002E5516"/>
    <w:rsid w:val="002E5EF6"/>
    <w:rsid w:val="002E7727"/>
    <w:rsid w:val="002F17A1"/>
    <w:rsid w:val="002F18B0"/>
    <w:rsid w:val="002F192D"/>
    <w:rsid w:val="002F2416"/>
    <w:rsid w:val="002F353D"/>
    <w:rsid w:val="002F418E"/>
    <w:rsid w:val="002F517C"/>
    <w:rsid w:val="002F5585"/>
    <w:rsid w:val="002F56DB"/>
    <w:rsid w:val="002F7F41"/>
    <w:rsid w:val="003001F3"/>
    <w:rsid w:val="0030177B"/>
    <w:rsid w:val="0030191F"/>
    <w:rsid w:val="003019CE"/>
    <w:rsid w:val="00302DFB"/>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A95"/>
    <w:rsid w:val="00315147"/>
    <w:rsid w:val="00315EA6"/>
    <w:rsid w:val="00316257"/>
    <w:rsid w:val="003169E4"/>
    <w:rsid w:val="0032013A"/>
    <w:rsid w:val="00321FBC"/>
    <w:rsid w:val="00322D5E"/>
    <w:rsid w:val="00323234"/>
    <w:rsid w:val="003233B8"/>
    <w:rsid w:val="003245D1"/>
    <w:rsid w:val="00324933"/>
    <w:rsid w:val="00326026"/>
    <w:rsid w:val="00326B37"/>
    <w:rsid w:val="00330DFC"/>
    <w:rsid w:val="003317D3"/>
    <w:rsid w:val="0033294A"/>
    <w:rsid w:val="003330FA"/>
    <w:rsid w:val="00333284"/>
    <w:rsid w:val="00333611"/>
    <w:rsid w:val="00333902"/>
    <w:rsid w:val="003339AD"/>
    <w:rsid w:val="00334B93"/>
    <w:rsid w:val="00335034"/>
    <w:rsid w:val="003352F0"/>
    <w:rsid w:val="00335B44"/>
    <w:rsid w:val="00336037"/>
    <w:rsid w:val="003364CD"/>
    <w:rsid w:val="003373F2"/>
    <w:rsid w:val="00337777"/>
    <w:rsid w:val="0034109E"/>
    <w:rsid w:val="0034290B"/>
    <w:rsid w:val="0034480A"/>
    <w:rsid w:val="00345B7E"/>
    <w:rsid w:val="003468CB"/>
    <w:rsid w:val="0034734A"/>
    <w:rsid w:val="00347B2B"/>
    <w:rsid w:val="00351AE4"/>
    <w:rsid w:val="00351B4E"/>
    <w:rsid w:val="00352876"/>
    <w:rsid w:val="003538C3"/>
    <w:rsid w:val="00354E61"/>
    <w:rsid w:val="00355A2F"/>
    <w:rsid w:val="003564DF"/>
    <w:rsid w:val="00356747"/>
    <w:rsid w:val="0035676F"/>
    <w:rsid w:val="00361059"/>
    <w:rsid w:val="003615A4"/>
    <w:rsid w:val="00362D6C"/>
    <w:rsid w:val="00362DBD"/>
    <w:rsid w:val="003631B5"/>
    <w:rsid w:val="00363624"/>
    <w:rsid w:val="00363B35"/>
    <w:rsid w:val="00364663"/>
    <w:rsid w:val="003656FD"/>
    <w:rsid w:val="00365770"/>
    <w:rsid w:val="0036664E"/>
    <w:rsid w:val="00370C27"/>
    <w:rsid w:val="003713C8"/>
    <w:rsid w:val="0037143A"/>
    <w:rsid w:val="00371F49"/>
    <w:rsid w:val="003734B2"/>
    <w:rsid w:val="003749DC"/>
    <w:rsid w:val="003755D5"/>
    <w:rsid w:val="00375F53"/>
    <w:rsid w:val="003760BC"/>
    <w:rsid w:val="003768EE"/>
    <w:rsid w:val="003802D1"/>
    <w:rsid w:val="00380453"/>
    <w:rsid w:val="00380738"/>
    <w:rsid w:val="00380969"/>
    <w:rsid w:val="003809D2"/>
    <w:rsid w:val="00380AAA"/>
    <w:rsid w:val="0038150E"/>
    <w:rsid w:val="00381A63"/>
    <w:rsid w:val="003828E8"/>
    <w:rsid w:val="00382AE4"/>
    <w:rsid w:val="0038362C"/>
    <w:rsid w:val="00383820"/>
    <w:rsid w:val="00386593"/>
    <w:rsid w:val="00386A31"/>
    <w:rsid w:val="00386F52"/>
    <w:rsid w:val="00387602"/>
    <w:rsid w:val="00390C47"/>
    <w:rsid w:val="00391B3E"/>
    <w:rsid w:val="00392F1F"/>
    <w:rsid w:val="00393797"/>
    <w:rsid w:val="00393ED6"/>
    <w:rsid w:val="00393F88"/>
    <w:rsid w:val="00394C21"/>
    <w:rsid w:val="0039569A"/>
    <w:rsid w:val="00396EB5"/>
    <w:rsid w:val="00397015"/>
    <w:rsid w:val="00397B9D"/>
    <w:rsid w:val="003A06A7"/>
    <w:rsid w:val="003A0AC8"/>
    <w:rsid w:val="003A162D"/>
    <w:rsid w:val="003A2039"/>
    <w:rsid w:val="003A28D3"/>
    <w:rsid w:val="003A29CA"/>
    <w:rsid w:val="003A2CC5"/>
    <w:rsid w:val="003A375F"/>
    <w:rsid w:val="003A3E0B"/>
    <w:rsid w:val="003A3EF2"/>
    <w:rsid w:val="003A52BD"/>
    <w:rsid w:val="003A6114"/>
    <w:rsid w:val="003A69E8"/>
    <w:rsid w:val="003A70EE"/>
    <w:rsid w:val="003A7DD6"/>
    <w:rsid w:val="003B0976"/>
    <w:rsid w:val="003B09E9"/>
    <w:rsid w:val="003B0C04"/>
    <w:rsid w:val="003B0FF5"/>
    <w:rsid w:val="003B12EC"/>
    <w:rsid w:val="003B39DC"/>
    <w:rsid w:val="003B3D81"/>
    <w:rsid w:val="003B4567"/>
    <w:rsid w:val="003B555A"/>
    <w:rsid w:val="003B649B"/>
    <w:rsid w:val="003B6932"/>
    <w:rsid w:val="003B6A70"/>
    <w:rsid w:val="003B6BC5"/>
    <w:rsid w:val="003B764D"/>
    <w:rsid w:val="003C0A2A"/>
    <w:rsid w:val="003C1095"/>
    <w:rsid w:val="003C23F0"/>
    <w:rsid w:val="003C2BE8"/>
    <w:rsid w:val="003C3020"/>
    <w:rsid w:val="003C4BD9"/>
    <w:rsid w:val="003C50C0"/>
    <w:rsid w:val="003C62A4"/>
    <w:rsid w:val="003C6489"/>
    <w:rsid w:val="003C68AB"/>
    <w:rsid w:val="003D00F4"/>
    <w:rsid w:val="003D01E7"/>
    <w:rsid w:val="003D07A4"/>
    <w:rsid w:val="003D0D3A"/>
    <w:rsid w:val="003D17D1"/>
    <w:rsid w:val="003D1887"/>
    <w:rsid w:val="003D1D04"/>
    <w:rsid w:val="003D24DF"/>
    <w:rsid w:val="003D28DE"/>
    <w:rsid w:val="003D2A23"/>
    <w:rsid w:val="003D2AD2"/>
    <w:rsid w:val="003D2B49"/>
    <w:rsid w:val="003D312A"/>
    <w:rsid w:val="003D36E8"/>
    <w:rsid w:val="003D5529"/>
    <w:rsid w:val="003D63B1"/>
    <w:rsid w:val="003D7EED"/>
    <w:rsid w:val="003E0776"/>
    <w:rsid w:val="003E0802"/>
    <w:rsid w:val="003E1D8B"/>
    <w:rsid w:val="003E2071"/>
    <w:rsid w:val="003E40FC"/>
    <w:rsid w:val="003E4850"/>
    <w:rsid w:val="003E6EF5"/>
    <w:rsid w:val="003F0898"/>
    <w:rsid w:val="003F0C10"/>
    <w:rsid w:val="003F185B"/>
    <w:rsid w:val="003F1DB7"/>
    <w:rsid w:val="003F261D"/>
    <w:rsid w:val="003F28F0"/>
    <w:rsid w:val="003F2C4A"/>
    <w:rsid w:val="003F323D"/>
    <w:rsid w:val="003F3E98"/>
    <w:rsid w:val="003F43D0"/>
    <w:rsid w:val="003F5966"/>
    <w:rsid w:val="003F5A27"/>
    <w:rsid w:val="003F5C7B"/>
    <w:rsid w:val="003F611B"/>
    <w:rsid w:val="003F70CC"/>
    <w:rsid w:val="003F7A62"/>
    <w:rsid w:val="00402701"/>
    <w:rsid w:val="0040302B"/>
    <w:rsid w:val="00404B50"/>
    <w:rsid w:val="00404E3A"/>
    <w:rsid w:val="00405F44"/>
    <w:rsid w:val="004061C4"/>
    <w:rsid w:val="00406356"/>
    <w:rsid w:val="004069D7"/>
    <w:rsid w:val="00406CC6"/>
    <w:rsid w:val="00406E5F"/>
    <w:rsid w:val="004070C8"/>
    <w:rsid w:val="0040760E"/>
    <w:rsid w:val="0040783A"/>
    <w:rsid w:val="00407C0A"/>
    <w:rsid w:val="00407C41"/>
    <w:rsid w:val="0041004F"/>
    <w:rsid w:val="004100A8"/>
    <w:rsid w:val="00411725"/>
    <w:rsid w:val="0041227F"/>
    <w:rsid w:val="004127F2"/>
    <w:rsid w:val="00412E37"/>
    <w:rsid w:val="00413133"/>
    <w:rsid w:val="0041372C"/>
    <w:rsid w:val="00413A35"/>
    <w:rsid w:val="00414F4A"/>
    <w:rsid w:val="0041725F"/>
    <w:rsid w:val="00417AFB"/>
    <w:rsid w:val="00420A4C"/>
    <w:rsid w:val="00421D78"/>
    <w:rsid w:val="00422949"/>
    <w:rsid w:val="0042431E"/>
    <w:rsid w:val="0042488A"/>
    <w:rsid w:val="00426BE0"/>
    <w:rsid w:val="0042741C"/>
    <w:rsid w:val="0043025D"/>
    <w:rsid w:val="0043108C"/>
    <w:rsid w:val="00431456"/>
    <w:rsid w:val="00431753"/>
    <w:rsid w:val="0043183D"/>
    <w:rsid w:val="0043208C"/>
    <w:rsid w:val="004326EF"/>
    <w:rsid w:val="004327B6"/>
    <w:rsid w:val="00432C31"/>
    <w:rsid w:val="00433244"/>
    <w:rsid w:val="00433AE7"/>
    <w:rsid w:val="00433B05"/>
    <w:rsid w:val="00433E19"/>
    <w:rsid w:val="004351AB"/>
    <w:rsid w:val="0043657D"/>
    <w:rsid w:val="004366B0"/>
    <w:rsid w:val="00436A60"/>
    <w:rsid w:val="00436A9E"/>
    <w:rsid w:val="004379BE"/>
    <w:rsid w:val="00437FF9"/>
    <w:rsid w:val="0044000B"/>
    <w:rsid w:val="00440723"/>
    <w:rsid w:val="00440941"/>
    <w:rsid w:val="004417B1"/>
    <w:rsid w:val="00441FB6"/>
    <w:rsid w:val="00442076"/>
    <w:rsid w:val="00443E24"/>
    <w:rsid w:val="00444CAA"/>
    <w:rsid w:val="00445367"/>
    <w:rsid w:val="0044567C"/>
    <w:rsid w:val="004457DF"/>
    <w:rsid w:val="004461CC"/>
    <w:rsid w:val="00447990"/>
    <w:rsid w:val="004504CB"/>
    <w:rsid w:val="00450BE2"/>
    <w:rsid w:val="004514DC"/>
    <w:rsid w:val="00451925"/>
    <w:rsid w:val="00452722"/>
    <w:rsid w:val="00452B84"/>
    <w:rsid w:val="00452CCB"/>
    <w:rsid w:val="004538FD"/>
    <w:rsid w:val="00454471"/>
    <w:rsid w:val="0045503D"/>
    <w:rsid w:val="00455BF2"/>
    <w:rsid w:val="00455C3D"/>
    <w:rsid w:val="00456E84"/>
    <w:rsid w:val="00456EA3"/>
    <w:rsid w:val="00460301"/>
    <w:rsid w:val="004609A8"/>
    <w:rsid w:val="00460E2D"/>
    <w:rsid w:val="00461547"/>
    <w:rsid w:val="0046367E"/>
    <w:rsid w:val="00463907"/>
    <w:rsid w:val="0046478B"/>
    <w:rsid w:val="00464E6D"/>
    <w:rsid w:val="00465251"/>
    <w:rsid w:val="00465689"/>
    <w:rsid w:val="00466D82"/>
    <w:rsid w:val="0046782D"/>
    <w:rsid w:val="00470110"/>
    <w:rsid w:val="00472A25"/>
    <w:rsid w:val="004749B9"/>
    <w:rsid w:val="004761E8"/>
    <w:rsid w:val="004806D6"/>
    <w:rsid w:val="004815AB"/>
    <w:rsid w:val="00482B29"/>
    <w:rsid w:val="00483BA4"/>
    <w:rsid w:val="0048427E"/>
    <w:rsid w:val="0048434B"/>
    <w:rsid w:val="0048482B"/>
    <w:rsid w:val="0048515B"/>
    <w:rsid w:val="00486785"/>
    <w:rsid w:val="0049060F"/>
    <w:rsid w:val="00490A74"/>
    <w:rsid w:val="00490C9D"/>
    <w:rsid w:val="004915B9"/>
    <w:rsid w:val="00491ADC"/>
    <w:rsid w:val="00491CB4"/>
    <w:rsid w:val="0049260D"/>
    <w:rsid w:val="00492959"/>
    <w:rsid w:val="00492D2E"/>
    <w:rsid w:val="00492EEF"/>
    <w:rsid w:val="00493453"/>
    <w:rsid w:val="004935DA"/>
    <w:rsid w:val="004935F8"/>
    <w:rsid w:val="00493DB8"/>
    <w:rsid w:val="00494EC2"/>
    <w:rsid w:val="00495AAE"/>
    <w:rsid w:val="00496C94"/>
    <w:rsid w:val="00496ECC"/>
    <w:rsid w:val="004A0827"/>
    <w:rsid w:val="004A088A"/>
    <w:rsid w:val="004A18A1"/>
    <w:rsid w:val="004A21A4"/>
    <w:rsid w:val="004A2434"/>
    <w:rsid w:val="004A249E"/>
    <w:rsid w:val="004A255F"/>
    <w:rsid w:val="004A3930"/>
    <w:rsid w:val="004A3F39"/>
    <w:rsid w:val="004A4C0C"/>
    <w:rsid w:val="004A4C5A"/>
    <w:rsid w:val="004A4CEC"/>
    <w:rsid w:val="004A547D"/>
    <w:rsid w:val="004A705E"/>
    <w:rsid w:val="004A7BDA"/>
    <w:rsid w:val="004A7FCD"/>
    <w:rsid w:val="004B0FB5"/>
    <w:rsid w:val="004B0FCC"/>
    <w:rsid w:val="004B11DC"/>
    <w:rsid w:val="004B23A3"/>
    <w:rsid w:val="004B2F02"/>
    <w:rsid w:val="004B3054"/>
    <w:rsid w:val="004B3A29"/>
    <w:rsid w:val="004B3BED"/>
    <w:rsid w:val="004B4999"/>
    <w:rsid w:val="004B4A32"/>
    <w:rsid w:val="004B5056"/>
    <w:rsid w:val="004B6100"/>
    <w:rsid w:val="004B61FC"/>
    <w:rsid w:val="004B66E0"/>
    <w:rsid w:val="004B76EF"/>
    <w:rsid w:val="004B78F2"/>
    <w:rsid w:val="004B7DAB"/>
    <w:rsid w:val="004C058D"/>
    <w:rsid w:val="004C0FF8"/>
    <w:rsid w:val="004C1086"/>
    <w:rsid w:val="004C1AD7"/>
    <w:rsid w:val="004C2047"/>
    <w:rsid w:val="004C21A2"/>
    <w:rsid w:val="004C298F"/>
    <w:rsid w:val="004C3043"/>
    <w:rsid w:val="004C3049"/>
    <w:rsid w:val="004C3724"/>
    <w:rsid w:val="004C4DB3"/>
    <w:rsid w:val="004C5D3E"/>
    <w:rsid w:val="004C6CAC"/>
    <w:rsid w:val="004D0321"/>
    <w:rsid w:val="004D0D8A"/>
    <w:rsid w:val="004D190D"/>
    <w:rsid w:val="004D2457"/>
    <w:rsid w:val="004D2CE4"/>
    <w:rsid w:val="004D2E4B"/>
    <w:rsid w:val="004D41B6"/>
    <w:rsid w:val="004D6178"/>
    <w:rsid w:val="004D621D"/>
    <w:rsid w:val="004D64F7"/>
    <w:rsid w:val="004D6645"/>
    <w:rsid w:val="004D6F01"/>
    <w:rsid w:val="004E014C"/>
    <w:rsid w:val="004E1E15"/>
    <w:rsid w:val="004E2465"/>
    <w:rsid w:val="004E2845"/>
    <w:rsid w:val="004E2A98"/>
    <w:rsid w:val="004E2EA9"/>
    <w:rsid w:val="004E3230"/>
    <w:rsid w:val="004E5312"/>
    <w:rsid w:val="004E7038"/>
    <w:rsid w:val="004E7993"/>
    <w:rsid w:val="004E7FAE"/>
    <w:rsid w:val="004F00EA"/>
    <w:rsid w:val="004F075D"/>
    <w:rsid w:val="004F10C8"/>
    <w:rsid w:val="004F1AA5"/>
    <w:rsid w:val="004F3D4F"/>
    <w:rsid w:val="004F5B6C"/>
    <w:rsid w:val="004F6183"/>
    <w:rsid w:val="004F6C31"/>
    <w:rsid w:val="004F6CEB"/>
    <w:rsid w:val="004F7410"/>
    <w:rsid w:val="004F780C"/>
    <w:rsid w:val="004F7A07"/>
    <w:rsid w:val="00500A12"/>
    <w:rsid w:val="00501717"/>
    <w:rsid w:val="00501BB2"/>
    <w:rsid w:val="005025D5"/>
    <w:rsid w:val="00503EFD"/>
    <w:rsid w:val="005045D5"/>
    <w:rsid w:val="00504675"/>
    <w:rsid w:val="00506A10"/>
    <w:rsid w:val="00507987"/>
    <w:rsid w:val="00507A69"/>
    <w:rsid w:val="00507B64"/>
    <w:rsid w:val="005121FF"/>
    <w:rsid w:val="005131A6"/>
    <w:rsid w:val="00513F5B"/>
    <w:rsid w:val="005149BC"/>
    <w:rsid w:val="00514C12"/>
    <w:rsid w:val="00515EC7"/>
    <w:rsid w:val="005165B0"/>
    <w:rsid w:val="00516D84"/>
    <w:rsid w:val="00517F47"/>
    <w:rsid w:val="005209F5"/>
    <w:rsid w:val="00520A01"/>
    <w:rsid w:val="005221A8"/>
    <w:rsid w:val="00523A79"/>
    <w:rsid w:val="00525BE6"/>
    <w:rsid w:val="00525C2E"/>
    <w:rsid w:val="00525C90"/>
    <w:rsid w:val="00526B62"/>
    <w:rsid w:val="00527C11"/>
    <w:rsid w:val="00530822"/>
    <w:rsid w:val="0053148C"/>
    <w:rsid w:val="00533887"/>
    <w:rsid w:val="00540D31"/>
    <w:rsid w:val="00540D57"/>
    <w:rsid w:val="005414EE"/>
    <w:rsid w:val="005416FC"/>
    <w:rsid w:val="00542074"/>
    <w:rsid w:val="0054229A"/>
    <w:rsid w:val="00543B56"/>
    <w:rsid w:val="00544C82"/>
    <w:rsid w:val="005452E2"/>
    <w:rsid w:val="00545368"/>
    <w:rsid w:val="00545CFB"/>
    <w:rsid w:val="005460E6"/>
    <w:rsid w:val="00546654"/>
    <w:rsid w:val="0054752A"/>
    <w:rsid w:val="005475ED"/>
    <w:rsid w:val="00547B56"/>
    <w:rsid w:val="00551769"/>
    <w:rsid w:val="00551D55"/>
    <w:rsid w:val="00553C9E"/>
    <w:rsid w:val="005543D2"/>
    <w:rsid w:val="00554B61"/>
    <w:rsid w:val="00554D02"/>
    <w:rsid w:val="00555140"/>
    <w:rsid w:val="00555FAF"/>
    <w:rsid w:val="005566C9"/>
    <w:rsid w:val="00557429"/>
    <w:rsid w:val="005576E1"/>
    <w:rsid w:val="00557AE9"/>
    <w:rsid w:val="00557F00"/>
    <w:rsid w:val="00560048"/>
    <w:rsid w:val="00560B04"/>
    <w:rsid w:val="00560DBC"/>
    <w:rsid w:val="0056249B"/>
    <w:rsid w:val="005633BE"/>
    <w:rsid w:val="00564050"/>
    <w:rsid w:val="00566B02"/>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75D1E"/>
    <w:rsid w:val="00580C32"/>
    <w:rsid w:val="005811DE"/>
    <w:rsid w:val="005811F8"/>
    <w:rsid w:val="00581A3B"/>
    <w:rsid w:val="0058237B"/>
    <w:rsid w:val="0058270A"/>
    <w:rsid w:val="00583FF6"/>
    <w:rsid w:val="00584D87"/>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871"/>
    <w:rsid w:val="00593BB3"/>
    <w:rsid w:val="00593EC9"/>
    <w:rsid w:val="005940C9"/>
    <w:rsid w:val="00594C6F"/>
    <w:rsid w:val="00595579"/>
    <w:rsid w:val="005956C6"/>
    <w:rsid w:val="00595A10"/>
    <w:rsid w:val="00596DD3"/>
    <w:rsid w:val="005973E5"/>
    <w:rsid w:val="00597ED0"/>
    <w:rsid w:val="00597FA4"/>
    <w:rsid w:val="005A1778"/>
    <w:rsid w:val="005A511A"/>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28A7"/>
    <w:rsid w:val="005C2D32"/>
    <w:rsid w:val="005C2D6A"/>
    <w:rsid w:val="005C2DDD"/>
    <w:rsid w:val="005C37AE"/>
    <w:rsid w:val="005C406F"/>
    <w:rsid w:val="005C47B2"/>
    <w:rsid w:val="005C6026"/>
    <w:rsid w:val="005C663E"/>
    <w:rsid w:val="005C6EB9"/>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2CC0"/>
    <w:rsid w:val="005E54F3"/>
    <w:rsid w:val="005E5666"/>
    <w:rsid w:val="005E5F2E"/>
    <w:rsid w:val="005E6BCA"/>
    <w:rsid w:val="005E72A7"/>
    <w:rsid w:val="005F06B9"/>
    <w:rsid w:val="005F095A"/>
    <w:rsid w:val="005F0CCB"/>
    <w:rsid w:val="005F0CF2"/>
    <w:rsid w:val="005F1A15"/>
    <w:rsid w:val="005F1A76"/>
    <w:rsid w:val="005F2161"/>
    <w:rsid w:val="005F23EF"/>
    <w:rsid w:val="005F2A2E"/>
    <w:rsid w:val="005F3453"/>
    <w:rsid w:val="005F3F7F"/>
    <w:rsid w:val="005F4742"/>
    <w:rsid w:val="005F622C"/>
    <w:rsid w:val="005F66D7"/>
    <w:rsid w:val="005F689F"/>
    <w:rsid w:val="005F6FB4"/>
    <w:rsid w:val="005F706B"/>
    <w:rsid w:val="005F7AB4"/>
    <w:rsid w:val="00600BE9"/>
    <w:rsid w:val="006010AF"/>
    <w:rsid w:val="00601107"/>
    <w:rsid w:val="00601920"/>
    <w:rsid w:val="00603445"/>
    <w:rsid w:val="00603752"/>
    <w:rsid w:val="00604E57"/>
    <w:rsid w:val="0060539F"/>
    <w:rsid w:val="00605548"/>
    <w:rsid w:val="00606025"/>
    <w:rsid w:val="00606183"/>
    <w:rsid w:val="006063D7"/>
    <w:rsid w:val="00606DAE"/>
    <w:rsid w:val="00607955"/>
    <w:rsid w:val="00607C38"/>
    <w:rsid w:val="00610029"/>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73DF"/>
    <w:rsid w:val="006302E0"/>
    <w:rsid w:val="006303E9"/>
    <w:rsid w:val="00630786"/>
    <w:rsid w:val="00631624"/>
    <w:rsid w:val="00634872"/>
    <w:rsid w:val="00636674"/>
    <w:rsid w:val="00636831"/>
    <w:rsid w:val="00641D5E"/>
    <w:rsid w:val="00644BFA"/>
    <w:rsid w:val="00645783"/>
    <w:rsid w:val="00645FC1"/>
    <w:rsid w:val="00646361"/>
    <w:rsid w:val="0064663A"/>
    <w:rsid w:val="00646C78"/>
    <w:rsid w:val="00647F1E"/>
    <w:rsid w:val="00647F22"/>
    <w:rsid w:val="00650DC0"/>
    <w:rsid w:val="006522CF"/>
    <w:rsid w:val="00652BC5"/>
    <w:rsid w:val="0065397A"/>
    <w:rsid w:val="006556A7"/>
    <w:rsid w:val="00655874"/>
    <w:rsid w:val="00655FF0"/>
    <w:rsid w:val="006568EE"/>
    <w:rsid w:val="00656A83"/>
    <w:rsid w:val="00656FE2"/>
    <w:rsid w:val="006574BC"/>
    <w:rsid w:val="00657A37"/>
    <w:rsid w:val="0066000C"/>
    <w:rsid w:val="0066072C"/>
    <w:rsid w:val="00660BAD"/>
    <w:rsid w:val="00662048"/>
    <w:rsid w:val="0066251E"/>
    <w:rsid w:val="00662557"/>
    <w:rsid w:val="00662EFA"/>
    <w:rsid w:val="00663224"/>
    <w:rsid w:val="006634E7"/>
    <w:rsid w:val="006655D9"/>
    <w:rsid w:val="00665B77"/>
    <w:rsid w:val="00665EB1"/>
    <w:rsid w:val="006660C7"/>
    <w:rsid w:val="00666B90"/>
    <w:rsid w:val="00667107"/>
    <w:rsid w:val="006703A3"/>
    <w:rsid w:val="006707BE"/>
    <w:rsid w:val="006709D0"/>
    <w:rsid w:val="00671DAE"/>
    <w:rsid w:val="00671EE3"/>
    <w:rsid w:val="00672794"/>
    <w:rsid w:val="006736A2"/>
    <w:rsid w:val="00674A28"/>
    <w:rsid w:val="00674D79"/>
    <w:rsid w:val="00675013"/>
    <w:rsid w:val="0067539A"/>
    <w:rsid w:val="00675FFF"/>
    <w:rsid w:val="00676107"/>
    <w:rsid w:val="00676597"/>
    <w:rsid w:val="006776DA"/>
    <w:rsid w:val="00677934"/>
    <w:rsid w:val="00680AB2"/>
    <w:rsid w:val="00681218"/>
    <w:rsid w:val="00681CDC"/>
    <w:rsid w:val="00682A62"/>
    <w:rsid w:val="0068325B"/>
    <w:rsid w:val="00683F39"/>
    <w:rsid w:val="0068434F"/>
    <w:rsid w:val="00685095"/>
    <w:rsid w:val="006868FE"/>
    <w:rsid w:val="00686D21"/>
    <w:rsid w:val="00686EDF"/>
    <w:rsid w:val="00690665"/>
    <w:rsid w:val="00690668"/>
    <w:rsid w:val="0069107C"/>
    <w:rsid w:val="0069110C"/>
    <w:rsid w:val="0069163C"/>
    <w:rsid w:val="006916A8"/>
    <w:rsid w:val="00692C25"/>
    <w:rsid w:val="00695596"/>
    <w:rsid w:val="00697224"/>
    <w:rsid w:val="006973A8"/>
    <w:rsid w:val="006979AE"/>
    <w:rsid w:val="006A00B7"/>
    <w:rsid w:val="006A0372"/>
    <w:rsid w:val="006A0DBD"/>
    <w:rsid w:val="006A1121"/>
    <w:rsid w:val="006A2CEF"/>
    <w:rsid w:val="006A4C47"/>
    <w:rsid w:val="006A54C9"/>
    <w:rsid w:val="006A5633"/>
    <w:rsid w:val="006A56EE"/>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251"/>
    <w:rsid w:val="006D18CF"/>
    <w:rsid w:val="006D1B66"/>
    <w:rsid w:val="006D2203"/>
    <w:rsid w:val="006D2207"/>
    <w:rsid w:val="006D3208"/>
    <w:rsid w:val="006D4B20"/>
    <w:rsid w:val="006D4BB3"/>
    <w:rsid w:val="006D5324"/>
    <w:rsid w:val="006D5CFC"/>
    <w:rsid w:val="006D609F"/>
    <w:rsid w:val="006D6A18"/>
    <w:rsid w:val="006E0EA1"/>
    <w:rsid w:val="006E10A6"/>
    <w:rsid w:val="006E110D"/>
    <w:rsid w:val="006E17F4"/>
    <w:rsid w:val="006E1BB2"/>
    <w:rsid w:val="006E2005"/>
    <w:rsid w:val="006E27CE"/>
    <w:rsid w:val="006E28E8"/>
    <w:rsid w:val="006E2E4A"/>
    <w:rsid w:val="006E32E9"/>
    <w:rsid w:val="006E3BE8"/>
    <w:rsid w:val="006E3E51"/>
    <w:rsid w:val="006E463D"/>
    <w:rsid w:val="006E5108"/>
    <w:rsid w:val="006E51CD"/>
    <w:rsid w:val="006E5AC9"/>
    <w:rsid w:val="006E5B86"/>
    <w:rsid w:val="006E5BAD"/>
    <w:rsid w:val="006E5CE3"/>
    <w:rsid w:val="006E5E40"/>
    <w:rsid w:val="006E7566"/>
    <w:rsid w:val="006E7641"/>
    <w:rsid w:val="006E7C67"/>
    <w:rsid w:val="006E7CF6"/>
    <w:rsid w:val="006F019B"/>
    <w:rsid w:val="006F11DE"/>
    <w:rsid w:val="006F1C6F"/>
    <w:rsid w:val="006F1ED3"/>
    <w:rsid w:val="006F238D"/>
    <w:rsid w:val="006F4729"/>
    <w:rsid w:val="006F4AE0"/>
    <w:rsid w:val="006F5194"/>
    <w:rsid w:val="006F67CD"/>
    <w:rsid w:val="006F6AFC"/>
    <w:rsid w:val="006F6C27"/>
    <w:rsid w:val="006F70A1"/>
    <w:rsid w:val="006F774C"/>
    <w:rsid w:val="006F78B5"/>
    <w:rsid w:val="007007AA"/>
    <w:rsid w:val="0070160E"/>
    <w:rsid w:val="007024B4"/>
    <w:rsid w:val="00702BF1"/>
    <w:rsid w:val="00702D00"/>
    <w:rsid w:val="00704414"/>
    <w:rsid w:val="00704425"/>
    <w:rsid w:val="00705E1A"/>
    <w:rsid w:val="00705F71"/>
    <w:rsid w:val="00706768"/>
    <w:rsid w:val="0071152E"/>
    <w:rsid w:val="007115B3"/>
    <w:rsid w:val="00711B67"/>
    <w:rsid w:val="00711FA1"/>
    <w:rsid w:val="00712962"/>
    <w:rsid w:val="007145B2"/>
    <w:rsid w:val="00714E89"/>
    <w:rsid w:val="00714FB9"/>
    <w:rsid w:val="007158FA"/>
    <w:rsid w:val="00715F8D"/>
    <w:rsid w:val="0071752C"/>
    <w:rsid w:val="0072034F"/>
    <w:rsid w:val="00721296"/>
    <w:rsid w:val="00723A7B"/>
    <w:rsid w:val="00723D7B"/>
    <w:rsid w:val="00724F60"/>
    <w:rsid w:val="00725406"/>
    <w:rsid w:val="00726016"/>
    <w:rsid w:val="00726078"/>
    <w:rsid w:val="00730001"/>
    <w:rsid w:val="00732286"/>
    <w:rsid w:val="0073230B"/>
    <w:rsid w:val="00732BC8"/>
    <w:rsid w:val="00734735"/>
    <w:rsid w:val="0073495E"/>
    <w:rsid w:val="0073512F"/>
    <w:rsid w:val="00735CC0"/>
    <w:rsid w:val="00741015"/>
    <w:rsid w:val="00741BCC"/>
    <w:rsid w:val="00741F3A"/>
    <w:rsid w:val="00742395"/>
    <w:rsid w:val="0074261B"/>
    <w:rsid w:val="00743FA4"/>
    <w:rsid w:val="00743FD5"/>
    <w:rsid w:val="00744392"/>
    <w:rsid w:val="007446AB"/>
    <w:rsid w:val="0074498E"/>
    <w:rsid w:val="0074529A"/>
    <w:rsid w:val="00745F5F"/>
    <w:rsid w:val="0074704E"/>
    <w:rsid w:val="007470CC"/>
    <w:rsid w:val="00747136"/>
    <w:rsid w:val="00750176"/>
    <w:rsid w:val="0075028B"/>
    <w:rsid w:val="00751207"/>
    <w:rsid w:val="007526D1"/>
    <w:rsid w:val="00752A5F"/>
    <w:rsid w:val="00752A81"/>
    <w:rsid w:val="00753102"/>
    <w:rsid w:val="007534B8"/>
    <w:rsid w:val="00753B3B"/>
    <w:rsid w:val="007545FB"/>
    <w:rsid w:val="00756180"/>
    <w:rsid w:val="00756385"/>
    <w:rsid w:val="00757578"/>
    <w:rsid w:val="0076024C"/>
    <w:rsid w:val="00760749"/>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CEA"/>
    <w:rsid w:val="00792D1A"/>
    <w:rsid w:val="00793260"/>
    <w:rsid w:val="00794E93"/>
    <w:rsid w:val="00796445"/>
    <w:rsid w:val="007972FF"/>
    <w:rsid w:val="007978A1"/>
    <w:rsid w:val="007A0D05"/>
    <w:rsid w:val="007A0DEB"/>
    <w:rsid w:val="007A2105"/>
    <w:rsid w:val="007A3058"/>
    <w:rsid w:val="007A3EE5"/>
    <w:rsid w:val="007A41F2"/>
    <w:rsid w:val="007A465E"/>
    <w:rsid w:val="007A596B"/>
    <w:rsid w:val="007A647B"/>
    <w:rsid w:val="007A6726"/>
    <w:rsid w:val="007A7D48"/>
    <w:rsid w:val="007B0BD6"/>
    <w:rsid w:val="007B118B"/>
    <w:rsid w:val="007B23C4"/>
    <w:rsid w:val="007B328D"/>
    <w:rsid w:val="007B3438"/>
    <w:rsid w:val="007B365C"/>
    <w:rsid w:val="007B3797"/>
    <w:rsid w:val="007B3D24"/>
    <w:rsid w:val="007B5B1D"/>
    <w:rsid w:val="007B5CFE"/>
    <w:rsid w:val="007B616D"/>
    <w:rsid w:val="007B6A6C"/>
    <w:rsid w:val="007B7273"/>
    <w:rsid w:val="007B7621"/>
    <w:rsid w:val="007B799D"/>
    <w:rsid w:val="007C04E7"/>
    <w:rsid w:val="007C1202"/>
    <w:rsid w:val="007C14AD"/>
    <w:rsid w:val="007C1E85"/>
    <w:rsid w:val="007C293A"/>
    <w:rsid w:val="007C2958"/>
    <w:rsid w:val="007C2C55"/>
    <w:rsid w:val="007C2E80"/>
    <w:rsid w:val="007C367B"/>
    <w:rsid w:val="007C50F0"/>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CDE"/>
    <w:rsid w:val="007D65FC"/>
    <w:rsid w:val="007D68AD"/>
    <w:rsid w:val="007D711D"/>
    <w:rsid w:val="007D7C6C"/>
    <w:rsid w:val="007E0877"/>
    <w:rsid w:val="007E0E6C"/>
    <w:rsid w:val="007E0FC4"/>
    <w:rsid w:val="007E166C"/>
    <w:rsid w:val="007E1A81"/>
    <w:rsid w:val="007E1CA2"/>
    <w:rsid w:val="007E2848"/>
    <w:rsid w:val="007E2E22"/>
    <w:rsid w:val="007E381E"/>
    <w:rsid w:val="007E3923"/>
    <w:rsid w:val="007E4034"/>
    <w:rsid w:val="007E4060"/>
    <w:rsid w:val="007E61AD"/>
    <w:rsid w:val="007E663B"/>
    <w:rsid w:val="007E7112"/>
    <w:rsid w:val="007E7789"/>
    <w:rsid w:val="007E7994"/>
    <w:rsid w:val="007F33D7"/>
    <w:rsid w:val="007F453B"/>
    <w:rsid w:val="007F5658"/>
    <w:rsid w:val="007F60D8"/>
    <w:rsid w:val="00800A4B"/>
    <w:rsid w:val="00801E7E"/>
    <w:rsid w:val="008025C2"/>
    <w:rsid w:val="00802F99"/>
    <w:rsid w:val="0080562D"/>
    <w:rsid w:val="008061DA"/>
    <w:rsid w:val="00807AE9"/>
    <w:rsid w:val="00810046"/>
    <w:rsid w:val="00811E4F"/>
    <w:rsid w:val="0081201C"/>
    <w:rsid w:val="008124CB"/>
    <w:rsid w:val="0081385C"/>
    <w:rsid w:val="00816F43"/>
    <w:rsid w:val="008179B1"/>
    <w:rsid w:val="00817B51"/>
    <w:rsid w:val="00817C5B"/>
    <w:rsid w:val="008216C4"/>
    <w:rsid w:val="00822745"/>
    <w:rsid w:val="008228C2"/>
    <w:rsid w:val="00822CA4"/>
    <w:rsid w:val="00822DA0"/>
    <w:rsid w:val="00823AB2"/>
    <w:rsid w:val="00825152"/>
    <w:rsid w:val="00825292"/>
    <w:rsid w:val="00825451"/>
    <w:rsid w:val="008258FD"/>
    <w:rsid w:val="00826000"/>
    <w:rsid w:val="008267FB"/>
    <w:rsid w:val="00827470"/>
    <w:rsid w:val="00830863"/>
    <w:rsid w:val="00831979"/>
    <w:rsid w:val="00831A46"/>
    <w:rsid w:val="00832CFE"/>
    <w:rsid w:val="00833072"/>
    <w:rsid w:val="00833349"/>
    <w:rsid w:val="00833844"/>
    <w:rsid w:val="008338B6"/>
    <w:rsid w:val="00833DA9"/>
    <w:rsid w:val="008343CE"/>
    <w:rsid w:val="008367E8"/>
    <w:rsid w:val="008371FF"/>
    <w:rsid w:val="0083761B"/>
    <w:rsid w:val="008378AD"/>
    <w:rsid w:val="00840D36"/>
    <w:rsid w:val="008412B9"/>
    <w:rsid w:val="00842CB6"/>
    <w:rsid w:val="00842D3F"/>
    <w:rsid w:val="008449FA"/>
    <w:rsid w:val="00846062"/>
    <w:rsid w:val="00846604"/>
    <w:rsid w:val="00847819"/>
    <w:rsid w:val="00851FD8"/>
    <w:rsid w:val="00853835"/>
    <w:rsid w:val="008538DD"/>
    <w:rsid w:val="008540C7"/>
    <w:rsid w:val="00854BD8"/>
    <w:rsid w:val="008560F8"/>
    <w:rsid w:val="00856210"/>
    <w:rsid w:val="00856989"/>
    <w:rsid w:val="0086065F"/>
    <w:rsid w:val="0086066E"/>
    <w:rsid w:val="00860AF2"/>
    <w:rsid w:val="0086183F"/>
    <w:rsid w:val="00861A86"/>
    <w:rsid w:val="00862C5D"/>
    <w:rsid w:val="0086376C"/>
    <w:rsid w:val="00864F00"/>
    <w:rsid w:val="008654D1"/>
    <w:rsid w:val="00865922"/>
    <w:rsid w:val="00865B77"/>
    <w:rsid w:val="00865BC6"/>
    <w:rsid w:val="0086614B"/>
    <w:rsid w:val="00866D60"/>
    <w:rsid w:val="00867C32"/>
    <w:rsid w:val="0087068F"/>
    <w:rsid w:val="00870CE8"/>
    <w:rsid w:val="00871080"/>
    <w:rsid w:val="0087121B"/>
    <w:rsid w:val="00872107"/>
    <w:rsid w:val="00874123"/>
    <w:rsid w:val="00874146"/>
    <w:rsid w:val="00875354"/>
    <w:rsid w:val="00875CE2"/>
    <w:rsid w:val="0087649F"/>
    <w:rsid w:val="008768A3"/>
    <w:rsid w:val="00876E20"/>
    <w:rsid w:val="0087705B"/>
    <w:rsid w:val="00880379"/>
    <w:rsid w:val="0088062B"/>
    <w:rsid w:val="00880914"/>
    <w:rsid w:val="00881876"/>
    <w:rsid w:val="00884D95"/>
    <w:rsid w:val="008851E3"/>
    <w:rsid w:val="008853C2"/>
    <w:rsid w:val="00885A85"/>
    <w:rsid w:val="00887865"/>
    <w:rsid w:val="00887970"/>
    <w:rsid w:val="008879FF"/>
    <w:rsid w:val="00887D0B"/>
    <w:rsid w:val="00891A29"/>
    <w:rsid w:val="008925E2"/>
    <w:rsid w:val="00893836"/>
    <w:rsid w:val="00894600"/>
    <w:rsid w:val="00895BDE"/>
    <w:rsid w:val="00896068"/>
    <w:rsid w:val="00897BEE"/>
    <w:rsid w:val="008A0772"/>
    <w:rsid w:val="008A089C"/>
    <w:rsid w:val="008A35A9"/>
    <w:rsid w:val="008A4DA7"/>
    <w:rsid w:val="008A51CA"/>
    <w:rsid w:val="008A5808"/>
    <w:rsid w:val="008A5D41"/>
    <w:rsid w:val="008A69BC"/>
    <w:rsid w:val="008A6EFE"/>
    <w:rsid w:val="008A76F6"/>
    <w:rsid w:val="008A7CEA"/>
    <w:rsid w:val="008B01E8"/>
    <w:rsid w:val="008B0900"/>
    <w:rsid w:val="008B10FB"/>
    <w:rsid w:val="008B25F8"/>
    <w:rsid w:val="008B2C63"/>
    <w:rsid w:val="008B2CBA"/>
    <w:rsid w:val="008B3994"/>
    <w:rsid w:val="008B4565"/>
    <w:rsid w:val="008B5109"/>
    <w:rsid w:val="008B7F8C"/>
    <w:rsid w:val="008C0108"/>
    <w:rsid w:val="008C0A80"/>
    <w:rsid w:val="008C0C65"/>
    <w:rsid w:val="008C1CBC"/>
    <w:rsid w:val="008C2247"/>
    <w:rsid w:val="008C35ED"/>
    <w:rsid w:val="008C464A"/>
    <w:rsid w:val="008C4900"/>
    <w:rsid w:val="008C49E4"/>
    <w:rsid w:val="008C589D"/>
    <w:rsid w:val="008C5B1B"/>
    <w:rsid w:val="008C69AA"/>
    <w:rsid w:val="008C741F"/>
    <w:rsid w:val="008D0975"/>
    <w:rsid w:val="008D1155"/>
    <w:rsid w:val="008D1CB3"/>
    <w:rsid w:val="008D2B80"/>
    <w:rsid w:val="008D51AA"/>
    <w:rsid w:val="008D534A"/>
    <w:rsid w:val="008D6495"/>
    <w:rsid w:val="008D6C0F"/>
    <w:rsid w:val="008D7814"/>
    <w:rsid w:val="008E11DC"/>
    <w:rsid w:val="008E1816"/>
    <w:rsid w:val="008E18FC"/>
    <w:rsid w:val="008E1CCE"/>
    <w:rsid w:val="008E1DB7"/>
    <w:rsid w:val="008E37D7"/>
    <w:rsid w:val="008E3A5D"/>
    <w:rsid w:val="008E6368"/>
    <w:rsid w:val="008E6C37"/>
    <w:rsid w:val="008E70EF"/>
    <w:rsid w:val="008F1D1D"/>
    <w:rsid w:val="008F44F2"/>
    <w:rsid w:val="008F470F"/>
    <w:rsid w:val="008F58D3"/>
    <w:rsid w:val="008F5E68"/>
    <w:rsid w:val="008F678C"/>
    <w:rsid w:val="008F77AC"/>
    <w:rsid w:val="008F7915"/>
    <w:rsid w:val="009002A1"/>
    <w:rsid w:val="0090140C"/>
    <w:rsid w:val="009016C4"/>
    <w:rsid w:val="00902C5C"/>
    <w:rsid w:val="00902DA1"/>
    <w:rsid w:val="009037A4"/>
    <w:rsid w:val="0090394A"/>
    <w:rsid w:val="00903F08"/>
    <w:rsid w:val="00904074"/>
    <w:rsid w:val="0090442D"/>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44C5"/>
    <w:rsid w:val="009152FF"/>
    <w:rsid w:val="00915AD6"/>
    <w:rsid w:val="009162C8"/>
    <w:rsid w:val="00916425"/>
    <w:rsid w:val="009164B0"/>
    <w:rsid w:val="00916706"/>
    <w:rsid w:val="00916F49"/>
    <w:rsid w:val="0091732E"/>
    <w:rsid w:val="00917B3B"/>
    <w:rsid w:val="0092222E"/>
    <w:rsid w:val="0092378C"/>
    <w:rsid w:val="0092521F"/>
    <w:rsid w:val="0092547F"/>
    <w:rsid w:val="00926BE9"/>
    <w:rsid w:val="00927F8B"/>
    <w:rsid w:val="009305E7"/>
    <w:rsid w:val="00930783"/>
    <w:rsid w:val="00932174"/>
    <w:rsid w:val="00932899"/>
    <w:rsid w:val="0093441E"/>
    <w:rsid w:val="009352B8"/>
    <w:rsid w:val="009360E1"/>
    <w:rsid w:val="00936CD2"/>
    <w:rsid w:val="00937023"/>
    <w:rsid w:val="009371BD"/>
    <w:rsid w:val="009371FE"/>
    <w:rsid w:val="009373FB"/>
    <w:rsid w:val="009379ED"/>
    <w:rsid w:val="00940B39"/>
    <w:rsid w:val="00940DD2"/>
    <w:rsid w:val="0094104A"/>
    <w:rsid w:val="00941A14"/>
    <w:rsid w:val="00942207"/>
    <w:rsid w:val="0094299E"/>
    <w:rsid w:val="00944582"/>
    <w:rsid w:val="00944B63"/>
    <w:rsid w:val="009455B1"/>
    <w:rsid w:val="00946B2E"/>
    <w:rsid w:val="00946DA7"/>
    <w:rsid w:val="00946F41"/>
    <w:rsid w:val="009477B1"/>
    <w:rsid w:val="00947867"/>
    <w:rsid w:val="00947A47"/>
    <w:rsid w:val="00947D38"/>
    <w:rsid w:val="009504E1"/>
    <w:rsid w:val="00950E84"/>
    <w:rsid w:val="00952121"/>
    <w:rsid w:val="009524BA"/>
    <w:rsid w:val="00952BC2"/>
    <w:rsid w:val="00953029"/>
    <w:rsid w:val="00953B34"/>
    <w:rsid w:val="00954540"/>
    <w:rsid w:val="009551DA"/>
    <w:rsid w:val="0095588A"/>
    <w:rsid w:val="00955EC0"/>
    <w:rsid w:val="00956100"/>
    <w:rsid w:val="00957047"/>
    <w:rsid w:val="009578C1"/>
    <w:rsid w:val="00957FC6"/>
    <w:rsid w:val="00960825"/>
    <w:rsid w:val="00960CC6"/>
    <w:rsid w:val="00961FA3"/>
    <w:rsid w:val="009649D8"/>
    <w:rsid w:val="00964AEC"/>
    <w:rsid w:val="00964D03"/>
    <w:rsid w:val="0096509F"/>
    <w:rsid w:val="009651E2"/>
    <w:rsid w:val="009654B0"/>
    <w:rsid w:val="00966057"/>
    <w:rsid w:val="00966595"/>
    <w:rsid w:val="009674E4"/>
    <w:rsid w:val="009679EB"/>
    <w:rsid w:val="009703E8"/>
    <w:rsid w:val="00970462"/>
    <w:rsid w:val="0097075A"/>
    <w:rsid w:val="0097122E"/>
    <w:rsid w:val="00971D3E"/>
    <w:rsid w:val="00971EEE"/>
    <w:rsid w:val="00971FE7"/>
    <w:rsid w:val="009729B8"/>
    <w:rsid w:val="00973BC4"/>
    <w:rsid w:val="00976030"/>
    <w:rsid w:val="0097680C"/>
    <w:rsid w:val="0098048E"/>
    <w:rsid w:val="00980AA9"/>
    <w:rsid w:val="00981CC3"/>
    <w:rsid w:val="00981F18"/>
    <w:rsid w:val="00982949"/>
    <w:rsid w:val="00984130"/>
    <w:rsid w:val="009852DB"/>
    <w:rsid w:val="0098546D"/>
    <w:rsid w:val="00985A1D"/>
    <w:rsid w:val="00985F49"/>
    <w:rsid w:val="009864B9"/>
    <w:rsid w:val="009866F0"/>
    <w:rsid w:val="00987362"/>
    <w:rsid w:val="009875E5"/>
    <w:rsid w:val="009906A6"/>
    <w:rsid w:val="00990D9D"/>
    <w:rsid w:val="0099160E"/>
    <w:rsid w:val="00991CD2"/>
    <w:rsid w:val="00992267"/>
    <w:rsid w:val="0099246C"/>
    <w:rsid w:val="00993131"/>
    <w:rsid w:val="0099387D"/>
    <w:rsid w:val="00994163"/>
    <w:rsid w:val="00994D50"/>
    <w:rsid w:val="00995F94"/>
    <w:rsid w:val="00996180"/>
    <w:rsid w:val="009A00E9"/>
    <w:rsid w:val="009A21C2"/>
    <w:rsid w:val="009A33B6"/>
    <w:rsid w:val="009A36E8"/>
    <w:rsid w:val="009A3FA5"/>
    <w:rsid w:val="009A40FF"/>
    <w:rsid w:val="009A5258"/>
    <w:rsid w:val="009A5488"/>
    <w:rsid w:val="009A5D8B"/>
    <w:rsid w:val="009A6309"/>
    <w:rsid w:val="009A7E08"/>
    <w:rsid w:val="009B09CF"/>
    <w:rsid w:val="009B2013"/>
    <w:rsid w:val="009B2AA9"/>
    <w:rsid w:val="009B2CD5"/>
    <w:rsid w:val="009B33B4"/>
    <w:rsid w:val="009B38F7"/>
    <w:rsid w:val="009B3E00"/>
    <w:rsid w:val="009B3EC6"/>
    <w:rsid w:val="009B5029"/>
    <w:rsid w:val="009B58F5"/>
    <w:rsid w:val="009B6AC2"/>
    <w:rsid w:val="009B70A1"/>
    <w:rsid w:val="009B7240"/>
    <w:rsid w:val="009B7C42"/>
    <w:rsid w:val="009B7F65"/>
    <w:rsid w:val="009C0F82"/>
    <w:rsid w:val="009C1950"/>
    <w:rsid w:val="009C1EC2"/>
    <w:rsid w:val="009C3A79"/>
    <w:rsid w:val="009C4493"/>
    <w:rsid w:val="009C4E09"/>
    <w:rsid w:val="009C50B8"/>
    <w:rsid w:val="009C5398"/>
    <w:rsid w:val="009C5CA8"/>
    <w:rsid w:val="009C6649"/>
    <w:rsid w:val="009C6B72"/>
    <w:rsid w:val="009C6C35"/>
    <w:rsid w:val="009D0243"/>
    <w:rsid w:val="009D0919"/>
    <w:rsid w:val="009D3D9C"/>
    <w:rsid w:val="009D4C05"/>
    <w:rsid w:val="009D5F8F"/>
    <w:rsid w:val="009D6225"/>
    <w:rsid w:val="009D6E89"/>
    <w:rsid w:val="009D78C7"/>
    <w:rsid w:val="009E045A"/>
    <w:rsid w:val="009E04AC"/>
    <w:rsid w:val="009E089A"/>
    <w:rsid w:val="009E0C85"/>
    <w:rsid w:val="009E1571"/>
    <w:rsid w:val="009E1B39"/>
    <w:rsid w:val="009E20CD"/>
    <w:rsid w:val="009E25C1"/>
    <w:rsid w:val="009E5999"/>
    <w:rsid w:val="009E5D3B"/>
    <w:rsid w:val="009F01A3"/>
    <w:rsid w:val="009F17BD"/>
    <w:rsid w:val="009F255D"/>
    <w:rsid w:val="009F2575"/>
    <w:rsid w:val="009F29E6"/>
    <w:rsid w:val="009F2AFA"/>
    <w:rsid w:val="009F3417"/>
    <w:rsid w:val="009F3FA2"/>
    <w:rsid w:val="009F447D"/>
    <w:rsid w:val="009F4772"/>
    <w:rsid w:val="009F48C6"/>
    <w:rsid w:val="009F4B88"/>
    <w:rsid w:val="009F5AA2"/>
    <w:rsid w:val="009F69BC"/>
    <w:rsid w:val="00A00509"/>
    <w:rsid w:val="00A01D0D"/>
    <w:rsid w:val="00A0227B"/>
    <w:rsid w:val="00A034ED"/>
    <w:rsid w:val="00A03CA0"/>
    <w:rsid w:val="00A03CD6"/>
    <w:rsid w:val="00A03E24"/>
    <w:rsid w:val="00A04472"/>
    <w:rsid w:val="00A044C5"/>
    <w:rsid w:val="00A04B12"/>
    <w:rsid w:val="00A04BA2"/>
    <w:rsid w:val="00A04F5D"/>
    <w:rsid w:val="00A064DC"/>
    <w:rsid w:val="00A07468"/>
    <w:rsid w:val="00A11F68"/>
    <w:rsid w:val="00A14043"/>
    <w:rsid w:val="00A1477F"/>
    <w:rsid w:val="00A1573A"/>
    <w:rsid w:val="00A20379"/>
    <w:rsid w:val="00A221AF"/>
    <w:rsid w:val="00A22C41"/>
    <w:rsid w:val="00A231A2"/>
    <w:rsid w:val="00A24156"/>
    <w:rsid w:val="00A2483B"/>
    <w:rsid w:val="00A24DE7"/>
    <w:rsid w:val="00A2529A"/>
    <w:rsid w:val="00A25D66"/>
    <w:rsid w:val="00A25F56"/>
    <w:rsid w:val="00A261DA"/>
    <w:rsid w:val="00A27ED0"/>
    <w:rsid w:val="00A3042F"/>
    <w:rsid w:val="00A30B11"/>
    <w:rsid w:val="00A31106"/>
    <w:rsid w:val="00A3177D"/>
    <w:rsid w:val="00A318FF"/>
    <w:rsid w:val="00A327EC"/>
    <w:rsid w:val="00A3367D"/>
    <w:rsid w:val="00A33FE7"/>
    <w:rsid w:val="00A343E2"/>
    <w:rsid w:val="00A369CC"/>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7D7"/>
    <w:rsid w:val="00A46983"/>
    <w:rsid w:val="00A469B5"/>
    <w:rsid w:val="00A46B37"/>
    <w:rsid w:val="00A473D4"/>
    <w:rsid w:val="00A47922"/>
    <w:rsid w:val="00A47A8E"/>
    <w:rsid w:val="00A50D7D"/>
    <w:rsid w:val="00A51089"/>
    <w:rsid w:val="00A51F7F"/>
    <w:rsid w:val="00A52532"/>
    <w:rsid w:val="00A5260C"/>
    <w:rsid w:val="00A52CC3"/>
    <w:rsid w:val="00A52D60"/>
    <w:rsid w:val="00A53176"/>
    <w:rsid w:val="00A53D5E"/>
    <w:rsid w:val="00A53F31"/>
    <w:rsid w:val="00A5502D"/>
    <w:rsid w:val="00A5534B"/>
    <w:rsid w:val="00A5663D"/>
    <w:rsid w:val="00A600C4"/>
    <w:rsid w:val="00A606D4"/>
    <w:rsid w:val="00A607A8"/>
    <w:rsid w:val="00A61515"/>
    <w:rsid w:val="00A62B23"/>
    <w:rsid w:val="00A62CAB"/>
    <w:rsid w:val="00A6349D"/>
    <w:rsid w:val="00A63B3A"/>
    <w:rsid w:val="00A65DED"/>
    <w:rsid w:val="00A67A15"/>
    <w:rsid w:val="00A67AAC"/>
    <w:rsid w:val="00A67DB1"/>
    <w:rsid w:val="00A705F1"/>
    <w:rsid w:val="00A7064A"/>
    <w:rsid w:val="00A7069F"/>
    <w:rsid w:val="00A707A3"/>
    <w:rsid w:val="00A70F49"/>
    <w:rsid w:val="00A7161C"/>
    <w:rsid w:val="00A717BC"/>
    <w:rsid w:val="00A7324A"/>
    <w:rsid w:val="00A73754"/>
    <w:rsid w:val="00A73EFF"/>
    <w:rsid w:val="00A74794"/>
    <w:rsid w:val="00A74E76"/>
    <w:rsid w:val="00A75216"/>
    <w:rsid w:val="00A7535A"/>
    <w:rsid w:val="00A7675E"/>
    <w:rsid w:val="00A76967"/>
    <w:rsid w:val="00A77940"/>
    <w:rsid w:val="00A77EE3"/>
    <w:rsid w:val="00A77F86"/>
    <w:rsid w:val="00A813F0"/>
    <w:rsid w:val="00A81D33"/>
    <w:rsid w:val="00A8230B"/>
    <w:rsid w:val="00A8265C"/>
    <w:rsid w:val="00A82A56"/>
    <w:rsid w:val="00A82F81"/>
    <w:rsid w:val="00A84561"/>
    <w:rsid w:val="00A861BD"/>
    <w:rsid w:val="00A86799"/>
    <w:rsid w:val="00A8753F"/>
    <w:rsid w:val="00A93AB7"/>
    <w:rsid w:val="00A93C49"/>
    <w:rsid w:val="00A93CA7"/>
    <w:rsid w:val="00A942FF"/>
    <w:rsid w:val="00A9646C"/>
    <w:rsid w:val="00A969F6"/>
    <w:rsid w:val="00A96DC8"/>
    <w:rsid w:val="00A9776D"/>
    <w:rsid w:val="00AA1532"/>
    <w:rsid w:val="00AA1591"/>
    <w:rsid w:val="00AA15E0"/>
    <w:rsid w:val="00AA2474"/>
    <w:rsid w:val="00AA356A"/>
    <w:rsid w:val="00AA3A39"/>
    <w:rsid w:val="00AA3E69"/>
    <w:rsid w:val="00AA4CA3"/>
    <w:rsid w:val="00AA4E36"/>
    <w:rsid w:val="00AA58BD"/>
    <w:rsid w:val="00AA6DEB"/>
    <w:rsid w:val="00AA6F16"/>
    <w:rsid w:val="00AA7268"/>
    <w:rsid w:val="00AA74B3"/>
    <w:rsid w:val="00AA783F"/>
    <w:rsid w:val="00AB0BD5"/>
    <w:rsid w:val="00AB0CC3"/>
    <w:rsid w:val="00AB0D21"/>
    <w:rsid w:val="00AB15F1"/>
    <w:rsid w:val="00AB1A9A"/>
    <w:rsid w:val="00AB2583"/>
    <w:rsid w:val="00AB2BAC"/>
    <w:rsid w:val="00AB4135"/>
    <w:rsid w:val="00AB43BE"/>
    <w:rsid w:val="00AB4FA0"/>
    <w:rsid w:val="00AB5BCE"/>
    <w:rsid w:val="00AB603D"/>
    <w:rsid w:val="00AB72B2"/>
    <w:rsid w:val="00AB79B6"/>
    <w:rsid w:val="00AB7C16"/>
    <w:rsid w:val="00AC017C"/>
    <w:rsid w:val="00AC1508"/>
    <w:rsid w:val="00AC1982"/>
    <w:rsid w:val="00AC1985"/>
    <w:rsid w:val="00AC2C11"/>
    <w:rsid w:val="00AC32BE"/>
    <w:rsid w:val="00AC34B4"/>
    <w:rsid w:val="00AC34BB"/>
    <w:rsid w:val="00AC3F1F"/>
    <w:rsid w:val="00AC44C5"/>
    <w:rsid w:val="00AC5539"/>
    <w:rsid w:val="00AC55F7"/>
    <w:rsid w:val="00AC5F04"/>
    <w:rsid w:val="00AC6CF4"/>
    <w:rsid w:val="00AC733E"/>
    <w:rsid w:val="00AD10C8"/>
    <w:rsid w:val="00AD1383"/>
    <w:rsid w:val="00AD1A84"/>
    <w:rsid w:val="00AD22A3"/>
    <w:rsid w:val="00AD38CB"/>
    <w:rsid w:val="00AD50C1"/>
    <w:rsid w:val="00AD50F4"/>
    <w:rsid w:val="00AD61A2"/>
    <w:rsid w:val="00AD6EFF"/>
    <w:rsid w:val="00AE0ABC"/>
    <w:rsid w:val="00AE0FF1"/>
    <w:rsid w:val="00AE1540"/>
    <w:rsid w:val="00AE162A"/>
    <w:rsid w:val="00AE1794"/>
    <w:rsid w:val="00AE3C70"/>
    <w:rsid w:val="00AE4FE5"/>
    <w:rsid w:val="00AE6026"/>
    <w:rsid w:val="00AE7E1D"/>
    <w:rsid w:val="00AF0F3D"/>
    <w:rsid w:val="00AF119A"/>
    <w:rsid w:val="00AF157C"/>
    <w:rsid w:val="00AF1A02"/>
    <w:rsid w:val="00AF2691"/>
    <w:rsid w:val="00AF46DC"/>
    <w:rsid w:val="00AF4E4B"/>
    <w:rsid w:val="00AF6544"/>
    <w:rsid w:val="00AF6839"/>
    <w:rsid w:val="00AF69EE"/>
    <w:rsid w:val="00AF70D5"/>
    <w:rsid w:val="00AF79EC"/>
    <w:rsid w:val="00AF7D72"/>
    <w:rsid w:val="00B000AE"/>
    <w:rsid w:val="00B00515"/>
    <w:rsid w:val="00B00731"/>
    <w:rsid w:val="00B02B69"/>
    <w:rsid w:val="00B02B7F"/>
    <w:rsid w:val="00B0315F"/>
    <w:rsid w:val="00B05058"/>
    <w:rsid w:val="00B0577C"/>
    <w:rsid w:val="00B05E4B"/>
    <w:rsid w:val="00B061CF"/>
    <w:rsid w:val="00B0705F"/>
    <w:rsid w:val="00B0708C"/>
    <w:rsid w:val="00B0756E"/>
    <w:rsid w:val="00B0778C"/>
    <w:rsid w:val="00B10063"/>
    <w:rsid w:val="00B1194A"/>
    <w:rsid w:val="00B11D78"/>
    <w:rsid w:val="00B122D3"/>
    <w:rsid w:val="00B1344D"/>
    <w:rsid w:val="00B1356D"/>
    <w:rsid w:val="00B13BCE"/>
    <w:rsid w:val="00B1426D"/>
    <w:rsid w:val="00B143C9"/>
    <w:rsid w:val="00B1488D"/>
    <w:rsid w:val="00B149CA"/>
    <w:rsid w:val="00B14A51"/>
    <w:rsid w:val="00B14C22"/>
    <w:rsid w:val="00B15144"/>
    <w:rsid w:val="00B154F2"/>
    <w:rsid w:val="00B166A3"/>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27C7F"/>
    <w:rsid w:val="00B3056D"/>
    <w:rsid w:val="00B30A9B"/>
    <w:rsid w:val="00B310E5"/>
    <w:rsid w:val="00B3128B"/>
    <w:rsid w:val="00B31F79"/>
    <w:rsid w:val="00B3284F"/>
    <w:rsid w:val="00B33C59"/>
    <w:rsid w:val="00B343D3"/>
    <w:rsid w:val="00B344D9"/>
    <w:rsid w:val="00B348BA"/>
    <w:rsid w:val="00B361F7"/>
    <w:rsid w:val="00B36476"/>
    <w:rsid w:val="00B377A8"/>
    <w:rsid w:val="00B37FB6"/>
    <w:rsid w:val="00B41A54"/>
    <w:rsid w:val="00B428DE"/>
    <w:rsid w:val="00B42B66"/>
    <w:rsid w:val="00B43C3F"/>
    <w:rsid w:val="00B44105"/>
    <w:rsid w:val="00B4456D"/>
    <w:rsid w:val="00B45098"/>
    <w:rsid w:val="00B45287"/>
    <w:rsid w:val="00B46335"/>
    <w:rsid w:val="00B46509"/>
    <w:rsid w:val="00B47E46"/>
    <w:rsid w:val="00B5059B"/>
    <w:rsid w:val="00B50747"/>
    <w:rsid w:val="00B50A7D"/>
    <w:rsid w:val="00B50C96"/>
    <w:rsid w:val="00B517BF"/>
    <w:rsid w:val="00B5396C"/>
    <w:rsid w:val="00B54641"/>
    <w:rsid w:val="00B54C72"/>
    <w:rsid w:val="00B57FF0"/>
    <w:rsid w:val="00B608EE"/>
    <w:rsid w:val="00B60FD5"/>
    <w:rsid w:val="00B6226D"/>
    <w:rsid w:val="00B63BCD"/>
    <w:rsid w:val="00B63D8A"/>
    <w:rsid w:val="00B65B34"/>
    <w:rsid w:val="00B661F5"/>
    <w:rsid w:val="00B6693B"/>
    <w:rsid w:val="00B70563"/>
    <w:rsid w:val="00B7078F"/>
    <w:rsid w:val="00B70C3A"/>
    <w:rsid w:val="00B70DA1"/>
    <w:rsid w:val="00B716AC"/>
    <w:rsid w:val="00B74FE7"/>
    <w:rsid w:val="00B752A9"/>
    <w:rsid w:val="00B75B28"/>
    <w:rsid w:val="00B75E0E"/>
    <w:rsid w:val="00B77811"/>
    <w:rsid w:val="00B813A7"/>
    <w:rsid w:val="00B81C8C"/>
    <w:rsid w:val="00B8234E"/>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4246"/>
    <w:rsid w:val="00B94D47"/>
    <w:rsid w:val="00B94E3F"/>
    <w:rsid w:val="00B95DA4"/>
    <w:rsid w:val="00B96E18"/>
    <w:rsid w:val="00BA0021"/>
    <w:rsid w:val="00BA110E"/>
    <w:rsid w:val="00BA14FE"/>
    <w:rsid w:val="00BA3D4A"/>
    <w:rsid w:val="00BA6363"/>
    <w:rsid w:val="00BA6579"/>
    <w:rsid w:val="00BB0A5E"/>
    <w:rsid w:val="00BB0EE0"/>
    <w:rsid w:val="00BB1CCC"/>
    <w:rsid w:val="00BB2623"/>
    <w:rsid w:val="00BB2638"/>
    <w:rsid w:val="00BB3742"/>
    <w:rsid w:val="00BB3D0A"/>
    <w:rsid w:val="00BB44B7"/>
    <w:rsid w:val="00BB44EA"/>
    <w:rsid w:val="00BB54B3"/>
    <w:rsid w:val="00BB5709"/>
    <w:rsid w:val="00BB57A1"/>
    <w:rsid w:val="00BB62DB"/>
    <w:rsid w:val="00BB7277"/>
    <w:rsid w:val="00BB7928"/>
    <w:rsid w:val="00BC1B3A"/>
    <w:rsid w:val="00BC2109"/>
    <w:rsid w:val="00BC2AA8"/>
    <w:rsid w:val="00BC390A"/>
    <w:rsid w:val="00BC46FF"/>
    <w:rsid w:val="00BC5F42"/>
    <w:rsid w:val="00BD035C"/>
    <w:rsid w:val="00BD0DD0"/>
    <w:rsid w:val="00BD1145"/>
    <w:rsid w:val="00BD2429"/>
    <w:rsid w:val="00BD2786"/>
    <w:rsid w:val="00BD3928"/>
    <w:rsid w:val="00BD3C05"/>
    <w:rsid w:val="00BD3F32"/>
    <w:rsid w:val="00BD4802"/>
    <w:rsid w:val="00BD4E29"/>
    <w:rsid w:val="00BD5E29"/>
    <w:rsid w:val="00BD6825"/>
    <w:rsid w:val="00BE0D3D"/>
    <w:rsid w:val="00BE1396"/>
    <w:rsid w:val="00BE1C05"/>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46BA"/>
    <w:rsid w:val="00C0473C"/>
    <w:rsid w:val="00C04925"/>
    <w:rsid w:val="00C05294"/>
    <w:rsid w:val="00C05440"/>
    <w:rsid w:val="00C058EF"/>
    <w:rsid w:val="00C05C52"/>
    <w:rsid w:val="00C0647A"/>
    <w:rsid w:val="00C06D50"/>
    <w:rsid w:val="00C07991"/>
    <w:rsid w:val="00C07CA0"/>
    <w:rsid w:val="00C110D6"/>
    <w:rsid w:val="00C11D67"/>
    <w:rsid w:val="00C120E3"/>
    <w:rsid w:val="00C12FB4"/>
    <w:rsid w:val="00C15274"/>
    <w:rsid w:val="00C1574B"/>
    <w:rsid w:val="00C157FB"/>
    <w:rsid w:val="00C17F68"/>
    <w:rsid w:val="00C20C6E"/>
    <w:rsid w:val="00C214DA"/>
    <w:rsid w:val="00C21610"/>
    <w:rsid w:val="00C21F00"/>
    <w:rsid w:val="00C2215B"/>
    <w:rsid w:val="00C22665"/>
    <w:rsid w:val="00C2296A"/>
    <w:rsid w:val="00C23544"/>
    <w:rsid w:val="00C239C9"/>
    <w:rsid w:val="00C23ED0"/>
    <w:rsid w:val="00C24F02"/>
    <w:rsid w:val="00C2680A"/>
    <w:rsid w:val="00C268F6"/>
    <w:rsid w:val="00C26AEB"/>
    <w:rsid w:val="00C276B6"/>
    <w:rsid w:val="00C27AC0"/>
    <w:rsid w:val="00C27F7F"/>
    <w:rsid w:val="00C3119F"/>
    <w:rsid w:val="00C31258"/>
    <w:rsid w:val="00C3179F"/>
    <w:rsid w:val="00C32C66"/>
    <w:rsid w:val="00C32E80"/>
    <w:rsid w:val="00C33593"/>
    <w:rsid w:val="00C33860"/>
    <w:rsid w:val="00C339C2"/>
    <w:rsid w:val="00C33BAF"/>
    <w:rsid w:val="00C34598"/>
    <w:rsid w:val="00C36533"/>
    <w:rsid w:val="00C367D7"/>
    <w:rsid w:val="00C3769B"/>
    <w:rsid w:val="00C37F89"/>
    <w:rsid w:val="00C411A8"/>
    <w:rsid w:val="00C41A48"/>
    <w:rsid w:val="00C42A5A"/>
    <w:rsid w:val="00C4375F"/>
    <w:rsid w:val="00C43F7E"/>
    <w:rsid w:val="00C442E3"/>
    <w:rsid w:val="00C44B90"/>
    <w:rsid w:val="00C44F7A"/>
    <w:rsid w:val="00C46185"/>
    <w:rsid w:val="00C46556"/>
    <w:rsid w:val="00C46E55"/>
    <w:rsid w:val="00C4704D"/>
    <w:rsid w:val="00C50192"/>
    <w:rsid w:val="00C5072D"/>
    <w:rsid w:val="00C524D6"/>
    <w:rsid w:val="00C53624"/>
    <w:rsid w:val="00C53F87"/>
    <w:rsid w:val="00C546D4"/>
    <w:rsid w:val="00C54E04"/>
    <w:rsid w:val="00C5617F"/>
    <w:rsid w:val="00C5646E"/>
    <w:rsid w:val="00C57E41"/>
    <w:rsid w:val="00C57F33"/>
    <w:rsid w:val="00C60961"/>
    <w:rsid w:val="00C61646"/>
    <w:rsid w:val="00C6261A"/>
    <w:rsid w:val="00C62A8B"/>
    <w:rsid w:val="00C64896"/>
    <w:rsid w:val="00C64DE7"/>
    <w:rsid w:val="00C66184"/>
    <w:rsid w:val="00C66BF9"/>
    <w:rsid w:val="00C67541"/>
    <w:rsid w:val="00C71FBA"/>
    <w:rsid w:val="00C72E57"/>
    <w:rsid w:val="00C75D10"/>
    <w:rsid w:val="00C7633D"/>
    <w:rsid w:val="00C7657B"/>
    <w:rsid w:val="00C7688D"/>
    <w:rsid w:val="00C77243"/>
    <w:rsid w:val="00C804C3"/>
    <w:rsid w:val="00C805A0"/>
    <w:rsid w:val="00C816B3"/>
    <w:rsid w:val="00C823EF"/>
    <w:rsid w:val="00C828F9"/>
    <w:rsid w:val="00C83186"/>
    <w:rsid w:val="00C83D79"/>
    <w:rsid w:val="00C842CE"/>
    <w:rsid w:val="00C848C5"/>
    <w:rsid w:val="00C84C50"/>
    <w:rsid w:val="00C853D7"/>
    <w:rsid w:val="00C855EB"/>
    <w:rsid w:val="00C85E3E"/>
    <w:rsid w:val="00C86FCB"/>
    <w:rsid w:val="00C870AA"/>
    <w:rsid w:val="00C9025D"/>
    <w:rsid w:val="00C90792"/>
    <w:rsid w:val="00C92835"/>
    <w:rsid w:val="00C92D70"/>
    <w:rsid w:val="00C93045"/>
    <w:rsid w:val="00C935D8"/>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71B"/>
    <w:rsid w:val="00CA1C56"/>
    <w:rsid w:val="00CA2322"/>
    <w:rsid w:val="00CA31D6"/>
    <w:rsid w:val="00CA62AF"/>
    <w:rsid w:val="00CA673C"/>
    <w:rsid w:val="00CA6E16"/>
    <w:rsid w:val="00CA6E44"/>
    <w:rsid w:val="00CA7F42"/>
    <w:rsid w:val="00CB07E5"/>
    <w:rsid w:val="00CB1582"/>
    <w:rsid w:val="00CB240A"/>
    <w:rsid w:val="00CB2E74"/>
    <w:rsid w:val="00CB35C7"/>
    <w:rsid w:val="00CB3D27"/>
    <w:rsid w:val="00CB52C7"/>
    <w:rsid w:val="00CB68F1"/>
    <w:rsid w:val="00CB70A7"/>
    <w:rsid w:val="00CB7B45"/>
    <w:rsid w:val="00CB7BE0"/>
    <w:rsid w:val="00CB7C42"/>
    <w:rsid w:val="00CC00A0"/>
    <w:rsid w:val="00CC1156"/>
    <w:rsid w:val="00CC15FB"/>
    <w:rsid w:val="00CC2E0C"/>
    <w:rsid w:val="00CC3A3B"/>
    <w:rsid w:val="00CC42D6"/>
    <w:rsid w:val="00CC45DE"/>
    <w:rsid w:val="00CC4DE9"/>
    <w:rsid w:val="00CC738B"/>
    <w:rsid w:val="00CD04D2"/>
    <w:rsid w:val="00CD0586"/>
    <w:rsid w:val="00CD070B"/>
    <w:rsid w:val="00CD124C"/>
    <w:rsid w:val="00CD27A4"/>
    <w:rsid w:val="00CD4619"/>
    <w:rsid w:val="00CD4CD0"/>
    <w:rsid w:val="00CD6044"/>
    <w:rsid w:val="00CD61FE"/>
    <w:rsid w:val="00CD6B11"/>
    <w:rsid w:val="00CD74C7"/>
    <w:rsid w:val="00CD7AA0"/>
    <w:rsid w:val="00CE00A8"/>
    <w:rsid w:val="00CE0866"/>
    <w:rsid w:val="00CE18DE"/>
    <w:rsid w:val="00CE2042"/>
    <w:rsid w:val="00CE2685"/>
    <w:rsid w:val="00CE36A8"/>
    <w:rsid w:val="00CE460A"/>
    <w:rsid w:val="00CE46AB"/>
    <w:rsid w:val="00CE5C96"/>
    <w:rsid w:val="00CE7C8E"/>
    <w:rsid w:val="00CF2390"/>
    <w:rsid w:val="00CF2CD0"/>
    <w:rsid w:val="00CF3545"/>
    <w:rsid w:val="00CF355F"/>
    <w:rsid w:val="00CF3A32"/>
    <w:rsid w:val="00CF4FFC"/>
    <w:rsid w:val="00CF55C0"/>
    <w:rsid w:val="00CF6EB3"/>
    <w:rsid w:val="00CF6F72"/>
    <w:rsid w:val="00CF731D"/>
    <w:rsid w:val="00CF7640"/>
    <w:rsid w:val="00CF7770"/>
    <w:rsid w:val="00CF7779"/>
    <w:rsid w:val="00CF78E1"/>
    <w:rsid w:val="00D00618"/>
    <w:rsid w:val="00D00E76"/>
    <w:rsid w:val="00D01668"/>
    <w:rsid w:val="00D01969"/>
    <w:rsid w:val="00D02617"/>
    <w:rsid w:val="00D02798"/>
    <w:rsid w:val="00D02F7A"/>
    <w:rsid w:val="00D03434"/>
    <w:rsid w:val="00D03E55"/>
    <w:rsid w:val="00D04035"/>
    <w:rsid w:val="00D04130"/>
    <w:rsid w:val="00D054FD"/>
    <w:rsid w:val="00D05C5C"/>
    <w:rsid w:val="00D0667E"/>
    <w:rsid w:val="00D066F3"/>
    <w:rsid w:val="00D06818"/>
    <w:rsid w:val="00D121C7"/>
    <w:rsid w:val="00D1261A"/>
    <w:rsid w:val="00D128A6"/>
    <w:rsid w:val="00D132CB"/>
    <w:rsid w:val="00D13A1C"/>
    <w:rsid w:val="00D13D4B"/>
    <w:rsid w:val="00D13EAA"/>
    <w:rsid w:val="00D1497D"/>
    <w:rsid w:val="00D14D99"/>
    <w:rsid w:val="00D150A2"/>
    <w:rsid w:val="00D15C96"/>
    <w:rsid w:val="00D1617E"/>
    <w:rsid w:val="00D16F5B"/>
    <w:rsid w:val="00D201FF"/>
    <w:rsid w:val="00D20669"/>
    <w:rsid w:val="00D209C7"/>
    <w:rsid w:val="00D22149"/>
    <w:rsid w:val="00D234DE"/>
    <w:rsid w:val="00D24876"/>
    <w:rsid w:val="00D24968"/>
    <w:rsid w:val="00D251D8"/>
    <w:rsid w:val="00D25699"/>
    <w:rsid w:val="00D25872"/>
    <w:rsid w:val="00D2705F"/>
    <w:rsid w:val="00D27B8B"/>
    <w:rsid w:val="00D30FC0"/>
    <w:rsid w:val="00D3284A"/>
    <w:rsid w:val="00D328E1"/>
    <w:rsid w:val="00D35AFF"/>
    <w:rsid w:val="00D35C41"/>
    <w:rsid w:val="00D35E16"/>
    <w:rsid w:val="00D363CE"/>
    <w:rsid w:val="00D37BF2"/>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3E09"/>
    <w:rsid w:val="00D55937"/>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E9"/>
    <w:rsid w:val="00D6507E"/>
    <w:rsid w:val="00D65779"/>
    <w:rsid w:val="00D65A36"/>
    <w:rsid w:val="00D66007"/>
    <w:rsid w:val="00D67827"/>
    <w:rsid w:val="00D70D86"/>
    <w:rsid w:val="00D714E5"/>
    <w:rsid w:val="00D72C53"/>
    <w:rsid w:val="00D736AA"/>
    <w:rsid w:val="00D73EAD"/>
    <w:rsid w:val="00D76A52"/>
    <w:rsid w:val="00D80134"/>
    <w:rsid w:val="00D80A51"/>
    <w:rsid w:val="00D81FDC"/>
    <w:rsid w:val="00D82686"/>
    <w:rsid w:val="00D83276"/>
    <w:rsid w:val="00D837CB"/>
    <w:rsid w:val="00D8425A"/>
    <w:rsid w:val="00D84458"/>
    <w:rsid w:val="00D84557"/>
    <w:rsid w:val="00D84B46"/>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FE2"/>
    <w:rsid w:val="00D959FD"/>
    <w:rsid w:val="00D95D4B"/>
    <w:rsid w:val="00D96386"/>
    <w:rsid w:val="00D97685"/>
    <w:rsid w:val="00DA0D6B"/>
    <w:rsid w:val="00DA309A"/>
    <w:rsid w:val="00DA41E0"/>
    <w:rsid w:val="00DA63BB"/>
    <w:rsid w:val="00DA6EF0"/>
    <w:rsid w:val="00DB08BB"/>
    <w:rsid w:val="00DB11DD"/>
    <w:rsid w:val="00DB1C99"/>
    <w:rsid w:val="00DB2710"/>
    <w:rsid w:val="00DB2995"/>
    <w:rsid w:val="00DB2B76"/>
    <w:rsid w:val="00DB3128"/>
    <w:rsid w:val="00DB3918"/>
    <w:rsid w:val="00DB483F"/>
    <w:rsid w:val="00DB50F4"/>
    <w:rsid w:val="00DB5BA3"/>
    <w:rsid w:val="00DB6A21"/>
    <w:rsid w:val="00DB6A7B"/>
    <w:rsid w:val="00DB7384"/>
    <w:rsid w:val="00DB7A4E"/>
    <w:rsid w:val="00DB7ABC"/>
    <w:rsid w:val="00DC1720"/>
    <w:rsid w:val="00DC18DE"/>
    <w:rsid w:val="00DC2C06"/>
    <w:rsid w:val="00DC2E04"/>
    <w:rsid w:val="00DC30F5"/>
    <w:rsid w:val="00DC3830"/>
    <w:rsid w:val="00DC3883"/>
    <w:rsid w:val="00DC4A83"/>
    <w:rsid w:val="00DC5548"/>
    <w:rsid w:val="00DC59D0"/>
    <w:rsid w:val="00DC64E4"/>
    <w:rsid w:val="00DC6701"/>
    <w:rsid w:val="00DD030D"/>
    <w:rsid w:val="00DD0652"/>
    <w:rsid w:val="00DD0D5A"/>
    <w:rsid w:val="00DD0FFC"/>
    <w:rsid w:val="00DD14F1"/>
    <w:rsid w:val="00DD2197"/>
    <w:rsid w:val="00DD23C2"/>
    <w:rsid w:val="00DD2799"/>
    <w:rsid w:val="00DD27FC"/>
    <w:rsid w:val="00DD2B92"/>
    <w:rsid w:val="00DD4690"/>
    <w:rsid w:val="00DE0078"/>
    <w:rsid w:val="00DE009A"/>
    <w:rsid w:val="00DE12F1"/>
    <w:rsid w:val="00DE28B2"/>
    <w:rsid w:val="00DE36BD"/>
    <w:rsid w:val="00DE44E2"/>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06EA4"/>
    <w:rsid w:val="00E10FAD"/>
    <w:rsid w:val="00E12110"/>
    <w:rsid w:val="00E12277"/>
    <w:rsid w:val="00E13038"/>
    <w:rsid w:val="00E134DA"/>
    <w:rsid w:val="00E16217"/>
    <w:rsid w:val="00E1771E"/>
    <w:rsid w:val="00E17FD1"/>
    <w:rsid w:val="00E2003D"/>
    <w:rsid w:val="00E203CF"/>
    <w:rsid w:val="00E20599"/>
    <w:rsid w:val="00E20DA2"/>
    <w:rsid w:val="00E21447"/>
    <w:rsid w:val="00E256AB"/>
    <w:rsid w:val="00E2638D"/>
    <w:rsid w:val="00E2785C"/>
    <w:rsid w:val="00E31AC0"/>
    <w:rsid w:val="00E32E34"/>
    <w:rsid w:val="00E339E3"/>
    <w:rsid w:val="00E34AAD"/>
    <w:rsid w:val="00E34C9C"/>
    <w:rsid w:val="00E35306"/>
    <w:rsid w:val="00E35F10"/>
    <w:rsid w:val="00E364B3"/>
    <w:rsid w:val="00E36500"/>
    <w:rsid w:val="00E4064F"/>
    <w:rsid w:val="00E40EEE"/>
    <w:rsid w:val="00E41710"/>
    <w:rsid w:val="00E41B66"/>
    <w:rsid w:val="00E41FBC"/>
    <w:rsid w:val="00E420BB"/>
    <w:rsid w:val="00E42387"/>
    <w:rsid w:val="00E42A30"/>
    <w:rsid w:val="00E4376B"/>
    <w:rsid w:val="00E444A7"/>
    <w:rsid w:val="00E46130"/>
    <w:rsid w:val="00E46AC4"/>
    <w:rsid w:val="00E46CD2"/>
    <w:rsid w:val="00E472CA"/>
    <w:rsid w:val="00E47563"/>
    <w:rsid w:val="00E4782F"/>
    <w:rsid w:val="00E5049B"/>
    <w:rsid w:val="00E50AB6"/>
    <w:rsid w:val="00E512AB"/>
    <w:rsid w:val="00E52F16"/>
    <w:rsid w:val="00E53737"/>
    <w:rsid w:val="00E53978"/>
    <w:rsid w:val="00E53A04"/>
    <w:rsid w:val="00E54ADC"/>
    <w:rsid w:val="00E55104"/>
    <w:rsid w:val="00E56068"/>
    <w:rsid w:val="00E5608D"/>
    <w:rsid w:val="00E56DFB"/>
    <w:rsid w:val="00E57404"/>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2E18"/>
    <w:rsid w:val="00E7401E"/>
    <w:rsid w:val="00E7402F"/>
    <w:rsid w:val="00E75741"/>
    <w:rsid w:val="00E75799"/>
    <w:rsid w:val="00E80D6C"/>
    <w:rsid w:val="00E812E0"/>
    <w:rsid w:val="00E81E62"/>
    <w:rsid w:val="00E827B3"/>
    <w:rsid w:val="00E82A21"/>
    <w:rsid w:val="00E832B2"/>
    <w:rsid w:val="00E835EA"/>
    <w:rsid w:val="00E83653"/>
    <w:rsid w:val="00E85124"/>
    <w:rsid w:val="00E86008"/>
    <w:rsid w:val="00E863E4"/>
    <w:rsid w:val="00E87080"/>
    <w:rsid w:val="00E87895"/>
    <w:rsid w:val="00E87AE8"/>
    <w:rsid w:val="00E90807"/>
    <w:rsid w:val="00E925A5"/>
    <w:rsid w:val="00E93C2B"/>
    <w:rsid w:val="00E93E23"/>
    <w:rsid w:val="00E93FBB"/>
    <w:rsid w:val="00E941E5"/>
    <w:rsid w:val="00E94CA8"/>
    <w:rsid w:val="00E958ED"/>
    <w:rsid w:val="00E96DF4"/>
    <w:rsid w:val="00E96F13"/>
    <w:rsid w:val="00EA04CC"/>
    <w:rsid w:val="00EA21E1"/>
    <w:rsid w:val="00EA2BF7"/>
    <w:rsid w:val="00EA3344"/>
    <w:rsid w:val="00EA3CD6"/>
    <w:rsid w:val="00EA46B5"/>
    <w:rsid w:val="00EA7044"/>
    <w:rsid w:val="00EB0D87"/>
    <w:rsid w:val="00EB13EB"/>
    <w:rsid w:val="00EB17EF"/>
    <w:rsid w:val="00EB1B88"/>
    <w:rsid w:val="00EB1D7E"/>
    <w:rsid w:val="00EB1E87"/>
    <w:rsid w:val="00EB263E"/>
    <w:rsid w:val="00EB353C"/>
    <w:rsid w:val="00EB4342"/>
    <w:rsid w:val="00EB54BA"/>
    <w:rsid w:val="00EB5CD2"/>
    <w:rsid w:val="00EB6158"/>
    <w:rsid w:val="00EB72FC"/>
    <w:rsid w:val="00EB736E"/>
    <w:rsid w:val="00EB7CDD"/>
    <w:rsid w:val="00EC119B"/>
    <w:rsid w:val="00EC2391"/>
    <w:rsid w:val="00EC443A"/>
    <w:rsid w:val="00EC49FB"/>
    <w:rsid w:val="00EC51CE"/>
    <w:rsid w:val="00EC52B7"/>
    <w:rsid w:val="00EC5AD8"/>
    <w:rsid w:val="00EC6501"/>
    <w:rsid w:val="00EC779F"/>
    <w:rsid w:val="00EC7B39"/>
    <w:rsid w:val="00EC7E41"/>
    <w:rsid w:val="00EC7F43"/>
    <w:rsid w:val="00ED01D4"/>
    <w:rsid w:val="00ED0BFD"/>
    <w:rsid w:val="00ED2D76"/>
    <w:rsid w:val="00ED3EB3"/>
    <w:rsid w:val="00ED4EF2"/>
    <w:rsid w:val="00ED62E3"/>
    <w:rsid w:val="00EE1477"/>
    <w:rsid w:val="00EE1A17"/>
    <w:rsid w:val="00EE22EA"/>
    <w:rsid w:val="00EE2E25"/>
    <w:rsid w:val="00EE59B7"/>
    <w:rsid w:val="00EE612F"/>
    <w:rsid w:val="00EE77A8"/>
    <w:rsid w:val="00EE7D33"/>
    <w:rsid w:val="00EF09CF"/>
    <w:rsid w:val="00EF2E81"/>
    <w:rsid w:val="00EF3437"/>
    <w:rsid w:val="00EF5341"/>
    <w:rsid w:val="00EF73E4"/>
    <w:rsid w:val="00EF7D3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A1A"/>
    <w:rsid w:val="00F16459"/>
    <w:rsid w:val="00F17133"/>
    <w:rsid w:val="00F179CC"/>
    <w:rsid w:val="00F208FD"/>
    <w:rsid w:val="00F20E98"/>
    <w:rsid w:val="00F22E42"/>
    <w:rsid w:val="00F22E52"/>
    <w:rsid w:val="00F23A9C"/>
    <w:rsid w:val="00F2531E"/>
    <w:rsid w:val="00F2556E"/>
    <w:rsid w:val="00F25B53"/>
    <w:rsid w:val="00F25F88"/>
    <w:rsid w:val="00F273F6"/>
    <w:rsid w:val="00F27B99"/>
    <w:rsid w:val="00F27F92"/>
    <w:rsid w:val="00F31F3F"/>
    <w:rsid w:val="00F32081"/>
    <w:rsid w:val="00F3259F"/>
    <w:rsid w:val="00F32D7E"/>
    <w:rsid w:val="00F33125"/>
    <w:rsid w:val="00F339DD"/>
    <w:rsid w:val="00F33BF7"/>
    <w:rsid w:val="00F34475"/>
    <w:rsid w:val="00F356EE"/>
    <w:rsid w:val="00F35AE8"/>
    <w:rsid w:val="00F36BC6"/>
    <w:rsid w:val="00F370DE"/>
    <w:rsid w:val="00F406D8"/>
    <w:rsid w:val="00F40BAC"/>
    <w:rsid w:val="00F40BB2"/>
    <w:rsid w:val="00F40E67"/>
    <w:rsid w:val="00F41644"/>
    <w:rsid w:val="00F4188E"/>
    <w:rsid w:val="00F41CBB"/>
    <w:rsid w:val="00F42448"/>
    <w:rsid w:val="00F425E0"/>
    <w:rsid w:val="00F44F19"/>
    <w:rsid w:val="00F4580D"/>
    <w:rsid w:val="00F45CB9"/>
    <w:rsid w:val="00F460DF"/>
    <w:rsid w:val="00F46894"/>
    <w:rsid w:val="00F47169"/>
    <w:rsid w:val="00F47586"/>
    <w:rsid w:val="00F47621"/>
    <w:rsid w:val="00F50905"/>
    <w:rsid w:val="00F51867"/>
    <w:rsid w:val="00F519D0"/>
    <w:rsid w:val="00F51FF5"/>
    <w:rsid w:val="00F5336F"/>
    <w:rsid w:val="00F534FC"/>
    <w:rsid w:val="00F53637"/>
    <w:rsid w:val="00F545E3"/>
    <w:rsid w:val="00F54984"/>
    <w:rsid w:val="00F55BD0"/>
    <w:rsid w:val="00F562A5"/>
    <w:rsid w:val="00F5681F"/>
    <w:rsid w:val="00F56B29"/>
    <w:rsid w:val="00F57065"/>
    <w:rsid w:val="00F60DC8"/>
    <w:rsid w:val="00F61472"/>
    <w:rsid w:val="00F61CD5"/>
    <w:rsid w:val="00F621F0"/>
    <w:rsid w:val="00F6221F"/>
    <w:rsid w:val="00F627AB"/>
    <w:rsid w:val="00F63CFA"/>
    <w:rsid w:val="00F64E31"/>
    <w:rsid w:val="00F64E69"/>
    <w:rsid w:val="00F64EBB"/>
    <w:rsid w:val="00F663D8"/>
    <w:rsid w:val="00F666A6"/>
    <w:rsid w:val="00F6674D"/>
    <w:rsid w:val="00F66924"/>
    <w:rsid w:val="00F672CA"/>
    <w:rsid w:val="00F67329"/>
    <w:rsid w:val="00F67B90"/>
    <w:rsid w:val="00F70261"/>
    <w:rsid w:val="00F707E3"/>
    <w:rsid w:val="00F70E1C"/>
    <w:rsid w:val="00F71D7D"/>
    <w:rsid w:val="00F7321B"/>
    <w:rsid w:val="00F73EAF"/>
    <w:rsid w:val="00F73F52"/>
    <w:rsid w:val="00F73FD0"/>
    <w:rsid w:val="00F74719"/>
    <w:rsid w:val="00F74810"/>
    <w:rsid w:val="00F74C00"/>
    <w:rsid w:val="00F75875"/>
    <w:rsid w:val="00F759F3"/>
    <w:rsid w:val="00F76387"/>
    <w:rsid w:val="00F76F71"/>
    <w:rsid w:val="00F77DC7"/>
    <w:rsid w:val="00F80701"/>
    <w:rsid w:val="00F8140C"/>
    <w:rsid w:val="00F82036"/>
    <w:rsid w:val="00F82F48"/>
    <w:rsid w:val="00F83555"/>
    <w:rsid w:val="00F83E84"/>
    <w:rsid w:val="00F8433C"/>
    <w:rsid w:val="00F84AA1"/>
    <w:rsid w:val="00F858A9"/>
    <w:rsid w:val="00F85966"/>
    <w:rsid w:val="00F869C6"/>
    <w:rsid w:val="00F872EE"/>
    <w:rsid w:val="00F876E7"/>
    <w:rsid w:val="00F90B37"/>
    <w:rsid w:val="00F90EE8"/>
    <w:rsid w:val="00F913D7"/>
    <w:rsid w:val="00F913F2"/>
    <w:rsid w:val="00F9223E"/>
    <w:rsid w:val="00F92CB0"/>
    <w:rsid w:val="00F92FCF"/>
    <w:rsid w:val="00F93A98"/>
    <w:rsid w:val="00F93C4E"/>
    <w:rsid w:val="00F940B2"/>
    <w:rsid w:val="00F962E4"/>
    <w:rsid w:val="00F9646B"/>
    <w:rsid w:val="00F9670E"/>
    <w:rsid w:val="00F9714D"/>
    <w:rsid w:val="00F97F68"/>
    <w:rsid w:val="00FA0171"/>
    <w:rsid w:val="00FA0D18"/>
    <w:rsid w:val="00FA25CC"/>
    <w:rsid w:val="00FA2BD0"/>
    <w:rsid w:val="00FA2E21"/>
    <w:rsid w:val="00FA31E6"/>
    <w:rsid w:val="00FA33D8"/>
    <w:rsid w:val="00FA4405"/>
    <w:rsid w:val="00FA5096"/>
    <w:rsid w:val="00FA5213"/>
    <w:rsid w:val="00FA7278"/>
    <w:rsid w:val="00FA7CA7"/>
    <w:rsid w:val="00FB12A3"/>
    <w:rsid w:val="00FB1605"/>
    <w:rsid w:val="00FB2CE1"/>
    <w:rsid w:val="00FB3160"/>
    <w:rsid w:val="00FB380A"/>
    <w:rsid w:val="00FB6785"/>
    <w:rsid w:val="00FB7163"/>
    <w:rsid w:val="00FB7AA8"/>
    <w:rsid w:val="00FB7C98"/>
    <w:rsid w:val="00FB7F45"/>
    <w:rsid w:val="00FC0F90"/>
    <w:rsid w:val="00FC25AB"/>
    <w:rsid w:val="00FC43FA"/>
    <w:rsid w:val="00FC547D"/>
    <w:rsid w:val="00FC5A9B"/>
    <w:rsid w:val="00FC6FC6"/>
    <w:rsid w:val="00FC7920"/>
    <w:rsid w:val="00FD0347"/>
    <w:rsid w:val="00FD17C4"/>
    <w:rsid w:val="00FD1F2F"/>
    <w:rsid w:val="00FD2846"/>
    <w:rsid w:val="00FD2855"/>
    <w:rsid w:val="00FD2F74"/>
    <w:rsid w:val="00FD3761"/>
    <w:rsid w:val="00FD37B1"/>
    <w:rsid w:val="00FD39A4"/>
    <w:rsid w:val="00FD629C"/>
    <w:rsid w:val="00FD72DD"/>
    <w:rsid w:val="00FD768B"/>
    <w:rsid w:val="00FE03C6"/>
    <w:rsid w:val="00FE11CB"/>
    <w:rsid w:val="00FE1320"/>
    <w:rsid w:val="00FE1A04"/>
    <w:rsid w:val="00FE20C1"/>
    <w:rsid w:val="00FE32D7"/>
    <w:rsid w:val="00FE7551"/>
    <w:rsid w:val="00FE779B"/>
    <w:rsid w:val="00FF1D46"/>
    <w:rsid w:val="00FF2AE1"/>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976">
      <w:bodyDiv w:val="1"/>
      <w:marLeft w:val="0"/>
      <w:marRight w:val="0"/>
      <w:marTop w:val="0"/>
      <w:marBottom w:val="0"/>
      <w:divBdr>
        <w:top w:val="none" w:sz="0" w:space="0" w:color="auto"/>
        <w:left w:val="none" w:sz="0" w:space="0" w:color="auto"/>
        <w:bottom w:val="none" w:sz="0" w:space="0" w:color="auto"/>
        <w:right w:val="none" w:sz="0" w:space="0" w:color="auto"/>
      </w:divBdr>
      <w:divsChild>
        <w:div w:id="1514956810">
          <w:marLeft w:val="0"/>
          <w:marRight w:val="0"/>
          <w:marTop w:val="0"/>
          <w:marBottom w:val="0"/>
          <w:divBdr>
            <w:top w:val="none" w:sz="0" w:space="0" w:color="auto"/>
            <w:left w:val="none" w:sz="0" w:space="0" w:color="auto"/>
            <w:bottom w:val="none" w:sz="0" w:space="0" w:color="auto"/>
            <w:right w:val="none" w:sz="0" w:space="0" w:color="auto"/>
          </w:divBdr>
        </w:div>
        <w:div w:id="1122771111">
          <w:marLeft w:val="0"/>
          <w:marRight w:val="0"/>
          <w:marTop w:val="0"/>
          <w:marBottom w:val="0"/>
          <w:divBdr>
            <w:top w:val="none" w:sz="0" w:space="0" w:color="auto"/>
            <w:left w:val="none" w:sz="0" w:space="0" w:color="auto"/>
            <w:bottom w:val="none" w:sz="0" w:space="0" w:color="auto"/>
            <w:right w:val="none" w:sz="0" w:space="0" w:color="auto"/>
          </w:divBdr>
          <w:divsChild>
            <w:div w:id="1926760440">
              <w:marLeft w:val="0"/>
              <w:marRight w:val="0"/>
              <w:marTop w:val="0"/>
              <w:marBottom w:val="0"/>
              <w:divBdr>
                <w:top w:val="none" w:sz="0" w:space="0" w:color="auto"/>
                <w:left w:val="none" w:sz="0" w:space="0" w:color="auto"/>
                <w:bottom w:val="none" w:sz="0" w:space="0" w:color="auto"/>
                <w:right w:val="none" w:sz="0" w:space="0" w:color="auto"/>
              </w:divBdr>
            </w:div>
          </w:divsChild>
        </w:div>
        <w:div w:id="969627375">
          <w:marLeft w:val="0"/>
          <w:marRight w:val="0"/>
          <w:marTop w:val="0"/>
          <w:marBottom w:val="0"/>
          <w:divBdr>
            <w:top w:val="none" w:sz="0" w:space="0" w:color="auto"/>
            <w:left w:val="none" w:sz="0" w:space="0" w:color="auto"/>
            <w:bottom w:val="none" w:sz="0" w:space="0" w:color="auto"/>
            <w:right w:val="none" w:sz="0" w:space="0" w:color="auto"/>
          </w:divBdr>
        </w:div>
        <w:div w:id="1932855843">
          <w:marLeft w:val="0"/>
          <w:marRight w:val="0"/>
          <w:marTop w:val="0"/>
          <w:marBottom w:val="0"/>
          <w:divBdr>
            <w:top w:val="none" w:sz="0" w:space="0" w:color="auto"/>
            <w:left w:val="none" w:sz="0" w:space="0" w:color="auto"/>
            <w:bottom w:val="none" w:sz="0" w:space="0" w:color="auto"/>
            <w:right w:val="none" w:sz="0" w:space="0" w:color="auto"/>
          </w:divBdr>
          <w:divsChild>
            <w:div w:id="661658746">
              <w:marLeft w:val="0"/>
              <w:marRight w:val="0"/>
              <w:marTop w:val="0"/>
              <w:marBottom w:val="0"/>
              <w:divBdr>
                <w:top w:val="none" w:sz="0" w:space="0" w:color="auto"/>
                <w:left w:val="none" w:sz="0" w:space="0" w:color="auto"/>
                <w:bottom w:val="none" w:sz="0" w:space="0" w:color="auto"/>
                <w:right w:val="none" w:sz="0" w:space="0" w:color="auto"/>
              </w:divBdr>
            </w:div>
          </w:divsChild>
        </w:div>
        <w:div w:id="1801069577">
          <w:marLeft w:val="0"/>
          <w:marRight w:val="0"/>
          <w:marTop w:val="0"/>
          <w:marBottom w:val="0"/>
          <w:divBdr>
            <w:top w:val="none" w:sz="0" w:space="0" w:color="auto"/>
            <w:left w:val="none" w:sz="0" w:space="0" w:color="auto"/>
            <w:bottom w:val="none" w:sz="0" w:space="0" w:color="auto"/>
            <w:right w:val="none" w:sz="0" w:space="0" w:color="auto"/>
          </w:divBdr>
        </w:div>
        <w:div w:id="112552829">
          <w:marLeft w:val="0"/>
          <w:marRight w:val="0"/>
          <w:marTop w:val="0"/>
          <w:marBottom w:val="0"/>
          <w:divBdr>
            <w:top w:val="none" w:sz="0" w:space="0" w:color="auto"/>
            <w:left w:val="none" w:sz="0" w:space="0" w:color="auto"/>
            <w:bottom w:val="none" w:sz="0" w:space="0" w:color="auto"/>
            <w:right w:val="none" w:sz="0" w:space="0" w:color="auto"/>
          </w:divBdr>
          <w:divsChild>
            <w:div w:id="2098860520">
              <w:marLeft w:val="0"/>
              <w:marRight w:val="0"/>
              <w:marTop w:val="0"/>
              <w:marBottom w:val="0"/>
              <w:divBdr>
                <w:top w:val="none" w:sz="0" w:space="0" w:color="auto"/>
                <w:left w:val="none" w:sz="0" w:space="0" w:color="auto"/>
                <w:bottom w:val="none" w:sz="0" w:space="0" w:color="auto"/>
                <w:right w:val="none" w:sz="0" w:space="0" w:color="auto"/>
              </w:divBdr>
            </w:div>
          </w:divsChild>
        </w:div>
        <w:div w:id="1170606014">
          <w:marLeft w:val="0"/>
          <w:marRight w:val="0"/>
          <w:marTop w:val="0"/>
          <w:marBottom w:val="0"/>
          <w:divBdr>
            <w:top w:val="none" w:sz="0" w:space="0" w:color="auto"/>
            <w:left w:val="none" w:sz="0" w:space="0" w:color="auto"/>
            <w:bottom w:val="none" w:sz="0" w:space="0" w:color="auto"/>
            <w:right w:val="none" w:sz="0" w:space="0" w:color="auto"/>
          </w:divBdr>
        </w:div>
        <w:div w:id="215700936">
          <w:marLeft w:val="0"/>
          <w:marRight w:val="0"/>
          <w:marTop w:val="0"/>
          <w:marBottom w:val="0"/>
          <w:divBdr>
            <w:top w:val="none" w:sz="0" w:space="0" w:color="auto"/>
            <w:left w:val="none" w:sz="0" w:space="0" w:color="auto"/>
            <w:bottom w:val="none" w:sz="0" w:space="0" w:color="auto"/>
            <w:right w:val="none" w:sz="0" w:space="0" w:color="auto"/>
          </w:divBdr>
          <w:divsChild>
            <w:div w:id="494225166">
              <w:marLeft w:val="0"/>
              <w:marRight w:val="0"/>
              <w:marTop w:val="0"/>
              <w:marBottom w:val="0"/>
              <w:divBdr>
                <w:top w:val="none" w:sz="0" w:space="0" w:color="auto"/>
                <w:left w:val="none" w:sz="0" w:space="0" w:color="auto"/>
                <w:bottom w:val="none" w:sz="0" w:space="0" w:color="auto"/>
                <w:right w:val="none" w:sz="0" w:space="0" w:color="auto"/>
              </w:divBdr>
            </w:div>
          </w:divsChild>
        </w:div>
        <w:div w:id="99886139">
          <w:marLeft w:val="0"/>
          <w:marRight w:val="0"/>
          <w:marTop w:val="0"/>
          <w:marBottom w:val="0"/>
          <w:divBdr>
            <w:top w:val="none" w:sz="0" w:space="0" w:color="auto"/>
            <w:left w:val="none" w:sz="0" w:space="0" w:color="auto"/>
            <w:bottom w:val="none" w:sz="0" w:space="0" w:color="auto"/>
            <w:right w:val="none" w:sz="0" w:space="0" w:color="auto"/>
          </w:divBdr>
        </w:div>
        <w:div w:id="1760246949">
          <w:marLeft w:val="0"/>
          <w:marRight w:val="0"/>
          <w:marTop w:val="0"/>
          <w:marBottom w:val="0"/>
          <w:divBdr>
            <w:top w:val="none" w:sz="0" w:space="0" w:color="auto"/>
            <w:left w:val="none" w:sz="0" w:space="0" w:color="auto"/>
            <w:bottom w:val="none" w:sz="0" w:space="0" w:color="auto"/>
            <w:right w:val="none" w:sz="0" w:space="0" w:color="auto"/>
          </w:divBdr>
          <w:divsChild>
            <w:div w:id="1895652721">
              <w:marLeft w:val="0"/>
              <w:marRight w:val="0"/>
              <w:marTop w:val="0"/>
              <w:marBottom w:val="0"/>
              <w:divBdr>
                <w:top w:val="none" w:sz="0" w:space="0" w:color="auto"/>
                <w:left w:val="none" w:sz="0" w:space="0" w:color="auto"/>
                <w:bottom w:val="none" w:sz="0" w:space="0" w:color="auto"/>
                <w:right w:val="none" w:sz="0" w:space="0" w:color="auto"/>
              </w:divBdr>
            </w:div>
          </w:divsChild>
        </w:div>
        <w:div w:id="321395227">
          <w:marLeft w:val="0"/>
          <w:marRight w:val="0"/>
          <w:marTop w:val="0"/>
          <w:marBottom w:val="0"/>
          <w:divBdr>
            <w:top w:val="none" w:sz="0" w:space="0" w:color="auto"/>
            <w:left w:val="none" w:sz="0" w:space="0" w:color="auto"/>
            <w:bottom w:val="none" w:sz="0" w:space="0" w:color="auto"/>
            <w:right w:val="none" w:sz="0" w:space="0" w:color="auto"/>
          </w:divBdr>
        </w:div>
        <w:div w:id="278801833">
          <w:marLeft w:val="0"/>
          <w:marRight w:val="0"/>
          <w:marTop w:val="0"/>
          <w:marBottom w:val="0"/>
          <w:divBdr>
            <w:top w:val="none" w:sz="0" w:space="0" w:color="auto"/>
            <w:left w:val="none" w:sz="0" w:space="0" w:color="auto"/>
            <w:bottom w:val="none" w:sz="0" w:space="0" w:color="auto"/>
            <w:right w:val="none" w:sz="0" w:space="0" w:color="auto"/>
          </w:divBdr>
          <w:divsChild>
            <w:div w:id="378436360">
              <w:marLeft w:val="0"/>
              <w:marRight w:val="0"/>
              <w:marTop w:val="0"/>
              <w:marBottom w:val="0"/>
              <w:divBdr>
                <w:top w:val="none" w:sz="0" w:space="0" w:color="auto"/>
                <w:left w:val="none" w:sz="0" w:space="0" w:color="auto"/>
                <w:bottom w:val="none" w:sz="0" w:space="0" w:color="auto"/>
                <w:right w:val="none" w:sz="0" w:space="0" w:color="auto"/>
              </w:divBdr>
            </w:div>
          </w:divsChild>
        </w:div>
        <w:div w:id="1343047388">
          <w:marLeft w:val="0"/>
          <w:marRight w:val="0"/>
          <w:marTop w:val="0"/>
          <w:marBottom w:val="0"/>
          <w:divBdr>
            <w:top w:val="none" w:sz="0" w:space="0" w:color="auto"/>
            <w:left w:val="none" w:sz="0" w:space="0" w:color="auto"/>
            <w:bottom w:val="none" w:sz="0" w:space="0" w:color="auto"/>
            <w:right w:val="none" w:sz="0" w:space="0" w:color="auto"/>
          </w:divBdr>
        </w:div>
        <w:div w:id="887031245">
          <w:marLeft w:val="0"/>
          <w:marRight w:val="0"/>
          <w:marTop w:val="0"/>
          <w:marBottom w:val="0"/>
          <w:divBdr>
            <w:top w:val="none" w:sz="0" w:space="0" w:color="auto"/>
            <w:left w:val="none" w:sz="0" w:space="0" w:color="auto"/>
            <w:bottom w:val="none" w:sz="0" w:space="0" w:color="auto"/>
            <w:right w:val="none" w:sz="0" w:space="0" w:color="auto"/>
          </w:divBdr>
          <w:divsChild>
            <w:div w:id="30302887">
              <w:marLeft w:val="0"/>
              <w:marRight w:val="0"/>
              <w:marTop w:val="0"/>
              <w:marBottom w:val="0"/>
              <w:divBdr>
                <w:top w:val="none" w:sz="0" w:space="0" w:color="auto"/>
                <w:left w:val="none" w:sz="0" w:space="0" w:color="auto"/>
                <w:bottom w:val="none" w:sz="0" w:space="0" w:color="auto"/>
                <w:right w:val="none" w:sz="0" w:space="0" w:color="auto"/>
              </w:divBdr>
            </w:div>
          </w:divsChild>
        </w:div>
        <w:div w:id="413014309">
          <w:marLeft w:val="0"/>
          <w:marRight w:val="0"/>
          <w:marTop w:val="300"/>
          <w:marBottom w:val="0"/>
          <w:divBdr>
            <w:top w:val="none" w:sz="0" w:space="0" w:color="auto"/>
            <w:left w:val="none" w:sz="0" w:space="0" w:color="auto"/>
            <w:bottom w:val="none" w:sz="0" w:space="0" w:color="auto"/>
            <w:right w:val="none" w:sz="0" w:space="0" w:color="auto"/>
          </w:divBdr>
          <w:divsChild>
            <w:div w:id="1403717193">
              <w:marLeft w:val="0"/>
              <w:marRight w:val="0"/>
              <w:marTop w:val="0"/>
              <w:marBottom w:val="0"/>
              <w:divBdr>
                <w:top w:val="none" w:sz="0" w:space="0" w:color="auto"/>
                <w:left w:val="none" w:sz="0" w:space="0" w:color="auto"/>
                <w:bottom w:val="none" w:sz="0" w:space="0" w:color="auto"/>
                <w:right w:val="none" w:sz="0" w:space="0" w:color="auto"/>
              </w:divBdr>
              <w:divsChild>
                <w:div w:id="12982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363">
          <w:marLeft w:val="0"/>
          <w:marRight w:val="0"/>
          <w:marTop w:val="300"/>
          <w:marBottom w:val="0"/>
          <w:divBdr>
            <w:top w:val="none" w:sz="0" w:space="0" w:color="auto"/>
            <w:left w:val="none" w:sz="0" w:space="0" w:color="auto"/>
            <w:bottom w:val="none" w:sz="0" w:space="0" w:color="auto"/>
            <w:right w:val="none" w:sz="0" w:space="0" w:color="auto"/>
          </w:divBdr>
          <w:divsChild>
            <w:div w:id="58748963">
              <w:marLeft w:val="0"/>
              <w:marRight w:val="0"/>
              <w:marTop w:val="0"/>
              <w:marBottom w:val="0"/>
              <w:divBdr>
                <w:top w:val="none" w:sz="0" w:space="0" w:color="auto"/>
                <w:left w:val="none" w:sz="0" w:space="0" w:color="auto"/>
                <w:bottom w:val="none" w:sz="0" w:space="0" w:color="auto"/>
                <w:right w:val="none" w:sz="0" w:space="0" w:color="auto"/>
              </w:divBdr>
              <w:divsChild>
                <w:div w:id="67523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91189">
          <w:marLeft w:val="0"/>
          <w:marRight w:val="0"/>
          <w:marTop w:val="300"/>
          <w:marBottom w:val="0"/>
          <w:divBdr>
            <w:top w:val="none" w:sz="0" w:space="0" w:color="auto"/>
            <w:left w:val="none" w:sz="0" w:space="0" w:color="auto"/>
            <w:bottom w:val="none" w:sz="0" w:space="0" w:color="auto"/>
            <w:right w:val="none" w:sz="0" w:space="0" w:color="auto"/>
          </w:divBdr>
          <w:divsChild>
            <w:div w:id="258027801">
              <w:marLeft w:val="0"/>
              <w:marRight w:val="0"/>
              <w:marTop w:val="0"/>
              <w:marBottom w:val="0"/>
              <w:divBdr>
                <w:top w:val="none" w:sz="0" w:space="0" w:color="auto"/>
                <w:left w:val="none" w:sz="0" w:space="0" w:color="auto"/>
                <w:bottom w:val="none" w:sz="0" w:space="0" w:color="auto"/>
                <w:right w:val="none" w:sz="0" w:space="0" w:color="auto"/>
              </w:divBdr>
              <w:divsChild>
                <w:div w:id="197258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969">
          <w:marLeft w:val="0"/>
          <w:marRight w:val="0"/>
          <w:marTop w:val="300"/>
          <w:marBottom w:val="0"/>
          <w:divBdr>
            <w:top w:val="none" w:sz="0" w:space="0" w:color="auto"/>
            <w:left w:val="none" w:sz="0" w:space="0" w:color="auto"/>
            <w:bottom w:val="none" w:sz="0" w:space="0" w:color="auto"/>
            <w:right w:val="none" w:sz="0" w:space="0" w:color="auto"/>
          </w:divBdr>
          <w:divsChild>
            <w:div w:id="1112090925">
              <w:marLeft w:val="0"/>
              <w:marRight w:val="0"/>
              <w:marTop w:val="0"/>
              <w:marBottom w:val="0"/>
              <w:divBdr>
                <w:top w:val="none" w:sz="0" w:space="0" w:color="auto"/>
                <w:left w:val="none" w:sz="0" w:space="0" w:color="auto"/>
                <w:bottom w:val="none" w:sz="0" w:space="0" w:color="auto"/>
                <w:right w:val="none" w:sz="0" w:space="0" w:color="auto"/>
              </w:divBdr>
              <w:divsChild>
                <w:div w:id="17635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028432">
      <w:bodyDiv w:val="1"/>
      <w:marLeft w:val="0"/>
      <w:marRight w:val="0"/>
      <w:marTop w:val="0"/>
      <w:marBottom w:val="0"/>
      <w:divBdr>
        <w:top w:val="none" w:sz="0" w:space="0" w:color="auto"/>
        <w:left w:val="none" w:sz="0" w:space="0" w:color="auto"/>
        <w:bottom w:val="none" w:sz="0" w:space="0" w:color="auto"/>
        <w:right w:val="none" w:sz="0" w:space="0" w:color="auto"/>
      </w:divBdr>
      <w:divsChild>
        <w:div w:id="165634840">
          <w:marLeft w:val="0"/>
          <w:marRight w:val="0"/>
          <w:marTop w:val="0"/>
          <w:marBottom w:val="0"/>
          <w:divBdr>
            <w:top w:val="none" w:sz="0" w:space="0" w:color="auto"/>
            <w:left w:val="none" w:sz="0" w:space="0" w:color="auto"/>
            <w:bottom w:val="none" w:sz="0" w:space="0" w:color="auto"/>
            <w:right w:val="none" w:sz="0" w:space="0" w:color="auto"/>
          </w:divBdr>
        </w:div>
        <w:div w:id="174462476">
          <w:marLeft w:val="0"/>
          <w:marRight w:val="0"/>
          <w:marTop w:val="0"/>
          <w:marBottom w:val="0"/>
          <w:divBdr>
            <w:top w:val="none" w:sz="0" w:space="0" w:color="auto"/>
            <w:left w:val="none" w:sz="0" w:space="0" w:color="auto"/>
            <w:bottom w:val="none" w:sz="0" w:space="0" w:color="auto"/>
            <w:right w:val="none" w:sz="0" w:space="0" w:color="auto"/>
          </w:divBdr>
          <w:divsChild>
            <w:div w:id="1209993393">
              <w:marLeft w:val="0"/>
              <w:marRight w:val="0"/>
              <w:marTop w:val="0"/>
              <w:marBottom w:val="0"/>
              <w:divBdr>
                <w:top w:val="none" w:sz="0" w:space="0" w:color="auto"/>
                <w:left w:val="none" w:sz="0" w:space="0" w:color="auto"/>
                <w:bottom w:val="none" w:sz="0" w:space="0" w:color="auto"/>
                <w:right w:val="none" w:sz="0" w:space="0" w:color="auto"/>
              </w:divBdr>
            </w:div>
          </w:divsChild>
        </w:div>
        <w:div w:id="1752116793">
          <w:marLeft w:val="0"/>
          <w:marRight w:val="0"/>
          <w:marTop w:val="0"/>
          <w:marBottom w:val="0"/>
          <w:divBdr>
            <w:top w:val="none" w:sz="0" w:space="0" w:color="auto"/>
            <w:left w:val="none" w:sz="0" w:space="0" w:color="auto"/>
            <w:bottom w:val="none" w:sz="0" w:space="0" w:color="auto"/>
            <w:right w:val="none" w:sz="0" w:space="0" w:color="auto"/>
          </w:divBdr>
        </w:div>
        <w:div w:id="762534525">
          <w:marLeft w:val="0"/>
          <w:marRight w:val="0"/>
          <w:marTop w:val="0"/>
          <w:marBottom w:val="0"/>
          <w:divBdr>
            <w:top w:val="none" w:sz="0" w:space="0" w:color="auto"/>
            <w:left w:val="none" w:sz="0" w:space="0" w:color="auto"/>
            <w:bottom w:val="none" w:sz="0" w:space="0" w:color="auto"/>
            <w:right w:val="none" w:sz="0" w:space="0" w:color="auto"/>
          </w:divBdr>
          <w:divsChild>
            <w:div w:id="1767653095">
              <w:marLeft w:val="0"/>
              <w:marRight w:val="0"/>
              <w:marTop w:val="0"/>
              <w:marBottom w:val="0"/>
              <w:divBdr>
                <w:top w:val="none" w:sz="0" w:space="0" w:color="auto"/>
                <w:left w:val="none" w:sz="0" w:space="0" w:color="auto"/>
                <w:bottom w:val="none" w:sz="0" w:space="0" w:color="auto"/>
                <w:right w:val="none" w:sz="0" w:space="0" w:color="auto"/>
              </w:divBdr>
            </w:div>
          </w:divsChild>
        </w:div>
        <w:div w:id="2048259">
          <w:marLeft w:val="0"/>
          <w:marRight w:val="0"/>
          <w:marTop w:val="0"/>
          <w:marBottom w:val="0"/>
          <w:divBdr>
            <w:top w:val="none" w:sz="0" w:space="0" w:color="auto"/>
            <w:left w:val="none" w:sz="0" w:space="0" w:color="auto"/>
            <w:bottom w:val="none" w:sz="0" w:space="0" w:color="auto"/>
            <w:right w:val="none" w:sz="0" w:space="0" w:color="auto"/>
          </w:divBdr>
        </w:div>
        <w:div w:id="1096248489">
          <w:marLeft w:val="0"/>
          <w:marRight w:val="0"/>
          <w:marTop w:val="0"/>
          <w:marBottom w:val="0"/>
          <w:divBdr>
            <w:top w:val="none" w:sz="0" w:space="0" w:color="auto"/>
            <w:left w:val="none" w:sz="0" w:space="0" w:color="auto"/>
            <w:bottom w:val="none" w:sz="0" w:space="0" w:color="auto"/>
            <w:right w:val="none" w:sz="0" w:space="0" w:color="auto"/>
          </w:divBdr>
          <w:divsChild>
            <w:div w:id="937054976">
              <w:marLeft w:val="0"/>
              <w:marRight w:val="0"/>
              <w:marTop w:val="0"/>
              <w:marBottom w:val="0"/>
              <w:divBdr>
                <w:top w:val="none" w:sz="0" w:space="0" w:color="auto"/>
                <w:left w:val="none" w:sz="0" w:space="0" w:color="auto"/>
                <w:bottom w:val="none" w:sz="0" w:space="0" w:color="auto"/>
                <w:right w:val="none" w:sz="0" w:space="0" w:color="auto"/>
              </w:divBdr>
            </w:div>
          </w:divsChild>
        </w:div>
        <w:div w:id="750200366">
          <w:marLeft w:val="0"/>
          <w:marRight w:val="0"/>
          <w:marTop w:val="0"/>
          <w:marBottom w:val="0"/>
          <w:divBdr>
            <w:top w:val="none" w:sz="0" w:space="0" w:color="auto"/>
            <w:left w:val="none" w:sz="0" w:space="0" w:color="auto"/>
            <w:bottom w:val="none" w:sz="0" w:space="0" w:color="auto"/>
            <w:right w:val="none" w:sz="0" w:space="0" w:color="auto"/>
          </w:divBdr>
        </w:div>
        <w:div w:id="1120763256">
          <w:marLeft w:val="0"/>
          <w:marRight w:val="0"/>
          <w:marTop w:val="0"/>
          <w:marBottom w:val="0"/>
          <w:divBdr>
            <w:top w:val="none" w:sz="0" w:space="0" w:color="auto"/>
            <w:left w:val="none" w:sz="0" w:space="0" w:color="auto"/>
            <w:bottom w:val="none" w:sz="0" w:space="0" w:color="auto"/>
            <w:right w:val="none" w:sz="0" w:space="0" w:color="auto"/>
          </w:divBdr>
          <w:divsChild>
            <w:div w:id="1466119747">
              <w:marLeft w:val="0"/>
              <w:marRight w:val="0"/>
              <w:marTop w:val="0"/>
              <w:marBottom w:val="0"/>
              <w:divBdr>
                <w:top w:val="none" w:sz="0" w:space="0" w:color="auto"/>
                <w:left w:val="none" w:sz="0" w:space="0" w:color="auto"/>
                <w:bottom w:val="none" w:sz="0" w:space="0" w:color="auto"/>
                <w:right w:val="none" w:sz="0" w:space="0" w:color="auto"/>
              </w:divBdr>
            </w:div>
          </w:divsChild>
        </w:div>
        <w:div w:id="609244717">
          <w:marLeft w:val="0"/>
          <w:marRight w:val="0"/>
          <w:marTop w:val="0"/>
          <w:marBottom w:val="0"/>
          <w:divBdr>
            <w:top w:val="none" w:sz="0" w:space="0" w:color="auto"/>
            <w:left w:val="none" w:sz="0" w:space="0" w:color="auto"/>
            <w:bottom w:val="none" w:sz="0" w:space="0" w:color="auto"/>
            <w:right w:val="none" w:sz="0" w:space="0" w:color="auto"/>
          </w:divBdr>
        </w:div>
        <w:div w:id="90905243">
          <w:marLeft w:val="0"/>
          <w:marRight w:val="0"/>
          <w:marTop w:val="0"/>
          <w:marBottom w:val="0"/>
          <w:divBdr>
            <w:top w:val="none" w:sz="0" w:space="0" w:color="auto"/>
            <w:left w:val="none" w:sz="0" w:space="0" w:color="auto"/>
            <w:bottom w:val="none" w:sz="0" w:space="0" w:color="auto"/>
            <w:right w:val="none" w:sz="0" w:space="0" w:color="auto"/>
          </w:divBdr>
          <w:divsChild>
            <w:div w:id="667947643">
              <w:marLeft w:val="0"/>
              <w:marRight w:val="0"/>
              <w:marTop w:val="0"/>
              <w:marBottom w:val="0"/>
              <w:divBdr>
                <w:top w:val="none" w:sz="0" w:space="0" w:color="auto"/>
                <w:left w:val="none" w:sz="0" w:space="0" w:color="auto"/>
                <w:bottom w:val="none" w:sz="0" w:space="0" w:color="auto"/>
                <w:right w:val="none" w:sz="0" w:space="0" w:color="auto"/>
              </w:divBdr>
            </w:div>
          </w:divsChild>
        </w:div>
        <w:div w:id="917441780">
          <w:marLeft w:val="0"/>
          <w:marRight w:val="0"/>
          <w:marTop w:val="0"/>
          <w:marBottom w:val="0"/>
          <w:divBdr>
            <w:top w:val="none" w:sz="0" w:space="0" w:color="auto"/>
            <w:left w:val="none" w:sz="0" w:space="0" w:color="auto"/>
            <w:bottom w:val="none" w:sz="0" w:space="0" w:color="auto"/>
            <w:right w:val="none" w:sz="0" w:space="0" w:color="auto"/>
          </w:divBdr>
        </w:div>
        <w:div w:id="1607345432">
          <w:marLeft w:val="0"/>
          <w:marRight w:val="0"/>
          <w:marTop w:val="0"/>
          <w:marBottom w:val="0"/>
          <w:divBdr>
            <w:top w:val="none" w:sz="0" w:space="0" w:color="auto"/>
            <w:left w:val="none" w:sz="0" w:space="0" w:color="auto"/>
            <w:bottom w:val="none" w:sz="0" w:space="0" w:color="auto"/>
            <w:right w:val="none" w:sz="0" w:space="0" w:color="auto"/>
          </w:divBdr>
          <w:divsChild>
            <w:div w:id="1843620600">
              <w:marLeft w:val="0"/>
              <w:marRight w:val="0"/>
              <w:marTop w:val="0"/>
              <w:marBottom w:val="0"/>
              <w:divBdr>
                <w:top w:val="none" w:sz="0" w:space="0" w:color="auto"/>
                <w:left w:val="none" w:sz="0" w:space="0" w:color="auto"/>
                <w:bottom w:val="none" w:sz="0" w:space="0" w:color="auto"/>
                <w:right w:val="none" w:sz="0" w:space="0" w:color="auto"/>
              </w:divBdr>
            </w:div>
          </w:divsChild>
        </w:div>
        <w:div w:id="356741670">
          <w:marLeft w:val="0"/>
          <w:marRight w:val="0"/>
          <w:marTop w:val="0"/>
          <w:marBottom w:val="0"/>
          <w:divBdr>
            <w:top w:val="none" w:sz="0" w:space="0" w:color="auto"/>
            <w:left w:val="none" w:sz="0" w:space="0" w:color="auto"/>
            <w:bottom w:val="none" w:sz="0" w:space="0" w:color="auto"/>
            <w:right w:val="none" w:sz="0" w:space="0" w:color="auto"/>
          </w:divBdr>
        </w:div>
        <w:div w:id="591662997">
          <w:marLeft w:val="0"/>
          <w:marRight w:val="0"/>
          <w:marTop w:val="0"/>
          <w:marBottom w:val="0"/>
          <w:divBdr>
            <w:top w:val="none" w:sz="0" w:space="0" w:color="auto"/>
            <w:left w:val="none" w:sz="0" w:space="0" w:color="auto"/>
            <w:bottom w:val="none" w:sz="0" w:space="0" w:color="auto"/>
            <w:right w:val="none" w:sz="0" w:space="0" w:color="auto"/>
          </w:divBdr>
          <w:divsChild>
            <w:div w:id="901334956">
              <w:marLeft w:val="0"/>
              <w:marRight w:val="0"/>
              <w:marTop w:val="0"/>
              <w:marBottom w:val="0"/>
              <w:divBdr>
                <w:top w:val="none" w:sz="0" w:space="0" w:color="auto"/>
                <w:left w:val="none" w:sz="0" w:space="0" w:color="auto"/>
                <w:bottom w:val="none" w:sz="0" w:space="0" w:color="auto"/>
                <w:right w:val="none" w:sz="0" w:space="0" w:color="auto"/>
              </w:divBdr>
            </w:div>
          </w:divsChild>
        </w:div>
        <w:div w:id="1279415832">
          <w:marLeft w:val="0"/>
          <w:marRight w:val="0"/>
          <w:marTop w:val="30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331830">
          <w:marLeft w:val="0"/>
          <w:marRight w:val="0"/>
          <w:marTop w:val="30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sChild>
                <w:div w:id="209947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71457">
          <w:marLeft w:val="0"/>
          <w:marRight w:val="0"/>
          <w:marTop w:val="300"/>
          <w:marBottom w:val="0"/>
          <w:divBdr>
            <w:top w:val="none" w:sz="0" w:space="0" w:color="auto"/>
            <w:left w:val="none" w:sz="0" w:space="0" w:color="auto"/>
            <w:bottom w:val="none" w:sz="0" w:space="0" w:color="auto"/>
            <w:right w:val="none" w:sz="0" w:space="0" w:color="auto"/>
          </w:divBdr>
          <w:divsChild>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443692">
          <w:marLeft w:val="0"/>
          <w:marRight w:val="0"/>
          <w:marTop w:val="30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sChild>
                <w:div w:id="194113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688191">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0763">
      <w:bodyDiv w:val="1"/>
      <w:marLeft w:val="0"/>
      <w:marRight w:val="0"/>
      <w:marTop w:val="0"/>
      <w:marBottom w:val="0"/>
      <w:divBdr>
        <w:top w:val="none" w:sz="0" w:space="0" w:color="auto"/>
        <w:left w:val="none" w:sz="0" w:space="0" w:color="auto"/>
        <w:bottom w:val="none" w:sz="0" w:space="0" w:color="auto"/>
        <w:right w:val="none" w:sz="0" w:space="0" w:color="auto"/>
      </w:divBdr>
      <w:divsChild>
        <w:div w:id="1827748508">
          <w:marLeft w:val="0"/>
          <w:marRight w:val="0"/>
          <w:marTop w:val="0"/>
          <w:marBottom w:val="0"/>
          <w:divBdr>
            <w:top w:val="none" w:sz="0" w:space="0" w:color="auto"/>
            <w:left w:val="none" w:sz="0" w:space="0" w:color="auto"/>
            <w:bottom w:val="none" w:sz="0" w:space="0" w:color="auto"/>
            <w:right w:val="none" w:sz="0" w:space="0" w:color="auto"/>
          </w:divBdr>
        </w:div>
        <w:div w:id="10573620">
          <w:marLeft w:val="0"/>
          <w:marRight w:val="0"/>
          <w:marTop w:val="0"/>
          <w:marBottom w:val="0"/>
          <w:divBdr>
            <w:top w:val="none" w:sz="0" w:space="0" w:color="auto"/>
            <w:left w:val="none" w:sz="0" w:space="0" w:color="auto"/>
            <w:bottom w:val="none" w:sz="0" w:space="0" w:color="auto"/>
            <w:right w:val="none" w:sz="0" w:space="0" w:color="auto"/>
          </w:divBdr>
          <w:divsChild>
            <w:div w:id="327094657">
              <w:marLeft w:val="0"/>
              <w:marRight w:val="0"/>
              <w:marTop w:val="0"/>
              <w:marBottom w:val="0"/>
              <w:divBdr>
                <w:top w:val="none" w:sz="0" w:space="0" w:color="auto"/>
                <w:left w:val="none" w:sz="0" w:space="0" w:color="auto"/>
                <w:bottom w:val="none" w:sz="0" w:space="0" w:color="auto"/>
                <w:right w:val="none" w:sz="0" w:space="0" w:color="auto"/>
              </w:divBdr>
            </w:div>
          </w:divsChild>
        </w:div>
        <w:div w:id="48189310">
          <w:marLeft w:val="0"/>
          <w:marRight w:val="0"/>
          <w:marTop w:val="0"/>
          <w:marBottom w:val="0"/>
          <w:divBdr>
            <w:top w:val="none" w:sz="0" w:space="0" w:color="auto"/>
            <w:left w:val="none" w:sz="0" w:space="0" w:color="auto"/>
            <w:bottom w:val="none" w:sz="0" w:space="0" w:color="auto"/>
            <w:right w:val="none" w:sz="0" w:space="0" w:color="auto"/>
          </w:divBdr>
        </w:div>
        <w:div w:id="1951082112">
          <w:marLeft w:val="0"/>
          <w:marRight w:val="0"/>
          <w:marTop w:val="0"/>
          <w:marBottom w:val="0"/>
          <w:divBdr>
            <w:top w:val="none" w:sz="0" w:space="0" w:color="auto"/>
            <w:left w:val="none" w:sz="0" w:space="0" w:color="auto"/>
            <w:bottom w:val="none" w:sz="0" w:space="0" w:color="auto"/>
            <w:right w:val="none" w:sz="0" w:space="0" w:color="auto"/>
          </w:divBdr>
          <w:divsChild>
            <w:div w:id="687609377">
              <w:marLeft w:val="0"/>
              <w:marRight w:val="0"/>
              <w:marTop w:val="0"/>
              <w:marBottom w:val="0"/>
              <w:divBdr>
                <w:top w:val="none" w:sz="0" w:space="0" w:color="auto"/>
                <w:left w:val="none" w:sz="0" w:space="0" w:color="auto"/>
                <w:bottom w:val="none" w:sz="0" w:space="0" w:color="auto"/>
                <w:right w:val="none" w:sz="0" w:space="0" w:color="auto"/>
              </w:divBdr>
            </w:div>
          </w:divsChild>
        </w:div>
        <w:div w:id="192307467">
          <w:marLeft w:val="0"/>
          <w:marRight w:val="0"/>
          <w:marTop w:val="0"/>
          <w:marBottom w:val="0"/>
          <w:divBdr>
            <w:top w:val="none" w:sz="0" w:space="0" w:color="auto"/>
            <w:left w:val="none" w:sz="0" w:space="0" w:color="auto"/>
            <w:bottom w:val="none" w:sz="0" w:space="0" w:color="auto"/>
            <w:right w:val="none" w:sz="0" w:space="0" w:color="auto"/>
          </w:divBdr>
        </w:div>
        <w:div w:id="298848100">
          <w:marLeft w:val="0"/>
          <w:marRight w:val="0"/>
          <w:marTop w:val="0"/>
          <w:marBottom w:val="0"/>
          <w:divBdr>
            <w:top w:val="none" w:sz="0" w:space="0" w:color="auto"/>
            <w:left w:val="none" w:sz="0" w:space="0" w:color="auto"/>
            <w:bottom w:val="none" w:sz="0" w:space="0" w:color="auto"/>
            <w:right w:val="none" w:sz="0" w:space="0" w:color="auto"/>
          </w:divBdr>
          <w:divsChild>
            <w:div w:id="278029646">
              <w:marLeft w:val="0"/>
              <w:marRight w:val="0"/>
              <w:marTop w:val="0"/>
              <w:marBottom w:val="0"/>
              <w:divBdr>
                <w:top w:val="none" w:sz="0" w:space="0" w:color="auto"/>
                <w:left w:val="none" w:sz="0" w:space="0" w:color="auto"/>
                <w:bottom w:val="none" w:sz="0" w:space="0" w:color="auto"/>
                <w:right w:val="none" w:sz="0" w:space="0" w:color="auto"/>
              </w:divBdr>
            </w:div>
          </w:divsChild>
        </w:div>
        <w:div w:id="31809277">
          <w:marLeft w:val="0"/>
          <w:marRight w:val="0"/>
          <w:marTop w:val="0"/>
          <w:marBottom w:val="0"/>
          <w:divBdr>
            <w:top w:val="none" w:sz="0" w:space="0" w:color="auto"/>
            <w:left w:val="none" w:sz="0" w:space="0" w:color="auto"/>
            <w:bottom w:val="none" w:sz="0" w:space="0" w:color="auto"/>
            <w:right w:val="none" w:sz="0" w:space="0" w:color="auto"/>
          </w:divBdr>
        </w:div>
        <w:div w:id="1370954829">
          <w:marLeft w:val="0"/>
          <w:marRight w:val="0"/>
          <w:marTop w:val="0"/>
          <w:marBottom w:val="0"/>
          <w:divBdr>
            <w:top w:val="none" w:sz="0" w:space="0" w:color="auto"/>
            <w:left w:val="none" w:sz="0" w:space="0" w:color="auto"/>
            <w:bottom w:val="none" w:sz="0" w:space="0" w:color="auto"/>
            <w:right w:val="none" w:sz="0" w:space="0" w:color="auto"/>
          </w:divBdr>
          <w:divsChild>
            <w:div w:id="557546333">
              <w:marLeft w:val="0"/>
              <w:marRight w:val="0"/>
              <w:marTop w:val="0"/>
              <w:marBottom w:val="0"/>
              <w:divBdr>
                <w:top w:val="none" w:sz="0" w:space="0" w:color="auto"/>
                <w:left w:val="none" w:sz="0" w:space="0" w:color="auto"/>
                <w:bottom w:val="none" w:sz="0" w:space="0" w:color="auto"/>
                <w:right w:val="none" w:sz="0" w:space="0" w:color="auto"/>
              </w:divBdr>
            </w:div>
          </w:divsChild>
        </w:div>
        <w:div w:id="1159344086">
          <w:marLeft w:val="0"/>
          <w:marRight w:val="0"/>
          <w:marTop w:val="0"/>
          <w:marBottom w:val="0"/>
          <w:divBdr>
            <w:top w:val="none" w:sz="0" w:space="0" w:color="auto"/>
            <w:left w:val="none" w:sz="0" w:space="0" w:color="auto"/>
            <w:bottom w:val="none" w:sz="0" w:space="0" w:color="auto"/>
            <w:right w:val="none" w:sz="0" w:space="0" w:color="auto"/>
          </w:divBdr>
        </w:div>
        <w:div w:id="1511412568">
          <w:marLeft w:val="0"/>
          <w:marRight w:val="0"/>
          <w:marTop w:val="0"/>
          <w:marBottom w:val="0"/>
          <w:divBdr>
            <w:top w:val="none" w:sz="0" w:space="0" w:color="auto"/>
            <w:left w:val="none" w:sz="0" w:space="0" w:color="auto"/>
            <w:bottom w:val="none" w:sz="0" w:space="0" w:color="auto"/>
            <w:right w:val="none" w:sz="0" w:space="0" w:color="auto"/>
          </w:divBdr>
          <w:divsChild>
            <w:div w:id="819619176">
              <w:marLeft w:val="0"/>
              <w:marRight w:val="0"/>
              <w:marTop w:val="0"/>
              <w:marBottom w:val="0"/>
              <w:divBdr>
                <w:top w:val="none" w:sz="0" w:space="0" w:color="auto"/>
                <w:left w:val="none" w:sz="0" w:space="0" w:color="auto"/>
                <w:bottom w:val="none" w:sz="0" w:space="0" w:color="auto"/>
                <w:right w:val="none" w:sz="0" w:space="0" w:color="auto"/>
              </w:divBdr>
            </w:div>
          </w:divsChild>
        </w:div>
        <w:div w:id="1760717738">
          <w:marLeft w:val="0"/>
          <w:marRight w:val="0"/>
          <w:marTop w:val="0"/>
          <w:marBottom w:val="0"/>
          <w:divBdr>
            <w:top w:val="none" w:sz="0" w:space="0" w:color="auto"/>
            <w:left w:val="none" w:sz="0" w:space="0" w:color="auto"/>
            <w:bottom w:val="none" w:sz="0" w:space="0" w:color="auto"/>
            <w:right w:val="none" w:sz="0" w:space="0" w:color="auto"/>
          </w:divBdr>
        </w:div>
        <w:div w:id="1935898724">
          <w:marLeft w:val="0"/>
          <w:marRight w:val="0"/>
          <w:marTop w:val="0"/>
          <w:marBottom w:val="0"/>
          <w:divBdr>
            <w:top w:val="none" w:sz="0" w:space="0" w:color="auto"/>
            <w:left w:val="none" w:sz="0" w:space="0" w:color="auto"/>
            <w:bottom w:val="none" w:sz="0" w:space="0" w:color="auto"/>
            <w:right w:val="none" w:sz="0" w:space="0" w:color="auto"/>
          </w:divBdr>
          <w:divsChild>
            <w:div w:id="1868331510">
              <w:marLeft w:val="0"/>
              <w:marRight w:val="0"/>
              <w:marTop w:val="0"/>
              <w:marBottom w:val="0"/>
              <w:divBdr>
                <w:top w:val="none" w:sz="0" w:space="0" w:color="auto"/>
                <w:left w:val="none" w:sz="0" w:space="0" w:color="auto"/>
                <w:bottom w:val="none" w:sz="0" w:space="0" w:color="auto"/>
                <w:right w:val="none" w:sz="0" w:space="0" w:color="auto"/>
              </w:divBdr>
            </w:div>
          </w:divsChild>
        </w:div>
        <w:div w:id="1049690912">
          <w:marLeft w:val="0"/>
          <w:marRight w:val="0"/>
          <w:marTop w:val="0"/>
          <w:marBottom w:val="0"/>
          <w:divBdr>
            <w:top w:val="none" w:sz="0" w:space="0" w:color="auto"/>
            <w:left w:val="none" w:sz="0" w:space="0" w:color="auto"/>
            <w:bottom w:val="none" w:sz="0" w:space="0" w:color="auto"/>
            <w:right w:val="none" w:sz="0" w:space="0" w:color="auto"/>
          </w:divBdr>
        </w:div>
        <w:div w:id="1558318773">
          <w:marLeft w:val="0"/>
          <w:marRight w:val="0"/>
          <w:marTop w:val="0"/>
          <w:marBottom w:val="0"/>
          <w:divBdr>
            <w:top w:val="none" w:sz="0" w:space="0" w:color="auto"/>
            <w:left w:val="none" w:sz="0" w:space="0" w:color="auto"/>
            <w:bottom w:val="none" w:sz="0" w:space="0" w:color="auto"/>
            <w:right w:val="none" w:sz="0" w:space="0" w:color="auto"/>
          </w:divBdr>
          <w:divsChild>
            <w:div w:id="1574851842">
              <w:marLeft w:val="0"/>
              <w:marRight w:val="0"/>
              <w:marTop w:val="0"/>
              <w:marBottom w:val="0"/>
              <w:divBdr>
                <w:top w:val="none" w:sz="0" w:space="0" w:color="auto"/>
                <w:left w:val="none" w:sz="0" w:space="0" w:color="auto"/>
                <w:bottom w:val="none" w:sz="0" w:space="0" w:color="auto"/>
                <w:right w:val="none" w:sz="0" w:space="0" w:color="auto"/>
              </w:divBdr>
            </w:div>
          </w:divsChild>
        </w:div>
        <w:div w:id="837615982">
          <w:marLeft w:val="0"/>
          <w:marRight w:val="0"/>
          <w:marTop w:val="300"/>
          <w:marBottom w:val="0"/>
          <w:divBdr>
            <w:top w:val="none" w:sz="0" w:space="0" w:color="auto"/>
            <w:left w:val="none" w:sz="0" w:space="0" w:color="auto"/>
            <w:bottom w:val="none" w:sz="0" w:space="0" w:color="auto"/>
            <w:right w:val="none" w:sz="0" w:space="0" w:color="auto"/>
          </w:divBdr>
          <w:divsChild>
            <w:div w:id="1843469085">
              <w:marLeft w:val="0"/>
              <w:marRight w:val="0"/>
              <w:marTop w:val="0"/>
              <w:marBottom w:val="0"/>
              <w:divBdr>
                <w:top w:val="none" w:sz="0" w:space="0" w:color="auto"/>
                <w:left w:val="none" w:sz="0" w:space="0" w:color="auto"/>
                <w:bottom w:val="none" w:sz="0" w:space="0" w:color="auto"/>
                <w:right w:val="none" w:sz="0" w:space="0" w:color="auto"/>
              </w:divBdr>
              <w:divsChild>
                <w:div w:id="106306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34048">
          <w:marLeft w:val="0"/>
          <w:marRight w:val="0"/>
          <w:marTop w:val="300"/>
          <w:marBottom w:val="0"/>
          <w:divBdr>
            <w:top w:val="none" w:sz="0" w:space="0" w:color="auto"/>
            <w:left w:val="none" w:sz="0" w:space="0" w:color="auto"/>
            <w:bottom w:val="none" w:sz="0" w:space="0" w:color="auto"/>
            <w:right w:val="none" w:sz="0" w:space="0" w:color="auto"/>
          </w:divBdr>
          <w:divsChild>
            <w:div w:id="104348451">
              <w:marLeft w:val="0"/>
              <w:marRight w:val="0"/>
              <w:marTop w:val="0"/>
              <w:marBottom w:val="0"/>
              <w:divBdr>
                <w:top w:val="none" w:sz="0" w:space="0" w:color="auto"/>
                <w:left w:val="none" w:sz="0" w:space="0" w:color="auto"/>
                <w:bottom w:val="none" w:sz="0" w:space="0" w:color="auto"/>
                <w:right w:val="none" w:sz="0" w:space="0" w:color="auto"/>
              </w:divBdr>
              <w:divsChild>
                <w:div w:id="164091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48524">
          <w:marLeft w:val="0"/>
          <w:marRight w:val="0"/>
          <w:marTop w:val="300"/>
          <w:marBottom w:val="0"/>
          <w:divBdr>
            <w:top w:val="none" w:sz="0" w:space="0" w:color="auto"/>
            <w:left w:val="none" w:sz="0" w:space="0" w:color="auto"/>
            <w:bottom w:val="none" w:sz="0" w:space="0" w:color="auto"/>
            <w:right w:val="none" w:sz="0" w:space="0" w:color="auto"/>
          </w:divBdr>
          <w:divsChild>
            <w:div w:id="1778331260">
              <w:marLeft w:val="0"/>
              <w:marRight w:val="0"/>
              <w:marTop w:val="0"/>
              <w:marBottom w:val="0"/>
              <w:divBdr>
                <w:top w:val="none" w:sz="0" w:space="0" w:color="auto"/>
                <w:left w:val="none" w:sz="0" w:space="0" w:color="auto"/>
                <w:bottom w:val="none" w:sz="0" w:space="0" w:color="auto"/>
                <w:right w:val="none" w:sz="0" w:space="0" w:color="auto"/>
              </w:divBdr>
              <w:divsChild>
                <w:div w:id="170466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9090">
          <w:marLeft w:val="0"/>
          <w:marRight w:val="0"/>
          <w:marTop w:val="300"/>
          <w:marBottom w:val="0"/>
          <w:divBdr>
            <w:top w:val="none" w:sz="0" w:space="0" w:color="auto"/>
            <w:left w:val="none" w:sz="0" w:space="0" w:color="auto"/>
            <w:bottom w:val="none" w:sz="0" w:space="0" w:color="auto"/>
            <w:right w:val="none" w:sz="0" w:space="0" w:color="auto"/>
          </w:divBdr>
          <w:divsChild>
            <w:div w:id="907570190">
              <w:marLeft w:val="0"/>
              <w:marRight w:val="0"/>
              <w:marTop w:val="0"/>
              <w:marBottom w:val="0"/>
              <w:divBdr>
                <w:top w:val="none" w:sz="0" w:space="0" w:color="auto"/>
                <w:left w:val="none" w:sz="0" w:space="0" w:color="auto"/>
                <w:bottom w:val="none" w:sz="0" w:space="0" w:color="auto"/>
                <w:right w:val="none" w:sz="0" w:space="0" w:color="auto"/>
              </w:divBdr>
              <w:divsChild>
                <w:div w:id="121701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49666055">
          <w:marLeft w:val="0"/>
          <w:marRight w:val="0"/>
          <w:marTop w:val="0"/>
          <w:marBottom w:val="0"/>
          <w:divBdr>
            <w:top w:val="none" w:sz="0" w:space="0" w:color="auto"/>
            <w:left w:val="none" w:sz="0" w:space="0" w:color="auto"/>
            <w:bottom w:val="none" w:sz="0" w:space="0" w:color="auto"/>
            <w:right w:val="none" w:sz="0" w:space="0" w:color="auto"/>
          </w:divBdr>
        </w:div>
        <w:div w:id="405692405">
          <w:marLeft w:val="0"/>
          <w:marRight w:val="0"/>
          <w:marTop w:val="0"/>
          <w:marBottom w:val="0"/>
          <w:divBdr>
            <w:top w:val="none" w:sz="0" w:space="0" w:color="auto"/>
            <w:left w:val="none" w:sz="0" w:space="0" w:color="auto"/>
            <w:bottom w:val="none" w:sz="0" w:space="0" w:color="auto"/>
            <w:right w:val="none" w:sz="0" w:space="0" w:color="auto"/>
          </w:divBdr>
          <w:divsChild>
            <w:div w:id="2134785262">
              <w:marLeft w:val="0"/>
              <w:marRight w:val="0"/>
              <w:marTop w:val="0"/>
              <w:marBottom w:val="0"/>
              <w:divBdr>
                <w:top w:val="none" w:sz="0" w:space="0" w:color="auto"/>
                <w:left w:val="none" w:sz="0" w:space="0" w:color="auto"/>
                <w:bottom w:val="none" w:sz="0" w:space="0" w:color="auto"/>
                <w:right w:val="none" w:sz="0" w:space="0" w:color="auto"/>
              </w:divBdr>
            </w:div>
          </w:divsChild>
        </w:div>
        <w:div w:id="1607420436">
          <w:marLeft w:val="0"/>
          <w:marRight w:val="0"/>
          <w:marTop w:val="0"/>
          <w:marBottom w:val="0"/>
          <w:divBdr>
            <w:top w:val="none" w:sz="0" w:space="0" w:color="auto"/>
            <w:left w:val="none" w:sz="0" w:space="0" w:color="auto"/>
            <w:bottom w:val="none" w:sz="0" w:space="0" w:color="auto"/>
            <w:right w:val="none" w:sz="0" w:space="0" w:color="auto"/>
          </w:divBdr>
        </w:div>
        <w:div w:id="1418088758">
          <w:marLeft w:val="0"/>
          <w:marRight w:val="0"/>
          <w:marTop w:val="0"/>
          <w:marBottom w:val="0"/>
          <w:divBdr>
            <w:top w:val="none" w:sz="0" w:space="0" w:color="auto"/>
            <w:left w:val="none" w:sz="0" w:space="0" w:color="auto"/>
            <w:bottom w:val="none" w:sz="0" w:space="0" w:color="auto"/>
            <w:right w:val="none" w:sz="0" w:space="0" w:color="auto"/>
          </w:divBdr>
          <w:divsChild>
            <w:div w:id="1893082157">
              <w:marLeft w:val="0"/>
              <w:marRight w:val="0"/>
              <w:marTop w:val="0"/>
              <w:marBottom w:val="0"/>
              <w:divBdr>
                <w:top w:val="none" w:sz="0" w:space="0" w:color="auto"/>
                <w:left w:val="none" w:sz="0" w:space="0" w:color="auto"/>
                <w:bottom w:val="none" w:sz="0" w:space="0" w:color="auto"/>
                <w:right w:val="none" w:sz="0" w:space="0" w:color="auto"/>
              </w:divBdr>
            </w:div>
          </w:divsChild>
        </w:div>
        <w:div w:id="804615450">
          <w:marLeft w:val="0"/>
          <w:marRight w:val="0"/>
          <w:marTop w:val="0"/>
          <w:marBottom w:val="0"/>
          <w:divBdr>
            <w:top w:val="none" w:sz="0" w:space="0" w:color="auto"/>
            <w:left w:val="none" w:sz="0" w:space="0" w:color="auto"/>
            <w:bottom w:val="none" w:sz="0" w:space="0" w:color="auto"/>
            <w:right w:val="none" w:sz="0" w:space="0" w:color="auto"/>
          </w:divBdr>
        </w:div>
        <w:div w:id="732968839">
          <w:marLeft w:val="0"/>
          <w:marRight w:val="0"/>
          <w:marTop w:val="0"/>
          <w:marBottom w:val="0"/>
          <w:divBdr>
            <w:top w:val="none" w:sz="0" w:space="0" w:color="auto"/>
            <w:left w:val="none" w:sz="0" w:space="0" w:color="auto"/>
            <w:bottom w:val="none" w:sz="0" w:space="0" w:color="auto"/>
            <w:right w:val="none" w:sz="0" w:space="0" w:color="auto"/>
          </w:divBdr>
          <w:divsChild>
            <w:div w:id="179853046">
              <w:marLeft w:val="0"/>
              <w:marRight w:val="0"/>
              <w:marTop w:val="0"/>
              <w:marBottom w:val="0"/>
              <w:divBdr>
                <w:top w:val="none" w:sz="0" w:space="0" w:color="auto"/>
                <w:left w:val="none" w:sz="0" w:space="0" w:color="auto"/>
                <w:bottom w:val="none" w:sz="0" w:space="0" w:color="auto"/>
                <w:right w:val="none" w:sz="0" w:space="0" w:color="auto"/>
              </w:divBdr>
            </w:div>
          </w:divsChild>
        </w:div>
        <w:div w:id="1500805360">
          <w:marLeft w:val="0"/>
          <w:marRight w:val="0"/>
          <w:marTop w:val="0"/>
          <w:marBottom w:val="0"/>
          <w:divBdr>
            <w:top w:val="none" w:sz="0" w:space="0" w:color="auto"/>
            <w:left w:val="none" w:sz="0" w:space="0" w:color="auto"/>
            <w:bottom w:val="none" w:sz="0" w:space="0" w:color="auto"/>
            <w:right w:val="none" w:sz="0" w:space="0" w:color="auto"/>
          </w:divBdr>
        </w:div>
        <w:div w:id="1688213534">
          <w:marLeft w:val="0"/>
          <w:marRight w:val="0"/>
          <w:marTop w:val="0"/>
          <w:marBottom w:val="0"/>
          <w:divBdr>
            <w:top w:val="none" w:sz="0" w:space="0" w:color="auto"/>
            <w:left w:val="none" w:sz="0" w:space="0" w:color="auto"/>
            <w:bottom w:val="none" w:sz="0" w:space="0" w:color="auto"/>
            <w:right w:val="none" w:sz="0" w:space="0" w:color="auto"/>
          </w:divBdr>
          <w:divsChild>
            <w:div w:id="1104152145">
              <w:marLeft w:val="0"/>
              <w:marRight w:val="0"/>
              <w:marTop w:val="0"/>
              <w:marBottom w:val="0"/>
              <w:divBdr>
                <w:top w:val="none" w:sz="0" w:space="0" w:color="auto"/>
                <w:left w:val="none" w:sz="0" w:space="0" w:color="auto"/>
                <w:bottom w:val="none" w:sz="0" w:space="0" w:color="auto"/>
                <w:right w:val="none" w:sz="0" w:space="0" w:color="auto"/>
              </w:divBdr>
            </w:div>
          </w:divsChild>
        </w:div>
        <w:div w:id="973605938">
          <w:marLeft w:val="0"/>
          <w:marRight w:val="0"/>
          <w:marTop w:val="0"/>
          <w:marBottom w:val="0"/>
          <w:divBdr>
            <w:top w:val="none" w:sz="0" w:space="0" w:color="auto"/>
            <w:left w:val="none" w:sz="0" w:space="0" w:color="auto"/>
            <w:bottom w:val="none" w:sz="0" w:space="0" w:color="auto"/>
            <w:right w:val="none" w:sz="0" w:space="0" w:color="auto"/>
          </w:divBdr>
        </w:div>
        <w:div w:id="35279830">
          <w:marLeft w:val="0"/>
          <w:marRight w:val="0"/>
          <w:marTop w:val="0"/>
          <w:marBottom w:val="0"/>
          <w:divBdr>
            <w:top w:val="none" w:sz="0" w:space="0" w:color="auto"/>
            <w:left w:val="none" w:sz="0" w:space="0" w:color="auto"/>
            <w:bottom w:val="none" w:sz="0" w:space="0" w:color="auto"/>
            <w:right w:val="none" w:sz="0" w:space="0" w:color="auto"/>
          </w:divBdr>
          <w:divsChild>
            <w:div w:id="1494686522">
              <w:marLeft w:val="0"/>
              <w:marRight w:val="0"/>
              <w:marTop w:val="0"/>
              <w:marBottom w:val="0"/>
              <w:divBdr>
                <w:top w:val="none" w:sz="0" w:space="0" w:color="auto"/>
                <w:left w:val="none" w:sz="0" w:space="0" w:color="auto"/>
                <w:bottom w:val="none" w:sz="0" w:space="0" w:color="auto"/>
                <w:right w:val="none" w:sz="0" w:space="0" w:color="auto"/>
              </w:divBdr>
            </w:div>
          </w:divsChild>
        </w:div>
        <w:div w:id="1629553372">
          <w:marLeft w:val="0"/>
          <w:marRight w:val="0"/>
          <w:marTop w:val="0"/>
          <w:marBottom w:val="0"/>
          <w:divBdr>
            <w:top w:val="none" w:sz="0" w:space="0" w:color="auto"/>
            <w:left w:val="none" w:sz="0" w:space="0" w:color="auto"/>
            <w:bottom w:val="none" w:sz="0" w:space="0" w:color="auto"/>
            <w:right w:val="none" w:sz="0" w:space="0" w:color="auto"/>
          </w:divBdr>
        </w:div>
        <w:div w:id="2107264650">
          <w:marLeft w:val="0"/>
          <w:marRight w:val="0"/>
          <w:marTop w:val="0"/>
          <w:marBottom w:val="0"/>
          <w:divBdr>
            <w:top w:val="none" w:sz="0" w:space="0" w:color="auto"/>
            <w:left w:val="none" w:sz="0" w:space="0" w:color="auto"/>
            <w:bottom w:val="none" w:sz="0" w:space="0" w:color="auto"/>
            <w:right w:val="none" w:sz="0" w:space="0" w:color="auto"/>
          </w:divBdr>
          <w:divsChild>
            <w:div w:id="791558435">
              <w:marLeft w:val="0"/>
              <w:marRight w:val="0"/>
              <w:marTop w:val="0"/>
              <w:marBottom w:val="0"/>
              <w:divBdr>
                <w:top w:val="none" w:sz="0" w:space="0" w:color="auto"/>
                <w:left w:val="none" w:sz="0" w:space="0" w:color="auto"/>
                <w:bottom w:val="none" w:sz="0" w:space="0" w:color="auto"/>
                <w:right w:val="none" w:sz="0" w:space="0" w:color="auto"/>
              </w:divBdr>
            </w:div>
          </w:divsChild>
        </w:div>
        <w:div w:id="560093335">
          <w:marLeft w:val="0"/>
          <w:marRight w:val="0"/>
          <w:marTop w:val="0"/>
          <w:marBottom w:val="0"/>
          <w:divBdr>
            <w:top w:val="none" w:sz="0" w:space="0" w:color="auto"/>
            <w:left w:val="none" w:sz="0" w:space="0" w:color="auto"/>
            <w:bottom w:val="none" w:sz="0" w:space="0" w:color="auto"/>
            <w:right w:val="none" w:sz="0" w:space="0" w:color="auto"/>
          </w:divBdr>
        </w:div>
        <w:div w:id="1929726356">
          <w:marLeft w:val="0"/>
          <w:marRight w:val="0"/>
          <w:marTop w:val="0"/>
          <w:marBottom w:val="0"/>
          <w:divBdr>
            <w:top w:val="none" w:sz="0" w:space="0" w:color="auto"/>
            <w:left w:val="none" w:sz="0" w:space="0" w:color="auto"/>
            <w:bottom w:val="none" w:sz="0" w:space="0" w:color="auto"/>
            <w:right w:val="none" w:sz="0" w:space="0" w:color="auto"/>
          </w:divBdr>
          <w:divsChild>
            <w:div w:id="1266882765">
              <w:marLeft w:val="0"/>
              <w:marRight w:val="0"/>
              <w:marTop w:val="0"/>
              <w:marBottom w:val="0"/>
              <w:divBdr>
                <w:top w:val="none" w:sz="0" w:space="0" w:color="auto"/>
                <w:left w:val="none" w:sz="0" w:space="0" w:color="auto"/>
                <w:bottom w:val="none" w:sz="0" w:space="0" w:color="auto"/>
                <w:right w:val="none" w:sz="0" w:space="0" w:color="auto"/>
              </w:divBdr>
            </w:div>
          </w:divsChild>
        </w:div>
        <w:div w:id="153574674">
          <w:marLeft w:val="0"/>
          <w:marRight w:val="0"/>
          <w:marTop w:val="300"/>
          <w:marBottom w:val="0"/>
          <w:divBdr>
            <w:top w:val="none" w:sz="0" w:space="0" w:color="auto"/>
            <w:left w:val="none" w:sz="0" w:space="0" w:color="auto"/>
            <w:bottom w:val="none" w:sz="0" w:space="0" w:color="auto"/>
            <w:right w:val="none" w:sz="0" w:space="0" w:color="auto"/>
          </w:divBdr>
          <w:divsChild>
            <w:div w:id="1393042458">
              <w:marLeft w:val="0"/>
              <w:marRight w:val="0"/>
              <w:marTop w:val="0"/>
              <w:marBottom w:val="0"/>
              <w:divBdr>
                <w:top w:val="none" w:sz="0" w:space="0" w:color="auto"/>
                <w:left w:val="none" w:sz="0" w:space="0" w:color="auto"/>
                <w:bottom w:val="none" w:sz="0" w:space="0" w:color="auto"/>
                <w:right w:val="none" w:sz="0" w:space="0" w:color="auto"/>
              </w:divBdr>
              <w:divsChild>
                <w:div w:id="13022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79058">
          <w:marLeft w:val="0"/>
          <w:marRight w:val="0"/>
          <w:marTop w:val="300"/>
          <w:marBottom w:val="0"/>
          <w:divBdr>
            <w:top w:val="none" w:sz="0" w:space="0" w:color="auto"/>
            <w:left w:val="none" w:sz="0" w:space="0" w:color="auto"/>
            <w:bottom w:val="none" w:sz="0" w:space="0" w:color="auto"/>
            <w:right w:val="none" w:sz="0" w:space="0" w:color="auto"/>
          </w:divBdr>
          <w:divsChild>
            <w:div w:id="2057386750">
              <w:marLeft w:val="0"/>
              <w:marRight w:val="0"/>
              <w:marTop w:val="0"/>
              <w:marBottom w:val="0"/>
              <w:divBdr>
                <w:top w:val="none" w:sz="0" w:space="0" w:color="auto"/>
                <w:left w:val="none" w:sz="0" w:space="0" w:color="auto"/>
                <w:bottom w:val="none" w:sz="0" w:space="0" w:color="auto"/>
                <w:right w:val="none" w:sz="0" w:space="0" w:color="auto"/>
              </w:divBdr>
              <w:divsChild>
                <w:div w:id="53681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2017">
          <w:marLeft w:val="0"/>
          <w:marRight w:val="0"/>
          <w:marTop w:val="300"/>
          <w:marBottom w:val="0"/>
          <w:divBdr>
            <w:top w:val="none" w:sz="0" w:space="0" w:color="auto"/>
            <w:left w:val="none" w:sz="0" w:space="0" w:color="auto"/>
            <w:bottom w:val="none" w:sz="0" w:space="0" w:color="auto"/>
            <w:right w:val="none" w:sz="0" w:space="0" w:color="auto"/>
          </w:divBdr>
          <w:divsChild>
            <w:div w:id="917522756">
              <w:marLeft w:val="0"/>
              <w:marRight w:val="0"/>
              <w:marTop w:val="0"/>
              <w:marBottom w:val="0"/>
              <w:divBdr>
                <w:top w:val="none" w:sz="0" w:space="0" w:color="auto"/>
                <w:left w:val="none" w:sz="0" w:space="0" w:color="auto"/>
                <w:bottom w:val="none" w:sz="0" w:space="0" w:color="auto"/>
                <w:right w:val="none" w:sz="0" w:space="0" w:color="auto"/>
              </w:divBdr>
              <w:divsChild>
                <w:div w:id="58754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855574">
          <w:marLeft w:val="0"/>
          <w:marRight w:val="0"/>
          <w:marTop w:val="300"/>
          <w:marBottom w:val="0"/>
          <w:divBdr>
            <w:top w:val="none" w:sz="0" w:space="0" w:color="auto"/>
            <w:left w:val="none" w:sz="0" w:space="0" w:color="auto"/>
            <w:bottom w:val="none" w:sz="0" w:space="0" w:color="auto"/>
            <w:right w:val="none" w:sz="0" w:space="0" w:color="auto"/>
          </w:divBdr>
          <w:divsChild>
            <w:div w:id="1153066582">
              <w:marLeft w:val="0"/>
              <w:marRight w:val="0"/>
              <w:marTop w:val="0"/>
              <w:marBottom w:val="0"/>
              <w:divBdr>
                <w:top w:val="none" w:sz="0" w:space="0" w:color="auto"/>
                <w:left w:val="none" w:sz="0" w:space="0" w:color="auto"/>
                <w:bottom w:val="none" w:sz="0" w:space="0" w:color="auto"/>
                <w:right w:val="none" w:sz="0" w:space="0" w:color="auto"/>
              </w:divBdr>
              <w:divsChild>
                <w:div w:id="174792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063972">
      <w:bodyDiv w:val="1"/>
      <w:marLeft w:val="0"/>
      <w:marRight w:val="0"/>
      <w:marTop w:val="0"/>
      <w:marBottom w:val="0"/>
      <w:divBdr>
        <w:top w:val="none" w:sz="0" w:space="0" w:color="auto"/>
        <w:left w:val="none" w:sz="0" w:space="0" w:color="auto"/>
        <w:bottom w:val="none" w:sz="0" w:space="0" w:color="auto"/>
        <w:right w:val="none" w:sz="0" w:space="0" w:color="auto"/>
      </w:divBdr>
      <w:divsChild>
        <w:div w:id="556865799">
          <w:marLeft w:val="0"/>
          <w:marRight w:val="0"/>
          <w:marTop w:val="0"/>
          <w:marBottom w:val="0"/>
          <w:divBdr>
            <w:top w:val="none" w:sz="0" w:space="0" w:color="auto"/>
            <w:left w:val="none" w:sz="0" w:space="0" w:color="auto"/>
            <w:bottom w:val="none" w:sz="0" w:space="0" w:color="auto"/>
            <w:right w:val="none" w:sz="0" w:space="0" w:color="auto"/>
          </w:divBdr>
        </w:div>
        <w:div w:id="308360976">
          <w:marLeft w:val="0"/>
          <w:marRight w:val="0"/>
          <w:marTop w:val="0"/>
          <w:marBottom w:val="0"/>
          <w:divBdr>
            <w:top w:val="none" w:sz="0" w:space="0" w:color="auto"/>
            <w:left w:val="none" w:sz="0" w:space="0" w:color="auto"/>
            <w:bottom w:val="none" w:sz="0" w:space="0" w:color="auto"/>
            <w:right w:val="none" w:sz="0" w:space="0" w:color="auto"/>
          </w:divBdr>
          <w:divsChild>
            <w:div w:id="1048838982">
              <w:marLeft w:val="0"/>
              <w:marRight w:val="0"/>
              <w:marTop w:val="0"/>
              <w:marBottom w:val="0"/>
              <w:divBdr>
                <w:top w:val="none" w:sz="0" w:space="0" w:color="auto"/>
                <w:left w:val="none" w:sz="0" w:space="0" w:color="auto"/>
                <w:bottom w:val="none" w:sz="0" w:space="0" w:color="auto"/>
                <w:right w:val="none" w:sz="0" w:space="0" w:color="auto"/>
              </w:divBdr>
            </w:div>
          </w:divsChild>
        </w:div>
        <w:div w:id="1842039542">
          <w:marLeft w:val="0"/>
          <w:marRight w:val="0"/>
          <w:marTop w:val="0"/>
          <w:marBottom w:val="0"/>
          <w:divBdr>
            <w:top w:val="none" w:sz="0" w:space="0" w:color="auto"/>
            <w:left w:val="none" w:sz="0" w:space="0" w:color="auto"/>
            <w:bottom w:val="none" w:sz="0" w:space="0" w:color="auto"/>
            <w:right w:val="none" w:sz="0" w:space="0" w:color="auto"/>
          </w:divBdr>
        </w:div>
        <w:div w:id="1624269204">
          <w:marLeft w:val="0"/>
          <w:marRight w:val="0"/>
          <w:marTop w:val="0"/>
          <w:marBottom w:val="0"/>
          <w:divBdr>
            <w:top w:val="none" w:sz="0" w:space="0" w:color="auto"/>
            <w:left w:val="none" w:sz="0" w:space="0" w:color="auto"/>
            <w:bottom w:val="none" w:sz="0" w:space="0" w:color="auto"/>
            <w:right w:val="none" w:sz="0" w:space="0" w:color="auto"/>
          </w:divBdr>
          <w:divsChild>
            <w:div w:id="1408185767">
              <w:marLeft w:val="0"/>
              <w:marRight w:val="0"/>
              <w:marTop w:val="0"/>
              <w:marBottom w:val="0"/>
              <w:divBdr>
                <w:top w:val="none" w:sz="0" w:space="0" w:color="auto"/>
                <w:left w:val="none" w:sz="0" w:space="0" w:color="auto"/>
                <w:bottom w:val="none" w:sz="0" w:space="0" w:color="auto"/>
                <w:right w:val="none" w:sz="0" w:space="0" w:color="auto"/>
              </w:divBdr>
            </w:div>
          </w:divsChild>
        </w:div>
        <w:div w:id="577442583">
          <w:marLeft w:val="0"/>
          <w:marRight w:val="0"/>
          <w:marTop w:val="0"/>
          <w:marBottom w:val="0"/>
          <w:divBdr>
            <w:top w:val="none" w:sz="0" w:space="0" w:color="auto"/>
            <w:left w:val="none" w:sz="0" w:space="0" w:color="auto"/>
            <w:bottom w:val="none" w:sz="0" w:space="0" w:color="auto"/>
            <w:right w:val="none" w:sz="0" w:space="0" w:color="auto"/>
          </w:divBdr>
        </w:div>
        <w:div w:id="234049984">
          <w:marLeft w:val="0"/>
          <w:marRight w:val="0"/>
          <w:marTop w:val="0"/>
          <w:marBottom w:val="0"/>
          <w:divBdr>
            <w:top w:val="none" w:sz="0" w:space="0" w:color="auto"/>
            <w:left w:val="none" w:sz="0" w:space="0" w:color="auto"/>
            <w:bottom w:val="none" w:sz="0" w:space="0" w:color="auto"/>
            <w:right w:val="none" w:sz="0" w:space="0" w:color="auto"/>
          </w:divBdr>
          <w:divsChild>
            <w:div w:id="1420634252">
              <w:marLeft w:val="0"/>
              <w:marRight w:val="0"/>
              <w:marTop w:val="0"/>
              <w:marBottom w:val="0"/>
              <w:divBdr>
                <w:top w:val="none" w:sz="0" w:space="0" w:color="auto"/>
                <w:left w:val="none" w:sz="0" w:space="0" w:color="auto"/>
                <w:bottom w:val="none" w:sz="0" w:space="0" w:color="auto"/>
                <w:right w:val="none" w:sz="0" w:space="0" w:color="auto"/>
              </w:divBdr>
            </w:div>
          </w:divsChild>
        </w:div>
        <w:div w:id="1244686359">
          <w:marLeft w:val="0"/>
          <w:marRight w:val="0"/>
          <w:marTop w:val="0"/>
          <w:marBottom w:val="0"/>
          <w:divBdr>
            <w:top w:val="none" w:sz="0" w:space="0" w:color="auto"/>
            <w:left w:val="none" w:sz="0" w:space="0" w:color="auto"/>
            <w:bottom w:val="none" w:sz="0" w:space="0" w:color="auto"/>
            <w:right w:val="none" w:sz="0" w:space="0" w:color="auto"/>
          </w:divBdr>
        </w:div>
        <w:div w:id="1171720519">
          <w:marLeft w:val="0"/>
          <w:marRight w:val="0"/>
          <w:marTop w:val="0"/>
          <w:marBottom w:val="0"/>
          <w:divBdr>
            <w:top w:val="none" w:sz="0" w:space="0" w:color="auto"/>
            <w:left w:val="none" w:sz="0" w:space="0" w:color="auto"/>
            <w:bottom w:val="none" w:sz="0" w:space="0" w:color="auto"/>
            <w:right w:val="none" w:sz="0" w:space="0" w:color="auto"/>
          </w:divBdr>
          <w:divsChild>
            <w:div w:id="1475948679">
              <w:marLeft w:val="0"/>
              <w:marRight w:val="0"/>
              <w:marTop w:val="0"/>
              <w:marBottom w:val="0"/>
              <w:divBdr>
                <w:top w:val="none" w:sz="0" w:space="0" w:color="auto"/>
                <w:left w:val="none" w:sz="0" w:space="0" w:color="auto"/>
                <w:bottom w:val="none" w:sz="0" w:space="0" w:color="auto"/>
                <w:right w:val="none" w:sz="0" w:space="0" w:color="auto"/>
              </w:divBdr>
            </w:div>
          </w:divsChild>
        </w:div>
        <w:div w:id="1653606094">
          <w:marLeft w:val="0"/>
          <w:marRight w:val="0"/>
          <w:marTop w:val="0"/>
          <w:marBottom w:val="0"/>
          <w:divBdr>
            <w:top w:val="none" w:sz="0" w:space="0" w:color="auto"/>
            <w:left w:val="none" w:sz="0" w:space="0" w:color="auto"/>
            <w:bottom w:val="none" w:sz="0" w:space="0" w:color="auto"/>
            <w:right w:val="none" w:sz="0" w:space="0" w:color="auto"/>
          </w:divBdr>
        </w:div>
        <w:div w:id="1107432398">
          <w:marLeft w:val="0"/>
          <w:marRight w:val="0"/>
          <w:marTop w:val="0"/>
          <w:marBottom w:val="0"/>
          <w:divBdr>
            <w:top w:val="none" w:sz="0" w:space="0" w:color="auto"/>
            <w:left w:val="none" w:sz="0" w:space="0" w:color="auto"/>
            <w:bottom w:val="none" w:sz="0" w:space="0" w:color="auto"/>
            <w:right w:val="none" w:sz="0" w:space="0" w:color="auto"/>
          </w:divBdr>
          <w:divsChild>
            <w:div w:id="76290345">
              <w:marLeft w:val="0"/>
              <w:marRight w:val="0"/>
              <w:marTop w:val="0"/>
              <w:marBottom w:val="0"/>
              <w:divBdr>
                <w:top w:val="none" w:sz="0" w:space="0" w:color="auto"/>
                <w:left w:val="none" w:sz="0" w:space="0" w:color="auto"/>
                <w:bottom w:val="none" w:sz="0" w:space="0" w:color="auto"/>
                <w:right w:val="none" w:sz="0" w:space="0" w:color="auto"/>
              </w:divBdr>
            </w:div>
          </w:divsChild>
        </w:div>
        <w:div w:id="1134714514">
          <w:marLeft w:val="0"/>
          <w:marRight w:val="0"/>
          <w:marTop w:val="0"/>
          <w:marBottom w:val="0"/>
          <w:divBdr>
            <w:top w:val="none" w:sz="0" w:space="0" w:color="auto"/>
            <w:left w:val="none" w:sz="0" w:space="0" w:color="auto"/>
            <w:bottom w:val="none" w:sz="0" w:space="0" w:color="auto"/>
            <w:right w:val="none" w:sz="0" w:space="0" w:color="auto"/>
          </w:divBdr>
        </w:div>
        <w:div w:id="1656252308">
          <w:marLeft w:val="0"/>
          <w:marRight w:val="0"/>
          <w:marTop w:val="0"/>
          <w:marBottom w:val="0"/>
          <w:divBdr>
            <w:top w:val="none" w:sz="0" w:space="0" w:color="auto"/>
            <w:left w:val="none" w:sz="0" w:space="0" w:color="auto"/>
            <w:bottom w:val="none" w:sz="0" w:space="0" w:color="auto"/>
            <w:right w:val="none" w:sz="0" w:space="0" w:color="auto"/>
          </w:divBdr>
          <w:divsChild>
            <w:div w:id="505708232">
              <w:marLeft w:val="0"/>
              <w:marRight w:val="0"/>
              <w:marTop w:val="0"/>
              <w:marBottom w:val="0"/>
              <w:divBdr>
                <w:top w:val="none" w:sz="0" w:space="0" w:color="auto"/>
                <w:left w:val="none" w:sz="0" w:space="0" w:color="auto"/>
                <w:bottom w:val="none" w:sz="0" w:space="0" w:color="auto"/>
                <w:right w:val="none" w:sz="0" w:space="0" w:color="auto"/>
              </w:divBdr>
            </w:div>
          </w:divsChild>
        </w:div>
        <w:div w:id="751269882">
          <w:marLeft w:val="0"/>
          <w:marRight w:val="0"/>
          <w:marTop w:val="0"/>
          <w:marBottom w:val="0"/>
          <w:divBdr>
            <w:top w:val="none" w:sz="0" w:space="0" w:color="auto"/>
            <w:left w:val="none" w:sz="0" w:space="0" w:color="auto"/>
            <w:bottom w:val="none" w:sz="0" w:space="0" w:color="auto"/>
            <w:right w:val="none" w:sz="0" w:space="0" w:color="auto"/>
          </w:divBdr>
        </w:div>
        <w:div w:id="638611930">
          <w:marLeft w:val="0"/>
          <w:marRight w:val="0"/>
          <w:marTop w:val="0"/>
          <w:marBottom w:val="0"/>
          <w:divBdr>
            <w:top w:val="none" w:sz="0" w:space="0" w:color="auto"/>
            <w:left w:val="none" w:sz="0" w:space="0" w:color="auto"/>
            <w:bottom w:val="none" w:sz="0" w:space="0" w:color="auto"/>
            <w:right w:val="none" w:sz="0" w:space="0" w:color="auto"/>
          </w:divBdr>
          <w:divsChild>
            <w:div w:id="1819300881">
              <w:marLeft w:val="0"/>
              <w:marRight w:val="0"/>
              <w:marTop w:val="0"/>
              <w:marBottom w:val="0"/>
              <w:divBdr>
                <w:top w:val="none" w:sz="0" w:space="0" w:color="auto"/>
                <w:left w:val="none" w:sz="0" w:space="0" w:color="auto"/>
                <w:bottom w:val="none" w:sz="0" w:space="0" w:color="auto"/>
                <w:right w:val="none" w:sz="0" w:space="0" w:color="auto"/>
              </w:divBdr>
            </w:div>
          </w:divsChild>
        </w:div>
        <w:div w:id="999425896">
          <w:marLeft w:val="0"/>
          <w:marRight w:val="0"/>
          <w:marTop w:val="300"/>
          <w:marBottom w:val="0"/>
          <w:divBdr>
            <w:top w:val="none" w:sz="0" w:space="0" w:color="auto"/>
            <w:left w:val="none" w:sz="0" w:space="0" w:color="auto"/>
            <w:bottom w:val="none" w:sz="0" w:space="0" w:color="auto"/>
            <w:right w:val="none" w:sz="0" w:space="0" w:color="auto"/>
          </w:divBdr>
          <w:divsChild>
            <w:div w:id="1950433169">
              <w:marLeft w:val="0"/>
              <w:marRight w:val="0"/>
              <w:marTop w:val="0"/>
              <w:marBottom w:val="0"/>
              <w:divBdr>
                <w:top w:val="none" w:sz="0" w:space="0" w:color="auto"/>
                <w:left w:val="none" w:sz="0" w:space="0" w:color="auto"/>
                <w:bottom w:val="none" w:sz="0" w:space="0" w:color="auto"/>
                <w:right w:val="none" w:sz="0" w:space="0" w:color="auto"/>
              </w:divBdr>
              <w:divsChild>
                <w:div w:id="1914311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793333">
          <w:marLeft w:val="0"/>
          <w:marRight w:val="0"/>
          <w:marTop w:val="300"/>
          <w:marBottom w:val="0"/>
          <w:divBdr>
            <w:top w:val="none" w:sz="0" w:space="0" w:color="auto"/>
            <w:left w:val="none" w:sz="0" w:space="0" w:color="auto"/>
            <w:bottom w:val="none" w:sz="0" w:space="0" w:color="auto"/>
            <w:right w:val="none" w:sz="0" w:space="0" w:color="auto"/>
          </w:divBdr>
          <w:divsChild>
            <w:div w:id="611204659">
              <w:marLeft w:val="0"/>
              <w:marRight w:val="0"/>
              <w:marTop w:val="0"/>
              <w:marBottom w:val="0"/>
              <w:divBdr>
                <w:top w:val="none" w:sz="0" w:space="0" w:color="auto"/>
                <w:left w:val="none" w:sz="0" w:space="0" w:color="auto"/>
                <w:bottom w:val="none" w:sz="0" w:space="0" w:color="auto"/>
                <w:right w:val="none" w:sz="0" w:space="0" w:color="auto"/>
              </w:divBdr>
              <w:divsChild>
                <w:div w:id="56249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76291">
          <w:marLeft w:val="0"/>
          <w:marRight w:val="0"/>
          <w:marTop w:val="300"/>
          <w:marBottom w:val="0"/>
          <w:divBdr>
            <w:top w:val="none" w:sz="0" w:space="0" w:color="auto"/>
            <w:left w:val="none" w:sz="0" w:space="0" w:color="auto"/>
            <w:bottom w:val="none" w:sz="0" w:space="0" w:color="auto"/>
            <w:right w:val="none" w:sz="0" w:space="0" w:color="auto"/>
          </w:divBdr>
          <w:divsChild>
            <w:div w:id="1270547234">
              <w:marLeft w:val="0"/>
              <w:marRight w:val="0"/>
              <w:marTop w:val="0"/>
              <w:marBottom w:val="0"/>
              <w:divBdr>
                <w:top w:val="none" w:sz="0" w:space="0" w:color="auto"/>
                <w:left w:val="none" w:sz="0" w:space="0" w:color="auto"/>
                <w:bottom w:val="none" w:sz="0" w:space="0" w:color="auto"/>
                <w:right w:val="none" w:sz="0" w:space="0" w:color="auto"/>
              </w:divBdr>
              <w:divsChild>
                <w:div w:id="23038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587936">
          <w:marLeft w:val="0"/>
          <w:marRight w:val="0"/>
          <w:marTop w:val="300"/>
          <w:marBottom w:val="0"/>
          <w:divBdr>
            <w:top w:val="none" w:sz="0" w:space="0" w:color="auto"/>
            <w:left w:val="none" w:sz="0" w:space="0" w:color="auto"/>
            <w:bottom w:val="none" w:sz="0" w:space="0" w:color="auto"/>
            <w:right w:val="none" w:sz="0" w:space="0" w:color="auto"/>
          </w:divBdr>
          <w:divsChild>
            <w:div w:id="2066709043">
              <w:marLeft w:val="0"/>
              <w:marRight w:val="0"/>
              <w:marTop w:val="0"/>
              <w:marBottom w:val="0"/>
              <w:divBdr>
                <w:top w:val="none" w:sz="0" w:space="0" w:color="auto"/>
                <w:left w:val="none" w:sz="0" w:space="0" w:color="auto"/>
                <w:bottom w:val="none" w:sz="0" w:space="0" w:color="auto"/>
                <w:right w:val="none" w:sz="0" w:space="0" w:color="auto"/>
              </w:divBdr>
              <w:divsChild>
                <w:div w:id="192841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99848">
      <w:bodyDiv w:val="1"/>
      <w:marLeft w:val="0"/>
      <w:marRight w:val="0"/>
      <w:marTop w:val="0"/>
      <w:marBottom w:val="0"/>
      <w:divBdr>
        <w:top w:val="none" w:sz="0" w:space="0" w:color="auto"/>
        <w:left w:val="none" w:sz="0" w:space="0" w:color="auto"/>
        <w:bottom w:val="none" w:sz="0" w:space="0" w:color="auto"/>
        <w:right w:val="none" w:sz="0" w:space="0" w:color="auto"/>
      </w:divBdr>
      <w:divsChild>
        <w:div w:id="71859804">
          <w:marLeft w:val="0"/>
          <w:marRight w:val="0"/>
          <w:marTop w:val="0"/>
          <w:marBottom w:val="0"/>
          <w:divBdr>
            <w:top w:val="none" w:sz="0" w:space="0" w:color="auto"/>
            <w:left w:val="none" w:sz="0" w:space="0" w:color="auto"/>
            <w:bottom w:val="none" w:sz="0" w:space="0" w:color="auto"/>
            <w:right w:val="none" w:sz="0" w:space="0" w:color="auto"/>
          </w:divBdr>
        </w:div>
        <w:div w:id="613171881">
          <w:marLeft w:val="0"/>
          <w:marRight w:val="0"/>
          <w:marTop w:val="0"/>
          <w:marBottom w:val="0"/>
          <w:divBdr>
            <w:top w:val="none" w:sz="0" w:space="0" w:color="auto"/>
            <w:left w:val="none" w:sz="0" w:space="0" w:color="auto"/>
            <w:bottom w:val="none" w:sz="0" w:space="0" w:color="auto"/>
            <w:right w:val="none" w:sz="0" w:space="0" w:color="auto"/>
          </w:divBdr>
          <w:divsChild>
            <w:div w:id="1024984662">
              <w:marLeft w:val="0"/>
              <w:marRight w:val="0"/>
              <w:marTop w:val="0"/>
              <w:marBottom w:val="0"/>
              <w:divBdr>
                <w:top w:val="none" w:sz="0" w:space="0" w:color="auto"/>
                <w:left w:val="none" w:sz="0" w:space="0" w:color="auto"/>
                <w:bottom w:val="none" w:sz="0" w:space="0" w:color="auto"/>
                <w:right w:val="none" w:sz="0" w:space="0" w:color="auto"/>
              </w:divBdr>
            </w:div>
          </w:divsChild>
        </w:div>
        <w:div w:id="1606226240">
          <w:marLeft w:val="0"/>
          <w:marRight w:val="0"/>
          <w:marTop w:val="0"/>
          <w:marBottom w:val="0"/>
          <w:divBdr>
            <w:top w:val="none" w:sz="0" w:space="0" w:color="auto"/>
            <w:left w:val="none" w:sz="0" w:space="0" w:color="auto"/>
            <w:bottom w:val="none" w:sz="0" w:space="0" w:color="auto"/>
            <w:right w:val="none" w:sz="0" w:space="0" w:color="auto"/>
          </w:divBdr>
        </w:div>
        <w:div w:id="45221517">
          <w:marLeft w:val="0"/>
          <w:marRight w:val="0"/>
          <w:marTop w:val="0"/>
          <w:marBottom w:val="0"/>
          <w:divBdr>
            <w:top w:val="none" w:sz="0" w:space="0" w:color="auto"/>
            <w:left w:val="none" w:sz="0" w:space="0" w:color="auto"/>
            <w:bottom w:val="none" w:sz="0" w:space="0" w:color="auto"/>
            <w:right w:val="none" w:sz="0" w:space="0" w:color="auto"/>
          </w:divBdr>
          <w:divsChild>
            <w:div w:id="1449199520">
              <w:marLeft w:val="0"/>
              <w:marRight w:val="0"/>
              <w:marTop w:val="0"/>
              <w:marBottom w:val="0"/>
              <w:divBdr>
                <w:top w:val="none" w:sz="0" w:space="0" w:color="auto"/>
                <w:left w:val="none" w:sz="0" w:space="0" w:color="auto"/>
                <w:bottom w:val="none" w:sz="0" w:space="0" w:color="auto"/>
                <w:right w:val="none" w:sz="0" w:space="0" w:color="auto"/>
              </w:divBdr>
            </w:div>
          </w:divsChild>
        </w:div>
        <w:div w:id="1369138799">
          <w:marLeft w:val="0"/>
          <w:marRight w:val="0"/>
          <w:marTop w:val="0"/>
          <w:marBottom w:val="0"/>
          <w:divBdr>
            <w:top w:val="none" w:sz="0" w:space="0" w:color="auto"/>
            <w:left w:val="none" w:sz="0" w:space="0" w:color="auto"/>
            <w:bottom w:val="none" w:sz="0" w:space="0" w:color="auto"/>
            <w:right w:val="none" w:sz="0" w:space="0" w:color="auto"/>
          </w:divBdr>
        </w:div>
        <w:div w:id="1161388944">
          <w:marLeft w:val="0"/>
          <w:marRight w:val="0"/>
          <w:marTop w:val="0"/>
          <w:marBottom w:val="0"/>
          <w:divBdr>
            <w:top w:val="none" w:sz="0" w:space="0" w:color="auto"/>
            <w:left w:val="none" w:sz="0" w:space="0" w:color="auto"/>
            <w:bottom w:val="none" w:sz="0" w:space="0" w:color="auto"/>
            <w:right w:val="none" w:sz="0" w:space="0" w:color="auto"/>
          </w:divBdr>
          <w:divsChild>
            <w:div w:id="1499466201">
              <w:marLeft w:val="0"/>
              <w:marRight w:val="0"/>
              <w:marTop w:val="0"/>
              <w:marBottom w:val="0"/>
              <w:divBdr>
                <w:top w:val="none" w:sz="0" w:space="0" w:color="auto"/>
                <w:left w:val="none" w:sz="0" w:space="0" w:color="auto"/>
                <w:bottom w:val="none" w:sz="0" w:space="0" w:color="auto"/>
                <w:right w:val="none" w:sz="0" w:space="0" w:color="auto"/>
              </w:divBdr>
            </w:div>
          </w:divsChild>
        </w:div>
        <w:div w:id="990522336">
          <w:marLeft w:val="0"/>
          <w:marRight w:val="0"/>
          <w:marTop w:val="0"/>
          <w:marBottom w:val="0"/>
          <w:divBdr>
            <w:top w:val="none" w:sz="0" w:space="0" w:color="auto"/>
            <w:left w:val="none" w:sz="0" w:space="0" w:color="auto"/>
            <w:bottom w:val="none" w:sz="0" w:space="0" w:color="auto"/>
            <w:right w:val="none" w:sz="0" w:space="0" w:color="auto"/>
          </w:divBdr>
        </w:div>
        <w:div w:id="527793248">
          <w:marLeft w:val="0"/>
          <w:marRight w:val="0"/>
          <w:marTop w:val="0"/>
          <w:marBottom w:val="0"/>
          <w:divBdr>
            <w:top w:val="none" w:sz="0" w:space="0" w:color="auto"/>
            <w:left w:val="none" w:sz="0" w:space="0" w:color="auto"/>
            <w:bottom w:val="none" w:sz="0" w:space="0" w:color="auto"/>
            <w:right w:val="none" w:sz="0" w:space="0" w:color="auto"/>
          </w:divBdr>
          <w:divsChild>
            <w:div w:id="1189029414">
              <w:marLeft w:val="0"/>
              <w:marRight w:val="0"/>
              <w:marTop w:val="0"/>
              <w:marBottom w:val="0"/>
              <w:divBdr>
                <w:top w:val="none" w:sz="0" w:space="0" w:color="auto"/>
                <w:left w:val="none" w:sz="0" w:space="0" w:color="auto"/>
                <w:bottom w:val="none" w:sz="0" w:space="0" w:color="auto"/>
                <w:right w:val="none" w:sz="0" w:space="0" w:color="auto"/>
              </w:divBdr>
            </w:div>
          </w:divsChild>
        </w:div>
        <w:div w:id="429476021">
          <w:marLeft w:val="0"/>
          <w:marRight w:val="0"/>
          <w:marTop w:val="0"/>
          <w:marBottom w:val="0"/>
          <w:divBdr>
            <w:top w:val="none" w:sz="0" w:space="0" w:color="auto"/>
            <w:left w:val="none" w:sz="0" w:space="0" w:color="auto"/>
            <w:bottom w:val="none" w:sz="0" w:space="0" w:color="auto"/>
            <w:right w:val="none" w:sz="0" w:space="0" w:color="auto"/>
          </w:divBdr>
        </w:div>
        <w:div w:id="1505973156">
          <w:marLeft w:val="0"/>
          <w:marRight w:val="0"/>
          <w:marTop w:val="0"/>
          <w:marBottom w:val="0"/>
          <w:divBdr>
            <w:top w:val="none" w:sz="0" w:space="0" w:color="auto"/>
            <w:left w:val="none" w:sz="0" w:space="0" w:color="auto"/>
            <w:bottom w:val="none" w:sz="0" w:space="0" w:color="auto"/>
            <w:right w:val="none" w:sz="0" w:space="0" w:color="auto"/>
          </w:divBdr>
          <w:divsChild>
            <w:div w:id="1485194614">
              <w:marLeft w:val="0"/>
              <w:marRight w:val="0"/>
              <w:marTop w:val="0"/>
              <w:marBottom w:val="0"/>
              <w:divBdr>
                <w:top w:val="none" w:sz="0" w:space="0" w:color="auto"/>
                <w:left w:val="none" w:sz="0" w:space="0" w:color="auto"/>
                <w:bottom w:val="none" w:sz="0" w:space="0" w:color="auto"/>
                <w:right w:val="none" w:sz="0" w:space="0" w:color="auto"/>
              </w:divBdr>
            </w:div>
          </w:divsChild>
        </w:div>
        <w:div w:id="1571118992">
          <w:marLeft w:val="0"/>
          <w:marRight w:val="0"/>
          <w:marTop w:val="0"/>
          <w:marBottom w:val="0"/>
          <w:divBdr>
            <w:top w:val="none" w:sz="0" w:space="0" w:color="auto"/>
            <w:left w:val="none" w:sz="0" w:space="0" w:color="auto"/>
            <w:bottom w:val="none" w:sz="0" w:space="0" w:color="auto"/>
            <w:right w:val="none" w:sz="0" w:space="0" w:color="auto"/>
          </w:divBdr>
        </w:div>
        <w:div w:id="1866407715">
          <w:marLeft w:val="0"/>
          <w:marRight w:val="0"/>
          <w:marTop w:val="0"/>
          <w:marBottom w:val="0"/>
          <w:divBdr>
            <w:top w:val="none" w:sz="0" w:space="0" w:color="auto"/>
            <w:left w:val="none" w:sz="0" w:space="0" w:color="auto"/>
            <w:bottom w:val="none" w:sz="0" w:space="0" w:color="auto"/>
            <w:right w:val="none" w:sz="0" w:space="0" w:color="auto"/>
          </w:divBdr>
          <w:divsChild>
            <w:div w:id="1035039351">
              <w:marLeft w:val="0"/>
              <w:marRight w:val="0"/>
              <w:marTop w:val="0"/>
              <w:marBottom w:val="0"/>
              <w:divBdr>
                <w:top w:val="none" w:sz="0" w:space="0" w:color="auto"/>
                <w:left w:val="none" w:sz="0" w:space="0" w:color="auto"/>
                <w:bottom w:val="none" w:sz="0" w:space="0" w:color="auto"/>
                <w:right w:val="none" w:sz="0" w:space="0" w:color="auto"/>
              </w:divBdr>
            </w:div>
          </w:divsChild>
        </w:div>
        <w:div w:id="600141130">
          <w:marLeft w:val="0"/>
          <w:marRight w:val="0"/>
          <w:marTop w:val="0"/>
          <w:marBottom w:val="0"/>
          <w:divBdr>
            <w:top w:val="none" w:sz="0" w:space="0" w:color="auto"/>
            <w:left w:val="none" w:sz="0" w:space="0" w:color="auto"/>
            <w:bottom w:val="none" w:sz="0" w:space="0" w:color="auto"/>
            <w:right w:val="none" w:sz="0" w:space="0" w:color="auto"/>
          </w:divBdr>
        </w:div>
        <w:div w:id="1196962454">
          <w:marLeft w:val="0"/>
          <w:marRight w:val="0"/>
          <w:marTop w:val="0"/>
          <w:marBottom w:val="0"/>
          <w:divBdr>
            <w:top w:val="none" w:sz="0" w:space="0" w:color="auto"/>
            <w:left w:val="none" w:sz="0" w:space="0" w:color="auto"/>
            <w:bottom w:val="none" w:sz="0" w:space="0" w:color="auto"/>
            <w:right w:val="none" w:sz="0" w:space="0" w:color="auto"/>
          </w:divBdr>
          <w:divsChild>
            <w:div w:id="1532721729">
              <w:marLeft w:val="0"/>
              <w:marRight w:val="0"/>
              <w:marTop w:val="0"/>
              <w:marBottom w:val="0"/>
              <w:divBdr>
                <w:top w:val="none" w:sz="0" w:space="0" w:color="auto"/>
                <w:left w:val="none" w:sz="0" w:space="0" w:color="auto"/>
                <w:bottom w:val="none" w:sz="0" w:space="0" w:color="auto"/>
                <w:right w:val="none" w:sz="0" w:space="0" w:color="auto"/>
              </w:divBdr>
            </w:div>
          </w:divsChild>
        </w:div>
        <w:div w:id="278338143">
          <w:marLeft w:val="0"/>
          <w:marRight w:val="0"/>
          <w:marTop w:val="300"/>
          <w:marBottom w:val="0"/>
          <w:divBdr>
            <w:top w:val="none" w:sz="0" w:space="0" w:color="auto"/>
            <w:left w:val="none" w:sz="0" w:space="0" w:color="auto"/>
            <w:bottom w:val="none" w:sz="0" w:space="0" w:color="auto"/>
            <w:right w:val="none" w:sz="0" w:space="0" w:color="auto"/>
          </w:divBdr>
          <w:divsChild>
            <w:div w:id="1043671470">
              <w:marLeft w:val="0"/>
              <w:marRight w:val="0"/>
              <w:marTop w:val="0"/>
              <w:marBottom w:val="0"/>
              <w:divBdr>
                <w:top w:val="none" w:sz="0" w:space="0" w:color="auto"/>
                <w:left w:val="none" w:sz="0" w:space="0" w:color="auto"/>
                <w:bottom w:val="none" w:sz="0" w:space="0" w:color="auto"/>
                <w:right w:val="none" w:sz="0" w:space="0" w:color="auto"/>
              </w:divBdr>
              <w:divsChild>
                <w:div w:id="7089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4656">
          <w:marLeft w:val="0"/>
          <w:marRight w:val="0"/>
          <w:marTop w:val="300"/>
          <w:marBottom w:val="0"/>
          <w:divBdr>
            <w:top w:val="none" w:sz="0" w:space="0" w:color="auto"/>
            <w:left w:val="none" w:sz="0" w:space="0" w:color="auto"/>
            <w:bottom w:val="none" w:sz="0" w:space="0" w:color="auto"/>
            <w:right w:val="none" w:sz="0" w:space="0" w:color="auto"/>
          </w:divBdr>
          <w:divsChild>
            <w:div w:id="1155025728">
              <w:marLeft w:val="0"/>
              <w:marRight w:val="0"/>
              <w:marTop w:val="0"/>
              <w:marBottom w:val="0"/>
              <w:divBdr>
                <w:top w:val="none" w:sz="0" w:space="0" w:color="auto"/>
                <w:left w:val="none" w:sz="0" w:space="0" w:color="auto"/>
                <w:bottom w:val="none" w:sz="0" w:space="0" w:color="auto"/>
                <w:right w:val="none" w:sz="0" w:space="0" w:color="auto"/>
              </w:divBdr>
              <w:divsChild>
                <w:div w:id="13421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265185">
          <w:marLeft w:val="0"/>
          <w:marRight w:val="0"/>
          <w:marTop w:val="300"/>
          <w:marBottom w:val="0"/>
          <w:divBdr>
            <w:top w:val="none" w:sz="0" w:space="0" w:color="auto"/>
            <w:left w:val="none" w:sz="0" w:space="0" w:color="auto"/>
            <w:bottom w:val="none" w:sz="0" w:space="0" w:color="auto"/>
            <w:right w:val="none" w:sz="0" w:space="0" w:color="auto"/>
          </w:divBdr>
          <w:divsChild>
            <w:div w:id="318657289">
              <w:marLeft w:val="0"/>
              <w:marRight w:val="0"/>
              <w:marTop w:val="0"/>
              <w:marBottom w:val="0"/>
              <w:divBdr>
                <w:top w:val="none" w:sz="0" w:space="0" w:color="auto"/>
                <w:left w:val="none" w:sz="0" w:space="0" w:color="auto"/>
                <w:bottom w:val="none" w:sz="0" w:space="0" w:color="auto"/>
                <w:right w:val="none" w:sz="0" w:space="0" w:color="auto"/>
              </w:divBdr>
              <w:divsChild>
                <w:div w:id="64601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735723">
          <w:marLeft w:val="0"/>
          <w:marRight w:val="0"/>
          <w:marTop w:val="300"/>
          <w:marBottom w:val="0"/>
          <w:divBdr>
            <w:top w:val="none" w:sz="0" w:space="0" w:color="auto"/>
            <w:left w:val="none" w:sz="0" w:space="0" w:color="auto"/>
            <w:bottom w:val="none" w:sz="0" w:space="0" w:color="auto"/>
            <w:right w:val="none" w:sz="0" w:space="0" w:color="auto"/>
          </w:divBdr>
          <w:divsChild>
            <w:div w:id="1410734026">
              <w:marLeft w:val="0"/>
              <w:marRight w:val="0"/>
              <w:marTop w:val="0"/>
              <w:marBottom w:val="0"/>
              <w:divBdr>
                <w:top w:val="none" w:sz="0" w:space="0" w:color="auto"/>
                <w:left w:val="none" w:sz="0" w:space="0" w:color="auto"/>
                <w:bottom w:val="none" w:sz="0" w:space="0" w:color="auto"/>
                <w:right w:val="none" w:sz="0" w:space="0" w:color="auto"/>
              </w:divBdr>
              <w:divsChild>
                <w:div w:id="2115131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762772">
      <w:bodyDiv w:val="1"/>
      <w:marLeft w:val="0"/>
      <w:marRight w:val="0"/>
      <w:marTop w:val="0"/>
      <w:marBottom w:val="0"/>
      <w:divBdr>
        <w:top w:val="none" w:sz="0" w:space="0" w:color="auto"/>
        <w:left w:val="none" w:sz="0" w:space="0" w:color="auto"/>
        <w:bottom w:val="none" w:sz="0" w:space="0" w:color="auto"/>
        <w:right w:val="none" w:sz="0" w:space="0" w:color="auto"/>
      </w:divBdr>
      <w:divsChild>
        <w:div w:id="1478843049">
          <w:marLeft w:val="0"/>
          <w:marRight w:val="0"/>
          <w:marTop w:val="0"/>
          <w:marBottom w:val="0"/>
          <w:divBdr>
            <w:top w:val="none" w:sz="0" w:space="0" w:color="auto"/>
            <w:left w:val="none" w:sz="0" w:space="0" w:color="auto"/>
            <w:bottom w:val="none" w:sz="0" w:space="0" w:color="auto"/>
            <w:right w:val="none" w:sz="0" w:space="0" w:color="auto"/>
          </w:divBdr>
        </w:div>
        <w:div w:id="1805391607">
          <w:marLeft w:val="0"/>
          <w:marRight w:val="0"/>
          <w:marTop w:val="0"/>
          <w:marBottom w:val="0"/>
          <w:divBdr>
            <w:top w:val="none" w:sz="0" w:space="0" w:color="auto"/>
            <w:left w:val="none" w:sz="0" w:space="0" w:color="auto"/>
            <w:bottom w:val="none" w:sz="0" w:space="0" w:color="auto"/>
            <w:right w:val="none" w:sz="0" w:space="0" w:color="auto"/>
          </w:divBdr>
          <w:divsChild>
            <w:div w:id="568152056">
              <w:marLeft w:val="0"/>
              <w:marRight w:val="0"/>
              <w:marTop w:val="0"/>
              <w:marBottom w:val="0"/>
              <w:divBdr>
                <w:top w:val="none" w:sz="0" w:space="0" w:color="auto"/>
                <w:left w:val="none" w:sz="0" w:space="0" w:color="auto"/>
                <w:bottom w:val="none" w:sz="0" w:space="0" w:color="auto"/>
                <w:right w:val="none" w:sz="0" w:space="0" w:color="auto"/>
              </w:divBdr>
            </w:div>
          </w:divsChild>
        </w:div>
        <w:div w:id="560992227">
          <w:marLeft w:val="0"/>
          <w:marRight w:val="0"/>
          <w:marTop w:val="0"/>
          <w:marBottom w:val="0"/>
          <w:divBdr>
            <w:top w:val="none" w:sz="0" w:space="0" w:color="auto"/>
            <w:left w:val="none" w:sz="0" w:space="0" w:color="auto"/>
            <w:bottom w:val="none" w:sz="0" w:space="0" w:color="auto"/>
            <w:right w:val="none" w:sz="0" w:space="0" w:color="auto"/>
          </w:divBdr>
        </w:div>
        <w:div w:id="597300140">
          <w:marLeft w:val="0"/>
          <w:marRight w:val="0"/>
          <w:marTop w:val="0"/>
          <w:marBottom w:val="0"/>
          <w:divBdr>
            <w:top w:val="none" w:sz="0" w:space="0" w:color="auto"/>
            <w:left w:val="none" w:sz="0" w:space="0" w:color="auto"/>
            <w:bottom w:val="none" w:sz="0" w:space="0" w:color="auto"/>
            <w:right w:val="none" w:sz="0" w:space="0" w:color="auto"/>
          </w:divBdr>
          <w:divsChild>
            <w:div w:id="378357122">
              <w:marLeft w:val="0"/>
              <w:marRight w:val="0"/>
              <w:marTop w:val="0"/>
              <w:marBottom w:val="0"/>
              <w:divBdr>
                <w:top w:val="none" w:sz="0" w:space="0" w:color="auto"/>
                <w:left w:val="none" w:sz="0" w:space="0" w:color="auto"/>
                <w:bottom w:val="none" w:sz="0" w:space="0" w:color="auto"/>
                <w:right w:val="none" w:sz="0" w:space="0" w:color="auto"/>
              </w:divBdr>
            </w:div>
          </w:divsChild>
        </w:div>
        <w:div w:id="714623862">
          <w:marLeft w:val="0"/>
          <w:marRight w:val="0"/>
          <w:marTop w:val="0"/>
          <w:marBottom w:val="0"/>
          <w:divBdr>
            <w:top w:val="none" w:sz="0" w:space="0" w:color="auto"/>
            <w:left w:val="none" w:sz="0" w:space="0" w:color="auto"/>
            <w:bottom w:val="none" w:sz="0" w:space="0" w:color="auto"/>
            <w:right w:val="none" w:sz="0" w:space="0" w:color="auto"/>
          </w:divBdr>
        </w:div>
        <w:div w:id="173350772">
          <w:marLeft w:val="0"/>
          <w:marRight w:val="0"/>
          <w:marTop w:val="0"/>
          <w:marBottom w:val="0"/>
          <w:divBdr>
            <w:top w:val="none" w:sz="0" w:space="0" w:color="auto"/>
            <w:left w:val="none" w:sz="0" w:space="0" w:color="auto"/>
            <w:bottom w:val="none" w:sz="0" w:space="0" w:color="auto"/>
            <w:right w:val="none" w:sz="0" w:space="0" w:color="auto"/>
          </w:divBdr>
          <w:divsChild>
            <w:div w:id="55444020">
              <w:marLeft w:val="0"/>
              <w:marRight w:val="0"/>
              <w:marTop w:val="0"/>
              <w:marBottom w:val="0"/>
              <w:divBdr>
                <w:top w:val="none" w:sz="0" w:space="0" w:color="auto"/>
                <w:left w:val="none" w:sz="0" w:space="0" w:color="auto"/>
                <w:bottom w:val="none" w:sz="0" w:space="0" w:color="auto"/>
                <w:right w:val="none" w:sz="0" w:space="0" w:color="auto"/>
              </w:divBdr>
            </w:div>
          </w:divsChild>
        </w:div>
        <w:div w:id="1058044375">
          <w:marLeft w:val="0"/>
          <w:marRight w:val="0"/>
          <w:marTop w:val="0"/>
          <w:marBottom w:val="0"/>
          <w:divBdr>
            <w:top w:val="none" w:sz="0" w:space="0" w:color="auto"/>
            <w:left w:val="none" w:sz="0" w:space="0" w:color="auto"/>
            <w:bottom w:val="none" w:sz="0" w:space="0" w:color="auto"/>
            <w:right w:val="none" w:sz="0" w:space="0" w:color="auto"/>
          </w:divBdr>
        </w:div>
        <w:div w:id="175315313">
          <w:marLeft w:val="0"/>
          <w:marRight w:val="0"/>
          <w:marTop w:val="0"/>
          <w:marBottom w:val="0"/>
          <w:divBdr>
            <w:top w:val="none" w:sz="0" w:space="0" w:color="auto"/>
            <w:left w:val="none" w:sz="0" w:space="0" w:color="auto"/>
            <w:bottom w:val="none" w:sz="0" w:space="0" w:color="auto"/>
            <w:right w:val="none" w:sz="0" w:space="0" w:color="auto"/>
          </w:divBdr>
          <w:divsChild>
            <w:div w:id="1551914761">
              <w:marLeft w:val="0"/>
              <w:marRight w:val="0"/>
              <w:marTop w:val="0"/>
              <w:marBottom w:val="0"/>
              <w:divBdr>
                <w:top w:val="none" w:sz="0" w:space="0" w:color="auto"/>
                <w:left w:val="none" w:sz="0" w:space="0" w:color="auto"/>
                <w:bottom w:val="none" w:sz="0" w:space="0" w:color="auto"/>
                <w:right w:val="none" w:sz="0" w:space="0" w:color="auto"/>
              </w:divBdr>
            </w:div>
          </w:divsChild>
        </w:div>
        <w:div w:id="94982056">
          <w:marLeft w:val="0"/>
          <w:marRight w:val="0"/>
          <w:marTop w:val="0"/>
          <w:marBottom w:val="0"/>
          <w:divBdr>
            <w:top w:val="none" w:sz="0" w:space="0" w:color="auto"/>
            <w:left w:val="none" w:sz="0" w:space="0" w:color="auto"/>
            <w:bottom w:val="none" w:sz="0" w:space="0" w:color="auto"/>
            <w:right w:val="none" w:sz="0" w:space="0" w:color="auto"/>
          </w:divBdr>
        </w:div>
        <w:div w:id="2090730486">
          <w:marLeft w:val="0"/>
          <w:marRight w:val="0"/>
          <w:marTop w:val="0"/>
          <w:marBottom w:val="0"/>
          <w:divBdr>
            <w:top w:val="none" w:sz="0" w:space="0" w:color="auto"/>
            <w:left w:val="none" w:sz="0" w:space="0" w:color="auto"/>
            <w:bottom w:val="none" w:sz="0" w:space="0" w:color="auto"/>
            <w:right w:val="none" w:sz="0" w:space="0" w:color="auto"/>
          </w:divBdr>
          <w:divsChild>
            <w:div w:id="2010867209">
              <w:marLeft w:val="0"/>
              <w:marRight w:val="0"/>
              <w:marTop w:val="0"/>
              <w:marBottom w:val="0"/>
              <w:divBdr>
                <w:top w:val="none" w:sz="0" w:space="0" w:color="auto"/>
                <w:left w:val="none" w:sz="0" w:space="0" w:color="auto"/>
                <w:bottom w:val="none" w:sz="0" w:space="0" w:color="auto"/>
                <w:right w:val="none" w:sz="0" w:space="0" w:color="auto"/>
              </w:divBdr>
            </w:div>
          </w:divsChild>
        </w:div>
        <w:div w:id="2038240776">
          <w:marLeft w:val="0"/>
          <w:marRight w:val="0"/>
          <w:marTop w:val="0"/>
          <w:marBottom w:val="0"/>
          <w:divBdr>
            <w:top w:val="none" w:sz="0" w:space="0" w:color="auto"/>
            <w:left w:val="none" w:sz="0" w:space="0" w:color="auto"/>
            <w:bottom w:val="none" w:sz="0" w:space="0" w:color="auto"/>
            <w:right w:val="none" w:sz="0" w:space="0" w:color="auto"/>
          </w:divBdr>
        </w:div>
        <w:div w:id="1306273694">
          <w:marLeft w:val="0"/>
          <w:marRight w:val="0"/>
          <w:marTop w:val="0"/>
          <w:marBottom w:val="0"/>
          <w:divBdr>
            <w:top w:val="none" w:sz="0" w:space="0" w:color="auto"/>
            <w:left w:val="none" w:sz="0" w:space="0" w:color="auto"/>
            <w:bottom w:val="none" w:sz="0" w:space="0" w:color="auto"/>
            <w:right w:val="none" w:sz="0" w:space="0" w:color="auto"/>
          </w:divBdr>
          <w:divsChild>
            <w:div w:id="949707128">
              <w:marLeft w:val="0"/>
              <w:marRight w:val="0"/>
              <w:marTop w:val="0"/>
              <w:marBottom w:val="0"/>
              <w:divBdr>
                <w:top w:val="none" w:sz="0" w:space="0" w:color="auto"/>
                <w:left w:val="none" w:sz="0" w:space="0" w:color="auto"/>
                <w:bottom w:val="none" w:sz="0" w:space="0" w:color="auto"/>
                <w:right w:val="none" w:sz="0" w:space="0" w:color="auto"/>
              </w:divBdr>
            </w:div>
          </w:divsChild>
        </w:div>
        <w:div w:id="1498111744">
          <w:marLeft w:val="0"/>
          <w:marRight w:val="0"/>
          <w:marTop w:val="0"/>
          <w:marBottom w:val="0"/>
          <w:divBdr>
            <w:top w:val="none" w:sz="0" w:space="0" w:color="auto"/>
            <w:left w:val="none" w:sz="0" w:space="0" w:color="auto"/>
            <w:bottom w:val="none" w:sz="0" w:space="0" w:color="auto"/>
            <w:right w:val="none" w:sz="0" w:space="0" w:color="auto"/>
          </w:divBdr>
        </w:div>
        <w:div w:id="1677805913">
          <w:marLeft w:val="0"/>
          <w:marRight w:val="0"/>
          <w:marTop w:val="0"/>
          <w:marBottom w:val="0"/>
          <w:divBdr>
            <w:top w:val="none" w:sz="0" w:space="0" w:color="auto"/>
            <w:left w:val="none" w:sz="0" w:space="0" w:color="auto"/>
            <w:bottom w:val="none" w:sz="0" w:space="0" w:color="auto"/>
            <w:right w:val="none" w:sz="0" w:space="0" w:color="auto"/>
          </w:divBdr>
          <w:divsChild>
            <w:div w:id="595095886">
              <w:marLeft w:val="0"/>
              <w:marRight w:val="0"/>
              <w:marTop w:val="0"/>
              <w:marBottom w:val="0"/>
              <w:divBdr>
                <w:top w:val="none" w:sz="0" w:space="0" w:color="auto"/>
                <w:left w:val="none" w:sz="0" w:space="0" w:color="auto"/>
                <w:bottom w:val="none" w:sz="0" w:space="0" w:color="auto"/>
                <w:right w:val="none" w:sz="0" w:space="0" w:color="auto"/>
              </w:divBdr>
            </w:div>
          </w:divsChild>
        </w:div>
        <w:div w:id="3168911">
          <w:marLeft w:val="0"/>
          <w:marRight w:val="0"/>
          <w:marTop w:val="300"/>
          <w:marBottom w:val="0"/>
          <w:divBdr>
            <w:top w:val="none" w:sz="0" w:space="0" w:color="auto"/>
            <w:left w:val="none" w:sz="0" w:space="0" w:color="auto"/>
            <w:bottom w:val="none" w:sz="0" w:space="0" w:color="auto"/>
            <w:right w:val="none" w:sz="0" w:space="0" w:color="auto"/>
          </w:divBdr>
          <w:divsChild>
            <w:div w:id="132791904">
              <w:marLeft w:val="0"/>
              <w:marRight w:val="0"/>
              <w:marTop w:val="0"/>
              <w:marBottom w:val="0"/>
              <w:divBdr>
                <w:top w:val="none" w:sz="0" w:space="0" w:color="auto"/>
                <w:left w:val="none" w:sz="0" w:space="0" w:color="auto"/>
                <w:bottom w:val="none" w:sz="0" w:space="0" w:color="auto"/>
                <w:right w:val="none" w:sz="0" w:space="0" w:color="auto"/>
              </w:divBdr>
              <w:divsChild>
                <w:div w:id="209323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7809">
          <w:marLeft w:val="0"/>
          <w:marRight w:val="0"/>
          <w:marTop w:val="300"/>
          <w:marBottom w:val="0"/>
          <w:divBdr>
            <w:top w:val="none" w:sz="0" w:space="0" w:color="auto"/>
            <w:left w:val="none" w:sz="0" w:space="0" w:color="auto"/>
            <w:bottom w:val="none" w:sz="0" w:space="0" w:color="auto"/>
            <w:right w:val="none" w:sz="0" w:space="0" w:color="auto"/>
          </w:divBdr>
          <w:divsChild>
            <w:div w:id="823620562">
              <w:marLeft w:val="0"/>
              <w:marRight w:val="0"/>
              <w:marTop w:val="0"/>
              <w:marBottom w:val="0"/>
              <w:divBdr>
                <w:top w:val="none" w:sz="0" w:space="0" w:color="auto"/>
                <w:left w:val="none" w:sz="0" w:space="0" w:color="auto"/>
                <w:bottom w:val="none" w:sz="0" w:space="0" w:color="auto"/>
                <w:right w:val="none" w:sz="0" w:space="0" w:color="auto"/>
              </w:divBdr>
              <w:divsChild>
                <w:div w:id="115541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82295">
          <w:marLeft w:val="0"/>
          <w:marRight w:val="0"/>
          <w:marTop w:val="300"/>
          <w:marBottom w:val="0"/>
          <w:divBdr>
            <w:top w:val="none" w:sz="0" w:space="0" w:color="auto"/>
            <w:left w:val="none" w:sz="0" w:space="0" w:color="auto"/>
            <w:bottom w:val="none" w:sz="0" w:space="0" w:color="auto"/>
            <w:right w:val="none" w:sz="0" w:space="0" w:color="auto"/>
          </w:divBdr>
          <w:divsChild>
            <w:div w:id="1766339932">
              <w:marLeft w:val="0"/>
              <w:marRight w:val="0"/>
              <w:marTop w:val="0"/>
              <w:marBottom w:val="0"/>
              <w:divBdr>
                <w:top w:val="none" w:sz="0" w:space="0" w:color="auto"/>
                <w:left w:val="none" w:sz="0" w:space="0" w:color="auto"/>
                <w:bottom w:val="none" w:sz="0" w:space="0" w:color="auto"/>
                <w:right w:val="none" w:sz="0" w:space="0" w:color="auto"/>
              </w:divBdr>
              <w:divsChild>
                <w:div w:id="57543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14950">
          <w:marLeft w:val="0"/>
          <w:marRight w:val="0"/>
          <w:marTop w:val="300"/>
          <w:marBottom w:val="0"/>
          <w:divBdr>
            <w:top w:val="none" w:sz="0" w:space="0" w:color="auto"/>
            <w:left w:val="none" w:sz="0" w:space="0" w:color="auto"/>
            <w:bottom w:val="none" w:sz="0" w:space="0" w:color="auto"/>
            <w:right w:val="none" w:sz="0" w:space="0" w:color="auto"/>
          </w:divBdr>
          <w:divsChild>
            <w:div w:id="2125341089">
              <w:marLeft w:val="0"/>
              <w:marRight w:val="0"/>
              <w:marTop w:val="0"/>
              <w:marBottom w:val="0"/>
              <w:divBdr>
                <w:top w:val="none" w:sz="0" w:space="0" w:color="auto"/>
                <w:left w:val="none" w:sz="0" w:space="0" w:color="auto"/>
                <w:bottom w:val="none" w:sz="0" w:space="0" w:color="auto"/>
                <w:right w:val="none" w:sz="0" w:space="0" w:color="auto"/>
              </w:divBdr>
              <w:divsChild>
                <w:div w:id="153905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209227">
      <w:bodyDiv w:val="1"/>
      <w:marLeft w:val="0"/>
      <w:marRight w:val="0"/>
      <w:marTop w:val="0"/>
      <w:marBottom w:val="0"/>
      <w:divBdr>
        <w:top w:val="none" w:sz="0" w:space="0" w:color="auto"/>
        <w:left w:val="none" w:sz="0" w:space="0" w:color="auto"/>
        <w:bottom w:val="none" w:sz="0" w:space="0" w:color="auto"/>
        <w:right w:val="none" w:sz="0" w:space="0" w:color="auto"/>
      </w:divBdr>
      <w:divsChild>
        <w:div w:id="309943233">
          <w:marLeft w:val="0"/>
          <w:marRight w:val="0"/>
          <w:marTop w:val="0"/>
          <w:marBottom w:val="0"/>
          <w:divBdr>
            <w:top w:val="none" w:sz="0" w:space="0" w:color="auto"/>
            <w:left w:val="none" w:sz="0" w:space="0" w:color="auto"/>
            <w:bottom w:val="none" w:sz="0" w:space="0" w:color="auto"/>
            <w:right w:val="none" w:sz="0" w:space="0" w:color="auto"/>
          </w:divBdr>
        </w:div>
        <w:div w:id="2018460814">
          <w:marLeft w:val="0"/>
          <w:marRight w:val="0"/>
          <w:marTop w:val="0"/>
          <w:marBottom w:val="0"/>
          <w:divBdr>
            <w:top w:val="none" w:sz="0" w:space="0" w:color="auto"/>
            <w:left w:val="none" w:sz="0" w:space="0" w:color="auto"/>
            <w:bottom w:val="none" w:sz="0" w:space="0" w:color="auto"/>
            <w:right w:val="none" w:sz="0" w:space="0" w:color="auto"/>
          </w:divBdr>
          <w:divsChild>
            <w:div w:id="711149763">
              <w:marLeft w:val="0"/>
              <w:marRight w:val="0"/>
              <w:marTop w:val="0"/>
              <w:marBottom w:val="0"/>
              <w:divBdr>
                <w:top w:val="none" w:sz="0" w:space="0" w:color="auto"/>
                <w:left w:val="none" w:sz="0" w:space="0" w:color="auto"/>
                <w:bottom w:val="none" w:sz="0" w:space="0" w:color="auto"/>
                <w:right w:val="none" w:sz="0" w:space="0" w:color="auto"/>
              </w:divBdr>
            </w:div>
          </w:divsChild>
        </w:div>
        <w:div w:id="511644373">
          <w:marLeft w:val="0"/>
          <w:marRight w:val="0"/>
          <w:marTop w:val="0"/>
          <w:marBottom w:val="0"/>
          <w:divBdr>
            <w:top w:val="none" w:sz="0" w:space="0" w:color="auto"/>
            <w:left w:val="none" w:sz="0" w:space="0" w:color="auto"/>
            <w:bottom w:val="none" w:sz="0" w:space="0" w:color="auto"/>
            <w:right w:val="none" w:sz="0" w:space="0" w:color="auto"/>
          </w:divBdr>
        </w:div>
        <w:div w:id="1615206580">
          <w:marLeft w:val="0"/>
          <w:marRight w:val="0"/>
          <w:marTop w:val="0"/>
          <w:marBottom w:val="0"/>
          <w:divBdr>
            <w:top w:val="none" w:sz="0" w:space="0" w:color="auto"/>
            <w:left w:val="none" w:sz="0" w:space="0" w:color="auto"/>
            <w:bottom w:val="none" w:sz="0" w:space="0" w:color="auto"/>
            <w:right w:val="none" w:sz="0" w:space="0" w:color="auto"/>
          </w:divBdr>
          <w:divsChild>
            <w:div w:id="2086105165">
              <w:marLeft w:val="0"/>
              <w:marRight w:val="0"/>
              <w:marTop w:val="0"/>
              <w:marBottom w:val="0"/>
              <w:divBdr>
                <w:top w:val="none" w:sz="0" w:space="0" w:color="auto"/>
                <w:left w:val="none" w:sz="0" w:space="0" w:color="auto"/>
                <w:bottom w:val="none" w:sz="0" w:space="0" w:color="auto"/>
                <w:right w:val="none" w:sz="0" w:space="0" w:color="auto"/>
              </w:divBdr>
            </w:div>
          </w:divsChild>
        </w:div>
        <w:div w:id="1151753846">
          <w:marLeft w:val="0"/>
          <w:marRight w:val="0"/>
          <w:marTop w:val="0"/>
          <w:marBottom w:val="0"/>
          <w:divBdr>
            <w:top w:val="none" w:sz="0" w:space="0" w:color="auto"/>
            <w:left w:val="none" w:sz="0" w:space="0" w:color="auto"/>
            <w:bottom w:val="none" w:sz="0" w:space="0" w:color="auto"/>
            <w:right w:val="none" w:sz="0" w:space="0" w:color="auto"/>
          </w:divBdr>
        </w:div>
        <w:div w:id="1664505018">
          <w:marLeft w:val="0"/>
          <w:marRight w:val="0"/>
          <w:marTop w:val="0"/>
          <w:marBottom w:val="0"/>
          <w:divBdr>
            <w:top w:val="none" w:sz="0" w:space="0" w:color="auto"/>
            <w:left w:val="none" w:sz="0" w:space="0" w:color="auto"/>
            <w:bottom w:val="none" w:sz="0" w:space="0" w:color="auto"/>
            <w:right w:val="none" w:sz="0" w:space="0" w:color="auto"/>
          </w:divBdr>
          <w:divsChild>
            <w:div w:id="38557121">
              <w:marLeft w:val="0"/>
              <w:marRight w:val="0"/>
              <w:marTop w:val="0"/>
              <w:marBottom w:val="0"/>
              <w:divBdr>
                <w:top w:val="none" w:sz="0" w:space="0" w:color="auto"/>
                <w:left w:val="none" w:sz="0" w:space="0" w:color="auto"/>
                <w:bottom w:val="none" w:sz="0" w:space="0" w:color="auto"/>
                <w:right w:val="none" w:sz="0" w:space="0" w:color="auto"/>
              </w:divBdr>
            </w:div>
          </w:divsChild>
        </w:div>
        <w:div w:id="268053902">
          <w:marLeft w:val="0"/>
          <w:marRight w:val="0"/>
          <w:marTop w:val="0"/>
          <w:marBottom w:val="0"/>
          <w:divBdr>
            <w:top w:val="none" w:sz="0" w:space="0" w:color="auto"/>
            <w:left w:val="none" w:sz="0" w:space="0" w:color="auto"/>
            <w:bottom w:val="none" w:sz="0" w:space="0" w:color="auto"/>
            <w:right w:val="none" w:sz="0" w:space="0" w:color="auto"/>
          </w:divBdr>
        </w:div>
        <w:div w:id="973875507">
          <w:marLeft w:val="0"/>
          <w:marRight w:val="0"/>
          <w:marTop w:val="0"/>
          <w:marBottom w:val="0"/>
          <w:divBdr>
            <w:top w:val="none" w:sz="0" w:space="0" w:color="auto"/>
            <w:left w:val="none" w:sz="0" w:space="0" w:color="auto"/>
            <w:bottom w:val="none" w:sz="0" w:space="0" w:color="auto"/>
            <w:right w:val="none" w:sz="0" w:space="0" w:color="auto"/>
          </w:divBdr>
          <w:divsChild>
            <w:div w:id="1119758347">
              <w:marLeft w:val="0"/>
              <w:marRight w:val="0"/>
              <w:marTop w:val="0"/>
              <w:marBottom w:val="0"/>
              <w:divBdr>
                <w:top w:val="none" w:sz="0" w:space="0" w:color="auto"/>
                <w:left w:val="none" w:sz="0" w:space="0" w:color="auto"/>
                <w:bottom w:val="none" w:sz="0" w:space="0" w:color="auto"/>
                <w:right w:val="none" w:sz="0" w:space="0" w:color="auto"/>
              </w:divBdr>
            </w:div>
          </w:divsChild>
        </w:div>
        <w:div w:id="475218442">
          <w:marLeft w:val="0"/>
          <w:marRight w:val="0"/>
          <w:marTop w:val="0"/>
          <w:marBottom w:val="0"/>
          <w:divBdr>
            <w:top w:val="none" w:sz="0" w:space="0" w:color="auto"/>
            <w:left w:val="none" w:sz="0" w:space="0" w:color="auto"/>
            <w:bottom w:val="none" w:sz="0" w:space="0" w:color="auto"/>
            <w:right w:val="none" w:sz="0" w:space="0" w:color="auto"/>
          </w:divBdr>
        </w:div>
        <w:div w:id="1311250849">
          <w:marLeft w:val="0"/>
          <w:marRight w:val="0"/>
          <w:marTop w:val="0"/>
          <w:marBottom w:val="0"/>
          <w:divBdr>
            <w:top w:val="none" w:sz="0" w:space="0" w:color="auto"/>
            <w:left w:val="none" w:sz="0" w:space="0" w:color="auto"/>
            <w:bottom w:val="none" w:sz="0" w:space="0" w:color="auto"/>
            <w:right w:val="none" w:sz="0" w:space="0" w:color="auto"/>
          </w:divBdr>
          <w:divsChild>
            <w:div w:id="606621533">
              <w:marLeft w:val="0"/>
              <w:marRight w:val="0"/>
              <w:marTop w:val="0"/>
              <w:marBottom w:val="0"/>
              <w:divBdr>
                <w:top w:val="none" w:sz="0" w:space="0" w:color="auto"/>
                <w:left w:val="none" w:sz="0" w:space="0" w:color="auto"/>
                <w:bottom w:val="none" w:sz="0" w:space="0" w:color="auto"/>
                <w:right w:val="none" w:sz="0" w:space="0" w:color="auto"/>
              </w:divBdr>
            </w:div>
          </w:divsChild>
        </w:div>
        <w:div w:id="876772309">
          <w:marLeft w:val="0"/>
          <w:marRight w:val="0"/>
          <w:marTop w:val="0"/>
          <w:marBottom w:val="0"/>
          <w:divBdr>
            <w:top w:val="none" w:sz="0" w:space="0" w:color="auto"/>
            <w:left w:val="none" w:sz="0" w:space="0" w:color="auto"/>
            <w:bottom w:val="none" w:sz="0" w:space="0" w:color="auto"/>
            <w:right w:val="none" w:sz="0" w:space="0" w:color="auto"/>
          </w:divBdr>
        </w:div>
        <w:div w:id="193734280">
          <w:marLeft w:val="0"/>
          <w:marRight w:val="0"/>
          <w:marTop w:val="0"/>
          <w:marBottom w:val="0"/>
          <w:divBdr>
            <w:top w:val="none" w:sz="0" w:space="0" w:color="auto"/>
            <w:left w:val="none" w:sz="0" w:space="0" w:color="auto"/>
            <w:bottom w:val="none" w:sz="0" w:space="0" w:color="auto"/>
            <w:right w:val="none" w:sz="0" w:space="0" w:color="auto"/>
          </w:divBdr>
          <w:divsChild>
            <w:div w:id="1026952757">
              <w:marLeft w:val="0"/>
              <w:marRight w:val="0"/>
              <w:marTop w:val="0"/>
              <w:marBottom w:val="0"/>
              <w:divBdr>
                <w:top w:val="none" w:sz="0" w:space="0" w:color="auto"/>
                <w:left w:val="none" w:sz="0" w:space="0" w:color="auto"/>
                <w:bottom w:val="none" w:sz="0" w:space="0" w:color="auto"/>
                <w:right w:val="none" w:sz="0" w:space="0" w:color="auto"/>
              </w:divBdr>
            </w:div>
          </w:divsChild>
        </w:div>
        <w:div w:id="1148597325">
          <w:marLeft w:val="0"/>
          <w:marRight w:val="0"/>
          <w:marTop w:val="0"/>
          <w:marBottom w:val="0"/>
          <w:divBdr>
            <w:top w:val="none" w:sz="0" w:space="0" w:color="auto"/>
            <w:left w:val="none" w:sz="0" w:space="0" w:color="auto"/>
            <w:bottom w:val="none" w:sz="0" w:space="0" w:color="auto"/>
            <w:right w:val="none" w:sz="0" w:space="0" w:color="auto"/>
          </w:divBdr>
        </w:div>
        <w:div w:id="216935555">
          <w:marLeft w:val="0"/>
          <w:marRight w:val="0"/>
          <w:marTop w:val="0"/>
          <w:marBottom w:val="0"/>
          <w:divBdr>
            <w:top w:val="none" w:sz="0" w:space="0" w:color="auto"/>
            <w:left w:val="none" w:sz="0" w:space="0" w:color="auto"/>
            <w:bottom w:val="none" w:sz="0" w:space="0" w:color="auto"/>
            <w:right w:val="none" w:sz="0" w:space="0" w:color="auto"/>
          </w:divBdr>
          <w:divsChild>
            <w:div w:id="2101901261">
              <w:marLeft w:val="0"/>
              <w:marRight w:val="0"/>
              <w:marTop w:val="0"/>
              <w:marBottom w:val="0"/>
              <w:divBdr>
                <w:top w:val="none" w:sz="0" w:space="0" w:color="auto"/>
                <w:left w:val="none" w:sz="0" w:space="0" w:color="auto"/>
                <w:bottom w:val="none" w:sz="0" w:space="0" w:color="auto"/>
                <w:right w:val="none" w:sz="0" w:space="0" w:color="auto"/>
              </w:divBdr>
            </w:div>
          </w:divsChild>
        </w:div>
        <w:div w:id="777605545">
          <w:marLeft w:val="0"/>
          <w:marRight w:val="0"/>
          <w:marTop w:val="300"/>
          <w:marBottom w:val="0"/>
          <w:divBdr>
            <w:top w:val="none" w:sz="0" w:space="0" w:color="auto"/>
            <w:left w:val="none" w:sz="0" w:space="0" w:color="auto"/>
            <w:bottom w:val="none" w:sz="0" w:space="0" w:color="auto"/>
            <w:right w:val="none" w:sz="0" w:space="0" w:color="auto"/>
          </w:divBdr>
          <w:divsChild>
            <w:div w:id="1364744593">
              <w:marLeft w:val="0"/>
              <w:marRight w:val="0"/>
              <w:marTop w:val="0"/>
              <w:marBottom w:val="0"/>
              <w:divBdr>
                <w:top w:val="none" w:sz="0" w:space="0" w:color="auto"/>
                <w:left w:val="none" w:sz="0" w:space="0" w:color="auto"/>
                <w:bottom w:val="none" w:sz="0" w:space="0" w:color="auto"/>
                <w:right w:val="none" w:sz="0" w:space="0" w:color="auto"/>
              </w:divBdr>
              <w:divsChild>
                <w:div w:id="8372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44872">
          <w:marLeft w:val="0"/>
          <w:marRight w:val="0"/>
          <w:marTop w:val="300"/>
          <w:marBottom w:val="0"/>
          <w:divBdr>
            <w:top w:val="none" w:sz="0" w:space="0" w:color="auto"/>
            <w:left w:val="none" w:sz="0" w:space="0" w:color="auto"/>
            <w:bottom w:val="none" w:sz="0" w:space="0" w:color="auto"/>
            <w:right w:val="none" w:sz="0" w:space="0" w:color="auto"/>
          </w:divBdr>
          <w:divsChild>
            <w:div w:id="1270626841">
              <w:marLeft w:val="0"/>
              <w:marRight w:val="0"/>
              <w:marTop w:val="0"/>
              <w:marBottom w:val="0"/>
              <w:divBdr>
                <w:top w:val="none" w:sz="0" w:space="0" w:color="auto"/>
                <w:left w:val="none" w:sz="0" w:space="0" w:color="auto"/>
                <w:bottom w:val="none" w:sz="0" w:space="0" w:color="auto"/>
                <w:right w:val="none" w:sz="0" w:space="0" w:color="auto"/>
              </w:divBdr>
              <w:divsChild>
                <w:div w:id="1430000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80730">
          <w:marLeft w:val="0"/>
          <w:marRight w:val="0"/>
          <w:marTop w:val="300"/>
          <w:marBottom w:val="0"/>
          <w:divBdr>
            <w:top w:val="none" w:sz="0" w:space="0" w:color="auto"/>
            <w:left w:val="none" w:sz="0" w:space="0" w:color="auto"/>
            <w:bottom w:val="none" w:sz="0" w:space="0" w:color="auto"/>
            <w:right w:val="none" w:sz="0" w:space="0" w:color="auto"/>
          </w:divBdr>
          <w:divsChild>
            <w:div w:id="1081098297">
              <w:marLeft w:val="0"/>
              <w:marRight w:val="0"/>
              <w:marTop w:val="0"/>
              <w:marBottom w:val="0"/>
              <w:divBdr>
                <w:top w:val="none" w:sz="0" w:space="0" w:color="auto"/>
                <w:left w:val="none" w:sz="0" w:space="0" w:color="auto"/>
                <w:bottom w:val="none" w:sz="0" w:space="0" w:color="auto"/>
                <w:right w:val="none" w:sz="0" w:space="0" w:color="auto"/>
              </w:divBdr>
              <w:divsChild>
                <w:div w:id="4449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91840">
          <w:marLeft w:val="0"/>
          <w:marRight w:val="0"/>
          <w:marTop w:val="300"/>
          <w:marBottom w:val="0"/>
          <w:divBdr>
            <w:top w:val="none" w:sz="0" w:space="0" w:color="auto"/>
            <w:left w:val="none" w:sz="0" w:space="0" w:color="auto"/>
            <w:bottom w:val="none" w:sz="0" w:space="0" w:color="auto"/>
            <w:right w:val="none" w:sz="0" w:space="0" w:color="auto"/>
          </w:divBdr>
          <w:divsChild>
            <w:div w:id="465857289">
              <w:marLeft w:val="0"/>
              <w:marRight w:val="0"/>
              <w:marTop w:val="0"/>
              <w:marBottom w:val="0"/>
              <w:divBdr>
                <w:top w:val="none" w:sz="0" w:space="0" w:color="auto"/>
                <w:left w:val="none" w:sz="0" w:space="0" w:color="auto"/>
                <w:bottom w:val="none" w:sz="0" w:space="0" w:color="auto"/>
                <w:right w:val="none" w:sz="0" w:space="0" w:color="auto"/>
              </w:divBdr>
              <w:divsChild>
                <w:div w:id="11109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93">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
        <w:div w:id="1569029910">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
          </w:divsChild>
        </w:div>
        <w:div w:id="749232210">
          <w:marLeft w:val="0"/>
          <w:marRight w:val="0"/>
          <w:marTop w:val="0"/>
          <w:marBottom w:val="0"/>
          <w:divBdr>
            <w:top w:val="none" w:sz="0" w:space="0" w:color="auto"/>
            <w:left w:val="none" w:sz="0" w:space="0" w:color="auto"/>
            <w:bottom w:val="none" w:sz="0" w:space="0" w:color="auto"/>
            <w:right w:val="none" w:sz="0" w:space="0" w:color="auto"/>
          </w:divBdr>
        </w:div>
        <w:div w:id="1218273581">
          <w:marLeft w:val="0"/>
          <w:marRight w:val="0"/>
          <w:marTop w:val="0"/>
          <w:marBottom w:val="0"/>
          <w:divBdr>
            <w:top w:val="none" w:sz="0" w:space="0" w:color="auto"/>
            <w:left w:val="none" w:sz="0" w:space="0" w:color="auto"/>
            <w:bottom w:val="none" w:sz="0" w:space="0" w:color="auto"/>
            <w:right w:val="none" w:sz="0" w:space="0" w:color="auto"/>
          </w:divBdr>
          <w:divsChild>
            <w:div w:id="1346788697">
              <w:marLeft w:val="0"/>
              <w:marRight w:val="0"/>
              <w:marTop w:val="0"/>
              <w:marBottom w:val="0"/>
              <w:divBdr>
                <w:top w:val="none" w:sz="0" w:space="0" w:color="auto"/>
                <w:left w:val="none" w:sz="0" w:space="0" w:color="auto"/>
                <w:bottom w:val="none" w:sz="0" w:space="0" w:color="auto"/>
                <w:right w:val="none" w:sz="0" w:space="0" w:color="auto"/>
              </w:divBdr>
            </w:div>
          </w:divsChild>
        </w:div>
        <w:div w:id="792794944">
          <w:marLeft w:val="0"/>
          <w:marRight w:val="0"/>
          <w:marTop w:val="0"/>
          <w:marBottom w:val="0"/>
          <w:divBdr>
            <w:top w:val="none" w:sz="0" w:space="0" w:color="auto"/>
            <w:left w:val="none" w:sz="0" w:space="0" w:color="auto"/>
            <w:bottom w:val="none" w:sz="0" w:space="0" w:color="auto"/>
            <w:right w:val="none" w:sz="0" w:space="0" w:color="auto"/>
          </w:divBdr>
        </w:div>
        <w:div w:id="1858108399">
          <w:marLeft w:val="0"/>
          <w:marRight w:val="0"/>
          <w:marTop w:val="0"/>
          <w:marBottom w:val="0"/>
          <w:divBdr>
            <w:top w:val="none" w:sz="0" w:space="0" w:color="auto"/>
            <w:left w:val="none" w:sz="0" w:space="0" w:color="auto"/>
            <w:bottom w:val="none" w:sz="0" w:space="0" w:color="auto"/>
            <w:right w:val="none" w:sz="0" w:space="0" w:color="auto"/>
          </w:divBdr>
          <w:divsChild>
            <w:div w:id="74321687">
              <w:marLeft w:val="0"/>
              <w:marRight w:val="0"/>
              <w:marTop w:val="0"/>
              <w:marBottom w:val="0"/>
              <w:divBdr>
                <w:top w:val="none" w:sz="0" w:space="0" w:color="auto"/>
                <w:left w:val="none" w:sz="0" w:space="0" w:color="auto"/>
                <w:bottom w:val="none" w:sz="0" w:space="0" w:color="auto"/>
                <w:right w:val="none" w:sz="0" w:space="0" w:color="auto"/>
              </w:divBdr>
            </w:div>
          </w:divsChild>
        </w:div>
        <w:div w:id="815143833">
          <w:marLeft w:val="0"/>
          <w:marRight w:val="0"/>
          <w:marTop w:val="0"/>
          <w:marBottom w:val="0"/>
          <w:divBdr>
            <w:top w:val="none" w:sz="0" w:space="0" w:color="auto"/>
            <w:left w:val="none" w:sz="0" w:space="0" w:color="auto"/>
            <w:bottom w:val="none" w:sz="0" w:space="0" w:color="auto"/>
            <w:right w:val="none" w:sz="0" w:space="0" w:color="auto"/>
          </w:divBdr>
        </w:div>
        <w:div w:id="1430854071">
          <w:marLeft w:val="0"/>
          <w:marRight w:val="0"/>
          <w:marTop w:val="0"/>
          <w:marBottom w:val="0"/>
          <w:divBdr>
            <w:top w:val="none" w:sz="0" w:space="0" w:color="auto"/>
            <w:left w:val="none" w:sz="0" w:space="0" w:color="auto"/>
            <w:bottom w:val="none" w:sz="0" w:space="0" w:color="auto"/>
            <w:right w:val="none" w:sz="0" w:space="0" w:color="auto"/>
          </w:divBdr>
          <w:divsChild>
            <w:div w:id="1012610327">
              <w:marLeft w:val="0"/>
              <w:marRight w:val="0"/>
              <w:marTop w:val="0"/>
              <w:marBottom w:val="0"/>
              <w:divBdr>
                <w:top w:val="none" w:sz="0" w:space="0" w:color="auto"/>
                <w:left w:val="none" w:sz="0" w:space="0" w:color="auto"/>
                <w:bottom w:val="none" w:sz="0" w:space="0" w:color="auto"/>
                <w:right w:val="none" w:sz="0" w:space="0" w:color="auto"/>
              </w:divBdr>
            </w:div>
          </w:divsChild>
        </w:div>
        <w:div w:id="304314124">
          <w:marLeft w:val="0"/>
          <w:marRight w:val="0"/>
          <w:marTop w:val="0"/>
          <w:marBottom w:val="0"/>
          <w:divBdr>
            <w:top w:val="none" w:sz="0" w:space="0" w:color="auto"/>
            <w:left w:val="none" w:sz="0" w:space="0" w:color="auto"/>
            <w:bottom w:val="none" w:sz="0" w:space="0" w:color="auto"/>
            <w:right w:val="none" w:sz="0" w:space="0" w:color="auto"/>
          </w:divBdr>
        </w:div>
        <w:div w:id="1482380972">
          <w:marLeft w:val="0"/>
          <w:marRight w:val="0"/>
          <w:marTop w:val="0"/>
          <w:marBottom w:val="0"/>
          <w:divBdr>
            <w:top w:val="none" w:sz="0" w:space="0" w:color="auto"/>
            <w:left w:val="none" w:sz="0" w:space="0" w:color="auto"/>
            <w:bottom w:val="none" w:sz="0" w:space="0" w:color="auto"/>
            <w:right w:val="none" w:sz="0" w:space="0" w:color="auto"/>
          </w:divBdr>
          <w:divsChild>
            <w:div w:id="573393617">
              <w:marLeft w:val="0"/>
              <w:marRight w:val="0"/>
              <w:marTop w:val="0"/>
              <w:marBottom w:val="0"/>
              <w:divBdr>
                <w:top w:val="none" w:sz="0" w:space="0" w:color="auto"/>
                <w:left w:val="none" w:sz="0" w:space="0" w:color="auto"/>
                <w:bottom w:val="none" w:sz="0" w:space="0" w:color="auto"/>
                <w:right w:val="none" w:sz="0" w:space="0" w:color="auto"/>
              </w:divBdr>
            </w:div>
          </w:divsChild>
        </w:div>
        <w:div w:id="952521219">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sChild>
            <w:div w:id="1501971440">
              <w:marLeft w:val="0"/>
              <w:marRight w:val="0"/>
              <w:marTop w:val="0"/>
              <w:marBottom w:val="0"/>
              <w:divBdr>
                <w:top w:val="none" w:sz="0" w:space="0" w:color="auto"/>
                <w:left w:val="none" w:sz="0" w:space="0" w:color="auto"/>
                <w:bottom w:val="none" w:sz="0" w:space="0" w:color="auto"/>
                <w:right w:val="none" w:sz="0" w:space="0" w:color="auto"/>
              </w:divBdr>
            </w:div>
          </w:divsChild>
        </w:div>
        <w:div w:id="886406475">
          <w:marLeft w:val="0"/>
          <w:marRight w:val="0"/>
          <w:marTop w:val="0"/>
          <w:marBottom w:val="0"/>
          <w:divBdr>
            <w:top w:val="none" w:sz="0" w:space="0" w:color="auto"/>
            <w:left w:val="none" w:sz="0" w:space="0" w:color="auto"/>
            <w:bottom w:val="none" w:sz="0" w:space="0" w:color="auto"/>
            <w:right w:val="none" w:sz="0" w:space="0" w:color="auto"/>
          </w:divBdr>
        </w:div>
        <w:div w:id="1832942560">
          <w:marLeft w:val="0"/>
          <w:marRight w:val="0"/>
          <w:marTop w:val="0"/>
          <w:marBottom w:val="0"/>
          <w:divBdr>
            <w:top w:val="none" w:sz="0" w:space="0" w:color="auto"/>
            <w:left w:val="none" w:sz="0" w:space="0" w:color="auto"/>
            <w:bottom w:val="none" w:sz="0" w:space="0" w:color="auto"/>
            <w:right w:val="none" w:sz="0" w:space="0" w:color="auto"/>
          </w:divBdr>
          <w:divsChild>
            <w:div w:id="1412265872">
              <w:marLeft w:val="0"/>
              <w:marRight w:val="0"/>
              <w:marTop w:val="0"/>
              <w:marBottom w:val="0"/>
              <w:divBdr>
                <w:top w:val="none" w:sz="0" w:space="0" w:color="auto"/>
                <w:left w:val="none" w:sz="0" w:space="0" w:color="auto"/>
                <w:bottom w:val="none" w:sz="0" w:space="0" w:color="auto"/>
                <w:right w:val="none" w:sz="0" w:space="0" w:color="auto"/>
              </w:divBdr>
            </w:div>
          </w:divsChild>
        </w:div>
        <w:div w:id="1385061151">
          <w:marLeft w:val="0"/>
          <w:marRight w:val="0"/>
          <w:marTop w:val="300"/>
          <w:marBottom w:val="0"/>
          <w:divBdr>
            <w:top w:val="none" w:sz="0" w:space="0" w:color="auto"/>
            <w:left w:val="none" w:sz="0" w:space="0" w:color="auto"/>
            <w:bottom w:val="none" w:sz="0" w:space="0" w:color="auto"/>
            <w:right w:val="none" w:sz="0" w:space="0" w:color="auto"/>
          </w:divBdr>
          <w:divsChild>
            <w:div w:id="11760230">
              <w:marLeft w:val="0"/>
              <w:marRight w:val="0"/>
              <w:marTop w:val="0"/>
              <w:marBottom w:val="0"/>
              <w:divBdr>
                <w:top w:val="none" w:sz="0" w:space="0" w:color="auto"/>
                <w:left w:val="none" w:sz="0" w:space="0" w:color="auto"/>
                <w:bottom w:val="none" w:sz="0" w:space="0" w:color="auto"/>
                <w:right w:val="none" w:sz="0" w:space="0" w:color="auto"/>
              </w:divBdr>
              <w:divsChild>
                <w:div w:id="156120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78928">
          <w:marLeft w:val="0"/>
          <w:marRight w:val="0"/>
          <w:marTop w:val="300"/>
          <w:marBottom w:val="0"/>
          <w:divBdr>
            <w:top w:val="none" w:sz="0" w:space="0" w:color="auto"/>
            <w:left w:val="none" w:sz="0" w:space="0" w:color="auto"/>
            <w:bottom w:val="none" w:sz="0" w:space="0" w:color="auto"/>
            <w:right w:val="none" w:sz="0" w:space="0" w:color="auto"/>
          </w:divBdr>
          <w:divsChild>
            <w:div w:id="1210069189">
              <w:marLeft w:val="0"/>
              <w:marRight w:val="0"/>
              <w:marTop w:val="0"/>
              <w:marBottom w:val="0"/>
              <w:divBdr>
                <w:top w:val="none" w:sz="0" w:space="0" w:color="auto"/>
                <w:left w:val="none" w:sz="0" w:space="0" w:color="auto"/>
                <w:bottom w:val="none" w:sz="0" w:space="0" w:color="auto"/>
                <w:right w:val="none" w:sz="0" w:space="0" w:color="auto"/>
              </w:divBdr>
              <w:divsChild>
                <w:div w:id="13517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7028">
          <w:marLeft w:val="0"/>
          <w:marRight w:val="0"/>
          <w:marTop w:val="300"/>
          <w:marBottom w:val="0"/>
          <w:divBdr>
            <w:top w:val="none" w:sz="0" w:space="0" w:color="auto"/>
            <w:left w:val="none" w:sz="0" w:space="0" w:color="auto"/>
            <w:bottom w:val="none" w:sz="0" w:space="0" w:color="auto"/>
            <w:right w:val="none" w:sz="0" w:space="0" w:color="auto"/>
          </w:divBdr>
          <w:divsChild>
            <w:div w:id="1033115157">
              <w:marLeft w:val="0"/>
              <w:marRight w:val="0"/>
              <w:marTop w:val="0"/>
              <w:marBottom w:val="0"/>
              <w:divBdr>
                <w:top w:val="none" w:sz="0" w:space="0" w:color="auto"/>
                <w:left w:val="none" w:sz="0" w:space="0" w:color="auto"/>
                <w:bottom w:val="none" w:sz="0" w:space="0" w:color="auto"/>
                <w:right w:val="none" w:sz="0" w:space="0" w:color="auto"/>
              </w:divBdr>
              <w:divsChild>
                <w:div w:id="73743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64643">
          <w:marLeft w:val="0"/>
          <w:marRight w:val="0"/>
          <w:marTop w:val="300"/>
          <w:marBottom w:val="0"/>
          <w:divBdr>
            <w:top w:val="none" w:sz="0" w:space="0" w:color="auto"/>
            <w:left w:val="none" w:sz="0" w:space="0" w:color="auto"/>
            <w:bottom w:val="none" w:sz="0" w:space="0" w:color="auto"/>
            <w:right w:val="none" w:sz="0" w:space="0" w:color="auto"/>
          </w:divBdr>
          <w:divsChild>
            <w:div w:id="347951016">
              <w:marLeft w:val="0"/>
              <w:marRight w:val="0"/>
              <w:marTop w:val="0"/>
              <w:marBottom w:val="0"/>
              <w:divBdr>
                <w:top w:val="none" w:sz="0" w:space="0" w:color="auto"/>
                <w:left w:val="none" w:sz="0" w:space="0" w:color="auto"/>
                <w:bottom w:val="none" w:sz="0" w:space="0" w:color="auto"/>
                <w:right w:val="none" w:sz="0" w:space="0" w:color="auto"/>
              </w:divBdr>
              <w:divsChild>
                <w:div w:id="57150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70042">
      <w:bodyDiv w:val="1"/>
      <w:marLeft w:val="0"/>
      <w:marRight w:val="0"/>
      <w:marTop w:val="0"/>
      <w:marBottom w:val="0"/>
      <w:divBdr>
        <w:top w:val="none" w:sz="0" w:space="0" w:color="auto"/>
        <w:left w:val="none" w:sz="0" w:space="0" w:color="auto"/>
        <w:bottom w:val="none" w:sz="0" w:space="0" w:color="auto"/>
        <w:right w:val="none" w:sz="0" w:space="0" w:color="auto"/>
      </w:divBdr>
      <w:divsChild>
        <w:div w:id="873277023">
          <w:marLeft w:val="0"/>
          <w:marRight w:val="0"/>
          <w:marTop w:val="0"/>
          <w:marBottom w:val="0"/>
          <w:divBdr>
            <w:top w:val="none" w:sz="0" w:space="0" w:color="auto"/>
            <w:left w:val="none" w:sz="0" w:space="0" w:color="auto"/>
            <w:bottom w:val="none" w:sz="0" w:space="0" w:color="auto"/>
            <w:right w:val="none" w:sz="0" w:space="0" w:color="auto"/>
          </w:divBdr>
        </w:div>
        <w:div w:id="1940138666">
          <w:marLeft w:val="0"/>
          <w:marRight w:val="0"/>
          <w:marTop w:val="0"/>
          <w:marBottom w:val="0"/>
          <w:divBdr>
            <w:top w:val="none" w:sz="0" w:space="0" w:color="auto"/>
            <w:left w:val="none" w:sz="0" w:space="0" w:color="auto"/>
            <w:bottom w:val="none" w:sz="0" w:space="0" w:color="auto"/>
            <w:right w:val="none" w:sz="0" w:space="0" w:color="auto"/>
          </w:divBdr>
          <w:divsChild>
            <w:div w:id="311763463">
              <w:marLeft w:val="0"/>
              <w:marRight w:val="0"/>
              <w:marTop w:val="0"/>
              <w:marBottom w:val="0"/>
              <w:divBdr>
                <w:top w:val="none" w:sz="0" w:space="0" w:color="auto"/>
                <w:left w:val="none" w:sz="0" w:space="0" w:color="auto"/>
                <w:bottom w:val="none" w:sz="0" w:space="0" w:color="auto"/>
                <w:right w:val="none" w:sz="0" w:space="0" w:color="auto"/>
              </w:divBdr>
            </w:div>
          </w:divsChild>
        </w:div>
        <w:div w:id="1123040736">
          <w:marLeft w:val="0"/>
          <w:marRight w:val="0"/>
          <w:marTop w:val="0"/>
          <w:marBottom w:val="0"/>
          <w:divBdr>
            <w:top w:val="none" w:sz="0" w:space="0" w:color="auto"/>
            <w:left w:val="none" w:sz="0" w:space="0" w:color="auto"/>
            <w:bottom w:val="none" w:sz="0" w:space="0" w:color="auto"/>
            <w:right w:val="none" w:sz="0" w:space="0" w:color="auto"/>
          </w:divBdr>
        </w:div>
        <w:div w:id="1321041367">
          <w:marLeft w:val="0"/>
          <w:marRight w:val="0"/>
          <w:marTop w:val="0"/>
          <w:marBottom w:val="0"/>
          <w:divBdr>
            <w:top w:val="none" w:sz="0" w:space="0" w:color="auto"/>
            <w:left w:val="none" w:sz="0" w:space="0" w:color="auto"/>
            <w:bottom w:val="none" w:sz="0" w:space="0" w:color="auto"/>
            <w:right w:val="none" w:sz="0" w:space="0" w:color="auto"/>
          </w:divBdr>
          <w:divsChild>
            <w:div w:id="1444617680">
              <w:marLeft w:val="0"/>
              <w:marRight w:val="0"/>
              <w:marTop w:val="0"/>
              <w:marBottom w:val="0"/>
              <w:divBdr>
                <w:top w:val="none" w:sz="0" w:space="0" w:color="auto"/>
                <w:left w:val="none" w:sz="0" w:space="0" w:color="auto"/>
                <w:bottom w:val="none" w:sz="0" w:space="0" w:color="auto"/>
                <w:right w:val="none" w:sz="0" w:space="0" w:color="auto"/>
              </w:divBdr>
            </w:div>
          </w:divsChild>
        </w:div>
        <w:div w:id="1408504128">
          <w:marLeft w:val="0"/>
          <w:marRight w:val="0"/>
          <w:marTop w:val="0"/>
          <w:marBottom w:val="0"/>
          <w:divBdr>
            <w:top w:val="none" w:sz="0" w:space="0" w:color="auto"/>
            <w:left w:val="none" w:sz="0" w:space="0" w:color="auto"/>
            <w:bottom w:val="none" w:sz="0" w:space="0" w:color="auto"/>
            <w:right w:val="none" w:sz="0" w:space="0" w:color="auto"/>
          </w:divBdr>
        </w:div>
        <w:div w:id="1905985564">
          <w:marLeft w:val="0"/>
          <w:marRight w:val="0"/>
          <w:marTop w:val="0"/>
          <w:marBottom w:val="0"/>
          <w:divBdr>
            <w:top w:val="none" w:sz="0" w:space="0" w:color="auto"/>
            <w:left w:val="none" w:sz="0" w:space="0" w:color="auto"/>
            <w:bottom w:val="none" w:sz="0" w:space="0" w:color="auto"/>
            <w:right w:val="none" w:sz="0" w:space="0" w:color="auto"/>
          </w:divBdr>
          <w:divsChild>
            <w:div w:id="1460536720">
              <w:marLeft w:val="0"/>
              <w:marRight w:val="0"/>
              <w:marTop w:val="0"/>
              <w:marBottom w:val="0"/>
              <w:divBdr>
                <w:top w:val="none" w:sz="0" w:space="0" w:color="auto"/>
                <w:left w:val="none" w:sz="0" w:space="0" w:color="auto"/>
                <w:bottom w:val="none" w:sz="0" w:space="0" w:color="auto"/>
                <w:right w:val="none" w:sz="0" w:space="0" w:color="auto"/>
              </w:divBdr>
            </w:div>
          </w:divsChild>
        </w:div>
        <w:div w:id="474489627">
          <w:marLeft w:val="0"/>
          <w:marRight w:val="0"/>
          <w:marTop w:val="0"/>
          <w:marBottom w:val="0"/>
          <w:divBdr>
            <w:top w:val="none" w:sz="0" w:space="0" w:color="auto"/>
            <w:left w:val="none" w:sz="0" w:space="0" w:color="auto"/>
            <w:bottom w:val="none" w:sz="0" w:space="0" w:color="auto"/>
            <w:right w:val="none" w:sz="0" w:space="0" w:color="auto"/>
          </w:divBdr>
        </w:div>
        <w:div w:id="41368503">
          <w:marLeft w:val="0"/>
          <w:marRight w:val="0"/>
          <w:marTop w:val="0"/>
          <w:marBottom w:val="0"/>
          <w:divBdr>
            <w:top w:val="none" w:sz="0" w:space="0" w:color="auto"/>
            <w:left w:val="none" w:sz="0" w:space="0" w:color="auto"/>
            <w:bottom w:val="none" w:sz="0" w:space="0" w:color="auto"/>
            <w:right w:val="none" w:sz="0" w:space="0" w:color="auto"/>
          </w:divBdr>
          <w:divsChild>
            <w:div w:id="1277173866">
              <w:marLeft w:val="0"/>
              <w:marRight w:val="0"/>
              <w:marTop w:val="0"/>
              <w:marBottom w:val="0"/>
              <w:divBdr>
                <w:top w:val="none" w:sz="0" w:space="0" w:color="auto"/>
                <w:left w:val="none" w:sz="0" w:space="0" w:color="auto"/>
                <w:bottom w:val="none" w:sz="0" w:space="0" w:color="auto"/>
                <w:right w:val="none" w:sz="0" w:space="0" w:color="auto"/>
              </w:divBdr>
            </w:div>
          </w:divsChild>
        </w:div>
        <w:div w:id="2041321696">
          <w:marLeft w:val="0"/>
          <w:marRight w:val="0"/>
          <w:marTop w:val="0"/>
          <w:marBottom w:val="0"/>
          <w:divBdr>
            <w:top w:val="none" w:sz="0" w:space="0" w:color="auto"/>
            <w:left w:val="none" w:sz="0" w:space="0" w:color="auto"/>
            <w:bottom w:val="none" w:sz="0" w:space="0" w:color="auto"/>
            <w:right w:val="none" w:sz="0" w:space="0" w:color="auto"/>
          </w:divBdr>
        </w:div>
        <w:div w:id="601450708">
          <w:marLeft w:val="0"/>
          <w:marRight w:val="0"/>
          <w:marTop w:val="0"/>
          <w:marBottom w:val="0"/>
          <w:divBdr>
            <w:top w:val="none" w:sz="0" w:space="0" w:color="auto"/>
            <w:left w:val="none" w:sz="0" w:space="0" w:color="auto"/>
            <w:bottom w:val="none" w:sz="0" w:space="0" w:color="auto"/>
            <w:right w:val="none" w:sz="0" w:space="0" w:color="auto"/>
          </w:divBdr>
          <w:divsChild>
            <w:div w:id="1374505516">
              <w:marLeft w:val="0"/>
              <w:marRight w:val="0"/>
              <w:marTop w:val="0"/>
              <w:marBottom w:val="0"/>
              <w:divBdr>
                <w:top w:val="none" w:sz="0" w:space="0" w:color="auto"/>
                <w:left w:val="none" w:sz="0" w:space="0" w:color="auto"/>
                <w:bottom w:val="none" w:sz="0" w:space="0" w:color="auto"/>
                <w:right w:val="none" w:sz="0" w:space="0" w:color="auto"/>
              </w:divBdr>
            </w:div>
          </w:divsChild>
        </w:div>
        <w:div w:id="563636999">
          <w:marLeft w:val="0"/>
          <w:marRight w:val="0"/>
          <w:marTop w:val="0"/>
          <w:marBottom w:val="0"/>
          <w:divBdr>
            <w:top w:val="none" w:sz="0" w:space="0" w:color="auto"/>
            <w:left w:val="none" w:sz="0" w:space="0" w:color="auto"/>
            <w:bottom w:val="none" w:sz="0" w:space="0" w:color="auto"/>
            <w:right w:val="none" w:sz="0" w:space="0" w:color="auto"/>
          </w:divBdr>
        </w:div>
        <w:div w:id="551966617">
          <w:marLeft w:val="0"/>
          <w:marRight w:val="0"/>
          <w:marTop w:val="0"/>
          <w:marBottom w:val="0"/>
          <w:divBdr>
            <w:top w:val="none" w:sz="0" w:space="0" w:color="auto"/>
            <w:left w:val="none" w:sz="0" w:space="0" w:color="auto"/>
            <w:bottom w:val="none" w:sz="0" w:space="0" w:color="auto"/>
            <w:right w:val="none" w:sz="0" w:space="0" w:color="auto"/>
          </w:divBdr>
          <w:divsChild>
            <w:div w:id="630667836">
              <w:marLeft w:val="0"/>
              <w:marRight w:val="0"/>
              <w:marTop w:val="0"/>
              <w:marBottom w:val="0"/>
              <w:divBdr>
                <w:top w:val="none" w:sz="0" w:space="0" w:color="auto"/>
                <w:left w:val="none" w:sz="0" w:space="0" w:color="auto"/>
                <w:bottom w:val="none" w:sz="0" w:space="0" w:color="auto"/>
                <w:right w:val="none" w:sz="0" w:space="0" w:color="auto"/>
              </w:divBdr>
            </w:div>
          </w:divsChild>
        </w:div>
        <w:div w:id="1037702630">
          <w:marLeft w:val="0"/>
          <w:marRight w:val="0"/>
          <w:marTop w:val="0"/>
          <w:marBottom w:val="0"/>
          <w:divBdr>
            <w:top w:val="none" w:sz="0" w:space="0" w:color="auto"/>
            <w:left w:val="none" w:sz="0" w:space="0" w:color="auto"/>
            <w:bottom w:val="none" w:sz="0" w:space="0" w:color="auto"/>
            <w:right w:val="none" w:sz="0" w:space="0" w:color="auto"/>
          </w:divBdr>
        </w:div>
        <w:div w:id="621888649">
          <w:marLeft w:val="0"/>
          <w:marRight w:val="0"/>
          <w:marTop w:val="0"/>
          <w:marBottom w:val="0"/>
          <w:divBdr>
            <w:top w:val="none" w:sz="0" w:space="0" w:color="auto"/>
            <w:left w:val="none" w:sz="0" w:space="0" w:color="auto"/>
            <w:bottom w:val="none" w:sz="0" w:space="0" w:color="auto"/>
            <w:right w:val="none" w:sz="0" w:space="0" w:color="auto"/>
          </w:divBdr>
          <w:divsChild>
            <w:div w:id="459300688">
              <w:marLeft w:val="0"/>
              <w:marRight w:val="0"/>
              <w:marTop w:val="0"/>
              <w:marBottom w:val="0"/>
              <w:divBdr>
                <w:top w:val="none" w:sz="0" w:space="0" w:color="auto"/>
                <w:left w:val="none" w:sz="0" w:space="0" w:color="auto"/>
                <w:bottom w:val="none" w:sz="0" w:space="0" w:color="auto"/>
                <w:right w:val="none" w:sz="0" w:space="0" w:color="auto"/>
              </w:divBdr>
            </w:div>
          </w:divsChild>
        </w:div>
        <w:div w:id="1365324517">
          <w:marLeft w:val="0"/>
          <w:marRight w:val="0"/>
          <w:marTop w:val="300"/>
          <w:marBottom w:val="0"/>
          <w:divBdr>
            <w:top w:val="none" w:sz="0" w:space="0" w:color="auto"/>
            <w:left w:val="none" w:sz="0" w:space="0" w:color="auto"/>
            <w:bottom w:val="none" w:sz="0" w:space="0" w:color="auto"/>
            <w:right w:val="none" w:sz="0" w:space="0" w:color="auto"/>
          </w:divBdr>
          <w:divsChild>
            <w:div w:id="180975146">
              <w:marLeft w:val="0"/>
              <w:marRight w:val="0"/>
              <w:marTop w:val="0"/>
              <w:marBottom w:val="0"/>
              <w:divBdr>
                <w:top w:val="none" w:sz="0" w:space="0" w:color="auto"/>
                <w:left w:val="none" w:sz="0" w:space="0" w:color="auto"/>
                <w:bottom w:val="none" w:sz="0" w:space="0" w:color="auto"/>
                <w:right w:val="none" w:sz="0" w:space="0" w:color="auto"/>
              </w:divBdr>
              <w:divsChild>
                <w:div w:id="123666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65165">
          <w:marLeft w:val="0"/>
          <w:marRight w:val="0"/>
          <w:marTop w:val="300"/>
          <w:marBottom w:val="0"/>
          <w:divBdr>
            <w:top w:val="none" w:sz="0" w:space="0" w:color="auto"/>
            <w:left w:val="none" w:sz="0" w:space="0" w:color="auto"/>
            <w:bottom w:val="none" w:sz="0" w:space="0" w:color="auto"/>
            <w:right w:val="none" w:sz="0" w:space="0" w:color="auto"/>
          </w:divBdr>
          <w:divsChild>
            <w:div w:id="464085047">
              <w:marLeft w:val="0"/>
              <w:marRight w:val="0"/>
              <w:marTop w:val="0"/>
              <w:marBottom w:val="0"/>
              <w:divBdr>
                <w:top w:val="none" w:sz="0" w:space="0" w:color="auto"/>
                <w:left w:val="none" w:sz="0" w:space="0" w:color="auto"/>
                <w:bottom w:val="none" w:sz="0" w:space="0" w:color="auto"/>
                <w:right w:val="none" w:sz="0" w:space="0" w:color="auto"/>
              </w:divBdr>
              <w:divsChild>
                <w:div w:id="40287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2786">
          <w:marLeft w:val="0"/>
          <w:marRight w:val="0"/>
          <w:marTop w:val="300"/>
          <w:marBottom w:val="0"/>
          <w:divBdr>
            <w:top w:val="none" w:sz="0" w:space="0" w:color="auto"/>
            <w:left w:val="none" w:sz="0" w:space="0" w:color="auto"/>
            <w:bottom w:val="none" w:sz="0" w:space="0" w:color="auto"/>
            <w:right w:val="none" w:sz="0" w:space="0" w:color="auto"/>
          </w:divBdr>
          <w:divsChild>
            <w:div w:id="559747807">
              <w:marLeft w:val="0"/>
              <w:marRight w:val="0"/>
              <w:marTop w:val="0"/>
              <w:marBottom w:val="0"/>
              <w:divBdr>
                <w:top w:val="none" w:sz="0" w:space="0" w:color="auto"/>
                <w:left w:val="none" w:sz="0" w:space="0" w:color="auto"/>
                <w:bottom w:val="none" w:sz="0" w:space="0" w:color="auto"/>
                <w:right w:val="none" w:sz="0" w:space="0" w:color="auto"/>
              </w:divBdr>
              <w:divsChild>
                <w:div w:id="10357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886710">
          <w:marLeft w:val="0"/>
          <w:marRight w:val="0"/>
          <w:marTop w:val="300"/>
          <w:marBottom w:val="0"/>
          <w:divBdr>
            <w:top w:val="none" w:sz="0" w:space="0" w:color="auto"/>
            <w:left w:val="none" w:sz="0" w:space="0" w:color="auto"/>
            <w:bottom w:val="none" w:sz="0" w:space="0" w:color="auto"/>
            <w:right w:val="none" w:sz="0" w:space="0" w:color="auto"/>
          </w:divBdr>
          <w:divsChild>
            <w:div w:id="1816527374">
              <w:marLeft w:val="0"/>
              <w:marRight w:val="0"/>
              <w:marTop w:val="0"/>
              <w:marBottom w:val="0"/>
              <w:divBdr>
                <w:top w:val="none" w:sz="0" w:space="0" w:color="auto"/>
                <w:left w:val="none" w:sz="0" w:space="0" w:color="auto"/>
                <w:bottom w:val="none" w:sz="0" w:space="0" w:color="auto"/>
                <w:right w:val="none" w:sz="0" w:space="0" w:color="auto"/>
              </w:divBdr>
              <w:divsChild>
                <w:div w:id="2137991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154152">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8">
          <w:marLeft w:val="0"/>
          <w:marRight w:val="0"/>
          <w:marTop w:val="0"/>
          <w:marBottom w:val="0"/>
          <w:divBdr>
            <w:top w:val="none" w:sz="0" w:space="0" w:color="auto"/>
            <w:left w:val="none" w:sz="0" w:space="0" w:color="auto"/>
            <w:bottom w:val="none" w:sz="0" w:space="0" w:color="auto"/>
            <w:right w:val="none" w:sz="0" w:space="0" w:color="auto"/>
          </w:divBdr>
        </w:div>
        <w:div w:id="807162820">
          <w:marLeft w:val="0"/>
          <w:marRight w:val="0"/>
          <w:marTop w:val="0"/>
          <w:marBottom w:val="0"/>
          <w:divBdr>
            <w:top w:val="none" w:sz="0" w:space="0" w:color="auto"/>
            <w:left w:val="none" w:sz="0" w:space="0" w:color="auto"/>
            <w:bottom w:val="none" w:sz="0" w:space="0" w:color="auto"/>
            <w:right w:val="none" w:sz="0" w:space="0" w:color="auto"/>
          </w:divBdr>
          <w:divsChild>
            <w:div w:id="486047127">
              <w:marLeft w:val="0"/>
              <w:marRight w:val="0"/>
              <w:marTop w:val="0"/>
              <w:marBottom w:val="0"/>
              <w:divBdr>
                <w:top w:val="none" w:sz="0" w:space="0" w:color="auto"/>
                <w:left w:val="none" w:sz="0" w:space="0" w:color="auto"/>
                <w:bottom w:val="none" w:sz="0" w:space="0" w:color="auto"/>
                <w:right w:val="none" w:sz="0" w:space="0" w:color="auto"/>
              </w:divBdr>
            </w:div>
          </w:divsChild>
        </w:div>
        <w:div w:id="924458608">
          <w:marLeft w:val="0"/>
          <w:marRight w:val="0"/>
          <w:marTop w:val="0"/>
          <w:marBottom w:val="0"/>
          <w:divBdr>
            <w:top w:val="none" w:sz="0" w:space="0" w:color="auto"/>
            <w:left w:val="none" w:sz="0" w:space="0" w:color="auto"/>
            <w:bottom w:val="none" w:sz="0" w:space="0" w:color="auto"/>
            <w:right w:val="none" w:sz="0" w:space="0" w:color="auto"/>
          </w:divBdr>
        </w:div>
        <w:div w:id="1888297242">
          <w:marLeft w:val="0"/>
          <w:marRight w:val="0"/>
          <w:marTop w:val="0"/>
          <w:marBottom w:val="0"/>
          <w:divBdr>
            <w:top w:val="none" w:sz="0" w:space="0" w:color="auto"/>
            <w:left w:val="none" w:sz="0" w:space="0" w:color="auto"/>
            <w:bottom w:val="none" w:sz="0" w:space="0" w:color="auto"/>
            <w:right w:val="none" w:sz="0" w:space="0" w:color="auto"/>
          </w:divBdr>
          <w:divsChild>
            <w:div w:id="1349062370">
              <w:marLeft w:val="0"/>
              <w:marRight w:val="0"/>
              <w:marTop w:val="0"/>
              <w:marBottom w:val="0"/>
              <w:divBdr>
                <w:top w:val="none" w:sz="0" w:space="0" w:color="auto"/>
                <w:left w:val="none" w:sz="0" w:space="0" w:color="auto"/>
                <w:bottom w:val="none" w:sz="0" w:space="0" w:color="auto"/>
                <w:right w:val="none" w:sz="0" w:space="0" w:color="auto"/>
              </w:divBdr>
            </w:div>
          </w:divsChild>
        </w:div>
        <w:div w:id="1982080116">
          <w:marLeft w:val="0"/>
          <w:marRight w:val="0"/>
          <w:marTop w:val="0"/>
          <w:marBottom w:val="0"/>
          <w:divBdr>
            <w:top w:val="none" w:sz="0" w:space="0" w:color="auto"/>
            <w:left w:val="none" w:sz="0" w:space="0" w:color="auto"/>
            <w:bottom w:val="none" w:sz="0" w:space="0" w:color="auto"/>
            <w:right w:val="none" w:sz="0" w:space="0" w:color="auto"/>
          </w:divBdr>
        </w:div>
        <w:div w:id="1381323040">
          <w:marLeft w:val="0"/>
          <w:marRight w:val="0"/>
          <w:marTop w:val="0"/>
          <w:marBottom w:val="0"/>
          <w:divBdr>
            <w:top w:val="none" w:sz="0" w:space="0" w:color="auto"/>
            <w:left w:val="none" w:sz="0" w:space="0" w:color="auto"/>
            <w:bottom w:val="none" w:sz="0" w:space="0" w:color="auto"/>
            <w:right w:val="none" w:sz="0" w:space="0" w:color="auto"/>
          </w:divBdr>
          <w:divsChild>
            <w:div w:id="448085679">
              <w:marLeft w:val="0"/>
              <w:marRight w:val="0"/>
              <w:marTop w:val="0"/>
              <w:marBottom w:val="0"/>
              <w:divBdr>
                <w:top w:val="none" w:sz="0" w:space="0" w:color="auto"/>
                <w:left w:val="none" w:sz="0" w:space="0" w:color="auto"/>
                <w:bottom w:val="none" w:sz="0" w:space="0" w:color="auto"/>
                <w:right w:val="none" w:sz="0" w:space="0" w:color="auto"/>
              </w:divBdr>
            </w:div>
          </w:divsChild>
        </w:div>
        <w:div w:id="1421560320">
          <w:marLeft w:val="0"/>
          <w:marRight w:val="0"/>
          <w:marTop w:val="0"/>
          <w:marBottom w:val="0"/>
          <w:divBdr>
            <w:top w:val="none" w:sz="0" w:space="0" w:color="auto"/>
            <w:left w:val="none" w:sz="0" w:space="0" w:color="auto"/>
            <w:bottom w:val="none" w:sz="0" w:space="0" w:color="auto"/>
            <w:right w:val="none" w:sz="0" w:space="0" w:color="auto"/>
          </w:divBdr>
        </w:div>
        <w:div w:id="8341766">
          <w:marLeft w:val="0"/>
          <w:marRight w:val="0"/>
          <w:marTop w:val="0"/>
          <w:marBottom w:val="0"/>
          <w:divBdr>
            <w:top w:val="none" w:sz="0" w:space="0" w:color="auto"/>
            <w:left w:val="none" w:sz="0" w:space="0" w:color="auto"/>
            <w:bottom w:val="none" w:sz="0" w:space="0" w:color="auto"/>
            <w:right w:val="none" w:sz="0" w:space="0" w:color="auto"/>
          </w:divBdr>
          <w:divsChild>
            <w:div w:id="2052075593">
              <w:marLeft w:val="0"/>
              <w:marRight w:val="0"/>
              <w:marTop w:val="0"/>
              <w:marBottom w:val="0"/>
              <w:divBdr>
                <w:top w:val="none" w:sz="0" w:space="0" w:color="auto"/>
                <w:left w:val="none" w:sz="0" w:space="0" w:color="auto"/>
                <w:bottom w:val="none" w:sz="0" w:space="0" w:color="auto"/>
                <w:right w:val="none" w:sz="0" w:space="0" w:color="auto"/>
              </w:divBdr>
            </w:div>
          </w:divsChild>
        </w:div>
        <w:div w:id="59795361">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sChild>
            <w:div w:id="817578991">
              <w:marLeft w:val="0"/>
              <w:marRight w:val="0"/>
              <w:marTop w:val="0"/>
              <w:marBottom w:val="0"/>
              <w:divBdr>
                <w:top w:val="none" w:sz="0" w:space="0" w:color="auto"/>
                <w:left w:val="none" w:sz="0" w:space="0" w:color="auto"/>
                <w:bottom w:val="none" w:sz="0" w:space="0" w:color="auto"/>
                <w:right w:val="none" w:sz="0" w:space="0" w:color="auto"/>
              </w:divBdr>
            </w:div>
          </w:divsChild>
        </w:div>
        <w:div w:id="874387068">
          <w:marLeft w:val="0"/>
          <w:marRight w:val="0"/>
          <w:marTop w:val="0"/>
          <w:marBottom w:val="0"/>
          <w:divBdr>
            <w:top w:val="none" w:sz="0" w:space="0" w:color="auto"/>
            <w:left w:val="none" w:sz="0" w:space="0" w:color="auto"/>
            <w:bottom w:val="none" w:sz="0" w:space="0" w:color="auto"/>
            <w:right w:val="none" w:sz="0" w:space="0" w:color="auto"/>
          </w:divBdr>
        </w:div>
        <w:div w:id="590745811">
          <w:marLeft w:val="0"/>
          <w:marRight w:val="0"/>
          <w:marTop w:val="0"/>
          <w:marBottom w:val="0"/>
          <w:divBdr>
            <w:top w:val="none" w:sz="0" w:space="0" w:color="auto"/>
            <w:left w:val="none" w:sz="0" w:space="0" w:color="auto"/>
            <w:bottom w:val="none" w:sz="0" w:space="0" w:color="auto"/>
            <w:right w:val="none" w:sz="0" w:space="0" w:color="auto"/>
          </w:divBdr>
          <w:divsChild>
            <w:div w:id="272983972">
              <w:marLeft w:val="0"/>
              <w:marRight w:val="0"/>
              <w:marTop w:val="0"/>
              <w:marBottom w:val="0"/>
              <w:divBdr>
                <w:top w:val="none" w:sz="0" w:space="0" w:color="auto"/>
                <w:left w:val="none" w:sz="0" w:space="0" w:color="auto"/>
                <w:bottom w:val="none" w:sz="0" w:space="0" w:color="auto"/>
                <w:right w:val="none" w:sz="0" w:space="0" w:color="auto"/>
              </w:divBdr>
            </w:div>
          </w:divsChild>
        </w:div>
        <w:div w:id="1898130786">
          <w:marLeft w:val="0"/>
          <w:marRight w:val="0"/>
          <w:marTop w:val="0"/>
          <w:marBottom w:val="0"/>
          <w:divBdr>
            <w:top w:val="none" w:sz="0" w:space="0" w:color="auto"/>
            <w:left w:val="none" w:sz="0" w:space="0" w:color="auto"/>
            <w:bottom w:val="none" w:sz="0" w:space="0" w:color="auto"/>
            <w:right w:val="none" w:sz="0" w:space="0" w:color="auto"/>
          </w:divBdr>
        </w:div>
        <w:div w:id="1276522574">
          <w:marLeft w:val="0"/>
          <w:marRight w:val="0"/>
          <w:marTop w:val="0"/>
          <w:marBottom w:val="0"/>
          <w:divBdr>
            <w:top w:val="none" w:sz="0" w:space="0" w:color="auto"/>
            <w:left w:val="none" w:sz="0" w:space="0" w:color="auto"/>
            <w:bottom w:val="none" w:sz="0" w:space="0" w:color="auto"/>
            <w:right w:val="none" w:sz="0" w:space="0" w:color="auto"/>
          </w:divBdr>
          <w:divsChild>
            <w:div w:id="820344836">
              <w:marLeft w:val="0"/>
              <w:marRight w:val="0"/>
              <w:marTop w:val="0"/>
              <w:marBottom w:val="0"/>
              <w:divBdr>
                <w:top w:val="none" w:sz="0" w:space="0" w:color="auto"/>
                <w:left w:val="none" w:sz="0" w:space="0" w:color="auto"/>
                <w:bottom w:val="none" w:sz="0" w:space="0" w:color="auto"/>
                <w:right w:val="none" w:sz="0" w:space="0" w:color="auto"/>
              </w:divBdr>
            </w:div>
          </w:divsChild>
        </w:div>
        <w:div w:id="1241258556">
          <w:marLeft w:val="0"/>
          <w:marRight w:val="0"/>
          <w:marTop w:val="300"/>
          <w:marBottom w:val="0"/>
          <w:divBdr>
            <w:top w:val="none" w:sz="0" w:space="0" w:color="auto"/>
            <w:left w:val="none" w:sz="0" w:space="0" w:color="auto"/>
            <w:bottom w:val="none" w:sz="0" w:space="0" w:color="auto"/>
            <w:right w:val="none" w:sz="0" w:space="0" w:color="auto"/>
          </w:divBdr>
          <w:divsChild>
            <w:div w:id="1692418948">
              <w:marLeft w:val="0"/>
              <w:marRight w:val="0"/>
              <w:marTop w:val="0"/>
              <w:marBottom w:val="0"/>
              <w:divBdr>
                <w:top w:val="none" w:sz="0" w:space="0" w:color="auto"/>
                <w:left w:val="none" w:sz="0" w:space="0" w:color="auto"/>
                <w:bottom w:val="none" w:sz="0" w:space="0" w:color="auto"/>
                <w:right w:val="none" w:sz="0" w:space="0" w:color="auto"/>
              </w:divBdr>
              <w:divsChild>
                <w:div w:id="84077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246541">
          <w:marLeft w:val="0"/>
          <w:marRight w:val="0"/>
          <w:marTop w:val="300"/>
          <w:marBottom w:val="0"/>
          <w:divBdr>
            <w:top w:val="none" w:sz="0" w:space="0" w:color="auto"/>
            <w:left w:val="none" w:sz="0" w:space="0" w:color="auto"/>
            <w:bottom w:val="none" w:sz="0" w:space="0" w:color="auto"/>
            <w:right w:val="none" w:sz="0" w:space="0" w:color="auto"/>
          </w:divBdr>
          <w:divsChild>
            <w:div w:id="1162702131">
              <w:marLeft w:val="0"/>
              <w:marRight w:val="0"/>
              <w:marTop w:val="0"/>
              <w:marBottom w:val="0"/>
              <w:divBdr>
                <w:top w:val="none" w:sz="0" w:space="0" w:color="auto"/>
                <w:left w:val="none" w:sz="0" w:space="0" w:color="auto"/>
                <w:bottom w:val="none" w:sz="0" w:space="0" w:color="auto"/>
                <w:right w:val="none" w:sz="0" w:space="0" w:color="auto"/>
              </w:divBdr>
              <w:divsChild>
                <w:div w:id="183576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93831">
          <w:marLeft w:val="0"/>
          <w:marRight w:val="0"/>
          <w:marTop w:val="300"/>
          <w:marBottom w:val="0"/>
          <w:divBdr>
            <w:top w:val="none" w:sz="0" w:space="0" w:color="auto"/>
            <w:left w:val="none" w:sz="0" w:space="0" w:color="auto"/>
            <w:bottom w:val="none" w:sz="0" w:space="0" w:color="auto"/>
            <w:right w:val="none" w:sz="0" w:space="0" w:color="auto"/>
          </w:divBdr>
          <w:divsChild>
            <w:div w:id="728919629">
              <w:marLeft w:val="0"/>
              <w:marRight w:val="0"/>
              <w:marTop w:val="0"/>
              <w:marBottom w:val="0"/>
              <w:divBdr>
                <w:top w:val="none" w:sz="0" w:space="0" w:color="auto"/>
                <w:left w:val="none" w:sz="0" w:space="0" w:color="auto"/>
                <w:bottom w:val="none" w:sz="0" w:space="0" w:color="auto"/>
                <w:right w:val="none" w:sz="0" w:space="0" w:color="auto"/>
              </w:divBdr>
              <w:divsChild>
                <w:div w:id="162098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51486">
          <w:marLeft w:val="0"/>
          <w:marRight w:val="0"/>
          <w:marTop w:val="300"/>
          <w:marBottom w:val="0"/>
          <w:divBdr>
            <w:top w:val="none" w:sz="0" w:space="0" w:color="auto"/>
            <w:left w:val="none" w:sz="0" w:space="0" w:color="auto"/>
            <w:bottom w:val="none" w:sz="0" w:space="0" w:color="auto"/>
            <w:right w:val="none" w:sz="0" w:space="0" w:color="auto"/>
          </w:divBdr>
          <w:divsChild>
            <w:div w:id="182398672">
              <w:marLeft w:val="0"/>
              <w:marRight w:val="0"/>
              <w:marTop w:val="0"/>
              <w:marBottom w:val="0"/>
              <w:divBdr>
                <w:top w:val="none" w:sz="0" w:space="0" w:color="auto"/>
                <w:left w:val="none" w:sz="0" w:space="0" w:color="auto"/>
                <w:bottom w:val="none" w:sz="0" w:space="0" w:color="auto"/>
                <w:right w:val="none" w:sz="0" w:space="0" w:color="auto"/>
              </w:divBdr>
              <w:divsChild>
                <w:div w:id="115942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837968">
      <w:bodyDiv w:val="1"/>
      <w:marLeft w:val="0"/>
      <w:marRight w:val="0"/>
      <w:marTop w:val="0"/>
      <w:marBottom w:val="0"/>
      <w:divBdr>
        <w:top w:val="none" w:sz="0" w:space="0" w:color="auto"/>
        <w:left w:val="none" w:sz="0" w:space="0" w:color="auto"/>
        <w:bottom w:val="none" w:sz="0" w:space="0" w:color="auto"/>
        <w:right w:val="none" w:sz="0" w:space="0" w:color="auto"/>
      </w:divBdr>
      <w:divsChild>
        <w:div w:id="1821455100">
          <w:marLeft w:val="0"/>
          <w:marRight w:val="0"/>
          <w:marTop w:val="0"/>
          <w:marBottom w:val="0"/>
          <w:divBdr>
            <w:top w:val="none" w:sz="0" w:space="0" w:color="auto"/>
            <w:left w:val="none" w:sz="0" w:space="0" w:color="auto"/>
            <w:bottom w:val="none" w:sz="0" w:space="0" w:color="auto"/>
            <w:right w:val="none" w:sz="0" w:space="0" w:color="auto"/>
          </w:divBdr>
        </w:div>
        <w:div w:id="516700454">
          <w:marLeft w:val="0"/>
          <w:marRight w:val="0"/>
          <w:marTop w:val="0"/>
          <w:marBottom w:val="0"/>
          <w:divBdr>
            <w:top w:val="none" w:sz="0" w:space="0" w:color="auto"/>
            <w:left w:val="none" w:sz="0" w:space="0" w:color="auto"/>
            <w:bottom w:val="none" w:sz="0" w:space="0" w:color="auto"/>
            <w:right w:val="none" w:sz="0" w:space="0" w:color="auto"/>
          </w:divBdr>
          <w:divsChild>
            <w:div w:id="2146848834">
              <w:marLeft w:val="0"/>
              <w:marRight w:val="0"/>
              <w:marTop w:val="0"/>
              <w:marBottom w:val="0"/>
              <w:divBdr>
                <w:top w:val="none" w:sz="0" w:space="0" w:color="auto"/>
                <w:left w:val="none" w:sz="0" w:space="0" w:color="auto"/>
                <w:bottom w:val="none" w:sz="0" w:space="0" w:color="auto"/>
                <w:right w:val="none" w:sz="0" w:space="0" w:color="auto"/>
              </w:divBdr>
            </w:div>
          </w:divsChild>
        </w:div>
        <w:div w:id="1895847363">
          <w:marLeft w:val="0"/>
          <w:marRight w:val="0"/>
          <w:marTop w:val="0"/>
          <w:marBottom w:val="0"/>
          <w:divBdr>
            <w:top w:val="none" w:sz="0" w:space="0" w:color="auto"/>
            <w:left w:val="none" w:sz="0" w:space="0" w:color="auto"/>
            <w:bottom w:val="none" w:sz="0" w:space="0" w:color="auto"/>
            <w:right w:val="none" w:sz="0" w:space="0" w:color="auto"/>
          </w:divBdr>
        </w:div>
        <w:div w:id="831413770">
          <w:marLeft w:val="0"/>
          <w:marRight w:val="0"/>
          <w:marTop w:val="0"/>
          <w:marBottom w:val="0"/>
          <w:divBdr>
            <w:top w:val="none" w:sz="0" w:space="0" w:color="auto"/>
            <w:left w:val="none" w:sz="0" w:space="0" w:color="auto"/>
            <w:bottom w:val="none" w:sz="0" w:space="0" w:color="auto"/>
            <w:right w:val="none" w:sz="0" w:space="0" w:color="auto"/>
          </w:divBdr>
          <w:divsChild>
            <w:div w:id="1193689310">
              <w:marLeft w:val="0"/>
              <w:marRight w:val="0"/>
              <w:marTop w:val="0"/>
              <w:marBottom w:val="0"/>
              <w:divBdr>
                <w:top w:val="none" w:sz="0" w:space="0" w:color="auto"/>
                <w:left w:val="none" w:sz="0" w:space="0" w:color="auto"/>
                <w:bottom w:val="none" w:sz="0" w:space="0" w:color="auto"/>
                <w:right w:val="none" w:sz="0" w:space="0" w:color="auto"/>
              </w:divBdr>
            </w:div>
          </w:divsChild>
        </w:div>
        <w:div w:id="924655929">
          <w:marLeft w:val="0"/>
          <w:marRight w:val="0"/>
          <w:marTop w:val="0"/>
          <w:marBottom w:val="0"/>
          <w:divBdr>
            <w:top w:val="none" w:sz="0" w:space="0" w:color="auto"/>
            <w:left w:val="none" w:sz="0" w:space="0" w:color="auto"/>
            <w:bottom w:val="none" w:sz="0" w:space="0" w:color="auto"/>
            <w:right w:val="none" w:sz="0" w:space="0" w:color="auto"/>
          </w:divBdr>
        </w:div>
        <w:div w:id="1187908681">
          <w:marLeft w:val="0"/>
          <w:marRight w:val="0"/>
          <w:marTop w:val="0"/>
          <w:marBottom w:val="0"/>
          <w:divBdr>
            <w:top w:val="none" w:sz="0" w:space="0" w:color="auto"/>
            <w:left w:val="none" w:sz="0" w:space="0" w:color="auto"/>
            <w:bottom w:val="none" w:sz="0" w:space="0" w:color="auto"/>
            <w:right w:val="none" w:sz="0" w:space="0" w:color="auto"/>
          </w:divBdr>
          <w:divsChild>
            <w:div w:id="276330800">
              <w:marLeft w:val="0"/>
              <w:marRight w:val="0"/>
              <w:marTop w:val="0"/>
              <w:marBottom w:val="0"/>
              <w:divBdr>
                <w:top w:val="none" w:sz="0" w:space="0" w:color="auto"/>
                <w:left w:val="none" w:sz="0" w:space="0" w:color="auto"/>
                <w:bottom w:val="none" w:sz="0" w:space="0" w:color="auto"/>
                <w:right w:val="none" w:sz="0" w:space="0" w:color="auto"/>
              </w:divBdr>
            </w:div>
          </w:divsChild>
        </w:div>
        <w:div w:id="1670599110">
          <w:marLeft w:val="0"/>
          <w:marRight w:val="0"/>
          <w:marTop w:val="0"/>
          <w:marBottom w:val="0"/>
          <w:divBdr>
            <w:top w:val="none" w:sz="0" w:space="0" w:color="auto"/>
            <w:left w:val="none" w:sz="0" w:space="0" w:color="auto"/>
            <w:bottom w:val="none" w:sz="0" w:space="0" w:color="auto"/>
            <w:right w:val="none" w:sz="0" w:space="0" w:color="auto"/>
          </w:divBdr>
        </w:div>
        <w:div w:id="1574389159">
          <w:marLeft w:val="0"/>
          <w:marRight w:val="0"/>
          <w:marTop w:val="0"/>
          <w:marBottom w:val="0"/>
          <w:divBdr>
            <w:top w:val="none" w:sz="0" w:space="0" w:color="auto"/>
            <w:left w:val="none" w:sz="0" w:space="0" w:color="auto"/>
            <w:bottom w:val="none" w:sz="0" w:space="0" w:color="auto"/>
            <w:right w:val="none" w:sz="0" w:space="0" w:color="auto"/>
          </w:divBdr>
          <w:divsChild>
            <w:div w:id="805928157">
              <w:marLeft w:val="0"/>
              <w:marRight w:val="0"/>
              <w:marTop w:val="0"/>
              <w:marBottom w:val="0"/>
              <w:divBdr>
                <w:top w:val="none" w:sz="0" w:space="0" w:color="auto"/>
                <w:left w:val="none" w:sz="0" w:space="0" w:color="auto"/>
                <w:bottom w:val="none" w:sz="0" w:space="0" w:color="auto"/>
                <w:right w:val="none" w:sz="0" w:space="0" w:color="auto"/>
              </w:divBdr>
            </w:div>
          </w:divsChild>
        </w:div>
        <w:div w:id="981495625">
          <w:marLeft w:val="0"/>
          <w:marRight w:val="0"/>
          <w:marTop w:val="0"/>
          <w:marBottom w:val="0"/>
          <w:divBdr>
            <w:top w:val="none" w:sz="0" w:space="0" w:color="auto"/>
            <w:left w:val="none" w:sz="0" w:space="0" w:color="auto"/>
            <w:bottom w:val="none" w:sz="0" w:space="0" w:color="auto"/>
            <w:right w:val="none" w:sz="0" w:space="0" w:color="auto"/>
          </w:divBdr>
        </w:div>
        <w:div w:id="1261454202">
          <w:marLeft w:val="0"/>
          <w:marRight w:val="0"/>
          <w:marTop w:val="0"/>
          <w:marBottom w:val="0"/>
          <w:divBdr>
            <w:top w:val="none" w:sz="0" w:space="0" w:color="auto"/>
            <w:left w:val="none" w:sz="0" w:space="0" w:color="auto"/>
            <w:bottom w:val="none" w:sz="0" w:space="0" w:color="auto"/>
            <w:right w:val="none" w:sz="0" w:space="0" w:color="auto"/>
          </w:divBdr>
          <w:divsChild>
            <w:div w:id="2016027652">
              <w:marLeft w:val="0"/>
              <w:marRight w:val="0"/>
              <w:marTop w:val="0"/>
              <w:marBottom w:val="0"/>
              <w:divBdr>
                <w:top w:val="none" w:sz="0" w:space="0" w:color="auto"/>
                <w:left w:val="none" w:sz="0" w:space="0" w:color="auto"/>
                <w:bottom w:val="none" w:sz="0" w:space="0" w:color="auto"/>
                <w:right w:val="none" w:sz="0" w:space="0" w:color="auto"/>
              </w:divBdr>
            </w:div>
          </w:divsChild>
        </w:div>
        <w:div w:id="873158688">
          <w:marLeft w:val="0"/>
          <w:marRight w:val="0"/>
          <w:marTop w:val="0"/>
          <w:marBottom w:val="0"/>
          <w:divBdr>
            <w:top w:val="none" w:sz="0" w:space="0" w:color="auto"/>
            <w:left w:val="none" w:sz="0" w:space="0" w:color="auto"/>
            <w:bottom w:val="none" w:sz="0" w:space="0" w:color="auto"/>
            <w:right w:val="none" w:sz="0" w:space="0" w:color="auto"/>
          </w:divBdr>
        </w:div>
        <w:div w:id="889338777">
          <w:marLeft w:val="0"/>
          <w:marRight w:val="0"/>
          <w:marTop w:val="0"/>
          <w:marBottom w:val="0"/>
          <w:divBdr>
            <w:top w:val="none" w:sz="0" w:space="0" w:color="auto"/>
            <w:left w:val="none" w:sz="0" w:space="0" w:color="auto"/>
            <w:bottom w:val="none" w:sz="0" w:space="0" w:color="auto"/>
            <w:right w:val="none" w:sz="0" w:space="0" w:color="auto"/>
          </w:divBdr>
          <w:divsChild>
            <w:div w:id="2024161679">
              <w:marLeft w:val="0"/>
              <w:marRight w:val="0"/>
              <w:marTop w:val="0"/>
              <w:marBottom w:val="0"/>
              <w:divBdr>
                <w:top w:val="none" w:sz="0" w:space="0" w:color="auto"/>
                <w:left w:val="none" w:sz="0" w:space="0" w:color="auto"/>
                <w:bottom w:val="none" w:sz="0" w:space="0" w:color="auto"/>
                <w:right w:val="none" w:sz="0" w:space="0" w:color="auto"/>
              </w:divBdr>
            </w:div>
          </w:divsChild>
        </w:div>
        <w:div w:id="2001932115">
          <w:marLeft w:val="0"/>
          <w:marRight w:val="0"/>
          <w:marTop w:val="0"/>
          <w:marBottom w:val="0"/>
          <w:divBdr>
            <w:top w:val="none" w:sz="0" w:space="0" w:color="auto"/>
            <w:left w:val="none" w:sz="0" w:space="0" w:color="auto"/>
            <w:bottom w:val="none" w:sz="0" w:space="0" w:color="auto"/>
            <w:right w:val="none" w:sz="0" w:space="0" w:color="auto"/>
          </w:divBdr>
        </w:div>
        <w:div w:id="172956597">
          <w:marLeft w:val="0"/>
          <w:marRight w:val="0"/>
          <w:marTop w:val="0"/>
          <w:marBottom w:val="0"/>
          <w:divBdr>
            <w:top w:val="none" w:sz="0" w:space="0" w:color="auto"/>
            <w:left w:val="none" w:sz="0" w:space="0" w:color="auto"/>
            <w:bottom w:val="none" w:sz="0" w:space="0" w:color="auto"/>
            <w:right w:val="none" w:sz="0" w:space="0" w:color="auto"/>
          </w:divBdr>
          <w:divsChild>
            <w:div w:id="2070110602">
              <w:marLeft w:val="0"/>
              <w:marRight w:val="0"/>
              <w:marTop w:val="0"/>
              <w:marBottom w:val="0"/>
              <w:divBdr>
                <w:top w:val="none" w:sz="0" w:space="0" w:color="auto"/>
                <w:left w:val="none" w:sz="0" w:space="0" w:color="auto"/>
                <w:bottom w:val="none" w:sz="0" w:space="0" w:color="auto"/>
                <w:right w:val="none" w:sz="0" w:space="0" w:color="auto"/>
              </w:divBdr>
            </w:div>
          </w:divsChild>
        </w:div>
        <w:div w:id="1861551138">
          <w:marLeft w:val="0"/>
          <w:marRight w:val="0"/>
          <w:marTop w:val="300"/>
          <w:marBottom w:val="0"/>
          <w:divBdr>
            <w:top w:val="none" w:sz="0" w:space="0" w:color="auto"/>
            <w:left w:val="none" w:sz="0" w:space="0" w:color="auto"/>
            <w:bottom w:val="none" w:sz="0" w:space="0" w:color="auto"/>
            <w:right w:val="none" w:sz="0" w:space="0" w:color="auto"/>
          </w:divBdr>
          <w:divsChild>
            <w:div w:id="1991978590">
              <w:marLeft w:val="0"/>
              <w:marRight w:val="0"/>
              <w:marTop w:val="0"/>
              <w:marBottom w:val="0"/>
              <w:divBdr>
                <w:top w:val="none" w:sz="0" w:space="0" w:color="auto"/>
                <w:left w:val="none" w:sz="0" w:space="0" w:color="auto"/>
                <w:bottom w:val="none" w:sz="0" w:space="0" w:color="auto"/>
                <w:right w:val="none" w:sz="0" w:space="0" w:color="auto"/>
              </w:divBdr>
              <w:divsChild>
                <w:div w:id="23128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340477">
          <w:marLeft w:val="0"/>
          <w:marRight w:val="0"/>
          <w:marTop w:val="300"/>
          <w:marBottom w:val="0"/>
          <w:divBdr>
            <w:top w:val="none" w:sz="0" w:space="0" w:color="auto"/>
            <w:left w:val="none" w:sz="0" w:space="0" w:color="auto"/>
            <w:bottom w:val="none" w:sz="0" w:space="0" w:color="auto"/>
            <w:right w:val="none" w:sz="0" w:space="0" w:color="auto"/>
          </w:divBdr>
          <w:divsChild>
            <w:div w:id="1018772042">
              <w:marLeft w:val="0"/>
              <w:marRight w:val="0"/>
              <w:marTop w:val="0"/>
              <w:marBottom w:val="0"/>
              <w:divBdr>
                <w:top w:val="none" w:sz="0" w:space="0" w:color="auto"/>
                <w:left w:val="none" w:sz="0" w:space="0" w:color="auto"/>
                <w:bottom w:val="none" w:sz="0" w:space="0" w:color="auto"/>
                <w:right w:val="none" w:sz="0" w:space="0" w:color="auto"/>
              </w:divBdr>
              <w:divsChild>
                <w:div w:id="392851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98864">
          <w:marLeft w:val="0"/>
          <w:marRight w:val="0"/>
          <w:marTop w:val="300"/>
          <w:marBottom w:val="0"/>
          <w:divBdr>
            <w:top w:val="none" w:sz="0" w:space="0" w:color="auto"/>
            <w:left w:val="none" w:sz="0" w:space="0" w:color="auto"/>
            <w:bottom w:val="none" w:sz="0" w:space="0" w:color="auto"/>
            <w:right w:val="none" w:sz="0" w:space="0" w:color="auto"/>
          </w:divBdr>
          <w:divsChild>
            <w:div w:id="240721179">
              <w:marLeft w:val="0"/>
              <w:marRight w:val="0"/>
              <w:marTop w:val="0"/>
              <w:marBottom w:val="0"/>
              <w:divBdr>
                <w:top w:val="none" w:sz="0" w:space="0" w:color="auto"/>
                <w:left w:val="none" w:sz="0" w:space="0" w:color="auto"/>
                <w:bottom w:val="none" w:sz="0" w:space="0" w:color="auto"/>
                <w:right w:val="none" w:sz="0" w:space="0" w:color="auto"/>
              </w:divBdr>
              <w:divsChild>
                <w:div w:id="89928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039824">
          <w:marLeft w:val="0"/>
          <w:marRight w:val="0"/>
          <w:marTop w:val="300"/>
          <w:marBottom w:val="0"/>
          <w:divBdr>
            <w:top w:val="none" w:sz="0" w:space="0" w:color="auto"/>
            <w:left w:val="none" w:sz="0" w:space="0" w:color="auto"/>
            <w:bottom w:val="none" w:sz="0" w:space="0" w:color="auto"/>
            <w:right w:val="none" w:sz="0" w:space="0" w:color="auto"/>
          </w:divBdr>
          <w:divsChild>
            <w:div w:id="1332831699">
              <w:marLeft w:val="0"/>
              <w:marRight w:val="0"/>
              <w:marTop w:val="0"/>
              <w:marBottom w:val="0"/>
              <w:divBdr>
                <w:top w:val="none" w:sz="0" w:space="0" w:color="auto"/>
                <w:left w:val="none" w:sz="0" w:space="0" w:color="auto"/>
                <w:bottom w:val="none" w:sz="0" w:space="0" w:color="auto"/>
                <w:right w:val="none" w:sz="0" w:space="0" w:color="auto"/>
              </w:divBdr>
              <w:divsChild>
                <w:div w:id="175046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360636">
      <w:bodyDiv w:val="1"/>
      <w:marLeft w:val="0"/>
      <w:marRight w:val="0"/>
      <w:marTop w:val="0"/>
      <w:marBottom w:val="0"/>
      <w:divBdr>
        <w:top w:val="none" w:sz="0" w:space="0" w:color="auto"/>
        <w:left w:val="none" w:sz="0" w:space="0" w:color="auto"/>
        <w:bottom w:val="none" w:sz="0" w:space="0" w:color="auto"/>
        <w:right w:val="none" w:sz="0" w:space="0" w:color="auto"/>
      </w:divBdr>
      <w:divsChild>
        <w:div w:id="13071059">
          <w:marLeft w:val="0"/>
          <w:marRight w:val="0"/>
          <w:marTop w:val="0"/>
          <w:marBottom w:val="0"/>
          <w:divBdr>
            <w:top w:val="none" w:sz="0" w:space="0" w:color="auto"/>
            <w:left w:val="none" w:sz="0" w:space="0" w:color="auto"/>
            <w:bottom w:val="none" w:sz="0" w:space="0" w:color="auto"/>
            <w:right w:val="none" w:sz="0" w:space="0" w:color="auto"/>
          </w:divBdr>
        </w:div>
        <w:div w:id="2109344701">
          <w:marLeft w:val="0"/>
          <w:marRight w:val="0"/>
          <w:marTop w:val="0"/>
          <w:marBottom w:val="0"/>
          <w:divBdr>
            <w:top w:val="none" w:sz="0" w:space="0" w:color="auto"/>
            <w:left w:val="none" w:sz="0" w:space="0" w:color="auto"/>
            <w:bottom w:val="none" w:sz="0" w:space="0" w:color="auto"/>
            <w:right w:val="none" w:sz="0" w:space="0" w:color="auto"/>
          </w:divBdr>
          <w:divsChild>
            <w:div w:id="967509349">
              <w:marLeft w:val="0"/>
              <w:marRight w:val="0"/>
              <w:marTop w:val="0"/>
              <w:marBottom w:val="0"/>
              <w:divBdr>
                <w:top w:val="none" w:sz="0" w:space="0" w:color="auto"/>
                <w:left w:val="none" w:sz="0" w:space="0" w:color="auto"/>
                <w:bottom w:val="none" w:sz="0" w:space="0" w:color="auto"/>
                <w:right w:val="none" w:sz="0" w:space="0" w:color="auto"/>
              </w:divBdr>
            </w:div>
          </w:divsChild>
        </w:div>
        <w:div w:id="1739210210">
          <w:marLeft w:val="0"/>
          <w:marRight w:val="0"/>
          <w:marTop w:val="0"/>
          <w:marBottom w:val="0"/>
          <w:divBdr>
            <w:top w:val="none" w:sz="0" w:space="0" w:color="auto"/>
            <w:left w:val="none" w:sz="0" w:space="0" w:color="auto"/>
            <w:bottom w:val="none" w:sz="0" w:space="0" w:color="auto"/>
            <w:right w:val="none" w:sz="0" w:space="0" w:color="auto"/>
          </w:divBdr>
        </w:div>
        <w:div w:id="469640259">
          <w:marLeft w:val="0"/>
          <w:marRight w:val="0"/>
          <w:marTop w:val="0"/>
          <w:marBottom w:val="0"/>
          <w:divBdr>
            <w:top w:val="none" w:sz="0" w:space="0" w:color="auto"/>
            <w:left w:val="none" w:sz="0" w:space="0" w:color="auto"/>
            <w:bottom w:val="none" w:sz="0" w:space="0" w:color="auto"/>
            <w:right w:val="none" w:sz="0" w:space="0" w:color="auto"/>
          </w:divBdr>
          <w:divsChild>
            <w:div w:id="609046534">
              <w:marLeft w:val="0"/>
              <w:marRight w:val="0"/>
              <w:marTop w:val="0"/>
              <w:marBottom w:val="0"/>
              <w:divBdr>
                <w:top w:val="none" w:sz="0" w:space="0" w:color="auto"/>
                <w:left w:val="none" w:sz="0" w:space="0" w:color="auto"/>
                <w:bottom w:val="none" w:sz="0" w:space="0" w:color="auto"/>
                <w:right w:val="none" w:sz="0" w:space="0" w:color="auto"/>
              </w:divBdr>
            </w:div>
          </w:divsChild>
        </w:div>
        <w:div w:id="550310537">
          <w:marLeft w:val="0"/>
          <w:marRight w:val="0"/>
          <w:marTop w:val="0"/>
          <w:marBottom w:val="0"/>
          <w:divBdr>
            <w:top w:val="none" w:sz="0" w:space="0" w:color="auto"/>
            <w:left w:val="none" w:sz="0" w:space="0" w:color="auto"/>
            <w:bottom w:val="none" w:sz="0" w:space="0" w:color="auto"/>
            <w:right w:val="none" w:sz="0" w:space="0" w:color="auto"/>
          </w:divBdr>
        </w:div>
        <w:div w:id="44793127">
          <w:marLeft w:val="0"/>
          <w:marRight w:val="0"/>
          <w:marTop w:val="0"/>
          <w:marBottom w:val="0"/>
          <w:divBdr>
            <w:top w:val="none" w:sz="0" w:space="0" w:color="auto"/>
            <w:left w:val="none" w:sz="0" w:space="0" w:color="auto"/>
            <w:bottom w:val="none" w:sz="0" w:space="0" w:color="auto"/>
            <w:right w:val="none" w:sz="0" w:space="0" w:color="auto"/>
          </w:divBdr>
          <w:divsChild>
            <w:div w:id="660626181">
              <w:marLeft w:val="0"/>
              <w:marRight w:val="0"/>
              <w:marTop w:val="0"/>
              <w:marBottom w:val="0"/>
              <w:divBdr>
                <w:top w:val="none" w:sz="0" w:space="0" w:color="auto"/>
                <w:left w:val="none" w:sz="0" w:space="0" w:color="auto"/>
                <w:bottom w:val="none" w:sz="0" w:space="0" w:color="auto"/>
                <w:right w:val="none" w:sz="0" w:space="0" w:color="auto"/>
              </w:divBdr>
            </w:div>
          </w:divsChild>
        </w:div>
        <w:div w:id="2132433792">
          <w:marLeft w:val="0"/>
          <w:marRight w:val="0"/>
          <w:marTop w:val="0"/>
          <w:marBottom w:val="0"/>
          <w:divBdr>
            <w:top w:val="none" w:sz="0" w:space="0" w:color="auto"/>
            <w:left w:val="none" w:sz="0" w:space="0" w:color="auto"/>
            <w:bottom w:val="none" w:sz="0" w:space="0" w:color="auto"/>
            <w:right w:val="none" w:sz="0" w:space="0" w:color="auto"/>
          </w:divBdr>
        </w:div>
        <w:div w:id="988903059">
          <w:marLeft w:val="0"/>
          <w:marRight w:val="0"/>
          <w:marTop w:val="0"/>
          <w:marBottom w:val="0"/>
          <w:divBdr>
            <w:top w:val="none" w:sz="0" w:space="0" w:color="auto"/>
            <w:left w:val="none" w:sz="0" w:space="0" w:color="auto"/>
            <w:bottom w:val="none" w:sz="0" w:space="0" w:color="auto"/>
            <w:right w:val="none" w:sz="0" w:space="0" w:color="auto"/>
          </w:divBdr>
          <w:divsChild>
            <w:div w:id="1353609959">
              <w:marLeft w:val="0"/>
              <w:marRight w:val="0"/>
              <w:marTop w:val="0"/>
              <w:marBottom w:val="0"/>
              <w:divBdr>
                <w:top w:val="none" w:sz="0" w:space="0" w:color="auto"/>
                <w:left w:val="none" w:sz="0" w:space="0" w:color="auto"/>
                <w:bottom w:val="none" w:sz="0" w:space="0" w:color="auto"/>
                <w:right w:val="none" w:sz="0" w:space="0" w:color="auto"/>
              </w:divBdr>
            </w:div>
          </w:divsChild>
        </w:div>
        <w:div w:id="298153488">
          <w:marLeft w:val="0"/>
          <w:marRight w:val="0"/>
          <w:marTop w:val="0"/>
          <w:marBottom w:val="0"/>
          <w:divBdr>
            <w:top w:val="none" w:sz="0" w:space="0" w:color="auto"/>
            <w:left w:val="none" w:sz="0" w:space="0" w:color="auto"/>
            <w:bottom w:val="none" w:sz="0" w:space="0" w:color="auto"/>
            <w:right w:val="none" w:sz="0" w:space="0" w:color="auto"/>
          </w:divBdr>
        </w:div>
        <w:div w:id="1119761323">
          <w:marLeft w:val="0"/>
          <w:marRight w:val="0"/>
          <w:marTop w:val="0"/>
          <w:marBottom w:val="0"/>
          <w:divBdr>
            <w:top w:val="none" w:sz="0" w:space="0" w:color="auto"/>
            <w:left w:val="none" w:sz="0" w:space="0" w:color="auto"/>
            <w:bottom w:val="none" w:sz="0" w:space="0" w:color="auto"/>
            <w:right w:val="none" w:sz="0" w:space="0" w:color="auto"/>
          </w:divBdr>
          <w:divsChild>
            <w:div w:id="2126194969">
              <w:marLeft w:val="0"/>
              <w:marRight w:val="0"/>
              <w:marTop w:val="0"/>
              <w:marBottom w:val="0"/>
              <w:divBdr>
                <w:top w:val="none" w:sz="0" w:space="0" w:color="auto"/>
                <w:left w:val="none" w:sz="0" w:space="0" w:color="auto"/>
                <w:bottom w:val="none" w:sz="0" w:space="0" w:color="auto"/>
                <w:right w:val="none" w:sz="0" w:space="0" w:color="auto"/>
              </w:divBdr>
            </w:div>
          </w:divsChild>
        </w:div>
        <w:div w:id="853953976">
          <w:marLeft w:val="0"/>
          <w:marRight w:val="0"/>
          <w:marTop w:val="0"/>
          <w:marBottom w:val="0"/>
          <w:divBdr>
            <w:top w:val="none" w:sz="0" w:space="0" w:color="auto"/>
            <w:left w:val="none" w:sz="0" w:space="0" w:color="auto"/>
            <w:bottom w:val="none" w:sz="0" w:space="0" w:color="auto"/>
            <w:right w:val="none" w:sz="0" w:space="0" w:color="auto"/>
          </w:divBdr>
        </w:div>
        <w:div w:id="1486507878">
          <w:marLeft w:val="0"/>
          <w:marRight w:val="0"/>
          <w:marTop w:val="0"/>
          <w:marBottom w:val="0"/>
          <w:divBdr>
            <w:top w:val="none" w:sz="0" w:space="0" w:color="auto"/>
            <w:left w:val="none" w:sz="0" w:space="0" w:color="auto"/>
            <w:bottom w:val="none" w:sz="0" w:space="0" w:color="auto"/>
            <w:right w:val="none" w:sz="0" w:space="0" w:color="auto"/>
          </w:divBdr>
          <w:divsChild>
            <w:div w:id="481771867">
              <w:marLeft w:val="0"/>
              <w:marRight w:val="0"/>
              <w:marTop w:val="0"/>
              <w:marBottom w:val="0"/>
              <w:divBdr>
                <w:top w:val="none" w:sz="0" w:space="0" w:color="auto"/>
                <w:left w:val="none" w:sz="0" w:space="0" w:color="auto"/>
                <w:bottom w:val="none" w:sz="0" w:space="0" w:color="auto"/>
                <w:right w:val="none" w:sz="0" w:space="0" w:color="auto"/>
              </w:divBdr>
            </w:div>
          </w:divsChild>
        </w:div>
        <w:div w:id="152185732">
          <w:marLeft w:val="0"/>
          <w:marRight w:val="0"/>
          <w:marTop w:val="0"/>
          <w:marBottom w:val="0"/>
          <w:divBdr>
            <w:top w:val="none" w:sz="0" w:space="0" w:color="auto"/>
            <w:left w:val="none" w:sz="0" w:space="0" w:color="auto"/>
            <w:bottom w:val="none" w:sz="0" w:space="0" w:color="auto"/>
            <w:right w:val="none" w:sz="0" w:space="0" w:color="auto"/>
          </w:divBdr>
        </w:div>
        <w:div w:id="989821160">
          <w:marLeft w:val="0"/>
          <w:marRight w:val="0"/>
          <w:marTop w:val="0"/>
          <w:marBottom w:val="0"/>
          <w:divBdr>
            <w:top w:val="none" w:sz="0" w:space="0" w:color="auto"/>
            <w:left w:val="none" w:sz="0" w:space="0" w:color="auto"/>
            <w:bottom w:val="none" w:sz="0" w:space="0" w:color="auto"/>
            <w:right w:val="none" w:sz="0" w:space="0" w:color="auto"/>
          </w:divBdr>
          <w:divsChild>
            <w:div w:id="1854564090">
              <w:marLeft w:val="0"/>
              <w:marRight w:val="0"/>
              <w:marTop w:val="0"/>
              <w:marBottom w:val="0"/>
              <w:divBdr>
                <w:top w:val="none" w:sz="0" w:space="0" w:color="auto"/>
                <w:left w:val="none" w:sz="0" w:space="0" w:color="auto"/>
                <w:bottom w:val="none" w:sz="0" w:space="0" w:color="auto"/>
                <w:right w:val="none" w:sz="0" w:space="0" w:color="auto"/>
              </w:divBdr>
            </w:div>
          </w:divsChild>
        </w:div>
        <w:div w:id="1411195425">
          <w:marLeft w:val="0"/>
          <w:marRight w:val="0"/>
          <w:marTop w:val="300"/>
          <w:marBottom w:val="0"/>
          <w:divBdr>
            <w:top w:val="none" w:sz="0" w:space="0" w:color="auto"/>
            <w:left w:val="none" w:sz="0" w:space="0" w:color="auto"/>
            <w:bottom w:val="none" w:sz="0" w:space="0" w:color="auto"/>
            <w:right w:val="none" w:sz="0" w:space="0" w:color="auto"/>
          </w:divBdr>
          <w:divsChild>
            <w:div w:id="210044527">
              <w:marLeft w:val="0"/>
              <w:marRight w:val="0"/>
              <w:marTop w:val="0"/>
              <w:marBottom w:val="0"/>
              <w:divBdr>
                <w:top w:val="none" w:sz="0" w:space="0" w:color="auto"/>
                <w:left w:val="none" w:sz="0" w:space="0" w:color="auto"/>
                <w:bottom w:val="none" w:sz="0" w:space="0" w:color="auto"/>
                <w:right w:val="none" w:sz="0" w:space="0" w:color="auto"/>
              </w:divBdr>
              <w:divsChild>
                <w:div w:id="7768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889023">
          <w:marLeft w:val="0"/>
          <w:marRight w:val="0"/>
          <w:marTop w:val="300"/>
          <w:marBottom w:val="0"/>
          <w:divBdr>
            <w:top w:val="none" w:sz="0" w:space="0" w:color="auto"/>
            <w:left w:val="none" w:sz="0" w:space="0" w:color="auto"/>
            <w:bottom w:val="none" w:sz="0" w:space="0" w:color="auto"/>
            <w:right w:val="none" w:sz="0" w:space="0" w:color="auto"/>
          </w:divBdr>
          <w:divsChild>
            <w:div w:id="1235239466">
              <w:marLeft w:val="0"/>
              <w:marRight w:val="0"/>
              <w:marTop w:val="0"/>
              <w:marBottom w:val="0"/>
              <w:divBdr>
                <w:top w:val="none" w:sz="0" w:space="0" w:color="auto"/>
                <w:left w:val="none" w:sz="0" w:space="0" w:color="auto"/>
                <w:bottom w:val="none" w:sz="0" w:space="0" w:color="auto"/>
                <w:right w:val="none" w:sz="0" w:space="0" w:color="auto"/>
              </w:divBdr>
              <w:divsChild>
                <w:div w:id="148793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82970">
          <w:marLeft w:val="0"/>
          <w:marRight w:val="0"/>
          <w:marTop w:val="300"/>
          <w:marBottom w:val="0"/>
          <w:divBdr>
            <w:top w:val="none" w:sz="0" w:space="0" w:color="auto"/>
            <w:left w:val="none" w:sz="0" w:space="0" w:color="auto"/>
            <w:bottom w:val="none" w:sz="0" w:space="0" w:color="auto"/>
            <w:right w:val="none" w:sz="0" w:space="0" w:color="auto"/>
          </w:divBdr>
          <w:divsChild>
            <w:div w:id="711812085">
              <w:marLeft w:val="0"/>
              <w:marRight w:val="0"/>
              <w:marTop w:val="0"/>
              <w:marBottom w:val="0"/>
              <w:divBdr>
                <w:top w:val="none" w:sz="0" w:space="0" w:color="auto"/>
                <w:left w:val="none" w:sz="0" w:space="0" w:color="auto"/>
                <w:bottom w:val="none" w:sz="0" w:space="0" w:color="auto"/>
                <w:right w:val="none" w:sz="0" w:space="0" w:color="auto"/>
              </w:divBdr>
              <w:divsChild>
                <w:div w:id="155091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59317">
          <w:marLeft w:val="0"/>
          <w:marRight w:val="0"/>
          <w:marTop w:val="300"/>
          <w:marBottom w:val="0"/>
          <w:divBdr>
            <w:top w:val="none" w:sz="0" w:space="0" w:color="auto"/>
            <w:left w:val="none" w:sz="0" w:space="0" w:color="auto"/>
            <w:bottom w:val="none" w:sz="0" w:space="0" w:color="auto"/>
            <w:right w:val="none" w:sz="0" w:space="0" w:color="auto"/>
          </w:divBdr>
          <w:divsChild>
            <w:div w:id="187645351">
              <w:marLeft w:val="0"/>
              <w:marRight w:val="0"/>
              <w:marTop w:val="0"/>
              <w:marBottom w:val="0"/>
              <w:divBdr>
                <w:top w:val="none" w:sz="0" w:space="0" w:color="auto"/>
                <w:left w:val="none" w:sz="0" w:space="0" w:color="auto"/>
                <w:bottom w:val="none" w:sz="0" w:space="0" w:color="auto"/>
                <w:right w:val="none" w:sz="0" w:space="0" w:color="auto"/>
              </w:divBdr>
              <w:divsChild>
                <w:div w:id="10466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29399">
      <w:bodyDiv w:val="1"/>
      <w:marLeft w:val="0"/>
      <w:marRight w:val="0"/>
      <w:marTop w:val="0"/>
      <w:marBottom w:val="0"/>
      <w:divBdr>
        <w:top w:val="none" w:sz="0" w:space="0" w:color="auto"/>
        <w:left w:val="none" w:sz="0" w:space="0" w:color="auto"/>
        <w:bottom w:val="none" w:sz="0" w:space="0" w:color="auto"/>
        <w:right w:val="none" w:sz="0" w:space="0" w:color="auto"/>
      </w:divBdr>
      <w:divsChild>
        <w:div w:id="871311362">
          <w:marLeft w:val="0"/>
          <w:marRight w:val="0"/>
          <w:marTop w:val="0"/>
          <w:marBottom w:val="0"/>
          <w:divBdr>
            <w:top w:val="none" w:sz="0" w:space="0" w:color="auto"/>
            <w:left w:val="none" w:sz="0" w:space="0" w:color="auto"/>
            <w:bottom w:val="none" w:sz="0" w:space="0" w:color="auto"/>
            <w:right w:val="none" w:sz="0" w:space="0" w:color="auto"/>
          </w:divBdr>
        </w:div>
        <w:div w:id="1984264714">
          <w:marLeft w:val="0"/>
          <w:marRight w:val="0"/>
          <w:marTop w:val="0"/>
          <w:marBottom w:val="0"/>
          <w:divBdr>
            <w:top w:val="none" w:sz="0" w:space="0" w:color="auto"/>
            <w:left w:val="none" w:sz="0" w:space="0" w:color="auto"/>
            <w:bottom w:val="none" w:sz="0" w:space="0" w:color="auto"/>
            <w:right w:val="none" w:sz="0" w:space="0" w:color="auto"/>
          </w:divBdr>
          <w:divsChild>
            <w:div w:id="1445466667">
              <w:marLeft w:val="0"/>
              <w:marRight w:val="0"/>
              <w:marTop w:val="0"/>
              <w:marBottom w:val="0"/>
              <w:divBdr>
                <w:top w:val="none" w:sz="0" w:space="0" w:color="auto"/>
                <w:left w:val="none" w:sz="0" w:space="0" w:color="auto"/>
                <w:bottom w:val="none" w:sz="0" w:space="0" w:color="auto"/>
                <w:right w:val="none" w:sz="0" w:space="0" w:color="auto"/>
              </w:divBdr>
            </w:div>
          </w:divsChild>
        </w:div>
        <w:div w:id="1812363057">
          <w:marLeft w:val="0"/>
          <w:marRight w:val="0"/>
          <w:marTop w:val="0"/>
          <w:marBottom w:val="0"/>
          <w:divBdr>
            <w:top w:val="none" w:sz="0" w:space="0" w:color="auto"/>
            <w:left w:val="none" w:sz="0" w:space="0" w:color="auto"/>
            <w:bottom w:val="none" w:sz="0" w:space="0" w:color="auto"/>
            <w:right w:val="none" w:sz="0" w:space="0" w:color="auto"/>
          </w:divBdr>
        </w:div>
        <w:div w:id="1141846679">
          <w:marLeft w:val="0"/>
          <w:marRight w:val="0"/>
          <w:marTop w:val="0"/>
          <w:marBottom w:val="0"/>
          <w:divBdr>
            <w:top w:val="none" w:sz="0" w:space="0" w:color="auto"/>
            <w:left w:val="none" w:sz="0" w:space="0" w:color="auto"/>
            <w:bottom w:val="none" w:sz="0" w:space="0" w:color="auto"/>
            <w:right w:val="none" w:sz="0" w:space="0" w:color="auto"/>
          </w:divBdr>
          <w:divsChild>
            <w:div w:id="1057970958">
              <w:marLeft w:val="0"/>
              <w:marRight w:val="0"/>
              <w:marTop w:val="0"/>
              <w:marBottom w:val="0"/>
              <w:divBdr>
                <w:top w:val="none" w:sz="0" w:space="0" w:color="auto"/>
                <w:left w:val="none" w:sz="0" w:space="0" w:color="auto"/>
                <w:bottom w:val="none" w:sz="0" w:space="0" w:color="auto"/>
                <w:right w:val="none" w:sz="0" w:space="0" w:color="auto"/>
              </w:divBdr>
            </w:div>
          </w:divsChild>
        </w:div>
        <w:div w:id="1406757760">
          <w:marLeft w:val="0"/>
          <w:marRight w:val="0"/>
          <w:marTop w:val="0"/>
          <w:marBottom w:val="0"/>
          <w:divBdr>
            <w:top w:val="none" w:sz="0" w:space="0" w:color="auto"/>
            <w:left w:val="none" w:sz="0" w:space="0" w:color="auto"/>
            <w:bottom w:val="none" w:sz="0" w:space="0" w:color="auto"/>
            <w:right w:val="none" w:sz="0" w:space="0" w:color="auto"/>
          </w:divBdr>
        </w:div>
        <w:div w:id="1785883451">
          <w:marLeft w:val="0"/>
          <w:marRight w:val="0"/>
          <w:marTop w:val="0"/>
          <w:marBottom w:val="0"/>
          <w:divBdr>
            <w:top w:val="none" w:sz="0" w:space="0" w:color="auto"/>
            <w:left w:val="none" w:sz="0" w:space="0" w:color="auto"/>
            <w:bottom w:val="none" w:sz="0" w:space="0" w:color="auto"/>
            <w:right w:val="none" w:sz="0" w:space="0" w:color="auto"/>
          </w:divBdr>
          <w:divsChild>
            <w:div w:id="594560364">
              <w:marLeft w:val="0"/>
              <w:marRight w:val="0"/>
              <w:marTop w:val="0"/>
              <w:marBottom w:val="0"/>
              <w:divBdr>
                <w:top w:val="none" w:sz="0" w:space="0" w:color="auto"/>
                <w:left w:val="none" w:sz="0" w:space="0" w:color="auto"/>
                <w:bottom w:val="none" w:sz="0" w:space="0" w:color="auto"/>
                <w:right w:val="none" w:sz="0" w:space="0" w:color="auto"/>
              </w:divBdr>
            </w:div>
          </w:divsChild>
        </w:div>
        <w:div w:id="1750618904">
          <w:marLeft w:val="0"/>
          <w:marRight w:val="0"/>
          <w:marTop w:val="0"/>
          <w:marBottom w:val="0"/>
          <w:divBdr>
            <w:top w:val="none" w:sz="0" w:space="0" w:color="auto"/>
            <w:left w:val="none" w:sz="0" w:space="0" w:color="auto"/>
            <w:bottom w:val="none" w:sz="0" w:space="0" w:color="auto"/>
            <w:right w:val="none" w:sz="0" w:space="0" w:color="auto"/>
          </w:divBdr>
        </w:div>
        <w:div w:id="1376002219">
          <w:marLeft w:val="0"/>
          <w:marRight w:val="0"/>
          <w:marTop w:val="0"/>
          <w:marBottom w:val="0"/>
          <w:divBdr>
            <w:top w:val="none" w:sz="0" w:space="0" w:color="auto"/>
            <w:left w:val="none" w:sz="0" w:space="0" w:color="auto"/>
            <w:bottom w:val="none" w:sz="0" w:space="0" w:color="auto"/>
            <w:right w:val="none" w:sz="0" w:space="0" w:color="auto"/>
          </w:divBdr>
          <w:divsChild>
            <w:div w:id="1574656749">
              <w:marLeft w:val="0"/>
              <w:marRight w:val="0"/>
              <w:marTop w:val="0"/>
              <w:marBottom w:val="0"/>
              <w:divBdr>
                <w:top w:val="none" w:sz="0" w:space="0" w:color="auto"/>
                <w:left w:val="none" w:sz="0" w:space="0" w:color="auto"/>
                <w:bottom w:val="none" w:sz="0" w:space="0" w:color="auto"/>
                <w:right w:val="none" w:sz="0" w:space="0" w:color="auto"/>
              </w:divBdr>
            </w:div>
          </w:divsChild>
        </w:div>
        <w:div w:id="1066145696">
          <w:marLeft w:val="0"/>
          <w:marRight w:val="0"/>
          <w:marTop w:val="0"/>
          <w:marBottom w:val="0"/>
          <w:divBdr>
            <w:top w:val="none" w:sz="0" w:space="0" w:color="auto"/>
            <w:left w:val="none" w:sz="0" w:space="0" w:color="auto"/>
            <w:bottom w:val="none" w:sz="0" w:space="0" w:color="auto"/>
            <w:right w:val="none" w:sz="0" w:space="0" w:color="auto"/>
          </w:divBdr>
        </w:div>
        <w:div w:id="430855957">
          <w:marLeft w:val="0"/>
          <w:marRight w:val="0"/>
          <w:marTop w:val="0"/>
          <w:marBottom w:val="0"/>
          <w:divBdr>
            <w:top w:val="none" w:sz="0" w:space="0" w:color="auto"/>
            <w:left w:val="none" w:sz="0" w:space="0" w:color="auto"/>
            <w:bottom w:val="none" w:sz="0" w:space="0" w:color="auto"/>
            <w:right w:val="none" w:sz="0" w:space="0" w:color="auto"/>
          </w:divBdr>
          <w:divsChild>
            <w:div w:id="1621256857">
              <w:marLeft w:val="0"/>
              <w:marRight w:val="0"/>
              <w:marTop w:val="0"/>
              <w:marBottom w:val="0"/>
              <w:divBdr>
                <w:top w:val="none" w:sz="0" w:space="0" w:color="auto"/>
                <w:left w:val="none" w:sz="0" w:space="0" w:color="auto"/>
                <w:bottom w:val="none" w:sz="0" w:space="0" w:color="auto"/>
                <w:right w:val="none" w:sz="0" w:space="0" w:color="auto"/>
              </w:divBdr>
            </w:div>
          </w:divsChild>
        </w:div>
        <w:div w:id="1417242332">
          <w:marLeft w:val="0"/>
          <w:marRight w:val="0"/>
          <w:marTop w:val="0"/>
          <w:marBottom w:val="0"/>
          <w:divBdr>
            <w:top w:val="none" w:sz="0" w:space="0" w:color="auto"/>
            <w:left w:val="none" w:sz="0" w:space="0" w:color="auto"/>
            <w:bottom w:val="none" w:sz="0" w:space="0" w:color="auto"/>
            <w:right w:val="none" w:sz="0" w:space="0" w:color="auto"/>
          </w:divBdr>
        </w:div>
        <w:div w:id="1270624637">
          <w:marLeft w:val="0"/>
          <w:marRight w:val="0"/>
          <w:marTop w:val="0"/>
          <w:marBottom w:val="0"/>
          <w:divBdr>
            <w:top w:val="none" w:sz="0" w:space="0" w:color="auto"/>
            <w:left w:val="none" w:sz="0" w:space="0" w:color="auto"/>
            <w:bottom w:val="none" w:sz="0" w:space="0" w:color="auto"/>
            <w:right w:val="none" w:sz="0" w:space="0" w:color="auto"/>
          </w:divBdr>
          <w:divsChild>
            <w:div w:id="1033383671">
              <w:marLeft w:val="0"/>
              <w:marRight w:val="0"/>
              <w:marTop w:val="0"/>
              <w:marBottom w:val="0"/>
              <w:divBdr>
                <w:top w:val="none" w:sz="0" w:space="0" w:color="auto"/>
                <w:left w:val="none" w:sz="0" w:space="0" w:color="auto"/>
                <w:bottom w:val="none" w:sz="0" w:space="0" w:color="auto"/>
                <w:right w:val="none" w:sz="0" w:space="0" w:color="auto"/>
              </w:divBdr>
            </w:div>
          </w:divsChild>
        </w:div>
        <w:div w:id="564071073">
          <w:marLeft w:val="0"/>
          <w:marRight w:val="0"/>
          <w:marTop w:val="0"/>
          <w:marBottom w:val="0"/>
          <w:divBdr>
            <w:top w:val="none" w:sz="0" w:space="0" w:color="auto"/>
            <w:left w:val="none" w:sz="0" w:space="0" w:color="auto"/>
            <w:bottom w:val="none" w:sz="0" w:space="0" w:color="auto"/>
            <w:right w:val="none" w:sz="0" w:space="0" w:color="auto"/>
          </w:divBdr>
        </w:div>
        <w:div w:id="281956440">
          <w:marLeft w:val="0"/>
          <w:marRight w:val="0"/>
          <w:marTop w:val="0"/>
          <w:marBottom w:val="0"/>
          <w:divBdr>
            <w:top w:val="none" w:sz="0" w:space="0" w:color="auto"/>
            <w:left w:val="none" w:sz="0" w:space="0" w:color="auto"/>
            <w:bottom w:val="none" w:sz="0" w:space="0" w:color="auto"/>
            <w:right w:val="none" w:sz="0" w:space="0" w:color="auto"/>
          </w:divBdr>
          <w:divsChild>
            <w:div w:id="1437483683">
              <w:marLeft w:val="0"/>
              <w:marRight w:val="0"/>
              <w:marTop w:val="0"/>
              <w:marBottom w:val="0"/>
              <w:divBdr>
                <w:top w:val="none" w:sz="0" w:space="0" w:color="auto"/>
                <w:left w:val="none" w:sz="0" w:space="0" w:color="auto"/>
                <w:bottom w:val="none" w:sz="0" w:space="0" w:color="auto"/>
                <w:right w:val="none" w:sz="0" w:space="0" w:color="auto"/>
              </w:divBdr>
            </w:div>
          </w:divsChild>
        </w:div>
        <w:div w:id="1274441235">
          <w:marLeft w:val="0"/>
          <w:marRight w:val="0"/>
          <w:marTop w:val="300"/>
          <w:marBottom w:val="0"/>
          <w:divBdr>
            <w:top w:val="none" w:sz="0" w:space="0" w:color="auto"/>
            <w:left w:val="none" w:sz="0" w:space="0" w:color="auto"/>
            <w:bottom w:val="none" w:sz="0" w:space="0" w:color="auto"/>
            <w:right w:val="none" w:sz="0" w:space="0" w:color="auto"/>
          </w:divBdr>
          <w:divsChild>
            <w:div w:id="1087462895">
              <w:marLeft w:val="0"/>
              <w:marRight w:val="0"/>
              <w:marTop w:val="0"/>
              <w:marBottom w:val="0"/>
              <w:divBdr>
                <w:top w:val="none" w:sz="0" w:space="0" w:color="auto"/>
                <w:left w:val="none" w:sz="0" w:space="0" w:color="auto"/>
                <w:bottom w:val="none" w:sz="0" w:space="0" w:color="auto"/>
                <w:right w:val="none" w:sz="0" w:space="0" w:color="auto"/>
              </w:divBdr>
              <w:divsChild>
                <w:div w:id="171542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450">
          <w:marLeft w:val="0"/>
          <w:marRight w:val="0"/>
          <w:marTop w:val="300"/>
          <w:marBottom w:val="0"/>
          <w:divBdr>
            <w:top w:val="none" w:sz="0" w:space="0" w:color="auto"/>
            <w:left w:val="none" w:sz="0" w:space="0" w:color="auto"/>
            <w:bottom w:val="none" w:sz="0" w:space="0" w:color="auto"/>
            <w:right w:val="none" w:sz="0" w:space="0" w:color="auto"/>
          </w:divBdr>
          <w:divsChild>
            <w:div w:id="1117992838">
              <w:marLeft w:val="0"/>
              <w:marRight w:val="0"/>
              <w:marTop w:val="0"/>
              <w:marBottom w:val="0"/>
              <w:divBdr>
                <w:top w:val="none" w:sz="0" w:space="0" w:color="auto"/>
                <w:left w:val="none" w:sz="0" w:space="0" w:color="auto"/>
                <w:bottom w:val="none" w:sz="0" w:space="0" w:color="auto"/>
                <w:right w:val="none" w:sz="0" w:space="0" w:color="auto"/>
              </w:divBdr>
              <w:divsChild>
                <w:div w:id="171095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43791">
          <w:marLeft w:val="0"/>
          <w:marRight w:val="0"/>
          <w:marTop w:val="300"/>
          <w:marBottom w:val="0"/>
          <w:divBdr>
            <w:top w:val="none" w:sz="0" w:space="0" w:color="auto"/>
            <w:left w:val="none" w:sz="0" w:space="0" w:color="auto"/>
            <w:bottom w:val="none" w:sz="0" w:space="0" w:color="auto"/>
            <w:right w:val="none" w:sz="0" w:space="0" w:color="auto"/>
          </w:divBdr>
          <w:divsChild>
            <w:div w:id="242417897">
              <w:marLeft w:val="0"/>
              <w:marRight w:val="0"/>
              <w:marTop w:val="0"/>
              <w:marBottom w:val="0"/>
              <w:divBdr>
                <w:top w:val="none" w:sz="0" w:space="0" w:color="auto"/>
                <w:left w:val="none" w:sz="0" w:space="0" w:color="auto"/>
                <w:bottom w:val="none" w:sz="0" w:space="0" w:color="auto"/>
                <w:right w:val="none" w:sz="0" w:space="0" w:color="auto"/>
              </w:divBdr>
              <w:divsChild>
                <w:div w:id="68016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507">
          <w:marLeft w:val="0"/>
          <w:marRight w:val="0"/>
          <w:marTop w:val="300"/>
          <w:marBottom w:val="0"/>
          <w:divBdr>
            <w:top w:val="none" w:sz="0" w:space="0" w:color="auto"/>
            <w:left w:val="none" w:sz="0" w:space="0" w:color="auto"/>
            <w:bottom w:val="none" w:sz="0" w:space="0" w:color="auto"/>
            <w:right w:val="none" w:sz="0" w:space="0" w:color="auto"/>
          </w:divBdr>
          <w:divsChild>
            <w:div w:id="346175179">
              <w:marLeft w:val="0"/>
              <w:marRight w:val="0"/>
              <w:marTop w:val="0"/>
              <w:marBottom w:val="0"/>
              <w:divBdr>
                <w:top w:val="none" w:sz="0" w:space="0" w:color="auto"/>
                <w:left w:val="none" w:sz="0" w:space="0" w:color="auto"/>
                <w:bottom w:val="none" w:sz="0" w:space="0" w:color="auto"/>
                <w:right w:val="none" w:sz="0" w:space="0" w:color="auto"/>
              </w:divBdr>
              <w:divsChild>
                <w:div w:id="79726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2447234">
      <w:bodyDiv w:val="1"/>
      <w:marLeft w:val="0"/>
      <w:marRight w:val="0"/>
      <w:marTop w:val="0"/>
      <w:marBottom w:val="0"/>
      <w:divBdr>
        <w:top w:val="none" w:sz="0" w:space="0" w:color="auto"/>
        <w:left w:val="none" w:sz="0" w:space="0" w:color="auto"/>
        <w:bottom w:val="none" w:sz="0" w:space="0" w:color="auto"/>
        <w:right w:val="none" w:sz="0" w:space="0" w:color="auto"/>
      </w:divBdr>
      <w:divsChild>
        <w:div w:id="2121488764">
          <w:marLeft w:val="0"/>
          <w:marRight w:val="0"/>
          <w:marTop w:val="0"/>
          <w:marBottom w:val="0"/>
          <w:divBdr>
            <w:top w:val="none" w:sz="0" w:space="0" w:color="auto"/>
            <w:left w:val="none" w:sz="0" w:space="0" w:color="auto"/>
            <w:bottom w:val="none" w:sz="0" w:space="0" w:color="auto"/>
            <w:right w:val="none" w:sz="0" w:space="0" w:color="auto"/>
          </w:divBdr>
        </w:div>
        <w:div w:id="1918436655">
          <w:marLeft w:val="0"/>
          <w:marRight w:val="0"/>
          <w:marTop w:val="0"/>
          <w:marBottom w:val="0"/>
          <w:divBdr>
            <w:top w:val="none" w:sz="0" w:space="0" w:color="auto"/>
            <w:left w:val="none" w:sz="0" w:space="0" w:color="auto"/>
            <w:bottom w:val="none" w:sz="0" w:space="0" w:color="auto"/>
            <w:right w:val="none" w:sz="0" w:space="0" w:color="auto"/>
          </w:divBdr>
          <w:divsChild>
            <w:div w:id="501898006">
              <w:marLeft w:val="0"/>
              <w:marRight w:val="0"/>
              <w:marTop w:val="0"/>
              <w:marBottom w:val="0"/>
              <w:divBdr>
                <w:top w:val="none" w:sz="0" w:space="0" w:color="auto"/>
                <w:left w:val="none" w:sz="0" w:space="0" w:color="auto"/>
                <w:bottom w:val="none" w:sz="0" w:space="0" w:color="auto"/>
                <w:right w:val="none" w:sz="0" w:space="0" w:color="auto"/>
              </w:divBdr>
            </w:div>
          </w:divsChild>
        </w:div>
        <w:div w:id="1692102155">
          <w:marLeft w:val="0"/>
          <w:marRight w:val="0"/>
          <w:marTop w:val="0"/>
          <w:marBottom w:val="0"/>
          <w:divBdr>
            <w:top w:val="none" w:sz="0" w:space="0" w:color="auto"/>
            <w:left w:val="none" w:sz="0" w:space="0" w:color="auto"/>
            <w:bottom w:val="none" w:sz="0" w:space="0" w:color="auto"/>
            <w:right w:val="none" w:sz="0" w:space="0" w:color="auto"/>
          </w:divBdr>
        </w:div>
        <w:div w:id="1746143603">
          <w:marLeft w:val="0"/>
          <w:marRight w:val="0"/>
          <w:marTop w:val="0"/>
          <w:marBottom w:val="0"/>
          <w:divBdr>
            <w:top w:val="none" w:sz="0" w:space="0" w:color="auto"/>
            <w:left w:val="none" w:sz="0" w:space="0" w:color="auto"/>
            <w:bottom w:val="none" w:sz="0" w:space="0" w:color="auto"/>
            <w:right w:val="none" w:sz="0" w:space="0" w:color="auto"/>
          </w:divBdr>
          <w:divsChild>
            <w:div w:id="1276711550">
              <w:marLeft w:val="0"/>
              <w:marRight w:val="0"/>
              <w:marTop w:val="0"/>
              <w:marBottom w:val="0"/>
              <w:divBdr>
                <w:top w:val="none" w:sz="0" w:space="0" w:color="auto"/>
                <w:left w:val="none" w:sz="0" w:space="0" w:color="auto"/>
                <w:bottom w:val="none" w:sz="0" w:space="0" w:color="auto"/>
                <w:right w:val="none" w:sz="0" w:space="0" w:color="auto"/>
              </w:divBdr>
            </w:div>
          </w:divsChild>
        </w:div>
        <w:div w:id="168494403">
          <w:marLeft w:val="0"/>
          <w:marRight w:val="0"/>
          <w:marTop w:val="0"/>
          <w:marBottom w:val="0"/>
          <w:divBdr>
            <w:top w:val="none" w:sz="0" w:space="0" w:color="auto"/>
            <w:left w:val="none" w:sz="0" w:space="0" w:color="auto"/>
            <w:bottom w:val="none" w:sz="0" w:space="0" w:color="auto"/>
            <w:right w:val="none" w:sz="0" w:space="0" w:color="auto"/>
          </w:divBdr>
        </w:div>
        <w:div w:id="735977602">
          <w:marLeft w:val="0"/>
          <w:marRight w:val="0"/>
          <w:marTop w:val="0"/>
          <w:marBottom w:val="0"/>
          <w:divBdr>
            <w:top w:val="none" w:sz="0" w:space="0" w:color="auto"/>
            <w:left w:val="none" w:sz="0" w:space="0" w:color="auto"/>
            <w:bottom w:val="none" w:sz="0" w:space="0" w:color="auto"/>
            <w:right w:val="none" w:sz="0" w:space="0" w:color="auto"/>
          </w:divBdr>
          <w:divsChild>
            <w:div w:id="1764302117">
              <w:marLeft w:val="0"/>
              <w:marRight w:val="0"/>
              <w:marTop w:val="0"/>
              <w:marBottom w:val="0"/>
              <w:divBdr>
                <w:top w:val="none" w:sz="0" w:space="0" w:color="auto"/>
                <w:left w:val="none" w:sz="0" w:space="0" w:color="auto"/>
                <w:bottom w:val="none" w:sz="0" w:space="0" w:color="auto"/>
                <w:right w:val="none" w:sz="0" w:space="0" w:color="auto"/>
              </w:divBdr>
            </w:div>
          </w:divsChild>
        </w:div>
        <w:div w:id="550504141">
          <w:marLeft w:val="0"/>
          <w:marRight w:val="0"/>
          <w:marTop w:val="0"/>
          <w:marBottom w:val="0"/>
          <w:divBdr>
            <w:top w:val="none" w:sz="0" w:space="0" w:color="auto"/>
            <w:left w:val="none" w:sz="0" w:space="0" w:color="auto"/>
            <w:bottom w:val="none" w:sz="0" w:space="0" w:color="auto"/>
            <w:right w:val="none" w:sz="0" w:space="0" w:color="auto"/>
          </w:divBdr>
        </w:div>
        <w:div w:id="1732344050">
          <w:marLeft w:val="0"/>
          <w:marRight w:val="0"/>
          <w:marTop w:val="0"/>
          <w:marBottom w:val="0"/>
          <w:divBdr>
            <w:top w:val="none" w:sz="0" w:space="0" w:color="auto"/>
            <w:left w:val="none" w:sz="0" w:space="0" w:color="auto"/>
            <w:bottom w:val="none" w:sz="0" w:space="0" w:color="auto"/>
            <w:right w:val="none" w:sz="0" w:space="0" w:color="auto"/>
          </w:divBdr>
          <w:divsChild>
            <w:div w:id="2098356540">
              <w:marLeft w:val="0"/>
              <w:marRight w:val="0"/>
              <w:marTop w:val="0"/>
              <w:marBottom w:val="0"/>
              <w:divBdr>
                <w:top w:val="none" w:sz="0" w:space="0" w:color="auto"/>
                <w:left w:val="none" w:sz="0" w:space="0" w:color="auto"/>
                <w:bottom w:val="none" w:sz="0" w:space="0" w:color="auto"/>
                <w:right w:val="none" w:sz="0" w:space="0" w:color="auto"/>
              </w:divBdr>
            </w:div>
          </w:divsChild>
        </w:div>
        <w:div w:id="447240447">
          <w:marLeft w:val="0"/>
          <w:marRight w:val="0"/>
          <w:marTop w:val="0"/>
          <w:marBottom w:val="0"/>
          <w:divBdr>
            <w:top w:val="none" w:sz="0" w:space="0" w:color="auto"/>
            <w:left w:val="none" w:sz="0" w:space="0" w:color="auto"/>
            <w:bottom w:val="none" w:sz="0" w:space="0" w:color="auto"/>
            <w:right w:val="none" w:sz="0" w:space="0" w:color="auto"/>
          </w:divBdr>
        </w:div>
        <w:div w:id="1165390035">
          <w:marLeft w:val="0"/>
          <w:marRight w:val="0"/>
          <w:marTop w:val="0"/>
          <w:marBottom w:val="0"/>
          <w:divBdr>
            <w:top w:val="none" w:sz="0" w:space="0" w:color="auto"/>
            <w:left w:val="none" w:sz="0" w:space="0" w:color="auto"/>
            <w:bottom w:val="none" w:sz="0" w:space="0" w:color="auto"/>
            <w:right w:val="none" w:sz="0" w:space="0" w:color="auto"/>
          </w:divBdr>
          <w:divsChild>
            <w:div w:id="1431244469">
              <w:marLeft w:val="0"/>
              <w:marRight w:val="0"/>
              <w:marTop w:val="0"/>
              <w:marBottom w:val="0"/>
              <w:divBdr>
                <w:top w:val="none" w:sz="0" w:space="0" w:color="auto"/>
                <w:left w:val="none" w:sz="0" w:space="0" w:color="auto"/>
                <w:bottom w:val="none" w:sz="0" w:space="0" w:color="auto"/>
                <w:right w:val="none" w:sz="0" w:space="0" w:color="auto"/>
              </w:divBdr>
            </w:div>
          </w:divsChild>
        </w:div>
        <w:div w:id="1961718318">
          <w:marLeft w:val="0"/>
          <w:marRight w:val="0"/>
          <w:marTop w:val="0"/>
          <w:marBottom w:val="0"/>
          <w:divBdr>
            <w:top w:val="none" w:sz="0" w:space="0" w:color="auto"/>
            <w:left w:val="none" w:sz="0" w:space="0" w:color="auto"/>
            <w:bottom w:val="none" w:sz="0" w:space="0" w:color="auto"/>
            <w:right w:val="none" w:sz="0" w:space="0" w:color="auto"/>
          </w:divBdr>
        </w:div>
        <w:div w:id="1150095483">
          <w:marLeft w:val="0"/>
          <w:marRight w:val="0"/>
          <w:marTop w:val="0"/>
          <w:marBottom w:val="0"/>
          <w:divBdr>
            <w:top w:val="none" w:sz="0" w:space="0" w:color="auto"/>
            <w:left w:val="none" w:sz="0" w:space="0" w:color="auto"/>
            <w:bottom w:val="none" w:sz="0" w:space="0" w:color="auto"/>
            <w:right w:val="none" w:sz="0" w:space="0" w:color="auto"/>
          </w:divBdr>
          <w:divsChild>
            <w:div w:id="166135043">
              <w:marLeft w:val="0"/>
              <w:marRight w:val="0"/>
              <w:marTop w:val="0"/>
              <w:marBottom w:val="0"/>
              <w:divBdr>
                <w:top w:val="none" w:sz="0" w:space="0" w:color="auto"/>
                <w:left w:val="none" w:sz="0" w:space="0" w:color="auto"/>
                <w:bottom w:val="none" w:sz="0" w:space="0" w:color="auto"/>
                <w:right w:val="none" w:sz="0" w:space="0" w:color="auto"/>
              </w:divBdr>
            </w:div>
          </w:divsChild>
        </w:div>
        <w:div w:id="1273128049">
          <w:marLeft w:val="0"/>
          <w:marRight w:val="0"/>
          <w:marTop w:val="0"/>
          <w:marBottom w:val="0"/>
          <w:divBdr>
            <w:top w:val="none" w:sz="0" w:space="0" w:color="auto"/>
            <w:left w:val="none" w:sz="0" w:space="0" w:color="auto"/>
            <w:bottom w:val="none" w:sz="0" w:space="0" w:color="auto"/>
            <w:right w:val="none" w:sz="0" w:space="0" w:color="auto"/>
          </w:divBdr>
        </w:div>
        <w:div w:id="1131441681">
          <w:marLeft w:val="0"/>
          <w:marRight w:val="0"/>
          <w:marTop w:val="0"/>
          <w:marBottom w:val="0"/>
          <w:divBdr>
            <w:top w:val="none" w:sz="0" w:space="0" w:color="auto"/>
            <w:left w:val="none" w:sz="0" w:space="0" w:color="auto"/>
            <w:bottom w:val="none" w:sz="0" w:space="0" w:color="auto"/>
            <w:right w:val="none" w:sz="0" w:space="0" w:color="auto"/>
          </w:divBdr>
          <w:divsChild>
            <w:div w:id="1819835916">
              <w:marLeft w:val="0"/>
              <w:marRight w:val="0"/>
              <w:marTop w:val="0"/>
              <w:marBottom w:val="0"/>
              <w:divBdr>
                <w:top w:val="none" w:sz="0" w:space="0" w:color="auto"/>
                <w:left w:val="none" w:sz="0" w:space="0" w:color="auto"/>
                <w:bottom w:val="none" w:sz="0" w:space="0" w:color="auto"/>
                <w:right w:val="none" w:sz="0" w:space="0" w:color="auto"/>
              </w:divBdr>
            </w:div>
          </w:divsChild>
        </w:div>
        <w:div w:id="217480364">
          <w:marLeft w:val="0"/>
          <w:marRight w:val="0"/>
          <w:marTop w:val="300"/>
          <w:marBottom w:val="0"/>
          <w:divBdr>
            <w:top w:val="none" w:sz="0" w:space="0" w:color="auto"/>
            <w:left w:val="none" w:sz="0" w:space="0" w:color="auto"/>
            <w:bottom w:val="none" w:sz="0" w:space="0" w:color="auto"/>
            <w:right w:val="none" w:sz="0" w:space="0" w:color="auto"/>
          </w:divBdr>
          <w:divsChild>
            <w:div w:id="2133328910">
              <w:marLeft w:val="0"/>
              <w:marRight w:val="0"/>
              <w:marTop w:val="0"/>
              <w:marBottom w:val="0"/>
              <w:divBdr>
                <w:top w:val="none" w:sz="0" w:space="0" w:color="auto"/>
                <w:left w:val="none" w:sz="0" w:space="0" w:color="auto"/>
                <w:bottom w:val="none" w:sz="0" w:space="0" w:color="auto"/>
                <w:right w:val="none" w:sz="0" w:space="0" w:color="auto"/>
              </w:divBdr>
              <w:divsChild>
                <w:div w:id="597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513421">
          <w:marLeft w:val="0"/>
          <w:marRight w:val="0"/>
          <w:marTop w:val="300"/>
          <w:marBottom w:val="0"/>
          <w:divBdr>
            <w:top w:val="none" w:sz="0" w:space="0" w:color="auto"/>
            <w:left w:val="none" w:sz="0" w:space="0" w:color="auto"/>
            <w:bottom w:val="none" w:sz="0" w:space="0" w:color="auto"/>
            <w:right w:val="none" w:sz="0" w:space="0" w:color="auto"/>
          </w:divBdr>
          <w:divsChild>
            <w:div w:id="1807158367">
              <w:marLeft w:val="0"/>
              <w:marRight w:val="0"/>
              <w:marTop w:val="0"/>
              <w:marBottom w:val="0"/>
              <w:divBdr>
                <w:top w:val="none" w:sz="0" w:space="0" w:color="auto"/>
                <w:left w:val="none" w:sz="0" w:space="0" w:color="auto"/>
                <w:bottom w:val="none" w:sz="0" w:space="0" w:color="auto"/>
                <w:right w:val="none" w:sz="0" w:space="0" w:color="auto"/>
              </w:divBdr>
              <w:divsChild>
                <w:div w:id="20580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89224">
          <w:marLeft w:val="0"/>
          <w:marRight w:val="0"/>
          <w:marTop w:val="300"/>
          <w:marBottom w:val="0"/>
          <w:divBdr>
            <w:top w:val="none" w:sz="0" w:space="0" w:color="auto"/>
            <w:left w:val="none" w:sz="0" w:space="0" w:color="auto"/>
            <w:bottom w:val="none" w:sz="0" w:space="0" w:color="auto"/>
            <w:right w:val="none" w:sz="0" w:space="0" w:color="auto"/>
          </w:divBdr>
          <w:divsChild>
            <w:div w:id="1605335249">
              <w:marLeft w:val="0"/>
              <w:marRight w:val="0"/>
              <w:marTop w:val="0"/>
              <w:marBottom w:val="0"/>
              <w:divBdr>
                <w:top w:val="none" w:sz="0" w:space="0" w:color="auto"/>
                <w:left w:val="none" w:sz="0" w:space="0" w:color="auto"/>
                <w:bottom w:val="none" w:sz="0" w:space="0" w:color="auto"/>
                <w:right w:val="none" w:sz="0" w:space="0" w:color="auto"/>
              </w:divBdr>
              <w:divsChild>
                <w:div w:id="1399866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783">
          <w:marLeft w:val="0"/>
          <w:marRight w:val="0"/>
          <w:marTop w:val="300"/>
          <w:marBottom w:val="0"/>
          <w:divBdr>
            <w:top w:val="none" w:sz="0" w:space="0" w:color="auto"/>
            <w:left w:val="none" w:sz="0" w:space="0" w:color="auto"/>
            <w:bottom w:val="none" w:sz="0" w:space="0" w:color="auto"/>
            <w:right w:val="none" w:sz="0" w:space="0" w:color="auto"/>
          </w:divBdr>
          <w:divsChild>
            <w:div w:id="920337122">
              <w:marLeft w:val="0"/>
              <w:marRight w:val="0"/>
              <w:marTop w:val="0"/>
              <w:marBottom w:val="0"/>
              <w:divBdr>
                <w:top w:val="none" w:sz="0" w:space="0" w:color="auto"/>
                <w:left w:val="none" w:sz="0" w:space="0" w:color="auto"/>
                <w:bottom w:val="none" w:sz="0" w:space="0" w:color="auto"/>
                <w:right w:val="none" w:sz="0" w:space="0" w:color="auto"/>
              </w:divBdr>
              <w:divsChild>
                <w:div w:id="92538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132986">
      <w:bodyDiv w:val="1"/>
      <w:marLeft w:val="0"/>
      <w:marRight w:val="0"/>
      <w:marTop w:val="0"/>
      <w:marBottom w:val="0"/>
      <w:divBdr>
        <w:top w:val="none" w:sz="0" w:space="0" w:color="auto"/>
        <w:left w:val="none" w:sz="0" w:space="0" w:color="auto"/>
        <w:bottom w:val="none" w:sz="0" w:space="0" w:color="auto"/>
        <w:right w:val="none" w:sz="0" w:space="0" w:color="auto"/>
      </w:divBdr>
      <w:divsChild>
        <w:div w:id="1821655038">
          <w:marLeft w:val="0"/>
          <w:marRight w:val="0"/>
          <w:marTop w:val="0"/>
          <w:marBottom w:val="0"/>
          <w:divBdr>
            <w:top w:val="none" w:sz="0" w:space="0" w:color="auto"/>
            <w:left w:val="none" w:sz="0" w:space="0" w:color="auto"/>
            <w:bottom w:val="none" w:sz="0" w:space="0" w:color="auto"/>
            <w:right w:val="none" w:sz="0" w:space="0" w:color="auto"/>
          </w:divBdr>
          <w:divsChild>
            <w:div w:id="1279949175">
              <w:marLeft w:val="0"/>
              <w:marRight w:val="0"/>
              <w:marTop w:val="0"/>
              <w:marBottom w:val="0"/>
              <w:divBdr>
                <w:top w:val="none" w:sz="0" w:space="0" w:color="auto"/>
                <w:left w:val="none" w:sz="0" w:space="0" w:color="auto"/>
                <w:bottom w:val="none" w:sz="0" w:space="0" w:color="auto"/>
                <w:right w:val="none" w:sz="0" w:space="0" w:color="auto"/>
              </w:divBdr>
            </w:div>
          </w:divsChild>
        </w:div>
        <w:div w:id="347295186">
          <w:marLeft w:val="0"/>
          <w:marRight w:val="0"/>
          <w:marTop w:val="0"/>
          <w:marBottom w:val="0"/>
          <w:divBdr>
            <w:top w:val="none" w:sz="0" w:space="0" w:color="auto"/>
            <w:left w:val="none" w:sz="0" w:space="0" w:color="auto"/>
            <w:bottom w:val="none" w:sz="0" w:space="0" w:color="auto"/>
            <w:right w:val="none" w:sz="0" w:space="0" w:color="auto"/>
          </w:divBdr>
        </w:div>
        <w:div w:id="782962308">
          <w:marLeft w:val="0"/>
          <w:marRight w:val="0"/>
          <w:marTop w:val="0"/>
          <w:marBottom w:val="0"/>
          <w:divBdr>
            <w:top w:val="none" w:sz="0" w:space="0" w:color="auto"/>
            <w:left w:val="none" w:sz="0" w:space="0" w:color="auto"/>
            <w:bottom w:val="none" w:sz="0" w:space="0" w:color="auto"/>
            <w:right w:val="none" w:sz="0" w:space="0" w:color="auto"/>
          </w:divBdr>
          <w:divsChild>
            <w:div w:id="554774329">
              <w:marLeft w:val="0"/>
              <w:marRight w:val="0"/>
              <w:marTop w:val="0"/>
              <w:marBottom w:val="0"/>
              <w:divBdr>
                <w:top w:val="none" w:sz="0" w:space="0" w:color="auto"/>
                <w:left w:val="none" w:sz="0" w:space="0" w:color="auto"/>
                <w:bottom w:val="none" w:sz="0" w:space="0" w:color="auto"/>
                <w:right w:val="none" w:sz="0" w:space="0" w:color="auto"/>
              </w:divBdr>
            </w:div>
          </w:divsChild>
        </w:div>
        <w:div w:id="2054881763">
          <w:marLeft w:val="0"/>
          <w:marRight w:val="0"/>
          <w:marTop w:val="0"/>
          <w:marBottom w:val="0"/>
          <w:divBdr>
            <w:top w:val="none" w:sz="0" w:space="0" w:color="auto"/>
            <w:left w:val="none" w:sz="0" w:space="0" w:color="auto"/>
            <w:bottom w:val="none" w:sz="0" w:space="0" w:color="auto"/>
            <w:right w:val="none" w:sz="0" w:space="0" w:color="auto"/>
          </w:divBdr>
        </w:div>
        <w:div w:id="1120151795">
          <w:marLeft w:val="0"/>
          <w:marRight w:val="0"/>
          <w:marTop w:val="0"/>
          <w:marBottom w:val="0"/>
          <w:divBdr>
            <w:top w:val="none" w:sz="0" w:space="0" w:color="auto"/>
            <w:left w:val="none" w:sz="0" w:space="0" w:color="auto"/>
            <w:bottom w:val="none" w:sz="0" w:space="0" w:color="auto"/>
            <w:right w:val="none" w:sz="0" w:space="0" w:color="auto"/>
          </w:divBdr>
          <w:divsChild>
            <w:div w:id="1908877160">
              <w:marLeft w:val="0"/>
              <w:marRight w:val="0"/>
              <w:marTop w:val="0"/>
              <w:marBottom w:val="0"/>
              <w:divBdr>
                <w:top w:val="none" w:sz="0" w:space="0" w:color="auto"/>
                <w:left w:val="none" w:sz="0" w:space="0" w:color="auto"/>
                <w:bottom w:val="none" w:sz="0" w:space="0" w:color="auto"/>
                <w:right w:val="none" w:sz="0" w:space="0" w:color="auto"/>
              </w:divBdr>
            </w:div>
          </w:divsChild>
        </w:div>
        <w:div w:id="354887124">
          <w:marLeft w:val="0"/>
          <w:marRight w:val="0"/>
          <w:marTop w:val="0"/>
          <w:marBottom w:val="0"/>
          <w:divBdr>
            <w:top w:val="none" w:sz="0" w:space="0" w:color="auto"/>
            <w:left w:val="none" w:sz="0" w:space="0" w:color="auto"/>
            <w:bottom w:val="none" w:sz="0" w:space="0" w:color="auto"/>
            <w:right w:val="none" w:sz="0" w:space="0" w:color="auto"/>
          </w:divBdr>
        </w:div>
        <w:div w:id="873420502">
          <w:marLeft w:val="0"/>
          <w:marRight w:val="0"/>
          <w:marTop w:val="0"/>
          <w:marBottom w:val="0"/>
          <w:divBdr>
            <w:top w:val="none" w:sz="0" w:space="0" w:color="auto"/>
            <w:left w:val="none" w:sz="0" w:space="0" w:color="auto"/>
            <w:bottom w:val="none" w:sz="0" w:space="0" w:color="auto"/>
            <w:right w:val="none" w:sz="0" w:space="0" w:color="auto"/>
          </w:divBdr>
          <w:divsChild>
            <w:div w:id="1136068319">
              <w:marLeft w:val="0"/>
              <w:marRight w:val="0"/>
              <w:marTop w:val="0"/>
              <w:marBottom w:val="0"/>
              <w:divBdr>
                <w:top w:val="none" w:sz="0" w:space="0" w:color="auto"/>
                <w:left w:val="none" w:sz="0" w:space="0" w:color="auto"/>
                <w:bottom w:val="none" w:sz="0" w:space="0" w:color="auto"/>
                <w:right w:val="none" w:sz="0" w:space="0" w:color="auto"/>
              </w:divBdr>
            </w:div>
          </w:divsChild>
        </w:div>
        <w:div w:id="1626887241">
          <w:marLeft w:val="0"/>
          <w:marRight w:val="0"/>
          <w:marTop w:val="0"/>
          <w:marBottom w:val="0"/>
          <w:divBdr>
            <w:top w:val="none" w:sz="0" w:space="0" w:color="auto"/>
            <w:left w:val="none" w:sz="0" w:space="0" w:color="auto"/>
            <w:bottom w:val="none" w:sz="0" w:space="0" w:color="auto"/>
            <w:right w:val="none" w:sz="0" w:space="0" w:color="auto"/>
          </w:divBdr>
        </w:div>
        <w:div w:id="1528063142">
          <w:marLeft w:val="0"/>
          <w:marRight w:val="0"/>
          <w:marTop w:val="0"/>
          <w:marBottom w:val="0"/>
          <w:divBdr>
            <w:top w:val="none" w:sz="0" w:space="0" w:color="auto"/>
            <w:left w:val="none" w:sz="0" w:space="0" w:color="auto"/>
            <w:bottom w:val="none" w:sz="0" w:space="0" w:color="auto"/>
            <w:right w:val="none" w:sz="0" w:space="0" w:color="auto"/>
          </w:divBdr>
          <w:divsChild>
            <w:div w:id="660280203">
              <w:marLeft w:val="0"/>
              <w:marRight w:val="0"/>
              <w:marTop w:val="0"/>
              <w:marBottom w:val="0"/>
              <w:divBdr>
                <w:top w:val="none" w:sz="0" w:space="0" w:color="auto"/>
                <w:left w:val="none" w:sz="0" w:space="0" w:color="auto"/>
                <w:bottom w:val="none" w:sz="0" w:space="0" w:color="auto"/>
                <w:right w:val="none" w:sz="0" w:space="0" w:color="auto"/>
              </w:divBdr>
            </w:div>
          </w:divsChild>
        </w:div>
        <w:div w:id="1678145621">
          <w:marLeft w:val="0"/>
          <w:marRight w:val="0"/>
          <w:marTop w:val="0"/>
          <w:marBottom w:val="0"/>
          <w:divBdr>
            <w:top w:val="none" w:sz="0" w:space="0" w:color="auto"/>
            <w:left w:val="none" w:sz="0" w:space="0" w:color="auto"/>
            <w:bottom w:val="none" w:sz="0" w:space="0" w:color="auto"/>
            <w:right w:val="none" w:sz="0" w:space="0" w:color="auto"/>
          </w:divBdr>
        </w:div>
        <w:div w:id="1990548651">
          <w:marLeft w:val="0"/>
          <w:marRight w:val="0"/>
          <w:marTop w:val="0"/>
          <w:marBottom w:val="0"/>
          <w:divBdr>
            <w:top w:val="none" w:sz="0" w:space="0" w:color="auto"/>
            <w:left w:val="none" w:sz="0" w:space="0" w:color="auto"/>
            <w:bottom w:val="none" w:sz="0" w:space="0" w:color="auto"/>
            <w:right w:val="none" w:sz="0" w:space="0" w:color="auto"/>
          </w:divBdr>
          <w:divsChild>
            <w:div w:id="2065983064">
              <w:marLeft w:val="0"/>
              <w:marRight w:val="0"/>
              <w:marTop w:val="0"/>
              <w:marBottom w:val="0"/>
              <w:divBdr>
                <w:top w:val="none" w:sz="0" w:space="0" w:color="auto"/>
                <w:left w:val="none" w:sz="0" w:space="0" w:color="auto"/>
                <w:bottom w:val="none" w:sz="0" w:space="0" w:color="auto"/>
                <w:right w:val="none" w:sz="0" w:space="0" w:color="auto"/>
              </w:divBdr>
            </w:div>
          </w:divsChild>
        </w:div>
        <w:div w:id="682513415">
          <w:marLeft w:val="0"/>
          <w:marRight w:val="0"/>
          <w:marTop w:val="0"/>
          <w:marBottom w:val="0"/>
          <w:divBdr>
            <w:top w:val="none" w:sz="0" w:space="0" w:color="auto"/>
            <w:left w:val="none" w:sz="0" w:space="0" w:color="auto"/>
            <w:bottom w:val="none" w:sz="0" w:space="0" w:color="auto"/>
            <w:right w:val="none" w:sz="0" w:space="0" w:color="auto"/>
          </w:divBdr>
        </w:div>
        <w:div w:id="478036813">
          <w:marLeft w:val="0"/>
          <w:marRight w:val="0"/>
          <w:marTop w:val="0"/>
          <w:marBottom w:val="0"/>
          <w:divBdr>
            <w:top w:val="none" w:sz="0" w:space="0" w:color="auto"/>
            <w:left w:val="none" w:sz="0" w:space="0" w:color="auto"/>
            <w:bottom w:val="none" w:sz="0" w:space="0" w:color="auto"/>
            <w:right w:val="none" w:sz="0" w:space="0" w:color="auto"/>
          </w:divBdr>
          <w:divsChild>
            <w:div w:id="756754816">
              <w:marLeft w:val="0"/>
              <w:marRight w:val="0"/>
              <w:marTop w:val="0"/>
              <w:marBottom w:val="0"/>
              <w:divBdr>
                <w:top w:val="none" w:sz="0" w:space="0" w:color="auto"/>
                <w:left w:val="none" w:sz="0" w:space="0" w:color="auto"/>
                <w:bottom w:val="none" w:sz="0" w:space="0" w:color="auto"/>
                <w:right w:val="none" w:sz="0" w:space="0" w:color="auto"/>
              </w:divBdr>
            </w:div>
          </w:divsChild>
        </w:div>
        <w:div w:id="1782996380">
          <w:marLeft w:val="0"/>
          <w:marRight w:val="0"/>
          <w:marTop w:val="300"/>
          <w:marBottom w:val="0"/>
          <w:divBdr>
            <w:top w:val="none" w:sz="0" w:space="0" w:color="auto"/>
            <w:left w:val="none" w:sz="0" w:space="0" w:color="auto"/>
            <w:bottom w:val="none" w:sz="0" w:space="0" w:color="auto"/>
            <w:right w:val="none" w:sz="0" w:space="0" w:color="auto"/>
          </w:divBdr>
          <w:divsChild>
            <w:div w:id="986740550">
              <w:marLeft w:val="0"/>
              <w:marRight w:val="0"/>
              <w:marTop w:val="0"/>
              <w:marBottom w:val="0"/>
              <w:divBdr>
                <w:top w:val="none" w:sz="0" w:space="0" w:color="auto"/>
                <w:left w:val="none" w:sz="0" w:space="0" w:color="auto"/>
                <w:bottom w:val="none" w:sz="0" w:space="0" w:color="auto"/>
                <w:right w:val="none" w:sz="0" w:space="0" w:color="auto"/>
              </w:divBdr>
              <w:divsChild>
                <w:div w:id="6071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9117">
          <w:marLeft w:val="0"/>
          <w:marRight w:val="0"/>
          <w:marTop w:val="300"/>
          <w:marBottom w:val="0"/>
          <w:divBdr>
            <w:top w:val="none" w:sz="0" w:space="0" w:color="auto"/>
            <w:left w:val="none" w:sz="0" w:space="0" w:color="auto"/>
            <w:bottom w:val="none" w:sz="0" w:space="0" w:color="auto"/>
            <w:right w:val="none" w:sz="0" w:space="0" w:color="auto"/>
          </w:divBdr>
          <w:divsChild>
            <w:div w:id="1167132239">
              <w:marLeft w:val="0"/>
              <w:marRight w:val="0"/>
              <w:marTop w:val="0"/>
              <w:marBottom w:val="0"/>
              <w:divBdr>
                <w:top w:val="none" w:sz="0" w:space="0" w:color="auto"/>
                <w:left w:val="none" w:sz="0" w:space="0" w:color="auto"/>
                <w:bottom w:val="none" w:sz="0" w:space="0" w:color="auto"/>
                <w:right w:val="none" w:sz="0" w:space="0" w:color="auto"/>
              </w:divBdr>
              <w:divsChild>
                <w:div w:id="149757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5703">
          <w:marLeft w:val="0"/>
          <w:marRight w:val="0"/>
          <w:marTop w:val="300"/>
          <w:marBottom w:val="0"/>
          <w:divBdr>
            <w:top w:val="none" w:sz="0" w:space="0" w:color="auto"/>
            <w:left w:val="none" w:sz="0" w:space="0" w:color="auto"/>
            <w:bottom w:val="none" w:sz="0" w:space="0" w:color="auto"/>
            <w:right w:val="none" w:sz="0" w:space="0" w:color="auto"/>
          </w:divBdr>
          <w:divsChild>
            <w:div w:id="1692992810">
              <w:marLeft w:val="0"/>
              <w:marRight w:val="0"/>
              <w:marTop w:val="0"/>
              <w:marBottom w:val="0"/>
              <w:divBdr>
                <w:top w:val="none" w:sz="0" w:space="0" w:color="auto"/>
                <w:left w:val="none" w:sz="0" w:space="0" w:color="auto"/>
                <w:bottom w:val="none" w:sz="0" w:space="0" w:color="auto"/>
                <w:right w:val="none" w:sz="0" w:space="0" w:color="auto"/>
              </w:divBdr>
              <w:divsChild>
                <w:div w:id="103936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07549">
          <w:marLeft w:val="0"/>
          <w:marRight w:val="0"/>
          <w:marTop w:val="300"/>
          <w:marBottom w:val="0"/>
          <w:divBdr>
            <w:top w:val="none" w:sz="0" w:space="0" w:color="auto"/>
            <w:left w:val="none" w:sz="0" w:space="0" w:color="auto"/>
            <w:bottom w:val="none" w:sz="0" w:space="0" w:color="auto"/>
            <w:right w:val="none" w:sz="0" w:space="0" w:color="auto"/>
          </w:divBdr>
          <w:divsChild>
            <w:div w:id="1189490676">
              <w:marLeft w:val="0"/>
              <w:marRight w:val="0"/>
              <w:marTop w:val="0"/>
              <w:marBottom w:val="0"/>
              <w:divBdr>
                <w:top w:val="none" w:sz="0" w:space="0" w:color="auto"/>
                <w:left w:val="none" w:sz="0" w:space="0" w:color="auto"/>
                <w:bottom w:val="none" w:sz="0" w:space="0" w:color="auto"/>
                <w:right w:val="none" w:sz="0" w:space="0" w:color="auto"/>
              </w:divBdr>
              <w:divsChild>
                <w:div w:id="47946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678394">
      <w:bodyDiv w:val="1"/>
      <w:marLeft w:val="0"/>
      <w:marRight w:val="0"/>
      <w:marTop w:val="0"/>
      <w:marBottom w:val="0"/>
      <w:divBdr>
        <w:top w:val="none" w:sz="0" w:space="0" w:color="auto"/>
        <w:left w:val="none" w:sz="0" w:space="0" w:color="auto"/>
        <w:bottom w:val="none" w:sz="0" w:space="0" w:color="auto"/>
        <w:right w:val="none" w:sz="0" w:space="0" w:color="auto"/>
      </w:divBdr>
      <w:divsChild>
        <w:div w:id="1366709447">
          <w:marLeft w:val="0"/>
          <w:marRight w:val="0"/>
          <w:marTop w:val="0"/>
          <w:marBottom w:val="0"/>
          <w:divBdr>
            <w:top w:val="none" w:sz="0" w:space="0" w:color="auto"/>
            <w:left w:val="none" w:sz="0" w:space="0" w:color="auto"/>
            <w:bottom w:val="none" w:sz="0" w:space="0" w:color="auto"/>
            <w:right w:val="none" w:sz="0" w:space="0" w:color="auto"/>
          </w:divBdr>
          <w:divsChild>
            <w:div w:id="1302884632">
              <w:marLeft w:val="0"/>
              <w:marRight w:val="0"/>
              <w:marTop w:val="0"/>
              <w:marBottom w:val="0"/>
              <w:divBdr>
                <w:top w:val="none" w:sz="0" w:space="0" w:color="auto"/>
                <w:left w:val="none" w:sz="0" w:space="0" w:color="auto"/>
                <w:bottom w:val="none" w:sz="0" w:space="0" w:color="auto"/>
                <w:right w:val="none" w:sz="0" w:space="0" w:color="auto"/>
              </w:divBdr>
            </w:div>
          </w:divsChild>
        </w:div>
        <w:div w:id="2121485658">
          <w:marLeft w:val="0"/>
          <w:marRight w:val="0"/>
          <w:marTop w:val="0"/>
          <w:marBottom w:val="0"/>
          <w:divBdr>
            <w:top w:val="none" w:sz="0" w:space="0" w:color="auto"/>
            <w:left w:val="none" w:sz="0" w:space="0" w:color="auto"/>
            <w:bottom w:val="none" w:sz="0" w:space="0" w:color="auto"/>
            <w:right w:val="none" w:sz="0" w:space="0" w:color="auto"/>
          </w:divBdr>
        </w:div>
        <w:div w:id="1960452458">
          <w:marLeft w:val="0"/>
          <w:marRight w:val="0"/>
          <w:marTop w:val="0"/>
          <w:marBottom w:val="0"/>
          <w:divBdr>
            <w:top w:val="none" w:sz="0" w:space="0" w:color="auto"/>
            <w:left w:val="none" w:sz="0" w:space="0" w:color="auto"/>
            <w:bottom w:val="none" w:sz="0" w:space="0" w:color="auto"/>
            <w:right w:val="none" w:sz="0" w:space="0" w:color="auto"/>
          </w:divBdr>
          <w:divsChild>
            <w:div w:id="339162549">
              <w:marLeft w:val="0"/>
              <w:marRight w:val="0"/>
              <w:marTop w:val="0"/>
              <w:marBottom w:val="0"/>
              <w:divBdr>
                <w:top w:val="none" w:sz="0" w:space="0" w:color="auto"/>
                <w:left w:val="none" w:sz="0" w:space="0" w:color="auto"/>
                <w:bottom w:val="none" w:sz="0" w:space="0" w:color="auto"/>
                <w:right w:val="none" w:sz="0" w:space="0" w:color="auto"/>
              </w:divBdr>
            </w:div>
          </w:divsChild>
        </w:div>
        <w:div w:id="6833085">
          <w:marLeft w:val="0"/>
          <w:marRight w:val="0"/>
          <w:marTop w:val="0"/>
          <w:marBottom w:val="0"/>
          <w:divBdr>
            <w:top w:val="none" w:sz="0" w:space="0" w:color="auto"/>
            <w:left w:val="none" w:sz="0" w:space="0" w:color="auto"/>
            <w:bottom w:val="none" w:sz="0" w:space="0" w:color="auto"/>
            <w:right w:val="none" w:sz="0" w:space="0" w:color="auto"/>
          </w:divBdr>
        </w:div>
        <w:div w:id="2079667687">
          <w:marLeft w:val="0"/>
          <w:marRight w:val="0"/>
          <w:marTop w:val="0"/>
          <w:marBottom w:val="0"/>
          <w:divBdr>
            <w:top w:val="none" w:sz="0" w:space="0" w:color="auto"/>
            <w:left w:val="none" w:sz="0" w:space="0" w:color="auto"/>
            <w:bottom w:val="none" w:sz="0" w:space="0" w:color="auto"/>
            <w:right w:val="none" w:sz="0" w:space="0" w:color="auto"/>
          </w:divBdr>
          <w:divsChild>
            <w:div w:id="1440564839">
              <w:marLeft w:val="0"/>
              <w:marRight w:val="0"/>
              <w:marTop w:val="0"/>
              <w:marBottom w:val="0"/>
              <w:divBdr>
                <w:top w:val="none" w:sz="0" w:space="0" w:color="auto"/>
                <w:left w:val="none" w:sz="0" w:space="0" w:color="auto"/>
                <w:bottom w:val="none" w:sz="0" w:space="0" w:color="auto"/>
                <w:right w:val="none" w:sz="0" w:space="0" w:color="auto"/>
              </w:divBdr>
            </w:div>
          </w:divsChild>
        </w:div>
        <w:div w:id="1995642983">
          <w:marLeft w:val="0"/>
          <w:marRight w:val="0"/>
          <w:marTop w:val="0"/>
          <w:marBottom w:val="0"/>
          <w:divBdr>
            <w:top w:val="none" w:sz="0" w:space="0" w:color="auto"/>
            <w:left w:val="none" w:sz="0" w:space="0" w:color="auto"/>
            <w:bottom w:val="none" w:sz="0" w:space="0" w:color="auto"/>
            <w:right w:val="none" w:sz="0" w:space="0" w:color="auto"/>
          </w:divBdr>
        </w:div>
        <w:div w:id="1020231331">
          <w:marLeft w:val="0"/>
          <w:marRight w:val="0"/>
          <w:marTop w:val="0"/>
          <w:marBottom w:val="0"/>
          <w:divBdr>
            <w:top w:val="none" w:sz="0" w:space="0" w:color="auto"/>
            <w:left w:val="none" w:sz="0" w:space="0" w:color="auto"/>
            <w:bottom w:val="none" w:sz="0" w:space="0" w:color="auto"/>
            <w:right w:val="none" w:sz="0" w:space="0" w:color="auto"/>
          </w:divBdr>
          <w:divsChild>
            <w:div w:id="1063288529">
              <w:marLeft w:val="0"/>
              <w:marRight w:val="0"/>
              <w:marTop w:val="0"/>
              <w:marBottom w:val="0"/>
              <w:divBdr>
                <w:top w:val="none" w:sz="0" w:space="0" w:color="auto"/>
                <w:left w:val="none" w:sz="0" w:space="0" w:color="auto"/>
                <w:bottom w:val="none" w:sz="0" w:space="0" w:color="auto"/>
                <w:right w:val="none" w:sz="0" w:space="0" w:color="auto"/>
              </w:divBdr>
            </w:div>
          </w:divsChild>
        </w:div>
        <w:div w:id="1445421335">
          <w:marLeft w:val="0"/>
          <w:marRight w:val="0"/>
          <w:marTop w:val="0"/>
          <w:marBottom w:val="0"/>
          <w:divBdr>
            <w:top w:val="none" w:sz="0" w:space="0" w:color="auto"/>
            <w:left w:val="none" w:sz="0" w:space="0" w:color="auto"/>
            <w:bottom w:val="none" w:sz="0" w:space="0" w:color="auto"/>
            <w:right w:val="none" w:sz="0" w:space="0" w:color="auto"/>
          </w:divBdr>
        </w:div>
        <w:div w:id="1964998235">
          <w:marLeft w:val="0"/>
          <w:marRight w:val="0"/>
          <w:marTop w:val="0"/>
          <w:marBottom w:val="0"/>
          <w:divBdr>
            <w:top w:val="none" w:sz="0" w:space="0" w:color="auto"/>
            <w:left w:val="none" w:sz="0" w:space="0" w:color="auto"/>
            <w:bottom w:val="none" w:sz="0" w:space="0" w:color="auto"/>
            <w:right w:val="none" w:sz="0" w:space="0" w:color="auto"/>
          </w:divBdr>
          <w:divsChild>
            <w:div w:id="1601915342">
              <w:marLeft w:val="0"/>
              <w:marRight w:val="0"/>
              <w:marTop w:val="0"/>
              <w:marBottom w:val="0"/>
              <w:divBdr>
                <w:top w:val="none" w:sz="0" w:space="0" w:color="auto"/>
                <w:left w:val="none" w:sz="0" w:space="0" w:color="auto"/>
                <w:bottom w:val="none" w:sz="0" w:space="0" w:color="auto"/>
                <w:right w:val="none" w:sz="0" w:space="0" w:color="auto"/>
              </w:divBdr>
            </w:div>
          </w:divsChild>
        </w:div>
        <w:div w:id="216820565">
          <w:marLeft w:val="0"/>
          <w:marRight w:val="0"/>
          <w:marTop w:val="0"/>
          <w:marBottom w:val="0"/>
          <w:divBdr>
            <w:top w:val="none" w:sz="0" w:space="0" w:color="auto"/>
            <w:left w:val="none" w:sz="0" w:space="0" w:color="auto"/>
            <w:bottom w:val="none" w:sz="0" w:space="0" w:color="auto"/>
            <w:right w:val="none" w:sz="0" w:space="0" w:color="auto"/>
          </w:divBdr>
        </w:div>
        <w:div w:id="1606503624">
          <w:marLeft w:val="0"/>
          <w:marRight w:val="0"/>
          <w:marTop w:val="0"/>
          <w:marBottom w:val="0"/>
          <w:divBdr>
            <w:top w:val="none" w:sz="0" w:space="0" w:color="auto"/>
            <w:left w:val="none" w:sz="0" w:space="0" w:color="auto"/>
            <w:bottom w:val="none" w:sz="0" w:space="0" w:color="auto"/>
            <w:right w:val="none" w:sz="0" w:space="0" w:color="auto"/>
          </w:divBdr>
          <w:divsChild>
            <w:div w:id="1406299857">
              <w:marLeft w:val="0"/>
              <w:marRight w:val="0"/>
              <w:marTop w:val="0"/>
              <w:marBottom w:val="0"/>
              <w:divBdr>
                <w:top w:val="none" w:sz="0" w:space="0" w:color="auto"/>
                <w:left w:val="none" w:sz="0" w:space="0" w:color="auto"/>
                <w:bottom w:val="none" w:sz="0" w:space="0" w:color="auto"/>
                <w:right w:val="none" w:sz="0" w:space="0" w:color="auto"/>
              </w:divBdr>
            </w:div>
          </w:divsChild>
        </w:div>
        <w:div w:id="920986564">
          <w:marLeft w:val="0"/>
          <w:marRight w:val="0"/>
          <w:marTop w:val="0"/>
          <w:marBottom w:val="0"/>
          <w:divBdr>
            <w:top w:val="none" w:sz="0" w:space="0" w:color="auto"/>
            <w:left w:val="none" w:sz="0" w:space="0" w:color="auto"/>
            <w:bottom w:val="none" w:sz="0" w:space="0" w:color="auto"/>
            <w:right w:val="none" w:sz="0" w:space="0" w:color="auto"/>
          </w:divBdr>
        </w:div>
        <w:div w:id="1221360503">
          <w:marLeft w:val="0"/>
          <w:marRight w:val="0"/>
          <w:marTop w:val="0"/>
          <w:marBottom w:val="0"/>
          <w:divBdr>
            <w:top w:val="none" w:sz="0" w:space="0" w:color="auto"/>
            <w:left w:val="none" w:sz="0" w:space="0" w:color="auto"/>
            <w:bottom w:val="none" w:sz="0" w:space="0" w:color="auto"/>
            <w:right w:val="none" w:sz="0" w:space="0" w:color="auto"/>
          </w:divBdr>
          <w:divsChild>
            <w:div w:id="670717162">
              <w:marLeft w:val="0"/>
              <w:marRight w:val="0"/>
              <w:marTop w:val="0"/>
              <w:marBottom w:val="0"/>
              <w:divBdr>
                <w:top w:val="none" w:sz="0" w:space="0" w:color="auto"/>
                <w:left w:val="none" w:sz="0" w:space="0" w:color="auto"/>
                <w:bottom w:val="none" w:sz="0" w:space="0" w:color="auto"/>
                <w:right w:val="none" w:sz="0" w:space="0" w:color="auto"/>
              </w:divBdr>
            </w:div>
          </w:divsChild>
        </w:div>
        <w:div w:id="2144228473">
          <w:marLeft w:val="0"/>
          <w:marRight w:val="0"/>
          <w:marTop w:val="300"/>
          <w:marBottom w:val="0"/>
          <w:divBdr>
            <w:top w:val="none" w:sz="0" w:space="0" w:color="auto"/>
            <w:left w:val="none" w:sz="0" w:space="0" w:color="auto"/>
            <w:bottom w:val="none" w:sz="0" w:space="0" w:color="auto"/>
            <w:right w:val="none" w:sz="0" w:space="0" w:color="auto"/>
          </w:divBdr>
          <w:divsChild>
            <w:div w:id="1532456437">
              <w:marLeft w:val="0"/>
              <w:marRight w:val="0"/>
              <w:marTop w:val="0"/>
              <w:marBottom w:val="0"/>
              <w:divBdr>
                <w:top w:val="none" w:sz="0" w:space="0" w:color="auto"/>
                <w:left w:val="none" w:sz="0" w:space="0" w:color="auto"/>
                <w:bottom w:val="none" w:sz="0" w:space="0" w:color="auto"/>
                <w:right w:val="none" w:sz="0" w:space="0" w:color="auto"/>
              </w:divBdr>
              <w:divsChild>
                <w:div w:id="10306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1051">
          <w:marLeft w:val="0"/>
          <w:marRight w:val="0"/>
          <w:marTop w:val="300"/>
          <w:marBottom w:val="0"/>
          <w:divBdr>
            <w:top w:val="none" w:sz="0" w:space="0" w:color="auto"/>
            <w:left w:val="none" w:sz="0" w:space="0" w:color="auto"/>
            <w:bottom w:val="none" w:sz="0" w:space="0" w:color="auto"/>
            <w:right w:val="none" w:sz="0" w:space="0" w:color="auto"/>
          </w:divBdr>
          <w:divsChild>
            <w:div w:id="1978875840">
              <w:marLeft w:val="0"/>
              <w:marRight w:val="0"/>
              <w:marTop w:val="0"/>
              <w:marBottom w:val="0"/>
              <w:divBdr>
                <w:top w:val="none" w:sz="0" w:space="0" w:color="auto"/>
                <w:left w:val="none" w:sz="0" w:space="0" w:color="auto"/>
                <w:bottom w:val="none" w:sz="0" w:space="0" w:color="auto"/>
                <w:right w:val="none" w:sz="0" w:space="0" w:color="auto"/>
              </w:divBdr>
              <w:divsChild>
                <w:div w:id="14123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6824">
          <w:marLeft w:val="0"/>
          <w:marRight w:val="0"/>
          <w:marTop w:val="300"/>
          <w:marBottom w:val="0"/>
          <w:divBdr>
            <w:top w:val="none" w:sz="0" w:space="0" w:color="auto"/>
            <w:left w:val="none" w:sz="0" w:space="0" w:color="auto"/>
            <w:bottom w:val="none" w:sz="0" w:space="0" w:color="auto"/>
            <w:right w:val="none" w:sz="0" w:space="0" w:color="auto"/>
          </w:divBdr>
          <w:divsChild>
            <w:div w:id="1009526512">
              <w:marLeft w:val="0"/>
              <w:marRight w:val="0"/>
              <w:marTop w:val="0"/>
              <w:marBottom w:val="0"/>
              <w:divBdr>
                <w:top w:val="none" w:sz="0" w:space="0" w:color="auto"/>
                <w:left w:val="none" w:sz="0" w:space="0" w:color="auto"/>
                <w:bottom w:val="none" w:sz="0" w:space="0" w:color="auto"/>
                <w:right w:val="none" w:sz="0" w:space="0" w:color="auto"/>
              </w:divBdr>
              <w:divsChild>
                <w:div w:id="2518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78553">
          <w:marLeft w:val="0"/>
          <w:marRight w:val="0"/>
          <w:marTop w:val="300"/>
          <w:marBottom w:val="0"/>
          <w:divBdr>
            <w:top w:val="none" w:sz="0" w:space="0" w:color="auto"/>
            <w:left w:val="none" w:sz="0" w:space="0" w:color="auto"/>
            <w:bottom w:val="none" w:sz="0" w:space="0" w:color="auto"/>
            <w:right w:val="none" w:sz="0" w:space="0" w:color="auto"/>
          </w:divBdr>
          <w:divsChild>
            <w:div w:id="831721681">
              <w:marLeft w:val="0"/>
              <w:marRight w:val="0"/>
              <w:marTop w:val="0"/>
              <w:marBottom w:val="0"/>
              <w:divBdr>
                <w:top w:val="none" w:sz="0" w:space="0" w:color="auto"/>
                <w:left w:val="none" w:sz="0" w:space="0" w:color="auto"/>
                <w:bottom w:val="none" w:sz="0" w:space="0" w:color="auto"/>
                <w:right w:val="none" w:sz="0" w:space="0" w:color="auto"/>
              </w:divBdr>
              <w:divsChild>
                <w:div w:id="5977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1660791">
      <w:bodyDiv w:val="1"/>
      <w:marLeft w:val="0"/>
      <w:marRight w:val="0"/>
      <w:marTop w:val="0"/>
      <w:marBottom w:val="0"/>
      <w:divBdr>
        <w:top w:val="none" w:sz="0" w:space="0" w:color="auto"/>
        <w:left w:val="none" w:sz="0" w:space="0" w:color="auto"/>
        <w:bottom w:val="none" w:sz="0" w:space="0" w:color="auto"/>
        <w:right w:val="none" w:sz="0" w:space="0" w:color="auto"/>
      </w:divBdr>
      <w:divsChild>
        <w:div w:id="303046262">
          <w:marLeft w:val="0"/>
          <w:marRight w:val="0"/>
          <w:marTop w:val="0"/>
          <w:marBottom w:val="0"/>
          <w:divBdr>
            <w:top w:val="none" w:sz="0" w:space="0" w:color="auto"/>
            <w:left w:val="none" w:sz="0" w:space="0" w:color="auto"/>
            <w:bottom w:val="none" w:sz="0" w:space="0" w:color="auto"/>
            <w:right w:val="none" w:sz="0" w:space="0" w:color="auto"/>
          </w:divBdr>
        </w:div>
        <w:div w:id="706880257">
          <w:marLeft w:val="0"/>
          <w:marRight w:val="0"/>
          <w:marTop w:val="0"/>
          <w:marBottom w:val="0"/>
          <w:divBdr>
            <w:top w:val="none" w:sz="0" w:space="0" w:color="auto"/>
            <w:left w:val="none" w:sz="0" w:space="0" w:color="auto"/>
            <w:bottom w:val="none" w:sz="0" w:space="0" w:color="auto"/>
            <w:right w:val="none" w:sz="0" w:space="0" w:color="auto"/>
          </w:divBdr>
          <w:divsChild>
            <w:div w:id="714737015">
              <w:marLeft w:val="0"/>
              <w:marRight w:val="0"/>
              <w:marTop w:val="0"/>
              <w:marBottom w:val="0"/>
              <w:divBdr>
                <w:top w:val="none" w:sz="0" w:space="0" w:color="auto"/>
                <w:left w:val="none" w:sz="0" w:space="0" w:color="auto"/>
                <w:bottom w:val="none" w:sz="0" w:space="0" w:color="auto"/>
                <w:right w:val="none" w:sz="0" w:space="0" w:color="auto"/>
              </w:divBdr>
            </w:div>
          </w:divsChild>
        </w:div>
        <w:div w:id="2138836380">
          <w:marLeft w:val="0"/>
          <w:marRight w:val="0"/>
          <w:marTop w:val="0"/>
          <w:marBottom w:val="0"/>
          <w:divBdr>
            <w:top w:val="none" w:sz="0" w:space="0" w:color="auto"/>
            <w:left w:val="none" w:sz="0" w:space="0" w:color="auto"/>
            <w:bottom w:val="none" w:sz="0" w:space="0" w:color="auto"/>
            <w:right w:val="none" w:sz="0" w:space="0" w:color="auto"/>
          </w:divBdr>
        </w:div>
        <w:div w:id="497623105">
          <w:marLeft w:val="0"/>
          <w:marRight w:val="0"/>
          <w:marTop w:val="0"/>
          <w:marBottom w:val="0"/>
          <w:divBdr>
            <w:top w:val="none" w:sz="0" w:space="0" w:color="auto"/>
            <w:left w:val="none" w:sz="0" w:space="0" w:color="auto"/>
            <w:bottom w:val="none" w:sz="0" w:space="0" w:color="auto"/>
            <w:right w:val="none" w:sz="0" w:space="0" w:color="auto"/>
          </w:divBdr>
          <w:divsChild>
            <w:div w:id="919142848">
              <w:marLeft w:val="0"/>
              <w:marRight w:val="0"/>
              <w:marTop w:val="0"/>
              <w:marBottom w:val="0"/>
              <w:divBdr>
                <w:top w:val="none" w:sz="0" w:space="0" w:color="auto"/>
                <w:left w:val="none" w:sz="0" w:space="0" w:color="auto"/>
                <w:bottom w:val="none" w:sz="0" w:space="0" w:color="auto"/>
                <w:right w:val="none" w:sz="0" w:space="0" w:color="auto"/>
              </w:divBdr>
            </w:div>
          </w:divsChild>
        </w:div>
        <w:div w:id="1873960487">
          <w:marLeft w:val="0"/>
          <w:marRight w:val="0"/>
          <w:marTop w:val="0"/>
          <w:marBottom w:val="0"/>
          <w:divBdr>
            <w:top w:val="none" w:sz="0" w:space="0" w:color="auto"/>
            <w:left w:val="none" w:sz="0" w:space="0" w:color="auto"/>
            <w:bottom w:val="none" w:sz="0" w:space="0" w:color="auto"/>
            <w:right w:val="none" w:sz="0" w:space="0" w:color="auto"/>
          </w:divBdr>
        </w:div>
        <w:div w:id="1092777570">
          <w:marLeft w:val="0"/>
          <w:marRight w:val="0"/>
          <w:marTop w:val="0"/>
          <w:marBottom w:val="0"/>
          <w:divBdr>
            <w:top w:val="none" w:sz="0" w:space="0" w:color="auto"/>
            <w:left w:val="none" w:sz="0" w:space="0" w:color="auto"/>
            <w:bottom w:val="none" w:sz="0" w:space="0" w:color="auto"/>
            <w:right w:val="none" w:sz="0" w:space="0" w:color="auto"/>
          </w:divBdr>
          <w:divsChild>
            <w:div w:id="641270996">
              <w:marLeft w:val="0"/>
              <w:marRight w:val="0"/>
              <w:marTop w:val="0"/>
              <w:marBottom w:val="0"/>
              <w:divBdr>
                <w:top w:val="none" w:sz="0" w:space="0" w:color="auto"/>
                <w:left w:val="none" w:sz="0" w:space="0" w:color="auto"/>
                <w:bottom w:val="none" w:sz="0" w:space="0" w:color="auto"/>
                <w:right w:val="none" w:sz="0" w:space="0" w:color="auto"/>
              </w:divBdr>
            </w:div>
          </w:divsChild>
        </w:div>
        <w:div w:id="716391659">
          <w:marLeft w:val="0"/>
          <w:marRight w:val="0"/>
          <w:marTop w:val="0"/>
          <w:marBottom w:val="0"/>
          <w:divBdr>
            <w:top w:val="none" w:sz="0" w:space="0" w:color="auto"/>
            <w:left w:val="none" w:sz="0" w:space="0" w:color="auto"/>
            <w:bottom w:val="none" w:sz="0" w:space="0" w:color="auto"/>
            <w:right w:val="none" w:sz="0" w:space="0" w:color="auto"/>
          </w:divBdr>
        </w:div>
        <w:div w:id="1980380231">
          <w:marLeft w:val="0"/>
          <w:marRight w:val="0"/>
          <w:marTop w:val="0"/>
          <w:marBottom w:val="0"/>
          <w:divBdr>
            <w:top w:val="none" w:sz="0" w:space="0" w:color="auto"/>
            <w:left w:val="none" w:sz="0" w:space="0" w:color="auto"/>
            <w:bottom w:val="none" w:sz="0" w:space="0" w:color="auto"/>
            <w:right w:val="none" w:sz="0" w:space="0" w:color="auto"/>
          </w:divBdr>
          <w:divsChild>
            <w:div w:id="271206678">
              <w:marLeft w:val="0"/>
              <w:marRight w:val="0"/>
              <w:marTop w:val="0"/>
              <w:marBottom w:val="0"/>
              <w:divBdr>
                <w:top w:val="none" w:sz="0" w:space="0" w:color="auto"/>
                <w:left w:val="none" w:sz="0" w:space="0" w:color="auto"/>
                <w:bottom w:val="none" w:sz="0" w:space="0" w:color="auto"/>
                <w:right w:val="none" w:sz="0" w:space="0" w:color="auto"/>
              </w:divBdr>
            </w:div>
          </w:divsChild>
        </w:div>
        <w:div w:id="574706551">
          <w:marLeft w:val="0"/>
          <w:marRight w:val="0"/>
          <w:marTop w:val="0"/>
          <w:marBottom w:val="0"/>
          <w:divBdr>
            <w:top w:val="none" w:sz="0" w:space="0" w:color="auto"/>
            <w:left w:val="none" w:sz="0" w:space="0" w:color="auto"/>
            <w:bottom w:val="none" w:sz="0" w:space="0" w:color="auto"/>
            <w:right w:val="none" w:sz="0" w:space="0" w:color="auto"/>
          </w:divBdr>
        </w:div>
        <w:div w:id="1408188787">
          <w:marLeft w:val="0"/>
          <w:marRight w:val="0"/>
          <w:marTop w:val="0"/>
          <w:marBottom w:val="0"/>
          <w:divBdr>
            <w:top w:val="none" w:sz="0" w:space="0" w:color="auto"/>
            <w:left w:val="none" w:sz="0" w:space="0" w:color="auto"/>
            <w:bottom w:val="none" w:sz="0" w:space="0" w:color="auto"/>
            <w:right w:val="none" w:sz="0" w:space="0" w:color="auto"/>
          </w:divBdr>
          <w:divsChild>
            <w:div w:id="559444558">
              <w:marLeft w:val="0"/>
              <w:marRight w:val="0"/>
              <w:marTop w:val="0"/>
              <w:marBottom w:val="0"/>
              <w:divBdr>
                <w:top w:val="none" w:sz="0" w:space="0" w:color="auto"/>
                <w:left w:val="none" w:sz="0" w:space="0" w:color="auto"/>
                <w:bottom w:val="none" w:sz="0" w:space="0" w:color="auto"/>
                <w:right w:val="none" w:sz="0" w:space="0" w:color="auto"/>
              </w:divBdr>
            </w:div>
          </w:divsChild>
        </w:div>
        <w:div w:id="2094011017">
          <w:marLeft w:val="0"/>
          <w:marRight w:val="0"/>
          <w:marTop w:val="0"/>
          <w:marBottom w:val="0"/>
          <w:divBdr>
            <w:top w:val="none" w:sz="0" w:space="0" w:color="auto"/>
            <w:left w:val="none" w:sz="0" w:space="0" w:color="auto"/>
            <w:bottom w:val="none" w:sz="0" w:space="0" w:color="auto"/>
            <w:right w:val="none" w:sz="0" w:space="0" w:color="auto"/>
          </w:divBdr>
        </w:div>
        <w:div w:id="1064371414">
          <w:marLeft w:val="0"/>
          <w:marRight w:val="0"/>
          <w:marTop w:val="0"/>
          <w:marBottom w:val="0"/>
          <w:divBdr>
            <w:top w:val="none" w:sz="0" w:space="0" w:color="auto"/>
            <w:left w:val="none" w:sz="0" w:space="0" w:color="auto"/>
            <w:bottom w:val="none" w:sz="0" w:space="0" w:color="auto"/>
            <w:right w:val="none" w:sz="0" w:space="0" w:color="auto"/>
          </w:divBdr>
          <w:divsChild>
            <w:div w:id="798761941">
              <w:marLeft w:val="0"/>
              <w:marRight w:val="0"/>
              <w:marTop w:val="0"/>
              <w:marBottom w:val="0"/>
              <w:divBdr>
                <w:top w:val="none" w:sz="0" w:space="0" w:color="auto"/>
                <w:left w:val="none" w:sz="0" w:space="0" w:color="auto"/>
                <w:bottom w:val="none" w:sz="0" w:space="0" w:color="auto"/>
                <w:right w:val="none" w:sz="0" w:space="0" w:color="auto"/>
              </w:divBdr>
            </w:div>
          </w:divsChild>
        </w:div>
        <w:div w:id="8021266">
          <w:marLeft w:val="0"/>
          <w:marRight w:val="0"/>
          <w:marTop w:val="0"/>
          <w:marBottom w:val="0"/>
          <w:divBdr>
            <w:top w:val="none" w:sz="0" w:space="0" w:color="auto"/>
            <w:left w:val="none" w:sz="0" w:space="0" w:color="auto"/>
            <w:bottom w:val="none" w:sz="0" w:space="0" w:color="auto"/>
            <w:right w:val="none" w:sz="0" w:space="0" w:color="auto"/>
          </w:divBdr>
        </w:div>
        <w:div w:id="2003459762">
          <w:marLeft w:val="0"/>
          <w:marRight w:val="0"/>
          <w:marTop w:val="0"/>
          <w:marBottom w:val="0"/>
          <w:divBdr>
            <w:top w:val="none" w:sz="0" w:space="0" w:color="auto"/>
            <w:left w:val="none" w:sz="0" w:space="0" w:color="auto"/>
            <w:bottom w:val="none" w:sz="0" w:space="0" w:color="auto"/>
            <w:right w:val="none" w:sz="0" w:space="0" w:color="auto"/>
          </w:divBdr>
          <w:divsChild>
            <w:div w:id="2088769944">
              <w:marLeft w:val="0"/>
              <w:marRight w:val="0"/>
              <w:marTop w:val="0"/>
              <w:marBottom w:val="0"/>
              <w:divBdr>
                <w:top w:val="none" w:sz="0" w:space="0" w:color="auto"/>
                <w:left w:val="none" w:sz="0" w:space="0" w:color="auto"/>
                <w:bottom w:val="none" w:sz="0" w:space="0" w:color="auto"/>
                <w:right w:val="none" w:sz="0" w:space="0" w:color="auto"/>
              </w:divBdr>
            </w:div>
          </w:divsChild>
        </w:div>
        <w:div w:id="543567745">
          <w:marLeft w:val="0"/>
          <w:marRight w:val="0"/>
          <w:marTop w:val="300"/>
          <w:marBottom w:val="0"/>
          <w:divBdr>
            <w:top w:val="none" w:sz="0" w:space="0" w:color="auto"/>
            <w:left w:val="none" w:sz="0" w:space="0" w:color="auto"/>
            <w:bottom w:val="none" w:sz="0" w:space="0" w:color="auto"/>
            <w:right w:val="none" w:sz="0" w:space="0" w:color="auto"/>
          </w:divBdr>
          <w:divsChild>
            <w:div w:id="341860159">
              <w:marLeft w:val="0"/>
              <w:marRight w:val="0"/>
              <w:marTop w:val="0"/>
              <w:marBottom w:val="0"/>
              <w:divBdr>
                <w:top w:val="none" w:sz="0" w:space="0" w:color="auto"/>
                <w:left w:val="none" w:sz="0" w:space="0" w:color="auto"/>
                <w:bottom w:val="none" w:sz="0" w:space="0" w:color="auto"/>
                <w:right w:val="none" w:sz="0" w:space="0" w:color="auto"/>
              </w:divBdr>
              <w:divsChild>
                <w:div w:id="1863320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29328">
          <w:marLeft w:val="0"/>
          <w:marRight w:val="0"/>
          <w:marTop w:val="300"/>
          <w:marBottom w:val="0"/>
          <w:divBdr>
            <w:top w:val="none" w:sz="0" w:space="0" w:color="auto"/>
            <w:left w:val="none" w:sz="0" w:space="0" w:color="auto"/>
            <w:bottom w:val="none" w:sz="0" w:space="0" w:color="auto"/>
            <w:right w:val="none" w:sz="0" w:space="0" w:color="auto"/>
          </w:divBdr>
          <w:divsChild>
            <w:div w:id="1566532120">
              <w:marLeft w:val="0"/>
              <w:marRight w:val="0"/>
              <w:marTop w:val="0"/>
              <w:marBottom w:val="0"/>
              <w:divBdr>
                <w:top w:val="none" w:sz="0" w:space="0" w:color="auto"/>
                <w:left w:val="none" w:sz="0" w:space="0" w:color="auto"/>
                <w:bottom w:val="none" w:sz="0" w:space="0" w:color="auto"/>
                <w:right w:val="none" w:sz="0" w:space="0" w:color="auto"/>
              </w:divBdr>
              <w:divsChild>
                <w:div w:id="18483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58159">
          <w:marLeft w:val="0"/>
          <w:marRight w:val="0"/>
          <w:marTop w:val="300"/>
          <w:marBottom w:val="0"/>
          <w:divBdr>
            <w:top w:val="none" w:sz="0" w:space="0" w:color="auto"/>
            <w:left w:val="none" w:sz="0" w:space="0" w:color="auto"/>
            <w:bottom w:val="none" w:sz="0" w:space="0" w:color="auto"/>
            <w:right w:val="none" w:sz="0" w:space="0" w:color="auto"/>
          </w:divBdr>
          <w:divsChild>
            <w:div w:id="532427341">
              <w:marLeft w:val="0"/>
              <w:marRight w:val="0"/>
              <w:marTop w:val="0"/>
              <w:marBottom w:val="0"/>
              <w:divBdr>
                <w:top w:val="none" w:sz="0" w:space="0" w:color="auto"/>
                <w:left w:val="none" w:sz="0" w:space="0" w:color="auto"/>
                <w:bottom w:val="none" w:sz="0" w:space="0" w:color="auto"/>
                <w:right w:val="none" w:sz="0" w:space="0" w:color="auto"/>
              </w:divBdr>
              <w:divsChild>
                <w:div w:id="124152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722314">
          <w:marLeft w:val="0"/>
          <w:marRight w:val="0"/>
          <w:marTop w:val="300"/>
          <w:marBottom w:val="0"/>
          <w:divBdr>
            <w:top w:val="none" w:sz="0" w:space="0" w:color="auto"/>
            <w:left w:val="none" w:sz="0" w:space="0" w:color="auto"/>
            <w:bottom w:val="none" w:sz="0" w:space="0" w:color="auto"/>
            <w:right w:val="none" w:sz="0" w:space="0" w:color="auto"/>
          </w:divBdr>
          <w:divsChild>
            <w:div w:id="741562691">
              <w:marLeft w:val="0"/>
              <w:marRight w:val="0"/>
              <w:marTop w:val="0"/>
              <w:marBottom w:val="0"/>
              <w:divBdr>
                <w:top w:val="none" w:sz="0" w:space="0" w:color="auto"/>
                <w:left w:val="none" w:sz="0" w:space="0" w:color="auto"/>
                <w:bottom w:val="none" w:sz="0" w:space="0" w:color="auto"/>
                <w:right w:val="none" w:sz="0" w:space="0" w:color="auto"/>
              </w:divBdr>
              <w:divsChild>
                <w:div w:id="7214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700835">
      <w:bodyDiv w:val="1"/>
      <w:marLeft w:val="0"/>
      <w:marRight w:val="0"/>
      <w:marTop w:val="0"/>
      <w:marBottom w:val="0"/>
      <w:divBdr>
        <w:top w:val="none" w:sz="0" w:space="0" w:color="auto"/>
        <w:left w:val="none" w:sz="0" w:space="0" w:color="auto"/>
        <w:bottom w:val="none" w:sz="0" w:space="0" w:color="auto"/>
        <w:right w:val="none" w:sz="0" w:space="0" w:color="auto"/>
      </w:divBdr>
      <w:divsChild>
        <w:div w:id="1095638777">
          <w:marLeft w:val="0"/>
          <w:marRight w:val="0"/>
          <w:marTop w:val="0"/>
          <w:marBottom w:val="0"/>
          <w:divBdr>
            <w:top w:val="none" w:sz="0" w:space="0" w:color="auto"/>
            <w:left w:val="none" w:sz="0" w:space="0" w:color="auto"/>
            <w:bottom w:val="none" w:sz="0" w:space="0" w:color="auto"/>
            <w:right w:val="none" w:sz="0" w:space="0" w:color="auto"/>
          </w:divBdr>
        </w:div>
        <w:div w:id="1800297678">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
          </w:divsChild>
        </w:div>
        <w:div w:id="2098863895">
          <w:marLeft w:val="0"/>
          <w:marRight w:val="0"/>
          <w:marTop w:val="0"/>
          <w:marBottom w:val="0"/>
          <w:divBdr>
            <w:top w:val="none" w:sz="0" w:space="0" w:color="auto"/>
            <w:left w:val="none" w:sz="0" w:space="0" w:color="auto"/>
            <w:bottom w:val="none" w:sz="0" w:space="0" w:color="auto"/>
            <w:right w:val="none" w:sz="0" w:space="0" w:color="auto"/>
          </w:divBdr>
        </w:div>
        <w:div w:id="1130782449">
          <w:marLeft w:val="0"/>
          <w:marRight w:val="0"/>
          <w:marTop w:val="0"/>
          <w:marBottom w:val="0"/>
          <w:divBdr>
            <w:top w:val="none" w:sz="0" w:space="0" w:color="auto"/>
            <w:left w:val="none" w:sz="0" w:space="0" w:color="auto"/>
            <w:bottom w:val="none" w:sz="0" w:space="0" w:color="auto"/>
            <w:right w:val="none" w:sz="0" w:space="0" w:color="auto"/>
          </w:divBdr>
          <w:divsChild>
            <w:div w:id="938031029">
              <w:marLeft w:val="0"/>
              <w:marRight w:val="0"/>
              <w:marTop w:val="0"/>
              <w:marBottom w:val="0"/>
              <w:divBdr>
                <w:top w:val="none" w:sz="0" w:space="0" w:color="auto"/>
                <w:left w:val="none" w:sz="0" w:space="0" w:color="auto"/>
                <w:bottom w:val="none" w:sz="0" w:space="0" w:color="auto"/>
                <w:right w:val="none" w:sz="0" w:space="0" w:color="auto"/>
              </w:divBdr>
            </w:div>
          </w:divsChild>
        </w:div>
        <w:div w:id="1449936049">
          <w:marLeft w:val="0"/>
          <w:marRight w:val="0"/>
          <w:marTop w:val="0"/>
          <w:marBottom w:val="0"/>
          <w:divBdr>
            <w:top w:val="none" w:sz="0" w:space="0" w:color="auto"/>
            <w:left w:val="none" w:sz="0" w:space="0" w:color="auto"/>
            <w:bottom w:val="none" w:sz="0" w:space="0" w:color="auto"/>
            <w:right w:val="none" w:sz="0" w:space="0" w:color="auto"/>
          </w:divBdr>
        </w:div>
        <w:div w:id="707098529">
          <w:marLeft w:val="0"/>
          <w:marRight w:val="0"/>
          <w:marTop w:val="0"/>
          <w:marBottom w:val="0"/>
          <w:divBdr>
            <w:top w:val="none" w:sz="0" w:space="0" w:color="auto"/>
            <w:left w:val="none" w:sz="0" w:space="0" w:color="auto"/>
            <w:bottom w:val="none" w:sz="0" w:space="0" w:color="auto"/>
            <w:right w:val="none" w:sz="0" w:space="0" w:color="auto"/>
          </w:divBdr>
          <w:divsChild>
            <w:div w:id="1515147948">
              <w:marLeft w:val="0"/>
              <w:marRight w:val="0"/>
              <w:marTop w:val="0"/>
              <w:marBottom w:val="0"/>
              <w:divBdr>
                <w:top w:val="none" w:sz="0" w:space="0" w:color="auto"/>
                <w:left w:val="none" w:sz="0" w:space="0" w:color="auto"/>
                <w:bottom w:val="none" w:sz="0" w:space="0" w:color="auto"/>
                <w:right w:val="none" w:sz="0" w:space="0" w:color="auto"/>
              </w:divBdr>
            </w:div>
          </w:divsChild>
        </w:div>
        <w:div w:id="411513744">
          <w:marLeft w:val="0"/>
          <w:marRight w:val="0"/>
          <w:marTop w:val="0"/>
          <w:marBottom w:val="0"/>
          <w:divBdr>
            <w:top w:val="none" w:sz="0" w:space="0" w:color="auto"/>
            <w:left w:val="none" w:sz="0" w:space="0" w:color="auto"/>
            <w:bottom w:val="none" w:sz="0" w:space="0" w:color="auto"/>
            <w:right w:val="none" w:sz="0" w:space="0" w:color="auto"/>
          </w:divBdr>
        </w:div>
        <w:div w:id="1565069510">
          <w:marLeft w:val="0"/>
          <w:marRight w:val="0"/>
          <w:marTop w:val="0"/>
          <w:marBottom w:val="0"/>
          <w:divBdr>
            <w:top w:val="none" w:sz="0" w:space="0" w:color="auto"/>
            <w:left w:val="none" w:sz="0" w:space="0" w:color="auto"/>
            <w:bottom w:val="none" w:sz="0" w:space="0" w:color="auto"/>
            <w:right w:val="none" w:sz="0" w:space="0" w:color="auto"/>
          </w:divBdr>
          <w:divsChild>
            <w:div w:id="1100029279">
              <w:marLeft w:val="0"/>
              <w:marRight w:val="0"/>
              <w:marTop w:val="0"/>
              <w:marBottom w:val="0"/>
              <w:divBdr>
                <w:top w:val="none" w:sz="0" w:space="0" w:color="auto"/>
                <w:left w:val="none" w:sz="0" w:space="0" w:color="auto"/>
                <w:bottom w:val="none" w:sz="0" w:space="0" w:color="auto"/>
                <w:right w:val="none" w:sz="0" w:space="0" w:color="auto"/>
              </w:divBdr>
            </w:div>
          </w:divsChild>
        </w:div>
        <w:div w:id="1979142648">
          <w:marLeft w:val="0"/>
          <w:marRight w:val="0"/>
          <w:marTop w:val="0"/>
          <w:marBottom w:val="0"/>
          <w:divBdr>
            <w:top w:val="none" w:sz="0" w:space="0" w:color="auto"/>
            <w:left w:val="none" w:sz="0" w:space="0" w:color="auto"/>
            <w:bottom w:val="none" w:sz="0" w:space="0" w:color="auto"/>
            <w:right w:val="none" w:sz="0" w:space="0" w:color="auto"/>
          </w:divBdr>
        </w:div>
        <w:div w:id="1517236229">
          <w:marLeft w:val="0"/>
          <w:marRight w:val="0"/>
          <w:marTop w:val="0"/>
          <w:marBottom w:val="0"/>
          <w:divBdr>
            <w:top w:val="none" w:sz="0" w:space="0" w:color="auto"/>
            <w:left w:val="none" w:sz="0" w:space="0" w:color="auto"/>
            <w:bottom w:val="none" w:sz="0" w:space="0" w:color="auto"/>
            <w:right w:val="none" w:sz="0" w:space="0" w:color="auto"/>
          </w:divBdr>
          <w:divsChild>
            <w:div w:id="1061489704">
              <w:marLeft w:val="0"/>
              <w:marRight w:val="0"/>
              <w:marTop w:val="0"/>
              <w:marBottom w:val="0"/>
              <w:divBdr>
                <w:top w:val="none" w:sz="0" w:space="0" w:color="auto"/>
                <w:left w:val="none" w:sz="0" w:space="0" w:color="auto"/>
                <w:bottom w:val="none" w:sz="0" w:space="0" w:color="auto"/>
                <w:right w:val="none" w:sz="0" w:space="0" w:color="auto"/>
              </w:divBdr>
            </w:div>
          </w:divsChild>
        </w:div>
        <w:div w:id="1012756361">
          <w:marLeft w:val="0"/>
          <w:marRight w:val="0"/>
          <w:marTop w:val="0"/>
          <w:marBottom w:val="0"/>
          <w:divBdr>
            <w:top w:val="none" w:sz="0" w:space="0" w:color="auto"/>
            <w:left w:val="none" w:sz="0" w:space="0" w:color="auto"/>
            <w:bottom w:val="none" w:sz="0" w:space="0" w:color="auto"/>
            <w:right w:val="none" w:sz="0" w:space="0" w:color="auto"/>
          </w:divBdr>
        </w:div>
        <w:div w:id="88891386">
          <w:marLeft w:val="0"/>
          <w:marRight w:val="0"/>
          <w:marTop w:val="0"/>
          <w:marBottom w:val="0"/>
          <w:divBdr>
            <w:top w:val="none" w:sz="0" w:space="0" w:color="auto"/>
            <w:left w:val="none" w:sz="0" w:space="0" w:color="auto"/>
            <w:bottom w:val="none" w:sz="0" w:space="0" w:color="auto"/>
            <w:right w:val="none" w:sz="0" w:space="0" w:color="auto"/>
          </w:divBdr>
          <w:divsChild>
            <w:div w:id="2055306676">
              <w:marLeft w:val="0"/>
              <w:marRight w:val="0"/>
              <w:marTop w:val="0"/>
              <w:marBottom w:val="0"/>
              <w:divBdr>
                <w:top w:val="none" w:sz="0" w:space="0" w:color="auto"/>
                <w:left w:val="none" w:sz="0" w:space="0" w:color="auto"/>
                <w:bottom w:val="none" w:sz="0" w:space="0" w:color="auto"/>
                <w:right w:val="none" w:sz="0" w:space="0" w:color="auto"/>
              </w:divBdr>
            </w:div>
          </w:divsChild>
        </w:div>
        <w:div w:id="770012509">
          <w:marLeft w:val="0"/>
          <w:marRight w:val="0"/>
          <w:marTop w:val="0"/>
          <w:marBottom w:val="0"/>
          <w:divBdr>
            <w:top w:val="none" w:sz="0" w:space="0" w:color="auto"/>
            <w:left w:val="none" w:sz="0" w:space="0" w:color="auto"/>
            <w:bottom w:val="none" w:sz="0" w:space="0" w:color="auto"/>
            <w:right w:val="none" w:sz="0" w:space="0" w:color="auto"/>
          </w:divBdr>
        </w:div>
        <w:div w:id="812603883">
          <w:marLeft w:val="0"/>
          <w:marRight w:val="0"/>
          <w:marTop w:val="0"/>
          <w:marBottom w:val="0"/>
          <w:divBdr>
            <w:top w:val="none" w:sz="0" w:space="0" w:color="auto"/>
            <w:left w:val="none" w:sz="0" w:space="0" w:color="auto"/>
            <w:bottom w:val="none" w:sz="0" w:space="0" w:color="auto"/>
            <w:right w:val="none" w:sz="0" w:space="0" w:color="auto"/>
          </w:divBdr>
          <w:divsChild>
            <w:div w:id="582646981">
              <w:marLeft w:val="0"/>
              <w:marRight w:val="0"/>
              <w:marTop w:val="0"/>
              <w:marBottom w:val="0"/>
              <w:divBdr>
                <w:top w:val="none" w:sz="0" w:space="0" w:color="auto"/>
                <w:left w:val="none" w:sz="0" w:space="0" w:color="auto"/>
                <w:bottom w:val="none" w:sz="0" w:space="0" w:color="auto"/>
                <w:right w:val="none" w:sz="0" w:space="0" w:color="auto"/>
              </w:divBdr>
            </w:div>
          </w:divsChild>
        </w:div>
        <w:div w:id="327097239">
          <w:marLeft w:val="0"/>
          <w:marRight w:val="0"/>
          <w:marTop w:val="300"/>
          <w:marBottom w:val="0"/>
          <w:divBdr>
            <w:top w:val="none" w:sz="0" w:space="0" w:color="auto"/>
            <w:left w:val="none" w:sz="0" w:space="0" w:color="auto"/>
            <w:bottom w:val="none" w:sz="0" w:space="0" w:color="auto"/>
            <w:right w:val="none" w:sz="0" w:space="0" w:color="auto"/>
          </w:divBdr>
          <w:divsChild>
            <w:div w:id="1787238299">
              <w:marLeft w:val="0"/>
              <w:marRight w:val="0"/>
              <w:marTop w:val="0"/>
              <w:marBottom w:val="0"/>
              <w:divBdr>
                <w:top w:val="none" w:sz="0" w:space="0" w:color="auto"/>
                <w:left w:val="none" w:sz="0" w:space="0" w:color="auto"/>
                <w:bottom w:val="none" w:sz="0" w:space="0" w:color="auto"/>
                <w:right w:val="none" w:sz="0" w:space="0" w:color="auto"/>
              </w:divBdr>
              <w:divsChild>
                <w:div w:id="94254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0515">
          <w:marLeft w:val="0"/>
          <w:marRight w:val="0"/>
          <w:marTop w:val="300"/>
          <w:marBottom w:val="0"/>
          <w:divBdr>
            <w:top w:val="none" w:sz="0" w:space="0" w:color="auto"/>
            <w:left w:val="none" w:sz="0" w:space="0" w:color="auto"/>
            <w:bottom w:val="none" w:sz="0" w:space="0" w:color="auto"/>
            <w:right w:val="none" w:sz="0" w:space="0" w:color="auto"/>
          </w:divBdr>
          <w:divsChild>
            <w:div w:id="1673288844">
              <w:marLeft w:val="0"/>
              <w:marRight w:val="0"/>
              <w:marTop w:val="0"/>
              <w:marBottom w:val="0"/>
              <w:divBdr>
                <w:top w:val="none" w:sz="0" w:space="0" w:color="auto"/>
                <w:left w:val="none" w:sz="0" w:space="0" w:color="auto"/>
                <w:bottom w:val="none" w:sz="0" w:space="0" w:color="auto"/>
                <w:right w:val="none" w:sz="0" w:space="0" w:color="auto"/>
              </w:divBdr>
              <w:divsChild>
                <w:div w:id="190201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733840">
          <w:marLeft w:val="0"/>
          <w:marRight w:val="0"/>
          <w:marTop w:val="300"/>
          <w:marBottom w:val="0"/>
          <w:divBdr>
            <w:top w:val="none" w:sz="0" w:space="0" w:color="auto"/>
            <w:left w:val="none" w:sz="0" w:space="0" w:color="auto"/>
            <w:bottom w:val="none" w:sz="0" w:space="0" w:color="auto"/>
            <w:right w:val="none" w:sz="0" w:space="0" w:color="auto"/>
          </w:divBdr>
          <w:divsChild>
            <w:div w:id="320474042">
              <w:marLeft w:val="0"/>
              <w:marRight w:val="0"/>
              <w:marTop w:val="0"/>
              <w:marBottom w:val="0"/>
              <w:divBdr>
                <w:top w:val="none" w:sz="0" w:space="0" w:color="auto"/>
                <w:left w:val="none" w:sz="0" w:space="0" w:color="auto"/>
                <w:bottom w:val="none" w:sz="0" w:space="0" w:color="auto"/>
                <w:right w:val="none" w:sz="0" w:space="0" w:color="auto"/>
              </w:divBdr>
              <w:divsChild>
                <w:div w:id="7589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611269">
          <w:marLeft w:val="0"/>
          <w:marRight w:val="0"/>
          <w:marTop w:val="300"/>
          <w:marBottom w:val="0"/>
          <w:divBdr>
            <w:top w:val="none" w:sz="0" w:space="0" w:color="auto"/>
            <w:left w:val="none" w:sz="0" w:space="0" w:color="auto"/>
            <w:bottom w:val="none" w:sz="0" w:space="0" w:color="auto"/>
            <w:right w:val="none" w:sz="0" w:space="0" w:color="auto"/>
          </w:divBdr>
          <w:divsChild>
            <w:div w:id="380709382">
              <w:marLeft w:val="0"/>
              <w:marRight w:val="0"/>
              <w:marTop w:val="0"/>
              <w:marBottom w:val="0"/>
              <w:divBdr>
                <w:top w:val="none" w:sz="0" w:space="0" w:color="auto"/>
                <w:left w:val="none" w:sz="0" w:space="0" w:color="auto"/>
                <w:bottom w:val="none" w:sz="0" w:space="0" w:color="auto"/>
                <w:right w:val="none" w:sz="0" w:space="0" w:color="auto"/>
              </w:divBdr>
              <w:divsChild>
                <w:div w:id="48354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2401297">
      <w:bodyDiv w:val="1"/>
      <w:marLeft w:val="0"/>
      <w:marRight w:val="0"/>
      <w:marTop w:val="0"/>
      <w:marBottom w:val="0"/>
      <w:divBdr>
        <w:top w:val="none" w:sz="0" w:space="0" w:color="auto"/>
        <w:left w:val="none" w:sz="0" w:space="0" w:color="auto"/>
        <w:bottom w:val="none" w:sz="0" w:space="0" w:color="auto"/>
        <w:right w:val="none" w:sz="0" w:space="0" w:color="auto"/>
      </w:divBdr>
      <w:divsChild>
        <w:div w:id="1663657081">
          <w:marLeft w:val="0"/>
          <w:marRight w:val="0"/>
          <w:marTop w:val="0"/>
          <w:marBottom w:val="0"/>
          <w:divBdr>
            <w:top w:val="none" w:sz="0" w:space="0" w:color="auto"/>
            <w:left w:val="none" w:sz="0" w:space="0" w:color="auto"/>
            <w:bottom w:val="none" w:sz="0" w:space="0" w:color="auto"/>
            <w:right w:val="none" w:sz="0" w:space="0" w:color="auto"/>
          </w:divBdr>
        </w:div>
        <w:div w:id="455292263">
          <w:marLeft w:val="0"/>
          <w:marRight w:val="0"/>
          <w:marTop w:val="0"/>
          <w:marBottom w:val="0"/>
          <w:divBdr>
            <w:top w:val="none" w:sz="0" w:space="0" w:color="auto"/>
            <w:left w:val="none" w:sz="0" w:space="0" w:color="auto"/>
            <w:bottom w:val="none" w:sz="0" w:space="0" w:color="auto"/>
            <w:right w:val="none" w:sz="0" w:space="0" w:color="auto"/>
          </w:divBdr>
          <w:divsChild>
            <w:div w:id="204222421">
              <w:marLeft w:val="0"/>
              <w:marRight w:val="0"/>
              <w:marTop w:val="0"/>
              <w:marBottom w:val="0"/>
              <w:divBdr>
                <w:top w:val="none" w:sz="0" w:space="0" w:color="auto"/>
                <w:left w:val="none" w:sz="0" w:space="0" w:color="auto"/>
                <w:bottom w:val="none" w:sz="0" w:space="0" w:color="auto"/>
                <w:right w:val="none" w:sz="0" w:space="0" w:color="auto"/>
              </w:divBdr>
            </w:div>
          </w:divsChild>
        </w:div>
        <w:div w:id="1046947766">
          <w:marLeft w:val="0"/>
          <w:marRight w:val="0"/>
          <w:marTop w:val="0"/>
          <w:marBottom w:val="0"/>
          <w:divBdr>
            <w:top w:val="none" w:sz="0" w:space="0" w:color="auto"/>
            <w:left w:val="none" w:sz="0" w:space="0" w:color="auto"/>
            <w:bottom w:val="none" w:sz="0" w:space="0" w:color="auto"/>
            <w:right w:val="none" w:sz="0" w:space="0" w:color="auto"/>
          </w:divBdr>
        </w:div>
        <w:div w:id="122773248">
          <w:marLeft w:val="0"/>
          <w:marRight w:val="0"/>
          <w:marTop w:val="0"/>
          <w:marBottom w:val="0"/>
          <w:divBdr>
            <w:top w:val="none" w:sz="0" w:space="0" w:color="auto"/>
            <w:left w:val="none" w:sz="0" w:space="0" w:color="auto"/>
            <w:bottom w:val="none" w:sz="0" w:space="0" w:color="auto"/>
            <w:right w:val="none" w:sz="0" w:space="0" w:color="auto"/>
          </w:divBdr>
          <w:divsChild>
            <w:div w:id="2124107074">
              <w:marLeft w:val="0"/>
              <w:marRight w:val="0"/>
              <w:marTop w:val="0"/>
              <w:marBottom w:val="0"/>
              <w:divBdr>
                <w:top w:val="none" w:sz="0" w:space="0" w:color="auto"/>
                <w:left w:val="none" w:sz="0" w:space="0" w:color="auto"/>
                <w:bottom w:val="none" w:sz="0" w:space="0" w:color="auto"/>
                <w:right w:val="none" w:sz="0" w:space="0" w:color="auto"/>
              </w:divBdr>
            </w:div>
          </w:divsChild>
        </w:div>
        <w:div w:id="567767069">
          <w:marLeft w:val="0"/>
          <w:marRight w:val="0"/>
          <w:marTop w:val="0"/>
          <w:marBottom w:val="0"/>
          <w:divBdr>
            <w:top w:val="none" w:sz="0" w:space="0" w:color="auto"/>
            <w:left w:val="none" w:sz="0" w:space="0" w:color="auto"/>
            <w:bottom w:val="none" w:sz="0" w:space="0" w:color="auto"/>
            <w:right w:val="none" w:sz="0" w:space="0" w:color="auto"/>
          </w:divBdr>
        </w:div>
        <w:div w:id="1747535652">
          <w:marLeft w:val="0"/>
          <w:marRight w:val="0"/>
          <w:marTop w:val="0"/>
          <w:marBottom w:val="0"/>
          <w:divBdr>
            <w:top w:val="none" w:sz="0" w:space="0" w:color="auto"/>
            <w:left w:val="none" w:sz="0" w:space="0" w:color="auto"/>
            <w:bottom w:val="none" w:sz="0" w:space="0" w:color="auto"/>
            <w:right w:val="none" w:sz="0" w:space="0" w:color="auto"/>
          </w:divBdr>
          <w:divsChild>
            <w:div w:id="1053626128">
              <w:marLeft w:val="0"/>
              <w:marRight w:val="0"/>
              <w:marTop w:val="0"/>
              <w:marBottom w:val="0"/>
              <w:divBdr>
                <w:top w:val="none" w:sz="0" w:space="0" w:color="auto"/>
                <w:left w:val="none" w:sz="0" w:space="0" w:color="auto"/>
                <w:bottom w:val="none" w:sz="0" w:space="0" w:color="auto"/>
                <w:right w:val="none" w:sz="0" w:space="0" w:color="auto"/>
              </w:divBdr>
            </w:div>
          </w:divsChild>
        </w:div>
        <w:div w:id="1567108886">
          <w:marLeft w:val="0"/>
          <w:marRight w:val="0"/>
          <w:marTop w:val="0"/>
          <w:marBottom w:val="0"/>
          <w:divBdr>
            <w:top w:val="none" w:sz="0" w:space="0" w:color="auto"/>
            <w:left w:val="none" w:sz="0" w:space="0" w:color="auto"/>
            <w:bottom w:val="none" w:sz="0" w:space="0" w:color="auto"/>
            <w:right w:val="none" w:sz="0" w:space="0" w:color="auto"/>
          </w:divBdr>
        </w:div>
        <w:div w:id="1908606736">
          <w:marLeft w:val="0"/>
          <w:marRight w:val="0"/>
          <w:marTop w:val="0"/>
          <w:marBottom w:val="0"/>
          <w:divBdr>
            <w:top w:val="none" w:sz="0" w:space="0" w:color="auto"/>
            <w:left w:val="none" w:sz="0" w:space="0" w:color="auto"/>
            <w:bottom w:val="none" w:sz="0" w:space="0" w:color="auto"/>
            <w:right w:val="none" w:sz="0" w:space="0" w:color="auto"/>
          </w:divBdr>
          <w:divsChild>
            <w:div w:id="1828590997">
              <w:marLeft w:val="0"/>
              <w:marRight w:val="0"/>
              <w:marTop w:val="0"/>
              <w:marBottom w:val="0"/>
              <w:divBdr>
                <w:top w:val="none" w:sz="0" w:space="0" w:color="auto"/>
                <w:left w:val="none" w:sz="0" w:space="0" w:color="auto"/>
                <w:bottom w:val="none" w:sz="0" w:space="0" w:color="auto"/>
                <w:right w:val="none" w:sz="0" w:space="0" w:color="auto"/>
              </w:divBdr>
            </w:div>
          </w:divsChild>
        </w:div>
        <w:div w:id="180361796">
          <w:marLeft w:val="0"/>
          <w:marRight w:val="0"/>
          <w:marTop w:val="0"/>
          <w:marBottom w:val="0"/>
          <w:divBdr>
            <w:top w:val="none" w:sz="0" w:space="0" w:color="auto"/>
            <w:left w:val="none" w:sz="0" w:space="0" w:color="auto"/>
            <w:bottom w:val="none" w:sz="0" w:space="0" w:color="auto"/>
            <w:right w:val="none" w:sz="0" w:space="0" w:color="auto"/>
          </w:divBdr>
        </w:div>
        <w:div w:id="750811413">
          <w:marLeft w:val="0"/>
          <w:marRight w:val="0"/>
          <w:marTop w:val="0"/>
          <w:marBottom w:val="0"/>
          <w:divBdr>
            <w:top w:val="none" w:sz="0" w:space="0" w:color="auto"/>
            <w:left w:val="none" w:sz="0" w:space="0" w:color="auto"/>
            <w:bottom w:val="none" w:sz="0" w:space="0" w:color="auto"/>
            <w:right w:val="none" w:sz="0" w:space="0" w:color="auto"/>
          </w:divBdr>
          <w:divsChild>
            <w:div w:id="1014067866">
              <w:marLeft w:val="0"/>
              <w:marRight w:val="0"/>
              <w:marTop w:val="0"/>
              <w:marBottom w:val="0"/>
              <w:divBdr>
                <w:top w:val="none" w:sz="0" w:space="0" w:color="auto"/>
                <w:left w:val="none" w:sz="0" w:space="0" w:color="auto"/>
                <w:bottom w:val="none" w:sz="0" w:space="0" w:color="auto"/>
                <w:right w:val="none" w:sz="0" w:space="0" w:color="auto"/>
              </w:divBdr>
            </w:div>
          </w:divsChild>
        </w:div>
        <w:div w:id="889267805">
          <w:marLeft w:val="0"/>
          <w:marRight w:val="0"/>
          <w:marTop w:val="0"/>
          <w:marBottom w:val="0"/>
          <w:divBdr>
            <w:top w:val="none" w:sz="0" w:space="0" w:color="auto"/>
            <w:left w:val="none" w:sz="0" w:space="0" w:color="auto"/>
            <w:bottom w:val="none" w:sz="0" w:space="0" w:color="auto"/>
            <w:right w:val="none" w:sz="0" w:space="0" w:color="auto"/>
          </w:divBdr>
        </w:div>
        <w:div w:id="1845896546">
          <w:marLeft w:val="0"/>
          <w:marRight w:val="0"/>
          <w:marTop w:val="0"/>
          <w:marBottom w:val="0"/>
          <w:divBdr>
            <w:top w:val="none" w:sz="0" w:space="0" w:color="auto"/>
            <w:left w:val="none" w:sz="0" w:space="0" w:color="auto"/>
            <w:bottom w:val="none" w:sz="0" w:space="0" w:color="auto"/>
            <w:right w:val="none" w:sz="0" w:space="0" w:color="auto"/>
          </w:divBdr>
          <w:divsChild>
            <w:div w:id="1309088489">
              <w:marLeft w:val="0"/>
              <w:marRight w:val="0"/>
              <w:marTop w:val="0"/>
              <w:marBottom w:val="0"/>
              <w:divBdr>
                <w:top w:val="none" w:sz="0" w:space="0" w:color="auto"/>
                <w:left w:val="none" w:sz="0" w:space="0" w:color="auto"/>
                <w:bottom w:val="none" w:sz="0" w:space="0" w:color="auto"/>
                <w:right w:val="none" w:sz="0" w:space="0" w:color="auto"/>
              </w:divBdr>
            </w:div>
          </w:divsChild>
        </w:div>
        <w:div w:id="663506843">
          <w:marLeft w:val="0"/>
          <w:marRight w:val="0"/>
          <w:marTop w:val="0"/>
          <w:marBottom w:val="0"/>
          <w:divBdr>
            <w:top w:val="none" w:sz="0" w:space="0" w:color="auto"/>
            <w:left w:val="none" w:sz="0" w:space="0" w:color="auto"/>
            <w:bottom w:val="none" w:sz="0" w:space="0" w:color="auto"/>
            <w:right w:val="none" w:sz="0" w:space="0" w:color="auto"/>
          </w:divBdr>
        </w:div>
        <w:div w:id="1135566674">
          <w:marLeft w:val="0"/>
          <w:marRight w:val="0"/>
          <w:marTop w:val="0"/>
          <w:marBottom w:val="0"/>
          <w:divBdr>
            <w:top w:val="none" w:sz="0" w:space="0" w:color="auto"/>
            <w:left w:val="none" w:sz="0" w:space="0" w:color="auto"/>
            <w:bottom w:val="none" w:sz="0" w:space="0" w:color="auto"/>
            <w:right w:val="none" w:sz="0" w:space="0" w:color="auto"/>
          </w:divBdr>
          <w:divsChild>
            <w:div w:id="2062171465">
              <w:marLeft w:val="0"/>
              <w:marRight w:val="0"/>
              <w:marTop w:val="0"/>
              <w:marBottom w:val="0"/>
              <w:divBdr>
                <w:top w:val="none" w:sz="0" w:space="0" w:color="auto"/>
                <w:left w:val="none" w:sz="0" w:space="0" w:color="auto"/>
                <w:bottom w:val="none" w:sz="0" w:space="0" w:color="auto"/>
                <w:right w:val="none" w:sz="0" w:space="0" w:color="auto"/>
              </w:divBdr>
            </w:div>
          </w:divsChild>
        </w:div>
        <w:div w:id="1363097475">
          <w:marLeft w:val="0"/>
          <w:marRight w:val="0"/>
          <w:marTop w:val="300"/>
          <w:marBottom w:val="0"/>
          <w:divBdr>
            <w:top w:val="none" w:sz="0" w:space="0" w:color="auto"/>
            <w:left w:val="none" w:sz="0" w:space="0" w:color="auto"/>
            <w:bottom w:val="none" w:sz="0" w:space="0" w:color="auto"/>
            <w:right w:val="none" w:sz="0" w:space="0" w:color="auto"/>
          </w:divBdr>
          <w:divsChild>
            <w:div w:id="1683773838">
              <w:marLeft w:val="0"/>
              <w:marRight w:val="0"/>
              <w:marTop w:val="0"/>
              <w:marBottom w:val="0"/>
              <w:divBdr>
                <w:top w:val="none" w:sz="0" w:space="0" w:color="auto"/>
                <w:left w:val="none" w:sz="0" w:space="0" w:color="auto"/>
                <w:bottom w:val="none" w:sz="0" w:space="0" w:color="auto"/>
                <w:right w:val="none" w:sz="0" w:space="0" w:color="auto"/>
              </w:divBdr>
              <w:divsChild>
                <w:div w:id="1684935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578300">
          <w:marLeft w:val="0"/>
          <w:marRight w:val="0"/>
          <w:marTop w:val="300"/>
          <w:marBottom w:val="0"/>
          <w:divBdr>
            <w:top w:val="none" w:sz="0" w:space="0" w:color="auto"/>
            <w:left w:val="none" w:sz="0" w:space="0" w:color="auto"/>
            <w:bottom w:val="none" w:sz="0" w:space="0" w:color="auto"/>
            <w:right w:val="none" w:sz="0" w:space="0" w:color="auto"/>
          </w:divBdr>
          <w:divsChild>
            <w:div w:id="58135902">
              <w:marLeft w:val="0"/>
              <w:marRight w:val="0"/>
              <w:marTop w:val="0"/>
              <w:marBottom w:val="0"/>
              <w:divBdr>
                <w:top w:val="none" w:sz="0" w:space="0" w:color="auto"/>
                <w:left w:val="none" w:sz="0" w:space="0" w:color="auto"/>
                <w:bottom w:val="none" w:sz="0" w:space="0" w:color="auto"/>
                <w:right w:val="none" w:sz="0" w:space="0" w:color="auto"/>
              </w:divBdr>
              <w:divsChild>
                <w:div w:id="883450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94348">
          <w:marLeft w:val="0"/>
          <w:marRight w:val="0"/>
          <w:marTop w:val="300"/>
          <w:marBottom w:val="0"/>
          <w:divBdr>
            <w:top w:val="none" w:sz="0" w:space="0" w:color="auto"/>
            <w:left w:val="none" w:sz="0" w:space="0" w:color="auto"/>
            <w:bottom w:val="none" w:sz="0" w:space="0" w:color="auto"/>
            <w:right w:val="none" w:sz="0" w:space="0" w:color="auto"/>
          </w:divBdr>
          <w:divsChild>
            <w:div w:id="2109887128">
              <w:marLeft w:val="0"/>
              <w:marRight w:val="0"/>
              <w:marTop w:val="0"/>
              <w:marBottom w:val="0"/>
              <w:divBdr>
                <w:top w:val="none" w:sz="0" w:space="0" w:color="auto"/>
                <w:left w:val="none" w:sz="0" w:space="0" w:color="auto"/>
                <w:bottom w:val="none" w:sz="0" w:space="0" w:color="auto"/>
                <w:right w:val="none" w:sz="0" w:space="0" w:color="auto"/>
              </w:divBdr>
              <w:divsChild>
                <w:div w:id="188802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80398">
          <w:marLeft w:val="0"/>
          <w:marRight w:val="0"/>
          <w:marTop w:val="300"/>
          <w:marBottom w:val="0"/>
          <w:divBdr>
            <w:top w:val="none" w:sz="0" w:space="0" w:color="auto"/>
            <w:left w:val="none" w:sz="0" w:space="0" w:color="auto"/>
            <w:bottom w:val="none" w:sz="0" w:space="0" w:color="auto"/>
            <w:right w:val="none" w:sz="0" w:space="0" w:color="auto"/>
          </w:divBdr>
          <w:divsChild>
            <w:div w:id="1733036454">
              <w:marLeft w:val="0"/>
              <w:marRight w:val="0"/>
              <w:marTop w:val="0"/>
              <w:marBottom w:val="0"/>
              <w:divBdr>
                <w:top w:val="none" w:sz="0" w:space="0" w:color="auto"/>
                <w:left w:val="none" w:sz="0" w:space="0" w:color="auto"/>
                <w:bottom w:val="none" w:sz="0" w:space="0" w:color="auto"/>
                <w:right w:val="none" w:sz="0" w:space="0" w:color="auto"/>
              </w:divBdr>
              <w:divsChild>
                <w:div w:id="119152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444236">
      <w:bodyDiv w:val="1"/>
      <w:marLeft w:val="0"/>
      <w:marRight w:val="0"/>
      <w:marTop w:val="0"/>
      <w:marBottom w:val="0"/>
      <w:divBdr>
        <w:top w:val="none" w:sz="0" w:space="0" w:color="auto"/>
        <w:left w:val="none" w:sz="0" w:space="0" w:color="auto"/>
        <w:bottom w:val="none" w:sz="0" w:space="0" w:color="auto"/>
        <w:right w:val="none" w:sz="0" w:space="0" w:color="auto"/>
      </w:divBdr>
      <w:divsChild>
        <w:div w:id="1100221871">
          <w:marLeft w:val="0"/>
          <w:marRight w:val="0"/>
          <w:marTop w:val="0"/>
          <w:marBottom w:val="0"/>
          <w:divBdr>
            <w:top w:val="none" w:sz="0" w:space="0" w:color="auto"/>
            <w:left w:val="none" w:sz="0" w:space="0" w:color="auto"/>
            <w:bottom w:val="none" w:sz="0" w:space="0" w:color="auto"/>
            <w:right w:val="none" w:sz="0" w:space="0" w:color="auto"/>
          </w:divBdr>
        </w:div>
        <w:div w:id="2096433047">
          <w:marLeft w:val="0"/>
          <w:marRight w:val="0"/>
          <w:marTop w:val="0"/>
          <w:marBottom w:val="0"/>
          <w:divBdr>
            <w:top w:val="none" w:sz="0" w:space="0" w:color="auto"/>
            <w:left w:val="none" w:sz="0" w:space="0" w:color="auto"/>
            <w:bottom w:val="none" w:sz="0" w:space="0" w:color="auto"/>
            <w:right w:val="none" w:sz="0" w:space="0" w:color="auto"/>
          </w:divBdr>
          <w:divsChild>
            <w:div w:id="2119521359">
              <w:marLeft w:val="0"/>
              <w:marRight w:val="0"/>
              <w:marTop w:val="0"/>
              <w:marBottom w:val="0"/>
              <w:divBdr>
                <w:top w:val="none" w:sz="0" w:space="0" w:color="auto"/>
                <w:left w:val="none" w:sz="0" w:space="0" w:color="auto"/>
                <w:bottom w:val="none" w:sz="0" w:space="0" w:color="auto"/>
                <w:right w:val="none" w:sz="0" w:space="0" w:color="auto"/>
              </w:divBdr>
            </w:div>
          </w:divsChild>
        </w:div>
        <w:div w:id="1049837482">
          <w:marLeft w:val="0"/>
          <w:marRight w:val="0"/>
          <w:marTop w:val="0"/>
          <w:marBottom w:val="0"/>
          <w:divBdr>
            <w:top w:val="none" w:sz="0" w:space="0" w:color="auto"/>
            <w:left w:val="none" w:sz="0" w:space="0" w:color="auto"/>
            <w:bottom w:val="none" w:sz="0" w:space="0" w:color="auto"/>
            <w:right w:val="none" w:sz="0" w:space="0" w:color="auto"/>
          </w:divBdr>
        </w:div>
        <w:div w:id="1829517774">
          <w:marLeft w:val="0"/>
          <w:marRight w:val="0"/>
          <w:marTop w:val="0"/>
          <w:marBottom w:val="0"/>
          <w:divBdr>
            <w:top w:val="none" w:sz="0" w:space="0" w:color="auto"/>
            <w:left w:val="none" w:sz="0" w:space="0" w:color="auto"/>
            <w:bottom w:val="none" w:sz="0" w:space="0" w:color="auto"/>
            <w:right w:val="none" w:sz="0" w:space="0" w:color="auto"/>
          </w:divBdr>
          <w:divsChild>
            <w:div w:id="2085058514">
              <w:marLeft w:val="0"/>
              <w:marRight w:val="0"/>
              <w:marTop w:val="0"/>
              <w:marBottom w:val="0"/>
              <w:divBdr>
                <w:top w:val="none" w:sz="0" w:space="0" w:color="auto"/>
                <w:left w:val="none" w:sz="0" w:space="0" w:color="auto"/>
                <w:bottom w:val="none" w:sz="0" w:space="0" w:color="auto"/>
                <w:right w:val="none" w:sz="0" w:space="0" w:color="auto"/>
              </w:divBdr>
            </w:div>
          </w:divsChild>
        </w:div>
        <w:div w:id="453134428">
          <w:marLeft w:val="0"/>
          <w:marRight w:val="0"/>
          <w:marTop w:val="0"/>
          <w:marBottom w:val="0"/>
          <w:divBdr>
            <w:top w:val="none" w:sz="0" w:space="0" w:color="auto"/>
            <w:left w:val="none" w:sz="0" w:space="0" w:color="auto"/>
            <w:bottom w:val="none" w:sz="0" w:space="0" w:color="auto"/>
            <w:right w:val="none" w:sz="0" w:space="0" w:color="auto"/>
          </w:divBdr>
        </w:div>
        <w:div w:id="1815829095">
          <w:marLeft w:val="0"/>
          <w:marRight w:val="0"/>
          <w:marTop w:val="0"/>
          <w:marBottom w:val="0"/>
          <w:divBdr>
            <w:top w:val="none" w:sz="0" w:space="0" w:color="auto"/>
            <w:left w:val="none" w:sz="0" w:space="0" w:color="auto"/>
            <w:bottom w:val="none" w:sz="0" w:space="0" w:color="auto"/>
            <w:right w:val="none" w:sz="0" w:space="0" w:color="auto"/>
          </w:divBdr>
          <w:divsChild>
            <w:div w:id="152643129">
              <w:marLeft w:val="0"/>
              <w:marRight w:val="0"/>
              <w:marTop w:val="0"/>
              <w:marBottom w:val="0"/>
              <w:divBdr>
                <w:top w:val="none" w:sz="0" w:space="0" w:color="auto"/>
                <w:left w:val="none" w:sz="0" w:space="0" w:color="auto"/>
                <w:bottom w:val="none" w:sz="0" w:space="0" w:color="auto"/>
                <w:right w:val="none" w:sz="0" w:space="0" w:color="auto"/>
              </w:divBdr>
            </w:div>
          </w:divsChild>
        </w:div>
        <w:div w:id="1419861425">
          <w:marLeft w:val="0"/>
          <w:marRight w:val="0"/>
          <w:marTop w:val="0"/>
          <w:marBottom w:val="0"/>
          <w:divBdr>
            <w:top w:val="none" w:sz="0" w:space="0" w:color="auto"/>
            <w:left w:val="none" w:sz="0" w:space="0" w:color="auto"/>
            <w:bottom w:val="none" w:sz="0" w:space="0" w:color="auto"/>
            <w:right w:val="none" w:sz="0" w:space="0" w:color="auto"/>
          </w:divBdr>
        </w:div>
        <w:div w:id="412362808">
          <w:marLeft w:val="0"/>
          <w:marRight w:val="0"/>
          <w:marTop w:val="0"/>
          <w:marBottom w:val="0"/>
          <w:divBdr>
            <w:top w:val="none" w:sz="0" w:space="0" w:color="auto"/>
            <w:left w:val="none" w:sz="0" w:space="0" w:color="auto"/>
            <w:bottom w:val="none" w:sz="0" w:space="0" w:color="auto"/>
            <w:right w:val="none" w:sz="0" w:space="0" w:color="auto"/>
          </w:divBdr>
          <w:divsChild>
            <w:div w:id="2090039715">
              <w:marLeft w:val="0"/>
              <w:marRight w:val="0"/>
              <w:marTop w:val="0"/>
              <w:marBottom w:val="0"/>
              <w:divBdr>
                <w:top w:val="none" w:sz="0" w:space="0" w:color="auto"/>
                <w:left w:val="none" w:sz="0" w:space="0" w:color="auto"/>
                <w:bottom w:val="none" w:sz="0" w:space="0" w:color="auto"/>
                <w:right w:val="none" w:sz="0" w:space="0" w:color="auto"/>
              </w:divBdr>
            </w:div>
          </w:divsChild>
        </w:div>
        <w:div w:id="2066295384">
          <w:marLeft w:val="0"/>
          <w:marRight w:val="0"/>
          <w:marTop w:val="0"/>
          <w:marBottom w:val="0"/>
          <w:divBdr>
            <w:top w:val="none" w:sz="0" w:space="0" w:color="auto"/>
            <w:left w:val="none" w:sz="0" w:space="0" w:color="auto"/>
            <w:bottom w:val="none" w:sz="0" w:space="0" w:color="auto"/>
            <w:right w:val="none" w:sz="0" w:space="0" w:color="auto"/>
          </w:divBdr>
        </w:div>
        <w:div w:id="1991400248">
          <w:marLeft w:val="0"/>
          <w:marRight w:val="0"/>
          <w:marTop w:val="0"/>
          <w:marBottom w:val="0"/>
          <w:divBdr>
            <w:top w:val="none" w:sz="0" w:space="0" w:color="auto"/>
            <w:left w:val="none" w:sz="0" w:space="0" w:color="auto"/>
            <w:bottom w:val="none" w:sz="0" w:space="0" w:color="auto"/>
            <w:right w:val="none" w:sz="0" w:space="0" w:color="auto"/>
          </w:divBdr>
          <w:divsChild>
            <w:div w:id="143011329">
              <w:marLeft w:val="0"/>
              <w:marRight w:val="0"/>
              <w:marTop w:val="0"/>
              <w:marBottom w:val="0"/>
              <w:divBdr>
                <w:top w:val="none" w:sz="0" w:space="0" w:color="auto"/>
                <w:left w:val="none" w:sz="0" w:space="0" w:color="auto"/>
                <w:bottom w:val="none" w:sz="0" w:space="0" w:color="auto"/>
                <w:right w:val="none" w:sz="0" w:space="0" w:color="auto"/>
              </w:divBdr>
            </w:div>
          </w:divsChild>
        </w:div>
        <w:div w:id="427384021">
          <w:marLeft w:val="0"/>
          <w:marRight w:val="0"/>
          <w:marTop w:val="0"/>
          <w:marBottom w:val="0"/>
          <w:divBdr>
            <w:top w:val="none" w:sz="0" w:space="0" w:color="auto"/>
            <w:left w:val="none" w:sz="0" w:space="0" w:color="auto"/>
            <w:bottom w:val="none" w:sz="0" w:space="0" w:color="auto"/>
            <w:right w:val="none" w:sz="0" w:space="0" w:color="auto"/>
          </w:divBdr>
        </w:div>
        <w:div w:id="1724138528">
          <w:marLeft w:val="0"/>
          <w:marRight w:val="0"/>
          <w:marTop w:val="0"/>
          <w:marBottom w:val="0"/>
          <w:divBdr>
            <w:top w:val="none" w:sz="0" w:space="0" w:color="auto"/>
            <w:left w:val="none" w:sz="0" w:space="0" w:color="auto"/>
            <w:bottom w:val="none" w:sz="0" w:space="0" w:color="auto"/>
            <w:right w:val="none" w:sz="0" w:space="0" w:color="auto"/>
          </w:divBdr>
          <w:divsChild>
            <w:div w:id="2050522540">
              <w:marLeft w:val="0"/>
              <w:marRight w:val="0"/>
              <w:marTop w:val="0"/>
              <w:marBottom w:val="0"/>
              <w:divBdr>
                <w:top w:val="none" w:sz="0" w:space="0" w:color="auto"/>
                <w:left w:val="none" w:sz="0" w:space="0" w:color="auto"/>
                <w:bottom w:val="none" w:sz="0" w:space="0" w:color="auto"/>
                <w:right w:val="none" w:sz="0" w:space="0" w:color="auto"/>
              </w:divBdr>
            </w:div>
          </w:divsChild>
        </w:div>
        <w:div w:id="223182834">
          <w:marLeft w:val="0"/>
          <w:marRight w:val="0"/>
          <w:marTop w:val="0"/>
          <w:marBottom w:val="0"/>
          <w:divBdr>
            <w:top w:val="none" w:sz="0" w:space="0" w:color="auto"/>
            <w:left w:val="none" w:sz="0" w:space="0" w:color="auto"/>
            <w:bottom w:val="none" w:sz="0" w:space="0" w:color="auto"/>
            <w:right w:val="none" w:sz="0" w:space="0" w:color="auto"/>
          </w:divBdr>
        </w:div>
        <w:div w:id="750153912">
          <w:marLeft w:val="0"/>
          <w:marRight w:val="0"/>
          <w:marTop w:val="0"/>
          <w:marBottom w:val="0"/>
          <w:divBdr>
            <w:top w:val="none" w:sz="0" w:space="0" w:color="auto"/>
            <w:left w:val="none" w:sz="0" w:space="0" w:color="auto"/>
            <w:bottom w:val="none" w:sz="0" w:space="0" w:color="auto"/>
            <w:right w:val="none" w:sz="0" w:space="0" w:color="auto"/>
          </w:divBdr>
          <w:divsChild>
            <w:div w:id="367341732">
              <w:marLeft w:val="0"/>
              <w:marRight w:val="0"/>
              <w:marTop w:val="0"/>
              <w:marBottom w:val="0"/>
              <w:divBdr>
                <w:top w:val="none" w:sz="0" w:space="0" w:color="auto"/>
                <w:left w:val="none" w:sz="0" w:space="0" w:color="auto"/>
                <w:bottom w:val="none" w:sz="0" w:space="0" w:color="auto"/>
                <w:right w:val="none" w:sz="0" w:space="0" w:color="auto"/>
              </w:divBdr>
            </w:div>
          </w:divsChild>
        </w:div>
        <w:div w:id="200168007">
          <w:marLeft w:val="0"/>
          <w:marRight w:val="0"/>
          <w:marTop w:val="300"/>
          <w:marBottom w:val="0"/>
          <w:divBdr>
            <w:top w:val="none" w:sz="0" w:space="0" w:color="auto"/>
            <w:left w:val="none" w:sz="0" w:space="0" w:color="auto"/>
            <w:bottom w:val="none" w:sz="0" w:space="0" w:color="auto"/>
            <w:right w:val="none" w:sz="0" w:space="0" w:color="auto"/>
          </w:divBdr>
          <w:divsChild>
            <w:div w:id="2146073986">
              <w:marLeft w:val="0"/>
              <w:marRight w:val="0"/>
              <w:marTop w:val="0"/>
              <w:marBottom w:val="0"/>
              <w:divBdr>
                <w:top w:val="none" w:sz="0" w:space="0" w:color="auto"/>
                <w:left w:val="none" w:sz="0" w:space="0" w:color="auto"/>
                <w:bottom w:val="none" w:sz="0" w:space="0" w:color="auto"/>
                <w:right w:val="none" w:sz="0" w:space="0" w:color="auto"/>
              </w:divBdr>
              <w:divsChild>
                <w:div w:id="199039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6922">
          <w:marLeft w:val="0"/>
          <w:marRight w:val="0"/>
          <w:marTop w:val="300"/>
          <w:marBottom w:val="0"/>
          <w:divBdr>
            <w:top w:val="none" w:sz="0" w:space="0" w:color="auto"/>
            <w:left w:val="none" w:sz="0" w:space="0" w:color="auto"/>
            <w:bottom w:val="none" w:sz="0" w:space="0" w:color="auto"/>
            <w:right w:val="none" w:sz="0" w:space="0" w:color="auto"/>
          </w:divBdr>
          <w:divsChild>
            <w:div w:id="1581524718">
              <w:marLeft w:val="0"/>
              <w:marRight w:val="0"/>
              <w:marTop w:val="0"/>
              <w:marBottom w:val="0"/>
              <w:divBdr>
                <w:top w:val="none" w:sz="0" w:space="0" w:color="auto"/>
                <w:left w:val="none" w:sz="0" w:space="0" w:color="auto"/>
                <w:bottom w:val="none" w:sz="0" w:space="0" w:color="auto"/>
                <w:right w:val="none" w:sz="0" w:space="0" w:color="auto"/>
              </w:divBdr>
              <w:divsChild>
                <w:div w:id="46689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6372">
          <w:marLeft w:val="0"/>
          <w:marRight w:val="0"/>
          <w:marTop w:val="300"/>
          <w:marBottom w:val="0"/>
          <w:divBdr>
            <w:top w:val="none" w:sz="0" w:space="0" w:color="auto"/>
            <w:left w:val="none" w:sz="0" w:space="0" w:color="auto"/>
            <w:bottom w:val="none" w:sz="0" w:space="0" w:color="auto"/>
            <w:right w:val="none" w:sz="0" w:space="0" w:color="auto"/>
          </w:divBdr>
          <w:divsChild>
            <w:div w:id="1538590376">
              <w:marLeft w:val="0"/>
              <w:marRight w:val="0"/>
              <w:marTop w:val="0"/>
              <w:marBottom w:val="0"/>
              <w:divBdr>
                <w:top w:val="none" w:sz="0" w:space="0" w:color="auto"/>
                <w:left w:val="none" w:sz="0" w:space="0" w:color="auto"/>
                <w:bottom w:val="none" w:sz="0" w:space="0" w:color="auto"/>
                <w:right w:val="none" w:sz="0" w:space="0" w:color="auto"/>
              </w:divBdr>
              <w:divsChild>
                <w:div w:id="71619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9211">
          <w:marLeft w:val="0"/>
          <w:marRight w:val="0"/>
          <w:marTop w:val="300"/>
          <w:marBottom w:val="0"/>
          <w:divBdr>
            <w:top w:val="none" w:sz="0" w:space="0" w:color="auto"/>
            <w:left w:val="none" w:sz="0" w:space="0" w:color="auto"/>
            <w:bottom w:val="none" w:sz="0" w:space="0" w:color="auto"/>
            <w:right w:val="none" w:sz="0" w:space="0" w:color="auto"/>
          </w:divBdr>
          <w:divsChild>
            <w:div w:id="444619741">
              <w:marLeft w:val="0"/>
              <w:marRight w:val="0"/>
              <w:marTop w:val="0"/>
              <w:marBottom w:val="0"/>
              <w:divBdr>
                <w:top w:val="none" w:sz="0" w:space="0" w:color="auto"/>
                <w:left w:val="none" w:sz="0" w:space="0" w:color="auto"/>
                <w:bottom w:val="none" w:sz="0" w:space="0" w:color="auto"/>
                <w:right w:val="none" w:sz="0" w:space="0" w:color="auto"/>
              </w:divBdr>
              <w:divsChild>
                <w:div w:id="18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777171">
      <w:bodyDiv w:val="1"/>
      <w:marLeft w:val="0"/>
      <w:marRight w:val="0"/>
      <w:marTop w:val="0"/>
      <w:marBottom w:val="0"/>
      <w:divBdr>
        <w:top w:val="none" w:sz="0" w:space="0" w:color="auto"/>
        <w:left w:val="none" w:sz="0" w:space="0" w:color="auto"/>
        <w:bottom w:val="none" w:sz="0" w:space="0" w:color="auto"/>
        <w:right w:val="none" w:sz="0" w:space="0" w:color="auto"/>
      </w:divBdr>
      <w:divsChild>
        <w:div w:id="1271282093">
          <w:marLeft w:val="0"/>
          <w:marRight w:val="0"/>
          <w:marTop w:val="0"/>
          <w:marBottom w:val="0"/>
          <w:divBdr>
            <w:top w:val="none" w:sz="0" w:space="0" w:color="auto"/>
            <w:left w:val="none" w:sz="0" w:space="0" w:color="auto"/>
            <w:bottom w:val="none" w:sz="0" w:space="0" w:color="auto"/>
            <w:right w:val="none" w:sz="0" w:space="0" w:color="auto"/>
          </w:divBdr>
        </w:div>
        <w:div w:id="613246659">
          <w:marLeft w:val="0"/>
          <w:marRight w:val="0"/>
          <w:marTop w:val="0"/>
          <w:marBottom w:val="0"/>
          <w:divBdr>
            <w:top w:val="none" w:sz="0" w:space="0" w:color="auto"/>
            <w:left w:val="none" w:sz="0" w:space="0" w:color="auto"/>
            <w:bottom w:val="none" w:sz="0" w:space="0" w:color="auto"/>
            <w:right w:val="none" w:sz="0" w:space="0" w:color="auto"/>
          </w:divBdr>
          <w:divsChild>
            <w:div w:id="794760871">
              <w:marLeft w:val="0"/>
              <w:marRight w:val="0"/>
              <w:marTop w:val="0"/>
              <w:marBottom w:val="0"/>
              <w:divBdr>
                <w:top w:val="none" w:sz="0" w:space="0" w:color="auto"/>
                <w:left w:val="none" w:sz="0" w:space="0" w:color="auto"/>
                <w:bottom w:val="none" w:sz="0" w:space="0" w:color="auto"/>
                <w:right w:val="none" w:sz="0" w:space="0" w:color="auto"/>
              </w:divBdr>
            </w:div>
          </w:divsChild>
        </w:div>
        <w:div w:id="2073381470">
          <w:marLeft w:val="0"/>
          <w:marRight w:val="0"/>
          <w:marTop w:val="0"/>
          <w:marBottom w:val="0"/>
          <w:divBdr>
            <w:top w:val="none" w:sz="0" w:space="0" w:color="auto"/>
            <w:left w:val="none" w:sz="0" w:space="0" w:color="auto"/>
            <w:bottom w:val="none" w:sz="0" w:space="0" w:color="auto"/>
            <w:right w:val="none" w:sz="0" w:space="0" w:color="auto"/>
          </w:divBdr>
        </w:div>
        <w:div w:id="1670713669">
          <w:marLeft w:val="0"/>
          <w:marRight w:val="0"/>
          <w:marTop w:val="0"/>
          <w:marBottom w:val="0"/>
          <w:divBdr>
            <w:top w:val="none" w:sz="0" w:space="0" w:color="auto"/>
            <w:left w:val="none" w:sz="0" w:space="0" w:color="auto"/>
            <w:bottom w:val="none" w:sz="0" w:space="0" w:color="auto"/>
            <w:right w:val="none" w:sz="0" w:space="0" w:color="auto"/>
          </w:divBdr>
          <w:divsChild>
            <w:div w:id="83115568">
              <w:marLeft w:val="0"/>
              <w:marRight w:val="0"/>
              <w:marTop w:val="0"/>
              <w:marBottom w:val="0"/>
              <w:divBdr>
                <w:top w:val="none" w:sz="0" w:space="0" w:color="auto"/>
                <w:left w:val="none" w:sz="0" w:space="0" w:color="auto"/>
                <w:bottom w:val="none" w:sz="0" w:space="0" w:color="auto"/>
                <w:right w:val="none" w:sz="0" w:space="0" w:color="auto"/>
              </w:divBdr>
            </w:div>
          </w:divsChild>
        </w:div>
        <w:div w:id="501898951">
          <w:marLeft w:val="0"/>
          <w:marRight w:val="0"/>
          <w:marTop w:val="0"/>
          <w:marBottom w:val="0"/>
          <w:divBdr>
            <w:top w:val="none" w:sz="0" w:space="0" w:color="auto"/>
            <w:left w:val="none" w:sz="0" w:space="0" w:color="auto"/>
            <w:bottom w:val="none" w:sz="0" w:space="0" w:color="auto"/>
            <w:right w:val="none" w:sz="0" w:space="0" w:color="auto"/>
          </w:divBdr>
        </w:div>
        <w:div w:id="90903434">
          <w:marLeft w:val="0"/>
          <w:marRight w:val="0"/>
          <w:marTop w:val="0"/>
          <w:marBottom w:val="0"/>
          <w:divBdr>
            <w:top w:val="none" w:sz="0" w:space="0" w:color="auto"/>
            <w:left w:val="none" w:sz="0" w:space="0" w:color="auto"/>
            <w:bottom w:val="none" w:sz="0" w:space="0" w:color="auto"/>
            <w:right w:val="none" w:sz="0" w:space="0" w:color="auto"/>
          </w:divBdr>
          <w:divsChild>
            <w:div w:id="544877154">
              <w:marLeft w:val="0"/>
              <w:marRight w:val="0"/>
              <w:marTop w:val="0"/>
              <w:marBottom w:val="0"/>
              <w:divBdr>
                <w:top w:val="none" w:sz="0" w:space="0" w:color="auto"/>
                <w:left w:val="none" w:sz="0" w:space="0" w:color="auto"/>
                <w:bottom w:val="none" w:sz="0" w:space="0" w:color="auto"/>
                <w:right w:val="none" w:sz="0" w:space="0" w:color="auto"/>
              </w:divBdr>
            </w:div>
          </w:divsChild>
        </w:div>
        <w:div w:id="344211257">
          <w:marLeft w:val="0"/>
          <w:marRight w:val="0"/>
          <w:marTop w:val="0"/>
          <w:marBottom w:val="0"/>
          <w:divBdr>
            <w:top w:val="none" w:sz="0" w:space="0" w:color="auto"/>
            <w:left w:val="none" w:sz="0" w:space="0" w:color="auto"/>
            <w:bottom w:val="none" w:sz="0" w:space="0" w:color="auto"/>
            <w:right w:val="none" w:sz="0" w:space="0" w:color="auto"/>
          </w:divBdr>
        </w:div>
        <w:div w:id="672688928">
          <w:marLeft w:val="0"/>
          <w:marRight w:val="0"/>
          <w:marTop w:val="0"/>
          <w:marBottom w:val="0"/>
          <w:divBdr>
            <w:top w:val="none" w:sz="0" w:space="0" w:color="auto"/>
            <w:left w:val="none" w:sz="0" w:space="0" w:color="auto"/>
            <w:bottom w:val="none" w:sz="0" w:space="0" w:color="auto"/>
            <w:right w:val="none" w:sz="0" w:space="0" w:color="auto"/>
          </w:divBdr>
          <w:divsChild>
            <w:div w:id="145705193">
              <w:marLeft w:val="0"/>
              <w:marRight w:val="0"/>
              <w:marTop w:val="0"/>
              <w:marBottom w:val="0"/>
              <w:divBdr>
                <w:top w:val="none" w:sz="0" w:space="0" w:color="auto"/>
                <w:left w:val="none" w:sz="0" w:space="0" w:color="auto"/>
                <w:bottom w:val="none" w:sz="0" w:space="0" w:color="auto"/>
                <w:right w:val="none" w:sz="0" w:space="0" w:color="auto"/>
              </w:divBdr>
            </w:div>
          </w:divsChild>
        </w:div>
        <w:div w:id="1368142188">
          <w:marLeft w:val="0"/>
          <w:marRight w:val="0"/>
          <w:marTop w:val="0"/>
          <w:marBottom w:val="0"/>
          <w:divBdr>
            <w:top w:val="none" w:sz="0" w:space="0" w:color="auto"/>
            <w:left w:val="none" w:sz="0" w:space="0" w:color="auto"/>
            <w:bottom w:val="none" w:sz="0" w:space="0" w:color="auto"/>
            <w:right w:val="none" w:sz="0" w:space="0" w:color="auto"/>
          </w:divBdr>
        </w:div>
        <w:div w:id="151874114">
          <w:marLeft w:val="0"/>
          <w:marRight w:val="0"/>
          <w:marTop w:val="0"/>
          <w:marBottom w:val="0"/>
          <w:divBdr>
            <w:top w:val="none" w:sz="0" w:space="0" w:color="auto"/>
            <w:left w:val="none" w:sz="0" w:space="0" w:color="auto"/>
            <w:bottom w:val="none" w:sz="0" w:space="0" w:color="auto"/>
            <w:right w:val="none" w:sz="0" w:space="0" w:color="auto"/>
          </w:divBdr>
          <w:divsChild>
            <w:div w:id="210966553">
              <w:marLeft w:val="0"/>
              <w:marRight w:val="0"/>
              <w:marTop w:val="0"/>
              <w:marBottom w:val="0"/>
              <w:divBdr>
                <w:top w:val="none" w:sz="0" w:space="0" w:color="auto"/>
                <w:left w:val="none" w:sz="0" w:space="0" w:color="auto"/>
                <w:bottom w:val="none" w:sz="0" w:space="0" w:color="auto"/>
                <w:right w:val="none" w:sz="0" w:space="0" w:color="auto"/>
              </w:divBdr>
            </w:div>
          </w:divsChild>
        </w:div>
        <w:div w:id="2081249581">
          <w:marLeft w:val="0"/>
          <w:marRight w:val="0"/>
          <w:marTop w:val="0"/>
          <w:marBottom w:val="0"/>
          <w:divBdr>
            <w:top w:val="none" w:sz="0" w:space="0" w:color="auto"/>
            <w:left w:val="none" w:sz="0" w:space="0" w:color="auto"/>
            <w:bottom w:val="none" w:sz="0" w:space="0" w:color="auto"/>
            <w:right w:val="none" w:sz="0" w:space="0" w:color="auto"/>
          </w:divBdr>
        </w:div>
        <w:div w:id="377708537">
          <w:marLeft w:val="0"/>
          <w:marRight w:val="0"/>
          <w:marTop w:val="0"/>
          <w:marBottom w:val="0"/>
          <w:divBdr>
            <w:top w:val="none" w:sz="0" w:space="0" w:color="auto"/>
            <w:left w:val="none" w:sz="0" w:space="0" w:color="auto"/>
            <w:bottom w:val="none" w:sz="0" w:space="0" w:color="auto"/>
            <w:right w:val="none" w:sz="0" w:space="0" w:color="auto"/>
          </w:divBdr>
          <w:divsChild>
            <w:div w:id="651907218">
              <w:marLeft w:val="0"/>
              <w:marRight w:val="0"/>
              <w:marTop w:val="0"/>
              <w:marBottom w:val="0"/>
              <w:divBdr>
                <w:top w:val="none" w:sz="0" w:space="0" w:color="auto"/>
                <w:left w:val="none" w:sz="0" w:space="0" w:color="auto"/>
                <w:bottom w:val="none" w:sz="0" w:space="0" w:color="auto"/>
                <w:right w:val="none" w:sz="0" w:space="0" w:color="auto"/>
              </w:divBdr>
            </w:div>
          </w:divsChild>
        </w:div>
        <w:div w:id="13966473">
          <w:marLeft w:val="0"/>
          <w:marRight w:val="0"/>
          <w:marTop w:val="0"/>
          <w:marBottom w:val="0"/>
          <w:divBdr>
            <w:top w:val="none" w:sz="0" w:space="0" w:color="auto"/>
            <w:left w:val="none" w:sz="0" w:space="0" w:color="auto"/>
            <w:bottom w:val="none" w:sz="0" w:space="0" w:color="auto"/>
            <w:right w:val="none" w:sz="0" w:space="0" w:color="auto"/>
          </w:divBdr>
        </w:div>
        <w:div w:id="317460575">
          <w:marLeft w:val="0"/>
          <w:marRight w:val="0"/>
          <w:marTop w:val="0"/>
          <w:marBottom w:val="0"/>
          <w:divBdr>
            <w:top w:val="none" w:sz="0" w:space="0" w:color="auto"/>
            <w:left w:val="none" w:sz="0" w:space="0" w:color="auto"/>
            <w:bottom w:val="none" w:sz="0" w:space="0" w:color="auto"/>
            <w:right w:val="none" w:sz="0" w:space="0" w:color="auto"/>
          </w:divBdr>
          <w:divsChild>
            <w:div w:id="823198797">
              <w:marLeft w:val="0"/>
              <w:marRight w:val="0"/>
              <w:marTop w:val="0"/>
              <w:marBottom w:val="0"/>
              <w:divBdr>
                <w:top w:val="none" w:sz="0" w:space="0" w:color="auto"/>
                <w:left w:val="none" w:sz="0" w:space="0" w:color="auto"/>
                <w:bottom w:val="none" w:sz="0" w:space="0" w:color="auto"/>
                <w:right w:val="none" w:sz="0" w:space="0" w:color="auto"/>
              </w:divBdr>
            </w:div>
          </w:divsChild>
        </w:div>
        <w:div w:id="1399396503">
          <w:marLeft w:val="0"/>
          <w:marRight w:val="0"/>
          <w:marTop w:val="300"/>
          <w:marBottom w:val="0"/>
          <w:divBdr>
            <w:top w:val="none" w:sz="0" w:space="0" w:color="auto"/>
            <w:left w:val="none" w:sz="0" w:space="0" w:color="auto"/>
            <w:bottom w:val="none" w:sz="0" w:space="0" w:color="auto"/>
            <w:right w:val="none" w:sz="0" w:space="0" w:color="auto"/>
          </w:divBdr>
          <w:divsChild>
            <w:div w:id="2118523921">
              <w:marLeft w:val="0"/>
              <w:marRight w:val="0"/>
              <w:marTop w:val="0"/>
              <w:marBottom w:val="0"/>
              <w:divBdr>
                <w:top w:val="none" w:sz="0" w:space="0" w:color="auto"/>
                <w:left w:val="none" w:sz="0" w:space="0" w:color="auto"/>
                <w:bottom w:val="none" w:sz="0" w:space="0" w:color="auto"/>
                <w:right w:val="none" w:sz="0" w:space="0" w:color="auto"/>
              </w:divBdr>
              <w:divsChild>
                <w:div w:id="54711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174457">
          <w:marLeft w:val="0"/>
          <w:marRight w:val="0"/>
          <w:marTop w:val="300"/>
          <w:marBottom w:val="0"/>
          <w:divBdr>
            <w:top w:val="none" w:sz="0" w:space="0" w:color="auto"/>
            <w:left w:val="none" w:sz="0" w:space="0" w:color="auto"/>
            <w:bottom w:val="none" w:sz="0" w:space="0" w:color="auto"/>
            <w:right w:val="none" w:sz="0" w:space="0" w:color="auto"/>
          </w:divBdr>
          <w:divsChild>
            <w:div w:id="1722750082">
              <w:marLeft w:val="0"/>
              <w:marRight w:val="0"/>
              <w:marTop w:val="0"/>
              <w:marBottom w:val="0"/>
              <w:divBdr>
                <w:top w:val="none" w:sz="0" w:space="0" w:color="auto"/>
                <w:left w:val="none" w:sz="0" w:space="0" w:color="auto"/>
                <w:bottom w:val="none" w:sz="0" w:space="0" w:color="auto"/>
                <w:right w:val="none" w:sz="0" w:space="0" w:color="auto"/>
              </w:divBdr>
              <w:divsChild>
                <w:div w:id="149641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257065">
          <w:marLeft w:val="0"/>
          <w:marRight w:val="0"/>
          <w:marTop w:val="300"/>
          <w:marBottom w:val="0"/>
          <w:divBdr>
            <w:top w:val="none" w:sz="0" w:space="0" w:color="auto"/>
            <w:left w:val="none" w:sz="0" w:space="0" w:color="auto"/>
            <w:bottom w:val="none" w:sz="0" w:space="0" w:color="auto"/>
            <w:right w:val="none" w:sz="0" w:space="0" w:color="auto"/>
          </w:divBdr>
          <w:divsChild>
            <w:div w:id="269821691">
              <w:marLeft w:val="0"/>
              <w:marRight w:val="0"/>
              <w:marTop w:val="0"/>
              <w:marBottom w:val="0"/>
              <w:divBdr>
                <w:top w:val="none" w:sz="0" w:space="0" w:color="auto"/>
                <w:left w:val="none" w:sz="0" w:space="0" w:color="auto"/>
                <w:bottom w:val="none" w:sz="0" w:space="0" w:color="auto"/>
                <w:right w:val="none" w:sz="0" w:space="0" w:color="auto"/>
              </w:divBdr>
              <w:divsChild>
                <w:div w:id="1226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59843">
          <w:marLeft w:val="0"/>
          <w:marRight w:val="0"/>
          <w:marTop w:val="300"/>
          <w:marBottom w:val="0"/>
          <w:divBdr>
            <w:top w:val="none" w:sz="0" w:space="0" w:color="auto"/>
            <w:left w:val="none" w:sz="0" w:space="0" w:color="auto"/>
            <w:bottom w:val="none" w:sz="0" w:space="0" w:color="auto"/>
            <w:right w:val="none" w:sz="0" w:space="0" w:color="auto"/>
          </w:divBdr>
          <w:divsChild>
            <w:div w:id="1626084408">
              <w:marLeft w:val="0"/>
              <w:marRight w:val="0"/>
              <w:marTop w:val="0"/>
              <w:marBottom w:val="0"/>
              <w:divBdr>
                <w:top w:val="none" w:sz="0" w:space="0" w:color="auto"/>
                <w:left w:val="none" w:sz="0" w:space="0" w:color="auto"/>
                <w:bottom w:val="none" w:sz="0" w:space="0" w:color="auto"/>
                <w:right w:val="none" w:sz="0" w:space="0" w:color="auto"/>
              </w:divBdr>
              <w:divsChild>
                <w:div w:id="19892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376">
      <w:bodyDiv w:val="1"/>
      <w:marLeft w:val="0"/>
      <w:marRight w:val="0"/>
      <w:marTop w:val="0"/>
      <w:marBottom w:val="0"/>
      <w:divBdr>
        <w:top w:val="none" w:sz="0" w:space="0" w:color="auto"/>
        <w:left w:val="none" w:sz="0" w:space="0" w:color="auto"/>
        <w:bottom w:val="none" w:sz="0" w:space="0" w:color="auto"/>
        <w:right w:val="none" w:sz="0" w:space="0" w:color="auto"/>
      </w:divBdr>
      <w:divsChild>
        <w:div w:id="386493068">
          <w:marLeft w:val="0"/>
          <w:marRight w:val="0"/>
          <w:marTop w:val="0"/>
          <w:marBottom w:val="0"/>
          <w:divBdr>
            <w:top w:val="none" w:sz="0" w:space="0" w:color="auto"/>
            <w:left w:val="none" w:sz="0" w:space="0" w:color="auto"/>
            <w:bottom w:val="none" w:sz="0" w:space="0" w:color="auto"/>
            <w:right w:val="none" w:sz="0" w:space="0" w:color="auto"/>
          </w:divBdr>
        </w:div>
        <w:div w:id="1098602991">
          <w:marLeft w:val="0"/>
          <w:marRight w:val="0"/>
          <w:marTop w:val="0"/>
          <w:marBottom w:val="0"/>
          <w:divBdr>
            <w:top w:val="none" w:sz="0" w:space="0" w:color="auto"/>
            <w:left w:val="none" w:sz="0" w:space="0" w:color="auto"/>
            <w:bottom w:val="none" w:sz="0" w:space="0" w:color="auto"/>
            <w:right w:val="none" w:sz="0" w:space="0" w:color="auto"/>
          </w:divBdr>
          <w:divsChild>
            <w:div w:id="562762395">
              <w:marLeft w:val="0"/>
              <w:marRight w:val="0"/>
              <w:marTop w:val="0"/>
              <w:marBottom w:val="0"/>
              <w:divBdr>
                <w:top w:val="none" w:sz="0" w:space="0" w:color="auto"/>
                <w:left w:val="none" w:sz="0" w:space="0" w:color="auto"/>
                <w:bottom w:val="none" w:sz="0" w:space="0" w:color="auto"/>
                <w:right w:val="none" w:sz="0" w:space="0" w:color="auto"/>
              </w:divBdr>
            </w:div>
          </w:divsChild>
        </w:div>
        <w:div w:id="974215132">
          <w:marLeft w:val="0"/>
          <w:marRight w:val="0"/>
          <w:marTop w:val="0"/>
          <w:marBottom w:val="0"/>
          <w:divBdr>
            <w:top w:val="none" w:sz="0" w:space="0" w:color="auto"/>
            <w:left w:val="none" w:sz="0" w:space="0" w:color="auto"/>
            <w:bottom w:val="none" w:sz="0" w:space="0" w:color="auto"/>
            <w:right w:val="none" w:sz="0" w:space="0" w:color="auto"/>
          </w:divBdr>
        </w:div>
        <w:div w:id="2028941411">
          <w:marLeft w:val="0"/>
          <w:marRight w:val="0"/>
          <w:marTop w:val="0"/>
          <w:marBottom w:val="0"/>
          <w:divBdr>
            <w:top w:val="none" w:sz="0" w:space="0" w:color="auto"/>
            <w:left w:val="none" w:sz="0" w:space="0" w:color="auto"/>
            <w:bottom w:val="none" w:sz="0" w:space="0" w:color="auto"/>
            <w:right w:val="none" w:sz="0" w:space="0" w:color="auto"/>
          </w:divBdr>
          <w:divsChild>
            <w:div w:id="622929052">
              <w:marLeft w:val="0"/>
              <w:marRight w:val="0"/>
              <w:marTop w:val="0"/>
              <w:marBottom w:val="0"/>
              <w:divBdr>
                <w:top w:val="none" w:sz="0" w:space="0" w:color="auto"/>
                <w:left w:val="none" w:sz="0" w:space="0" w:color="auto"/>
                <w:bottom w:val="none" w:sz="0" w:space="0" w:color="auto"/>
                <w:right w:val="none" w:sz="0" w:space="0" w:color="auto"/>
              </w:divBdr>
            </w:div>
          </w:divsChild>
        </w:div>
        <w:div w:id="1429350250">
          <w:marLeft w:val="0"/>
          <w:marRight w:val="0"/>
          <w:marTop w:val="0"/>
          <w:marBottom w:val="0"/>
          <w:divBdr>
            <w:top w:val="none" w:sz="0" w:space="0" w:color="auto"/>
            <w:left w:val="none" w:sz="0" w:space="0" w:color="auto"/>
            <w:bottom w:val="none" w:sz="0" w:space="0" w:color="auto"/>
            <w:right w:val="none" w:sz="0" w:space="0" w:color="auto"/>
          </w:divBdr>
        </w:div>
        <w:div w:id="1603956394">
          <w:marLeft w:val="0"/>
          <w:marRight w:val="0"/>
          <w:marTop w:val="0"/>
          <w:marBottom w:val="0"/>
          <w:divBdr>
            <w:top w:val="none" w:sz="0" w:space="0" w:color="auto"/>
            <w:left w:val="none" w:sz="0" w:space="0" w:color="auto"/>
            <w:bottom w:val="none" w:sz="0" w:space="0" w:color="auto"/>
            <w:right w:val="none" w:sz="0" w:space="0" w:color="auto"/>
          </w:divBdr>
          <w:divsChild>
            <w:div w:id="481698167">
              <w:marLeft w:val="0"/>
              <w:marRight w:val="0"/>
              <w:marTop w:val="0"/>
              <w:marBottom w:val="0"/>
              <w:divBdr>
                <w:top w:val="none" w:sz="0" w:space="0" w:color="auto"/>
                <w:left w:val="none" w:sz="0" w:space="0" w:color="auto"/>
                <w:bottom w:val="none" w:sz="0" w:space="0" w:color="auto"/>
                <w:right w:val="none" w:sz="0" w:space="0" w:color="auto"/>
              </w:divBdr>
            </w:div>
          </w:divsChild>
        </w:div>
        <w:div w:id="225724135">
          <w:marLeft w:val="0"/>
          <w:marRight w:val="0"/>
          <w:marTop w:val="0"/>
          <w:marBottom w:val="0"/>
          <w:divBdr>
            <w:top w:val="none" w:sz="0" w:space="0" w:color="auto"/>
            <w:left w:val="none" w:sz="0" w:space="0" w:color="auto"/>
            <w:bottom w:val="none" w:sz="0" w:space="0" w:color="auto"/>
            <w:right w:val="none" w:sz="0" w:space="0" w:color="auto"/>
          </w:divBdr>
        </w:div>
        <w:div w:id="1339698483">
          <w:marLeft w:val="0"/>
          <w:marRight w:val="0"/>
          <w:marTop w:val="0"/>
          <w:marBottom w:val="0"/>
          <w:divBdr>
            <w:top w:val="none" w:sz="0" w:space="0" w:color="auto"/>
            <w:left w:val="none" w:sz="0" w:space="0" w:color="auto"/>
            <w:bottom w:val="none" w:sz="0" w:space="0" w:color="auto"/>
            <w:right w:val="none" w:sz="0" w:space="0" w:color="auto"/>
          </w:divBdr>
          <w:divsChild>
            <w:div w:id="565266005">
              <w:marLeft w:val="0"/>
              <w:marRight w:val="0"/>
              <w:marTop w:val="0"/>
              <w:marBottom w:val="0"/>
              <w:divBdr>
                <w:top w:val="none" w:sz="0" w:space="0" w:color="auto"/>
                <w:left w:val="none" w:sz="0" w:space="0" w:color="auto"/>
                <w:bottom w:val="none" w:sz="0" w:space="0" w:color="auto"/>
                <w:right w:val="none" w:sz="0" w:space="0" w:color="auto"/>
              </w:divBdr>
            </w:div>
          </w:divsChild>
        </w:div>
        <w:div w:id="169301709">
          <w:marLeft w:val="0"/>
          <w:marRight w:val="0"/>
          <w:marTop w:val="0"/>
          <w:marBottom w:val="0"/>
          <w:divBdr>
            <w:top w:val="none" w:sz="0" w:space="0" w:color="auto"/>
            <w:left w:val="none" w:sz="0" w:space="0" w:color="auto"/>
            <w:bottom w:val="none" w:sz="0" w:space="0" w:color="auto"/>
            <w:right w:val="none" w:sz="0" w:space="0" w:color="auto"/>
          </w:divBdr>
        </w:div>
        <w:div w:id="1802772755">
          <w:marLeft w:val="0"/>
          <w:marRight w:val="0"/>
          <w:marTop w:val="0"/>
          <w:marBottom w:val="0"/>
          <w:divBdr>
            <w:top w:val="none" w:sz="0" w:space="0" w:color="auto"/>
            <w:left w:val="none" w:sz="0" w:space="0" w:color="auto"/>
            <w:bottom w:val="none" w:sz="0" w:space="0" w:color="auto"/>
            <w:right w:val="none" w:sz="0" w:space="0" w:color="auto"/>
          </w:divBdr>
          <w:divsChild>
            <w:div w:id="89399114">
              <w:marLeft w:val="0"/>
              <w:marRight w:val="0"/>
              <w:marTop w:val="0"/>
              <w:marBottom w:val="0"/>
              <w:divBdr>
                <w:top w:val="none" w:sz="0" w:space="0" w:color="auto"/>
                <w:left w:val="none" w:sz="0" w:space="0" w:color="auto"/>
                <w:bottom w:val="none" w:sz="0" w:space="0" w:color="auto"/>
                <w:right w:val="none" w:sz="0" w:space="0" w:color="auto"/>
              </w:divBdr>
            </w:div>
          </w:divsChild>
        </w:div>
        <w:div w:id="1978290447">
          <w:marLeft w:val="0"/>
          <w:marRight w:val="0"/>
          <w:marTop w:val="0"/>
          <w:marBottom w:val="0"/>
          <w:divBdr>
            <w:top w:val="none" w:sz="0" w:space="0" w:color="auto"/>
            <w:left w:val="none" w:sz="0" w:space="0" w:color="auto"/>
            <w:bottom w:val="none" w:sz="0" w:space="0" w:color="auto"/>
            <w:right w:val="none" w:sz="0" w:space="0" w:color="auto"/>
          </w:divBdr>
        </w:div>
        <w:div w:id="1590233449">
          <w:marLeft w:val="0"/>
          <w:marRight w:val="0"/>
          <w:marTop w:val="0"/>
          <w:marBottom w:val="0"/>
          <w:divBdr>
            <w:top w:val="none" w:sz="0" w:space="0" w:color="auto"/>
            <w:left w:val="none" w:sz="0" w:space="0" w:color="auto"/>
            <w:bottom w:val="none" w:sz="0" w:space="0" w:color="auto"/>
            <w:right w:val="none" w:sz="0" w:space="0" w:color="auto"/>
          </w:divBdr>
          <w:divsChild>
            <w:div w:id="1346981425">
              <w:marLeft w:val="0"/>
              <w:marRight w:val="0"/>
              <w:marTop w:val="0"/>
              <w:marBottom w:val="0"/>
              <w:divBdr>
                <w:top w:val="none" w:sz="0" w:space="0" w:color="auto"/>
                <w:left w:val="none" w:sz="0" w:space="0" w:color="auto"/>
                <w:bottom w:val="none" w:sz="0" w:space="0" w:color="auto"/>
                <w:right w:val="none" w:sz="0" w:space="0" w:color="auto"/>
              </w:divBdr>
            </w:div>
          </w:divsChild>
        </w:div>
        <w:div w:id="498274914">
          <w:marLeft w:val="0"/>
          <w:marRight w:val="0"/>
          <w:marTop w:val="0"/>
          <w:marBottom w:val="0"/>
          <w:divBdr>
            <w:top w:val="none" w:sz="0" w:space="0" w:color="auto"/>
            <w:left w:val="none" w:sz="0" w:space="0" w:color="auto"/>
            <w:bottom w:val="none" w:sz="0" w:space="0" w:color="auto"/>
            <w:right w:val="none" w:sz="0" w:space="0" w:color="auto"/>
          </w:divBdr>
        </w:div>
        <w:div w:id="1810904429">
          <w:marLeft w:val="0"/>
          <w:marRight w:val="0"/>
          <w:marTop w:val="0"/>
          <w:marBottom w:val="0"/>
          <w:divBdr>
            <w:top w:val="none" w:sz="0" w:space="0" w:color="auto"/>
            <w:left w:val="none" w:sz="0" w:space="0" w:color="auto"/>
            <w:bottom w:val="none" w:sz="0" w:space="0" w:color="auto"/>
            <w:right w:val="none" w:sz="0" w:space="0" w:color="auto"/>
          </w:divBdr>
          <w:divsChild>
            <w:div w:id="1018776250">
              <w:marLeft w:val="0"/>
              <w:marRight w:val="0"/>
              <w:marTop w:val="0"/>
              <w:marBottom w:val="0"/>
              <w:divBdr>
                <w:top w:val="none" w:sz="0" w:space="0" w:color="auto"/>
                <w:left w:val="none" w:sz="0" w:space="0" w:color="auto"/>
                <w:bottom w:val="none" w:sz="0" w:space="0" w:color="auto"/>
                <w:right w:val="none" w:sz="0" w:space="0" w:color="auto"/>
              </w:divBdr>
            </w:div>
          </w:divsChild>
        </w:div>
        <w:div w:id="1672413453">
          <w:marLeft w:val="0"/>
          <w:marRight w:val="0"/>
          <w:marTop w:val="300"/>
          <w:marBottom w:val="0"/>
          <w:divBdr>
            <w:top w:val="none" w:sz="0" w:space="0" w:color="auto"/>
            <w:left w:val="none" w:sz="0" w:space="0" w:color="auto"/>
            <w:bottom w:val="none" w:sz="0" w:space="0" w:color="auto"/>
            <w:right w:val="none" w:sz="0" w:space="0" w:color="auto"/>
          </w:divBdr>
          <w:divsChild>
            <w:div w:id="951280633">
              <w:marLeft w:val="0"/>
              <w:marRight w:val="0"/>
              <w:marTop w:val="0"/>
              <w:marBottom w:val="0"/>
              <w:divBdr>
                <w:top w:val="none" w:sz="0" w:space="0" w:color="auto"/>
                <w:left w:val="none" w:sz="0" w:space="0" w:color="auto"/>
                <w:bottom w:val="none" w:sz="0" w:space="0" w:color="auto"/>
                <w:right w:val="none" w:sz="0" w:space="0" w:color="auto"/>
              </w:divBdr>
              <w:divsChild>
                <w:div w:id="77983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667035">
          <w:marLeft w:val="0"/>
          <w:marRight w:val="0"/>
          <w:marTop w:val="300"/>
          <w:marBottom w:val="0"/>
          <w:divBdr>
            <w:top w:val="none" w:sz="0" w:space="0" w:color="auto"/>
            <w:left w:val="none" w:sz="0" w:space="0" w:color="auto"/>
            <w:bottom w:val="none" w:sz="0" w:space="0" w:color="auto"/>
            <w:right w:val="none" w:sz="0" w:space="0" w:color="auto"/>
          </w:divBdr>
          <w:divsChild>
            <w:div w:id="1984003629">
              <w:marLeft w:val="0"/>
              <w:marRight w:val="0"/>
              <w:marTop w:val="0"/>
              <w:marBottom w:val="0"/>
              <w:divBdr>
                <w:top w:val="none" w:sz="0" w:space="0" w:color="auto"/>
                <w:left w:val="none" w:sz="0" w:space="0" w:color="auto"/>
                <w:bottom w:val="none" w:sz="0" w:space="0" w:color="auto"/>
                <w:right w:val="none" w:sz="0" w:space="0" w:color="auto"/>
              </w:divBdr>
              <w:divsChild>
                <w:div w:id="1588345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7014">
          <w:marLeft w:val="0"/>
          <w:marRight w:val="0"/>
          <w:marTop w:val="300"/>
          <w:marBottom w:val="0"/>
          <w:divBdr>
            <w:top w:val="none" w:sz="0" w:space="0" w:color="auto"/>
            <w:left w:val="none" w:sz="0" w:space="0" w:color="auto"/>
            <w:bottom w:val="none" w:sz="0" w:space="0" w:color="auto"/>
            <w:right w:val="none" w:sz="0" w:space="0" w:color="auto"/>
          </w:divBdr>
          <w:divsChild>
            <w:div w:id="1220557171">
              <w:marLeft w:val="0"/>
              <w:marRight w:val="0"/>
              <w:marTop w:val="0"/>
              <w:marBottom w:val="0"/>
              <w:divBdr>
                <w:top w:val="none" w:sz="0" w:space="0" w:color="auto"/>
                <w:left w:val="none" w:sz="0" w:space="0" w:color="auto"/>
                <w:bottom w:val="none" w:sz="0" w:space="0" w:color="auto"/>
                <w:right w:val="none" w:sz="0" w:space="0" w:color="auto"/>
              </w:divBdr>
              <w:divsChild>
                <w:div w:id="141165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516593">
          <w:marLeft w:val="0"/>
          <w:marRight w:val="0"/>
          <w:marTop w:val="300"/>
          <w:marBottom w:val="0"/>
          <w:divBdr>
            <w:top w:val="none" w:sz="0" w:space="0" w:color="auto"/>
            <w:left w:val="none" w:sz="0" w:space="0" w:color="auto"/>
            <w:bottom w:val="none" w:sz="0" w:space="0" w:color="auto"/>
            <w:right w:val="none" w:sz="0" w:space="0" w:color="auto"/>
          </w:divBdr>
          <w:divsChild>
            <w:div w:id="2014916145">
              <w:marLeft w:val="0"/>
              <w:marRight w:val="0"/>
              <w:marTop w:val="0"/>
              <w:marBottom w:val="0"/>
              <w:divBdr>
                <w:top w:val="none" w:sz="0" w:space="0" w:color="auto"/>
                <w:left w:val="none" w:sz="0" w:space="0" w:color="auto"/>
                <w:bottom w:val="none" w:sz="0" w:space="0" w:color="auto"/>
                <w:right w:val="none" w:sz="0" w:space="0" w:color="auto"/>
              </w:divBdr>
              <w:divsChild>
                <w:div w:id="128584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943192">
      <w:bodyDiv w:val="1"/>
      <w:marLeft w:val="0"/>
      <w:marRight w:val="0"/>
      <w:marTop w:val="0"/>
      <w:marBottom w:val="0"/>
      <w:divBdr>
        <w:top w:val="none" w:sz="0" w:space="0" w:color="auto"/>
        <w:left w:val="none" w:sz="0" w:space="0" w:color="auto"/>
        <w:bottom w:val="none" w:sz="0" w:space="0" w:color="auto"/>
        <w:right w:val="none" w:sz="0" w:space="0" w:color="auto"/>
      </w:divBdr>
      <w:divsChild>
        <w:div w:id="459764455">
          <w:marLeft w:val="0"/>
          <w:marRight w:val="0"/>
          <w:marTop w:val="0"/>
          <w:marBottom w:val="0"/>
          <w:divBdr>
            <w:top w:val="none" w:sz="0" w:space="0" w:color="auto"/>
            <w:left w:val="none" w:sz="0" w:space="0" w:color="auto"/>
            <w:bottom w:val="none" w:sz="0" w:space="0" w:color="auto"/>
            <w:right w:val="none" w:sz="0" w:space="0" w:color="auto"/>
          </w:divBdr>
        </w:div>
        <w:div w:id="896668921">
          <w:marLeft w:val="0"/>
          <w:marRight w:val="0"/>
          <w:marTop w:val="0"/>
          <w:marBottom w:val="0"/>
          <w:divBdr>
            <w:top w:val="none" w:sz="0" w:space="0" w:color="auto"/>
            <w:left w:val="none" w:sz="0" w:space="0" w:color="auto"/>
            <w:bottom w:val="none" w:sz="0" w:space="0" w:color="auto"/>
            <w:right w:val="none" w:sz="0" w:space="0" w:color="auto"/>
          </w:divBdr>
          <w:divsChild>
            <w:div w:id="1095594907">
              <w:marLeft w:val="0"/>
              <w:marRight w:val="0"/>
              <w:marTop w:val="0"/>
              <w:marBottom w:val="0"/>
              <w:divBdr>
                <w:top w:val="none" w:sz="0" w:space="0" w:color="auto"/>
                <w:left w:val="none" w:sz="0" w:space="0" w:color="auto"/>
                <w:bottom w:val="none" w:sz="0" w:space="0" w:color="auto"/>
                <w:right w:val="none" w:sz="0" w:space="0" w:color="auto"/>
              </w:divBdr>
            </w:div>
          </w:divsChild>
        </w:div>
        <w:div w:id="667709841">
          <w:marLeft w:val="0"/>
          <w:marRight w:val="0"/>
          <w:marTop w:val="0"/>
          <w:marBottom w:val="0"/>
          <w:divBdr>
            <w:top w:val="none" w:sz="0" w:space="0" w:color="auto"/>
            <w:left w:val="none" w:sz="0" w:space="0" w:color="auto"/>
            <w:bottom w:val="none" w:sz="0" w:space="0" w:color="auto"/>
            <w:right w:val="none" w:sz="0" w:space="0" w:color="auto"/>
          </w:divBdr>
        </w:div>
        <w:div w:id="1132869649">
          <w:marLeft w:val="0"/>
          <w:marRight w:val="0"/>
          <w:marTop w:val="0"/>
          <w:marBottom w:val="0"/>
          <w:divBdr>
            <w:top w:val="none" w:sz="0" w:space="0" w:color="auto"/>
            <w:left w:val="none" w:sz="0" w:space="0" w:color="auto"/>
            <w:bottom w:val="none" w:sz="0" w:space="0" w:color="auto"/>
            <w:right w:val="none" w:sz="0" w:space="0" w:color="auto"/>
          </w:divBdr>
          <w:divsChild>
            <w:div w:id="1791164711">
              <w:marLeft w:val="0"/>
              <w:marRight w:val="0"/>
              <w:marTop w:val="0"/>
              <w:marBottom w:val="0"/>
              <w:divBdr>
                <w:top w:val="none" w:sz="0" w:space="0" w:color="auto"/>
                <w:left w:val="none" w:sz="0" w:space="0" w:color="auto"/>
                <w:bottom w:val="none" w:sz="0" w:space="0" w:color="auto"/>
                <w:right w:val="none" w:sz="0" w:space="0" w:color="auto"/>
              </w:divBdr>
            </w:div>
          </w:divsChild>
        </w:div>
        <w:div w:id="2055958149">
          <w:marLeft w:val="0"/>
          <w:marRight w:val="0"/>
          <w:marTop w:val="0"/>
          <w:marBottom w:val="0"/>
          <w:divBdr>
            <w:top w:val="none" w:sz="0" w:space="0" w:color="auto"/>
            <w:left w:val="none" w:sz="0" w:space="0" w:color="auto"/>
            <w:bottom w:val="none" w:sz="0" w:space="0" w:color="auto"/>
            <w:right w:val="none" w:sz="0" w:space="0" w:color="auto"/>
          </w:divBdr>
        </w:div>
        <w:div w:id="1197162284">
          <w:marLeft w:val="0"/>
          <w:marRight w:val="0"/>
          <w:marTop w:val="0"/>
          <w:marBottom w:val="0"/>
          <w:divBdr>
            <w:top w:val="none" w:sz="0" w:space="0" w:color="auto"/>
            <w:left w:val="none" w:sz="0" w:space="0" w:color="auto"/>
            <w:bottom w:val="none" w:sz="0" w:space="0" w:color="auto"/>
            <w:right w:val="none" w:sz="0" w:space="0" w:color="auto"/>
          </w:divBdr>
          <w:divsChild>
            <w:div w:id="428817591">
              <w:marLeft w:val="0"/>
              <w:marRight w:val="0"/>
              <w:marTop w:val="0"/>
              <w:marBottom w:val="0"/>
              <w:divBdr>
                <w:top w:val="none" w:sz="0" w:space="0" w:color="auto"/>
                <w:left w:val="none" w:sz="0" w:space="0" w:color="auto"/>
                <w:bottom w:val="none" w:sz="0" w:space="0" w:color="auto"/>
                <w:right w:val="none" w:sz="0" w:space="0" w:color="auto"/>
              </w:divBdr>
            </w:div>
          </w:divsChild>
        </w:div>
        <w:div w:id="680469592">
          <w:marLeft w:val="0"/>
          <w:marRight w:val="0"/>
          <w:marTop w:val="0"/>
          <w:marBottom w:val="0"/>
          <w:divBdr>
            <w:top w:val="none" w:sz="0" w:space="0" w:color="auto"/>
            <w:left w:val="none" w:sz="0" w:space="0" w:color="auto"/>
            <w:bottom w:val="none" w:sz="0" w:space="0" w:color="auto"/>
            <w:right w:val="none" w:sz="0" w:space="0" w:color="auto"/>
          </w:divBdr>
        </w:div>
        <w:div w:id="1473869643">
          <w:marLeft w:val="0"/>
          <w:marRight w:val="0"/>
          <w:marTop w:val="0"/>
          <w:marBottom w:val="0"/>
          <w:divBdr>
            <w:top w:val="none" w:sz="0" w:space="0" w:color="auto"/>
            <w:left w:val="none" w:sz="0" w:space="0" w:color="auto"/>
            <w:bottom w:val="none" w:sz="0" w:space="0" w:color="auto"/>
            <w:right w:val="none" w:sz="0" w:space="0" w:color="auto"/>
          </w:divBdr>
          <w:divsChild>
            <w:div w:id="1721397869">
              <w:marLeft w:val="0"/>
              <w:marRight w:val="0"/>
              <w:marTop w:val="0"/>
              <w:marBottom w:val="0"/>
              <w:divBdr>
                <w:top w:val="none" w:sz="0" w:space="0" w:color="auto"/>
                <w:left w:val="none" w:sz="0" w:space="0" w:color="auto"/>
                <w:bottom w:val="none" w:sz="0" w:space="0" w:color="auto"/>
                <w:right w:val="none" w:sz="0" w:space="0" w:color="auto"/>
              </w:divBdr>
            </w:div>
          </w:divsChild>
        </w:div>
        <w:div w:id="361826726">
          <w:marLeft w:val="0"/>
          <w:marRight w:val="0"/>
          <w:marTop w:val="0"/>
          <w:marBottom w:val="0"/>
          <w:divBdr>
            <w:top w:val="none" w:sz="0" w:space="0" w:color="auto"/>
            <w:left w:val="none" w:sz="0" w:space="0" w:color="auto"/>
            <w:bottom w:val="none" w:sz="0" w:space="0" w:color="auto"/>
            <w:right w:val="none" w:sz="0" w:space="0" w:color="auto"/>
          </w:divBdr>
        </w:div>
        <w:div w:id="1339651655">
          <w:marLeft w:val="0"/>
          <w:marRight w:val="0"/>
          <w:marTop w:val="0"/>
          <w:marBottom w:val="0"/>
          <w:divBdr>
            <w:top w:val="none" w:sz="0" w:space="0" w:color="auto"/>
            <w:left w:val="none" w:sz="0" w:space="0" w:color="auto"/>
            <w:bottom w:val="none" w:sz="0" w:space="0" w:color="auto"/>
            <w:right w:val="none" w:sz="0" w:space="0" w:color="auto"/>
          </w:divBdr>
          <w:divsChild>
            <w:div w:id="490173480">
              <w:marLeft w:val="0"/>
              <w:marRight w:val="0"/>
              <w:marTop w:val="0"/>
              <w:marBottom w:val="0"/>
              <w:divBdr>
                <w:top w:val="none" w:sz="0" w:space="0" w:color="auto"/>
                <w:left w:val="none" w:sz="0" w:space="0" w:color="auto"/>
                <w:bottom w:val="none" w:sz="0" w:space="0" w:color="auto"/>
                <w:right w:val="none" w:sz="0" w:space="0" w:color="auto"/>
              </w:divBdr>
            </w:div>
          </w:divsChild>
        </w:div>
        <w:div w:id="896624731">
          <w:marLeft w:val="0"/>
          <w:marRight w:val="0"/>
          <w:marTop w:val="0"/>
          <w:marBottom w:val="0"/>
          <w:divBdr>
            <w:top w:val="none" w:sz="0" w:space="0" w:color="auto"/>
            <w:left w:val="none" w:sz="0" w:space="0" w:color="auto"/>
            <w:bottom w:val="none" w:sz="0" w:space="0" w:color="auto"/>
            <w:right w:val="none" w:sz="0" w:space="0" w:color="auto"/>
          </w:divBdr>
        </w:div>
        <w:div w:id="279920323">
          <w:marLeft w:val="0"/>
          <w:marRight w:val="0"/>
          <w:marTop w:val="0"/>
          <w:marBottom w:val="0"/>
          <w:divBdr>
            <w:top w:val="none" w:sz="0" w:space="0" w:color="auto"/>
            <w:left w:val="none" w:sz="0" w:space="0" w:color="auto"/>
            <w:bottom w:val="none" w:sz="0" w:space="0" w:color="auto"/>
            <w:right w:val="none" w:sz="0" w:space="0" w:color="auto"/>
          </w:divBdr>
          <w:divsChild>
            <w:div w:id="2140344168">
              <w:marLeft w:val="0"/>
              <w:marRight w:val="0"/>
              <w:marTop w:val="0"/>
              <w:marBottom w:val="0"/>
              <w:divBdr>
                <w:top w:val="none" w:sz="0" w:space="0" w:color="auto"/>
                <w:left w:val="none" w:sz="0" w:space="0" w:color="auto"/>
                <w:bottom w:val="none" w:sz="0" w:space="0" w:color="auto"/>
                <w:right w:val="none" w:sz="0" w:space="0" w:color="auto"/>
              </w:divBdr>
            </w:div>
          </w:divsChild>
        </w:div>
        <w:div w:id="1196650653">
          <w:marLeft w:val="0"/>
          <w:marRight w:val="0"/>
          <w:marTop w:val="0"/>
          <w:marBottom w:val="0"/>
          <w:divBdr>
            <w:top w:val="none" w:sz="0" w:space="0" w:color="auto"/>
            <w:left w:val="none" w:sz="0" w:space="0" w:color="auto"/>
            <w:bottom w:val="none" w:sz="0" w:space="0" w:color="auto"/>
            <w:right w:val="none" w:sz="0" w:space="0" w:color="auto"/>
          </w:divBdr>
        </w:div>
        <w:div w:id="1874147340">
          <w:marLeft w:val="0"/>
          <w:marRight w:val="0"/>
          <w:marTop w:val="0"/>
          <w:marBottom w:val="0"/>
          <w:divBdr>
            <w:top w:val="none" w:sz="0" w:space="0" w:color="auto"/>
            <w:left w:val="none" w:sz="0" w:space="0" w:color="auto"/>
            <w:bottom w:val="none" w:sz="0" w:space="0" w:color="auto"/>
            <w:right w:val="none" w:sz="0" w:space="0" w:color="auto"/>
          </w:divBdr>
          <w:divsChild>
            <w:div w:id="1428817513">
              <w:marLeft w:val="0"/>
              <w:marRight w:val="0"/>
              <w:marTop w:val="0"/>
              <w:marBottom w:val="0"/>
              <w:divBdr>
                <w:top w:val="none" w:sz="0" w:space="0" w:color="auto"/>
                <w:left w:val="none" w:sz="0" w:space="0" w:color="auto"/>
                <w:bottom w:val="none" w:sz="0" w:space="0" w:color="auto"/>
                <w:right w:val="none" w:sz="0" w:space="0" w:color="auto"/>
              </w:divBdr>
            </w:div>
          </w:divsChild>
        </w:div>
        <w:div w:id="116293184">
          <w:marLeft w:val="0"/>
          <w:marRight w:val="0"/>
          <w:marTop w:val="300"/>
          <w:marBottom w:val="0"/>
          <w:divBdr>
            <w:top w:val="none" w:sz="0" w:space="0" w:color="auto"/>
            <w:left w:val="none" w:sz="0" w:space="0" w:color="auto"/>
            <w:bottom w:val="none" w:sz="0" w:space="0" w:color="auto"/>
            <w:right w:val="none" w:sz="0" w:space="0" w:color="auto"/>
          </w:divBdr>
          <w:divsChild>
            <w:div w:id="997615823">
              <w:marLeft w:val="0"/>
              <w:marRight w:val="0"/>
              <w:marTop w:val="0"/>
              <w:marBottom w:val="0"/>
              <w:divBdr>
                <w:top w:val="none" w:sz="0" w:space="0" w:color="auto"/>
                <w:left w:val="none" w:sz="0" w:space="0" w:color="auto"/>
                <w:bottom w:val="none" w:sz="0" w:space="0" w:color="auto"/>
                <w:right w:val="none" w:sz="0" w:space="0" w:color="auto"/>
              </w:divBdr>
              <w:divsChild>
                <w:div w:id="12488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70897">
          <w:marLeft w:val="0"/>
          <w:marRight w:val="0"/>
          <w:marTop w:val="300"/>
          <w:marBottom w:val="0"/>
          <w:divBdr>
            <w:top w:val="none" w:sz="0" w:space="0" w:color="auto"/>
            <w:left w:val="none" w:sz="0" w:space="0" w:color="auto"/>
            <w:bottom w:val="none" w:sz="0" w:space="0" w:color="auto"/>
            <w:right w:val="none" w:sz="0" w:space="0" w:color="auto"/>
          </w:divBdr>
          <w:divsChild>
            <w:div w:id="790973531">
              <w:marLeft w:val="0"/>
              <w:marRight w:val="0"/>
              <w:marTop w:val="0"/>
              <w:marBottom w:val="0"/>
              <w:divBdr>
                <w:top w:val="none" w:sz="0" w:space="0" w:color="auto"/>
                <w:left w:val="none" w:sz="0" w:space="0" w:color="auto"/>
                <w:bottom w:val="none" w:sz="0" w:space="0" w:color="auto"/>
                <w:right w:val="none" w:sz="0" w:space="0" w:color="auto"/>
              </w:divBdr>
              <w:divsChild>
                <w:div w:id="21674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387">
          <w:marLeft w:val="0"/>
          <w:marRight w:val="0"/>
          <w:marTop w:val="300"/>
          <w:marBottom w:val="0"/>
          <w:divBdr>
            <w:top w:val="none" w:sz="0" w:space="0" w:color="auto"/>
            <w:left w:val="none" w:sz="0" w:space="0" w:color="auto"/>
            <w:bottom w:val="none" w:sz="0" w:space="0" w:color="auto"/>
            <w:right w:val="none" w:sz="0" w:space="0" w:color="auto"/>
          </w:divBdr>
          <w:divsChild>
            <w:div w:id="1444570873">
              <w:marLeft w:val="0"/>
              <w:marRight w:val="0"/>
              <w:marTop w:val="0"/>
              <w:marBottom w:val="0"/>
              <w:divBdr>
                <w:top w:val="none" w:sz="0" w:space="0" w:color="auto"/>
                <w:left w:val="none" w:sz="0" w:space="0" w:color="auto"/>
                <w:bottom w:val="none" w:sz="0" w:space="0" w:color="auto"/>
                <w:right w:val="none" w:sz="0" w:space="0" w:color="auto"/>
              </w:divBdr>
              <w:divsChild>
                <w:div w:id="27475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47891">
          <w:marLeft w:val="0"/>
          <w:marRight w:val="0"/>
          <w:marTop w:val="300"/>
          <w:marBottom w:val="0"/>
          <w:divBdr>
            <w:top w:val="none" w:sz="0" w:space="0" w:color="auto"/>
            <w:left w:val="none" w:sz="0" w:space="0" w:color="auto"/>
            <w:bottom w:val="none" w:sz="0" w:space="0" w:color="auto"/>
            <w:right w:val="none" w:sz="0" w:space="0" w:color="auto"/>
          </w:divBdr>
          <w:divsChild>
            <w:div w:id="2006588150">
              <w:marLeft w:val="0"/>
              <w:marRight w:val="0"/>
              <w:marTop w:val="0"/>
              <w:marBottom w:val="0"/>
              <w:divBdr>
                <w:top w:val="none" w:sz="0" w:space="0" w:color="auto"/>
                <w:left w:val="none" w:sz="0" w:space="0" w:color="auto"/>
                <w:bottom w:val="none" w:sz="0" w:space="0" w:color="auto"/>
                <w:right w:val="none" w:sz="0" w:space="0" w:color="auto"/>
              </w:divBdr>
              <w:divsChild>
                <w:div w:id="192329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174979">
      <w:bodyDiv w:val="1"/>
      <w:marLeft w:val="0"/>
      <w:marRight w:val="0"/>
      <w:marTop w:val="0"/>
      <w:marBottom w:val="0"/>
      <w:divBdr>
        <w:top w:val="none" w:sz="0" w:space="0" w:color="auto"/>
        <w:left w:val="none" w:sz="0" w:space="0" w:color="auto"/>
        <w:bottom w:val="none" w:sz="0" w:space="0" w:color="auto"/>
        <w:right w:val="none" w:sz="0" w:space="0" w:color="auto"/>
      </w:divBdr>
      <w:divsChild>
        <w:div w:id="64494240">
          <w:marLeft w:val="0"/>
          <w:marRight w:val="0"/>
          <w:marTop w:val="0"/>
          <w:marBottom w:val="0"/>
          <w:divBdr>
            <w:top w:val="none" w:sz="0" w:space="0" w:color="auto"/>
            <w:left w:val="none" w:sz="0" w:space="0" w:color="auto"/>
            <w:bottom w:val="none" w:sz="0" w:space="0" w:color="auto"/>
            <w:right w:val="none" w:sz="0" w:space="0" w:color="auto"/>
          </w:divBdr>
        </w:div>
        <w:div w:id="932859754">
          <w:marLeft w:val="0"/>
          <w:marRight w:val="0"/>
          <w:marTop w:val="0"/>
          <w:marBottom w:val="0"/>
          <w:divBdr>
            <w:top w:val="none" w:sz="0" w:space="0" w:color="auto"/>
            <w:left w:val="none" w:sz="0" w:space="0" w:color="auto"/>
            <w:bottom w:val="none" w:sz="0" w:space="0" w:color="auto"/>
            <w:right w:val="none" w:sz="0" w:space="0" w:color="auto"/>
          </w:divBdr>
          <w:divsChild>
            <w:div w:id="1796562208">
              <w:marLeft w:val="0"/>
              <w:marRight w:val="0"/>
              <w:marTop w:val="0"/>
              <w:marBottom w:val="0"/>
              <w:divBdr>
                <w:top w:val="none" w:sz="0" w:space="0" w:color="auto"/>
                <w:left w:val="none" w:sz="0" w:space="0" w:color="auto"/>
                <w:bottom w:val="none" w:sz="0" w:space="0" w:color="auto"/>
                <w:right w:val="none" w:sz="0" w:space="0" w:color="auto"/>
              </w:divBdr>
            </w:div>
          </w:divsChild>
        </w:div>
        <w:div w:id="1062364459">
          <w:marLeft w:val="0"/>
          <w:marRight w:val="0"/>
          <w:marTop w:val="0"/>
          <w:marBottom w:val="0"/>
          <w:divBdr>
            <w:top w:val="none" w:sz="0" w:space="0" w:color="auto"/>
            <w:left w:val="none" w:sz="0" w:space="0" w:color="auto"/>
            <w:bottom w:val="none" w:sz="0" w:space="0" w:color="auto"/>
            <w:right w:val="none" w:sz="0" w:space="0" w:color="auto"/>
          </w:divBdr>
        </w:div>
        <w:div w:id="1192956927">
          <w:marLeft w:val="0"/>
          <w:marRight w:val="0"/>
          <w:marTop w:val="0"/>
          <w:marBottom w:val="0"/>
          <w:divBdr>
            <w:top w:val="none" w:sz="0" w:space="0" w:color="auto"/>
            <w:left w:val="none" w:sz="0" w:space="0" w:color="auto"/>
            <w:bottom w:val="none" w:sz="0" w:space="0" w:color="auto"/>
            <w:right w:val="none" w:sz="0" w:space="0" w:color="auto"/>
          </w:divBdr>
          <w:divsChild>
            <w:div w:id="1039236240">
              <w:marLeft w:val="0"/>
              <w:marRight w:val="0"/>
              <w:marTop w:val="0"/>
              <w:marBottom w:val="0"/>
              <w:divBdr>
                <w:top w:val="none" w:sz="0" w:space="0" w:color="auto"/>
                <w:left w:val="none" w:sz="0" w:space="0" w:color="auto"/>
                <w:bottom w:val="none" w:sz="0" w:space="0" w:color="auto"/>
                <w:right w:val="none" w:sz="0" w:space="0" w:color="auto"/>
              </w:divBdr>
            </w:div>
          </w:divsChild>
        </w:div>
        <w:div w:id="619848701">
          <w:marLeft w:val="0"/>
          <w:marRight w:val="0"/>
          <w:marTop w:val="0"/>
          <w:marBottom w:val="0"/>
          <w:divBdr>
            <w:top w:val="none" w:sz="0" w:space="0" w:color="auto"/>
            <w:left w:val="none" w:sz="0" w:space="0" w:color="auto"/>
            <w:bottom w:val="none" w:sz="0" w:space="0" w:color="auto"/>
            <w:right w:val="none" w:sz="0" w:space="0" w:color="auto"/>
          </w:divBdr>
        </w:div>
        <w:div w:id="266737488">
          <w:marLeft w:val="0"/>
          <w:marRight w:val="0"/>
          <w:marTop w:val="0"/>
          <w:marBottom w:val="0"/>
          <w:divBdr>
            <w:top w:val="none" w:sz="0" w:space="0" w:color="auto"/>
            <w:left w:val="none" w:sz="0" w:space="0" w:color="auto"/>
            <w:bottom w:val="none" w:sz="0" w:space="0" w:color="auto"/>
            <w:right w:val="none" w:sz="0" w:space="0" w:color="auto"/>
          </w:divBdr>
          <w:divsChild>
            <w:div w:id="660088795">
              <w:marLeft w:val="0"/>
              <w:marRight w:val="0"/>
              <w:marTop w:val="0"/>
              <w:marBottom w:val="0"/>
              <w:divBdr>
                <w:top w:val="none" w:sz="0" w:space="0" w:color="auto"/>
                <w:left w:val="none" w:sz="0" w:space="0" w:color="auto"/>
                <w:bottom w:val="none" w:sz="0" w:space="0" w:color="auto"/>
                <w:right w:val="none" w:sz="0" w:space="0" w:color="auto"/>
              </w:divBdr>
            </w:div>
          </w:divsChild>
        </w:div>
        <w:div w:id="1484587818">
          <w:marLeft w:val="0"/>
          <w:marRight w:val="0"/>
          <w:marTop w:val="0"/>
          <w:marBottom w:val="0"/>
          <w:divBdr>
            <w:top w:val="none" w:sz="0" w:space="0" w:color="auto"/>
            <w:left w:val="none" w:sz="0" w:space="0" w:color="auto"/>
            <w:bottom w:val="none" w:sz="0" w:space="0" w:color="auto"/>
            <w:right w:val="none" w:sz="0" w:space="0" w:color="auto"/>
          </w:divBdr>
        </w:div>
        <w:div w:id="87316756">
          <w:marLeft w:val="0"/>
          <w:marRight w:val="0"/>
          <w:marTop w:val="0"/>
          <w:marBottom w:val="0"/>
          <w:divBdr>
            <w:top w:val="none" w:sz="0" w:space="0" w:color="auto"/>
            <w:left w:val="none" w:sz="0" w:space="0" w:color="auto"/>
            <w:bottom w:val="none" w:sz="0" w:space="0" w:color="auto"/>
            <w:right w:val="none" w:sz="0" w:space="0" w:color="auto"/>
          </w:divBdr>
          <w:divsChild>
            <w:div w:id="1941909017">
              <w:marLeft w:val="0"/>
              <w:marRight w:val="0"/>
              <w:marTop w:val="0"/>
              <w:marBottom w:val="0"/>
              <w:divBdr>
                <w:top w:val="none" w:sz="0" w:space="0" w:color="auto"/>
                <w:left w:val="none" w:sz="0" w:space="0" w:color="auto"/>
                <w:bottom w:val="none" w:sz="0" w:space="0" w:color="auto"/>
                <w:right w:val="none" w:sz="0" w:space="0" w:color="auto"/>
              </w:divBdr>
            </w:div>
          </w:divsChild>
        </w:div>
        <w:div w:id="146021866">
          <w:marLeft w:val="0"/>
          <w:marRight w:val="0"/>
          <w:marTop w:val="0"/>
          <w:marBottom w:val="0"/>
          <w:divBdr>
            <w:top w:val="none" w:sz="0" w:space="0" w:color="auto"/>
            <w:left w:val="none" w:sz="0" w:space="0" w:color="auto"/>
            <w:bottom w:val="none" w:sz="0" w:space="0" w:color="auto"/>
            <w:right w:val="none" w:sz="0" w:space="0" w:color="auto"/>
          </w:divBdr>
        </w:div>
        <w:div w:id="230894881">
          <w:marLeft w:val="0"/>
          <w:marRight w:val="0"/>
          <w:marTop w:val="0"/>
          <w:marBottom w:val="0"/>
          <w:divBdr>
            <w:top w:val="none" w:sz="0" w:space="0" w:color="auto"/>
            <w:left w:val="none" w:sz="0" w:space="0" w:color="auto"/>
            <w:bottom w:val="none" w:sz="0" w:space="0" w:color="auto"/>
            <w:right w:val="none" w:sz="0" w:space="0" w:color="auto"/>
          </w:divBdr>
          <w:divsChild>
            <w:div w:id="802230293">
              <w:marLeft w:val="0"/>
              <w:marRight w:val="0"/>
              <w:marTop w:val="0"/>
              <w:marBottom w:val="0"/>
              <w:divBdr>
                <w:top w:val="none" w:sz="0" w:space="0" w:color="auto"/>
                <w:left w:val="none" w:sz="0" w:space="0" w:color="auto"/>
                <w:bottom w:val="none" w:sz="0" w:space="0" w:color="auto"/>
                <w:right w:val="none" w:sz="0" w:space="0" w:color="auto"/>
              </w:divBdr>
            </w:div>
          </w:divsChild>
        </w:div>
        <w:div w:id="1699620811">
          <w:marLeft w:val="0"/>
          <w:marRight w:val="0"/>
          <w:marTop w:val="0"/>
          <w:marBottom w:val="0"/>
          <w:divBdr>
            <w:top w:val="none" w:sz="0" w:space="0" w:color="auto"/>
            <w:left w:val="none" w:sz="0" w:space="0" w:color="auto"/>
            <w:bottom w:val="none" w:sz="0" w:space="0" w:color="auto"/>
            <w:right w:val="none" w:sz="0" w:space="0" w:color="auto"/>
          </w:divBdr>
        </w:div>
        <w:div w:id="716011185">
          <w:marLeft w:val="0"/>
          <w:marRight w:val="0"/>
          <w:marTop w:val="0"/>
          <w:marBottom w:val="0"/>
          <w:divBdr>
            <w:top w:val="none" w:sz="0" w:space="0" w:color="auto"/>
            <w:left w:val="none" w:sz="0" w:space="0" w:color="auto"/>
            <w:bottom w:val="none" w:sz="0" w:space="0" w:color="auto"/>
            <w:right w:val="none" w:sz="0" w:space="0" w:color="auto"/>
          </w:divBdr>
          <w:divsChild>
            <w:div w:id="447503828">
              <w:marLeft w:val="0"/>
              <w:marRight w:val="0"/>
              <w:marTop w:val="0"/>
              <w:marBottom w:val="0"/>
              <w:divBdr>
                <w:top w:val="none" w:sz="0" w:space="0" w:color="auto"/>
                <w:left w:val="none" w:sz="0" w:space="0" w:color="auto"/>
                <w:bottom w:val="none" w:sz="0" w:space="0" w:color="auto"/>
                <w:right w:val="none" w:sz="0" w:space="0" w:color="auto"/>
              </w:divBdr>
            </w:div>
          </w:divsChild>
        </w:div>
        <w:div w:id="141969546">
          <w:marLeft w:val="0"/>
          <w:marRight w:val="0"/>
          <w:marTop w:val="0"/>
          <w:marBottom w:val="0"/>
          <w:divBdr>
            <w:top w:val="none" w:sz="0" w:space="0" w:color="auto"/>
            <w:left w:val="none" w:sz="0" w:space="0" w:color="auto"/>
            <w:bottom w:val="none" w:sz="0" w:space="0" w:color="auto"/>
            <w:right w:val="none" w:sz="0" w:space="0" w:color="auto"/>
          </w:divBdr>
        </w:div>
        <w:div w:id="825319221">
          <w:marLeft w:val="0"/>
          <w:marRight w:val="0"/>
          <w:marTop w:val="0"/>
          <w:marBottom w:val="0"/>
          <w:divBdr>
            <w:top w:val="none" w:sz="0" w:space="0" w:color="auto"/>
            <w:left w:val="none" w:sz="0" w:space="0" w:color="auto"/>
            <w:bottom w:val="none" w:sz="0" w:space="0" w:color="auto"/>
            <w:right w:val="none" w:sz="0" w:space="0" w:color="auto"/>
          </w:divBdr>
          <w:divsChild>
            <w:div w:id="1946689983">
              <w:marLeft w:val="0"/>
              <w:marRight w:val="0"/>
              <w:marTop w:val="0"/>
              <w:marBottom w:val="0"/>
              <w:divBdr>
                <w:top w:val="none" w:sz="0" w:space="0" w:color="auto"/>
                <w:left w:val="none" w:sz="0" w:space="0" w:color="auto"/>
                <w:bottom w:val="none" w:sz="0" w:space="0" w:color="auto"/>
                <w:right w:val="none" w:sz="0" w:space="0" w:color="auto"/>
              </w:divBdr>
            </w:div>
          </w:divsChild>
        </w:div>
        <w:div w:id="1120419814">
          <w:marLeft w:val="0"/>
          <w:marRight w:val="0"/>
          <w:marTop w:val="300"/>
          <w:marBottom w:val="0"/>
          <w:divBdr>
            <w:top w:val="none" w:sz="0" w:space="0" w:color="auto"/>
            <w:left w:val="none" w:sz="0" w:space="0" w:color="auto"/>
            <w:bottom w:val="none" w:sz="0" w:space="0" w:color="auto"/>
            <w:right w:val="none" w:sz="0" w:space="0" w:color="auto"/>
          </w:divBdr>
          <w:divsChild>
            <w:div w:id="1575319348">
              <w:marLeft w:val="0"/>
              <w:marRight w:val="0"/>
              <w:marTop w:val="0"/>
              <w:marBottom w:val="0"/>
              <w:divBdr>
                <w:top w:val="none" w:sz="0" w:space="0" w:color="auto"/>
                <w:left w:val="none" w:sz="0" w:space="0" w:color="auto"/>
                <w:bottom w:val="none" w:sz="0" w:space="0" w:color="auto"/>
                <w:right w:val="none" w:sz="0" w:space="0" w:color="auto"/>
              </w:divBdr>
              <w:divsChild>
                <w:div w:id="46184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42544">
          <w:marLeft w:val="0"/>
          <w:marRight w:val="0"/>
          <w:marTop w:val="300"/>
          <w:marBottom w:val="0"/>
          <w:divBdr>
            <w:top w:val="none" w:sz="0" w:space="0" w:color="auto"/>
            <w:left w:val="none" w:sz="0" w:space="0" w:color="auto"/>
            <w:bottom w:val="none" w:sz="0" w:space="0" w:color="auto"/>
            <w:right w:val="none" w:sz="0" w:space="0" w:color="auto"/>
          </w:divBdr>
          <w:divsChild>
            <w:div w:id="892425376">
              <w:marLeft w:val="0"/>
              <w:marRight w:val="0"/>
              <w:marTop w:val="0"/>
              <w:marBottom w:val="0"/>
              <w:divBdr>
                <w:top w:val="none" w:sz="0" w:space="0" w:color="auto"/>
                <w:left w:val="none" w:sz="0" w:space="0" w:color="auto"/>
                <w:bottom w:val="none" w:sz="0" w:space="0" w:color="auto"/>
                <w:right w:val="none" w:sz="0" w:space="0" w:color="auto"/>
              </w:divBdr>
              <w:divsChild>
                <w:div w:id="168836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2725">
          <w:marLeft w:val="0"/>
          <w:marRight w:val="0"/>
          <w:marTop w:val="300"/>
          <w:marBottom w:val="0"/>
          <w:divBdr>
            <w:top w:val="none" w:sz="0" w:space="0" w:color="auto"/>
            <w:left w:val="none" w:sz="0" w:space="0" w:color="auto"/>
            <w:bottom w:val="none" w:sz="0" w:space="0" w:color="auto"/>
            <w:right w:val="none" w:sz="0" w:space="0" w:color="auto"/>
          </w:divBdr>
          <w:divsChild>
            <w:div w:id="1771048622">
              <w:marLeft w:val="0"/>
              <w:marRight w:val="0"/>
              <w:marTop w:val="0"/>
              <w:marBottom w:val="0"/>
              <w:divBdr>
                <w:top w:val="none" w:sz="0" w:space="0" w:color="auto"/>
                <w:left w:val="none" w:sz="0" w:space="0" w:color="auto"/>
                <w:bottom w:val="none" w:sz="0" w:space="0" w:color="auto"/>
                <w:right w:val="none" w:sz="0" w:space="0" w:color="auto"/>
              </w:divBdr>
              <w:divsChild>
                <w:div w:id="19450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02519">
          <w:marLeft w:val="0"/>
          <w:marRight w:val="0"/>
          <w:marTop w:val="300"/>
          <w:marBottom w:val="0"/>
          <w:divBdr>
            <w:top w:val="none" w:sz="0" w:space="0" w:color="auto"/>
            <w:left w:val="none" w:sz="0" w:space="0" w:color="auto"/>
            <w:bottom w:val="none" w:sz="0" w:space="0" w:color="auto"/>
            <w:right w:val="none" w:sz="0" w:space="0" w:color="auto"/>
          </w:divBdr>
          <w:divsChild>
            <w:div w:id="1692417579">
              <w:marLeft w:val="0"/>
              <w:marRight w:val="0"/>
              <w:marTop w:val="0"/>
              <w:marBottom w:val="0"/>
              <w:divBdr>
                <w:top w:val="none" w:sz="0" w:space="0" w:color="auto"/>
                <w:left w:val="none" w:sz="0" w:space="0" w:color="auto"/>
                <w:bottom w:val="none" w:sz="0" w:space="0" w:color="auto"/>
                <w:right w:val="none" w:sz="0" w:space="0" w:color="auto"/>
              </w:divBdr>
              <w:divsChild>
                <w:div w:id="103488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97224">
      <w:bodyDiv w:val="1"/>
      <w:marLeft w:val="0"/>
      <w:marRight w:val="0"/>
      <w:marTop w:val="0"/>
      <w:marBottom w:val="0"/>
      <w:divBdr>
        <w:top w:val="none" w:sz="0" w:space="0" w:color="auto"/>
        <w:left w:val="none" w:sz="0" w:space="0" w:color="auto"/>
        <w:bottom w:val="none" w:sz="0" w:space="0" w:color="auto"/>
        <w:right w:val="none" w:sz="0" w:space="0" w:color="auto"/>
      </w:divBdr>
      <w:divsChild>
        <w:div w:id="269092688">
          <w:marLeft w:val="0"/>
          <w:marRight w:val="0"/>
          <w:marTop w:val="0"/>
          <w:marBottom w:val="0"/>
          <w:divBdr>
            <w:top w:val="none" w:sz="0" w:space="0" w:color="auto"/>
            <w:left w:val="none" w:sz="0" w:space="0" w:color="auto"/>
            <w:bottom w:val="none" w:sz="0" w:space="0" w:color="auto"/>
            <w:right w:val="none" w:sz="0" w:space="0" w:color="auto"/>
          </w:divBdr>
        </w:div>
        <w:div w:id="503592404">
          <w:marLeft w:val="0"/>
          <w:marRight w:val="0"/>
          <w:marTop w:val="0"/>
          <w:marBottom w:val="0"/>
          <w:divBdr>
            <w:top w:val="none" w:sz="0" w:space="0" w:color="auto"/>
            <w:left w:val="none" w:sz="0" w:space="0" w:color="auto"/>
            <w:bottom w:val="none" w:sz="0" w:space="0" w:color="auto"/>
            <w:right w:val="none" w:sz="0" w:space="0" w:color="auto"/>
          </w:divBdr>
          <w:divsChild>
            <w:div w:id="21983941">
              <w:marLeft w:val="0"/>
              <w:marRight w:val="0"/>
              <w:marTop w:val="0"/>
              <w:marBottom w:val="0"/>
              <w:divBdr>
                <w:top w:val="none" w:sz="0" w:space="0" w:color="auto"/>
                <w:left w:val="none" w:sz="0" w:space="0" w:color="auto"/>
                <w:bottom w:val="none" w:sz="0" w:space="0" w:color="auto"/>
                <w:right w:val="none" w:sz="0" w:space="0" w:color="auto"/>
              </w:divBdr>
            </w:div>
          </w:divsChild>
        </w:div>
        <w:div w:id="320621899">
          <w:marLeft w:val="0"/>
          <w:marRight w:val="0"/>
          <w:marTop w:val="0"/>
          <w:marBottom w:val="0"/>
          <w:divBdr>
            <w:top w:val="none" w:sz="0" w:space="0" w:color="auto"/>
            <w:left w:val="none" w:sz="0" w:space="0" w:color="auto"/>
            <w:bottom w:val="none" w:sz="0" w:space="0" w:color="auto"/>
            <w:right w:val="none" w:sz="0" w:space="0" w:color="auto"/>
          </w:divBdr>
        </w:div>
        <w:div w:id="1762526883">
          <w:marLeft w:val="0"/>
          <w:marRight w:val="0"/>
          <w:marTop w:val="0"/>
          <w:marBottom w:val="0"/>
          <w:divBdr>
            <w:top w:val="none" w:sz="0" w:space="0" w:color="auto"/>
            <w:left w:val="none" w:sz="0" w:space="0" w:color="auto"/>
            <w:bottom w:val="none" w:sz="0" w:space="0" w:color="auto"/>
            <w:right w:val="none" w:sz="0" w:space="0" w:color="auto"/>
          </w:divBdr>
          <w:divsChild>
            <w:div w:id="1261717849">
              <w:marLeft w:val="0"/>
              <w:marRight w:val="0"/>
              <w:marTop w:val="0"/>
              <w:marBottom w:val="0"/>
              <w:divBdr>
                <w:top w:val="none" w:sz="0" w:space="0" w:color="auto"/>
                <w:left w:val="none" w:sz="0" w:space="0" w:color="auto"/>
                <w:bottom w:val="none" w:sz="0" w:space="0" w:color="auto"/>
                <w:right w:val="none" w:sz="0" w:space="0" w:color="auto"/>
              </w:divBdr>
            </w:div>
          </w:divsChild>
        </w:div>
        <w:div w:id="612326981">
          <w:marLeft w:val="0"/>
          <w:marRight w:val="0"/>
          <w:marTop w:val="0"/>
          <w:marBottom w:val="0"/>
          <w:divBdr>
            <w:top w:val="none" w:sz="0" w:space="0" w:color="auto"/>
            <w:left w:val="none" w:sz="0" w:space="0" w:color="auto"/>
            <w:bottom w:val="none" w:sz="0" w:space="0" w:color="auto"/>
            <w:right w:val="none" w:sz="0" w:space="0" w:color="auto"/>
          </w:divBdr>
        </w:div>
        <w:div w:id="1680112270">
          <w:marLeft w:val="0"/>
          <w:marRight w:val="0"/>
          <w:marTop w:val="0"/>
          <w:marBottom w:val="0"/>
          <w:divBdr>
            <w:top w:val="none" w:sz="0" w:space="0" w:color="auto"/>
            <w:left w:val="none" w:sz="0" w:space="0" w:color="auto"/>
            <w:bottom w:val="none" w:sz="0" w:space="0" w:color="auto"/>
            <w:right w:val="none" w:sz="0" w:space="0" w:color="auto"/>
          </w:divBdr>
          <w:divsChild>
            <w:div w:id="425347206">
              <w:marLeft w:val="0"/>
              <w:marRight w:val="0"/>
              <w:marTop w:val="0"/>
              <w:marBottom w:val="0"/>
              <w:divBdr>
                <w:top w:val="none" w:sz="0" w:space="0" w:color="auto"/>
                <w:left w:val="none" w:sz="0" w:space="0" w:color="auto"/>
                <w:bottom w:val="none" w:sz="0" w:space="0" w:color="auto"/>
                <w:right w:val="none" w:sz="0" w:space="0" w:color="auto"/>
              </w:divBdr>
            </w:div>
          </w:divsChild>
        </w:div>
        <w:div w:id="1218936157">
          <w:marLeft w:val="0"/>
          <w:marRight w:val="0"/>
          <w:marTop w:val="0"/>
          <w:marBottom w:val="0"/>
          <w:divBdr>
            <w:top w:val="none" w:sz="0" w:space="0" w:color="auto"/>
            <w:left w:val="none" w:sz="0" w:space="0" w:color="auto"/>
            <w:bottom w:val="none" w:sz="0" w:space="0" w:color="auto"/>
            <w:right w:val="none" w:sz="0" w:space="0" w:color="auto"/>
          </w:divBdr>
        </w:div>
        <w:div w:id="660230967">
          <w:marLeft w:val="0"/>
          <w:marRight w:val="0"/>
          <w:marTop w:val="0"/>
          <w:marBottom w:val="0"/>
          <w:divBdr>
            <w:top w:val="none" w:sz="0" w:space="0" w:color="auto"/>
            <w:left w:val="none" w:sz="0" w:space="0" w:color="auto"/>
            <w:bottom w:val="none" w:sz="0" w:space="0" w:color="auto"/>
            <w:right w:val="none" w:sz="0" w:space="0" w:color="auto"/>
          </w:divBdr>
          <w:divsChild>
            <w:div w:id="2049069062">
              <w:marLeft w:val="0"/>
              <w:marRight w:val="0"/>
              <w:marTop w:val="0"/>
              <w:marBottom w:val="0"/>
              <w:divBdr>
                <w:top w:val="none" w:sz="0" w:space="0" w:color="auto"/>
                <w:left w:val="none" w:sz="0" w:space="0" w:color="auto"/>
                <w:bottom w:val="none" w:sz="0" w:space="0" w:color="auto"/>
                <w:right w:val="none" w:sz="0" w:space="0" w:color="auto"/>
              </w:divBdr>
            </w:div>
          </w:divsChild>
        </w:div>
        <w:div w:id="361171276">
          <w:marLeft w:val="0"/>
          <w:marRight w:val="0"/>
          <w:marTop w:val="0"/>
          <w:marBottom w:val="0"/>
          <w:divBdr>
            <w:top w:val="none" w:sz="0" w:space="0" w:color="auto"/>
            <w:left w:val="none" w:sz="0" w:space="0" w:color="auto"/>
            <w:bottom w:val="none" w:sz="0" w:space="0" w:color="auto"/>
            <w:right w:val="none" w:sz="0" w:space="0" w:color="auto"/>
          </w:divBdr>
        </w:div>
        <w:div w:id="956061868">
          <w:marLeft w:val="0"/>
          <w:marRight w:val="0"/>
          <w:marTop w:val="0"/>
          <w:marBottom w:val="0"/>
          <w:divBdr>
            <w:top w:val="none" w:sz="0" w:space="0" w:color="auto"/>
            <w:left w:val="none" w:sz="0" w:space="0" w:color="auto"/>
            <w:bottom w:val="none" w:sz="0" w:space="0" w:color="auto"/>
            <w:right w:val="none" w:sz="0" w:space="0" w:color="auto"/>
          </w:divBdr>
          <w:divsChild>
            <w:div w:id="743647670">
              <w:marLeft w:val="0"/>
              <w:marRight w:val="0"/>
              <w:marTop w:val="0"/>
              <w:marBottom w:val="0"/>
              <w:divBdr>
                <w:top w:val="none" w:sz="0" w:space="0" w:color="auto"/>
                <w:left w:val="none" w:sz="0" w:space="0" w:color="auto"/>
                <w:bottom w:val="none" w:sz="0" w:space="0" w:color="auto"/>
                <w:right w:val="none" w:sz="0" w:space="0" w:color="auto"/>
              </w:divBdr>
            </w:div>
          </w:divsChild>
        </w:div>
        <w:div w:id="1865054435">
          <w:marLeft w:val="0"/>
          <w:marRight w:val="0"/>
          <w:marTop w:val="0"/>
          <w:marBottom w:val="0"/>
          <w:divBdr>
            <w:top w:val="none" w:sz="0" w:space="0" w:color="auto"/>
            <w:left w:val="none" w:sz="0" w:space="0" w:color="auto"/>
            <w:bottom w:val="none" w:sz="0" w:space="0" w:color="auto"/>
            <w:right w:val="none" w:sz="0" w:space="0" w:color="auto"/>
          </w:divBdr>
        </w:div>
        <w:div w:id="1722050373">
          <w:marLeft w:val="0"/>
          <w:marRight w:val="0"/>
          <w:marTop w:val="0"/>
          <w:marBottom w:val="0"/>
          <w:divBdr>
            <w:top w:val="none" w:sz="0" w:space="0" w:color="auto"/>
            <w:left w:val="none" w:sz="0" w:space="0" w:color="auto"/>
            <w:bottom w:val="none" w:sz="0" w:space="0" w:color="auto"/>
            <w:right w:val="none" w:sz="0" w:space="0" w:color="auto"/>
          </w:divBdr>
          <w:divsChild>
            <w:div w:id="1521046660">
              <w:marLeft w:val="0"/>
              <w:marRight w:val="0"/>
              <w:marTop w:val="0"/>
              <w:marBottom w:val="0"/>
              <w:divBdr>
                <w:top w:val="none" w:sz="0" w:space="0" w:color="auto"/>
                <w:left w:val="none" w:sz="0" w:space="0" w:color="auto"/>
                <w:bottom w:val="none" w:sz="0" w:space="0" w:color="auto"/>
                <w:right w:val="none" w:sz="0" w:space="0" w:color="auto"/>
              </w:divBdr>
            </w:div>
          </w:divsChild>
        </w:div>
        <w:div w:id="1457328485">
          <w:marLeft w:val="0"/>
          <w:marRight w:val="0"/>
          <w:marTop w:val="0"/>
          <w:marBottom w:val="0"/>
          <w:divBdr>
            <w:top w:val="none" w:sz="0" w:space="0" w:color="auto"/>
            <w:left w:val="none" w:sz="0" w:space="0" w:color="auto"/>
            <w:bottom w:val="none" w:sz="0" w:space="0" w:color="auto"/>
            <w:right w:val="none" w:sz="0" w:space="0" w:color="auto"/>
          </w:divBdr>
        </w:div>
        <w:div w:id="2136093507">
          <w:marLeft w:val="0"/>
          <w:marRight w:val="0"/>
          <w:marTop w:val="0"/>
          <w:marBottom w:val="0"/>
          <w:divBdr>
            <w:top w:val="none" w:sz="0" w:space="0" w:color="auto"/>
            <w:left w:val="none" w:sz="0" w:space="0" w:color="auto"/>
            <w:bottom w:val="none" w:sz="0" w:space="0" w:color="auto"/>
            <w:right w:val="none" w:sz="0" w:space="0" w:color="auto"/>
          </w:divBdr>
          <w:divsChild>
            <w:div w:id="1876968246">
              <w:marLeft w:val="0"/>
              <w:marRight w:val="0"/>
              <w:marTop w:val="0"/>
              <w:marBottom w:val="0"/>
              <w:divBdr>
                <w:top w:val="none" w:sz="0" w:space="0" w:color="auto"/>
                <w:left w:val="none" w:sz="0" w:space="0" w:color="auto"/>
                <w:bottom w:val="none" w:sz="0" w:space="0" w:color="auto"/>
                <w:right w:val="none" w:sz="0" w:space="0" w:color="auto"/>
              </w:divBdr>
            </w:div>
          </w:divsChild>
        </w:div>
        <w:div w:id="857810622">
          <w:marLeft w:val="0"/>
          <w:marRight w:val="0"/>
          <w:marTop w:val="300"/>
          <w:marBottom w:val="0"/>
          <w:divBdr>
            <w:top w:val="none" w:sz="0" w:space="0" w:color="auto"/>
            <w:left w:val="none" w:sz="0" w:space="0" w:color="auto"/>
            <w:bottom w:val="none" w:sz="0" w:space="0" w:color="auto"/>
            <w:right w:val="none" w:sz="0" w:space="0" w:color="auto"/>
          </w:divBdr>
          <w:divsChild>
            <w:div w:id="987050946">
              <w:marLeft w:val="0"/>
              <w:marRight w:val="0"/>
              <w:marTop w:val="0"/>
              <w:marBottom w:val="0"/>
              <w:divBdr>
                <w:top w:val="none" w:sz="0" w:space="0" w:color="auto"/>
                <w:left w:val="none" w:sz="0" w:space="0" w:color="auto"/>
                <w:bottom w:val="none" w:sz="0" w:space="0" w:color="auto"/>
                <w:right w:val="none" w:sz="0" w:space="0" w:color="auto"/>
              </w:divBdr>
              <w:divsChild>
                <w:div w:id="468593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285">
          <w:marLeft w:val="0"/>
          <w:marRight w:val="0"/>
          <w:marTop w:val="300"/>
          <w:marBottom w:val="0"/>
          <w:divBdr>
            <w:top w:val="none" w:sz="0" w:space="0" w:color="auto"/>
            <w:left w:val="none" w:sz="0" w:space="0" w:color="auto"/>
            <w:bottom w:val="none" w:sz="0" w:space="0" w:color="auto"/>
            <w:right w:val="none" w:sz="0" w:space="0" w:color="auto"/>
          </w:divBdr>
          <w:divsChild>
            <w:div w:id="352534368">
              <w:marLeft w:val="0"/>
              <w:marRight w:val="0"/>
              <w:marTop w:val="0"/>
              <w:marBottom w:val="0"/>
              <w:divBdr>
                <w:top w:val="none" w:sz="0" w:space="0" w:color="auto"/>
                <w:left w:val="none" w:sz="0" w:space="0" w:color="auto"/>
                <w:bottom w:val="none" w:sz="0" w:space="0" w:color="auto"/>
                <w:right w:val="none" w:sz="0" w:space="0" w:color="auto"/>
              </w:divBdr>
              <w:divsChild>
                <w:div w:id="143801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599198">
          <w:marLeft w:val="0"/>
          <w:marRight w:val="0"/>
          <w:marTop w:val="300"/>
          <w:marBottom w:val="0"/>
          <w:divBdr>
            <w:top w:val="none" w:sz="0" w:space="0" w:color="auto"/>
            <w:left w:val="none" w:sz="0" w:space="0" w:color="auto"/>
            <w:bottom w:val="none" w:sz="0" w:space="0" w:color="auto"/>
            <w:right w:val="none" w:sz="0" w:space="0" w:color="auto"/>
          </w:divBdr>
          <w:divsChild>
            <w:div w:id="2003698407">
              <w:marLeft w:val="0"/>
              <w:marRight w:val="0"/>
              <w:marTop w:val="0"/>
              <w:marBottom w:val="0"/>
              <w:divBdr>
                <w:top w:val="none" w:sz="0" w:space="0" w:color="auto"/>
                <w:left w:val="none" w:sz="0" w:space="0" w:color="auto"/>
                <w:bottom w:val="none" w:sz="0" w:space="0" w:color="auto"/>
                <w:right w:val="none" w:sz="0" w:space="0" w:color="auto"/>
              </w:divBdr>
              <w:divsChild>
                <w:div w:id="14721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9616">
          <w:marLeft w:val="0"/>
          <w:marRight w:val="0"/>
          <w:marTop w:val="300"/>
          <w:marBottom w:val="0"/>
          <w:divBdr>
            <w:top w:val="none" w:sz="0" w:space="0" w:color="auto"/>
            <w:left w:val="none" w:sz="0" w:space="0" w:color="auto"/>
            <w:bottom w:val="none" w:sz="0" w:space="0" w:color="auto"/>
            <w:right w:val="none" w:sz="0" w:space="0" w:color="auto"/>
          </w:divBdr>
          <w:divsChild>
            <w:div w:id="118111280">
              <w:marLeft w:val="0"/>
              <w:marRight w:val="0"/>
              <w:marTop w:val="0"/>
              <w:marBottom w:val="0"/>
              <w:divBdr>
                <w:top w:val="none" w:sz="0" w:space="0" w:color="auto"/>
                <w:left w:val="none" w:sz="0" w:space="0" w:color="auto"/>
                <w:bottom w:val="none" w:sz="0" w:space="0" w:color="auto"/>
                <w:right w:val="none" w:sz="0" w:space="0" w:color="auto"/>
              </w:divBdr>
              <w:divsChild>
                <w:div w:id="313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sChild>
        <w:div w:id="2146655768">
          <w:marLeft w:val="0"/>
          <w:marRight w:val="0"/>
          <w:marTop w:val="0"/>
          <w:marBottom w:val="0"/>
          <w:divBdr>
            <w:top w:val="none" w:sz="0" w:space="0" w:color="auto"/>
            <w:left w:val="none" w:sz="0" w:space="0" w:color="auto"/>
            <w:bottom w:val="none" w:sz="0" w:space="0" w:color="auto"/>
            <w:right w:val="none" w:sz="0" w:space="0" w:color="auto"/>
          </w:divBdr>
        </w:div>
        <w:div w:id="1678576985">
          <w:marLeft w:val="0"/>
          <w:marRight w:val="0"/>
          <w:marTop w:val="0"/>
          <w:marBottom w:val="0"/>
          <w:divBdr>
            <w:top w:val="none" w:sz="0" w:space="0" w:color="auto"/>
            <w:left w:val="none" w:sz="0" w:space="0" w:color="auto"/>
            <w:bottom w:val="none" w:sz="0" w:space="0" w:color="auto"/>
            <w:right w:val="none" w:sz="0" w:space="0" w:color="auto"/>
          </w:divBdr>
          <w:divsChild>
            <w:div w:id="1399671162">
              <w:marLeft w:val="0"/>
              <w:marRight w:val="0"/>
              <w:marTop w:val="0"/>
              <w:marBottom w:val="0"/>
              <w:divBdr>
                <w:top w:val="none" w:sz="0" w:space="0" w:color="auto"/>
                <w:left w:val="none" w:sz="0" w:space="0" w:color="auto"/>
                <w:bottom w:val="none" w:sz="0" w:space="0" w:color="auto"/>
                <w:right w:val="none" w:sz="0" w:space="0" w:color="auto"/>
              </w:divBdr>
            </w:div>
          </w:divsChild>
        </w:div>
        <w:div w:id="616572229">
          <w:marLeft w:val="0"/>
          <w:marRight w:val="0"/>
          <w:marTop w:val="0"/>
          <w:marBottom w:val="0"/>
          <w:divBdr>
            <w:top w:val="none" w:sz="0" w:space="0" w:color="auto"/>
            <w:left w:val="none" w:sz="0" w:space="0" w:color="auto"/>
            <w:bottom w:val="none" w:sz="0" w:space="0" w:color="auto"/>
            <w:right w:val="none" w:sz="0" w:space="0" w:color="auto"/>
          </w:divBdr>
        </w:div>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
          </w:divsChild>
        </w:div>
        <w:div w:id="2104374391">
          <w:marLeft w:val="0"/>
          <w:marRight w:val="0"/>
          <w:marTop w:val="0"/>
          <w:marBottom w:val="0"/>
          <w:divBdr>
            <w:top w:val="none" w:sz="0" w:space="0" w:color="auto"/>
            <w:left w:val="none" w:sz="0" w:space="0" w:color="auto"/>
            <w:bottom w:val="none" w:sz="0" w:space="0" w:color="auto"/>
            <w:right w:val="none" w:sz="0" w:space="0" w:color="auto"/>
          </w:divBdr>
        </w:div>
        <w:div w:id="1266156198">
          <w:marLeft w:val="0"/>
          <w:marRight w:val="0"/>
          <w:marTop w:val="0"/>
          <w:marBottom w:val="0"/>
          <w:divBdr>
            <w:top w:val="none" w:sz="0" w:space="0" w:color="auto"/>
            <w:left w:val="none" w:sz="0" w:space="0" w:color="auto"/>
            <w:bottom w:val="none" w:sz="0" w:space="0" w:color="auto"/>
            <w:right w:val="none" w:sz="0" w:space="0" w:color="auto"/>
          </w:divBdr>
          <w:divsChild>
            <w:div w:id="1403061050">
              <w:marLeft w:val="0"/>
              <w:marRight w:val="0"/>
              <w:marTop w:val="0"/>
              <w:marBottom w:val="0"/>
              <w:divBdr>
                <w:top w:val="none" w:sz="0" w:space="0" w:color="auto"/>
                <w:left w:val="none" w:sz="0" w:space="0" w:color="auto"/>
                <w:bottom w:val="none" w:sz="0" w:space="0" w:color="auto"/>
                <w:right w:val="none" w:sz="0" w:space="0" w:color="auto"/>
              </w:divBdr>
            </w:div>
          </w:divsChild>
        </w:div>
        <w:div w:id="405952716">
          <w:marLeft w:val="0"/>
          <w:marRight w:val="0"/>
          <w:marTop w:val="0"/>
          <w:marBottom w:val="0"/>
          <w:divBdr>
            <w:top w:val="none" w:sz="0" w:space="0" w:color="auto"/>
            <w:left w:val="none" w:sz="0" w:space="0" w:color="auto"/>
            <w:bottom w:val="none" w:sz="0" w:space="0" w:color="auto"/>
            <w:right w:val="none" w:sz="0" w:space="0" w:color="auto"/>
          </w:divBdr>
        </w:div>
        <w:div w:id="338389972">
          <w:marLeft w:val="0"/>
          <w:marRight w:val="0"/>
          <w:marTop w:val="0"/>
          <w:marBottom w:val="0"/>
          <w:divBdr>
            <w:top w:val="none" w:sz="0" w:space="0" w:color="auto"/>
            <w:left w:val="none" w:sz="0" w:space="0" w:color="auto"/>
            <w:bottom w:val="none" w:sz="0" w:space="0" w:color="auto"/>
            <w:right w:val="none" w:sz="0" w:space="0" w:color="auto"/>
          </w:divBdr>
          <w:divsChild>
            <w:div w:id="592398969">
              <w:marLeft w:val="0"/>
              <w:marRight w:val="0"/>
              <w:marTop w:val="0"/>
              <w:marBottom w:val="0"/>
              <w:divBdr>
                <w:top w:val="none" w:sz="0" w:space="0" w:color="auto"/>
                <w:left w:val="none" w:sz="0" w:space="0" w:color="auto"/>
                <w:bottom w:val="none" w:sz="0" w:space="0" w:color="auto"/>
                <w:right w:val="none" w:sz="0" w:space="0" w:color="auto"/>
              </w:divBdr>
            </w:div>
          </w:divsChild>
        </w:div>
        <w:div w:id="1237010450">
          <w:marLeft w:val="0"/>
          <w:marRight w:val="0"/>
          <w:marTop w:val="0"/>
          <w:marBottom w:val="0"/>
          <w:divBdr>
            <w:top w:val="none" w:sz="0" w:space="0" w:color="auto"/>
            <w:left w:val="none" w:sz="0" w:space="0" w:color="auto"/>
            <w:bottom w:val="none" w:sz="0" w:space="0" w:color="auto"/>
            <w:right w:val="none" w:sz="0" w:space="0" w:color="auto"/>
          </w:divBdr>
        </w:div>
        <w:div w:id="203753938">
          <w:marLeft w:val="0"/>
          <w:marRight w:val="0"/>
          <w:marTop w:val="0"/>
          <w:marBottom w:val="0"/>
          <w:divBdr>
            <w:top w:val="none" w:sz="0" w:space="0" w:color="auto"/>
            <w:left w:val="none" w:sz="0" w:space="0" w:color="auto"/>
            <w:bottom w:val="none" w:sz="0" w:space="0" w:color="auto"/>
            <w:right w:val="none" w:sz="0" w:space="0" w:color="auto"/>
          </w:divBdr>
          <w:divsChild>
            <w:div w:id="2045061507">
              <w:marLeft w:val="0"/>
              <w:marRight w:val="0"/>
              <w:marTop w:val="0"/>
              <w:marBottom w:val="0"/>
              <w:divBdr>
                <w:top w:val="none" w:sz="0" w:space="0" w:color="auto"/>
                <w:left w:val="none" w:sz="0" w:space="0" w:color="auto"/>
                <w:bottom w:val="none" w:sz="0" w:space="0" w:color="auto"/>
                <w:right w:val="none" w:sz="0" w:space="0" w:color="auto"/>
              </w:divBdr>
            </w:div>
          </w:divsChild>
        </w:div>
        <w:div w:id="957839648">
          <w:marLeft w:val="0"/>
          <w:marRight w:val="0"/>
          <w:marTop w:val="0"/>
          <w:marBottom w:val="0"/>
          <w:divBdr>
            <w:top w:val="none" w:sz="0" w:space="0" w:color="auto"/>
            <w:left w:val="none" w:sz="0" w:space="0" w:color="auto"/>
            <w:bottom w:val="none" w:sz="0" w:space="0" w:color="auto"/>
            <w:right w:val="none" w:sz="0" w:space="0" w:color="auto"/>
          </w:divBdr>
        </w:div>
        <w:div w:id="1954241378">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0"/>
              <w:marRight w:val="0"/>
              <w:marTop w:val="0"/>
              <w:marBottom w:val="0"/>
              <w:divBdr>
                <w:top w:val="none" w:sz="0" w:space="0" w:color="auto"/>
                <w:left w:val="none" w:sz="0" w:space="0" w:color="auto"/>
                <w:bottom w:val="none" w:sz="0" w:space="0" w:color="auto"/>
                <w:right w:val="none" w:sz="0" w:space="0" w:color="auto"/>
              </w:divBdr>
            </w:div>
          </w:divsChild>
        </w:div>
        <w:div w:id="1403992814">
          <w:marLeft w:val="0"/>
          <w:marRight w:val="0"/>
          <w:marTop w:val="0"/>
          <w:marBottom w:val="0"/>
          <w:divBdr>
            <w:top w:val="none" w:sz="0" w:space="0" w:color="auto"/>
            <w:left w:val="none" w:sz="0" w:space="0" w:color="auto"/>
            <w:bottom w:val="none" w:sz="0" w:space="0" w:color="auto"/>
            <w:right w:val="none" w:sz="0" w:space="0" w:color="auto"/>
          </w:divBdr>
        </w:div>
        <w:div w:id="1649704142">
          <w:marLeft w:val="0"/>
          <w:marRight w:val="0"/>
          <w:marTop w:val="0"/>
          <w:marBottom w:val="0"/>
          <w:divBdr>
            <w:top w:val="none" w:sz="0" w:space="0" w:color="auto"/>
            <w:left w:val="none" w:sz="0" w:space="0" w:color="auto"/>
            <w:bottom w:val="none" w:sz="0" w:space="0" w:color="auto"/>
            <w:right w:val="none" w:sz="0" w:space="0" w:color="auto"/>
          </w:divBdr>
          <w:divsChild>
            <w:div w:id="1684090649">
              <w:marLeft w:val="0"/>
              <w:marRight w:val="0"/>
              <w:marTop w:val="0"/>
              <w:marBottom w:val="0"/>
              <w:divBdr>
                <w:top w:val="none" w:sz="0" w:space="0" w:color="auto"/>
                <w:left w:val="none" w:sz="0" w:space="0" w:color="auto"/>
                <w:bottom w:val="none" w:sz="0" w:space="0" w:color="auto"/>
                <w:right w:val="none" w:sz="0" w:space="0" w:color="auto"/>
              </w:divBdr>
            </w:div>
          </w:divsChild>
        </w:div>
        <w:div w:id="220293557">
          <w:marLeft w:val="0"/>
          <w:marRight w:val="0"/>
          <w:marTop w:val="30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sChild>
                <w:div w:id="26006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38386">
          <w:marLeft w:val="0"/>
          <w:marRight w:val="0"/>
          <w:marTop w:val="30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182820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2958">
          <w:marLeft w:val="0"/>
          <w:marRight w:val="0"/>
          <w:marTop w:val="300"/>
          <w:marBottom w:val="0"/>
          <w:divBdr>
            <w:top w:val="none" w:sz="0" w:space="0" w:color="auto"/>
            <w:left w:val="none" w:sz="0" w:space="0" w:color="auto"/>
            <w:bottom w:val="none" w:sz="0" w:space="0" w:color="auto"/>
            <w:right w:val="none" w:sz="0" w:space="0" w:color="auto"/>
          </w:divBdr>
          <w:divsChild>
            <w:div w:id="567108078">
              <w:marLeft w:val="0"/>
              <w:marRight w:val="0"/>
              <w:marTop w:val="0"/>
              <w:marBottom w:val="0"/>
              <w:divBdr>
                <w:top w:val="none" w:sz="0" w:space="0" w:color="auto"/>
                <w:left w:val="none" w:sz="0" w:space="0" w:color="auto"/>
                <w:bottom w:val="none" w:sz="0" w:space="0" w:color="auto"/>
                <w:right w:val="none" w:sz="0" w:space="0" w:color="auto"/>
              </w:divBdr>
              <w:divsChild>
                <w:div w:id="133001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554221">
          <w:marLeft w:val="0"/>
          <w:marRight w:val="0"/>
          <w:marTop w:val="300"/>
          <w:marBottom w:val="0"/>
          <w:divBdr>
            <w:top w:val="none" w:sz="0" w:space="0" w:color="auto"/>
            <w:left w:val="none" w:sz="0" w:space="0" w:color="auto"/>
            <w:bottom w:val="none" w:sz="0" w:space="0" w:color="auto"/>
            <w:right w:val="none" w:sz="0" w:space="0" w:color="auto"/>
          </w:divBdr>
          <w:divsChild>
            <w:div w:id="85854342">
              <w:marLeft w:val="0"/>
              <w:marRight w:val="0"/>
              <w:marTop w:val="0"/>
              <w:marBottom w:val="0"/>
              <w:divBdr>
                <w:top w:val="none" w:sz="0" w:space="0" w:color="auto"/>
                <w:left w:val="none" w:sz="0" w:space="0" w:color="auto"/>
                <w:bottom w:val="none" w:sz="0" w:space="0" w:color="auto"/>
                <w:right w:val="none" w:sz="0" w:space="0" w:color="auto"/>
              </w:divBdr>
              <w:divsChild>
                <w:div w:id="101083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726336">
      <w:bodyDiv w:val="1"/>
      <w:marLeft w:val="0"/>
      <w:marRight w:val="0"/>
      <w:marTop w:val="0"/>
      <w:marBottom w:val="0"/>
      <w:divBdr>
        <w:top w:val="none" w:sz="0" w:space="0" w:color="auto"/>
        <w:left w:val="none" w:sz="0" w:space="0" w:color="auto"/>
        <w:bottom w:val="none" w:sz="0" w:space="0" w:color="auto"/>
        <w:right w:val="none" w:sz="0" w:space="0" w:color="auto"/>
      </w:divBdr>
      <w:divsChild>
        <w:div w:id="769786074">
          <w:marLeft w:val="0"/>
          <w:marRight w:val="0"/>
          <w:marTop w:val="0"/>
          <w:marBottom w:val="0"/>
          <w:divBdr>
            <w:top w:val="none" w:sz="0" w:space="0" w:color="auto"/>
            <w:left w:val="none" w:sz="0" w:space="0" w:color="auto"/>
            <w:bottom w:val="none" w:sz="0" w:space="0" w:color="auto"/>
            <w:right w:val="none" w:sz="0" w:space="0" w:color="auto"/>
          </w:divBdr>
        </w:div>
        <w:div w:id="2015498713">
          <w:marLeft w:val="0"/>
          <w:marRight w:val="0"/>
          <w:marTop w:val="0"/>
          <w:marBottom w:val="0"/>
          <w:divBdr>
            <w:top w:val="none" w:sz="0" w:space="0" w:color="auto"/>
            <w:left w:val="none" w:sz="0" w:space="0" w:color="auto"/>
            <w:bottom w:val="none" w:sz="0" w:space="0" w:color="auto"/>
            <w:right w:val="none" w:sz="0" w:space="0" w:color="auto"/>
          </w:divBdr>
          <w:divsChild>
            <w:div w:id="1081371689">
              <w:marLeft w:val="0"/>
              <w:marRight w:val="0"/>
              <w:marTop w:val="0"/>
              <w:marBottom w:val="0"/>
              <w:divBdr>
                <w:top w:val="none" w:sz="0" w:space="0" w:color="auto"/>
                <w:left w:val="none" w:sz="0" w:space="0" w:color="auto"/>
                <w:bottom w:val="none" w:sz="0" w:space="0" w:color="auto"/>
                <w:right w:val="none" w:sz="0" w:space="0" w:color="auto"/>
              </w:divBdr>
            </w:div>
          </w:divsChild>
        </w:div>
        <w:div w:id="897278071">
          <w:marLeft w:val="0"/>
          <w:marRight w:val="0"/>
          <w:marTop w:val="0"/>
          <w:marBottom w:val="0"/>
          <w:divBdr>
            <w:top w:val="none" w:sz="0" w:space="0" w:color="auto"/>
            <w:left w:val="none" w:sz="0" w:space="0" w:color="auto"/>
            <w:bottom w:val="none" w:sz="0" w:space="0" w:color="auto"/>
            <w:right w:val="none" w:sz="0" w:space="0" w:color="auto"/>
          </w:divBdr>
        </w:div>
        <w:div w:id="379016891">
          <w:marLeft w:val="0"/>
          <w:marRight w:val="0"/>
          <w:marTop w:val="0"/>
          <w:marBottom w:val="0"/>
          <w:divBdr>
            <w:top w:val="none" w:sz="0" w:space="0" w:color="auto"/>
            <w:left w:val="none" w:sz="0" w:space="0" w:color="auto"/>
            <w:bottom w:val="none" w:sz="0" w:space="0" w:color="auto"/>
            <w:right w:val="none" w:sz="0" w:space="0" w:color="auto"/>
          </w:divBdr>
          <w:divsChild>
            <w:div w:id="1393892705">
              <w:marLeft w:val="0"/>
              <w:marRight w:val="0"/>
              <w:marTop w:val="0"/>
              <w:marBottom w:val="0"/>
              <w:divBdr>
                <w:top w:val="none" w:sz="0" w:space="0" w:color="auto"/>
                <w:left w:val="none" w:sz="0" w:space="0" w:color="auto"/>
                <w:bottom w:val="none" w:sz="0" w:space="0" w:color="auto"/>
                <w:right w:val="none" w:sz="0" w:space="0" w:color="auto"/>
              </w:divBdr>
            </w:div>
          </w:divsChild>
        </w:div>
        <w:div w:id="1963419389">
          <w:marLeft w:val="0"/>
          <w:marRight w:val="0"/>
          <w:marTop w:val="0"/>
          <w:marBottom w:val="0"/>
          <w:divBdr>
            <w:top w:val="none" w:sz="0" w:space="0" w:color="auto"/>
            <w:left w:val="none" w:sz="0" w:space="0" w:color="auto"/>
            <w:bottom w:val="none" w:sz="0" w:space="0" w:color="auto"/>
            <w:right w:val="none" w:sz="0" w:space="0" w:color="auto"/>
          </w:divBdr>
        </w:div>
        <w:div w:id="2005275489">
          <w:marLeft w:val="0"/>
          <w:marRight w:val="0"/>
          <w:marTop w:val="0"/>
          <w:marBottom w:val="0"/>
          <w:divBdr>
            <w:top w:val="none" w:sz="0" w:space="0" w:color="auto"/>
            <w:left w:val="none" w:sz="0" w:space="0" w:color="auto"/>
            <w:bottom w:val="none" w:sz="0" w:space="0" w:color="auto"/>
            <w:right w:val="none" w:sz="0" w:space="0" w:color="auto"/>
          </w:divBdr>
          <w:divsChild>
            <w:div w:id="488059290">
              <w:marLeft w:val="0"/>
              <w:marRight w:val="0"/>
              <w:marTop w:val="0"/>
              <w:marBottom w:val="0"/>
              <w:divBdr>
                <w:top w:val="none" w:sz="0" w:space="0" w:color="auto"/>
                <w:left w:val="none" w:sz="0" w:space="0" w:color="auto"/>
                <w:bottom w:val="none" w:sz="0" w:space="0" w:color="auto"/>
                <w:right w:val="none" w:sz="0" w:space="0" w:color="auto"/>
              </w:divBdr>
            </w:div>
          </w:divsChild>
        </w:div>
        <w:div w:id="59835602">
          <w:marLeft w:val="0"/>
          <w:marRight w:val="0"/>
          <w:marTop w:val="0"/>
          <w:marBottom w:val="0"/>
          <w:divBdr>
            <w:top w:val="none" w:sz="0" w:space="0" w:color="auto"/>
            <w:left w:val="none" w:sz="0" w:space="0" w:color="auto"/>
            <w:bottom w:val="none" w:sz="0" w:space="0" w:color="auto"/>
            <w:right w:val="none" w:sz="0" w:space="0" w:color="auto"/>
          </w:divBdr>
        </w:div>
        <w:div w:id="1046293255">
          <w:marLeft w:val="0"/>
          <w:marRight w:val="0"/>
          <w:marTop w:val="0"/>
          <w:marBottom w:val="0"/>
          <w:divBdr>
            <w:top w:val="none" w:sz="0" w:space="0" w:color="auto"/>
            <w:left w:val="none" w:sz="0" w:space="0" w:color="auto"/>
            <w:bottom w:val="none" w:sz="0" w:space="0" w:color="auto"/>
            <w:right w:val="none" w:sz="0" w:space="0" w:color="auto"/>
          </w:divBdr>
          <w:divsChild>
            <w:div w:id="1834056874">
              <w:marLeft w:val="0"/>
              <w:marRight w:val="0"/>
              <w:marTop w:val="0"/>
              <w:marBottom w:val="0"/>
              <w:divBdr>
                <w:top w:val="none" w:sz="0" w:space="0" w:color="auto"/>
                <w:left w:val="none" w:sz="0" w:space="0" w:color="auto"/>
                <w:bottom w:val="none" w:sz="0" w:space="0" w:color="auto"/>
                <w:right w:val="none" w:sz="0" w:space="0" w:color="auto"/>
              </w:divBdr>
            </w:div>
          </w:divsChild>
        </w:div>
        <w:div w:id="897476452">
          <w:marLeft w:val="0"/>
          <w:marRight w:val="0"/>
          <w:marTop w:val="0"/>
          <w:marBottom w:val="0"/>
          <w:divBdr>
            <w:top w:val="none" w:sz="0" w:space="0" w:color="auto"/>
            <w:left w:val="none" w:sz="0" w:space="0" w:color="auto"/>
            <w:bottom w:val="none" w:sz="0" w:space="0" w:color="auto"/>
            <w:right w:val="none" w:sz="0" w:space="0" w:color="auto"/>
          </w:divBdr>
        </w:div>
        <w:div w:id="887759817">
          <w:marLeft w:val="0"/>
          <w:marRight w:val="0"/>
          <w:marTop w:val="0"/>
          <w:marBottom w:val="0"/>
          <w:divBdr>
            <w:top w:val="none" w:sz="0" w:space="0" w:color="auto"/>
            <w:left w:val="none" w:sz="0" w:space="0" w:color="auto"/>
            <w:bottom w:val="none" w:sz="0" w:space="0" w:color="auto"/>
            <w:right w:val="none" w:sz="0" w:space="0" w:color="auto"/>
          </w:divBdr>
          <w:divsChild>
            <w:div w:id="217018621">
              <w:marLeft w:val="0"/>
              <w:marRight w:val="0"/>
              <w:marTop w:val="0"/>
              <w:marBottom w:val="0"/>
              <w:divBdr>
                <w:top w:val="none" w:sz="0" w:space="0" w:color="auto"/>
                <w:left w:val="none" w:sz="0" w:space="0" w:color="auto"/>
                <w:bottom w:val="none" w:sz="0" w:space="0" w:color="auto"/>
                <w:right w:val="none" w:sz="0" w:space="0" w:color="auto"/>
              </w:divBdr>
            </w:div>
          </w:divsChild>
        </w:div>
        <w:div w:id="1937403049">
          <w:marLeft w:val="0"/>
          <w:marRight w:val="0"/>
          <w:marTop w:val="0"/>
          <w:marBottom w:val="0"/>
          <w:divBdr>
            <w:top w:val="none" w:sz="0" w:space="0" w:color="auto"/>
            <w:left w:val="none" w:sz="0" w:space="0" w:color="auto"/>
            <w:bottom w:val="none" w:sz="0" w:space="0" w:color="auto"/>
            <w:right w:val="none" w:sz="0" w:space="0" w:color="auto"/>
          </w:divBdr>
        </w:div>
        <w:div w:id="1443332058">
          <w:marLeft w:val="0"/>
          <w:marRight w:val="0"/>
          <w:marTop w:val="0"/>
          <w:marBottom w:val="0"/>
          <w:divBdr>
            <w:top w:val="none" w:sz="0" w:space="0" w:color="auto"/>
            <w:left w:val="none" w:sz="0" w:space="0" w:color="auto"/>
            <w:bottom w:val="none" w:sz="0" w:space="0" w:color="auto"/>
            <w:right w:val="none" w:sz="0" w:space="0" w:color="auto"/>
          </w:divBdr>
          <w:divsChild>
            <w:div w:id="1061096734">
              <w:marLeft w:val="0"/>
              <w:marRight w:val="0"/>
              <w:marTop w:val="0"/>
              <w:marBottom w:val="0"/>
              <w:divBdr>
                <w:top w:val="none" w:sz="0" w:space="0" w:color="auto"/>
                <w:left w:val="none" w:sz="0" w:space="0" w:color="auto"/>
                <w:bottom w:val="none" w:sz="0" w:space="0" w:color="auto"/>
                <w:right w:val="none" w:sz="0" w:space="0" w:color="auto"/>
              </w:divBdr>
            </w:div>
          </w:divsChild>
        </w:div>
        <w:div w:id="1908683015">
          <w:marLeft w:val="0"/>
          <w:marRight w:val="0"/>
          <w:marTop w:val="0"/>
          <w:marBottom w:val="0"/>
          <w:divBdr>
            <w:top w:val="none" w:sz="0" w:space="0" w:color="auto"/>
            <w:left w:val="none" w:sz="0" w:space="0" w:color="auto"/>
            <w:bottom w:val="none" w:sz="0" w:space="0" w:color="auto"/>
            <w:right w:val="none" w:sz="0" w:space="0" w:color="auto"/>
          </w:divBdr>
        </w:div>
        <w:div w:id="709573692">
          <w:marLeft w:val="0"/>
          <w:marRight w:val="0"/>
          <w:marTop w:val="0"/>
          <w:marBottom w:val="0"/>
          <w:divBdr>
            <w:top w:val="none" w:sz="0" w:space="0" w:color="auto"/>
            <w:left w:val="none" w:sz="0" w:space="0" w:color="auto"/>
            <w:bottom w:val="none" w:sz="0" w:space="0" w:color="auto"/>
            <w:right w:val="none" w:sz="0" w:space="0" w:color="auto"/>
          </w:divBdr>
          <w:divsChild>
            <w:div w:id="1932426190">
              <w:marLeft w:val="0"/>
              <w:marRight w:val="0"/>
              <w:marTop w:val="0"/>
              <w:marBottom w:val="0"/>
              <w:divBdr>
                <w:top w:val="none" w:sz="0" w:space="0" w:color="auto"/>
                <w:left w:val="none" w:sz="0" w:space="0" w:color="auto"/>
                <w:bottom w:val="none" w:sz="0" w:space="0" w:color="auto"/>
                <w:right w:val="none" w:sz="0" w:space="0" w:color="auto"/>
              </w:divBdr>
            </w:div>
          </w:divsChild>
        </w:div>
        <w:div w:id="1323193220">
          <w:marLeft w:val="0"/>
          <w:marRight w:val="0"/>
          <w:marTop w:val="300"/>
          <w:marBottom w:val="0"/>
          <w:divBdr>
            <w:top w:val="none" w:sz="0" w:space="0" w:color="auto"/>
            <w:left w:val="none" w:sz="0" w:space="0" w:color="auto"/>
            <w:bottom w:val="none" w:sz="0" w:space="0" w:color="auto"/>
            <w:right w:val="none" w:sz="0" w:space="0" w:color="auto"/>
          </w:divBdr>
          <w:divsChild>
            <w:div w:id="1157454916">
              <w:marLeft w:val="0"/>
              <w:marRight w:val="0"/>
              <w:marTop w:val="0"/>
              <w:marBottom w:val="0"/>
              <w:divBdr>
                <w:top w:val="none" w:sz="0" w:space="0" w:color="auto"/>
                <w:left w:val="none" w:sz="0" w:space="0" w:color="auto"/>
                <w:bottom w:val="none" w:sz="0" w:space="0" w:color="auto"/>
                <w:right w:val="none" w:sz="0" w:space="0" w:color="auto"/>
              </w:divBdr>
              <w:divsChild>
                <w:div w:id="183857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084194">
          <w:marLeft w:val="0"/>
          <w:marRight w:val="0"/>
          <w:marTop w:val="300"/>
          <w:marBottom w:val="0"/>
          <w:divBdr>
            <w:top w:val="none" w:sz="0" w:space="0" w:color="auto"/>
            <w:left w:val="none" w:sz="0" w:space="0" w:color="auto"/>
            <w:bottom w:val="none" w:sz="0" w:space="0" w:color="auto"/>
            <w:right w:val="none" w:sz="0" w:space="0" w:color="auto"/>
          </w:divBdr>
          <w:divsChild>
            <w:div w:id="396517151">
              <w:marLeft w:val="0"/>
              <w:marRight w:val="0"/>
              <w:marTop w:val="0"/>
              <w:marBottom w:val="0"/>
              <w:divBdr>
                <w:top w:val="none" w:sz="0" w:space="0" w:color="auto"/>
                <w:left w:val="none" w:sz="0" w:space="0" w:color="auto"/>
                <w:bottom w:val="none" w:sz="0" w:space="0" w:color="auto"/>
                <w:right w:val="none" w:sz="0" w:space="0" w:color="auto"/>
              </w:divBdr>
              <w:divsChild>
                <w:div w:id="12412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5255">
          <w:marLeft w:val="0"/>
          <w:marRight w:val="0"/>
          <w:marTop w:val="300"/>
          <w:marBottom w:val="0"/>
          <w:divBdr>
            <w:top w:val="none" w:sz="0" w:space="0" w:color="auto"/>
            <w:left w:val="none" w:sz="0" w:space="0" w:color="auto"/>
            <w:bottom w:val="none" w:sz="0" w:space="0" w:color="auto"/>
            <w:right w:val="none" w:sz="0" w:space="0" w:color="auto"/>
          </w:divBdr>
          <w:divsChild>
            <w:div w:id="854466172">
              <w:marLeft w:val="0"/>
              <w:marRight w:val="0"/>
              <w:marTop w:val="0"/>
              <w:marBottom w:val="0"/>
              <w:divBdr>
                <w:top w:val="none" w:sz="0" w:space="0" w:color="auto"/>
                <w:left w:val="none" w:sz="0" w:space="0" w:color="auto"/>
                <w:bottom w:val="none" w:sz="0" w:space="0" w:color="auto"/>
                <w:right w:val="none" w:sz="0" w:space="0" w:color="auto"/>
              </w:divBdr>
              <w:divsChild>
                <w:div w:id="112781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624959">
          <w:marLeft w:val="0"/>
          <w:marRight w:val="0"/>
          <w:marTop w:val="300"/>
          <w:marBottom w:val="0"/>
          <w:divBdr>
            <w:top w:val="none" w:sz="0" w:space="0" w:color="auto"/>
            <w:left w:val="none" w:sz="0" w:space="0" w:color="auto"/>
            <w:bottom w:val="none" w:sz="0" w:space="0" w:color="auto"/>
            <w:right w:val="none" w:sz="0" w:space="0" w:color="auto"/>
          </w:divBdr>
          <w:divsChild>
            <w:div w:id="422800081">
              <w:marLeft w:val="0"/>
              <w:marRight w:val="0"/>
              <w:marTop w:val="0"/>
              <w:marBottom w:val="0"/>
              <w:divBdr>
                <w:top w:val="none" w:sz="0" w:space="0" w:color="auto"/>
                <w:left w:val="none" w:sz="0" w:space="0" w:color="auto"/>
                <w:bottom w:val="none" w:sz="0" w:space="0" w:color="auto"/>
                <w:right w:val="none" w:sz="0" w:space="0" w:color="auto"/>
              </w:divBdr>
              <w:divsChild>
                <w:div w:id="49302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08199">
      <w:bodyDiv w:val="1"/>
      <w:marLeft w:val="0"/>
      <w:marRight w:val="0"/>
      <w:marTop w:val="0"/>
      <w:marBottom w:val="0"/>
      <w:divBdr>
        <w:top w:val="none" w:sz="0" w:space="0" w:color="auto"/>
        <w:left w:val="none" w:sz="0" w:space="0" w:color="auto"/>
        <w:bottom w:val="none" w:sz="0" w:space="0" w:color="auto"/>
        <w:right w:val="none" w:sz="0" w:space="0" w:color="auto"/>
      </w:divBdr>
      <w:divsChild>
        <w:div w:id="1706172569">
          <w:marLeft w:val="0"/>
          <w:marRight w:val="0"/>
          <w:marTop w:val="0"/>
          <w:marBottom w:val="0"/>
          <w:divBdr>
            <w:top w:val="none" w:sz="0" w:space="0" w:color="auto"/>
            <w:left w:val="none" w:sz="0" w:space="0" w:color="auto"/>
            <w:bottom w:val="none" w:sz="0" w:space="0" w:color="auto"/>
            <w:right w:val="none" w:sz="0" w:space="0" w:color="auto"/>
          </w:divBdr>
        </w:div>
        <w:div w:id="1135176179">
          <w:marLeft w:val="0"/>
          <w:marRight w:val="0"/>
          <w:marTop w:val="0"/>
          <w:marBottom w:val="0"/>
          <w:divBdr>
            <w:top w:val="none" w:sz="0" w:space="0" w:color="auto"/>
            <w:left w:val="none" w:sz="0" w:space="0" w:color="auto"/>
            <w:bottom w:val="none" w:sz="0" w:space="0" w:color="auto"/>
            <w:right w:val="none" w:sz="0" w:space="0" w:color="auto"/>
          </w:divBdr>
          <w:divsChild>
            <w:div w:id="822235030">
              <w:marLeft w:val="0"/>
              <w:marRight w:val="0"/>
              <w:marTop w:val="0"/>
              <w:marBottom w:val="0"/>
              <w:divBdr>
                <w:top w:val="none" w:sz="0" w:space="0" w:color="auto"/>
                <w:left w:val="none" w:sz="0" w:space="0" w:color="auto"/>
                <w:bottom w:val="none" w:sz="0" w:space="0" w:color="auto"/>
                <w:right w:val="none" w:sz="0" w:space="0" w:color="auto"/>
              </w:divBdr>
            </w:div>
          </w:divsChild>
        </w:div>
        <w:div w:id="848257202">
          <w:marLeft w:val="0"/>
          <w:marRight w:val="0"/>
          <w:marTop w:val="0"/>
          <w:marBottom w:val="0"/>
          <w:divBdr>
            <w:top w:val="none" w:sz="0" w:space="0" w:color="auto"/>
            <w:left w:val="none" w:sz="0" w:space="0" w:color="auto"/>
            <w:bottom w:val="none" w:sz="0" w:space="0" w:color="auto"/>
            <w:right w:val="none" w:sz="0" w:space="0" w:color="auto"/>
          </w:divBdr>
        </w:div>
        <w:div w:id="729426237">
          <w:marLeft w:val="0"/>
          <w:marRight w:val="0"/>
          <w:marTop w:val="0"/>
          <w:marBottom w:val="0"/>
          <w:divBdr>
            <w:top w:val="none" w:sz="0" w:space="0" w:color="auto"/>
            <w:left w:val="none" w:sz="0" w:space="0" w:color="auto"/>
            <w:bottom w:val="none" w:sz="0" w:space="0" w:color="auto"/>
            <w:right w:val="none" w:sz="0" w:space="0" w:color="auto"/>
          </w:divBdr>
          <w:divsChild>
            <w:div w:id="913903608">
              <w:marLeft w:val="0"/>
              <w:marRight w:val="0"/>
              <w:marTop w:val="0"/>
              <w:marBottom w:val="0"/>
              <w:divBdr>
                <w:top w:val="none" w:sz="0" w:space="0" w:color="auto"/>
                <w:left w:val="none" w:sz="0" w:space="0" w:color="auto"/>
                <w:bottom w:val="none" w:sz="0" w:space="0" w:color="auto"/>
                <w:right w:val="none" w:sz="0" w:space="0" w:color="auto"/>
              </w:divBdr>
            </w:div>
          </w:divsChild>
        </w:div>
        <w:div w:id="779302896">
          <w:marLeft w:val="0"/>
          <w:marRight w:val="0"/>
          <w:marTop w:val="0"/>
          <w:marBottom w:val="0"/>
          <w:divBdr>
            <w:top w:val="none" w:sz="0" w:space="0" w:color="auto"/>
            <w:left w:val="none" w:sz="0" w:space="0" w:color="auto"/>
            <w:bottom w:val="none" w:sz="0" w:space="0" w:color="auto"/>
            <w:right w:val="none" w:sz="0" w:space="0" w:color="auto"/>
          </w:divBdr>
        </w:div>
        <w:div w:id="2014988624">
          <w:marLeft w:val="0"/>
          <w:marRight w:val="0"/>
          <w:marTop w:val="0"/>
          <w:marBottom w:val="0"/>
          <w:divBdr>
            <w:top w:val="none" w:sz="0" w:space="0" w:color="auto"/>
            <w:left w:val="none" w:sz="0" w:space="0" w:color="auto"/>
            <w:bottom w:val="none" w:sz="0" w:space="0" w:color="auto"/>
            <w:right w:val="none" w:sz="0" w:space="0" w:color="auto"/>
          </w:divBdr>
          <w:divsChild>
            <w:div w:id="2105418664">
              <w:marLeft w:val="0"/>
              <w:marRight w:val="0"/>
              <w:marTop w:val="0"/>
              <w:marBottom w:val="0"/>
              <w:divBdr>
                <w:top w:val="none" w:sz="0" w:space="0" w:color="auto"/>
                <w:left w:val="none" w:sz="0" w:space="0" w:color="auto"/>
                <w:bottom w:val="none" w:sz="0" w:space="0" w:color="auto"/>
                <w:right w:val="none" w:sz="0" w:space="0" w:color="auto"/>
              </w:divBdr>
            </w:div>
          </w:divsChild>
        </w:div>
        <w:div w:id="340550680">
          <w:marLeft w:val="0"/>
          <w:marRight w:val="0"/>
          <w:marTop w:val="0"/>
          <w:marBottom w:val="0"/>
          <w:divBdr>
            <w:top w:val="none" w:sz="0" w:space="0" w:color="auto"/>
            <w:left w:val="none" w:sz="0" w:space="0" w:color="auto"/>
            <w:bottom w:val="none" w:sz="0" w:space="0" w:color="auto"/>
            <w:right w:val="none" w:sz="0" w:space="0" w:color="auto"/>
          </w:divBdr>
        </w:div>
        <w:div w:id="1921871520">
          <w:marLeft w:val="0"/>
          <w:marRight w:val="0"/>
          <w:marTop w:val="0"/>
          <w:marBottom w:val="0"/>
          <w:divBdr>
            <w:top w:val="none" w:sz="0" w:space="0" w:color="auto"/>
            <w:left w:val="none" w:sz="0" w:space="0" w:color="auto"/>
            <w:bottom w:val="none" w:sz="0" w:space="0" w:color="auto"/>
            <w:right w:val="none" w:sz="0" w:space="0" w:color="auto"/>
          </w:divBdr>
          <w:divsChild>
            <w:div w:id="246232624">
              <w:marLeft w:val="0"/>
              <w:marRight w:val="0"/>
              <w:marTop w:val="0"/>
              <w:marBottom w:val="0"/>
              <w:divBdr>
                <w:top w:val="none" w:sz="0" w:space="0" w:color="auto"/>
                <w:left w:val="none" w:sz="0" w:space="0" w:color="auto"/>
                <w:bottom w:val="none" w:sz="0" w:space="0" w:color="auto"/>
                <w:right w:val="none" w:sz="0" w:space="0" w:color="auto"/>
              </w:divBdr>
            </w:div>
          </w:divsChild>
        </w:div>
        <w:div w:id="125318551">
          <w:marLeft w:val="0"/>
          <w:marRight w:val="0"/>
          <w:marTop w:val="0"/>
          <w:marBottom w:val="0"/>
          <w:divBdr>
            <w:top w:val="none" w:sz="0" w:space="0" w:color="auto"/>
            <w:left w:val="none" w:sz="0" w:space="0" w:color="auto"/>
            <w:bottom w:val="none" w:sz="0" w:space="0" w:color="auto"/>
            <w:right w:val="none" w:sz="0" w:space="0" w:color="auto"/>
          </w:divBdr>
        </w:div>
        <w:div w:id="453407540">
          <w:marLeft w:val="0"/>
          <w:marRight w:val="0"/>
          <w:marTop w:val="0"/>
          <w:marBottom w:val="0"/>
          <w:divBdr>
            <w:top w:val="none" w:sz="0" w:space="0" w:color="auto"/>
            <w:left w:val="none" w:sz="0" w:space="0" w:color="auto"/>
            <w:bottom w:val="none" w:sz="0" w:space="0" w:color="auto"/>
            <w:right w:val="none" w:sz="0" w:space="0" w:color="auto"/>
          </w:divBdr>
          <w:divsChild>
            <w:div w:id="67384921">
              <w:marLeft w:val="0"/>
              <w:marRight w:val="0"/>
              <w:marTop w:val="0"/>
              <w:marBottom w:val="0"/>
              <w:divBdr>
                <w:top w:val="none" w:sz="0" w:space="0" w:color="auto"/>
                <w:left w:val="none" w:sz="0" w:space="0" w:color="auto"/>
                <w:bottom w:val="none" w:sz="0" w:space="0" w:color="auto"/>
                <w:right w:val="none" w:sz="0" w:space="0" w:color="auto"/>
              </w:divBdr>
            </w:div>
          </w:divsChild>
        </w:div>
        <w:div w:id="720783476">
          <w:marLeft w:val="0"/>
          <w:marRight w:val="0"/>
          <w:marTop w:val="0"/>
          <w:marBottom w:val="0"/>
          <w:divBdr>
            <w:top w:val="none" w:sz="0" w:space="0" w:color="auto"/>
            <w:left w:val="none" w:sz="0" w:space="0" w:color="auto"/>
            <w:bottom w:val="none" w:sz="0" w:space="0" w:color="auto"/>
            <w:right w:val="none" w:sz="0" w:space="0" w:color="auto"/>
          </w:divBdr>
        </w:div>
        <w:div w:id="20207384">
          <w:marLeft w:val="0"/>
          <w:marRight w:val="0"/>
          <w:marTop w:val="0"/>
          <w:marBottom w:val="0"/>
          <w:divBdr>
            <w:top w:val="none" w:sz="0" w:space="0" w:color="auto"/>
            <w:left w:val="none" w:sz="0" w:space="0" w:color="auto"/>
            <w:bottom w:val="none" w:sz="0" w:space="0" w:color="auto"/>
            <w:right w:val="none" w:sz="0" w:space="0" w:color="auto"/>
          </w:divBdr>
          <w:divsChild>
            <w:div w:id="744033197">
              <w:marLeft w:val="0"/>
              <w:marRight w:val="0"/>
              <w:marTop w:val="0"/>
              <w:marBottom w:val="0"/>
              <w:divBdr>
                <w:top w:val="none" w:sz="0" w:space="0" w:color="auto"/>
                <w:left w:val="none" w:sz="0" w:space="0" w:color="auto"/>
                <w:bottom w:val="none" w:sz="0" w:space="0" w:color="auto"/>
                <w:right w:val="none" w:sz="0" w:space="0" w:color="auto"/>
              </w:divBdr>
            </w:div>
          </w:divsChild>
        </w:div>
        <w:div w:id="1696232099">
          <w:marLeft w:val="0"/>
          <w:marRight w:val="0"/>
          <w:marTop w:val="0"/>
          <w:marBottom w:val="0"/>
          <w:divBdr>
            <w:top w:val="none" w:sz="0" w:space="0" w:color="auto"/>
            <w:left w:val="none" w:sz="0" w:space="0" w:color="auto"/>
            <w:bottom w:val="none" w:sz="0" w:space="0" w:color="auto"/>
            <w:right w:val="none" w:sz="0" w:space="0" w:color="auto"/>
          </w:divBdr>
        </w:div>
        <w:div w:id="310983939">
          <w:marLeft w:val="0"/>
          <w:marRight w:val="0"/>
          <w:marTop w:val="0"/>
          <w:marBottom w:val="0"/>
          <w:divBdr>
            <w:top w:val="none" w:sz="0" w:space="0" w:color="auto"/>
            <w:left w:val="none" w:sz="0" w:space="0" w:color="auto"/>
            <w:bottom w:val="none" w:sz="0" w:space="0" w:color="auto"/>
            <w:right w:val="none" w:sz="0" w:space="0" w:color="auto"/>
          </w:divBdr>
          <w:divsChild>
            <w:div w:id="2133668958">
              <w:marLeft w:val="0"/>
              <w:marRight w:val="0"/>
              <w:marTop w:val="0"/>
              <w:marBottom w:val="0"/>
              <w:divBdr>
                <w:top w:val="none" w:sz="0" w:space="0" w:color="auto"/>
                <w:left w:val="none" w:sz="0" w:space="0" w:color="auto"/>
                <w:bottom w:val="none" w:sz="0" w:space="0" w:color="auto"/>
                <w:right w:val="none" w:sz="0" w:space="0" w:color="auto"/>
              </w:divBdr>
            </w:div>
          </w:divsChild>
        </w:div>
        <w:div w:id="1994798469">
          <w:marLeft w:val="0"/>
          <w:marRight w:val="0"/>
          <w:marTop w:val="300"/>
          <w:marBottom w:val="0"/>
          <w:divBdr>
            <w:top w:val="none" w:sz="0" w:space="0" w:color="auto"/>
            <w:left w:val="none" w:sz="0" w:space="0" w:color="auto"/>
            <w:bottom w:val="none" w:sz="0" w:space="0" w:color="auto"/>
            <w:right w:val="none" w:sz="0" w:space="0" w:color="auto"/>
          </w:divBdr>
          <w:divsChild>
            <w:div w:id="1369331060">
              <w:marLeft w:val="0"/>
              <w:marRight w:val="0"/>
              <w:marTop w:val="0"/>
              <w:marBottom w:val="0"/>
              <w:divBdr>
                <w:top w:val="none" w:sz="0" w:space="0" w:color="auto"/>
                <w:left w:val="none" w:sz="0" w:space="0" w:color="auto"/>
                <w:bottom w:val="none" w:sz="0" w:space="0" w:color="auto"/>
                <w:right w:val="none" w:sz="0" w:space="0" w:color="auto"/>
              </w:divBdr>
              <w:divsChild>
                <w:div w:id="109447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00635">
          <w:marLeft w:val="0"/>
          <w:marRight w:val="0"/>
          <w:marTop w:val="300"/>
          <w:marBottom w:val="0"/>
          <w:divBdr>
            <w:top w:val="none" w:sz="0" w:space="0" w:color="auto"/>
            <w:left w:val="none" w:sz="0" w:space="0" w:color="auto"/>
            <w:bottom w:val="none" w:sz="0" w:space="0" w:color="auto"/>
            <w:right w:val="none" w:sz="0" w:space="0" w:color="auto"/>
          </w:divBdr>
          <w:divsChild>
            <w:div w:id="1902642320">
              <w:marLeft w:val="0"/>
              <w:marRight w:val="0"/>
              <w:marTop w:val="0"/>
              <w:marBottom w:val="0"/>
              <w:divBdr>
                <w:top w:val="none" w:sz="0" w:space="0" w:color="auto"/>
                <w:left w:val="none" w:sz="0" w:space="0" w:color="auto"/>
                <w:bottom w:val="none" w:sz="0" w:space="0" w:color="auto"/>
                <w:right w:val="none" w:sz="0" w:space="0" w:color="auto"/>
              </w:divBdr>
              <w:divsChild>
                <w:div w:id="130681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451349">
          <w:marLeft w:val="0"/>
          <w:marRight w:val="0"/>
          <w:marTop w:val="300"/>
          <w:marBottom w:val="0"/>
          <w:divBdr>
            <w:top w:val="none" w:sz="0" w:space="0" w:color="auto"/>
            <w:left w:val="none" w:sz="0" w:space="0" w:color="auto"/>
            <w:bottom w:val="none" w:sz="0" w:space="0" w:color="auto"/>
            <w:right w:val="none" w:sz="0" w:space="0" w:color="auto"/>
          </w:divBdr>
          <w:divsChild>
            <w:div w:id="952632125">
              <w:marLeft w:val="0"/>
              <w:marRight w:val="0"/>
              <w:marTop w:val="0"/>
              <w:marBottom w:val="0"/>
              <w:divBdr>
                <w:top w:val="none" w:sz="0" w:space="0" w:color="auto"/>
                <w:left w:val="none" w:sz="0" w:space="0" w:color="auto"/>
                <w:bottom w:val="none" w:sz="0" w:space="0" w:color="auto"/>
                <w:right w:val="none" w:sz="0" w:space="0" w:color="auto"/>
              </w:divBdr>
              <w:divsChild>
                <w:div w:id="63545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82374">
          <w:marLeft w:val="0"/>
          <w:marRight w:val="0"/>
          <w:marTop w:val="300"/>
          <w:marBottom w:val="0"/>
          <w:divBdr>
            <w:top w:val="none" w:sz="0" w:space="0" w:color="auto"/>
            <w:left w:val="none" w:sz="0" w:space="0" w:color="auto"/>
            <w:bottom w:val="none" w:sz="0" w:space="0" w:color="auto"/>
            <w:right w:val="none" w:sz="0" w:space="0" w:color="auto"/>
          </w:divBdr>
          <w:divsChild>
            <w:div w:id="1190686064">
              <w:marLeft w:val="0"/>
              <w:marRight w:val="0"/>
              <w:marTop w:val="0"/>
              <w:marBottom w:val="0"/>
              <w:divBdr>
                <w:top w:val="none" w:sz="0" w:space="0" w:color="auto"/>
                <w:left w:val="none" w:sz="0" w:space="0" w:color="auto"/>
                <w:bottom w:val="none" w:sz="0" w:space="0" w:color="auto"/>
                <w:right w:val="none" w:sz="0" w:space="0" w:color="auto"/>
              </w:divBdr>
              <w:divsChild>
                <w:div w:id="88251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839606">
      <w:bodyDiv w:val="1"/>
      <w:marLeft w:val="0"/>
      <w:marRight w:val="0"/>
      <w:marTop w:val="0"/>
      <w:marBottom w:val="0"/>
      <w:divBdr>
        <w:top w:val="none" w:sz="0" w:space="0" w:color="auto"/>
        <w:left w:val="none" w:sz="0" w:space="0" w:color="auto"/>
        <w:bottom w:val="none" w:sz="0" w:space="0" w:color="auto"/>
        <w:right w:val="none" w:sz="0" w:space="0" w:color="auto"/>
      </w:divBdr>
      <w:divsChild>
        <w:div w:id="2127700189">
          <w:marLeft w:val="0"/>
          <w:marRight w:val="0"/>
          <w:marTop w:val="0"/>
          <w:marBottom w:val="0"/>
          <w:divBdr>
            <w:top w:val="none" w:sz="0" w:space="0" w:color="auto"/>
            <w:left w:val="none" w:sz="0" w:space="0" w:color="auto"/>
            <w:bottom w:val="none" w:sz="0" w:space="0" w:color="auto"/>
            <w:right w:val="none" w:sz="0" w:space="0" w:color="auto"/>
          </w:divBdr>
          <w:divsChild>
            <w:div w:id="793912145">
              <w:marLeft w:val="0"/>
              <w:marRight w:val="0"/>
              <w:marTop w:val="0"/>
              <w:marBottom w:val="0"/>
              <w:divBdr>
                <w:top w:val="none" w:sz="0" w:space="0" w:color="auto"/>
                <w:left w:val="none" w:sz="0" w:space="0" w:color="auto"/>
                <w:bottom w:val="none" w:sz="0" w:space="0" w:color="auto"/>
                <w:right w:val="none" w:sz="0" w:space="0" w:color="auto"/>
              </w:divBdr>
            </w:div>
          </w:divsChild>
        </w:div>
        <w:div w:id="1137843812">
          <w:marLeft w:val="0"/>
          <w:marRight w:val="0"/>
          <w:marTop w:val="0"/>
          <w:marBottom w:val="0"/>
          <w:divBdr>
            <w:top w:val="none" w:sz="0" w:space="0" w:color="auto"/>
            <w:left w:val="none" w:sz="0" w:space="0" w:color="auto"/>
            <w:bottom w:val="none" w:sz="0" w:space="0" w:color="auto"/>
            <w:right w:val="none" w:sz="0" w:space="0" w:color="auto"/>
          </w:divBdr>
        </w:div>
        <w:div w:id="1526361631">
          <w:marLeft w:val="0"/>
          <w:marRight w:val="0"/>
          <w:marTop w:val="0"/>
          <w:marBottom w:val="0"/>
          <w:divBdr>
            <w:top w:val="none" w:sz="0" w:space="0" w:color="auto"/>
            <w:left w:val="none" w:sz="0" w:space="0" w:color="auto"/>
            <w:bottom w:val="none" w:sz="0" w:space="0" w:color="auto"/>
            <w:right w:val="none" w:sz="0" w:space="0" w:color="auto"/>
          </w:divBdr>
          <w:divsChild>
            <w:div w:id="1655134850">
              <w:marLeft w:val="0"/>
              <w:marRight w:val="0"/>
              <w:marTop w:val="0"/>
              <w:marBottom w:val="0"/>
              <w:divBdr>
                <w:top w:val="none" w:sz="0" w:space="0" w:color="auto"/>
                <w:left w:val="none" w:sz="0" w:space="0" w:color="auto"/>
                <w:bottom w:val="none" w:sz="0" w:space="0" w:color="auto"/>
                <w:right w:val="none" w:sz="0" w:space="0" w:color="auto"/>
              </w:divBdr>
            </w:div>
          </w:divsChild>
        </w:div>
        <w:div w:id="989947533">
          <w:marLeft w:val="0"/>
          <w:marRight w:val="0"/>
          <w:marTop w:val="0"/>
          <w:marBottom w:val="0"/>
          <w:divBdr>
            <w:top w:val="none" w:sz="0" w:space="0" w:color="auto"/>
            <w:left w:val="none" w:sz="0" w:space="0" w:color="auto"/>
            <w:bottom w:val="none" w:sz="0" w:space="0" w:color="auto"/>
            <w:right w:val="none" w:sz="0" w:space="0" w:color="auto"/>
          </w:divBdr>
        </w:div>
        <w:div w:id="2106028291">
          <w:marLeft w:val="0"/>
          <w:marRight w:val="0"/>
          <w:marTop w:val="0"/>
          <w:marBottom w:val="0"/>
          <w:divBdr>
            <w:top w:val="none" w:sz="0" w:space="0" w:color="auto"/>
            <w:left w:val="none" w:sz="0" w:space="0" w:color="auto"/>
            <w:bottom w:val="none" w:sz="0" w:space="0" w:color="auto"/>
            <w:right w:val="none" w:sz="0" w:space="0" w:color="auto"/>
          </w:divBdr>
          <w:divsChild>
            <w:div w:id="1733238629">
              <w:marLeft w:val="0"/>
              <w:marRight w:val="0"/>
              <w:marTop w:val="0"/>
              <w:marBottom w:val="0"/>
              <w:divBdr>
                <w:top w:val="none" w:sz="0" w:space="0" w:color="auto"/>
                <w:left w:val="none" w:sz="0" w:space="0" w:color="auto"/>
                <w:bottom w:val="none" w:sz="0" w:space="0" w:color="auto"/>
                <w:right w:val="none" w:sz="0" w:space="0" w:color="auto"/>
              </w:divBdr>
            </w:div>
          </w:divsChild>
        </w:div>
        <w:div w:id="607280048">
          <w:marLeft w:val="0"/>
          <w:marRight w:val="0"/>
          <w:marTop w:val="0"/>
          <w:marBottom w:val="0"/>
          <w:divBdr>
            <w:top w:val="none" w:sz="0" w:space="0" w:color="auto"/>
            <w:left w:val="none" w:sz="0" w:space="0" w:color="auto"/>
            <w:bottom w:val="none" w:sz="0" w:space="0" w:color="auto"/>
            <w:right w:val="none" w:sz="0" w:space="0" w:color="auto"/>
          </w:divBdr>
        </w:div>
        <w:div w:id="828718787">
          <w:marLeft w:val="0"/>
          <w:marRight w:val="0"/>
          <w:marTop w:val="0"/>
          <w:marBottom w:val="0"/>
          <w:divBdr>
            <w:top w:val="none" w:sz="0" w:space="0" w:color="auto"/>
            <w:left w:val="none" w:sz="0" w:space="0" w:color="auto"/>
            <w:bottom w:val="none" w:sz="0" w:space="0" w:color="auto"/>
            <w:right w:val="none" w:sz="0" w:space="0" w:color="auto"/>
          </w:divBdr>
          <w:divsChild>
            <w:div w:id="595599153">
              <w:marLeft w:val="0"/>
              <w:marRight w:val="0"/>
              <w:marTop w:val="0"/>
              <w:marBottom w:val="0"/>
              <w:divBdr>
                <w:top w:val="none" w:sz="0" w:space="0" w:color="auto"/>
                <w:left w:val="none" w:sz="0" w:space="0" w:color="auto"/>
                <w:bottom w:val="none" w:sz="0" w:space="0" w:color="auto"/>
                <w:right w:val="none" w:sz="0" w:space="0" w:color="auto"/>
              </w:divBdr>
            </w:div>
          </w:divsChild>
        </w:div>
        <w:div w:id="1191533283">
          <w:marLeft w:val="0"/>
          <w:marRight w:val="0"/>
          <w:marTop w:val="0"/>
          <w:marBottom w:val="0"/>
          <w:divBdr>
            <w:top w:val="none" w:sz="0" w:space="0" w:color="auto"/>
            <w:left w:val="none" w:sz="0" w:space="0" w:color="auto"/>
            <w:bottom w:val="none" w:sz="0" w:space="0" w:color="auto"/>
            <w:right w:val="none" w:sz="0" w:space="0" w:color="auto"/>
          </w:divBdr>
        </w:div>
        <w:div w:id="1201045201">
          <w:marLeft w:val="0"/>
          <w:marRight w:val="0"/>
          <w:marTop w:val="0"/>
          <w:marBottom w:val="0"/>
          <w:divBdr>
            <w:top w:val="none" w:sz="0" w:space="0" w:color="auto"/>
            <w:left w:val="none" w:sz="0" w:space="0" w:color="auto"/>
            <w:bottom w:val="none" w:sz="0" w:space="0" w:color="auto"/>
            <w:right w:val="none" w:sz="0" w:space="0" w:color="auto"/>
          </w:divBdr>
          <w:divsChild>
            <w:div w:id="1454981136">
              <w:marLeft w:val="0"/>
              <w:marRight w:val="0"/>
              <w:marTop w:val="0"/>
              <w:marBottom w:val="0"/>
              <w:divBdr>
                <w:top w:val="none" w:sz="0" w:space="0" w:color="auto"/>
                <w:left w:val="none" w:sz="0" w:space="0" w:color="auto"/>
                <w:bottom w:val="none" w:sz="0" w:space="0" w:color="auto"/>
                <w:right w:val="none" w:sz="0" w:space="0" w:color="auto"/>
              </w:divBdr>
            </w:div>
          </w:divsChild>
        </w:div>
        <w:div w:id="1458790726">
          <w:marLeft w:val="0"/>
          <w:marRight w:val="0"/>
          <w:marTop w:val="0"/>
          <w:marBottom w:val="0"/>
          <w:divBdr>
            <w:top w:val="none" w:sz="0" w:space="0" w:color="auto"/>
            <w:left w:val="none" w:sz="0" w:space="0" w:color="auto"/>
            <w:bottom w:val="none" w:sz="0" w:space="0" w:color="auto"/>
            <w:right w:val="none" w:sz="0" w:space="0" w:color="auto"/>
          </w:divBdr>
        </w:div>
        <w:div w:id="2027637604">
          <w:marLeft w:val="0"/>
          <w:marRight w:val="0"/>
          <w:marTop w:val="0"/>
          <w:marBottom w:val="0"/>
          <w:divBdr>
            <w:top w:val="none" w:sz="0" w:space="0" w:color="auto"/>
            <w:left w:val="none" w:sz="0" w:space="0" w:color="auto"/>
            <w:bottom w:val="none" w:sz="0" w:space="0" w:color="auto"/>
            <w:right w:val="none" w:sz="0" w:space="0" w:color="auto"/>
          </w:divBdr>
          <w:divsChild>
            <w:div w:id="1723481259">
              <w:marLeft w:val="0"/>
              <w:marRight w:val="0"/>
              <w:marTop w:val="0"/>
              <w:marBottom w:val="0"/>
              <w:divBdr>
                <w:top w:val="none" w:sz="0" w:space="0" w:color="auto"/>
                <w:left w:val="none" w:sz="0" w:space="0" w:color="auto"/>
                <w:bottom w:val="none" w:sz="0" w:space="0" w:color="auto"/>
                <w:right w:val="none" w:sz="0" w:space="0" w:color="auto"/>
              </w:divBdr>
            </w:div>
          </w:divsChild>
        </w:div>
        <w:div w:id="1819953394">
          <w:marLeft w:val="0"/>
          <w:marRight w:val="0"/>
          <w:marTop w:val="0"/>
          <w:marBottom w:val="0"/>
          <w:divBdr>
            <w:top w:val="none" w:sz="0" w:space="0" w:color="auto"/>
            <w:left w:val="none" w:sz="0" w:space="0" w:color="auto"/>
            <w:bottom w:val="none" w:sz="0" w:space="0" w:color="auto"/>
            <w:right w:val="none" w:sz="0" w:space="0" w:color="auto"/>
          </w:divBdr>
        </w:div>
        <w:div w:id="1675648204">
          <w:marLeft w:val="0"/>
          <w:marRight w:val="0"/>
          <w:marTop w:val="0"/>
          <w:marBottom w:val="0"/>
          <w:divBdr>
            <w:top w:val="none" w:sz="0" w:space="0" w:color="auto"/>
            <w:left w:val="none" w:sz="0" w:space="0" w:color="auto"/>
            <w:bottom w:val="none" w:sz="0" w:space="0" w:color="auto"/>
            <w:right w:val="none" w:sz="0" w:space="0" w:color="auto"/>
          </w:divBdr>
          <w:divsChild>
            <w:div w:id="2127120021">
              <w:marLeft w:val="0"/>
              <w:marRight w:val="0"/>
              <w:marTop w:val="0"/>
              <w:marBottom w:val="0"/>
              <w:divBdr>
                <w:top w:val="none" w:sz="0" w:space="0" w:color="auto"/>
                <w:left w:val="none" w:sz="0" w:space="0" w:color="auto"/>
                <w:bottom w:val="none" w:sz="0" w:space="0" w:color="auto"/>
                <w:right w:val="none" w:sz="0" w:space="0" w:color="auto"/>
              </w:divBdr>
            </w:div>
          </w:divsChild>
        </w:div>
        <w:div w:id="952976220">
          <w:marLeft w:val="0"/>
          <w:marRight w:val="0"/>
          <w:marTop w:val="300"/>
          <w:marBottom w:val="0"/>
          <w:divBdr>
            <w:top w:val="none" w:sz="0" w:space="0" w:color="auto"/>
            <w:left w:val="none" w:sz="0" w:space="0" w:color="auto"/>
            <w:bottom w:val="none" w:sz="0" w:space="0" w:color="auto"/>
            <w:right w:val="none" w:sz="0" w:space="0" w:color="auto"/>
          </w:divBdr>
          <w:divsChild>
            <w:div w:id="1540434458">
              <w:marLeft w:val="0"/>
              <w:marRight w:val="0"/>
              <w:marTop w:val="0"/>
              <w:marBottom w:val="0"/>
              <w:divBdr>
                <w:top w:val="none" w:sz="0" w:space="0" w:color="auto"/>
                <w:left w:val="none" w:sz="0" w:space="0" w:color="auto"/>
                <w:bottom w:val="none" w:sz="0" w:space="0" w:color="auto"/>
                <w:right w:val="none" w:sz="0" w:space="0" w:color="auto"/>
              </w:divBdr>
              <w:divsChild>
                <w:div w:id="85689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9742">
          <w:marLeft w:val="0"/>
          <w:marRight w:val="0"/>
          <w:marTop w:val="300"/>
          <w:marBottom w:val="0"/>
          <w:divBdr>
            <w:top w:val="none" w:sz="0" w:space="0" w:color="auto"/>
            <w:left w:val="none" w:sz="0" w:space="0" w:color="auto"/>
            <w:bottom w:val="none" w:sz="0" w:space="0" w:color="auto"/>
            <w:right w:val="none" w:sz="0" w:space="0" w:color="auto"/>
          </w:divBdr>
          <w:divsChild>
            <w:div w:id="1589344039">
              <w:marLeft w:val="0"/>
              <w:marRight w:val="0"/>
              <w:marTop w:val="0"/>
              <w:marBottom w:val="0"/>
              <w:divBdr>
                <w:top w:val="none" w:sz="0" w:space="0" w:color="auto"/>
                <w:left w:val="none" w:sz="0" w:space="0" w:color="auto"/>
                <w:bottom w:val="none" w:sz="0" w:space="0" w:color="auto"/>
                <w:right w:val="none" w:sz="0" w:space="0" w:color="auto"/>
              </w:divBdr>
              <w:divsChild>
                <w:div w:id="81167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968197">
          <w:marLeft w:val="0"/>
          <w:marRight w:val="0"/>
          <w:marTop w:val="300"/>
          <w:marBottom w:val="0"/>
          <w:divBdr>
            <w:top w:val="none" w:sz="0" w:space="0" w:color="auto"/>
            <w:left w:val="none" w:sz="0" w:space="0" w:color="auto"/>
            <w:bottom w:val="none" w:sz="0" w:space="0" w:color="auto"/>
            <w:right w:val="none" w:sz="0" w:space="0" w:color="auto"/>
          </w:divBdr>
          <w:divsChild>
            <w:div w:id="889268349">
              <w:marLeft w:val="0"/>
              <w:marRight w:val="0"/>
              <w:marTop w:val="0"/>
              <w:marBottom w:val="0"/>
              <w:divBdr>
                <w:top w:val="none" w:sz="0" w:space="0" w:color="auto"/>
                <w:left w:val="none" w:sz="0" w:space="0" w:color="auto"/>
                <w:bottom w:val="none" w:sz="0" w:space="0" w:color="auto"/>
                <w:right w:val="none" w:sz="0" w:space="0" w:color="auto"/>
              </w:divBdr>
              <w:divsChild>
                <w:div w:id="168061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74378">
          <w:marLeft w:val="0"/>
          <w:marRight w:val="0"/>
          <w:marTop w:val="300"/>
          <w:marBottom w:val="0"/>
          <w:divBdr>
            <w:top w:val="none" w:sz="0" w:space="0" w:color="auto"/>
            <w:left w:val="none" w:sz="0" w:space="0" w:color="auto"/>
            <w:bottom w:val="none" w:sz="0" w:space="0" w:color="auto"/>
            <w:right w:val="none" w:sz="0" w:space="0" w:color="auto"/>
          </w:divBdr>
          <w:divsChild>
            <w:div w:id="1293367925">
              <w:marLeft w:val="0"/>
              <w:marRight w:val="0"/>
              <w:marTop w:val="0"/>
              <w:marBottom w:val="0"/>
              <w:divBdr>
                <w:top w:val="none" w:sz="0" w:space="0" w:color="auto"/>
                <w:left w:val="none" w:sz="0" w:space="0" w:color="auto"/>
                <w:bottom w:val="none" w:sz="0" w:space="0" w:color="auto"/>
                <w:right w:val="none" w:sz="0" w:space="0" w:color="auto"/>
              </w:divBdr>
              <w:divsChild>
                <w:div w:id="110306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9523</TotalTime>
  <Pages>14</Pages>
  <Words>6946</Words>
  <Characters>39598</Characters>
  <Application>Microsoft Office Word</Application>
  <DocSecurity>0</DocSecurity>
  <Lines>329</Lines>
  <Paragraphs>92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46452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423</cp:revision>
  <cp:lastPrinted>2009-02-06T05:36:00Z</cp:lastPrinted>
  <dcterms:created xsi:type="dcterms:W3CDTF">2016-05-04T14:28:00Z</dcterms:created>
  <dcterms:modified xsi:type="dcterms:W3CDTF">2016-07-11T08:29:00Z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