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992862" w14:textId="120BA0D4" w:rsidR="00BD14C5" w:rsidRDefault="00BA53BA" w:rsidP="00BA53BA">
      <w:pPr>
        <w:rPr>
          <w:rFonts w:ascii="Tahoma" w:hAnsi="Tahoma" w:cs="Tahoma"/>
          <w:color w:val="3A3A3A"/>
          <w:sz w:val="20"/>
          <w:szCs w:val="20"/>
        </w:rPr>
      </w:pPr>
      <w:bookmarkStart w:id="0" w:name="_GoBack"/>
      <w:r>
        <w:rPr>
          <w:rFonts w:ascii="Tahoma" w:hAnsi="Tahoma" w:cs="Tahoma"/>
          <w:color w:val="3A3A3A"/>
          <w:sz w:val="20"/>
          <w:szCs w:val="20"/>
        </w:rPr>
        <w:t>Харченко, Тамара Григорівна. Психологічний супровід процесу ресоціалізації засуджених з вадами психічного розвитку</w:t>
      </w:r>
      <w:bookmarkEnd w:id="0"/>
      <w:r>
        <w:rPr>
          <w:rFonts w:ascii="Tahoma" w:hAnsi="Tahoma" w:cs="Tahoma"/>
          <w:color w:val="3A3A3A"/>
          <w:sz w:val="20"/>
          <w:szCs w:val="20"/>
        </w:rPr>
        <w:t xml:space="preserve"> : автореферат дис. … канд. психол. наук : 19.00.08 / Т. Г. Харченко ; наук. кер. В. М. Синьов ; М-во освіти і науки України ; Національний педагогічний університет імені М. П. Драгоманова. - Київ, 2016. –20 с.</w:t>
      </w:r>
    </w:p>
    <w:p w14:paraId="632595DE" w14:textId="3FEFED6F" w:rsidR="00BA53BA" w:rsidRPr="00BA53BA" w:rsidRDefault="00BA53BA" w:rsidP="00BA53BA">
      <w:r>
        <w:rPr>
          <w:rFonts w:ascii="Tahoma" w:hAnsi="Tahoma" w:cs="Tahoma"/>
          <w:color w:val="3A3A3A"/>
          <w:sz w:val="20"/>
          <w:szCs w:val="20"/>
        </w:rPr>
        <w:t>Дисертація на здобуття наукового ступеня кандидата психологічних наук зі спеціальності 19. 00. 08 − спеціальна психологія. − Національний педагогічний університет імені М. П. Драгоманова. − Київ, 2016. Дисертацію присвячено дослідженню психологічного супроводу процесу ресоціалізації засуджених з вадами психічного розвитку з урахуванням індивідуально-типологічних особливостей особистості. Досліджено психологічну, соціально-демографічну, кримінальну та виконавчо-трудову характеристики засуджених з вадами психічного розвитку. Виділено типи особистостей засуджених та запропоновано індивідуальну диференційну психологічну корекцію залежно від типу особистості. Практичне значення роботи полягає в тому, що виявлені індивідуально-типологічні особливості засуджених з вадами психічного розвитку можуть бути використані для диференційної психологічної корекції в процесі ресоціалізації особистості в місцях позбавлення волі. Методичні рекомендації щодо спеціального психологічного супроводу засуджених з вадами психічного розвитку сприятимуть підвищенню ефективності роботи пенітенціарних психологів, соціальних працівників, представників інших підрозділів пенітенціарних установ.</w:t>
      </w:r>
      <w:r>
        <w:rPr>
          <w:rFonts w:ascii="Tahoma" w:hAnsi="Tahoma" w:cs="Tahoma"/>
          <w:color w:val="3A3A3A"/>
          <w:sz w:val="20"/>
          <w:szCs w:val="20"/>
        </w:rPr>
        <w:br/>
        <w:t>The thesis for the degree of candidate of psychological sciences, specialty 19. 00. 08. – special psychology. – National M. Dragomanov Pedagogical University. – Kyiv, 2016. This research focuses on psychological support for the process of resocialization with mental development based on the consideration of individual typological characteristics of personality. Socio-demographic, criminal and executive and labor characteristics of prisoners with mental development are investigated. Personality types of data prisoners are highlighted and individual psychological differential correction, depending on the type of personality is offered. The practical significance of the study lies in the fact that the identified individual-typological features of prisoners with mental development can be used for differential psychological treatment in the process of re-socialization of the individual in prison. Guidelines for special psychological support for prisoners with mental development will increase the efficiency of prison psychologists and will be useful for social educators and prison security service of penitentiary institutions.</w:t>
      </w:r>
      <w:r>
        <w:rPr>
          <w:rFonts w:ascii="Tahoma" w:hAnsi="Tahoma" w:cs="Tahoma"/>
          <w:color w:val="3A3A3A"/>
          <w:sz w:val="20"/>
          <w:szCs w:val="20"/>
        </w:rPr>
        <w:br/>
        <w:t xml:space="preserve">Диссертация на соискание ученой степени кандидата психологических наук по специальности 19. 00. 08 – специальная психология. – Национальный педагогический университет имени М. П. Драгоманова. – Киев, 2016. Диссертация посвящена проблеме психологического сопровождения процесса ресоциализации осужденных с отклонениями психического развития с учетом индивидуально-типологических особенностей личности. Охарактеризованы научные подходы к определению сущности психологического сопровождения личности, направлений психолого-педагогической работы в процессе ресоциализации осужденных, личностные особенности лиц с умственной отсталостью, с расстройствами личности и поведения, отбывающих наказание в местах лишения свободы. Проведено исследование особенностей психологического сопровождения процесса ресоциализации осужденных с отклонениями психического развития, в результате которого выявлена его недостаточная эффективность. Изучены индивидуально-психологические особенности данной категории осужденных, определены их социально-демографическая, криминальная, исправительно-трудовая, психологическая характеристики. Выделены группы осужденных с отклонениями психического развития по уровню адаптации к условиям лишения свободы: нормативные, акцентуированные, дезадаптированные; большинство находится в состоянии полной или частичной дезадаптации. Предложена их типология по характерологическим особенностям для обеспечения индивидуального и дифференцированного подхода в процессе ресоциализации. Разработаны и апробированы научно-методические рекомендации относительно системы психологического сопровождения процесса ресоциализации осужденных с отклонениями психического развития в условиях пенитенциарного учреждения. Определено содержание, направления, этапы и формы психолого-педагогического коррекционного воздействия на личность осужденных, учитывающие нозологию отклонения и индивидуально-типологические личностные особенности. Психологическое сопровождение указанной </w:t>
      </w:r>
      <w:r>
        <w:rPr>
          <w:rFonts w:ascii="Tahoma" w:hAnsi="Tahoma" w:cs="Tahoma"/>
          <w:color w:val="3A3A3A"/>
          <w:sz w:val="20"/>
          <w:szCs w:val="20"/>
        </w:rPr>
        <w:lastRenderedPageBreak/>
        <w:t xml:space="preserve">категории лиц осуществляется последовательно в соответствии с этапами отбывания наказания: прибытие в исправительное учреждение, основной этап отбывания наказания, подготовка к освобождению из мест лишения свободы. На первом этапе главной задачей является психологическое изучение личности и создание предпосылок для дальнейшей адаптации осужденного к условиям пенитенциарного процесса. На втором </w:t>
      </w:r>
      <w:r>
        <w:rPr>
          <w:rFonts w:ascii="Tahoma" w:hAnsi="Tahoma" w:cs="Tahoma"/>
          <w:color w:val="3A3A3A"/>
          <w:sz w:val="20"/>
          <w:szCs w:val="20"/>
        </w:rPr>
        <w:sym w:font="Symbol" w:char="F02D"/>
      </w:r>
      <w:r>
        <w:rPr>
          <w:rFonts w:ascii="Tahoma" w:hAnsi="Tahoma" w:cs="Tahoma"/>
          <w:color w:val="3A3A3A"/>
          <w:sz w:val="20"/>
          <w:szCs w:val="20"/>
        </w:rPr>
        <w:t xml:space="preserve"> обеспечивается дальнейшее углубленное изучение личности с мониторингом изменений в ее характерологических особенностях и согласованное психолого-педагогическое ресоциализационное влияние на нее. На третьем этапе основной акцент направлен на закрепление личностной установки на самоуправляемое социально нормативное поведение в различных сферах функционирования свободного человека. Основными критериями эффективности представленного психологического сопровождения процесса ресоциализации осужденных с отклонениями психического развития являются: снижение количества социально неадаптированных лиц, нарушений правил содержания, конфликтных ситуаций, суицидальных попыток; повышение количества лиц, получающих образование и профессию, работающих на производстве; расширение круга социально-полезных связей личности как в исправительном учреждении, так и за его стенами.</w:t>
      </w:r>
    </w:p>
    <w:sectPr w:rsidR="00BA53BA" w:rsidRPr="00BA53BA"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26A692" w14:textId="77777777" w:rsidR="00BC55B4" w:rsidRDefault="00BC55B4">
      <w:pPr>
        <w:spacing w:after="0" w:line="240" w:lineRule="auto"/>
      </w:pPr>
      <w:r>
        <w:separator/>
      </w:r>
    </w:p>
  </w:endnote>
  <w:endnote w:type="continuationSeparator" w:id="0">
    <w:p w14:paraId="6E09CB88" w14:textId="77777777" w:rsidR="00BC55B4" w:rsidRDefault="00BC55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24C47D" w14:textId="77777777" w:rsidR="00BC55B4" w:rsidRDefault="00BC55B4">
      <w:pPr>
        <w:spacing w:after="0" w:line="240" w:lineRule="auto"/>
      </w:pPr>
      <w:r>
        <w:separator/>
      </w:r>
    </w:p>
  </w:footnote>
  <w:footnote w:type="continuationSeparator" w:id="0">
    <w:p w14:paraId="314B446D" w14:textId="77777777" w:rsidR="00BC55B4" w:rsidRDefault="00BC55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singleLevel"/>
    <w:tmpl w:val="00000005"/>
    <w:name w:val="WW8Num4"/>
    <w:lvl w:ilvl="0">
      <w:start w:val="1"/>
      <w:numFmt w:val="bullet"/>
      <w:lvlText w:val=""/>
      <w:lvlJc w:val="left"/>
      <w:pPr>
        <w:tabs>
          <w:tab w:val="num" w:pos="0"/>
        </w:tabs>
        <w:ind w:left="720" w:hanging="360"/>
      </w:pPr>
      <w:rPr>
        <w:rFonts w:ascii="Symbol" w:hAnsi="Symbol" w:cs="Symbol" w:hint="default"/>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0F"/>
    <w:multiLevelType w:val="singleLevel"/>
    <w:tmpl w:val="0000000F"/>
    <w:name w:val="WW8Num3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10"/>
    <w:multiLevelType w:val="singleLevel"/>
    <w:tmpl w:val="00000010"/>
    <w:name w:val="WW8Num38"/>
    <w:lvl w:ilvl="0">
      <w:start w:val="3"/>
      <w:numFmt w:val="decimal"/>
      <w:lvlText w:val="%1."/>
      <w:lvlJc w:val="left"/>
      <w:pPr>
        <w:tabs>
          <w:tab w:val="num" w:pos="708"/>
        </w:tabs>
        <w:ind w:left="0" w:firstLine="0"/>
      </w:pPr>
      <w:rPr>
        <w:rFonts w:ascii="Times New Roman" w:hAnsi="Times New Roman" w:cs="Times New Roman" w:hint="default"/>
      </w:rPr>
    </w:lvl>
  </w:abstractNum>
  <w:abstractNum w:abstractNumId="20"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color w:val="000000"/>
        <w:sz w:val="28"/>
        <w:szCs w:val="28"/>
        <w:lang w:val="uk-UA"/>
      </w:rPr>
    </w:lvl>
  </w:abstractNum>
  <w:abstractNum w:abstractNumId="21"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13"/>
    <w:multiLevelType w:val="singleLevel"/>
    <w:tmpl w:val="00000013"/>
    <w:name w:val="WW8Num18"/>
    <w:lvl w:ilvl="0">
      <w:start w:val="1"/>
      <w:numFmt w:val="bullet"/>
      <w:lvlText w:val=""/>
      <w:lvlJc w:val="left"/>
      <w:pPr>
        <w:tabs>
          <w:tab w:val="num" w:pos="0"/>
        </w:tabs>
        <w:ind w:left="1428" w:hanging="360"/>
      </w:pPr>
      <w:rPr>
        <w:rFonts w:ascii="Symbol" w:hAnsi="Symbol" w:cs="Symbol" w:hint="default"/>
        <w:color w:val="000000"/>
        <w:sz w:val="28"/>
        <w:szCs w:val="28"/>
      </w:rPr>
    </w:lvl>
  </w:abstractNum>
  <w:abstractNum w:abstractNumId="23" w15:restartNumberingAfterBreak="0">
    <w:nsid w:val="00000014"/>
    <w:multiLevelType w:val="singleLevel"/>
    <w:tmpl w:val="00000014"/>
    <w:name w:val="WW8Num19"/>
    <w:lvl w:ilvl="0">
      <w:start w:val="2"/>
      <w:numFmt w:val="bullet"/>
      <w:lvlText w:val="˗"/>
      <w:lvlJc w:val="left"/>
      <w:pPr>
        <w:tabs>
          <w:tab w:val="num" w:pos="0"/>
        </w:tabs>
        <w:ind w:left="1080" w:hanging="360"/>
      </w:pPr>
      <w:rPr>
        <w:rFonts w:ascii="Times New Roman" w:hAnsi="Times New Roman" w:cs="Times New Roman" w:hint="default"/>
      </w:rPr>
    </w:lvl>
  </w:abstractNum>
  <w:abstractNum w:abstractNumId="24" w15:restartNumberingAfterBreak="0">
    <w:nsid w:val="00000015"/>
    <w:multiLevelType w:val="singleLevel"/>
    <w:tmpl w:val="00000015"/>
    <w:name w:val="WW8Num20"/>
    <w:lvl w:ilvl="0">
      <w:start w:val="1"/>
      <w:numFmt w:val="decimal"/>
      <w:lvlText w:val="%1."/>
      <w:lvlJc w:val="left"/>
      <w:pPr>
        <w:tabs>
          <w:tab w:val="num" w:pos="0"/>
        </w:tabs>
        <w:ind w:left="1068" w:hanging="360"/>
      </w:pPr>
      <w:rPr>
        <w:rFonts w:ascii="Times New Roman" w:eastAsia="Calibri" w:hAnsi="Times New Roman" w:cs="Times New Roman" w:hint="default"/>
        <w:strike w:val="0"/>
        <w:dstrike w:val="0"/>
        <w:color w:val="auto"/>
        <w:sz w:val="28"/>
        <w:szCs w:val="28"/>
      </w:rPr>
    </w:lvl>
  </w:abstractNum>
  <w:abstractNum w:abstractNumId="25" w15:restartNumberingAfterBreak="0">
    <w:nsid w:val="00000016"/>
    <w:multiLevelType w:val="singleLevel"/>
    <w:tmpl w:val="00000016"/>
    <w:name w:val="WW8Num1"/>
    <w:lvl w:ilvl="0">
      <w:start w:val="1"/>
      <w:numFmt w:val="decimal"/>
      <w:lvlText w:val="%1."/>
      <w:lvlJc w:val="left"/>
      <w:pPr>
        <w:tabs>
          <w:tab w:val="num" w:pos="708"/>
        </w:tabs>
        <w:ind w:left="0" w:firstLine="0"/>
      </w:pPr>
      <w:rPr>
        <w:rFonts w:ascii="Times New Roman" w:hAnsi="Times New Roman" w:cs="Times New Roman" w:hint="default"/>
      </w:rPr>
    </w:lvl>
  </w:abstractNum>
  <w:abstractNum w:abstractNumId="26" w15:restartNumberingAfterBreak="0">
    <w:nsid w:val="00000018"/>
    <w:multiLevelType w:val="singleLevel"/>
    <w:tmpl w:val="00000018"/>
    <w:name w:val="WW8Num23"/>
    <w:lvl w:ilvl="0">
      <w:start w:val="1"/>
      <w:numFmt w:val="bullet"/>
      <w:lvlText w:val=""/>
      <w:lvlJc w:val="left"/>
      <w:pPr>
        <w:tabs>
          <w:tab w:val="num" w:pos="0"/>
        </w:tabs>
        <w:ind w:left="720" w:hanging="360"/>
      </w:pPr>
      <w:rPr>
        <w:rFonts w:ascii="Symbol" w:hAnsi="Symbol" w:cs="Symbol" w:hint="default"/>
      </w:rPr>
    </w:lvl>
  </w:abstractNum>
  <w:abstractNum w:abstractNumId="27" w15:restartNumberingAfterBreak="0">
    <w:nsid w:val="00000019"/>
    <w:multiLevelType w:val="singleLevel"/>
    <w:tmpl w:val="00000019"/>
    <w:name w:val="WW8Num24"/>
    <w:lvl w:ilvl="0">
      <w:start w:val="1"/>
      <w:numFmt w:val="bullet"/>
      <w:lvlText w:val=""/>
      <w:lvlJc w:val="left"/>
      <w:pPr>
        <w:tabs>
          <w:tab w:val="num" w:pos="0"/>
        </w:tabs>
        <w:ind w:left="720" w:hanging="360"/>
      </w:pPr>
      <w:rPr>
        <w:rFonts w:ascii="Symbol" w:hAnsi="Symbol" w:cs="Symbol" w:hint="default"/>
        <w:sz w:val="28"/>
        <w:szCs w:val="28"/>
      </w:rPr>
    </w:lvl>
  </w:abstractNum>
  <w:abstractNum w:abstractNumId="28" w15:restartNumberingAfterBreak="0">
    <w:nsid w:val="0000001A"/>
    <w:multiLevelType w:val="singleLevel"/>
    <w:tmpl w:val="0000001A"/>
    <w:name w:val="WW8Num25"/>
    <w:lvl w:ilvl="0">
      <w:start w:val="1"/>
      <w:numFmt w:val="decimal"/>
      <w:lvlText w:val="%1."/>
      <w:lvlJc w:val="left"/>
      <w:pPr>
        <w:tabs>
          <w:tab w:val="num" w:pos="0"/>
        </w:tabs>
        <w:ind w:left="1080" w:hanging="360"/>
      </w:pPr>
      <w:rPr>
        <w:rFonts w:hint="default"/>
        <w:b/>
        <w:i w:val="0"/>
      </w:rPr>
    </w:lvl>
  </w:abstractNum>
  <w:abstractNum w:abstractNumId="29" w15:restartNumberingAfterBreak="0">
    <w:nsid w:val="0000001B"/>
    <w:multiLevelType w:val="singleLevel"/>
    <w:tmpl w:val="0000001B"/>
    <w:name w:val="WW8Num26"/>
    <w:lvl w:ilvl="0">
      <w:start w:val="1"/>
      <w:numFmt w:val="bullet"/>
      <w:lvlText w:val=""/>
      <w:lvlJc w:val="left"/>
      <w:pPr>
        <w:tabs>
          <w:tab w:val="num" w:pos="1429"/>
        </w:tabs>
        <w:ind w:left="1429" w:hanging="360"/>
      </w:pPr>
      <w:rPr>
        <w:rFonts w:ascii="Symbol" w:hAnsi="Symbol" w:cs="Symbol" w:hint="default"/>
        <w:sz w:val="28"/>
        <w:szCs w:val="28"/>
      </w:rPr>
    </w:lvl>
  </w:abstractNum>
  <w:abstractNum w:abstractNumId="30" w15:restartNumberingAfterBreak="0">
    <w:nsid w:val="0000001C"/>
    <w:multiLevelType w:val="singleLevel"/>
    <w:tmpl w:val="0000001C"/>
    <w:name w:val="WW8Num27"/>
    <w:lvl w:ilvl="0">
      <w:start w:val="1"/>
      <w:numFmt w:val="decimal"/>
      <w:lvlText w:val="%1."/>
      <w:lvlJc w:val="left"/>
      <w:pPr>
        <w:tabs>
          <w:tab w:val="num" w:pos="0"/>
        </w:tabs>
        <w:ind w:left="720" w:hanging="360"/>
      </w:pPr>
      <w:rPr>
        <w:rFonts w:hint="default"/>
      </w:rPr>
    </w:lvl>
  </w:abstractNum>
  <w:abstractNum w:abstractNumId="31" w15:restartNumberingAfterBreak="0">
    <w:nsid w:val="0000001D"/>
    <w:multiLevelType w:val="singleLevel"/>
    <w:tmpl w:val="0000001D"/>
    <w:name w:val="WW8Num28"/>
    <w:lvl w:ilvl="0">
      <w:start w:val="1"/>
      <w:numFmt w:val="decimal"/>
      <w:lvlText w:val="%1."/>
      <w:lvlJc w:val="left"/>
      <w:pPr>
        <w:tabs>
          <w:tab w:val="num" w:pos="0"/>
        </w:tabs>
        <w:ind w:left="720" w:hanging="360"/>
      </w:pPr>
    </w:lvl>
  </w:abstractNum>
  <w:abstractNum w:abstractNumId="32" w15:restartNumberingAfterBreak="0">
    <w:nsid w:val="0000001E"/>
    <w:multiLevelType w:val="singleLevel"/>
    <w:tmpl w:val="0000001E"/>
    <w:name w:val="WW8Num29"/>
    <w:lvl w:ilvl="0">
      <w:start w:val="1"/>
      <w:numFmt w:val="bullet"/>
      <w:lvlText w:val=""/>
      <w:lvlJc w:val="left"/>
      <w:pPr>
        <w:tabs>
          <w:tab w:val="num" w:pos="0"/>
        </w:tabs>
        <w:ind w:left="720" w:hanging="360"/>
      </w:pPr>
      <w:rPr>
        <w:rFonts w:ascii="Symbol" w:hAnsi="Symbol" w:cs="Symbol" w:hint="default"/>
      </w:rPr>
    </w:lvl>
  </w:abstractNum>
  <w:abstractNum w:abstractNumId="33" w15:restartNumberingAfterBreak="0">
    <w:nsid w:val="0000001F"/>
    <w:multiLevelType w:val="singleLevel"/>
    <w:tmpl w:val="0000001F"/>
    <w:name w:val="WW8Num30"/>
    <w:lvl w:ilvl="0">
      <w:start w:val="1"/>
      <w:numFmt w:val="decimal"/>
      <w:lvlText w:val="%1."/>
      <w:lvlJc w:val="left"/>
      <w:pPr>
        <w:tabs>
          <w:tab w:val="num" w:pos="708"/>
        </w:tabs>
        <w:ind w:left="720" w:hanging="360"/>
      </w:pPr>
      <w:rPr>
        <w:rFonts w:ascii="Times New Roman" w:eastAsia="Calibri" w:hAnsi="Times New Roman" w:cs="Times New Roman"/>
        <w:b w:val="0"/>
        <w:bCs/>
        <w:iCs/>
        <w:color w:val="000000"/>
        <w:sz w:val="28"/>
        <w:szCs w:val="28"/>
        <w:shd w:val="clear" w:color="auto" w:fill="FFFFFF"/>
        <w:lang w:val="ru-RU"/>
      </w:rPr>
    </w:lvl>
  </w:abstractNum>
  <w:abstractNum w:abstractNumId="34" w15:restartNumberingAfterBreak="0">
    <w:nsid w:val="00000020"/>
    <w:multiLevelType w:val="singleLevel"/>
    <w:tmpl w:val="00000020"/>
    <w:name w:val="WW8Num31"/>
    <w:lvl w:ilvl="0">
      <w:start w:val="1"/>
      <w:numFmt w:val="decimal"/>
      <w:lvlText w:val="%1."/>
      <w:lvlJc w:val="left"/>
      <w:pPr>
        <w:tabs>
          <w:tab w:val="num" w:pos="0"/>
        </w:tabs>
        <w:ind w:left="720" w:hanging="360"/>
      </w:pPr>
      <w:rPr>
        <w:rFonts w:hint="default"/>
      </w:rPr>
    </w:lvl>
  </w:abstractNum>
  <w:abstractNum w:abstractNumId="35" w15:restartNumberingAfterBreak="0">
    <w:nsid w:val="00000021"/>
    <w:multiLevelType w:val="singleLevel"/>
    <w:tmpl w:val="00000021"/>
    <w:name w:val="WW8Num32"/>
    <w:lvl w:ilvl="0">
      <w:start w:val="1"/>
      <w:numFmt w:val="upperRoman"/>
      <w:lvlText w:val="%1."/>
      <w:lvlJc w:val="left"/>
      <w:pPr>
        <w:tabs>
          <w:tab w:val="num" w:pos="0"/>
        </w:tabs>
        <w:ind w:left="1080" w:hanging="720"/>
      </w:pPr>
      <w:rPr>
        <w:rFonts w:hint="default"/>
        <w:b w:val="0"/>
      </w:rPr>
    </w:lvl>
  </w:abstractNum>
  <w:abstractNum w:abstractNumId="36" w15:restartNumberingAfterBreak="0">
    <w:nsid w:val="00000022"/>
    <w:multiLevelType w:val="singleLevel"/>
    <w:tmpl w:val="00000022"/>
    <w:name w:val="WW8Num33"/>
    <w:lvl w:ilvl="0">
      <w:start w:val="1"/>
      <w:numFmt w:val="bullet"/>
      <w:lvlText w:val=""/>
      <w:lvlJc w:val="left"/>
      <w:pPr>
        <w:tabs>
          <w:tab w:val="num" w:pos="0"/>
        </w:tabs>
        <w:ind w:left="1429" w:hanging="360"/>
      </w:pPr>
      <w:rPr>
        <w:rFonts w:ascii="Symbol" w:hAnsi="Symbol" w:cs="Symbol" w:hint="default"/>
        <w:sz w:val="28"/>
        <w:szCs w:val="28"/>
      </w:rPr>
    </w:lvl>
  </w:abstractNum>
  <w:abstractNum w:abstractNumId="37" w15:restartNumberingAfterBreak="0">
    <w:nsid w:val="00000023"/>
    <w:multiLevelType w:val="singleLevel"/>
    <w:tmpl w:val="00000023"/>
    <w:name w:val="WW8Num34"/>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38" w15:restartNumberingAfterBreak="0">
    <w:nsid w:val="00000024"/>
    <w:multiLevelType w:val="singleLevel"/>
    <w:tmpl w:val="00000024"/>
    <w:name w:val="WW8Num35"/>
    <w:lvl w:ilvl="0">
      <w:start w:val="1"/>
      <w:numFmt w:val="bullet"/>
      <w:lvlText w:val=""/>
      <w:lvlJc w:val="left"/>
      <w:pPr>
        <w:tabs>
          <w:tab w:val="num" w:pos="0"/>
        </w:tabs>
        <w:ind w:left="1080" w:hanging="360"/>
      </w:pPr>
      <w:rPr>
        <w:rFonts w:ascii="Symbol" w:hAnsi="Symbol" w:cs="Symbol" w:hint="default"/>
        <w:sz w:val="28"/>
        <w:szCs w:val="28"/>
      </w:rPr>
    </w:lvl>
  </w:abstractNum>
  <w:abstractNum w:abstractNumId="39" w15:restartNumberingAfterBreak="0">
    <w:nsid w:val="00000025"/>
    <w:multiLevelType w:val="multilevel"/>
    <w:tmpl w:val="00000025"/>
    <w:name w:val="WW8Num3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2" w15:restartNumberingAfterBreak="0">
    <w:nsid w:val="00000028"/>
    <w:multiLevelType w:val="singleLevel"/>
    <w:tmpl w:val="00000028"/>
    <w:name w:val="WW8Num40"/>
    <w:lvl w:ilvl="0">
      <w:start w:val="1"/>
      <w:numFmt w:val="decimal"/>
      <w:lvlText w:val="%1)"/>
      <w:lvlJc w:val="left"/>
      <w:pPr>
        <w:tabs>
          <w:tab w:val="num" w:pos="1440"/>
        </w:tabs>
        <w:ind w:left="1440" w:hanging="360"/>
      </w:pPr>
      <w:rPr>
        <w:rFonts w:hint="default"/>
      </w:rPr>
    </w:lvl>
  </w:abstractNum>
  <w:abstractNum w:abstractNumId="43" w15:restartNumberingAfterBreak="0">
    <w:nsid w:val="00000029"/>
    <w:multiLevelType w:val="singleLevel"/>
    <w:tmpl w:val="00000029"/>
    <w:name w:val="WW8Num41"/>
    <w:lvl w:ilvl="0">
      <w:start w:val="1"/>
      <w:numFmt w:val="bullet"/>
      <w:lvlText w:val=""/>
      <w:lvlJc w:val="left"/>
      <w:pPr>
        <w:tabs>
          <w:tab w:val="num" w:pos="1420"/>
        </w:tabs>
        <w:ind w:left="1420" w:hanging="360"/>
      </w:pPr>
      <w:rPr>
        <w:rFonts w:ascii="Symbol" w:hAnsi="Symbol" w:cs="Symbol" w:hint="default"/>
      </w:rPr>
    </w:lvl>
  </w:abstractNum>
  <w:abstractNum w:abstractNumId="44" w15:restartNumberingAfterBreak="0">
    <w:nsid w:val="0000002C"/>
    <w:multiLevelType w:val="singleLevel"/>
    <w:tmpl w:val="0000002C"/>
    <w:name w:val="WW8Num44"/>
    <w:lvl w:ilvl="0">
      <w:start w:val="1"/>
      <w:numFmt w:val="decimal"/>
      <w:lvlText w:val="%1)"/>
      <w:lvlJc w:val="left"/>
      <w:pPr>
        <w:tabs>
          <w:tab w:val="num" w:pos="1069"/>
        </w:tabs>
        <w:ind w:left="1069" w:hanging="360"/>
      </w:pPr>
      <w:rPr>
        <w:rFonts w:hint="default"/>
      </w:rPr>
    </w:lvl>
  </w:abstractNum>
  <w:abstractNum w:abstractNumId="45" w15:restartNumberingAfterBreak="0">
    <w:nsid w:val="0000002D"/>
    <w:multiLevelType w:val="singleLevel"/>
    <w:tmpl w:val="0000002D"/>
    <w:name w:val="WW8Num45"/>
    <w:lvl w:ilvl="0">
      <w:start w:val="1"/>
      <w:numFmt w:val="bullet"/>
      <w:lvlText w:val=""/>
      <w:lvlJc w:val="left"/>
      <w:pPr>
        <w:tabs>
          <w:tab w:val="num" w:pos="720"/>
        </w:tabs>
        <w:ind w:left="720" w:hanging="360"/>
      </w:pPr>
      <w:rPr>
        <w:rFonts w:ascii="Symbol" w:hAnsi="Symbol" w:cs="Symbol" w:hint="default"/>
        <w:sz w:val="28"/>
      </w:rPr>
    </w:lvl>
  </w:abstractNum>
  <w:abstractNum w:abstractNumId="46" w15:restartNumberingAfterBreak="0">
    <w:nsid w:val="0000002E"/>
    <w:multiLevelType w:val="multilevel"/>
    <w:tmpl w:val="0000002E"/>
    <w:name w:val="WW8Num46"/>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7" w15:restartNumberingAfterBreak="0">
    <w:nsid w:val="0000002F"/>
    <w:multiLevelType w:val="singleLevel"/>
    <w:tmpl w:val="0000002F"/>
    <w:name w:val="WW8Num47"/>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48" w15:restartNumberingAfterBreak="0">
    <w:nsid w:val="00000030"/>
    <w:multiLevelType w:val="multilevel"/>
    <w:tmpl w:val="00000030"/>
    <w:name w:val="WW8Num48"/>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49" w15:restartNumberingAfterBreak="0">
    <w:nsid w:val="00000031"/>
    <w:multiLevelType w:val="singleLevel"/>
    <w:tmpl w:val="00000031"/>
    <w:name w:val="WW8Num49"/>
    <w:lvl w:ilvl="0">
      <w:start w:val="1"/>
      <w:numFmt w:val="decimal"/>
      <w:lvlText w:val="%1)"/>
      <w:lvlJc w:val="left"/>
      <w:pPr>
        <w:tabs>
          <w:tab w:val="num" w:pos="720"/>
        </w:tabs>
        <w:ind w:left="720" w:hanging="360"/>
      </w:pPr>
    </w:lvl>
  </w:abstractNum>
  <w:abstractNum w:abstractNumId="50" w15:restartNumberingAfterBreak="0">
    <w:nsid w:val="00000032"/>
    <w:multiLevelType w:val="singleLevel"/>
    <w:tmpl w:val="00000032"/>
    <w:name w:val="WW8Num50"/>
    <w:lvl w:ilvl="0">
      <w:start w:val="1"/>
      <w:numFmt w:val="bullet"/>
      <w:lvlText w:val=""/>
      <w:lvlJc w:val="left"/>
      <w:pPr>
        <w:tabs>
          <w:tab w:val="num" w:pos="1069"/>
        </w:tabs>
        <w:ind w:left="1069" w:hanging="360"/>
      </w:pPr>
      <w:rPr>
        <w:rFonts w:ascii="Symbol" w:hAnsi="Symbol" w:cs="Symbol" w:hint="default"/>
        <w:sz w:val="28"/>
      </w:rPr>
    </w:lvl>
  </w:abstractNum>
  <w:abstractNum w:abstractNumId="51" w15:restartNumberingAfterBreak="0">
    <w:nsid w:val="00000033"/>
    <w:multiLevelType w:val="singleLevel"/>
    <w:tmpl w:val="00000033"/>
    <w:name w:val="WW8Num51"/>
    <w:lvl w:ilvl="0">
      <w:start w:val="1"/>
      <w:numFmt w:val="bullet"/>
      <w:lvlText w:val=""/>
      <w:lvlJc w:val="left"/>
      <w:pPr>
        <w:tabs>
          <w:tab w:val="num" w:pos="720"/>
        </w:tabs>
        <w:ind w:left="720" w:hanging="360"/>
      </w:pPr>
      <w:rPr>
        <w:rFonts w:ascii="Symbol" w:hAnsi="Symbol" w:cs="Symbol" w:hint="default"/>
      </w:rPr>
    </w:lvl>
  </w:abstractNum>
  <w:abstractNum w:abstractNumId="52" w15:restartNumberingAfterBreak="0">
    <w:nsid w:val="00000034"/>
    <w:multiLevelType w:val="singleLevel"/>
    <w:tmpl w:val="00000034"/>
    <w:name w:val="WW8Num52"/>
    <w:lvl w:ilvl="0">
      <w:start w:val="1"/>
      <w:numFmt w:val="bullet"/>
      <w:lvlText w:val=""/>
      <w:lvlJc w:val="left"/>
      <w:pPr>
        <w:tabs>
          <w:tab w:val="num" w:pos="720"/>
        </w:tabs>
        <w:ind w:left="720" w:hanging="360"/>
      </w:pPr>
      <w:rPr>
        <w:rFonts w:ascii="Symbol" w:hAnsi="Symbol" w:cs="Symbol" w:hint="default"/>
      </w:rPr>
    </w:lvl>
  </w:abstractNum>
  <w:abstractNum w:abstractNumId="53" w15:restartNumberingAfterBreak="0">
    <w:nsid w:val="00000035"/>
    <w:multiLevelType w:val="singleLevel"/>
    <w:tmpl w:val="00000035"/>
    <w:name w:val="WW8Num53"/>
    <w:lvl w:ilvl="0">
      <w:start w:val="1"/>
      <w:numFmt w:val="bullet"/>
      <w:lvlText w:val=""/>
      <w:lvlJc w:val="left"/>
      <w:pPr>
        <w:tabs>
          <w:tab w:val="num" w:pos="1420"/>
        </w:tabs>
        <w:ind w:left="1420" w:hanging="360"/>
      </w:pPr>
      <w:rPr>
        <w:rFonts w:ascii="Symbol" w:hAnsi="Symbol" w:cs="Symbol" w:hint="default"/>
      </w:rPr>
    </w:lvl>
  </w:abstractNum>
  <w:abstractNum w:abstractNumId="54" w15:restartNumberingAfterBreak="0">
    <w:nsid w:val="00000036"/>
    <w:multiLevelType w:val="singleLevel"/>
    <w:tmpl w:val="00000036"/>
    <w:name w:val="WW8Num54"/>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55" w15:restartNumberingAfterBreak="0">
    <w:nsid w:val="00000037"/>
    <w:multiLevelType w:val="multilevel"/>
    <w:tmpl w:val="00000037"/>
    <w:name w:val="WW8Num55"/>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56" w15:restartNumberingAfterBreak="0">
    <w:nsid w:val="00000038"/>
    <w:multiLevelType w:val="singleLevel"/>
    <w:tmpl w:val="00000038"/>
    <w:name w:val="WW8Num56"/>
    <w:lvl w:ilvl="0">
      <w:start w:val="1"/>
      <w:numFmt w:val="bullet"/>
      <w:lvlText w:val=""/>
      <w:lvlJc w:val="left"/>
      <w:pPr>
        <w:tabs>
          <w:tab w:val="num" w:pos="1069"/>
        </w:tabs>
        <w:ind w:left="1069" w:hanging="360"/>
      </w:pPr>
      <w:rPr>
        <w:rFonts w:ascii="Symbol" w:hAnsi="Symbol" w:cs="Symbol" w:hint="default"/>
        <w:sz w:val="28"/>
      </w:rPr>
    </w:lvl>
  </w:abstractNum>
  <w:abstractNum w:abstractNumId="57" w15:restartNumberingAfterBreak="0">
    <w:nsid w:val="01F24E6A"/>
    <w:multiLevelType w:val="multilevel"/>
    <w:tmpl w:val="0980E4F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9" w15:restartNumberingAfterBreak="0">
    <w:nsid w:val="11C85E60"/>
    <w:multiLevelType w:val="multilevel"/>
    <w:tmpl w:val="C82493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220C630B"/>
    <w:multiLevelType w:val="multilevel"/>
    <w:tmpl w:val="B202A486"/>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25D0691C"/>
    <w:multiLevelType w:val="multilevel"/>
    <w:tmpl w:val="43625AA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26BB1D29"/>
    <w:multiLevelType w:val="multilevel"/>
    <w:tmpl w:val="BC4892BA"/>
    <w:lvl w:ilvl="0">
      <w:start w:val="199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28D82842"/>
    <w:multiLevelType w:val="multilevel"/>
    <w:tmpl w:val="41AE0D20"/>
    <w:lvl w:ilvl="0">
      <w:start w:val="199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2BB749FE"/>
    <w:multiLevelType w:val="multilevel"/>
    <w:tmpl w:val="B4C8D6A0"/>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31390850"/>
    <w:multiLevelType w:val="multilevel"/>
    <w:tmpl w:val="4CB0568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67" w15:restartNumberingAfterBreak="0">
    <w:nsid w:val="3B1014DB"/>
    <w:multiLevelType w:val="multilevel"/>
    <w:tmpl w:val="7534EA8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3B3D4954"/>
    <w:multiLevelType w:val="multilevel"/>
    <w:tmpl w:val="AF943110"/>
    <w:lvl w:ilvl="0">
      <w:start w:val="199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3FE90652"/>
    <w:multiLevelType w:val="multilevel"/>
    <w:tmpl w:val="53EE2440"/>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71" w15:restartNumberingAfterBreak="0">
    <w:nsid w:val="45E224A1"/>
    <w:multiLevelType w:val="multilevel"/>
    <w:tmpl w:val="FC96C998"/>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4A2B1954"/>
    <w:multiLevelType w:val="multilevel"/>
    <w:tmpl w:val="ACA6FE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526709E1"/>
    <w:multiLevelType w:val="multilevel"/>
    <w:tmpl w:val="57304A7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557B276B"/>
    <w:multiLevelType w:val="multilevel"/>
    <w:tmpl w:val="C3B4608C"/>
    <w:lvl w:ilvl="0">
      <w:start w:val="2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57077CF2"/>
    <w:multiLevelType w:val="multilevel"/>
    <w:tmpl w:val="575013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77" w15:restartNumberingAfterBreak="0">
    <w:nsid w:val="5C3539D6"/>
    <w:multiLevelType w:val="multilevel"/>
    <w:tmpl w:val="F69441D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5D7B7C94"/>
    <w:multiLevelType w:val="multilevel"/>
    <w:tmpl w:val="3A286CFA"/>
    <w:lvl w:ilvl="0">
      <w:start w:val="199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80" w15:restartNumberingAfterBreak="0">
    <w:nsid w:val="603E74D4"/>
    <w:multiLevelType w:val="multilevel"/>
    <w:tmpl w:val="617C70AA"/>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61ED1F33"/>
    <w:multiLevelType w:val="multilevel"/>
    <w:tmpl w:val="4E94F384"/>
    <w:lvl w:ilvl="0">
      <w:start w:val="199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6C8E559A"/>
    <w:multiLevelType w:val="multilevel"/>
    <w:tmpl w:val="738E6B4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717F58B3"/>
    <w:multiLevelType w:val="multilevel"/>
    <w:tmpl w:val="2306156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736956BE"/>
    <w:multiLevelType w:val="multilevel"/>
    <w:tmpl w:val="DEB0821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79A86716"/>
    <w:multiLevelType w:val="multilevel"/>
    <w:tmpl w:val="1464ACD4"/>
    <w:lvl w:ilvl="0">
      <w:start w:val="199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26"/>
  </w:num>
  <w:num w:numId="8">
    <w:abstractNumId w:val="28"/>
  </w:num>
  <w:num w:numId="9">
    <w:abstractNumId w:val="34"/>
  </w:num>
  <w:num w:numId="10">
    <w:abstractNumId w:val="41"/>
  </w:num>
  <w:num w:numId="11">
    <w:abstractNumId w:val="11"/>
  </w:num>
  <w:num w:numId="12">
    <w:abstractNumId w:val="13"/>
  </w:num>
  <w:num w:numId="13">
    <w:abstractNumId w:val="14"/>
  </w:num>
  <w:num w:numId="14">
    <w:abstractNumId w:val="9"/>
  </w:num>
  <w:num w:numId="15">
    <w:abstractNumId w:val="6"/>
  </w:num>
  <w:num w:numId="16">
    <w:abstractNumId w:val="7"/>
  </w:num>
  <w:num w:numId="17">
    <w:abstractNumId w:val="8"/>
  </w:num>
  <w:num w:numId="18">
    <w:abstractNumId w:val="10"/>
  </w:num>
  <w:num w:numId="19">
    <w:abstractNumId w:val="12"/>
  </w:num>
  <w:num w:numId="20">
    <w:abstractNumId w:val="15"/>
  </w:num>
  <w:num w:numId="21">
    <w:abstractNumId w:val="16"/>
  </w:num>
  <w:num w:numId="22">
    <w:abstractNumId w:val="17"/>
  </w:num>
  <w:num w:numId="23">
    <w:abstractNumId w:val="18"/>
  </w:num>
  <w:num w:numId="24">
    <w:abstractNumId w:val="19"/>
  </w:num>
  <w:num w:numId="25">
    <w:abstractNumId w:val="20"/>
  </w:num>
  <w:num w:numId="26">
    <w:abstractNumId w:val="21"/>
  </w:num>
  <w:num w:numId="27">
    <w:abstractNumId w:val="83"/>
  </w:num>
  <w:num w:numId="28">
    <w:abstractNumId w:val="67"/>
  </w:num>
  <w:num w:numId="29">
    <w:abstractNumId w:val="69"/>
  </w:num>
  <w:num w:numId="30">
    <w:abstractNumId w:val="57"/>
  </w:num>
  <w:num w:numId="31">
    <w:abstractNumId w:val="59"/>
  </w:num>
  <w:num w:numId="32">
    <w:abstractNumId w:val="73"/>
  </w:num>
  <w:num w:numId="33">
    <w:abstractNumId w:val="82"/>
  </w:num>
  <w:num w:numId="34">
    <w:abstractNumId w:val="71"/>
  </w:num>
  <w:num w:numId="35">
    <w:abstractNumId w:val="65"/>
  </w:num>
  <w:num w:numId="36">
    <w:abstractNumId w:val="84"/>
  </w:num>
  <w:num w:numId="37">
    <w:abstractNumId w:val="75"/>
  </w:num>
  <w:num w:numId="38">
    <w:abstractNumId w:val="77"/>
  </w:num>
  <w:num w:numId="39">
    <w:abstractNumId w:val="72"/>
  </w:num>
  <w:num w:numId="40">
    <w:abstractNumId w:val="74"/>
  </w:num>
  <w:num w:numId="41">
    <w:abstractNumId w:val="62"/>
  </w:num>
  <w:num w:numId="42">
    <w:abstractNumId w:val="63"/>
  </w:num>
  <w:num w:numId="43">
    <w:abstractNumId w:val="85"/>
  </w:num>
  <w:num w:numId="44">
    <w:abstractNumId w:val="80"/>
  </w:num>
  <w:num w:numId="45">
    <w:abstractNumId w:val="81"/>
  </w:num>
  <w:num w:numId="46">
    <w:abstractNumId w:val="78"/>
  </w:num>
  <w:num w:numId="47">
    <w:abstractNumId w:val="60"/>
  </w:num>
  <w:num w:numId="48">
    <w:abstractNumId w:val="64"/>
  </w:num>
  <w:num w:numId="49">
    <w:abstractNumId w:val="61"/>
  </w:num>
  <w:num w:numId="50">
    <w:abstractNumId w:val="6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59D"/>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036"/>
    <w:rsid w:val="00020A53"/>
    <w:rsid w:val="00020B54"/>
    <w:rsid w:val="00020EAA"/>
    <w:rsid w:val="0002105A"/>
    <w:rsid w:val="000210A0"/>
    <w:rsid w:val="00021AD4"/>
    <w:rsid w:val="00021CD1"/>
    <w:rsid w:val="00022072"/>
    <w:rsid w:val="00022302"/>
    <w:rsid w:val="000223EA"/>
    <w:rsid w:val="00022422"/>
    <w:rsid w:val="000229D0"/>
    <w:rsid w:val="00022B31"/>
    <w:rsid w:val="00022C9A"/>
    <w:rsid w:val="00023440"/>
    <w:rsid w:val="00023B83"/>
    <w:rsid w:val="00024033"/>
    <w:rsid w:val="000240C4"/>
    <w:rsid w:val="00024196"/>
    <w:rsid w:val="000241E6"/>
    <w:rsid w:val="00024526"/>
    <w:rsid w:val="000247A1"/>
    <w:rsid w:val="00024B61"/>
    <w:rsid w:val="00024BDC"/>
    <w:rsid w:val="00024DAC"/>
    <w:rsid w:val="0002508E"/>
    <w:rsid w:val="0002510E"/>
    <w:rsid w:val="00025274"/>
    <w:rsid w:val="000254A4"/>
    <w:rsid w:val="00025838"/>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386"/>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30D"/>
    <w:rsid w:val="00042545"/>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0F8B"/>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52D0"/>
    <w:rsid w:val="00055EB1"/>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084"/>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0F80"/>
    <w:rsid w:val="00082246"/>
    <w:rsid w:val="00082393"/>
    <w:rsid w:val="000823E9"/>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A71"/>
    <w:rsid w:val="00091C33"/>
    <w:rsid w:val="00091EDA"/>
    <w:rsid w:val="00092408"/>
    <w:rsid w:val="00092ED8"/>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38BD"/>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2E1"/>
    <w:rsid w:val="000B7397"/>
    <w:rsid w:val="000B771A"/>
    <w:rsid w:val="000B7B13"/>
    <w:rsid w:val="000B7BE1"/>
    <w:rsid w:val="000C003B"/>
    <w:rsid w:val="000C06F5"/>
    <w:rsid w:val="000C0CCE"/>
    <w:rsid w:val="000C0D6C"/>
    <w:rsid w:val="000C11E1"/>
    <w:rsid w:val="000C1315"/>
    <w:rsid w:val="000C1596"/>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561"/>
    <w:rsid w:val="000D1A1C"/>
    <w:rsid w:val="000D1CF7"/>
    <w:rsid w:val="000D223F"/>
    <w:rsid w:val="000D24E7"/>
    <w:rsid w:val="000D3048"/>
    <w:rsid w:val="000D38F0"/>
    <w:rsid w:val="000D3AC9"/>
    <w:rsid w:val="000D3E3F"/>
    <w:rsid w:val="000D3F30"/>
    <w:rsid w:val="000D4185"/>
    <w:rsid w:val="000D4676"/>
    <w:rsid w:val="000D4EDD"/>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86B"/>
    <w:rsid w:val="000E19BA"/>
    <w:rsid w:val="000E2983"/>
    <w:rsid w:val="000E29B1"/>
    <w:rsid w:val="000E2F9E"/>
    <w:rsid w:val="000E321A"/>
    <w:rsid w:val="000E3DB8"/>
    <w:rsid w:val="000E3E4D"/>
    <w:rsid w:val="000E3F3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EA5"/>
    <w:rsid w:val="00100A16"/>
    <w:rsid w:val="00100CE9"/>
    <w:rsid w:val="0010139E"/>
    <w:rsid w:val="00101C59"/>
    <w:rsid w:val="00101F72"/>
    <w:rsid w:val="001024DB"/>
    <w:rsid w:val="00102A49"/>
    <w:rsid w:val="00103057"/>
    <w:rsid w:val="001036DA"/>
    <w:rsid w:val="001047AA"/>
    <w:rsid w:val="001047AC"/>
    <w:rsid w:val="00104B73"/>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81D"/>
    <w:rsid w:val="00112D17"/>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4DB"/>
    <w:rsid w:val="00123A6B"/>
    <w:rsid w:val="00123A8F"/>
    <w:rsid w:val="00123F3E"/>
    <w:rsid w:val="0012448F"/>
    <w:rsid w:val="0012455F"/>
    <w:rsid w:val="00124578"/>
    <w:rsid w:val="00125386"/>
    <w:rsid w:val="001257E9"/>
    <w:rsid w:val="00125BF5"/>
    <w:rsid w:val="00126324"/>
    <w:rsid w:val="001269F7"/>
    <w:rsid w:val="00126A04"/>
    <w:rsid w:val="00126C3C"/>
    <w:rsid w:val="00127135"/>
    <w:rsid w:val="0012773F"/>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3932"/>
    <w:rsid w:val="00134047"/>
    <w:rsid w:val="0013407D"/>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6B6"/>
    <w:rsid w:val="001438DF"/>
    <w:rsid w:val="00143DB6"/>
    <w:rsid w:val="00143FF0"/>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7F"/>
    <w:rsid w:val="00154E9B"/>
    <w:rsid w:val="00155120"/>
    <w:rsid w:val="0015532C"/>
    <w:rsid w:val="001558D2"/>
    <w:rsid w:val="00156260"/>
    <w:rsid w:val="001567AD"/>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6A0"/>
    <w:rsid w:val="00165809"/>
    <w:rsid w:val="0016590C"/>
    <w:rsid w:val="00166078"/>
    <w:rsid w:val="00166579"/>
    <w:rsid w:val="001666AB"/>
    <w:rsid w:val="00166A96"/>
    <w:rsid w:val="00166DFE"/>
    <w:rsid w:val="00166F4A"/>
    <w:rsid w:val="001673BC"/>
    <w:rsid w:val="0016768E"/>
    <w:rsid w:val="00167989"/>
    <w:rsid w:val="00167AF6"/>
    <w:rsid w:val="00170222"/>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EF4"/>
    <w:rsid w:val="001819F9"/>
    <w:rsid w:val="00181F4E"/>
    <w:rsid w:val="00181FEA"/>
    <w:rsid w:val="001826D8"/>
    <w:rsid w:val="0018307D"/>
    <w:rsid w:val="00183281"/>
    <w:rsid w:val="001834D8"/>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FB5"/>
    <w:rsid w:val="00194A6B"/>
    <w:rsid w:val="00194D41"/>
    <w:rsid w:val="00195D83"/>
    <w:rsid w:val="00195FFF"/>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280"/>
    <w:rsid w:val="001A13D2"/>
    <w:rsid w:val="001A1753"/>
    <w:rsid w:val="001A21E3"/>
    <w:rsid w:val="001A23FC"/>
    <w:rsid w:val="001A2A91"/>
    <w:rsid w:val="001A2C78"/>
    <w:rsid w:val="001A36F5"/>
    <w:rsid w:val="001A3967"/>
    <w:rsid w:val="001A3D06"/>
    <w:rsid w:val="001A4371"/>
    <w:rsid w:val="001A4B48"/>
    <w:rsid w:val="001A4D08"/>
    <w:rsid w:val="001A4D55"/>
    <w:rsid w:val="001A54E4"/>
    <w:rsid w:val="001A56B3"/>
    <w:rsid w:val="001A58AA"/>
    <w:rsid w:val="001A5BD0"/>
    <w:rsid w:val="001A62B9"/>
    <w:rsid w:val="001A664D"/>
    <w:rsid w:val="001A6A07"/>
    <w:rsid w:val="001A6BC0"/>
    <w:rsid w:val="001A70D7"/>
    <w:rsid w:val="001A7214"/>
    <w:rsid w:val="001A76A2"/>
    <w:rsid w:val="001A78A5"/>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4AC9"/>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CC9"/>
    <w:rsid w:val="00201F08"/>
    <w:rsid w:val="002021D8"/>
    <w:rsid w:val="00202374"/>
    <w:rsid w:val="00202543"/>
    <w:rsid w:val="002026AE"/>
    <w:rsid w:val="00203911"/>
    <w:rsid w:val="002045EE"/>
    <w:rsid w:val="00205240"/>
    <w:rsid w:val="00205827"/>
    <w:rsid w:val="00205ADA"/>
    <w:rsid w:val="00205B24"/>
    <w:rsid w:val="00206199"/>
    <w:rsid w:val="002061D3"/>
    <w:rsid w:val="002064B7"/>
    <w:rsid w:val="002064BC"/>
    <w:rsid w:val="00206777"/>
    <w:rsid w:val="002068DA"/>
    <w:rsid w:val="00206E86"/>
    <w:rsid w:val="002070F6"/>
    <w:rsid w:val="0020735B"/>
    <w:rsid w:val="00207A3B"/>
    <w:rsid w:val="00210170"/>
    <w:rsid w:val="002101CD"/>
    <w:rsid w:val="00210BCD"/>
    <w:rsid w:val="00211081"/>
    <w:rsid w:val="002115C6"/>
    <w:rsid w:val="002115E4"/>
    <w:rsid w:val="00211E98"/>
    <w:rsid w:val="0021226F"/>
    <w:rsid w:val="00212471"/>
    <w:rsid w:val="00212CC3"/>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0EB"/>
    <w:rsid w:val="0022013F"/>
    <w:rsid w:val="0022025F"/>
    <w:rsid w:val="002214D1"/>
    <w:rsid w:val="002216F1"/>
    <w:rsid w:val="00221B7C"/>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583F"/>
    <w:rsid w:val="00226D4F"/>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462"/>
    <w:rsid w:val="00244792"/>
    <w:rsid w:val="002448E1"/>
    <w:rsid w:val="0024520F"/>
    <w:rsid w:val="00245B4E"/>
    <w:rsid w:val="002466DC"/>
    <w:rsid w:val="00247220"/>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96D"/>
    <w:rsid w:val="00253CCB"/>
    <w:rsid w:val="00253F15"/>
    <w:rsid w:val="00253F25"/>
    <w:rsid w:val="00254E06"/>
    <w:rsid w:val="0025541E"/>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1E0B"/>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C72"/>
    <w:rsid w:val="00277AC3"/>
    <w:rsid w:val="002800D7"/>
    <w:rsid w:val="0028077A"/>
    <w:rsid w:val="00280DA2"/>
    <w:rsid w:val="00280E74"/>
    <w:rsid w:val="0028111B"/>
    <w:rsid w:val="002816EA"/>
    <w:rsid w:val="00281F8B"/>
    <w:rsid w:val="00282381"/>
    <w:rsid w:val="002826C8"/>
    <w:rsid w:val="00282A37"/>
    <w:rsid w:val="00283290"/>
    <w:rsid w:val="00283649"/>
    <w:rsid w:val="00283C8E"/>
    <w:rsid w:val="00283E11"/>
    <w:rsid w:val="0028473F"/>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3B"/>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5C43"/>
    <w:rsid w:val="00296228"/>
    <w:rsid w:val="00296543"/>
    <w:rsid w:val="00297D0B"/>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925"/>
    <w:rsid w:val="002B0B22"/>
    <w:rsid w:val="002B0DB5"/>
    <w:rsid w:val="002B1005"/>
    <w:rsid w:val="002B13E4"/>
    <w:rsid w:val="002B17E9"/>
    <w:rsid w:val="002B1FB6"/>
    <w:rsid w:val="002B2009"/>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57E"/>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428A"/>
    <w:rsid w:val="002D4450"/>
    <w:rsid w:val="002D5374"/>
    <w:rsid w:val="002D598F"/>
    <w:rsid w:val="002D5F75"/>
    <w:rsid w:val="002D62A3"/>
    <w:rsid w:val="002D6745"/>
    <w:rsid w:val="002D6B30"/>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E7E71"/>
    <w:rsid w:val="002F06D4"/>
    <w:rsid w:val="002F0771"/>
    <w:rsid w:val="002F097D"/>
    <w:rsid w:val="002F0F74"/>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E0D"/>
    <w:rsid w:val="002F7643"/>
    <w:rsid w:val="002F7F41"/>
    <w:rsid w:val="002F7F78"/>
    <w:rsid w:val="003001F3"/>
    <w:rsid w:val="003002CA"/>
    <w:rsid w:val="003006C8"/>
    <w:rsid w:val="0030177B"/>
    <w:rsid w:val="0030191F"/>
    <w:rsid w:val="003019CE"/>
    <w:rsid w:val="003036E7"/>
    <w:rsid w:val="0030389D"/>
    <w:rsid w:val="003038DF"/>
    <w:rsid w:val="00303EB6"/>
    <w:rsid w:val="00304052"/>
    <w:rsid w:val="003046E6"/>
    <w:rsid w:val="00304B8A"/>
    <w:rsid w:val="003051EF"/>
    <w:rsid w:val="003051FD"/>
    <w:rsid w:val="00305369"/>
    <w:rsid w:val="00305672"/>
    <w:rsid w:val="00305AC2"/>
    <w:rsid w:val="0030681A"/>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197"/>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29C"/>
    <w:rsid w:val="00322402"/>
    <w:rsid w:val="00322692"/>
    <w:rsid w:val="00322CCC"/>
    <w:rsid w:val="00323234"/>
    <w:rsid w:val="0032325D"/>
    <w:rsid w:val="003233B8"/>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1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8C3"/>
    <w:rsid w:val="00353DC7"/>
    <w:rsid w:val="00353FF4"/>
    <w:rsid w:val="00354072"/>
    <w:rsid w:val="00354180"/>
    <w:rsid w:val="003541A0"/>
    <w:rsid w:val="00354C46"/>
    <w:rsid w:val="00354C63"/>
    <w:rsid w:val="00354E61"/>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66E"/>
    <w:rsid w:val="003747DA"/>
    <w:rsid w:val="003749DC"/>
    <w:rsid w:val="00374C7B"/>
    <w:rsid w:val="00374CD1"/>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3B0F"/>
    <w:rsid w:val="00384126"/>
    <w:rsid w:val="0038416F"/>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914"/>
    <w:rsid w:val="00396E78"/>
    <w:rsid w:val="00396EB5"/>
    <w:rsid w:val="00397015"/>
    <w:rsid w:val="003976B9"/>
    <w:rsid w:val="00397C9E"/>
    <w:rsid w:val="00397DCD"/>
    <w:rsid w:val="00397E36"/>
    <w:rsid w:val="003A06A7"/>
    <w:rsid w:val="003A0AC8"/>
    <w:rsid w:val="003A0FE2"/>
    <w:rsid w:val="003A1394"/>
    <w:rsid w:val="003A162D"/>
    <w:rsid w:val="003A1A8A"/>
    <w:rsid w:val="003A1B46"/>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2728"/>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77E"/>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3A6A"/>
    <w:rsid w:val="003D4020"/>
    <w:rsid w:val="003D4211"/>
    <w:rsid w:val="003D4624"/>
    <w:rsid w:val="003D4679"/>
    <w:rsid w:val="003D4E96"/>
    <w:rsid w:val="003D5529"/>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3F7B9B"/>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897"/>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A3F"/>
    <w:rsid w:val="00417AFB"/>
    <w:rsid w:val="0042002F"/>
    <w:rsid w:val="00420A4C"/>
    <w:rsid w:val="00420AB4"/>
    <w:rsid w:val="0042158D"/>
    <w:rsid w:val="00421604"/>
    <w:rsid w:val="00421D26"/>
    <w:rsid w:val="00421D78"/>
    <w:rsid w:val="00422949"/>
    <w:rsid w:val="0042328C"/>
    <w:rsid w:val="00423EF2"/>
    <w:rsid w:val="00424344"/>
    <w:rsid w:val="004245AB"/>
    <w:rsid w:val="00424700"/>
    <w:rsid w:val="0042488A"/>
    <w:rsid w:val="004248A0"/>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35B"/>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3A5"/>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D14"/>
    <w:rsid w:val="004A3E3D"/>
    <w:rsid w:val="004A3F39"/>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83F"/>
    <w:rsid w:val="004B0FB5"/>
    <w:rsid w:val="004B0FCC"/>
    <w:rsid w:val="004B11DC"/>
    <w:rsid w:val="004B137F"/>
    <w:rsid w:val="004B1EF2"/>
    <w:rsid w:val="004B23A3"/>
    <w:rsid w:val="004B23BD"/>
    <w:rsid w:val="004B2552"/>
    <w:rsid w:val="004B2F02"/>
    <w:rsid w:val="004B3054"/>
    <w:rsid w:val="004B31C6"/>
    <w:rsid w:val="004B33AB"/>
    <w:rsid w:val="004B3424"/>
    <w:rsid w:val="004B35D8"/>
    <w:rsid w:val="004B3975"/>
    <w:rsid w:val="004B3A29"/>
    <w:rsid w:val="004B47EA"/>
    <w:rsid w:val="004B4999"/>
    <w:rsid w:val="004B4A32"/>
    <w:rsid w:val="004B4C67"/>
    <w:rsid w:val="004B5056"/>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1E6"/>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F01"/>
    <w:rsid w:val="004D715A"/>
    <w:rsid w:val="004D7559"/>
    <w:rsid w:val="004E014C"/>
    <w:rsid w:val="004E0899"/>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CB"/>
    <w:rsid w:val="004F6CEB"/>
    <w:rsid w:val="004F7069"/>
    <w:rsid w:val="004F7410"/>
    <w:rsid w:val="004F780C"/>
    <w:rsid w:val="004F7A07"/>
    <w:rsid w:val="004F7AAC"/>
    <w:rsid w:val="005003D8"/>
    <w:rsid w:val="005007A7"/>
    <w:rsid w:val="00500A12"/>
    <w:rsid w:val="00500DD8"/>
    <w:rsid w:val="00501123"/>
    <w:rsid w:val="005016A1"/>
    <w:rsid w:val="00501717"/>
    <w:rsid w:val="00501BB0"/>
    <w:rsid w:val="00501BB2"/>
    <w:rsid w:val="00501F34"/>
    <w:rsid w:val="00502733"/>
    <w:rsid w:val="005031C0"/>
    <w:rsid w:val="005033AB"/>
    <w:rsid w:val="00503A65"/>
    <w:rsid w:val="00503EFD"/>
    <w:rsid w:val="0050447C"/>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0F05"/>
    <w:rsid w:val="0051156E"/>
    <w:rsid w:val="0051173F"/>
    <w:rsid w:val="005118E0"/>
    <w:rsid w:val="005121FF"/>
    <w:rsid w:val="00512764"/>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822"/>
    <w:rsid w:val="00530832"/>
    <w:rsid w:val="00530E0E"/>
    <w:rsid w:val="00530F60"/>
    <w:rsid w:val="0053148C"/>
    <w:rsid w:val="00531F75"/>
    <w:rsid w:val="00533887"/>
    <w:rsid w:val="00533D1A"/>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4D8"/>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156E"/>
    <w:rsid w:val="00571BF3"/>
    <w:rsid w:val="00572422"/>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AF3"/>
    <w:rsid w:val="00581F0B"/>
    <w:rsid w:val="0058237B"/>
    <w:rsid w:val="00582573"/>
    <w:rsid w:val="0058270A"/>
    <w:rsid w:val="0058399A"/>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47A1"/>
    <w:rsid w:val="005A5885"/>
    <w:rsid w:val="005A5F75"/>
    <w:rsid w:val="005A6188"/>
    <w:rsid w:val="005A6EAD"/>
    <w:rsid w:val="005A714F"/>
    <w:rsid w:val="005A7219"/>
    <w:rsid w:val="005A72AC"/>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3EF8"/>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C05"/>
    <w:rsid w:val="005E0E8D"/>
    <w:rsid w:val="005E100A"/>
    <w:rsid w:val="005E1144"/>
    <w:rsid w:val="005E15B2"/>
    <w:rsid w:val="005E186F"/>
    <w:rsid w:val="005E1FAE"/>
    <w:rsid w:val="005E26D4"/>
    <w:rsid w:val="005E2AC7"/>
    <w:rsid w:val="005E2BA5"/>
    <w:rsid w:val="005E3613"/>
    <w:rsid w:val="005E3ECB"/>
    <w:rsid w:val="005E3F08"/>
    <w:rsid w:val="005E44C5"/>
    <w:rsid w:val="005E54F3"/>
    <w:rsid w:val="005E5666"/>
    <w:rsid w:val="005E5F0A"/>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07FCB"/>
    <w:rsid w:val="00610029"/>
    <w:rsid w:val="0061040E"/>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6FE"/>
    <w:rsid w:val="00615DD4"/>
    <w:rsid w:val="00616F32"/>
    <w:rsid w:val="00616F96"/>
    <w:rsid w:val="00617322"/>
    <w:rsid w:val="00617399"/>
    <w:rsid w:val="00617EEE"/>
    <w:rsid w:val="00620927"/>
    <w:rsid w:val="00621337"/>
    <w:rsid w:val="00621849"/>
    <w:rsid w:val="00621887"/>
    <w:rsid w:val="00621B86"/>
    <w:rsid w:val="00622615"/>
    <w:rsid w:val="00622A53"/>
    <w:rsid w:val="00622DC6"/>
    <w:rsid w:val="00622DD0"/>
    <w:rsid w:val="00622F68"/>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2747"/>
    <w:rsid w:val="00632B0C"/>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246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AA6"/>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14A"/>
    <w:rsid w:val="006654B5"/>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2DA"/>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13B"/>
    <w:rsid w:val="00687A5B"/>
    <w:rsid w:val="0069001D"/>
    <w:rsid w:val="00690665"/>
    <w:rsid w:val="00690668"/>
    <w:rsid w:val="006907A8"/>
    <w:rsid w:val="00690BA8"/>
    <w:rsid w:val="00690E16"/>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4FA5"/>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EB8"/>
    <w:rsid w:val="006B0951"/>
    <w:rsid w:val="006B0DC4"/>
    <w:rsid w:val="006B0EBB"/>
    <w:rsid w:val="006B0EF6"/>
    <w:rsid w:val="006B1386"/>
    <w:rsid w:val="006B14E9"/>
    <w:rsid w:val="006B1E3C"/>
    <w:rsid w:val="006B2001"/>
    <w:rsid w:val="006B290B"/>
    <w:rsid w:val="006B29F2"/>
    <w:rsid w:val="006B3265"/>
    <w:rsid w:val="006B332B"/>
    <w:rsid w:val="006B419D"/>
    <w:rsid w:val="006B44F3"/>
    <w:rsid w:val="006B471B"/>
    <w:rsid w:val="006B4C11"/>
    <w:rsid w:val="006B4D1D"/>
    <w:rsid w:val="006B51DB"/>
    <w:rsid w:val="006B56BE"/>
    <w:rsid w:val="006B63D2"/>
    <w:rsid w:val="006B67D9"/>
    <w:rsid w:val="006B7BA3"/>
    <w:rsid w:val="006C01C1"/>
    <w:rsid w:val="006C0395"/>
    <w:rsid w:val="006C0643"/>
    <w:rsid w:val="006C0A13"/>
    <w:rsid w:val="006C0B2A"/>
    <w:rsid w:val="006C0CAA"/>
    <w:rsid w:val="006C0CD0"/>
    <w:rsid w:val="006C0DB9"/>
    <w:rsid w:val="006C149D"/>
    <w:rsid w:val="006C1AE5"/>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31D2"/>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70A1"/>
    <w:rsid w:val="006F76AF"/>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57"/>
    <w:rsid w:val="00731754"/>
    <w:rsid w:val="00732286"/>
    <w:rsid w:val="0073230B"/>
    <w:rsid w:val="0073241A"/>
    <w:rsid w:val="00732BC8"/>
    <w:rsid w:val="00732EE1"/>
    <w:rsid w:val="0073318A"/>
    <w:rsid w:val="00733312"/>
    <w:rsid w:val="00733B0A"/>
    <w:rsid w:val="00734268"/>
    <w:rsid w:val="0073495E"/>
    <w:rsid w:val="0073512F"/>
    <w:rsid w:val="00735CC0"/>
    <w:rsid w:val="007363A5"/>
    <w:rsid w:val="00736766"/>
    <w:rsid w:val="00736D2F"/>
    <w:rsid w:val="007371F5"/>
    <w:rsid w:val="007373C1"/>
    <w:rsid w:val="00737461"/>
    <w:rsid w:val="0074033A"/>
    <w:rsid w:val="00740474"/>
    <w:rsid w:val="007409DB"/>
    <w:rsid w:val="00740E11"/>
    <w:rsid w:val="00741015"/>
    <w:rsid w:val="00741195"/>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5EBC"/>
    <w:rsid w:val="0076604E"/>
    <w:rsid w:val="00766383"/>
    <w:rsid w:val="0076728F"/>
    <w:rsid w:val="007674B7"/>
    <w:rsid w:val="007678B5"/>
    <w:rsid w:val="00767947"/>
    <w:rsid w:val="00767A9B"/>
    <w:rsid w:val="00770525"/>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38"/>
    <w:rsid w:val="00775F6A"/>
    <w:rsid w:val="007769BF"/>
    <w:rsid w:val="00776CBC"/>
    <w:rsid w:val="00777025"/>
    <w:rsid w:val="00777098"/>
    <w:rsid w:val="007773E3"/>
    <w:rsid w:val="00780167"/>
    <w:rsid w:val="0078035F"/>
    <w:rsid w:val="007804E6"/>
    <w:rsid w:val="00780625"/>
    <w:rsid w:val="00780627"/>
    <w:rsid w:val="007806F1"/>
    <w:rsid w:val="00780836"/>
    <w:rsid w:val="00780F6F"/>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659"/>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BB9"/>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65B"/>
    <w:rsid w:val="007F094A"/>
    <w:rsid w:val="007F09FA"/>
    <w:rsid w:val="007F0AB3"/>
    <w:rsid w:val="007F1166"/>
    <w:rsid w:val="007F1652"/>
    <w:rsid w:val="007F18D5"/>
    <w:rsid w:val="007F2245"/>
    <w:rsid w:val="007F279B"/>
    <w:rsid w:val="007F28BF"/>
    <w:rsid w:val="007F28FC"/>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63C"/>
    <w:rsid w:val="007F6907"/>
    <w:rsid w:val="007F74A7"/>
    <w:rsid w:val="007F75E0"/>
    <w:rsid w:val="007F7A59"/>
    <w:rsid w:val="0080029E"/>
    <w:rsid w:val="0080029F"/>
    <w:rsid w:val="008008D3"/>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0F67"/>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51E8"/>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65F"/>
    <w:rsid w:val="0086376C"/>
    <w:rsid w:val="008645D3"/>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68F"/>
    <w:rsid w:val="00870CE8"/>
    <w:rsid w:val="00871027"/>
    <w:rsid w:val="00871080"/>
    <w:rsid w:val="0087121B"/>
    <w:rsid w:val="008712F2"/>
    <w:rsid w:val="00872107"/>
    <w:rsid w:val="008725D6"/>
    <w:rsid w:val="008727EF"/>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5C4"/>
    <w:rsid w:val="00881675"/>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A1"/>
    <w:rsid w:val="008947D4"/>
    <w:rsid w:val="008947D6"/>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862"/>
    <w:rsid w:val="008C09C1"/>
    <w:rsid w:val="008C0A80"/>
    <w:rsid w:val="008C0C65"/>
    <w:rsid w:val="008C0D71"/>
    <w:rsid w:val="008C0EFF"/>
    <w:rsid w:val="008C15FD"/>
    <w:rsid w:val="008C1B1E"/>
    <w:rsid w:val="008C1B24"/>
    <w:rsid w:val="008C1CBC"/>
    <w:rsid w:val="008C2247"/>
    <w:rsid w:val="008C2421"/>
    <w:rsid w:val="008C2C58"/>
    <w:rsid w:val="008C2E5B"/>
    <w:rsid w:val="008C33EF"/>
    <w:rsid w:val="008C35ED"/>
    <w:rsid w:val="008C4472"/>
    <w:rsid w:val="008C464A"/>
    <w:rsid w:val="008C482B"/>
    <w:rsid w:val="008C49E4"/>
    <w:rsid w:val="008C51F7"/>
    <w:rsid w:val="008C5B1B"/>
    <w:rsid w:val="008C6160"/>
    <w:rsid w:val="008C67D7"/>
    <w:rsid w:val="008C6EC1"/>
    <w:rsid w:val="008C6ECF"/>
    <w:rsid w:val="008C71C2"/>
    <w:rsid w:val="008C734E"/>
    <w:rsid w:val="008C741F"/>
    <w:rsid w:val="008C7F31"/>
    <w:rsid w:val="008D0425"/>
    <w:rsid w:val="008D08CB"/>
    <w:rsid w:val="008D0975"/>
    <w:rsid w:val="008D1155"/>
    <w:rsid w:val="008D1C7E"/>
    <w:rsid w:val="008D1CB3"/>
    <w:rsid w:val="008D1D90"/>
    <w:rsid w:val="008D2B80"/>
    <w:rsid w:val="008D3A17"/>
    <w:rsid w:val="008D3C81"/>
    <w:rsid w:val="008D3CF9"/>
    <w:rsid w:val="008D42CD"/>
    <w:rsid w:val="008D4584"/>
    <w:rsid w:val="008D4639"/>
    <w:rsid w:val="008D4C78"/>
    <w:rsid w:val="008D514B"/>
    <w:rsid w:val="008D51AA"/>
    <w:rsid w:val="008D55DD"/>
    <w:rsid w:val="008D5909"/>
    <w:rsid w:val="008D5D84"/>
    <w:rsid w:val="008D62D7"/>
    <w:rsid w:val="008D6495"/>
    <w:rsid w:val="008D692A"/>
    <w:rsid w:val="008D6C0F"/>
    <w:rsid w:val="008D70AD"/>
    <w:rsid w:val="008D7814"/>
    <w:rsid w:val="008D7FE7"/>
    <w:rsid w:val="008E11DC"/>
    <w:rsid w:val="008E1484"/>
    <w:rsid w:val="008E1792"/>
    <w:rsid w:val="008E1816"/>
    <w:rsid w:val="008E18FC"/>
    <w:rsid w:val="008E1AEA"/>
    <w:rsid w:val="008E1AF8"/>
    <w:rsid w:val="008E1CC5"/>
    <w:rsid w:val="008E1CCE"/>
    <w:rsid w:val="008E1DB7"/>
    <w:rsid w:val="008E1DD1"/>
    <w:rsid w:val="008E1F58"/>
    <w:rsid w:val="008E1FDE"/>
    <w:rsid w:val="008E2F1E"/>
    <w:rsid w:val="008E37D7"/>
    <w:rsid w:val="008E3A5D"/>
    <w:rsid w:val="008E454B"/>
    <w:rsid w:val="008E5566"/>
    <w:rsid w:val="008E62FA"/>
    <w:rsid w:val="008E6C37"/>
    <w:rsid w:val="008E70EF"/>
    <w:rsid w:val="008E7540"/>
    <w:rsid w:val="008E7B0F"/>
    <w:rsid w:val="008E7BA6"/>
    <w:rsid w:val="008F0709"/>
    <w:rsid w:val="008F085D"/>
    <w:rsid w:val="008F0CE1"/>
    <w:rsid w:val="008F0F72"/>
    <w:rsid w:val="008F1C21"/>
    <w:rsid w:val="008F23B1"/>
    <w:rsid w:val="008F2957"/>
    <w:rsid w:val="008F32A3"/>
    <w:rsid w:val="008F3522"/>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812"/>
    <w:rsid w:val="009009C2"/>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891"/>
    <w:rsid w:val="00911C98"/>
    <w:rsid w:val="00911F72"/>
    <w:rsid w:val="00913019"/>
    <w:rsid w:val="0091306C"/>
    <w:rsid w:val="00913218"/>
    <w:rsid w:val="00913292"/>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35A"/>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3C82"/>
    <w:rsid w:val="009248A9"/>
    <w:rsid w:val="0092521F"/>
    <w:rsid w:val="0092530B"/>
    <w:rsid w:val="0092547F"/>
    <w:rsid w:val="009256BE"/>
    <w:rsid w:val="00925AC2"/>
    <w:rsid w:val="00925B57"/>
    <w:rsid w:val="009267EB"/>
    <w:rsid w:val="00926BE9"/>
    <w:rsid w:val="0092783B"/>
    <w:rsid w:val="00927F8B"/>
    <w:rsid w:val="009305E7"/>
    <w:rsid w:val="00930783"/>
    <w:rsid w:val="00930789"/>
    <w:rsid w:val="00930B57"/>
    <w:rsid w:val="00931AD9"/>
    <w:rsid w:val="00932174"/>
    <w:rsid w:val="00932317"/>
    <w:rsid w:val="00932899"/>
    <w:rsid w:val="00933E3A"/>
    <w:rsid w:val="0093441E"/>
    <w:rsid w:val="00934A55"/>
    <w:rsid w:val="00934C08"/>
    <w:rsid w:val="009352B8"/>
    <w:rsid w:val="00935B23"/>
    <w:rsid w:val="009360E1"/>
    <w:rsid w:val="00936778"/>
    <w:rsid w:val="00936CD2"/>
    <w:rsid w:val="00937023"/>
    <w:rsid w:val="009371BD"/>
    <w:rsid w:val="009373FB"/>
    <w:rsid w:val="0093795E"/>
    <w:rsid w:val="009379ED"/>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6B2E"/>
    <w:rsid w:val="00946DA7"/>
    <w:rsid w:val="00946F41"/>
    <w:rsid w:val="009477B1"/>
    <w:rsid w:val="00947867"/>
    <w:rsid w:val="00947A47"/>
    <w:rsid w:val="00947D38"/>
    <w:rsid w:val="009503B6"/>
    <w:rsid w:val="009503E0"/>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C1"/>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BF6"/>
    <w:rsid w:val="00991CD2"/>
    <w:rsid w:val="00991D26"/>
    <w:rsid w:val="00992267"/>
    <w:rsid w:val="0099246C"/>
    <w:rsid w:val="00992573"/>
    <w:rsid w:val="009930DA"/>
    <w:rsid w:val="00993131"/>
    <w:rsid w:val="00993226"/>
    <w:rsid w:val="0099341A"/>
    <w:rsid w:val="0099387D"/>
    <w:rsid w:val="00994163"/>
    <w:rsid w:val="00994198"/>
    <w:rsid w:val="00994B14"/>
    <w:rsid w:val="00994D50"/>
    <w:rsid w:val="0099507A"/>
    <w:rsid w:val="0099569F"/>
    <w:rsid w:val="0099574A"/>
    <w:rsid w:val="009957A9"/>
    <w:rsid w:val="00995F94"/>
    <w:rsid w:val="00996180"/>
    <w:rsid w:val="00996D1A"/>
    <w:rsid w:val="00996F2B"/>
    <w:rsid w:val="00996F5B"/>
    <w:rsid w:val="009972B5"/>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5F3E"/>
    <w:rsid w:val="009A6309"/>
    <w:rsid w:val="009A6B73"/>
    <w:rsid w:val="009A7DBF"/>
    <w:rsid w:val="009A7E08"/>
    <w:rsid w:val="009B09CF"/>
    <w:rsid w:val="009B0DCF"/>
    <w:rsid w:val="009B0FFE"/>
    <w:rsid w:val="009B1114"/>
    <w:rsid w:val="009B123D"/>
    <w:rsid w:val="009B1289"/>
    <w:rsid w:val="009B14CE"/>
    <w:rsid w:val="009B2013"/>
    <w:rsid w:val="009B26E9"/>
    <w:rsid w:val="009B2CD5"/>
    <w:rsid w:val="009B321B"/>
    <w:rsid w:val="009B33B4"/>
    <w:rsid w:val="009B3738"/>
    <w:rsid w:val="009B38F7"/>
    <w:rsid w:val="009B3E00"/>
    <w:rsid w:val="009B3EC6"/>
    <w:rsid w:val="009B3EE9"/>
    <w:rsid w:val="009B4B85"/>
    <w:rsid w:val="009B5029"/>
    <w:rsid w:val="009B517B"/>
    <w:rsid w:val="009B58F5"/>
    <w:rsid w:val="009B6150"/>
    <w:rsid w:val="009B6338"/>
    <w:rsid w:val="009B633A"/>
    <w:rsid w:val="009B660B"/>
    <w:rsid w:val="009B6AC2"/>
    <w:rsid w:val="009B6E7E"/>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6D"/>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09C6"/>
    <w:rsid w:val="009D126B"/>
    <w:rsid w:val="009D1B58"/>
    <w:rsid w:val="009D1CEB"/>
    <w:rsid w:val="009D1D01"/>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C12"/>
    <w:rsid w:val="009E3FEE"/>
    <w:rsid w:val="009E4809"/>
    <w:rsid w:val="009E4A4A"/>
    <w:rsid w:val="009E4C00"/>
    <w:rsid w:val="009E50AA"/>
    <w:rsid w:val="009E5614"/>
    <w:rsid w:val="009E5999"/>
    <w:rsid w:val="009E5C76"/>
    <w:rsid w:val="009E5D3B"/>
    <w:rsid w:val="009E67A0"/>
    <w:rsid w:val="009E6C4F"/>
    <w:rsid w:val="009F01A3"/>
    <w:rsid w:val="009F069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E93"/>
    <w:rsid w:val="00A01047"/>
    <w:rsid w:val="00A012CC"/>
    <w:rsid w:val="00A01AD9"/>
    <w:rsid w:val="00A01BE2"/>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2FA5"/>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6B85"/>
    <w:rsid w:val="00A47830"/>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5ACE"/>
    <w:rsid w:val="00A5663D"/>
    <w:rsid w:val="00A572C9"/>
    <w:rsid w:val="00A57573"/>
    <w:rsid w:val="00A57849"/>
    <w:rsid w:val="00A57880"/>
    <w:rsid w:val="00A57B8B"/>
    <w:rsid w:val="00A600C4"/>
    <w:rsid w:val="00A6020A"/>
    <w:rsid w:val="00A61515"/>
    <w:rsid w:val="00A615F2"/>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5D71"/>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607"/>
    <w:rsid w:val="00A84B73"/>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481A"/>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5F1"/>
    <w:rsid w:val="00AB1A9A"/>
    <w:rsid w:val="00AB2583"/>
    <w:rsid w:val="00AB2867"/>
    <w:rsid w:val="00AB2BAC"/>
    <w:rsid w:val="00AB35A3"/>
    <w:rsid w:val="00AB4135"/>
    <w:rsid w:val="00AB43BE"/>
    <w:rsid w:val="00AB55D6"/>
    <w:rsid w:val="00AB57F3"/>
    <w:rsid w:val="00AB5BCE"/>
    <w:rsid w:val="00AB5DF4"/>
    <w:rsid w:val="00AB603D"/>
    <w:rsid w:val="00AB6312"/>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504"/>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B0"/>
    <w:rsid w:val="00AC6CF4"/>
    <w:rsid w:val="00AC6EE0"/>
    <w:rsid w:val="00AC7295"/>
    <w:rsid w:val="00AC733E"/>
    <w:rsid w:val="00AC7C8B"/>
    <w:rsid w:val="00AD038F"/>
    <w:rsid w:val="00AD0416"/>
    <w:rsid w:val="00AD0625"/>
    <w:rsid w:val="00AD0CFD"/>
    <w:rsid w:val="00AD1383"/>
    <w:rsid w:val="00AD167C"/>
    <w:rsid w:val="00AD1A63"/>
    <w:rsid w:val="00AD1A84"/>
    <w:rsid w:val="00AD1B47"/>
    <w:rsid w:val="00AD2004"/>
    <w:rsid w:val="00AD22A3"/>
    <w:rsid w:val="00AD230C"/>
    <w:rsid w:val="00AD23DA"/>
    <w:rsid w:val="00AD38CB"/>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2AC"/>
    <w:rsid w:val="00AE68BB"/>
    <w:rsid w:val="00AE6D26"/>
    <w:rsid w:val="00AE72C1"/>
    <w:rsid w:val="00AE7E1D"/>
    <w:rsid w:val="00AF0625"/>
    <w:rsid w:val="00AF0F3D"/>
    <w:rsid w:val="00AF1158"/>
    <w:rsid w:val="00AF119A"/>
    <w:rsid w:val="00AF149B"/>
    <w:rsid w:val="00AF157C"/>
    <w:rsid w:val="00AF1A02"/>
    <w:rsid w:val="00AF1D6A"/>
    <w:rsid w:val="00AF2BAF"/>
    <w:rsid w:val="00AF3994"/>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1AC9"/>
    <w:rsid w:val="00B02B69"/>
    <w:rsid w:val="00B02B7F"/>
    <w:rsid w:val="00B0315F"/>
    <w:rsid w:val="00B03CB0"/>
    <w:rsid w:val="00B04048"/>
    <w:rsid w:val="00B04713"/>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6F"/>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D1"/>
    <w:rsid w:val="00B361F7"/>
    <w:rsid w:val="00B36476"/>
    <w:rsid w:val="00B36C03"/>
    <w:rsid w:val="00B36E33"/>
    <w:rsid w:val="00B374C2"/>
    <w:rsid w:val="00B37742"/>
    <w:rsid w:val="00B377A8"/>
    <w:rsid w:val="00B37C48"/>
    <w:rsid w:val="00B37FB6"/>
    <w:rsid w:val="00B40039"/>
    <w:rsid w:val="00B402D7"/>
    <w:rsid w:val="00B40418"/>
    <w:rsid w:val="00B4085F"/>
    <w:rsid w:val="00B40CF9"/>
    <w:rsid w:val="00B40D45"/>
    <w:rsid w:val="00B40F80"/>
    <w:rsid w:val="00B40FDA"/>
    <w:rsid w:val="00B41106"/>
    <w:rsid w:val="00B412D5"/>
    <w:rsid w:val="00B41679"/>
    <w:rsid w:val="00B419B3"/>
    <w:rsid w:val="00B41A54"/>
    <w:rsid w:val="00B41CA5"/>
    <w:rsid w:val="00B41DA5"/>
    <w:rsid w:val="00B428DE"/>
    <w:rsid w:val="00B42B66"/>
    <w:rsid w:val="00B42B8C"/>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2EBB"/>
    <w:rsid w:val="00B536B1"/>
    <w:rsid w:val="00B53857"/>
    <w:rsid w:val="00B5396C"/>
    <w:rsid w:val="00B53F55"/>
    <w:rsid w:val="00B53F5E"/>
    <w:rsid w:val="00B54641"/>
    <w:rsid w:val="00B54698"/>
    <w:rsid w:val="00B547E3"/>
    <w:rsid w:val="00B54C72"/>
    <w:rsid w:val="00B55037"/>
    <w:rsid w:val="00B550A0"/>
    <w:rsid w:val="00B555C5"/>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D5"/>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701C"/>
    <w:rsid w:val="00B671D2"/>
    <w:rsid w:val="00B67403"/>
    <w:rsid w:val="00B67BC7"/>
    <w:rsid w:val="00B7016C"/>
    <w:rsid w:val="00B70563"/>
    <w:rsid w:val="00B7078F"/>
    <w:rsid w:val="00B70C3A"/>
    <w:rsid w:val="00B70DA1"/>
    <w:rsid w:val="00B7167C"/>
    <w:rsid w:val="00B716AC"/>
    <w:rsid w:val="00B71AAA"/>
    <w:rsid w:val="00B71D57"/>
    <w:rsid w:val="00B73145"/>
    <w:rsid w:val="00B73531"/>
    <w:rsid w:val="00B7446A"/>
    <w:rsid w:val="00B7466A"/>
    <w:rsid w:val="00B75195"/>
    <w:rsid w:val="00B751D7"/>
    <w:rsid w:val="00B752A9"/>
    <w:rsid w:val="00B75B28"/>
    <w:rsid w:val="00B75E0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2C7"/>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0864"/>
    <w:rsid w:val="00BA110E"/>
    <w:rsid w:val="00BA12DB"/>
    <w:rsid w:val="00BA13CC"/>
    <w:rsid w:val="00BA14FE"/>
    <w:rsid w:val="00BA1A48"/>
    <w:rsid w:val="00BA224B"/>
    <w:rsid w:val="00BA3998"/>
    <w:rsid w:val="00BA3D4A"/>
    <w:rsid w:val="00BA431A"/>
    <w:rsid w:val="00BA53BA"/>
    <w:rsid w:val="00BA550A"/>
    <w:rsid w:val="00BA6363"/>
    <w:rsid w:val="00BA6579"/>
    <w:rsid w:val="00BA6A53"/>
    <w:rsid w:val="00BA796E"/>
    <w:rsid w:val="00BA7D26"/>
    <w:rsid w:val="00BA7D4B"/>
    <w:rsid w:val="00BB0A5E"/>
    <w:rsid w:val="00BB0C5E"/>
    <w:rsid w:val="00BB0C7D"/>
    <w:rsid w:val="00BB0EE0"/>
    <w:rsid w:val="00BB11F6"/>
    <w:rsid w:val="00BB14B4"/>
    <w:rsid w:val="00BB1C52"/>
    <w:rsid w:val="00BB1CCC"/>
    <w:rsid w:val="00BB1D77"/>
    <w:rsid w:val="00BB1EA6"/>
    <w:rsid w:val="00BB2473"/>
    <w:rsid w:val="00BB2623"/>
    <w:rsid w:val="00BB2638"/>
    <w:rsid w:val="00BB2E20"/>
    <w:rsid w:val="00BB2FE6"/>
    <w:rsid w:val="00BB3D0A"/>
    <w:rsid w:val="00BB435B"/>
    <w:rsid w:val="00BB44B7"/>
    <w:rsid w:val="00BB44EA"/>
    <w:rsid w:val="00BB54B3"/>
    <w:rsid w:val="00BB5709"/>
    <w:rsid w:val="00BB57A1"/>
    <w:rsid w:val="00BB62DB"/>
    <w:rsid w:val="00BB7277"/>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5B4"/>
    <w:rsid w:val="00BC5F42"/>
    <w:rsid w:val="00BC6631"/>
    <w:rsid w:val="00BC669C"/>
    <w:rsid w:val="00BC6A48"/>
    <w:rsid w:val="00BC6BE0"/>
    <w:rsid w:val="00BC6CA5"/>
    <w:rsid w:val="00BC6D19"/>
    <w:rsid w:val="00BC75EF"/>
    <w:rsid w:val="00BC77AC"/>
    <w:rsid w:val="00BD0051"/>
    <w:rsid w:val="00BD011D"/>
    <w:rsid w:val="00BD0298"/>
    <w:rsid w:val="00BD035C"/>
    <w:rsid w:val="00BD0A4B"/>
    <w:rsid w:val="00BD0DD0"/>
    <w:rsid w:val="00BD1145"/>
    <w:rsid w:val="00BD14C5"/>
    <w:rsid w:val="00BD16D1"/>
    <w:rsid w:val="00BD1CB2"/>
    <w:rsid w:val="00BD2072"/>
    <w:rsid w:val="00BD20C3"/>
    <w:rsid w:val="00BD22DC"/>
    <w:rsid w:val="00BD2429"/>
    <w:rsid w:val="00BD273E"/>
    <w:rsid w:val="00BD2786"/>
    <w:rsid w:val="00BD27E1"/>
    <w:rsid w:val="00BD2C2F"/>
    <w:rsid w:val="00BD2C63"/>
    <w:rsid w:val="00BD2D64"/>
    <w:rsid w:val="00BD2E01"/>
    <w:rsid w:val="00BD381B"/>
    <w:rsid w:val="00BD3928"/>
    <w:rsid w:val="00BD3F32"/>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B01"/>
    <w:rsid w:val="00BE1C05"/>
    <w:rsid w:val="00BE1D01"/>
    <w:rsid w:val="00BE2098"/>
    <w:rsid w:val="00BE21C4"/>
    <w:rsid w:val="00BE25B8"/>
    <w:rsid w:val="00BE29D9"/>
    <w:rsid w:val="00BE2E87"/>
    <w:rsid w:val="00BE3460"/>
    <w:rsid w:val="00BE38A8"/>
    <w:rsid w:val="00BE4061"/>
    <w:rsid w:val="00BE5224"/>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DB8"/>
    <w:rsid w:val="00C110D6"/>
    <w:rsid w:val="00C113A0"/>
    <w:rsid w:val="00C11755"/>
    <w:rsid w:val="00C119EA"/>
    <w:rsid w:val="00C11BCE"/>
    <w:rsid w:val="00C11D67"/>
    <w:rsid w:val="00C11DA2"/>
    <w:rsid w:val="00C11DE9"/>
    <w:rsid w:val="00C120E3"/>
    <w:rsid w:val="00C120FC"/>
    <w:rsid w:val="00C12FB4"/>
    <w:rsid w:val="00C136EB"/>
    <w:rsid w:val="00C13ACD"/>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017"/>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598"/>
    <w:rsid w:val="00C34CBA"/>
    <w:rsid w:val="00C3581A"/>
    <w:rsid w:val="00C359C7"/>
    <w:rsid w:val="00C36533"/>
    <w:rsid w:val="00C367D7"/>
    <w:rsid w:val="00C36CC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1D9"/>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B8"/>
    <w:rsid w:val="00C659D4"/>
    <w:rsid w:val="00C65C66"/>
    <w:rsid w:val="00C65F1E"/>
    <w:rsid w:val="00C66184"/>
    <w:rsid w:val="00C66419"/>
    <w:rsid w:val="00C66BF9"/>
    <w:rsid w:val="00C66FB6"/>
    <w:rsid w:val="00C67541"/>
    <w:rsid w:val="00C701C6"/>
    <w:rsid w:val="00C701D2"/>
    <w:rsid w:val="00C705ED"/>
    <w:rsid w:val="00C70861"/>
    <w:rsid w:val="00C7092B"/>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B89"/>
    <w:rsid w:val="00C86FCB"/>
    <w:rsid w:val="00C870AA"/>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4D"/>
    <w:rsid w:val="00C952F3"/>
    <w:rsid w:val="00C95546"/>
    <w:rsid w:val="00C9558F"/>
    <w:rsid w:val="00C957E5"/>
    <w:rsid w:val="00C95DC6"/>
    <w:rsid w:val="00C961C7"/>
    <w:rsid w:val="00C964D4"/>
    <w:rsid w:val="00C9653D"/>
    <w:rsid w:val="00C969F0"/>
    <w:rsid w:val="00C96EC7"/>
    <w:rsid w:val="00C972CD"/>
    <w:rsid w:val="00C973F5"/>
    <w:rsid w:val="00C97F8D"/>
    <w:rsid w:val="00CA00A0"/>
    <w:rsid w:val="00CA0614"/>
    <w:rsid w:val="00CA06AF"/>
    <w:rsid w:val="00CA06DF"/>
    <w:rsid w:val="00CA1090"/>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2AF"/>
    <w:rsid w:val="00CA6E16"/>
    <w:rsid w:val="00CA6E44"/>
    <w:rsid w:val="00CA7125"/>
    <w:rsid w:val="00CA7833"/>
    <w:rsid w:val="00CA7D8B"/>
    <w:rsid w:val="00CA7F42"/>
    <w:rsid w:val="00CA7FF7"/>
    <w:rsid w:val="00CB05AC"/>
    <w:rsid w:val="00CB07E5"/>
    <w:rsid w:val="00CB08CE"/>
    <w:rsid w:val="00CB0B4D"/>
    <w:rsid w:val="00CB0FC2"/>
    <w:rsid w:val="00CB121D"/>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102B"/>
    <w:rsid w:val="00CC1156"/>
    <w:rsid w:val="00CC15FB"/>
    <w:rsid w:val="00CC1631"/>
    <w:rsid w:val="00CC170C"/>
    <w:rsid w:val="00CC193F"/>
    <w:rsid w:val="00CC1C29"/>
    <w:rsid w:val="00CC24C3"/>
    <w:rsid w:val="00CC2575"/>
    <w:rsid w:val="00CC2E0C"/>
    <w:rsid w:val="00CC2F4B"/>
    <w:rsid w:val="00CC3740"/>
    <w:rsid w:val="00CC3A3B"/>
    <w:rsid w:val="00CC3BD1"/>
    <w:rsid w:val="00CC3CE6"/>
    <w:rsid w:val="00CC42D6"/>
    <w:rsid w:val="00CC45DE"/>
    <w:rsid w:val="00CC4D9E"/>
    <w:rsid w:val="00CC4DE9"/>
    <w:rsid w:val="00CC607C"/>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426"/>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4A4"/>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69D9"/>
    <w:rsid w:val="00D0717F"/>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8F"/>
    <w:rsid w:val="00D234DE"/>
    <w:rsid w:val="00D235CB"/>
    <w:rsid w:val="00D238A8"/>
    <w:rsid w:val="00D239A1"/>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4D41"/>
    <w:rsid w:val="00D350EA"/>
    <w:rsid w:val="00D35252"/>
    <w:rsid w:val="00D35289"/>
    <w:rsid w:val="00D35364"/>
    <w:rsid w:val="00D35AFF"/>
    <w:rsid w:val="00D35C41"/>
    <w:rsid w:val="00D35E16"/>
    <w:rsid w:val="00D35E89"/>
    <w:rsid w:val="00D363CE"/>
    <w:rsid w:val="00D368B5"/>
    <w:rsid w:val="00D37013"/>
    <w:rsid w:val="00D375AA"/>
    <w:rsid w:val="00D3768D"/>
    <w:rsid w:val="00D37BF2"/>
    <w:rsid w:val="00D418C9"/>
    <w:rsid w:val="00D41DE1"/>
    <w:rsid w:val="00D4201D"/>
    <w:rsid w:val="00D4284B"/>
    <w:rsid w:val="00D4288C"/>
    <w:rsid w:val="00D429CB"/>
    <w:rsid w:val="00D42BD9"/>
    <w:rsid w:val="00D42C56"/>
    <w:rsid w:val="00D42C9B"/>
    <w:rsid w:val="00D42DB5"/>
    <w:rsid w:val="00D42E30"/>
    <w:rsid w:val="00D4350F"/>
    <w:rsid w:val="00D436B6"/>
    <w:rsid w:val="00D4394C"/>
    <w:rsid w:val="00D43AA3"/>
    <w:rsid w:val="00D43AB4"/>
    <w:rsid w:val="00D43EE6"/>
    <w:rsid w:val="00D443F0"/>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D6"/>
    <w:rsid w:val="00D63CC4"/>
    <w:rsid w:val="00D63E97"/>
    <w:rsid w:val="00D63F02"/>
    <w:rsid w:val="00D64830"/>
    <w:rsid w:val="00D6496C"/>
    <w:rsid w:val="00D64A32"/>
    <w:rsid w:val="00D64E4A"/>
    <w:rsid w:val="00D64EE9"/>
    <w:rsid w:val="00D64F16"/>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4B79"/>
    <w:rsid w:val="00D75823"/>
    <w:rsid w:val="00D76A52"/>
    <w:rsid w:val="00D76B6D"/>
    <w:rsid w:val="00D76FB1"/>
    <w:rsid w:val="00D77537"/>
    <w:rsid w:val="00D779EA"/>
    <w:rsid w:val="00D77D36"/>
    <w:rsid w:val="00D77F5A"/>
    <w:rsid w:val="00D80134"/>
    <w:rsid w:val="00D801FB"/>
    <w:rsid w:val="00D80A51"/>
    <w:rsid w:val="00D80B12"/>
    <w:rsid w:val="00D80CF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6AD"/>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C6A78"/>
    <w:rsid w:val="00DD030D"/>
    <w:rsid w:val="00DD0652"/>
    <w:rsid w:val="00DD0D5A"/>
    <w:rsid w:val="00DD0FFC"/>
    <w:rsid w:val="00DD14F1"/>
    <w:rsid w:val="00DD2197"/>
    <w:rsid w:val="00DD2799"/>
    <w:rsid w:val="00DD27FC"/>
    <w:rsid w:val="00DD2B92"/>
    <w:rsid w:val="00DD343B"/>
    <w:rsid w:val="00DD41A3"/>
    <w:rsid w:val="00DD4690"/>
    <w:rsid w:val="00DD5518"/>
    <w:rsid w:val="00DD6094"/>
    <w:rsid w:val="00DD6147"/>
    <w:rsid w:val="00DD63A6"/>
    <w:rsid w:val="00DD7026"/>
    <w:rsid w:val="00DD7433"/>
    <w:rsid w:val="00DD79BC"/>
    <w:rsid w:val="00DD7A73"/>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21E"/>
    <w:rsid w:val="00DF2444"/>
    <w:rsid w:val="00DF36D9"/>
    <w:rsid w:val="00DF3AF6"/>
    <w:rsid w:val="00DF3F81"/>
    <w:rsid w:val="00DF3FEC"/>
    <w:rsid w:val="00DF40BA"/>
    <w:rsid w:val="00DF42F5"/>
    <w:rsid w:val="00DF470F"/>
    <w:rsid w:val="00DF4B04"/>
    <w:rsid w:val="00DF4B2E"/>
    <w:rsid w:val="00DF50F1"/>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917"/>
    <w:rsid w:val="00E02DD0"/>
    <w:rsid w:val="00E02FA1"/>
    <w:rsid w:val="00E03274"/>
    <w:rsid w:val="00E0609C"/>
    <w:rsid w:val="00E06135"/>
    <w:rsid w:val="00E0619B"/>
    <w:rsid w:val="00E061CA"/>
    <w:rsid w:val="00E0626C"/>
    <w:rsid w:val="00E0633F"/>
    <w:rsid w:val="00E0724F"/>
    <w:rsid w:val="00E078D3"/>
    <w:rsid w:val="00E10FAD"/>
    <w:rsid w:val="00E1135E"/>
    <w:rsid w:val="00E11994"/>
    <w:rsid w:val="00E11E45"/>
    <w:rsid w:val="00E12110"/>
    <w:rsid w:val="00E12277"/>
    <w:rsid w:val="00E1271A"/>
    <w:rsid w:val="00E12CF6"/>
    <w:rsid w:val="00E13038"/>
    <w:rsid w:val="00E134DA"/>
    <w:rsid w:val="00E13F4E"/>
    <w:rsid w:val="00E140F2"/>
    <w:rsid w:val="00E14559"/>
    <w:rsid w:val="00E14A9B"/>
    <w:rsid w:val="00E14ACD"/>
    <w:rsid w:val="00E14E1E"/>
    <w:rsid w:val="00E15016"/>
    <w:rsid w:val="00E1542D"/>
    <w:rsid w:val="00E15750"/>
    <w:rsid w:val="00E157E2"/>
    <w:rsid w:val="00E15925"/>
    <w:rsid w:val="00E16217"/>
    <w:rsid w:val="00E16992"/>
    <w:rsid w:val="00E17461"/>
    <w:rsid w:val="00E1771E"/>
    <w:rsid w:val="00E17A38"/>
    <w:rsid w:val="00E17FD1"/>
    <w:rsid w:val="00E203CF"/>
    <w:rsid w:val="00E20599"/>
    <w:rsid w:val="00E2081B"/>
    <w:rsid w:val="00E20DA2"/>
    <w:rsid w:val="00E212E3"/>
    <w:rsid w:val="00E21447"/>
    <w:rsid w:val="00E216F3"/>
    <w:rsid w:val="00E2217E"/>
    <w:rsid w:val="00E2243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2906"/>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47CA9"/>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612"/>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444"/>
    <w:rsid w:val="00E648F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4B"/>
    <w:rsid w:val="00E863E4"/>
    <w:rsid w:val="00E86AA8"/>
    <w:rsid w:val="00E86AAE"/>
    <w:rsid w:val="00E86D06"/>
    <w:rsid w:val="00E8751D"/>
    <w:rsid w:val="00E87895"/>
    <w:rsid w:val="00E904E9"/>
    <w:rsid w:val="00E9059C"/>
    <w:rsid w:val="00E9063D"/>
    <w:rsid w:val="00E90807"/>
    <w:rsid w:val="00E90C42"/>
    <w:rsid w:val="00E90CFA"/>
    <w:rsid w:val="00E910E9"/>
    <w:rsid w:val="00E913D0"/>
    <w:rsid w:val="00E91A01"/>
    <w:rsid w:val="00E92213"/>
    <w:rsid w:val="00E92242"/>
    <w:rsid w:val="00E92453"/>
    <w:rsid w:val="00E925A5"/>
    <w:rsid w:val="00E9334D"/>
    <w:rsid w:val="00E93C2B"/>
    <w:rsid w:val="00E93FBB"/>
    <w:rsid w:val="00E94027"/>
    <w:rsid w:val="00E941E5"/>
    <w:rsid w:val="00E9474B"/>
    <w:rsid w:val="00E949EB"/>
    <w:rsid w:val="00E94C23"/>
    <w:rsid w:val="00E94EE9"/>
    <w:rsid w:val="00E9527C"/>
    <w:rsid w:val="00E9533A"/>
    <w:rsid w:val="00E957A6"/>
    <w:rsid w:val="00E958ED"/>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05F"/>
    <w:rsid w:val="00EA46B5"/>
    <w:rsid w:val="00EA488E"/>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A32"/>
    <w:rsid w:val="00EE2E25"/>
    <w:rsid w:val="00EE33F4"/>
    <w:rsid w:val="00EE3D4E"/>
    <w:rsid w:val="00EE3E5C"/>
    <w:rsid w:val="00EE432B"/>
    <w:rsid w:val="00EE4630"/>
    <w:rsid w:val="00EE46E7"/>
    <w:rsid w:val="00EE4CEB"/>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88"/>
    <w:rsid w:val="00EF30A0"/>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93C"/>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B0"/>
    <w:rsid w:val="00F10348"/>
    <w:rsid w:val="00F10363"/>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0DF"/>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4F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48AA"/>
    <w:rsid w:val="00F3557C"/>
    <w:rsid w:val="00F356EE"/>
    <w:rsid w:val="00F35A0E"/>
    <w:rsid w:val="00F35AE8"/>
    <w:rsid w:val="00F35E22"/>
    <w:rsid w:val="00F35E9F"/>
    <w:rsid w:val="00F366C7"/>
    <w:rsid w:val="00F36BC6"/>
    <w:rsid w:val="00F36BEF"/>
    <w:rsid w:val="00F37134"/>
    <w:rsid w:val="00F3714A"/>
    <w:rsid w:val="00F372D2"/>
    <w:rsid w:val="00F403CF"/>
    <w:rsid w:val="00F406DD"/>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48"/>
    <w:rsid w:val="00F739B5"/>
    <w:rsid w:val="00F73EAF"/>
    <w:rsid w:val="00F73F52"/>
    <w:rsid w:val="00F73FD0"/>
    <w:rsid w:val="00F740B4"/>
    <w:rsid w:val="00F74719"/>
    <w:rsid w:val="00F7474B"/>
    <w:rsid w:val="00F74810"/>
    <w:rsid w:val="00F74C00"/>
    <w:rsid w:val="00F75148"/>
    <w:rsid w:val="00F755DF"/>
    <w:rsid w:val="00F759F3"/>
    <w:rsid w:val="00F75BF4"/>
    <w:rsid w:val="00F75C44"/>
    <w:rsid w:val="00F75CEE"/>
    <w:rsid w:val="00F76387"/>
    <w:rsid w:val="00F76ECC"/>
    <w:rsid w:val="00F76F71"/>
    <w:rsid w:val="00F773AE"/>
    <w:rsid w:val="00F775A0"/>
    <w:rsid w:val="00F776B2"/>
    <w:rsid w:val="00F778E7"/>
    <w:rsid w:val="00F77AF5"/>
    <w:rsid w:val="00F77DC7"/>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C8"/>
    <w:rsid w:val="00F86CFE"/>
    <w:rsid w:val="00F870BA"/>
    <w:rsid w:val="00F876BA"/>
    <w:rsid w:val="00F876E7"/>
    <w:rsid w:val="00F87AD3"/>
    <w:rsid w:val="00F9018B"/>
    <w:rsid w:val="00F90493"/>
    <w:rsid w:val="00F90633"/>
    <w:rsid w:val="00F90B37"/>
    <w:rsid w:val="00F90EE8"/>
    <w:rsid w:val="00F913D7"/>
    <w:rsid w:val="00F913F2"/>
    <w:rsid w:val="00F91D49"/>
    <w:rsid w:val="00F92144"/>
    <w:rsid w:val="00F9223E"/>
    <w:rsid w:val="00F92C05"/>
    <w:rsid w:val="00F93C4E"/>
    <w:rsid w:val="00F93CD3"/>
    <w:rsid w:val="00F93CDC"/>
    <w:rsid w:val="00F940B2"/>
    <w:rsid w:val="00F952C5"/>
    <w:rsid w:val="00F962E4"/>
    <w:rsid w:val="00F9646B"/>
    <w:rsid w:val="00F964DA"/>
    <w:rsid w:val="00F9670E"/>
    <w:rsid w:val="00F9696C"/>
    <w:rsid w:val="00F969BE"/>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596"/>
    <w:rsid w:val="00FB380A"/>
    <w:rsid w:val="00FB385F"/>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202"/>
    <w:rsid w:val="00FC17C7"/>
    <w:rsid w:val="00FC24F4"/>
    <w:rsid w:val="00FC25AB"/>
    <w:rsid w:val="00FC285B"/>
    <w:rsid w:val="00FC29D4"/>
    <w:rsid w:val="00FC2D43"/>
    <w:rsid w:val="00FC3093"/>
    <w:rsid w:val="00FC346B"/>
    <w:rsid w:val="00FC3779"/>
    <w:rsid w:val="00FC4012"/>
    <w:rsid w:val="00FC43FA"/>
    <w:rsid w:val="00FC4580"/>
    <w:rsid w:val="00FC475C"/>
    <w:rsid w:val="00FC4A87"/>
    <w:rsid w:val="00FC4AB1"/>
    <w:rsid w:val="00FC547D"/>
    <w:rsid w:val="00FC5A9B"/>
    <w:rsid w:val="00FC5AE9"/>
    <w:rsid w:val="00FC6111"/>
    <w:rsid w:val="00FC6C8B"/>
    <w:rsid w:val="00FC6FC6"/>
    <w:rsid w:val="00FC750A"/>
    <w:rsid w:val="00FC7920"/>
    <w:rsid w:val="00FC797F"/>
    <w:rsid w:val="00FD014C"/>
    <w:rsid w:val="00FD0347"/>
    <w:rsid w:val="00FD04F9"/>
    <w:rsid w:val="00FD0A9D"/>
    <w:rsid w:val="00FD0F36"/>
    <w:rsid w:val="00FD0F3E"/>
    <w:rsid w:val="00FD0F9A"/>
    <w:rsid w:val="00FD1289"/>
    <w:rsid w:val="00FD17C4"/>
    <w:rsid w:val="00FD1B5C"/>
    <w:rsid w:val="00FD1D33"/>
    <w:rsid w:val="00FD1F2F"/>
    <w:rsid w:val="00FD215C"/>
    <w:rsid w:val="00FD21A1"/>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368"/>
    <w:rsid w:val="00FE174A"/>
    <w:rsid w:val="00FE1A04"/>
    <w:rsid w:val="00FE1D58"/>
    <w:rsid w:val="00FE1E31"/>
    <w:rsid w:val="00FE20C1"/>
    <w:rsid w:val="00FE2BF3"/>
    <w:rsid w:val="00FE2C17"/>
    <w:rsid w:val="00FE32D7"/>
    <w:rsid w:val="00FE344A"/>
    <w:rsid w:val="00FE3643"/>
    <w:rsid w:val="00FE3F20"/>
    <w:rsid w:val="00FE48DC"/>
    <w:rsid w:val="00FE5177"/>
    <w:rsid w:val="00FE5D6B"/>
    <w:rsid w:val="00FE6034"/>
    <w:rsid w:val="00FE61C6"/>
    <w:rsid w:val="00FE6316"/>
    <w:rsid w:val="00FE683E"/>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18D"/>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0"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 Знак Знак Знак Знак Знак,Текст сноски-FN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uiPriority w:val="99"/>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uiPriority w:val="99"/>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uiPriority w:val="99"/>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uiPriority w:val="99"/>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uiPriority w:val="99"/>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uiPriority w:val="99"/>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uiPriority w:val="99"/>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
    <w:uiPriority w:val="99"/>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uiPriority w:val="99"/>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uiPriority w:val="99"/>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uiPriority w:val="99"/>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uiPriority w:val="99"/>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rPr>
      <w:rFonts w:ascii="Courier New" w:hAnsi="Courier New" w:cs="Courier New"/>
      <w:sz w:val="22"/>
      <w:szCs w:val="22"/>
    </w:rPr>
  </w:style>
  <w:style w:type="character" w:customStyle="1" w:styleId="FontStyle72">
    <w:name w:val="Font Style72"/>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qFormat/>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3">
    <w:name w:val="заголовок 1"/>
    <w:basedOn w:val="a1"/>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uiPriority w:val="99"/>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uiPriority w:val="99"/>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uiPriority w:val="99"/>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uiPriority w:val="99"/>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1809</TotalTime>
  <Pages>2</Pages>
  <Words>877</Words>
  <Characters>5005</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5871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196</cp:revision>
  <cp:lastPrinted>2009-02-06T05:36:00Z</cp:lastPrinted>
  <dcterms:created xsi:type="dcterms:W3CDTF">2017-02-26T13:11:00Z</dcterms:created>
  <dcterms:modified xsi:type="dcterms:W3CDTF">2017-03-28T07:06:00Z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