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215875" w:rsidP="007F705C">
      <w:pPr>
        <w:jc w:val="both"/>
        <w:rPr>
          <w:rStyle w:val="afc"/>
          <w:color w:val="0070C0"/>
        </w:rPr>
      </w:pPr>
      <w:r w:rsidRPr="00ED1762">
        <w:rPr>
          <w:rFonts w:ascii="Verdana" w:hAnsi="Verdana"/>
          <w:color w:val="FF0000"/>
          <w:sz w:val="18"/>
          <w:szCs w:val="18"/>
        </w:rPr>
        <w:t>Для з</w:t>
      </w:r>
      <w:r w:rsidRPr="00ED1762">
        <w:rPr>
          <w:color w:val="FF0000"/>
        </w:rPr>
        <w:t xml:space="preserve">аказа доставки данной работы воспользуйтесь поиском на сайте по ссылке:  </w:t>
      </w:r>
      <w:hyperlink r:id="rId9"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BB534F" w:rsidRPr="00BB534F" w:rsidRDefault="00BB534F" w:rsidP="007F705C">
      <w:pPr>
        <w:jc w:val="both"/>
        <w:rPr>
          <w:rStyle w:val="afc"/>
          <w:color w:val="0070C0"/>
        </w:rPr>
      </w:pPr>
    </w:p>
    <w:p w:rsidR="00694EA4" w:rsidRDefault="00694EA4" w:rsidP="00694EA4">
      <w:pPr>
        <w:spacing w:line="270" w:lineRule="atLeast"/>
        <w:rPr>
          <w:rFonts w:ascii="Verdana" w:hAnsi="Verdana"/>
          <w:b/>
          <w:bCs/>
          <w:color w:val="000000"/>
          <w:sz w:val="18"/>
          <w:szCs w:val="18"/>
        </w:rPr>
      </w:pPr>
      <w:r>
        <w:rPr>
          <w:rFonts w:ascii="Verdana" w:hAnsi="Verdana"/>
          <w:color w:val="000000"/>
          <w:sz w:val="18"/>
          <w:szCs w:val="18"/>
          <w:shd w:val="clear" w:color="auto" w:fill="FFFFFF"/>
        </w:rPr>
        <w:t xml:space="preserve">Правовое регулирование государственной социальной помощи </w:t>
      </w:r>
      <w:proofErr w:type="gramStart"/>
      <w:r>
        <w:rPr>
          <w:rFonts w:ascii="Verdana" w:hAnsi="Verdana"/>
          <w:color w:val="000000"/>
          <w:sz w:val="18"/>
          <w:szCs w:val="18"/>
          <w:shd w:val="clear" w:color="auto" w:fill="FFFFFF"/>
        </w:rPr>
        <w:t>:Ф</w:t>
      </w:r>
      <w:proofErr w:type="gramEnd"/>
      <w:r>
        <w:rPr>
          <w:rFonts w:ascii="Verdana" w:hAnsi="Verdana"/>
          <w:color w:val="000000"/>
          <w:sz w:val="18"/>
          <w:szCs w:val="18"/>
          <w:shd w:val="clear" w:color="auto" w:fill="FFFFFF"/>
        </w:rPr>
        <w:t>едеральный и региональный аспекты</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694EA4" w:rsidRDefault="00694EA4" w:rsidP="00694EA4">
      <w:pPr>
        <w:spacing w:line="270" w:lineRule="atLeast"/>
        <w:rPr>
          <w:rFonts w:ascii="Verdana" w:hAnsi="Verdana"/>
          <w:color w:val="000000"/>
          <w:sz w:val="18"/>
          <w:szCs w:val="18"/>
        </w:rPr>
      </w:pPr>
      <w:r>
        <w:rPr>
          <w:rFonts w:ascii="Verdana" w:hAnsi="Verdana"/>
          <w:color w:val="000000"/>
          <w:sz w:val="18"/>
          <w:szCs w:val="18"/>
        </w:rPr>
        <w:t>2002</w:t>
      </w:r>
    </w:p>
    <w:p w:rsidR="00694EA4" w:rsidRDefault="00694EA4" w:rsidP="00694EA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94EA4" w:rsidRDefault="00694EA4" w:rsidP="00694EA4">
      <w:pPr>
        <w:spacing w:line="270" w:lineRule="atLeast"/>
        <w:rPr>
          <w:rFonts w:ascii="Verdana" w:hAnsi="Verdana"/>
          <w:color w:val="000000"/>
          <w:sz w:val="18"/>
          <w:szCs w:val="18"/>
        </w:rPr>
      </w:pPr>
      <w:r>
        <w:rPr>
          <w:rFonts w:ascii="Verdana" w:hAnsi="Verdana"/>
          <w:color w:val="000000"/>
          <w:sz w:val="18"/>
          <w:szCs w:val="18"/>
        </w:rPr>
        <w:t>Деркачева, Татьяна Васильевна</w:t>
      </w:r>
    </w:p>
    <w:p w:rsidR="00694EA4" w:rsidRDefault="00694EA4" w:rsidP="00694EA4">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gramStart"/>
      <w:r>
        <w:rPr>
          <w:rFonts w:ascii="Verdana" w:hAnsi="Verdana"/>
          <w:b/>
          <w:bCs/>
          <w:color w:val="000000"/>
          <w:sz w:val="18"/>
          <w:szCs w:val="18"/>
        </w:rPr>
        <w:t>c</w:t>
      </w:r>
      <w:proofErr w:type="gramEnd"/>
      <w:r>
        <w:rPr>
          <w:rFonts w:ascii="Verdana" w:hAnsi="Verdana"/>
          <w:b/>
          <w:bCs/>
          <w:color w:val="000000"/>
          <w:sz w:val="18"/>
          <w:szCs w:val="18"/>
        </w:rPr>
        <w:t>тепень: </w:t>
      </w:r>
    </w:p>
    <w:p w:rsidR="00694EA4" w:rsidRDefault="00694EA4" w:rsidP="00694EA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94EA4" w:rsidRDefault="00694EA4" w:rsidP="00694EA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94EA4" w:rsidRDefault="00694EA4" w:rsidP="00694EA4">
      <w:pPr>
        <w:spacing w:line="270" w:lineRule="atLeast"/>
        <w:rPr>
          <w:rFonts w:ascii="Verdana" w:hAnsi="Verdana"/>
          <w:color w:val="000000"/>
          <w:sz w:val="18"/>
          <w:szCs w:val="18"/>
        </w:rPr>
      </w:pPr>
      <w:r>
        <w:rPr>
          <w:rFonts w:ascii="Verdana" w:hAnsi="Verdana"/>
          <w:color w:val="000000"/>
          <w:sz w:val="18"/>
          <w:szCs w:val="18"/>
        </w:rPr>
        <w:t>Москва</w:t>
      </w:r>
    </w:p>
    <w:p w:rsidR="00694EA4" w:rsidRDefault="00694EA4" w:rsidP="00694EA4">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gramStart"/>
      <w:r>
        <w:rPr>
          <w:rFonts w:ascii="Verdana" w:hAnsi="Verdana"/>
          <w:b/>
          <w:bCs/>
          <w:color w:val="000000"/>
          <w:sz w:val="18"/>
          <w:szCs w:val="18"/>
        </w:rPr>
        <w:t>c</w:t>
      </w:r>
      <w:proofErr w:type="gramEnd"/>
      <w:r>
        <w:rPr>
          <w:rFonts w:ascii="Verdana" w:hAnsi="Verdana"/>
          <w:b/>
          <w:bCs/>
          <w:color w:val="000000"/>
          <w:sz w:val="18"/>
          <w:szCs w:val="18"/>
        </w:rPr>
        <w:t>пециальности ВАК: </w:t>
      </w:r>
    </w:p>
    <w:p w:rsidR="00694EA4" w:rsidRDefault="00694EA4" w:rsidP="00694EA4">
      <w:pPr>
        <w:spacing w:line="270" w:lineRule="atLeast"/>
        <w:rPr>
          <w:rFonts w:ascii="Verdana" w:hAnsi="Verdana"/>
          <w:color w:val="000000"/>
          <w:sz w:val="18"/>
          <w:szCs w:val="18"/>
        </w:rPr>
      </w:pPr>
      <w:r>
        <w:rPr>
          <w:rFonts w:ascii="Verdana" w:hAnsi="Verdana"/>
          <w:color w:val="000000"/>
          <w:sz w:val="18"/>
          <w:szCs w:val="18"/>
        </w:rPr>
        <w:t>12.00.05</w:t>
      </w:r>
    </w:p>
    <w:p w:rsidR="00694EA4" w:rsidRDefault="00694EA4" w:rsidP="00694EA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94EA4" w:rsidRDefault="00694EA4" w:rsidP="00694EA4">
      <w:pPr>
        <w:spacing w:line="270" w:lineRule="atLeast"/>
        <w:rPr>
          <w:rFonts w:ascii="Verdana" w:hAnsi="Verdana"/>
          <w:color w:val="000000"/>
          <w:sz w:val="18"/>
          <w:szCs w:val="18"/>
        </w:rPr>
      </w:pPr>
      <w:r>
        <w:rPr>
          <w:rFonts w:ascii="Verdana" w:hAnsi="Verdana"/>
          <w:color w:val="000000"/>
          <w:sz w:val="18"/>
          <w:szCs w:val="18"/>
        </w:rPr>
        <w:t xml:space="preserve">Трудовое право; </w:t>
      </w:r>
      <w:proofErr w:type="gramStart"/>
      <w:r>
        <w:rPr>
          <w:rFonts w:ascii="Verdana" w:hAnsi="Verdana"/>
          <w:color w:val="000000"/>
          <w:sz w:val="18"/>
          <w:szCs w:val="18"/>
        </w:rPr>
        <w:t>право социального обеспечения</w:t>
      </w:r>
      <w:proofErr w:type="gramEnd"/>
    </w:p>
    <w:p w:rsidR="00694EA4" w:rsidRDefault="00694EA4" w:rsidP="00694EA4">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gramStart"/>
      <w:r>
        <w:rPr>
          <w:rFonts w:ascii="Verdana" w:hAnsi="Verdana"/>
          <w:b/>
          <w:bCs/>
          <w:color w:val="000000"/>
          <w:sz w:val="18"/>
          <w:szCs w:val="18"/>
        </w:rPr>
        <w:t>c</w:t>
      </w:r>
      <w:proofErr w:type="gramEnd"/>
      <w:r>
        <w:rPr>
          <w:rFonts w:ascii="Verdana" w:hAnsi="Verdana"/>
          <w:b/>
          <w:bCs/>
          <w:color w:val="000000"/>
          <w:sz w:val="18"/>
          <w:szCs w:val="18"/>
        </w:rPr>
        <w:t>траниц: </w:t>
      </w:r>
    </w:p>
    <w:p w:rsidR="00694EA4" w:rsidRDefault="00694EA4" w:rsidP="00694EA4">
      <w:pPr>
        <w:spacing w:line="270" w:lineRule="atLeast"/>
        <w:rPr>
          <w:rFonts w:ascii="Verdana" w:hAnsi="Verdana"/>
          <w:color w:val="000000"/>
          <w:sz w:val="18"/>
          <w:szCs w:val="18"/>
        </w:rPr>
      </w:pPr>
      <w:r>
        <w:rPr>
          <w:rFonts w:ascii="Verdana" w:hAnsi="Verdana"/>
          <w:color w:val="000000"/>
          <w:sz w:val="18"/>
          <w:szCs w:val="18"/>
        </w:rPr>
        <w:t>189</w:t>
      </w:r>
    </w:p>
    <w:p w:rsidR="00694EA4" w:rsidRDefault="00694EA4" w:rsidP="00694EA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Деркачева, Татьяна Васильевна</w:t>
      </w:r>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ГОСУДАРСТВЕННАЯ СИСТЕМА</w:t>
      </w:r>
      <w:r>
        <w:rPr>
          <w:rStyle w:val="WW8Num3z0"/>
          <w:rFonts w:ascii="Verdana" w:hAnsi="Verdana"/>
          <w:color w:val="000000"/>
          <w:sz w:val="18"/>
          <w:szCs w:val="18"/>
        </w:rPr>
        <w:t> </w:t>
      </w:r>
      <w:proofErr w:type="gramStart"/>
      <w:r>
        <w:rPr>
          <w:rStyle w:val="WW8Num4z0"/>
          <w:rFonts w:ascii="Verdana" w:hAnsi="Verdana"/>
          <w:color w:val="4682B4"/>
          <w:sz w:val="18"/>
          <w:szCs w:val="18"/>
        </w:rPr>
        <w:t>СОЦИАЛЬНОЙ</w:t>
      </w:r>
      <w:proofErr w:type="gramEnd"/>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БЕДНОСТЬ КАК ОСНОВАНИЕ, ОПРЕДЕЛЯЮЩЕЕ ПРАВО НА СОЦИАЛЬНУЮ ПОМОЩЬ (ИСТОРИКО-ПРАВОВОЙ АНАЛИЗ)</w:t>
      </w:r>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ВИДЫ</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СОЦИАЛЬНОЙ ПОМОЩИ.</w:t>
      </w:r>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ПИЛОТНЫЕ ПРОГРАММЫ ОКАЗАНИЯ ГОСУДАРСТВЕННОЙ СОЦИАЛЬНОЙ</w:t>
      </w:r>
      <w:r>
        <w:rPr>
          <w:rStyle w:val="WW8Num3z0"/>
          <w:rFonts w:ascii="Verdana" w:hAnsi="Verdana"/>
          <w:color w:val="000000"/>
          <w:sz w:val="18"/>
          <w:szCs w:val="18"/>
        </w:rPr>
        <w:t> </w:t>
      </w:r>
      <w:r>
        <w:rPr>
          <w:rStyle w:val="WW8Num4z0"/>
          <w:rFonts w:ascii="Verdana" w:hAnsi="Verdana"/>
          <w:color w:val="4682B4"/>
          <w:sz w:val="18"/>
          <w:szCs w:val="18"/>
        </w:rPr>
        <w:t>ПОМОЩИ</w:t>
      </w:r>
      <w:r>
        <w:rPr>
          <w:rStyle w:val="WW8Num3z0"/>
          <w:rFonts w:ascii="Verdana" w:hAnsi="Verdana"/>
          <w:color w:val="000000"/>
          <w:sz w:val="18"/>
          <w:szCs w:val="18"/>
        </w:rPr>
        <w:t> </w:t>
      </w:r>
      <w:r>
        <w:rPr>
          <w:rFonts w:ascii="Verdana" w:hAnsi="Verdana"/>
          <w:color w:val="000000"/>
          <w:sz w:val="18"/>
          <w:szCs w:val="18"/>
        </w:rPr>
        <w:t>В СУБЪЕКТАХ РОССИЙСКОЙ ФЕДЕРАЦИИ (СРАВНИТЕЛЬНО-ПРАВОВОЙ АНАЛИЗ).</w:t>
      </w:r>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МНОГОУРОВНЕВОСТЬ ПРАВОВОГО РЕГУЛИРОВАНИЯ ОТНОШЕНИЙ ПО ОКАЗАНИЮ ГОСУДАРСТВЕННОЙ СОЦИАЛЬНОЙ ПОМОЩИ.</w:t>
      </w:r>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ОБЩАЯ ХАРАКТЕРИСТИКА СОДЕРЖАНИЯ ПИЛОТНЫХ ПРОГРАММ ОКАЗАНИЯ СОЦИАЛЬНОЙ ПОМОЩИ В СУБЪЕКТАХ РОССИЙСКОЙ ФЕДЕРАЦИИ (СРАВНИТЕЛЬНО-ПРАВОВОЙ АНАЛИЗ).</w:t>
      </w:r>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ОСОБЕННОСТИ ПРЕДОСТАВЛЕНИЯ ОТДЕЛЬНЫХ ВИДОВ СОЦИАЛЬНОЙ ПОМОЩИ ПО ЗАКОНОДАТЕЛЬСТВУ ВОЛГОГРАДСКОЙ ОБЛАСТИ.</w:t>
      </w:r>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ПОМОЩИ.</w:t>
      </w:r>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СОЦИАЛЬНОЙ ПОМОЩИ</w:t>
      </w:r>
    </w:p>
    <w:p w:rsidR="00694EA4" w:rsidRDefault="00694EA4" w:rsidP="00694EA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 xml:space="preserve">На тему "Правовое регулирование государственной социальной помощи </w:t>
      </w:r>
      <w:proofErr w:type="gramStart"/>
      <w:r>
        <w:rPr>
          <w:rStyle w:val="WW8Num1z2"/>
          <w:rFonts w:ascii="Verdana" w:hAnsi="Verdana"/>
          <w:b w:val="0"/>
          <w:bCs w:val="0"/>
          <w:color w:val="535353"/>
          <w:sz w:val="15"/>
          <w:szCs w:val="15"/>
        </w:rPr>
        <w:t>:Ф</w:t>
      </w:r>
      <w:proofErr w:type="gramEnd"/>
      <w:r>
        <w:rPr>
          <w:rStyle w:val="WW8Num1z2"/>
          <w:rFonts w:ascii="Verdana" w:hAnsi="Verdana"/>
          <w:b w:val="0"/>
          <w:bCs w:val="0"/>
          <w:color w:val="535353"/>
          <w:sz w:val="15"/>
          <w:szCs w:val="15"/>
        </w:rPr>
        <w:t>едеральный и региональный аспекты"</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Формирование в России экономики рыночного типа привело к возникновению новых социальных рисков. Особое место среди них занимает бедность, масштабы которой неуклонно растут. К началу XXI века за чертой бедности проживало примерно 30% населения России. Около 10% населения не имеют необходимых сре</w:t>
      </w:r>
      <w:proofErr w:type="gramStart"/>
      <w:r>
        <w:rPr>
          <w:rFonts w:ascii="Verdana" w:hAnsi="Verdana"/>
          <w:color w:val="000000"/>
          <w:sz w:val="18"/>
          <w:szCs w:val="18"/>
        </w:rPr>
        <w:t>дств дл</w:t>
      </w:r>
      <w:proofErr w:type="gramEnd"/>
      <w:r>
        <w:rPr>
          <w:rFonts w:ascii="Verdana" w:hAnsi="Verdana"/>
          <w:color w:val="000000"/>
          <w:sz w:val="18"/>
          <w:szCs w:val="18"/>
        </w:rPr>
        <w:t>я потребления в достаточном количестве даже самых дешевых продуктов питания.</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Бедность не является национальным феноменом России. Борьба с бедностью - одно из важнейших направлений деятельности международных организаций. Так, 1996г. был объявлен</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Международным годом борьбы с бедностью. А начиная с 1997г., ООН провозгласила Первое десятилетие борьбы с бедностью. Международная Организация Труда (</w:t>
      </w:r>
      <w:r>
        <w:rPr>
          <w:rStyle w:val="WW8Num4z0"/>
          <w:rFonts w:ascii="Verdana" w:hAnsi="Verdana"/>
          <w:color w:val="4682B4"/>
          <w:sz w:val="18"/>
          <w:szCs w:val="18"/>
        </w:rPr>
        <w:t>МОТ</w:t>
      </w:r>
      <w:r>
        <w:rPr>
          <w:rFonts w:ascii="Verdana" w:hAnsi="Verdana"/>
          <w:color w:val="000000"/>
          <w:sz w:val="18"/>
          <w:szCs w:val="18"/>
        </w:rPr>
        <w:t>) постоянно ведет работу по измерению и мониторингу бедности, разрабатывает рекомендации по ее преодолению. Изучением бедности занимаются и региональные международные организации, в частности, Организация Экономического Сотрудничества и Развития (</w:t>
      </w:r>
      <w:r>
        <w:rPr>
          <w:rStyle w:val="WW8Num4z0"/>
          <w:rFonts w:ascii="Verdana" w:hAnsi="Verdana"/>
          <w:color w:val="4682B4"/>
          <w:sz w:val="18"/>
          <w:szCs w:val="18"/>
        </w:rPr>
        <w:t>ОЭСР</w:t>
      </w:r>
      <w:r>
        <w:rPr>
          <w:rFonts w:ascii="Verdana" w:hAnsi="Verdana"/>
          <w:color w:val="000000"/>
          <w:sz w:val="18"/>
          <w:szCs w:val="18"/>
        </w:rPr>
        <w:t>), Совет Европы и другие.</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Острота проблемы бедности привела к тому, что в последние годы экономисты, демографы, социологи и</w:t>
      </w:r>
      <w:r>
        <w:rPr>
          <w:rStyle w:val="WW8Num3z0"/>
          <w:rFonts w:ascii="Verdana" w:hAnsi="Verdana"/>
          <w:color w:val="000000"/>
          <w:sz w:val="18"/>
          <w:szCs w:val="18"/>
        </w:rPr>
        <w:t>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 xml:space="preserve">уделяют большое внимание исследованию бедности. Но, несмотря на большое количество работ, в нашей стране еще не сложилось общепринятого понятия бедности. Так, среди </w:t>
      </w:r>
      <w:r>
        <w:rPr>
          <w:rFonts w:ascii="Verdana" w:hAnsi="Verdana"/>
          <w:color w:val="000000"/>
          <w:sz w:val="18"/>
          <w:szCs w:val="18"/>
        </w:rPr>
        <w:lastRenderedPageBreak/>
        <w:t>экономистов не существует единых критериев оценки бедности, которые давали бы возможность провести четкую границу между нищими, бедными и малообеспеченными. При определении масштабов бедности статистические расхождения составляют от 20% до 40%.</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Относительность социально-экономических параметров бедности прямо влияет и на правовое регулирование. Вероятно, этим объясняется тот факт, что в федеральных законах бедность не указана в качестве вида социального риска. В отечественном законодательстве используется понятие «малоимущая семья или малоимущий одиноко проживающий</w:t>
      </w:r>
      <w:r>
        <w:rPr>
          <w:rStyle w:val="WW8Num4z0"/>
          <w:rFonts w:ascii="Verdana" w:hAnsi="Verdana"/>
          <w:color w:val="4682B4"/>
          <w:sz w:val="18"/>
          <w:szCs w:val="18"/>
        </w:rPr>
        <w:t>гражданин</w:t>
      </w:r>
      <w:r>
        <w:rPr>
          <w:rFonts w:ascii="Verdana" w:hAnsi="Verdana"/>
          <w:color w:val="000000"/>
          <w:sz w:val="18"/>
          <w:szCs w:val="18"/>
        </w:rPr>
        <w:t>» (ст.1 Федерального Закона от 17.07.1999г. «</w:t>
      </w:r>
      <w:r>
        <w:rPr>
          <w:rStyle w:val="WW8Num4z0"/>
          <w:rFonts w:ascii="Verdana" w:hAnsi="Verdana"/>
          <w:color w:val="4682B4"/>
          <w:sz w:val="18"/>
          <w:szCs w:val="18"/>
        </w:rPr>
        <w:t>О государственной социальной помощи</w:t>
      </w:r>
      <w:r>
        <w:rPr>
          <w:rFonts w:ascii="Verdana" w:hAnsi="Verdana"/>
          <w:color w:val="000000"/>
          <w:sz w:val="18"/>
          <w:szCs w:val="18"/>
        </w:rPr>
        <w:t>»).</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 средством социальной защиты населения от бедности служит государственная социальная помощь. В настоящее время происходит ее становление в качестве обособленного, внутренне организованного образования в рамках государственной системы социального обеспечения. В этой связи особую актуальность и значимость приобретает исследование особенностей правового регулирования отношений по оказанию государственной социальной помощи.</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В качестве цели исследования автор поставил перед собой задачу комплексного изучения государственной социальной помощи как явления социально-правовой действительности.</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разработки проблемы решались также следующие конкретные задачи:</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произвести системный анализ государственной социальной помощи в рамках концепции социального государства;</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социальную помощь как неотъемлемый элемент государственной системы социальной защиты населения;</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содержание права на социальную помощь как одного из основных социально-экономических прав человека во взаимосвязи с правом на жизнь и правом на социальное обеспечение;</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доказать, что бедность является особым видом социального риска, наступление которого влечет возникновение права на социальную помощь; изучить правовые средства борьбы с бедностью в историческом аспекте;</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конкретные виды государственной социальной помощи; показать многоуровневость правового регулирования отношений по оказанию государственной социальной помощи; дать сравнительно-правовую характеристику пилотных программ оказания социальной помощи в субъектах Российской Федерации (Республике Коми, Воронежской и Волгоградской областях);</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предоставления конкретных видов социальной помощи в Волгоградской области.</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Результаты исследования получены на основе применения общенаучного диалектического метода.</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этим в процессе анализа использовались: сравнительно-правовой, историко-правовой, системный и социологический методы, а также метод юридико-догматического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правовых норм и институтов.</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Первичным материалом для юридического анализа, выводов и обобщений послужили нормы международных договоров, федеральных законов и иных нормативных правовых актов Российской Федерации, законы и иные нормативные правовые акты субъектов Российской Федерации.</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Основу для теоретических выводов составили труды известных ученых-юристов: Е.Г.Азаровой, С.С.Алексеева, Э.М.Аметистова,</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B.С.Андреева, М.В.Баглая, Н.А.Вигдорчика, Н.В.Витрука, Л.В.Забелина, А.Д.Зайкина, М.Л.Захарова, Р.И.Ивановой,</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C.А.Иванова, И.Я.Киселева, Р.З.Лившица, М.В.Лушниковой, Е.Е.Мачульской, В.К.Миронова, М.И.Полупанова,</w:t>
      </w:r>
      <w:r>
        <w:rPr>
          <w:rStyle w:val="WW8Num3z0"/>
          <w:rFonts w:ascii="Verdana" w:hAnsi="Verdana"/>
          <w:color w:val="000000"/>
          <w:sz w:val="18"/>
          <w:szCs w:val="18"/>
        </w:rPr>
        <w:t> </w:t>
      </w:r>
      <w:r>
        <w:rPr>
          <w:rStyle w:val="WW8Num4z0"/>
          <w:rFonts w:ascii="Verdana" w:hAnsi="Verdana"/>
          <w:color w:val="4682B4"/>
          <w:sz w:val="18"/>
          <w:szCs w:val="18"/>
        </w:rPr>
        <w:t>Субботенко</w:t>
      </w:r>
      <w:r>
        <w:rPr>
          <w:rFonts w:ascii="Verdana" w:hAnsi="Verdana"/>
          <w:color w:val="000000"/>
          <w:sz w:val="18"/>
          <w:szCs w:val="18"/>
        </w:rPr>
        <w:t>, В.А.Тарасовой, Б.Н.Топорнина, Э.Г.Тучковой, В.И.Усенина, В.Ш.Шайхатдинова и других.</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Тема исследования предопределила необходимость обращения к широкому кругу источников по экономике, истории, социологии, демографии, статистике, документам Организации Объединенных Наций, Международной Организации Труда, Международной Ассоциации социального обеспечения и других международных организаций.</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образует</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и результаты осуществления пилотных программ по оказанию адресной социальной помощи в трех субъектах Российской Федерации (Республике Коми, Воронежской и Волгоградской областях).</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работы определяется тем, что впервые в науке </w:t>
      </w:r>
      <w:proofErr w:type="gramStart"/>
      <w:r>
        <w:rPr>
          <w:rFonts w:ascii="Verdana" w:hAnsi="Verdana"/>
          <w:color w:val="000000"/>
          <w:sz w:val="18"/>
          <w:szCs w:val="18"/>
        </w:rPr>
        <w:t>права социального обеспечения</w:t>
      </w:r>
      <w:proofErr w:type="gramEnd"/>
      <w:r>
        <w:rPr>
          <w:rFonts w:ascii="Verdana" w:hAnsi="Verdana"/>
          <w:color w:val="000000"/>
          <w:sz w:val="18"/>
          <w:szCs w:val="18"/>
        </w:rPr>
        <w:t xml:space="preserve"> на основе системного подхода раскрыто предметное содержание государственной социальной помощи. Теоретические выводы, сделанные в диссертации, развивают представления науки </w:t>
      </w:r>
      <w:proofErr w:type="gramStart"/>
      <w:r>
        <w:rPr>
          <w:rFonts w:ascii="Verdana" w:hAnsi="Verdana"/>
          <w:color w:val="000000"/>
          <w:sz w:val="18"/>
          <w:szCs w:val="18"/>
        </w:rPr>
        <w:t>права социального обеспечения</w:t>
      </w:r>
      <w:proofErr w:type="gramEnd"/>
      <w:r>
        <w:rPr>
          <w:rFonts w:ascii="Verdana" w:hAnsi="Verdana"/>
          <w:color w:val="000000"/>
          <w:sz w:val="18"/>
          <w:szCs w:val="18"/>
        </w:rPr>
        <w:t>, в частности, о социальном риске, о социально-экономических правах человека, о правовых механизмах защиты от бедности и др. На защиту выносятся следующие положения: - доказано, что государственная система социальной помощи создается в целях защиты населения от особого вида социального риска - бедности;</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обосновано, что право на социальную помощь занимает самостоятельное место в системе социально-экономических прав человека;</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сформулировано понятие права на социальную помощь и понятие государственной системы социальной помощи;</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выявлены отличительные признаки видов государственной социальной помощи;</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раскрыто содержание принципа многоуровневости правового регулирования отношений по оказанию государственной социальной помощи;</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произведен анализ адресного механизма предоставления видов государственной социальной помощи;</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обобщены итоги реализации пилотных программ оказания социальной помощи в субъектах РФ (Республике Коми, Воронежской и Волгоградской областях);</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внесены предложения по совершенствованию федерального и регионального законодательства, устанавливающего условия оказания государственной социальной помощи. Апробация результатов исследования. Результаты проведенного исследования обсуждены на заседании кафедры трудового права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им.М.В.Ломоносова. Ее основные положения и выводы изложены в публикациях.</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Материалы диссертации используются автором в процессе преподавания учебного курса по </w:t>
      </w:r>
      <w:proofErr w:type="gramStart"/>
      <w:r>
        <w:rPr>
          <w:rFonts w:ascii="Verdana" w:hAnsi="Verdana"/>
          <w:color w:val="000000"/>
          <w:sz w:val="18"/>
          <w:szCs w:val="18"/>
        </w:rPr>
        <w:t>праву социального обеспечения</w:t>
      </w:r>
      <w:proofErr w:type="gramEnd"/>
      <w:r>
        <w:rPr>
          <w:rFonts w:ascii="Verdana" w:hAnsi="Verdana"/>
          <w:color w:val="000000"/>
          <w:sz w:val="18"/>
          <w:szCs w:val="18"/>
        </w:rPr>
        <w:t xml:space="preserve"> в Волжском гуманитарном институте (ВолГУ).</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Объем и структура работы. Диссертация состоит из введения, двух глав, </w:t>
      </w:r>
      <w:proofErr w:type="gramStart"/>
      <w:r>
        <w:rPr>
          <w:rFonts w:ascii="Verdana" w:hAnsi="Verdana"/>
          <w:color w:val="000000"/>
          <w:sz w:val="18"/>
          <w:szCs w:val="18"/>
        </w:rPr>
        <w:t>объединяющих</w:t>
      </w:r>
      <w:proofErr w:type="gramEnd"/>
      <w:r>
        <w:rPr>
          <w:rFonts w:ascii="Verdana" w:hAnsi="Verdana"/>
          <w:color w:val="000000"/>
          <w:sz w:val="18"/>
          <w:szCs w:val="18"/>
        </w:rPr>
        <w:t xml:space="preserve"> шесть параграфов, заключения и библиографии.</w:t>
      </w:r>
    </w:p>
    <w:p w:rsidR="00694EA4" w:rsidRDefault="00694EA4" w:rsidP="00694EA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 xml:space="preserve">по теме "Трудовое право; </w:t>
      </w:r>
      <w:proofErr w:type="gramStart"/>
      <w:r>
        <w:rPr>
          <w:rStyle w:val="WW8Num1z2"/>
          <w:rFonts w:ascii="Verdana" w:hAnsi="Verdana"/>
          <w:b w:val="0"/>
          <w:bCs w:val="0"/>
          <w:color w:val="535353"/>
          <w:sz w:val="15"/>
          <w:szCs w:val="15"/>
        </w:rPr>
        <w:t>право социального обеспечения</w:t>
      </w:r>
      <w:proofErr w:type="gramEnd"/>
      <w:r>
        <w:rPr>
          <w:rStyle w:val="WW8Num1z2"/>
          <w:rFonts w:ascii="Verdana" w:hAnsi="Verdana"/>
          <w:b w:val="0"/>
          <w:bCs w:val="0"/>
          <w:color w:val="535353"/>
          <w:sz w:val="15"/>
          <w:szCs w:val="15"/>
        </w:rPr>
        <w:t>", Деркачева, Татьяна Васильевна</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Изучив нормы международных актов о правах человека,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отраслевого законодательства, в работе предпринята попытка сформулировать определение права на социальную помощь.</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 на социальную помощь — это признанная международным сообществом и гарантированная государством возможность человека иметь средства существования в объеме установленного прожиточного минимума независимо от занятия какой-либо профессиональной деятельностью и участия в финансировании выплат и услуг.</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Социальная помощь является многоаспектным понятием. В диссертации она исследована:</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контексте функций социального государства, в качестве самостоятельного системного образования в структуре социального обеспечения, как форма осуществления малоимущими лицами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социальное обеспечение.</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Федеральным Законом «</w:t>
      </w:r>
      <w:r>
        <w:rPr>
          <w:rStyle w:val="WW8Num4z0"/>
          <w:rFonts w:ascii="Verdana" w:hAnsi="Verdana"/>
          <w:color w:val="4682B4"/>
          <w:sz w:val="18"/>
          <w:szCs w:val="18"/>
        </w:rPr>
        <w:t>О государственной социальной помощи</w:t>
      </w:r>
      <w:r>
        <w:rPr>
          <w:rFonts w:ascii="Verdana" w:hAnsi="Verdana"/>
          <w:color w:val="000000"/>
          <w:sz w:val="18"/>
          <w:szCs w:val="18"/>
        </w:rPr>
        <w:t xml:space="preserve">» от 17.07.1999г. заложена правовая база для завершения формирования государственной системы социальной помощи. Она </w:t>
      </w:r>
      <w:r>
        <w:rPr>
          <w:rFonts w:ascii="Verdana" w:hAnsi="Verdana"/>
          <w:color w:val="000000"/>
          <w:sz w:val="18"/>
          <w:szCs w:val="18"/>
        </w:rPr>
        <w:lastRenderedPageBreak/>
        <w:t>создается в целях защиты населения от социального риска бедности и имеет все признаки самостоятельной организационно-правовой формы социального обеспечения. Во-первых, она распространяется на особых субъектов — малоимущие семьи и малоимущих одиноко проживающих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Во-вторых, источниками финансирования служат бюджеты различных уровней. В-третьих, в рамках государственной социальной помощи</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156 предоставляются особые виды социальных выплат и услуг. В-четвертых, государственная социальная помощь назначается решением органа социальной защиты населения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или пребывания малоимущего субъекта, как правило, после проверки нуждаемости.</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Государственная система социальной помощи - это совокупность способов материальной защиты населения от социального риска бедности путем предоставления социальных выплат или услуг за счет средств бюджетов различных уровней.</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Опасность воспроизводства бедности на уровне больших социальных слоев повысила актуальность изучения всего комплекса связанных с нею проблем: количественной оценки, видов социальной помощи и их правового регулирования.</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российские экономисты, социологи, демографы и</w:t>
      </w:r>
      <w:r>
        <w:rPr>
          <w:rStyle w:val="WW8Num3z0"/>
          <w:rFonts w:ascii="Verdana" w:hAnsi="Verdana"/>
          <w:color w:val="000000"/>
          <w:sz w:val="18"/>
          <w:szCs w:val="18"/>
        </w:rPr>
        <w:t>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уделяют большое внимание изучению бедности. Но, несмотря на большое количество работ, в нашей стране пока не сложилось общепринятого понятия «</w:t>
      </w:r>
      <w:r>
        <w:rPr>
          <w:rStyle w:val="WW8Num4z0"/>
          <w:rFonts w:ascii="Verdana" w:hAnsi="Verdana"/>
          <w:color w:val="4682B4"/>
          <w:sz w:val="18"/>
          <w:szCs w:val="18"/>
        </w:rPr>
        <w:t>бедности</w:t>
      </w:r>
      <w:r>
        <w:rPr>
          <w:rFonts w:ascii="Verdana" w:hAnsi="Verdana"/>
          <w:color w:val="000000"/>
          <w:sz w:val="18"/>
          <w:szCs w:val="18"/>
        </w:rPr>
        <w:t>».</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действующего федерального законодательства позволяет сделать вывод о том, что главным условием, определяющим право на социальную помощь, является наступление социального риска бедности, хотя этот термин в законодательстве не употребляется. В целях повышения качества правового регулирования отношений по оказанию государственной социальной помощи автор настоящей работы вносит предложение об установлении в законодательстве понятия «</w:t>
      </w:r>
      <w:r>
        <w:rPr>
          <w:rStyle w:val="WW8Num4z0"/>
          <w:rFonts w:ascii="Verdana" w:hAnsi="Verdana"/>
          <w:color w:val="4682B4"/>
          <w:sz w:val="18"/>
          <w:szCs w:val="18"/>
        </w:rPr>
        <w:t>бедности</w:t>
      </w:r>
      <w:r>
        <w:rPr>
          <w:rFonts w:ascii="Verdana" w:hAnsi="Verdana"/>
          <w:color w:val="000000"/>
          <w:sz w:val="18"/>
          <w:szCs w:val="18"/>
        </w:rPr>
        <w:t>».</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вопросу о видах государственной социальной помощи в науке еще не выработано единого мнения, поскольку эта организационно-правовая форма осуществления каждым конституционного права на социальное обеспечение находится в процессе формирования.</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литературе была высказана точка зрения, что существующую в России государственную систему социальной помощи можно рассматривать в широком и узком смыслах.</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узком смысле социальная помощь заключается в предоставлении денежных выплат, натуральной помощи и услуг с учетом уровня доходов, включая</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на праве собственности, т.е. адресно. Именно такой подход является общепринятым в мировой практике социального обеспечения и заложен в Федеральном Законе «</w:t>
      </w:r>
      <w:r>
        <w:rPr>
          <w:rStyle w:val="WW8Num4z0"/>
          <w:rFonts w:ascii="Verdana" w:hAnsi="Verdana"/>
          <w:color w:val="4682B4"/>
          <w:sz w:val="18"/>
          <w:szCs w:val="18"/>
        </w:rPr>
        <w:t>О государственной социальной помощи</w:t>
      </w:r>
      <w:r>
        <w:rPr>
          <w:rFonts w:ascii="Verdana" w:hAnsi="Verdana"/>
          <w:color w:val="000000"/>
          <w:sz w:val="18"/>
          <w:szCs w:val="18"/>
        </w:rPr>
        <w:t>» от 17.07.1999г.</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настоящей работы разделяет позиции тех ученых, которые придерживаются узкой трактовки понятия «</w:t>
      </w:r>
      <w:r>
        <w:rPr>
          <w:rStyle w:val="WW8Num4z0"/>
          <w:rFonts w:ascii="Verdana" w:hAnsi="Verdana"/>
          <w:color w:val="4682B4"/>
          <w:sz w:val="18"/>
          <w:szCs w:val="18"/>
        </w:rPr>
        <w:t>социальная помощь</w:t>
      </w:r>
      <w:r>
        <w:rPr>
          <w:rFonts w:ascii="Verdana" w:hAnsi="Verdana"/>
          <w:color w:val="000000"/>
          <w:sz w:val="18"/>
          <w:szCs w:val="18"/>
        </w:rPr>
        <w:t>» и относят к ней только виды, указанные в Федеральном Законе от 17.07.1999г. «</w:t>
      </w:r>
      <w:r>
        <w:rPr>
          <w:rStyle w:val="WW8Num4z0"/>
          <w:rFonts w:ascii="Verdana" w:hAnsi="Verdana"/>
          <w:color w:val="4682B4"/>
          <w:sz w:val="18"/>
          <w:szCs w:val="18"/>
        </w:rPr>
        <w:t>О государственной социальной помощи</w:t>
      </w:r>
      <w:r>
        <w:rPr>
          <w:rFonts w:ascii="Verdana" w:hAnsi="Verdana"/>
          <w:color w:val="000000"/>
          <w:sz w:val="18"/>
          <w:szCs w:val="18"/>
        </w:rPr>
        <w:t>».</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официальным данным, в России на федеральном уровне установлено и выплачивается за счет бюджетных средств около 150 видов социальных выплат (пособий, компенсаций, субсидий, дотаций и т.п.) и льгот, которые предоставляются более чем 200 категориям населения (ветераны, инвалиды, дети и т.п.). Лишь три вида выплат - ежемесячное пособие на ребенка до 16 лет (учащегося до 18 лет), жилищные субсидии и отдельные виды компенсаций - назначаются с учетом материального положения (проверки нуждаемости) семьям или одиноко проживающим лицам, чей среднемесячный доход ниже прожиточного минимума.</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условиях рыночной экономики усиливается дифференциация предоставления социальных услуг не только в зависимости от потребностей, но и от уровня доходов. Социальные услуги, включенные в </w:t>
      </w:r>
      <w:proofErr w:type="gramStart"/>
      <w:r>
        <w:rPr>
          <w:rFonts w:ascii="Verdana" w:hAnsi="Verdana"/>
          <w:color w:val="000000"/>
          <w:sz w:val="18"/>
          <w:szCs w:val="18"/>
        </w:rPr>
        <w:t>Федеральный</w:t>
      </w:r>
      <w:proofErr w:type="gramEnd"/>
      <w:r>
        <w:rPr>
          <w:rFonts w:ascii="Verdana" w:hAnsi="Verdana"/>
          <w:color w:val="000000"/>
          <w:sz w:val="18"/>
          <w:szCs w:val="18"/>
        </w:rPr>
        <w:t xml:space="preserve"> и Территориальные перечни, утверждаемые Правительством РФ и высшими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РФ, оказываются бесплатно либо на условиях частичной оплаты.</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государственной социальной помощи относятся только те услуги, которые оказываются бесплатно или на условиях частичной оплаты.</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процессе развития государственной социальной помощи будет происходить увеличение количества тех ее видов, право на которые зависит от уровня индивидуального или внутрисемейного дохода с учетом</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и сокращение числа социальных выплат и льгот, предоставляемых независимо от его размеров.</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Ст.72 Конституции РФ относит к совместному ведению Российской Федерац</w:t>
      </w:r>
      <w:proofErr w:type="gramStart"/>
      <w:r>
        <w:rPr>
          <w:rFonts w:ascii="Verdana" w:hAnsi="Verdana"/>
          <w:color w:val="000000"/>
          <w:sz w:val="18"/>
          <w:szCs w:val="18"/>
        </w:rPr>
        <w:t>ии и ее</w:t>
      </w:r>
      <w:proofErr w:type="gramEnd"/>
      <w:r>
        <w:rPr>
          <w:rFonts w:ascii="Verdana" w:hAnsi="Verdana"/>
          <w:color w:val="000000"/>
          <w:sz w:val="18"/>
          <w:szCs w:val="18"/>
        </w:rPr>
        <w:t xml:space="preserve"> субъектов координацию вопросов здравоохранения, защиты семьи, материнства,</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детства; социальную защиту, в том числе социальное обеспечение. Это в полной мере касается и государственной социальной помощи, которая представляет собой организационно-правовую форму социального обеспечения. По предметам совместного ведения издаются федеральные законы и соответствующие им законы и иные нормативные правовые акты субъектов РФ.</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Это означает, 'что правовое регулирование отношений по оказанию социальной помощи осуществляется также актами субъектов РФ. В частности, за счет бюджета субъекта РФ лица, проживающие на территории субъекта РФ, могут наделяться дополнительными правами. Таким образом, одним из приемов регулирования отношений по оказанию государственной социальной помощи является сочетание централизованного регулирования </w:t>
      </w:r>
      <w:proofErr w:type="gramStart"/>
      <w:r>
        <w:rPr>
          <w:rFonts w:ascii="Verdana" w:hAnsi="Verdana"/>
          <w:color w:val="000000"/>
          <w:sz w:val="18"/>
          <w:szCs w:val="18"/>
        </w:rPr>
        <w:t>с</w:t>
      </w:r>
      <w:proofErr w:type="gramEnd"/>
      <w:r>
        <w:rPr>
          <w:rFonts w:ascii="Verdana" w:hAnsi="Verdana"/>
          <w:color w:val="000000"/>
          <w:sz w:val="18"/>
          <w:szCs w:val="18"/>
        </w:rPr>
        <w:t xml:space="preserve"> региональным и муниципальным, т.е. многоуровневость.</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Многоуровневость правового регулирования отношений по оказанию государственной социальной помощи малоимущим лицам заключается в сочетании международных социальных стандартов, имеющих приоритетное значение, с национальными принципами и нормами,</w:t>
      </w:r>
      <w:r>
        <w:rPr>
          <w:rStyle w:val="WW8Num3z0"/>
          <w:rFonts w:ascii="Verdana" w:hAnsi="Verdana"/>
          <w:color w:val="000000"/>
          <w:sz w:val="18"/>
          <w:szCs w:val="18"/>
        </w:rPr>
        <w:t> </w:t>
      </w:r>
      <w:r>
        <w:rPr>
          <w:rStyle w:val="WW8Num4z0"/>
          <w:rFonts w:ascii="Verdana" w:hAnsi="Verdana"/>
          <w:color w:val="4682B4"/>
          <w:sz w:val="18"/>
          <w:szCs w:val="18"/>
        </w:rPr>
        <w:t>закрепленными</w:t>
      </w:r>
      <w:r>
        <w:rPr>
          <w:rStyle w:val="WW8Num3z0"/>
          <w:rFonts w:ascii="Verdana" w:hAnsi="Verdana"/>
          <w:color w:val="000000"/>
          <w:sz w:val="18"/>
          <w:szCs w:val="18"/>
        </w:rPr>
        <w:t> </w:t>
      </w:r>
      <w:r>
        <w:rPr>
          <w:rFonts w:ascii="Verdana" w:hAnsi="Verdana"/>
          <w:color w:val="000000"/>
          <w:sz w:val="18"/>
          <w:szCs w:val="18"/>
        </w:rPr>
        <w:t>в федеральном законодательстве, конкретизация и дополнение которых осуществляется с помощью нормативных правовых актов субъектов РФ.</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Третий уровень в многоуровневой системе правового регулирования отношений по оказанию государственной социальной помощи занимают нормативные правовые акты субъектов РФ.</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Объективные социально-экономические и политические процессы 90-х годов привели к тому, что правовая база, регулирующая отношения по социальной защите населения в Волгоградской области, активно развивается, происходит ее существенное обновление.</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Что касается соотношения нормативных правовых актов Волгоградской области с </w:t>
      </w:r>
      <w:proofErr w:type="gramStart"/>
      <w:r>
        <w:rPr>
          <w:rFonts w:ascii="Verdana" w:hAnsi="Verdana"/>
          <w:color w:val="000000"/>
          <w:sz w:val="18"/>
          <w:szCs w:val="18"/>
        </w:rPr>
        <w:t>федеральными</w:t>
      </w:r>
      <w:proofErr w:type="gramEnd"/>
      <w:r>
        <w:rPr>
          <w:rFonts w:ascii="Verdana" w:hAnsi="Verdana"/>
          <w:color w:val="000000"/>
          <w:sz w:val="18"/>
          <w:szCs w:val="18"/>
        </w:rPr>
        <w:t>, то по содержанию их можно объединить в три группы:</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развивающие акты создают правовую основу для решения региональных проблем с учетом требований федеральных актов;</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новаторские акты не имеют федеральных аналогов. Их</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целиком зависит от состояния бюджета Волгоградской области;</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информационно-исполнительные акты доводят до сведения населения содержание федеральных актов.</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действующих в Волгоградской области нормативных правовых актов позволяет сделать вывод о том, что большинство из них имеют форму</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и распоряжений главы Администрации. Лишь отдельные акты являются законами. Поэтому особое место принадлежит Закону Волгоградской области «</w:t>
      </w:r>
      <w:r>
        <w:rPr>
          <w:rStyle w:val="WW8Num4z0"/>
          <w:rFonts w:ascii="Verdana" w:hAnsi="Verdana"/>
          <w:color w:val="4682B4"/>
          <w:sz w:val="18"/>
          <w:szCs w:val="18"/>
        </w:rPr>
        <w:t>Об адресной социальной помощи жителям Волгоградской области</w:t>
      </w:r>
      <w:r>
        <w:rPr>
          <w:rFonts w:ascii="Verdana" w:hAnsi="Verdana"/>
          <w:color w:val="000000"/>
          <w:sz w:val="18"/>
          <w:szCs w:val="18"/>
        </w:rPr>
        <w:t>» от 11.06.1996г. (в ред. от 23.02.2000г.). Этот закон устанавливает перечень лиц, имеющих право на адресную социальную помощь, ее формы, порядок реализации субъективного права, компетенцию и ответственность органов государственной власти области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при оказании адресной социальной помощи. В качестве одного из основных принципов оказания адресной социальной помощи был принят дифференцированный подход к определению форм и видов помощи с учетом материального положения, состояния трудоспособности, возраста граждан, возможной помощи со стороны детей и близких родственников.</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соответствии с Распоряжением Правительства Российской Федерации от 04.06.1997г. № 775-р в трех субъектах РФ </w:t>
      </w:r>
      <w:proofErr w:type="gramStart"/>
      <w:r>
        <w:rPr>
          <w:rFonts w:ascii="Verdana" w:hAnsi="Verdana"/>
          <w:color w:val="000000"/>
          <w:sz w:val="18"/>
          <w:szCs w:val="18"/>
        </w:rPr>
        <w:t>-Р</w:t>
      </w:r>
      <w:proofErr w:type="gramEnd"/>
      <w:r>
        <w:rPr>
          <w:rFonts w:ascii="Verdana" w:hAnsi="Verdana"/>
          <w:color w:val="000000"/>
          <w:sz w:val="18"/>
          <w:szCs w:val="18"/>
        </w:rPr>
        <w:t>еспублике Коми, Воронежской и Волгоградской областях - были реализованы пилотные программы оказания адресной социальной помощи малоимущим семьям.</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всех субъектах РФ при проведении пилотных программ адресная социальная помощь оказывалась только определенным категориям «</w:t>
      </w:r>
      <w:r>
        <w:rPr>
          <w:rStyle w:val="WW8Num4z0"/>
          <w:rFonts w:ascii="Verdana" w:hAnsi="Verdana"/>
          <w:color w:val="4682B4"/>
          <w:sz w:val="18"/>
          <w:szCs w:val="18"/>
        </w:rPr>
        <w:t>социально уязвимых</w:t>
      </w:r>
      <w:r>
        <w:rPr>
          <w:rFonts w:ascii="Verdana" w:hAnsi="Verdana"/>
          <w:color w:val="000000"/>
          <w:sz w:val="18"/>
          <w:szCs w:val="18"/>
        </w:rPr>
        <w:t>» граждан по результатам «</w:t>
      </w:r>
      <w:r>
        <w:rPr>
          <w:rStyle w:val="WW8Num4z0"/>
          <w:rFonts w:ascii="Verdana" w:hAnsi="Verdana"/>
          <w:color w:val="4682B4"/>
          <w:sz w:val="18"/>
          <w:szCs w:val="18"/>
        </w:rPr>
        <w:t>проверки нуждаемости</w:t>
      </w:r>
      <w:r>
        <w:rPr>
          <w:rFonts w:ascii="Verdana" w:hAnsi="Verdana"/>
          <w:color w:val="000000"/>
          <w:sz w:val="18"/>
          <w:szCs w:val="18"/>
        </w:rPr>
        <w:t>», хотя данный термин ни в федеральных актах, ни в нормативных правовых актах субъектов РФ не употребляется.</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 xml:space="preserve">закреплено право органов социальной </w:t>
      </w:r>
      <w:r>
        <w:rPr>
          <w:rFonts w:ascii="Verdana" w:hAnsi="Verdana"/>
          <w:color w:val="000000"/>
          <w:sz w:val="18"/>
          <w:szCs w:val="18"/>
        </w:rPr>
        <w:lastRenderedPageBreak/>
        <w:t>защиты на проведение экспертной оценки уровня доходов семьи и сопоставления их с величиной прожиточного минимума, гарантированного душевого дохода или другим установленным показателем. В связи с этим автор поддерживает предложение об использовании в нормативных правовых актах термина «</w:t>
      </w:r>
      <w:r>
        <w:rPr>
          <w:rStyle w:val="WW8Num4z0"/>
          <w:rFonts w:ascii="Verdana" w:hAnsi="Verdana"/>
          <w:color w:val="4682B4"/>
          <w:sz w:val="18"/>
          <w:szCs w:val="18"/>
        </w:rPr>
        <w:t>проверка нуждаемости</w:t>
      </w:r>
      <w:r>
        <w:rPr>
          <w:rFonts w:ascii="Verdana" w:hAnsi="Verdana"/>
          <w:color w:val="000000"/>
          <w:sz w:val="18"/>
          <w:szCs w:val="18"/>
        </w:rPr>
        <w:t>».</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Проверка нуждаемости обеспечивает реализацию принципа адресного оказания государственной социальной помощи.</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Предоставление социальных выплат и других видов социальной помощи без проверок нуждаемости стимулирует иждивенческие настроения и нарушает принцип справедливости в отношении экономически активного населения, трудом которого создается благосостояние государства и за счет налогов которого финансируется социальная помощь.</w:t>
      </w:r>
    </w:p>
    <w:p w:rsidR="00694EA4" w:rsidRDefault="00694EA4" w:rsidP="00694E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Содержание пилотных программ и нормативных правовых актов, принятых в субъектах РФ с целью их реализации, подробно рассмотрено в диссертации.</w:t>
      </w:r>
    </w:p>
    <w:p w:rsidR="00694EA4" w:rsidRDefault="00694EA4" w:rsidP="00694E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Государственная система социальной помощи в Российской Федерации как самостоятельная организационно-правовая форма социального обеспечения должна строиться на следующих принципах: адресность; добровольность;</w:t>
      </w:r>
      <w:r>
        <w:rPr>
          <w:rStyle w:val="WW8Num3z0"/>
          <w:rFonts w:ascii="Verdana" w:hAnsi="Verdana"/>
          <w:color w:val="000000"/>
          <w:sz w:val="18"/>
          <w:szCs w:val="18"/>
        </w:rPr>
        <w:t> </w:t>
      </w:r>
      <w:r>
        <w:rPr>
          <w:rStyle w:val="WW8Num4z0"/>
          <w:rFonts w:ascii="Verdana" w:hAnsi="Verdana"/>
          <w:color w:val="4682B4"/>
          <w:sz w:val="18"/>
          <w:szCs w:val="18"/>
        </w:rPr>
        <w:t>гарантированность</w:t>
      </w:r>
      <w:r>
        <w:rPr>
          <w:rFonts w:ascii="Verdana" w:hAnsi="Verdana"/>
          <w:color w:val="000000"/>
          <w:sz w:val="18"/>
          <w:szCs w:val="18"/>
        </w:rPr>
        <w:t>; достаточность для удовлетворения основных потребностей; комплексность; конфиденциальность; рациональность использования финансовых средств.</w:t>
      </w:r>
    </w:p>
    <w:p w:rsidR="00694EA4" w:rsidRDefault="00694EA4" w:rsidP="00694EA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Деркачева, Татьяна Васильевна, 2002 год</w:t>
      </w:r>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Адресная социальная помощь: теория, практика, эксперимент. Под ред. академика</w:t>
      </w:r>
      <w:r>
        <w:rPr>
          <w:rStyle w:val="WW8Num3z0"/>
          <w:rFonts w:ascii="Verdana" w:hAnsi="Verdana"/>
          <w:color w:val="000000"/>
          <w:sz w:val="18"/>
          <w:szCs w:val="18"/>
        </w:rPr>
        <w:t> </w:t>
      </w:r>
      <w:r>
        <w:rPr>
          <w:rStyle w:val="WW8Num4z0"/>
          <w:rFonts w:ascii="Verdana" w:hAnsi="Verdana"/>
          <w:color w:val="4682B4"/>
          <w:sz w:val="18"/>
          <w:szCs w:val="18"/>
        </w:rPr>
        <w:t>РАЕН</w:t>
      </w:r>
      <w:r>
        <w:rPr>
          <w:rStyle w:val="WW8Num3z0"/>
          <w:rFonts w:ascii="Verdana" w:hAnsi="Verdana"/>
          <w:color w:val="000000"/>
          <w:sz w:val="18"/>
          <w:szCs w:val="18"/>
        </w:rPr>
        <w:t> </w:t>
      </w:r>
      <w:r>
        <w:rPr>
          <w:rFonts w:ascii="Verdana" w:hAnsi="Verdana"/>
          <w:color w:val="000000"/>
          <w:sz w:val="18"/>
          <w:szCs w:val="18"/>
        </w:rPr>
        <w:t>Н.М. Римашевской. М.: Изд-во «</w:t>
      </w:r>
      <w:r>
        <w:rPr>
          <w:rStyle w:val="WW8Num4z0"/>
          <w:rFonts w:ascii="Verdana" w:hAnsi="Verdana"/>
          <w:color w:val="4682B4"/>
          <w:sz w:val="18"/>
          <w:szCs w:val="18"/>
        </w:rPr>
        <w:t>ИСЭПН</w:t>
      </w:r>
      <w:r>
        <w:rPr>
          <w:rFonts w:ascii="Verdana" w:hAnsi="Verdana"/>
          <w:color w:val="000000"/>
          <w:sz w:val="18"/>
          <w:szCs w:val="18"/>
        </w:rPr>
        <w:t>». 1999.</w:t>
      </w:r>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 1999.</w:t>
      </w:r>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 xml:space="preserve">B.C. </w:t>
      </w:r>
      <w:proofErr w:type="gramStart"/>
      <w:r>
        <w:rPr>
          <w:rFonts w:ascii="Verdana" w:hAnsi="Verdana"/>
          <w:color w:val="000000"/>
          <w:sz w:val="18"/>
          <w:szCs w:val="18"/>
        </w:rPr>
        <w:t>Право социального обеспечения</w:t>
      </w:r>
      <w:proofErr w:type="gramEnd"/>
      <w:r>
        <w:rPr>
          <w:rFonts w:ascii="Verdana" w:hAnsi="Verdana"/>
          <w:color w:val="000000"/>
          <w:sz w:val="18"/>
          <w:szCs w:val="18"/>
        </w:rPr>
        <w:t xml:space="preserve">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Учебник. М.1987.</w:t>
      </w:r>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Антология социальной работы. Т. 1. История социальной помощи в России / Сост. МВ</w:t>
      </w:r>
      <w:proofErr w:type="gramStart"/>
      <w:r>
        <w:rPr>
          <w:rFonts w:ascii="Verdana" w:hAnsi="Verdana"/>
          <w:color w:val="000000"/>
          <w:sz w:val="18"/>
          <w:szCs w:val="18"/>
        </w:rPr>
        <w:t>.Ф</w:t>
      </w:r>
      <w:proofErr w:type="gramEnd"/>
      <w:r>
        <w:rPr>
          <w:rFonts w:ascii="Verdana" w:hAnsi="Verdana"/>
          <w:color w:val="000000"/>
          <w:sz w:val="18"/>
          <w:szCs w:val="18"/>
        </w:rPr>
        <w:t>ирсов М.: Сварогь-НВФ СГТГ, 1994.</w:t>
      </w:r>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Антология социальной работы. Т. 2. Социальная политика и законодательство в социальной работе /Сост. МВ</w:t>
      </w:r>
      <w:proofErr w:type="gramStart"/>
      <w:r>
        <w:rPr>
          <w:rFonts w:ascii="Verdana" w:hAnsi="Verdana"/>
          <w:color w:val="000000"/>
          <w:sz w:val="18"/>
          <w:szCs w:val="18"/>
        </w:rPr>
        <w:t>.Ф</w:t>
      </w:r>
      <w:proofErr w:type="gramEnd"/>
      <w:r>
        <w:rPr>
          <w:rFonts w:ascii="Verdana" w:hAnsi="Verdana"/>
          <w:color w:val="000000"/>
          <w:sz w:val="18"/>
          <w:szCs w:val="18"/>
        </w:rPr>
        <w:t>ирсов М.: Сварогь-НВФСПТ, 1995.</w:t>
      </w:r>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Бабич</w:t>
      </w:r>
      <w:r>
        <w:rPr>
          <w:rStyle w:val="WW8Num3z0"/>
          <w:rFonts w:ascii="Verdana" w:hAnsi="Verdana"/>
          <w:color w:val="000000"/>
          <w:sz w:val="18"/>
          <w:szCs w:val="18"/>
        </w:rPr>
        <w:t> </w:t>
      </w:r>
      <w:r>
        <w:rPr>
          <w:rFonts w:ascii="Verdana" w:hAnsi="Verdana"/>
          <w:color w:val="000000"/>
          <w:sz w:val="18"/>
          <w:szCs w:val="18"/>
        </w:rPr>
        <w:t>А.М., Егоров Е.В. Экономика и финансирование социально-кулыурной сферы. Казань, 1996.</w:t>
      </w:r>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Социальное государство что это? // Профсоюзы и экономика в социальном государстве. Сер</w:t>
      </w:r>
      <w:proofErr w:type="gramStart"/>
      <w:r>
        <w:rPr>
          <w:rFonts w:ascii="Verdana" w:hAnsi="Verdana"/>
          <w:color w:val="000000"/>
          <w:sz w:val="18"/>
          <w:szCs w:val="18"/>
        </w:rPr>
        <w:t xml:space="preserve">.: </w:t>
      </w:r>
      <w:proofErr w:type="gramEnd"/>
      <w:r>
        <w:rPr>
          <w:rFonts w:ascii="Verdana" w:hAnsi="Verdana"/>
          <w:color w:val="000000"/>
          <w:sz w:val="18"/>
          <w:szCs w:val="18"/>
        </w:rPr>
        <w:t>Человек. Труд. Реформы. 1995. 2. с. 15-22.</w:t>
      </w:r>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М. 1998.</w:t>
      </w:r>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Бедность в России. Государственная политика и реакция населения. Под ред. Д. Клугман. АО «</w:t>
      </w:r>
      <w:r>
        <w:rPr>
          <w:rStyle w:val="WW8Num4z0"/>
          <w:rFonts w:ascii="Verdana" w:hAnsi="Verdana"/>
          <w:color w:val="4682B4"/>
          <w:sz w:val="18"/>
          <w:szCs w:val="18"/>
        </w:rPr>
        <w:t>Астра семь</w:t>
      </w:r>
      <w:r>
        <w:rPr>
          <w:rFonts w:ascii="Verdana" w:hAnsi="Verdana"/>
          <w:color w:val="000000"/>
          <w:sz w:val="18"/>
          <w:szCs w:val="18"/>
        </w:rPr>
        <w:t>», 1998.</w:t>
      </w:r>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10. Бедность: альтернативные подходы к определению и измерению: / Коллективная монография. </w:t>
      </w:r>
      <w:proofErr w:type="gramStart"/>
      <w:r>
        <w:rPr>
          <w:rFonts w:ascii="Verdana" w:hAnsi="Verdana"/>
          <w:color w:val="000000"/>
          <w:sz w:val="18"/>
          <w:szCs w:val="18"/>
        </w:rPr>
        <w:t>М., 1998 (Науч. докл.</w:t>
      </w:r>
      <w:proofErr w:type="gramEnd"/>
      <w:r>
        <w:rPr>
          <w:rFonts w:ascii="Verdana" w:hAnsi="Verdana"/>
          <w:color w:val="000000"/>
          <w:sz w:val="18"/>
          <w:szCs w:val="18"/>
        </w:rPr>
        <w:t xml:space="preserve"> / </w:t>
      </w:r>
      <w:proofErr w:type="gramStart"/>
      <w:r>
        <w:rPr>
          <w:rFonts w:ascii="Verdana" w:hAnsi="Verdana"/>
          <w:color w:val="000000"/>
          <w:sz w:val="18"/>
          <w:szCs w:val="18"/>
        </w:rPr>
        <w:t>Моск. центр Карнеги; Вып. 24.).</w:t>
      </w:r>
      <w:proofErr w:type="gramEnd"/>
    </w:p>
    <w:p w:rsidR="00694EA4" w:rsidRDefault="00694EA4" w:rsidP="00694E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Белова</w:t>
      </w:r>
      <w:r>
        <w:rPr>
          <w:rStyle w:val="WW8Num3z0"/>
          <w:rFonts w:ascii="Verdana" w:hAnsi="Verdana"/>
          <w:color w:val="000000"/>
          <w:sz w:val="18"/>
          <w:szCs w:val="18"/>
        </w:rPr>
        <w:t> </w:t>
      </w:r>
      <w:r>
        <w:rPr>
          <w:rFonts w:ascii="Verdana" w:hAnsi="Verdana"/>
          <w:color w:val="000000"/>
          <w:sz w:val="18"/>
          <w:szCs w:val="18"/>
        </w:rPr>
        <w:t>Н.Ф., Дмитричев Н.И. Семейный бюджет. М.: Финансы и статистика, 1990.12,13.</w:t>
      </w:r>
    </w:p>
    <w:p w:rsidR="0063239C" w:rsidRDefault="00694EA4" w:rsidP="00694EA4">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3239C" w:rsidRDefault="0063239C" w:rsidP="00BB534F">
      <w:pPr>
        <w:rPr>
          <w:rFonts w:ascii="Verdana" w:hAnsi="Verdana"/>
          <w:color w:val="000000"/>
          <w:sz w:val="18"/>
          <w:szCs w:val="18"/>
        </w:rPr>
      </w:pPr>
    </w:p>
    <w:p w:rsidR="0068362D" w:rsidRPr="00031E5A" w:rsidRDefault="002271A0" w:rsidP="00BB534F">
      <w:r w:rsidRPr="002271A0">
        <w:rPr>
          <w:rFonts w:ascii="Verdana" w:hAnsi="Verdana"/>
          <w:color w:val="000000"/>
          <w:sz w:val="18"/>
          <w:szCs w:val="18"/>
        </w:rPr>
        <w:br/>
      </w:r>
      <w:r w:rsidR="00972ECC">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298" w:rsidRDefault="00C41298">
      <w:r>
        <w:separator/>
      </w:r>
    </w:p>
  </w:endnote>
  <w:endnote w:type="continuationSeparator" w:id="0">
    <w:p w:rsidR="00C41298" w:rsidRDefault="00C4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298" w:rsidRDefault="00C41298">
      <w:r>
        <w:separator/>
      </w:r>
    </w:p>
  </w:footnote>
  <w:footnote w:type="continuationSeparator" w:id="0">
    <w:p w:rsidR="00C41298" w:rsidRDefault="00C41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2F04"/>
    <w:rsid w:val="00013100"/>
    <w:rsid w:val="000135A6"/>
    <w:rsid w:val="0001374E"/>
    <w:rsid w:val="000139E6"/>
    <w:rsid w:val="000140B7"/>
    <w:rsid w:val="00014308"/>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379B9"/>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DBE"/>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8EC"/>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B57"/>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25"/>
    <w:rsid w:val="000A428F"/>
    <w:rsid w:val="000A42DD"/>
    <w:rsid w:val="000A438C"/>
    <w:rsid w:val="000A45BA"/>
    <w:rsid w:val="000A4DBA"/>
    <w:rsid w:val="000A4E73"/>
    <w:rsid w:val="000A56E3"/>
    <w:rsid w:val="000A5721"/>
    <w:rsid w:val="000A6478"/>
    <w:rsid w:val="000A6639"/>
    <w:rsid w:val="000A69A5"/>
    <w:rsid w:val="000A6A05"/>
    <w:rsid w:val="000A6E63"/>
    <w:rsid w:val="000A773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2FD"/>
    <w:rsid w:val="000B745E"/>
    <w:rsid w:val="000B7714"/>
    <w:rsid w:val="000B785A"/>
    <w:rsid w:val="000B7903"/>
    <w:rsid w:val="000B7AE2"/>
    <w:rsid w:val="000B7CF6"/>
    <w:rsid w:val="000C0078"/>
    <w:rsid w:val="000C009A"/>
    <w:rsid w:val="000C0179"/>
    <w:rsid w:val="000C03CF"/>
    <w:rsid w:val="000C049C"/>
    <w:rsid w:val="000C04E7"/>
    <w:rsid w:val="000C056B"/>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2F3F"/>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18E"/>
    <w:rsid w:val="000C743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8DE"/>
    <w:rsid w:val="000D5D95"/>
    <w:rsid w:val="000D63EE"/>
    <w:rsid w:val="000D668B"/>
    <w:rsid w:val="000D6A34"/>
    <w:rsid w:val="000D6A66"/>
    <w:rsid w:val="000D6C5D"/>
    <w:rsid w:val="000D7299"/>
    <w:rsid w:val="000D78C9"/>
    <w:rsid w:val="000D7B86"/>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2EF9"/>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6A81"/>
    <w:rsid w:val="000F704B"/>
    <w:rsid w:val="000F741C"/>
    <w:rsid w:val="000F74D8"/>
    <w:rsid w:val="000F7D0C"/>
    <w:rsid w:val="000F7D9B"/>
    <w:rsid w:val="0010053C"/>
    <w:rsid w:val="00100723"/>
    <w:rsid w:val="00100A10"/>
    <w:rsid w:val="00100BC3"/>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D7D"/>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0EEA"/>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B67"/>
    <w:rsid w:val="00135DFE"/>
    <w:rsid w:val="00136475"/>
    <w:rsid w:val="00136995"/>
    <w:rsid w:val="00136DA2"/>
    <w:rsid w:val="00136EAC"/>
    <w:rsid w:val="00136FC9"/>
    <w:rsid w:val="001375AA"/>
    <w:rsid w:val="00137790"/>
    <w:rsid w:val="00137973"/>
    <w:rsid w:val="00137A5A"/>
    <w:rsid w:val="00137BE1"/>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03C"/>
    <w:rsid w:val="00143253"/>
    <w:rsid w:val="001436B4"/>
    <w:rsid w:val="00143AD7"/>
    <w:rsid w:val="00143B50"/>
    <w:rsid w:val="00143E92"/>
    <w:rsid w:val="0014438A"/>
    <w:rsid w:val="001450F6"/>
    <w:rsid w:val="0014541D"/>
    <w:rsid w:val="00145D02"/>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36B4"/>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21"/>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3ECD"/>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24"/>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A61"/>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06"/>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870"/>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E755B"/>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882"/>
    <w:rsid w:val="001F7C4F"/>
    <w:rsid w:val="001F7D71"/>
    <w:rsid w:val="00200380"/>
    <w:rsid w:val="00200854"/>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AEC"/>
    <w:rsid w:val="00205C32"/>
    <w:rsid w:val="00206761"/>
    <w:rsid w:val="00206907"/>
    <w:rsid w:val="00206C47"/>
    <w:rsid w:val="00206C75"/>
    <w:rsid w:val="00206D73"/>
    <w:rsid w:val="002072BF"/>
    <w:rsid w:val="0020733E"/>
    <w:rsid w:val="00207971"/>
    <w:rsid w:val="00207E17"/>
    <w:rsid w:val="00210046"/>
    <w:rsid w:val="00210438"/>
    <w:rsid w:val="002105AD"/>
    <w:rsid w:val="002105B8"/>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4E53"/>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E5D"/>
    <w:rsid w:val="00223F3D"/>
    <w:rsid w:val="00223FB3"/>
    <w:rsid w:val="00223FF6"/>
    <w:rsid w:val="002240C9"/>
    <w:rsid w:val="002244FA"/>
    <w:rsid w:val="002245D4"/>
    <w:rsid w:val="00224625"/>
    <w:rsid w:val="00224891"/>
    <w:rsid w:val="00224FEE"/>
    <w:rsid w:val="00224FEF"/>
    <w:rsid w:val="002256D8"/>
    <w:rsid w:val="0022589F"/>
    <w:rsid w:val="00225C49"/>
    <w:rsid w:val="00225D40"/>
    <w:rsid w:val="00225E8C"/>
    <w:rsid w:val="002265D2"/>
    <w:rsid w:val="00226684"/>
    <w:rsid w:val="00226770"/>
    <w:rsid w:val="002269B8"/>
    <w:rsid w:val="00226A4B"/>
    <w:rsid w:val="0022712F"/>
    <w:rsid w:val="002271A0"/>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0FE4"/>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3AD"/>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5E51"/>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9CD"/>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0A11"/>
    <w:rsid w:val="002B1027"/>
    <w:rsid w:val="002B165F"/>
    <w:rsid w:val="002B1667"/>
    <w:rsid w:val="002B183A"/>
    <w:rsid w:val="002B18D8"/>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3B1"/>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29"/>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1EBB"/>
    <w:rsid w:val="002F2085"/>
    <w:rsid w:val="002F35F4"/>
    <w:rsid w:val="002F37D5"/>
    <w:rsid w:val="002F40BE"/>
    <w:rsid w:val="002F412B"/>
    <w:rsid w:val="002F4255"/>
    <w:rsid w:val="002F4B6B"/>
    <w:rsid w:val="002F5232"/>
    <w:rsid w:val="002F6877"/>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3C92"/>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366"/>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1E03"/>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71B"/>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CA6"/>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0B11"/>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0E5"/>
    <w:rsid w:val="003567E2"/>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7AA"/>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140"/>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0F8"/>
    <w:rsid w:val="003B3246"/>
    <w:rsid w:val="003B34C2"/>
    <w:rsid w:val="003B3864"/>
    <w:rsid w:val="003B3923"/>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1CFA"/>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1D2"/>
    <w:rsid w:val="003D162A"/>
    <w:rsid w:val="003D16B7"/>
    <w:rsid w:val="003D171E"/>
    <w:rsid w:val="003D1A0E"/>
    <w:rsid w:val="003D1B3F"/>
    <w:rsid w:val="003D1DB1"/>
    <w:rsid w:val="003D1DD1"/>
    <w:rsid w:val="003D22BF"/>
    <w:rsid w:val="003D2931"/>
    <w:rsid w:val="003D2A30"/>
    <w:rsid w:val="003D2C66"/>
    <w:rsid w:val="003D2F7C"/>
    <w:rsid w:val="003D3400"/>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2C4"/>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BB3"/>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8A9"/>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4D49"/>
    <w:rsid w:val="00456077"/>
    <w:rsid w:val="00456082"/>
    <w:rsid w:val="004562CE"/>
    <w:rsid w:val="00457062"/>
    <w:rsid w:val="004570E7"/>
    <w:rsid w:val="0045723C"/>
    <w:rsid w:val="00457539"/>
    <w:rsid w:val="00457CB6"/>
    <w:rsid w:val="00457F74"/>
    <w:rsid w:val="00460204"/>
    <w:rsid w:val="004602E8"/>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56A6"/>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9780C"/>
    <w:rsid w:val="00497C42"/>
    <w:rsid w:val="004A0091"/>
    <w:rsid w:val="004A0361"/>
    <w:rsid w:val="004A03A8"/>
    <w:rsid w:val="004A05B7"/>
    <w:rsid w:val="004A0982"/>
    <w:rsid w:val="004A0B32"/>
    <w:rsid w:val="004A0B38"/>
    <w:rsid w:val="004A15A9"/>
    <w:rsid w:val="004A1D55"/>
    <w:rsid w:val="004A1F2A"/>
    <w:rsid w:val="004A1FB4"/>
    <w:rsid w:val="004A2204"/>
    <w:rsid w:val="004A2430"/>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69"/>
    <w:rsid w:val="004A7482"/>
    <w:rsid w:val="004A754A"/>
    <w:rsid w:val="004A7B7D"/>
    <w:rsid w:val="004A7C55"/>
    <w:rsid w:val="004B01CE"/>
    <w:rsid w:val="004B0434"/>
    <w:rsid w:val="004B0C2D"/>
    <w:rsid w:val="004B0C5C"/>
    <w:rsid w:val="004B0C77"/>
    <w:rsid w:val="004B0E03"/>
    <w:rsid w:val="004B100C"/>
    <w:rsid w:val="004B1022"/>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39B"/>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1B54"/>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AEF"/>
    <w:rsid w:val="004F2D37"/>
    <w:rsid w:val="004F32B4"/>
    <w:rsid w:val="004F3338"/>
    <w:rsid w:val="004F3650"/>
    <w:rsid w:val="004F37EA"/>
    <w:rsid w:val="004F38D9"/>
    <w:rsid w:val="004F3A7B"/>
    <w:rsid w:val="004F3F1D"/>
    <w:rsid w:val="004F44A1"/>
    <w:rsid w:val="004F4834"/>
    <w:rsid w:val="004F52B4"/>
    <w:rsid w:val="004F54D8"/>
    <w:rsid w:val="004F5595"/>
    <w:rsid w:val="004F5AA6"/>
    <w:rsid w:val="004F5B6C"/>
    <w:rsid w:val="004F675D"/>
    <w:rsid w:val="004F6A0D"/>
    <w:rsid w:val="004F6B4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7A6"/>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D4"/>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C95"/>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9E1"/>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8F9"/>
    <w:rsid w:val="00571E03"/>
    <w:rsid w:val="00571F2F"/>
    <w:rsid w:val="00571FCB"/>
    <w:rsid w:val="00572481"/>
    <w:rsid w:val="005724A8"/>
    <w:rsid w:val="005726A7"/>
    <w:rsid w:val="0057296A"/>
    <w:rsid w:val="00572E72"/>
    <w:rsid w:val="00573330"/>
    <w:rsid w:val="00573EFC"/>
    <w:rsid w:val="00573F3B"/>
    <w:rsid w:val="0057404C"/>
    <w:rsid w:val="0057416B"/>
    <w:rsid w:val="005743A6"/>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2B3B"/>
    <w:rsid w:val="00583229"/>
    <w:rsid w:val="00583BEE"/>
    <w:rsid w:val="00583CAB"/>
    <w:rsid w:val="00583F54"/>
    <w:rsid w:val="00584055"/>
    <w:rsid w:val="00584121"/>
    <w:rsid w:val="00584151"/>
    <w:rsid w:val="005844B9"/>
    <w:rsid w:val="00584A17"/>
    <w:rsid w:val="00584E00"/>
    <w:rsid w:val="00584EA0"/>
    <w:rsid w:val="00584F5D"/>
    <w:rsid w:val="0058564C"/>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79B"/>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481"/>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B78"/>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42"/>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7D0"/>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5A9"/>
    <w:rsid w:val="00620987"/>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39C"/>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6E"/>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3A8"/>
    <w:rsid w:val="0064170F"/>
    <w:rsid w:val="00641DA9"/>
    <w:rsid w:val="006423A9"/>
    <w:rsid w:val="00642BF3"/>
    <w:rsid w:val="00642C7D"/>
    <w:rsid w:val="00642E7B"/>
    <w:rsid w:val="006434EA"/>
    <w:rsid w:val="00643A4E"/>
    <w:rsid w:val="00643D31"/>
    <w:rsid w:val="00643D5D"/>
    <w:rsid w:val="00643DE6"/>
    <w:rsid w:val="00644054"/>
    <w:rsid w:val="006441A9"/>
    <w:rsid w:val="006446D7"/>
    <w:rsid w:val="0064480D"/>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6D57"/>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AE"/>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3BB"/>
    <w:rsid w:val="0069346E"/>
    <w:rsid w:val="00693A34"/>
    <w:rsid w:val="00693D02"/>
    <w:rsid w:val="00693E3D"/>
    <w:rsid w:val="00693FCE"/>
    <w:rsid w:val="006940B0"/>
    <w:rsid w:val="006940E3"/>
    <w:rsid w:val="006943E8"/>
    <w:rsid w:val="00694464"/>
    <w:rsid w:val="00694C22"/>
    <w:rsid w:val="00694D09"/>
    <w:rsid w:val="00694E7E"/>
    <w:rsid w:val="00694EA4"/>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9D"/>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B6B"/>
    <w:rsid w:val="006B5D57"/>
    <w:rsid w:val="006B5FA2"/>
    <w:rsid w:val="006B6A68"/>
    <w:rsid w:val="006B6C37"/>
    <w:rsid w:val="006B73EC"/>
    <w:rsid w:val="006B783C"/>
    <w:rsid w:val="006C010F"/>
    <w:rsid w:val="006C0AC7"/>
    <w:rsid w:val="006C0CA9"/>
    <w:rsid w:val="006C15BE"/>
    <w:rsid w:val="006C19D6"/>
    <w:rsid w:val="006C1B3E"/>
    <w:rsid w:val="006C1BC9"/>
    <w:rsid w:val="006C1BF7"/>
    <w:rsid w:val="006C220E"/>
    <w:rsid w:val="006C2CC6"/>
    <w:rsid w:val="006C31FE"/>
    <w:rsid w:val="006C37B2"/>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340"/>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752"/>
    <w:rsid w:val="006F2804"/>
    <w:rsid w:val="006F303B"/>
    <w:rsid w:val="006F3174"/>
    <w:rsid w:val="006F32A9"/>
    <w:rsid w:val="006F389F"/>
    <w:rsid w:val="006F3BC6"/>
    <w:rsid w:val="006F3CBF"/>
    <w:rsid w:val="006F3CE6"/>
    <w:rsid w:val="006F4383"/>
    <w:rsid w:val="006F43CE"/>
    <w:rsid w:val="006F4865"/>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1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4A1"/>
    <w:rsid w:val="0071352E"/>
    <w:rsid w:val="0071365E"/>
    <w:rsid w:val="00713686"/>
    <w:rsid w:val="0071371C"/>
    <w:rsid w:val="00713750"/>
    <w:rsid w:val="00713978"/>
    <w:rsid w:val="00713A03"/>
    <w:rsid w:val="00713C9D"/>
    <w:rsid w:val="0071421D"/>
    <w:rsid w:val="0071451F"/>
    <w:rsid w:val="00714EB5"/>
    <w:rsid w:val="0071509C"/>
    <w:rsid w:val="007150A7"/>
    <w:rsid w:val="0071510D"/>
    <w:rsid w:val="00715410"/>
    <w:rsid w:val="0071543A"/>
    <w:rsid w:val="007156F6"/>
    <w:rsid w:val="00715A06"/>
    <w:rsid w:val="00715FFE"/>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901"/>
    <w:rsid w:val="00770F3E"/>
    <w:rsid w:val="007711D7"/>
    <w:rsid w:val="00771A3E"/>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3AA"/>
    <w:rsid w:val="007955CD"/>
    <w:rsid w:val="00795757"/>
    <w:rsid w:val="007957F0"/>
    <w:rsid w:val="00795AA0"/>
    <w:rsid w:val="00795BF9"/>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0C8"/>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0F8"/>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24"/>
    <w:rsid w:val="00805A67"/>
    <w:rsid w:val="00805BD6"/>
    <w:rsid w:val="00805C96"/>
    <w:rsid w:val="00805D06"/>
    <w:rsid w:val="00805FE2"/>
    <w:rsid w:val="008061E2"/>
    <w:rsid w:val="00806A80"/>
    <w:rsid w:val="0080724A"/>
    <w:rsid w:val="00807346"/>
    <w:rsid w:val="0080759F"/>
    <w:rsid w:val="008076E9"/>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6BC"/>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0C5A"/>
    <w:rsid w:val="0082189A"/>
    <w:rsid w:val="00821937"/>
    <w:rsid w:val="00821D27"/>
    <w:rsid w:val="00821D8C"/>
    <w:rsid w:val="00821E3A"/>
    <w:rsid w:val="00822AEA"/>
    <w:rsid w:val="00822B90"/>
    <w:rsid w:val="00822D7D"/>
    <w:rsid w:val="00823D67"/>
    <w:rsid w:val="00824530"/>
    <w:rsid w:val="00824E54"/>
    <w:rsid w:val="00825DC6"/>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8DB"/>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4B"/>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5E4"/>
    <w:rsid w:val="008736AB"/>
    <w:rsid w:val="008736CA"/>
    <w:rsid w:val="00873B28"/>
    <w:rsid w:val="00873DCE"/>
    <w:rsid w:val="00873DF9"/>
    <w:rsid w:val="00873EAB"/>
    <w:rsid w:val="0087448B"/>
    <w:rsid w:val="0087482C"/>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1D8"/>
    <w:rsid w:val="00892209"/>
    <w:rsid w:val="008925DC"/>
    <w:rsid w:val="008927A9"/>
    <w:rsid w:val="00892D06"/>
    <w:rsid w:val="008935A6"/>
    <w:rsid w:val="00893812"/>
    <w:rsid w:val="00894191"/>
    <w:rsid w:val="00894326"/>
    <w:rsid w:val="00894674"/>
    <w:rsid w:val="008951A8"/>
    <w:rsid w:val="00895235"/>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C03"/>
    <w:rsid w:val="008A3DC4"/>
    <w:rsid w:val="008A4069"/>
    <w:rsid w:val="008A4112"/>
    <w:rsid w:val="008A48FC"/>
    <w:rsid w:val="008A4B08"/>
    <w:rsid w:val="008A4EE9"/>
    <w:rsid w:val="008A4FD5"/>
    <w:rsid w:val="008A509C"/>
    <w:rsid w:val="008A5272"/>
    <w:rsid w:val="008A5B30"/>
    <w:rsid w:val="008A5CEA"/>
    <w:rsid w:val="008A5D05"/>
    <w:rsid w:val="008A5DB1"/>
    <w:rsid w:val="008A6975"/>
    <w:rsid w:val="008A6B70"/>
    <w:rsid w:val="008A6F8D"/>
    <w:rsid w:val="008A73A6"/>
    <w:rsid w:val="008A75A2"/>
    <w:rsid w:val="008A7DEA"/>
    <w:rsid w:val="008B05C5"/>
    <w:rsid w:val="008B08F1"/>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6D8F"/>
    <w:rsid w:val="008F7316"/>
    <w:rsid w:val="008F773C"/>
    <w:rsid w:val="00900B22"/>
    <w:rsid w:val="00900C58"/>
    <w:rsid w:val="00901727"/>
    <w:rsid w:val="009017CD"/>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07C6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826"/>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ED4"/>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0E6B"/>
    <w:rsid w:val="00951294"/>
    <w:rsid w:val="00951456"/>
    <w:rsid w:val="009514A7"/>
    <w:rsid w:val="00951AFA"/>
    <w:rsid w:val="0095222E"/>
    <w:rsid w:val="0095277E"/>
    <w:rsid w:val="009530E9"/>
    <w:rsid w:val="00953157"/>
    <w:rsid w:val="0095325A"/>
    <w:rsid w:val="00953458"/>
    <w:rsid w:val="009538D8"/>
    <w:rsid w:val="009542B8"/>
    <w:rsid w:val="00954792"/>
    <w:rsid w:val="0095515C"/>
    <w:rsid w:val="00956193"/>
    <w:rsid w:val="00956FB0"/>
    <w:rsid w:val="009570E3"/>
    <w:rsid w:val="00957353"/>
    <w:rsid w:val="0095777D"/>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2A"/>
    <w:rsid w:val="0096676F"/>
    <w:rsid w:val="009667EC"/>
    <w:rsid w:val="00966B06"/>
    <w:rsid w:val="00966BDB"/>
    <w:rsid w:val="00966DE0"/>
    <w:rsid w:val="00966F69"/>
    <w:rsid w:val="00967100"/>
    <w:rsid w:val="00967426"/>
    <w:rsid w:val="00967AD9"/>
    <w:rsid w:val="00967B5F"/>
    <w:rsid w:val="0097016B"/>
    <w:rsid w:val="009702DF"/>
    <w:rsid w:val="009704AA"/>
    <w:rsid w:val="00970532"/>
    <w:rsid w:val="0097088E"/>
    <w:rsid w:val="009709F3"/>
    <w:rsid w:val="00970A8E"/>
    <w:rsid w:val="00970C23"/>
    <w:rsid w:val="0097186D"/>
    <w:rsid w:val="00971CDE"/>
    <w:rsid w:val="00971D0B"/>
    <w:rsid w:val="00971E9F"/>
    <w:rsid w:val="0097231C"/>
    <w:rsid w:val="00972649"/>
    <w:rsid w:val="00972A52"/>
    <w:rsid w:val="00972B50"/>
    <w:rsid w:val="00972ECC"/>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5BB2"/>
    <w:rsid w:val="009E638F"/>
    <w:rsid w:val="009E651C"/>
    <w:rsid w:val="009E6927"/>
    <w:rsid w:val="009E6BFE"/>
    <w:rsid w:val="009E6F60"/>
    <w:rsid w:val="009E6FEE"/>
    <w:rsid w:val="009E71F5"/>
    <w:rsid w:val="009E76F7"/>
    <w:rsid w:val="009E77FE"/>
    <w:rsid w:val="009F000C"/>
    <w:rsid w:val="009F02CA"/>
    <w:rsid w:val="009F0390"/>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17F75"/>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466C"/>
    <w:rsid w:val="00A455B4"/>
    <w:rsid w:val="00A45657"/>
    <w:rsid w:val="00A458E9"/>
    <w:rsid w:val="00A45B8E"/>
    <w:rsid w:val="00A45DB1"/>
    <w:rsid w:val="00A45EEA"/>
    <w:rsid w:val="00A4609D"/>
    <w:rsid w:val="00A46157"/>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46F"/>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0D51"/>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80"/>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0A03"/>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4E90"/>
    <w:rsid w:val="00AA51C8"/>
    <w:rsid w:val="00AA5359"/>
    <w:rsid w:val="00AA5601"/>
    <w:rsid w:val="00AA5785"/>
    <w:rsid w:val="00AA5F23"/>
    <w:rsid w:val="00AA639E"/>
    <w:rsid w:val="00AA6441"/>
    <w:rsid w:val="00AA6957"/>
    <w:rsid w:val="00AA6AE2"/>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29C"/>
    <w:rsid w:val="00AD061F"/>
    <w:rsid w:val="00AD0C05"/>
    <w:rsid w:val="00AD0D46"/>
    <w:rsid w:val="00AD0E8D"/>
    <w:rsid w:val="00AD10BB"/>
    <w:rsid w:val="00AD13B9"/>
    <w:rsid w:val="00AD16F2"/>
    <w:rsid w:val="00AD18D7"/>
    <w:rsid w:val="00AD2E50"/>
    <w:rsid w:val="00AD35E3"/>
    <w:rsid w:val="00AD3A2F"/>
    <w:rsid w:val="00AD3B58"/>
    <w:rsid w:val="00AD4030"/>
    <w:rsid w:val="00AD42D7"/>
    <w:rsid w:val="00AD449C"/>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4D5"/>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270"/>
    <w:rsid w:val="00B00460"/>
    <w:rsid w:val="00B0078B"/>
    <w:rsid w:val="00B009EC"/>
    <w:rsid w:val="00B00A8B"/>
    <w:rsid w:val="00B00AF2"/>
    <w:rsid w:val="00B01390"/>
    <w:rsid w:val="00B01C50"/>
    <w:rsid w:val="00B01F3A"/>
    <w:rsid w:val="00B01F5B"/>
    <w:rsid w:val="00B025D1"/>
    <w:rsid w:val="00B026D5"/>
    <w:rsid w:val="00B02F02"/>
    <w:rsid w:val="00B02FE8"/>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0B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229"/>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2D79"/>
    <w:rsid w:val="00B33028"/>
    <w:rsid w:val="00B33208"/>
    <w:rsid w:val="00B3340D"/>
    <w:rsid w:val="00B33901"/>
    <w:rsid w:val="00B339FA"/>
    <w:rsid w:val="00B33E49"/>
    <w:rsid w:val="00B341C3"/>
    <w:rsid w:val="00B3424B"/>
    <w:rsid w:val="00B354FE"/>
    <w:rsid w:val="00B35A09"/>
    <w:rsid w:val="00B35AD1"/>
    <w:rsid w:val="00B364B9"/>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224"/>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98A"/>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D87"/>
    <w:rsid w:val="00B65E08"/>
    <w:rsid w:val="00B65EB5"/>
    <w:rsid w:val="00B65F76"/>
    <w:rsid w:val="00B66334"/>
    <w:rsid w:val="00B66377"/>
    <w:rsid w:val="00B66470"/>
    <w:rsid w:val="00B66555"/>
    <w:rsid w:val="00B66707"/>
    <w:rsid w:val="00B66B49"/>
    <w:rsid w:val="00B66D33"/>
    <w:rsid w:val="00B67011"/>
    <w:rsid w:val="00B6747B"/>
    <w:rsid w:val="00B67842"/>
    <w:rsid w:val="00B67B2F"/>
    <w:rsid w:val="00B67B47"/>
    <w:rsid w:val="00B70BA3"/>
    <w:rsid w:val="00B70C93"/>
    <w:rsid w:val="00B70DDE"/>
    <w:rsid w:val="00B71453"/>
    <w:rsid w:val="00B715D1"/>
    <w:rsid w:val="00B715DB"/>
    <w:rsid w:val="00B72E9B"/>
    <w:rsid w:val="00B72FB4"/>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2BFB"/>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C3E"/>
    <w:rsid w:val="00B96D88"/>
    <w:rsid w:val="00B97A8C"/>
    <w:rsid w:val="00B97D40"/>
    <w:rsid w:val="00B97E60"/>
    <w:rsid w:val="00BA034D"/>
    <w:rsid w:val="00BA09BB"/>
    <w:rsid w:val="00BA1455"/>
    <w:rsid w:val="00BA1995"/>
    <w:rsid w:val="00BA1D83"/>
    <w:rsid w:val="00BA21C5"/>
    <w:rsid w:val="00BA26DC"/>
    <w:rsid w:val="00BA27B3"/>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34F"/>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C11"/>
    <w:rsid w:val="00BD0F44"/>
    <w:rsid w:val="00BD1108"/>
    <w:rsid w:val="00BD14DA"/>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B58"/>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4E21"/>
    <w:rsid w:val="00BE51EF"/>
    <w:rsid w:val="00BE5222"/>
    <w:rsid w:val="00BE5948"/>
    <w:rsid w:val="00BE596F"/>
    <w:rsid w:val="00BE59DA"/>
    <w:rsid w:val="00BE5BDC"/>
    <w:rsid w:val="00BE6CE2"/>
    <w:rsid w:val="00BE6FCC"/>
    <w:rsid w:val="00BE72D5"/>
    <w:rsid w:val="00BE74C8"/>
    <w:rsid w:val="00BE78FA"/>
    <w:rsid w:val="00BE7B01"/>
    <w:rsid w:val="00BF0A7A"/>
    <w:rsid w:val="00BF0BC8"/>
    <w:rsid w:val="00BF11E5"/>
    <w:rsid w:val="00BF1277"/>
    <w:rsid w:val="00BF12DC"/>
    <w:rsid w:val="00BF1405"/>
    <w:rsid w:val="00BF1482"/>
    <w:rsid w:val="00BF16B8"/>
    <w:rsid w:val="00BF19D8"/>
    <w:rsid w:val="00BF2744"/>
    <w:rsid w:val="00BF2FBE"/>
    <w:rsid w:val="00BF325A"/>
    <w:rsid w:val="00BF3357"/>
    <w:rsid w:val="00BF34EB"/>
    <w:rsid w:val="00BF3B9E"/>
    <w:rsid w:val="00BF3DF9"/>
    <w:rsid w:val="00BF3E19"/>
    <w:rsid w:val="00BF3E89"/>
    <w:rsid w:val="00BF40C1"/>
    <w:rsid w:val="00BF413F"/>
    <w:rsid w:val="00BF4381"/>
    <w:rsid w:val="00BF46BD"/>
    <w:rsid w:val="00BF5222"/>
    <w:rsid w:val="00BF54BF"/>
    <w:rsid w:val="00BF5BF1"/>
    <w:rsid w:val="00BF6A39"/>
    <w:rsid w:val="00BF6BF1"/>
    <w:rsid w:val="00BF6D66"/>
    <w:rsid w:val="00BF715A"/>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21E3"/>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16C"/>
    <w:rsid w:val="00C37319"/>
    <w:rsid w:val="00C374D1"/>
    <w:rsid w:val="00C37835"/>
    <w:rsid w:val="00C37F98"/>
    <w:rsid w:val="00C40106"/>
    <w:rsid w:val="00C40539"/>
    <w:rsid w:val="00C40B52"/>
    <w:rsid w:val="00C40B6B"/>
    <w:rsid w:val="00C40EDA"/>
    <w:rsid w:val="00C40F4A"/>
    <w:rsid w:val="00C41298"/>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6F4"/>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DF2"/>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3C0"/>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522"/>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70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362"/>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B7D44"/>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2E4"/>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4C7"/>
    <w:rsid w:val="00CE19D5"/>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1483"/>
    <w:rsid w:val="00D02523"/>
    <w:rsid w:val="00D02890"/>
    <w:rsid w:val="00D02EDB"/>
    <w:rsid w:val="00D03CF2"/>
    <w:rsid w:val="00D0418C"/>
    <w:rsid w:val="00D04956"/>
    <w:rsid w:val="00D04D7C"/>
    <w:rsid w:val="00D05A6E"/>
    <w:rsid w:val="00D06550"/>
    <w:rsid w:val="00D06829"/>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181"/>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66"/>
    <w:rsid w:val="00D60B76"/>
    <w:rsid w:val="00D60C3F"/>
    <w:rsid w:val="00D60E23"/>
    <w:rsid w:val="00D6108D"/>
    <w:rsid w:val="00D61651"/>
    <w:rsid w:val="00D61770"/>
    <w:rsid w:val="00D61D83"/>
    <w:rsid w:val="00D61E2A"/>
    <w:rsid w:val="00D61FA3"/>
    <w:rsid w:val="00D620D7"/>
    <w:rsid w:val="00D62369"/>
    <w:rsid w:val="00D62CC3"/>
    <w:rsid w:val="00D62CF1"/>
    <w:rsid w:val="00D62D38"/>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B9C"/>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E31"/>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75C"/>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16A"/>
    <w:rsid w:val="00DD26FF"/>
    <w:rsid w:val="00DD2BA6"/>
    <w:rsid w:val="00DD2EFE"/>
    <w:rsid w:val="00DD3221"/>
    <w:rsid w:val="00DD32F8"/>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1AB"/>
    <w:rsid w:val="00DD72B8"/>
    <w:rsid w:val="00DD76CB"/>
    <w:rsid w:val="00DD76CC"/>
    <w:rsid w:val="00DD785A"/>
    <w:rsid w:val="00DD791F"/>
    <w:rsid w:val="00DD7CAE"/>
    <w:rsid w:val="00DD7CEF"/>
    <w:rsid w:val="00DD7D13"/>
    <w:rsid w:val="00DD7DDE"/>
    <w:rsid w:val="00DD7E9F"/>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3EB"/>
    <w:rsid w:val="00E07590"/>
    <w:rsid w:val="00E07656"/>
    <w:rsid w:val="00E07690"/>
    <w:rsid w:val="00E10054"/>
    <w:rsid w:val="00E1042D"/>
    <w:rsid w:val="00E1064B"/>
    <w:rsid w:val="00E10948"/>
    <w:rsid w:val="00E10BEF"/>
    <w:rsid w:val="00E10DC0"/>
    <w:rsid w:val="00E10DFA"/>
    <w:rsid w:val="00E10E32"/>
    <w:rsid w:val="00E11268"/>
    <w:rsid w:val="00E116E3"/>
    <w:rsid w:val="00E117AC"/>
    <w:rsid w:val="00E12158"/>
    <w:rsid w:val="00E13078"/>
    <w:rsid w:val="00E1312C"/>
    <w:rsid w:val="00E131A8"/>
    <w:rsid w:val="00E132A3"/>
    <w:rsid w:val="00E13524"/>
    <w:rsid w:val="00E13592"/>
    <w:rsid w:val="00E135BB"/>
    <w:rsid w:val="00E13AC6"/>
    <w:rsid w:val="00E13CC4"/>
    <w:rsid w:val="00E13D98"/>
    <w:rsid w:val="00E1410A"/>
    <w:rsid w:val="00E1450E"/>
    <w:rsid w:val="00E14E26"/>
    <w:rsid w:val="00E1536B"/>
    <w:rsid w:val="00E155A9"/>
    <w:rsid w:val="00E15998"/>
    <w:rsid w:val="00E15C83"/>
    <w:rsid w:val="00E164A2"/>
    <w:rsid w:val="00E16AC7"/>
    <w:rsid w:val="00E1704B"/>
    <w:rsid w:val="00E17099"/>
    <w:rsid w:val="00E17648"/>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464"/>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60"/>
    <w:rsid w:val="00E53AD4"/>
    <w:rsid w:val="00E53E36"/>
    <w:rsid w:val="00E543DE"/>
    <w:rsid w:val="00E5494D"/>
    <w:rsid w:val="00E54A7B"/>
    <w:rsid w:val="00E54AAA"/>
    <w:rsid w:val="00E54BFF"/>
    <w:rsid w:val="00E55634"/>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16D8"/>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25"/>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52"/>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5DAC"/>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A77"/>
    <w:rsid w:val="00ED7CA4"/>
    <w:rsid w:val="00ED7DB1"/>
    <w:rsid w:val="00ED7FAC"/>
    <w:rsid w:val="00EE00D4"/>
    <w:rsid w:val="00EE017E"/>
    <w:rsid w:val="00EE0BCD"/>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07EB"/>
    <w:rsid w:val="00EF193C"/>
    <w:rsid w:val="00EF1BE9"/>
    <w:rsid w:val="00EF1EFD"/>
    <w:rsid w:val="00EF25A1"/>
    <w:rsid w:val="00EF25F5"/>
    <w:rsid w:val="00EF299E"/>
    <w:rsid w:val="00EF2A75"/>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47"/>
    <w:rsid w:val="00F25C57"/>
    <w:rsid w:val="00F267D0"/>
    <w:rsid w:val="00F276C6"/>
    <w:rsid w:val="00F27D89"/>
    <w:rsid w:val="00F27E33"/>
    <w:rsid w:val="00F27F3C"/>
    <w:rsid w:val="00F304F1"/>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4ACC"/>
    <w:rsid w:val="00F44FAD"/>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889"/>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201"/>
    <w:rsid w:val="00F60B41"/>
    <w:rsid w:val="00F60B7E"/>
    <w:rsid w:val="00F60D40"/>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5AE"/>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3C6"/>
    <w:rsid w:val="00FA7430"/>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94"/>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93F"/>
    <w:rsid w:val="00FD1B1A"/>
    <w:rsid w:val="00FD1C20"/>
    <w:rsid w:val="00FD1DC0"/>
    <w:rsid w:val="00FD228E"/>
    <w:rsid w:val="00FD269E"/>
    <w:rsid w:val="00FD2D2C"/>
    <w:rsid w:val="00FD2FD6"/>
    <w:rsid w:val="00FD3DFB"/>
    <w:rsid w:val="00FD468D"/>
    <w:rsid w:val="00FD478D"/>
    <w:rsid w:val="00FD4AD2"/>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4B88"/>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2823970">
      <w:bodyDiv w:val="1"/>
      <w:marLeft w:val="0"/>
      <w:marRight w:val="0"/>
      <w:marTop w:val="0"/>
      <w:marBottom w:val="0"/>
      <w:divBdr>
        <w:top w:val="none" w:sz="0" w:space="0" w:color="auto"/>
        <w:left w:val="none" w:sz="0" w:space="0" w:color="auto"/>
        <w:bottom w:val="none" w:sz="0" w:space="0" w:color="auto"/>
        <w:right w:val="none" w:sz="0" w:space="0" w:color="auto"/>
      </w:divBdr>
      <w:divsChild>
        <w:div w:id="542446201">
          <w:marLeft w:val="0"/>
          <w:marRight w:val="0"/>
          <w:marTop w:val="0"/>
          <w:marBottom w:val="0"/>
          <w:divBdr>
            <w:top w:val="none" w:sz="0" w:space="0" w:color="auto"/>
            <w:left w:val="none" w:sz="0" w:space="0" w:color="auto"/>
            <w:bottom w:val="none" w:sz="0" w:space="0" w:color="auto"/>
            <w:right w:val="none" w:sz="0" w:space="0" w:color="auto"/>
          </w:divBdr>
        </w:div>
        <w:div w:id="317534582">
          <w:marLeft w:val="0"/>
          <w:marRight w:val="0"/>
          <w:marTop w:val="0"/>
          <w:marBottom w:val="0"/>
          <w:divBdr>
            <w:top w:val="none" w:sz="0" w:space="0" w:color="auto"/>
            <w:left w:val="none" w:sz="0" w:space="0" w:color="auto"/>
            <w:bottom w:val="none" w:sz="0" w:space="0" w:color="auto"/>
            <w:right w:val="none" w:sz="0" w:space="0" w:color="auto"/>
          </w:divBdr>
          <w:divsChild>
            <w:div w:id="703407868">
              <w:marLeft w:val="0"/>
              <w:marRight w:val="0"/>
              <w:marTop w:val="0"/>
              <w:marBottom w:val="0"/>
              <w:divBdr>
                <w:top w:val="none" w:sz="0" w:space="0" w:color="auto"/>
                <w:left w:val="none" w:sz="0" w:space="0" w:color="auto"/>
                <w:bottom w:val="none" w:sz="0" w:space="0" w:color="auto"/>
                <w:right w:val="none" w:sz="0" w:space="0" w:color="auto"/>
              </w:divBdr>
            </w:div>
          </w:divsChild>
        </w:div>
        <w:div w:id="49959986">
          <w:marLeft w:val="0"/>
          <w:marRight w:val="0"/>
          <w:marTop w:val="0"/>
          <w:marBottom w:val="0"/>
          <w:divBdr>
            <w:top w:val="none" w:sz="0" w:space="0" w:color="auto"/>
            <w:left w:val="none" w:sz="0" w:space="0" w:color="auto"/>
            <w:bottom w:val="none" w:sz="0" w:space="0" w:color="auto"/>
            <w:right w:val="none" w:sz="0" w:space="0" w:color="auto"/>
          </w:divBdr>
        </w:div>
        <w:div w:id="1520050766">
          <w:marLeft w:val="0"/>
          <w:marRight w:val="0"/>
          <w:marTop w:val="0"/>
          <w:marBottom w:val="0"/>
          <w:divBdr>
            <w:top w:val="none" w:sz="0" w:space="0" w:color="auto"/>
            <w:left w:val="none" w:sz="0" w:space="0" w:color="auto"/>
            <w:bottom w:val="none" w:sz="0" w:space="0" w:color="auto"/>
            <w:right w:val="none" w:sz="0" w:space="0" w:color="auto"/>
          </w:divBdr>
          <w:divsChild>
            <w:div w:id="615254753">
              <w:marLeft w:val="0"/>
              <w:marRight w:val="0"/>
              <w:marTop w:val="0"/>
              <w:marBottom w:val="0"/>
              <w:divBdr>
                <w:top w:val="none" w:sz="0" w:space="0" w:color="auto"/>
                <w:left w:val="none" w:sz="0" w:space="0" w:color="auto"/>
                <w:bottom w:val="none" w:sz="0" w:space="0" w:color="auto"/>
                <w:right w:val="none" w:sz="0" w:space="0" w:color="auto"/>
              </w:divBdr>
            </w:div>
          </w:divsChild>
        </w:div>
        <w:div w:id="705836398">
          <w:marLeft w:val="0"/>
          <w:marRight w:val="0"/>
          <w:marTop w:val="0"/>
          <w:marBottom w:val="0"/>
          <w:divBdr>
            <w:top w:val="none" w:sz="0" w:space="0" w:color="auto"/>
            <w:left w:val="none" w:sz="0" w:space="0" w:color="auto"/>
            <w:bottom w:val="none" w:sz="0" w:space="0" w:color="auto"/>
            <w:right w:val="none" w:sz="0" w:space="0" w:color="auto"/>
          </w:divBdr>
        </w:div>
        <w:div w:id="1248075126">
          <w:marLeft w:val="0"/>
          <w:marRight w:val="0"/>
          <w:marTop w:val="0"/>
          <w:marBottom w:val="0"/>
          <w:divBdr>
            <w:top w:val="none" w:sz="0" w:space="0" w:color="auto"/>
            <w:left w:val="none" w:sz="0" w:space="0" w:color="auto"/>
            <w:bottom w:val="none" w:sz="0" w:space="0" w:color="auto"/>
            <w:right w:val="none" w:sz="0" w:space="0" w:color="auto"/>
          </w:divBdr>
          <w:divsChild>
            <w:div w:id="1197963197">
              <w:marLeft w:val="0"/>
              <w:marRight w:val="0"/>
              <w:marTop w:val="0"/>
              <w:marBottom w:val="0"/>
              <w:divBdr>
                <w:top w:val="none" w:sz="0" w:space="0" w:color="auto"/>
                <w:left w:val="none" w:sz="0" w:space="0" w:color="auto"/>
                <w:bottom w:val="none" w:sz="0" w:space="0" w:color="auto"/>
                <w:right w:val="none" w:sz="0" w:space="0" w:color="auto"/>
              </w:divBdr>
            </w:div>
          </w:divsChild>
        </w:div>
        <w:div w:id="1444838501">
          <w:marLeft w:val="0"/>
          <w:marRight w:val="0"/>
          <w:marTop w:val="0"/>
          <w:marBottom w:val="0"/>
          <w:divBdr>
            <w:top w:val="none" w:sz="0" w:space="0" w:color="auto"/>
            <w:left w:val="none" w:sz="0" w:space="0" w:color="auto"/>
            <w:bottom w:val="none" w:sz="0" w:space="0" w:color="auto"/>
            <w:right w:val="none" w:sz="0" w:space="0" w:color="auto"/>
          </w:divBdr>
        </w:div>
        <w:div w:id="57480905">
          <w:marLeft w:val="0"/>
          <w:marRight w:val="0"/>
          <w:marTop w:val="0"/>
          <w:marBottom w:val="0"/>
          <w:divBdr>
            <w:top w:val="none" w:sz="0" w:space="0" w:color="auto"/>
            <w:left w:val="none" w:sz="0" w:space="0" w:color="auto"/>
            <w:bottom w:val="none" w:sz="0" w:space="0" w:color="auto"/>
            <w:right w:val="none" w:sz="0" w:space="0" w:color="auto"/>
          </w:divBdr>
          <w:divsChild>
            <w:div w:id="1564026466">
              <w:marLeft w:val="0"/>
              <w:marRight w:val="0"/>
              <w:marTop w:val="0"/>
              <w:marBottom w:val="0"/>
              <w:divBdr>
                <w:top w:val="none" w:sz="0" w:space="0" w:color="auto"/>
                <w:left w:val="none" w:sz="0" w:space="0" w:color="auto"/>
                <w:bottom w:val="none" w:sz="0" w:space="0" w:color="auto"/>
                <w:right w:val="none" w:sz="0" w:space="0" w:color="auto"/>
              </w:divBdr>
            </w:div>
          </w:divsChild>
        </w:div>
        <w:div w:id="693191159">
          <w:marLeft w:val="0"/>
          <w:marRight w:val="0"/>
          <w:marTop w:val="0"/>
          <w:marBottom w:val="0"/>
          <w:divBdr>
            <w:top w:val="none" w:sz="0" w:space="0" w:color="auto"/>
            <w:left w:val="none" w:sz="0" w:space="0" w:color="auto"/>
            <w:bottom w:val="none" w:sz="0" w:space="0" w:color="auto"/>
            <w:right w:val="none" w:sz="0" w:space="0" w:color="auto"/>
          </w:divBdr>
        </w:div>
        <w:div w:id="1677229613">
          <w:marLeft w:val="0"/>
          <w:marRight w:val="0"/>
          <w:marTop w:val="0"/>
          <w:marBottom w:val="0"/>
          <w:divBdr>
            <w:top w:val="none" w:sz="0" w:space="0" w:color="auto"/>
            <w:left w:val="none" w:sz="0" w:space="0" w:color="auto"/>
            <w:bottom w:val="none" w:sz="0" w:space="0" w:color="auto"/>
            <w:right w:val="none" w:sz="0" w:space="0" w:color="auto"/>
          </w:divBdr>
          <w:divsChild>
            <w:div w:id="810176860">
              <w:marLeft w:val="0"/>
              <w:marRight w:val="0"/>
              <w:marTop w:val="0"/>
              <w:marBottom w:val="0"/>
              <w:divBdr>
                <w:top w:val="none" w:sz="0" w:space="0" w:color="auto"/>
                <w:left w:val="none" w:sz="0" w:space="0" w:color="auto"/>
                <w:bottom w:val="none" w:sz="0" w:space="0" w:color="auto"/>
                <w:right w:val="none" w:sz="0" w:space="0" w:color="auto"/>
              </w:divBdr>
            </w:div>
          </w:divsChild>
        </w:div>
        <w:div w:id="1124732871">
          <w:marLeft w:val="0"/>
          <w:marRight w:val="0"/>
          <w:marTop w:val="0"/>
          <w:marBottom w:val="0"/>
          <w:divBdr>
            <w:top w:val="none" w:sz="0" w:space="0" w:color="auto"/>
            <w:left w:val="none" w:sz="0" w:space="0" w:color="auto"/>
            <w:bottom w:val="none" w:sz="0" w:space="0" w:color="auto"/>
            <w:right w:val="none" w:sz="0" w:space="0" w:color="auto"/>
          </w:divBdr>
        </w:div>
        <w:div w:id="244151989">
          <w:marLeft w:val="0"/>
          <w:marRight w:val="0"/>
          <w:marTop w:val="0"/>
          <w:marBottom w:val="0"/>
          <w:divBdr>
            <w:top w:val="none" w:sz="0" w:space="0" w:color="auto"/>
            <w:left w:val="none" w:sz="0" w:space="0" w:color="auto"/>
            <w:bottom w:val="none" w:sz="0" w:space="0" w:color="auto"/>
            <w:right w:val="none" w:sz="0" w:space="0" w:color="auto"/>
          </w:divBdr>
          <w:divsChild>
            <w:div w:id="1554077192">
              <w:marLeft w:val="0"/>
              <w:marRight w:val="0"/>
              <w:marTop w:val="0"/>
              <w:marBottom w:val="0"/>
              <w:divBdr>
                <w:top w:val="none" w:sz="0" w:space="0" w:color="auto"/>
                <w:left w:val="none" w:sz="0" w:space="0" w:color="auto"/>
                <w:bottom w:val="none" w:sz="0" w:space="0" w:color="auto"/>
                <w:right w:val="none" w:sz="0" w:space="0" w:color="auto"/>
              </w:divBdr>
            </w:div>
          </w:divsChild>
        </w:div>
        <w:div w:id="923105332">
          <w:marLeft w:val="0"/>
          <w:marRight w:val="0"/>
          <w:marTop w:val="0"/>
          <w:marBottom w:val="0"/>
          <w:divBdr>
            <w:top w:val="none" w:sz="0" w:space="0" w:color="auto"/>
            <w:left w:val="none" w:sz="0" w:space="0" w:color="auto"/>
            <w:bottom w:val="none" w:sz="0" w:space="0" w:color="auto"/>
            <w:right w:val="none" w:sz="0" w:space="0" w:color="auto"/>
          </w:divBdr>
        </w:div>
        <w:div w:id="1916084872">
          <w:marLeft w:val="0"/>
          <w:marRight w:val="0"/>
          <w:marTop w:val="0"/>
          <w:marBottom w:val="0"/>
          <w:divBdr>
            <w:top w:val="none" w:sz="0" w:space="0" w:color="auto"/>
            <w:left w:val="none" w:sz="0" w:space="0" w:color="auto"/>
            <w:bottom w:val="none" w:sz="0" w:space="0" w:color="auto"/>
            <w:right w:val="none" w:sz="0" w:space="0" w:color="auto"/>
          </w:divBdr>
          <w:divsChild>
            <w:div w:id="42603214">
              <w:marLeft w:val="0"/>
              <w:marRight w:val="0"/>
              <w:marTop w:val="0"/>
              <w:marBottom w:val="0"/>
              <w:divBdr>
                <w:top w:val="none" w:sz="0" w:space="0" w:color="auto"/>
                <w:left w:val="none" w:sz="0" w:space="0" w:color="auto"/>
                <w:bottom w:val="none" w:sz="0" w:space="0" w:color="auto"/>
                <w:right w:val="none" w:sz="0" w:space="0" w:color="auto"/>
              </w:divBdr>
            </w:div>
          </w:divsChild>
        </w:div>
        <w:div w:id="646983193">
          <w:marLeft w:val="0"/>
          <w:marRight w:val="0"/>
          <w:marTop w:val="300"/>
          <w:marBottom w:val="0"/>
          <w:divBdr>
            <w:top w:val="none" w:sz="0" w:space="0" w:color="auto"/>
            <w:left w:val="none" w:sz="0" w:space="0" w:color="auto"/>
            <w:bottom w:val="none" w:sz="0" w:space="0" w:color="auto"/>
            <w:right w:val="none" w:sz="0" w:space="0" w:color="auto"/>
          </w:divBdr>
          <w:divsChild>
            <w:div w:id="741827285">
              <w:marLeft w:val="0"/>
              <w:marRight w:val="0"/>
              <w:marTop w:val="0"/>
              <w:marBottom w:val="0"/>
              <w:divBdr>
                <w:top w:val="none" w:sz="0" w:space="0" w:color="auto"/>
                <w:left w:val="none" w:sz="0" w:space="0" w:color="auto"/>
                <w:bottom w:val="none" w:sz="0" w:space="0" w:color="auto"/>
                <w:right w:val="none" w:sz="0" w:space="0" w:color="auto"/>
              </w:divBdr>
              <w:divsChild>
                <w:div w:id="157450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633659">
          <w:marLeft w:val="0"/>
          <w:marRight w:val="0"/>
          <w:marTop w:val="300"/>
          <w:marBottom w:val="0"/>
          <w:divBdr>
            <w:top w:val="none" w:sz="0" w:space="0" w:color="auto"/>
            <w:left w:val="none" w:sz="0" w:space="0" w:color="auto"/>
            <w:bottom w:val="none" w:sz="0" w:space="0" w:color="auto"/>
            <w:right w:val="none" w:sz="0" w:space="0" w:color="auto"/>
          </w:divBdr>
          <w:divsChild>
            <w:div w:id="414861113">
              <w:marLeft w:val="0"/>
              <w:marRight w:val="0"/>
              <w:marTop w:val="0"/>
              <w:marBottom w:val="0"/>
              <w:divBdr>
                <w:top w:val="none" w:sz="0" w:space="0" w:color="auto"/>
                <w:left w:val="none" w:sz="0" w:space="0" w:color="auto"/>
                <w:bottom w:val="none" w:sz="0" w:space="0" w:color="auto"/>
                <w:right w:val="none" w:sz="0" w:space="0" w:color="auto"/>
              </w:divBdr>
              <w:divsChild>
                <w:div w:id="1816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59306">
          <w:marLeft w:val="0"/>
          <w:marRight w:val="0"/>
          <w:marTop w:val="300"/>
          <w:marBottom w:val="0"/>
          <w:divBdr>
            <w:top w:val="none" w:sz="0" w:space="0" w:color="auto"/>
            <w:left w:val="none" w:sz="0" w:space="0" w:color="auto"/>
            <w:bottom w:val="none" w:sz="0" w:space="0" w:color="auto"/>
            <w:right w:val="none" w:sz="0" w:space="0" w:color="auto"/>
          </w:divBdr>
          <w:divsChild>
            <w:div w:id="1060976286">
              <w:marLeft w:val="0"/>
              <w:marRight w:val="0"/>
              <w:marTop w:val="0"/>
              <w:marBottom w:val="0"/>
              <w:divBdr>
                <w:top w:val="none" w:sz="0" w:space="0" w:color="auto"/>
                <w:left w:val="none" w:sz="0" w:space="0" w:color="auto"/>
                <w:bottom w:val="none" w:sz="0" w:space="0" w:color="auto"/>
                <w:right w:val="none" w:sz="0" w:space="0" w:color="auto"/>
              </w:divBdr>
              <w:divsChild>
                <w:div w:id="2020544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1327">
          <w:marLeft w:val="0"/>
          <w:marRight w:val="0"/>
          <w:marTop w:val="300"/>
          <w:marBottom w:val="0"/>
          <w:divBdr>
            <w:top w:val="none" w:sz="0" w:space="0" w:color="auto"/>
            <w:left w:val="none" w:sz="0" w:space="0" w:color="auto"/>
            <w:bottom w:val="none" w:sz="0" w:space="0" w:color="auto"/>
            <w:right w:val="none" w:sz="0" w:space="0" w:color="auto"/>
          </w:divBdr>
          <w:divsChild>
            <w:div w:id="1871140656">
              <w:marLeft w:val="0"/>
              <w:marRight w:val="0"/>
              <w:marTop w:val="0"/>
              <w:marBottom w:val="0"/>
              <w:divBdr>
                <w:top w:val="none" w:sz="0" w:space="0" w:color="auto"/>
                <w:left w:val="none" w:sz="0" w:space="0" w:color="auto"/>
                <w:bottom w:val="none" w:sz="0" w:space="0" w:color="auto"/>
                <w:right w:val="none" w:sz="0" w:space="0" w:color="auto"/>
              </w:divBdr>
              <w:divsChild>
                <w:div w:id="102093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010">
      <w:bodyDiv w:val="1"/>
      <w:marLeft w:val="0"/>
      <w:marRight w:val="0"/>
      <w:marTop w:val="0"/>
      <w:marBottom w:val="0"/>
      <w:divBdr>
        <w:top w:val="none" w:sz="0" w:space="0" w:color="auto"/>
        <w:left w:val="none" w:sz="0" w:space="0" w:color="auto"/>
        <w:bottom w:val="none" w:sz="0" w:space="0" w:color="auto"/>
        <w:right w:val="none" w:sz="0" w:space="0" w:color="auto"/>
      </w:divBdr>
      <w:divsChild>
        <w:div w:id="2007585203">
          <w:marLeft w:val="0"/>
          <w:marRight w:val="0"/>
          <w:marTop w:val="0"/>
          <w:marBottom w:val="0"/>
          <w:divBdr>
            <w:top w:val="none" w:sz="0" w:space="0" w:color="auto"/>
            <w:left w:val="none" w:sz="0" w:space="0" w:color="auto"/>
            <w:bottom w:val="none" w:sz="0" w:space="0" w:color="auto"/>
            <w:right w:val="none" w:sz="0" w:space="0" w:color="auto"/>
          </w:divBdr>
        </w:div>
        <w:div w:id="515922750">
          <w:marLeft w:val="0"/>
          <w:marRight w:val="0"/>
          <w:marTop w:val="0"/>
          <w:marBottom w:val="0"/>
          <w:divBdr>
            <w:top w:val="none" w:sz="0" w:space="0" w:color="auto"/>
            <w:left w:val="none" w:sz="0" w:space="0" w:color="auto"/>
            <w:bottom w:val="none" w:sz="0" w:space="0" w:color="auto"/>
            <w:right w:val="none" w:sz="0" w:space="0" w:color="auto"/>
          </w:divBdr>
          <w:divsChild>
            <w:div w:id="1614249003">
              <w:marLeft w:val="0"/>
              <w:marRight w:val="0"/>
              <w:marTop w:val="0"/>
              <w:marBottom w:val="0"/>
              <w:divBdr>
                <w:top w:val="none" w:sz="0" w:space="0" w:color="auto"/>
                <w:left w:val="none" w:sz="0" w:space="0" w:color="auto"/>
                <w:bottom w:val="none" w:sz="0" w:space="0" w:color="auto"/>
                <w:right w:val="none" w:sz="0" w:space="0" w:color="auto"/>
              </w:divBdr>
            </w:div>
          </w:divsChild>
        </w:div>
        <w:div w:id="1984508555">
          <w:marLeft w:val="0"/>
          <w:marRight w:val="0"/>
          <w:marTop w:val="0"/>
          <w:marBottom w:val="0"/>
          <w:divBdr>
            <w:top w:val="none" w:sz="0" w:space="0" w:color="auto"/>
            <w:left w:val="none" w:sz="0" w:space="0" w:color="auto"/>
            <w:bottom w:val="none" w:sz="0" w:space="0" w:color="auto"/>
            <w:right w:val="none" w:sz="0" w:space="0" w:color="auto"/>
          </w:divBdr>
        </w:div>
        <w:div w:id="1337541901">
          <w:marLeft w:val="0"/>
          <w:marRight w:val="0"/>
          <w:marTop w:val="0"/>
          <w:marBottom w:val="0"/>
          <w:divBdr>
            <w:top w:val="none" w:sz="0" w:space="0" w:color="auto"/>
            <w:left w:val="none" w:sz="0" w:space="0" w:color="auto"/>
            <w:bottom w:val="none" w:sz="0" w:space="0" w:color="auto"/>
            <w:right w:val="none" w:sz="0" w:space="0" w:color="auto"/>
          </w:divBdr>
          <w:divsChild>
            <w:div w:id="86775228">
              <w:marLeft w:val="0"/>
              <w:marRight w:val="0"/>
              <w:marTop w:val="0"/>
              <w:marBottom w:val="0"/>
              <w:divBdr>
                <w:top w:val="none" w:sz="0" w:space="0" w:color="auto"/>
                <w:left w:val="none" w:sz="0" w:space="0" w:color="auto"/>
                <w:bottom w:val="none" w:sz="0" w:space="0" w:color="auto"/>
                <w:right w:val="none" w:sz="0" w:space="0" w:color="auto"/>
              </w:divBdr>
            </w:div>
          </w:divsChild>
        </w:div>
        <w:div w:id="520902824">
          <w:marLeft w:val="0"/>
          <w:marRight w:val="0"/>
          <w:marTop w:val="0"/>
          <w:marBottom w:val="0"/>
          <w:divBdr>
            <w:top w:val="none" w:sz="0" w:space="0" w:color="auto"/>
            <w:left w:val="none" w:sz="0" w:space="0" w:color="auto"/>
            <w:bottom w:val="none" w:sz="0" w:space="0" w:color="auto"/>
            <w:right w:val="none" w:sz="0" w:space="0" w:color="auto"/>
          </w:divBdr>
        </w:div>
        <w:div w:id="1321739674">
          <w:marLeft w:val="0"/>
          <w:marRight w:val="0"/>
          <w:marTop w:val="0"/>
          <w:marBottom w:val="0"/>
          <w:divBdr>
            <w:top w:val="none" w:sz="0" w:space="0" w:color="auto"/>
            <w:left w:val="none" w:sz="0" w:space="0" w:color="auto"/>
            <w:bottom w:val="none" w:sz="0" w:space="0" w:color="auto"/>
            <w:right w:val="none" w:sz="0" w:space="0" w:color="auto"/>
          </w:divBdr>
          <w:divsChild>
            <w:div w:id="1051028977">
              <w:marLeft w:val="0"/>
              <w:marRight w:val="0"/>
              <w:marTop w:val="0"/>
              <w:marBottom w:val="0"/>
              <w:divBdr>
                <w:top w:val="none" w:sz="0" w:space="0" w:color="auto"/>
                <w:left w:val="none" w:sz="0" w:space="0" w:color="auto"/>
                <w:bottom w:val="none" w:sz="0" w:space="0" w:color="auto"/>
                <w:right w:val="none" w:sz="0" w:space="0" w:color="auto"/>
              </w:divBdr>
            </w:div>
          </w:divsChild>
        </w:div>
        <w:div w:id="431972608">
          <w:marLeft w:val="0"/>
          <w:marRight w:val="0"/>
          <w:marTop w:val="0"/>
          <w:marBottom w:val="0"/>
          <w:divBdr>
            <w:top w:val="none" w:sz="0" w:space="0" w:color="auto"/>
            <w:left w:val="none" w:sz="0" w:space="0" w:color="auto"/>
            <w:bottom w:val="none" w:sz="0" w:space="0" w:color="auto"/>
            <w:right w:val="none" w:sz="0" w:space="0" w:color="auto"/>
          </w:divBdr>
        </w:div>
        <w:div w:id="2134908956">
          <w:marLeft w:val="0"/>
          <w:marRight w:val="0"/>
          <w:marTop w:val="0"/>
          <w:marBottom w:val="0"/>
          <w:divBdr>
            <w:top w:val="none" w:sz="0" w:space="0" w:color="auto"/>
            <w:left w:val="none" w:sz="0" w:space="0" w:color="auto"/>
            <w:bottom w:val="none" w:sz="0" w:space="0" w:color="auto"/>
            <w:right w:val="none" w:sz="0" w:space="0" w:color="auto"/>
          </w:divBdr>
          <w:divsChild>
            <w:div w:id="1663966860">
              <w:marLeft w:val="0"/>
              <w:marRight w:val="0"/>
              <w:marTop w:val="0"/>
              <w:marBottom w:val="0"/>
              <w:divBdr>
                <w:top w:val="none" w:sz="0" w:space="0" w:color="auto"/>
                <w:left w:val="none" w:sz="0" w:space="0" w:color="auto"/>
                <w:bottom w:val="none" w:sz="0" w:space="0" w:color="auto"/>
                <w:right w:val="none" w:sz="0" w:space="0" w:color="auto"/>
              </w:divBdr>
            </w:div>
          </w:divsChild>
        </w:div>
        <w:div w:id="1765540151">
          <w:marLeft w:val="0"/>
          <w:marRight w:val="0"/>
          <w:marTop w:val="0"/>
          <w:marBottom w:val="0"/>
          <w:divBdr>
            <w:top w:val="none" w:sz="0" w:space="0" w:color="auto"/>
            <w:left w:val="none" w:sz="0" w:space="0" w:color="auto"/>
            <w:bottom w:val="none" w:sz="0" w:space="0" w:color="auto"/>
            <w:right w:val="none" w:sz="0" w:space="0" w:color="auto"/>
          </w:divBdr>
        </w:div>
        <w:div w:id="293560716">
          <w:marLeft w:val="0"/>
          <w:marRight w:val="0"/>
          <w:marTop w:val="0"/>
          <w:marBottom w:val="0"/>
          <w:divBdr>
            <w:top w:val="none" w:sz="0" w:space="0" w:color="auto"/>
            <w:left w:val="none" w:sz="0" w:space="0" w:color="auto"/>
            <w:bottom w:val="none" w:sz="0" w:space="0" w:color="auto"/>
            <w:right w:val="none" w:sz="0" w:space="0" w:color="auto"/>
          </w:divBdr>
          <w:divsChild>
            <w:div w:id="792675934">
              <w:marLeft w:val="0"/>
              <w:marRight w:val="0"/>
              <w:marTop w:val="0"/>
              <w:marBottom w:val="0"/>
              <w:divBdr>
                <w:top w:val="none" w:sz="0" w:space="0" w:color="auto"/>
                <w:left w:val="none" w:sz="0" w:space="0" w:color="auto"/>
                <w:bottom w:val="none" w:sz="0" w:space="0" w:color="auto"/>
                <w:right w:val="none" w:sz="0" w:space="0" w:color="auto"/>
              </w:divBdr>
            </w:div>
          </w:divsChild>
        </w:div>
        <w:div w:id="1671562621">
          <w:marLeft w:val="0"/>
          <w:marRight w:val="0"/>
          <w:marTop w:val="0"/>
          <w:marBottom w:val="0"/>
          <w:divBdr>
            <w:top w:val="none" w:sz="0" w:space="0" w:color="auto"/>
            <w:left w:val="none" w:sz="0" w:space="0" w:color="auto"/>
            <w:bottom w:val="none" w:sz="0" w:space="0" w:color="auto"/>
            <w:right w:val="none" w:sz="0" w:space="0" w:color="auto"/>
          </w:divBdr>
        </w:div>
        <w:div w:id="15809659">
          <w:marLeft w:val="0"/>
          <w:marRight w:val="0"/>
          <w:marTop w:val="0"/>
          <w:marBottom w:val="0"/>
          <w:divBdr>
            <w:top w:val="none" w:sz="0" w:space="0" w:color="auto"/>
            <w:left w:val="none" w:sz="0" w:space="0" w:color="auto"/>
            <w:bottom w:val="none" w:sz="0" w:space="0" w:color="auto"/>
            <w:right w:val="none" w:sz="0" w:space="0" w:color="auto"/>
          </w:divBdr>
          <w:divsChild>
            <w:div w:id="257253509">
              <w:marLeft w:val="0"/>
              <w:marRight w:val="0"/>
              <w:marTop w:val="0"/>
              <w:marBottom w:val="0"/>
              <w:divBdr>
                <w:top w:val="none" w:sz="0" w:space="0" w:color="auto"/>
                <w:left w:val="none" w:sz="0" w:space="0" w:color="auto"/>
                <w:bottom w:val="none" w:sz="0" w:space="0" w:color="auto"/>
                <w:right w:val="none" w:sz="0" w:space="0" w:color="auto"/>
              </w:divBdr>
            </w:div>
          </w:divsChild>
        </w:div>
        <w:div w:id="1635672557">
          <w:marLeft w:val="0"/>
          <w:marRight w:val="0"/>
          <w:marTop w:val="0"/>
          <w:marBottom w:val="0"/>
          <w:divBdr>
            <w:top w:val="none" w:sz="0" w:space="0" w:color="auto"/>
            <w:left w:val="none" w:sz="0" w:space="0" w:color="auto"/>
            <w:bottom w:val="none" w:sz="0" w:space="0" w:color="auto"/>
            <w:right w:val="none" w:sz="0" w:space="0" w:color="auto"/>
          </w:divBdr>
        </w:div>
        <w:div w:id="2040470740">
          <w:marLeft w:val="0"/>
          <w:marRight w:val="0"/>
          <w:marTop w:val="0"/>
          <w:marBottom w:val="0"/>
          <w:divBdr>
            <w:top w:val="none" w:sz="0" w:space="0" w:color="auto"/>
            <w:left w:val="none" w:sz="0" w:space="0" w:color="auto"/>
            <w:bottom w:val="none" w:sz="0" w:space="0" w:color="auto"/>
            <w:right w:val="none" w:sz="0" w:space="0" w:color="auto"/>
          </w:divBdr>
          <w:divsChild>
            <w:div w:id="1936933902">
              <w:marLeft w:val="0"/>
              <w:marRight w:val="0"/>
              <w:marTop w:val="0"/>
              <w:marBottom w:val="0"/>
              <w:divBdr>
                <w:top w:val="none" w:sz="0" w:space="0" w:color="auto"/>
                <w:left w:val="none" w:sz="0" w:space="0" w:color="auto"/>
                <w:bottom w:val="none" w:sz="0" w:space="0" w:color="auto"/>
                <w:right w:val="none" w:sz="0" w:space="0" w:color="auto"/>
              </w:divBdr>
            </w:div>
          </w:divsChild>
        </w:div>
        <w:div w:id="1360467130">
          <w:marLeft w:val="0"/>
          <w:marRight w:val="0"/>
          <w:marTop w:val="300"/>
          <w:marBottom w:val="0"/>
          <w:divBdr>
            <w:top w:val="none" w:sz="0" w:space="0" w:color="auto"/>
            <w:left w:val="none" w:sz="0" w:space="0" w:color="auto"/>
            <w:bottom w:val="none" w:sz="0" w:space="0" w:color="auto"/>
            <w:right w:val="none" w:sz="0" w:space="0" w:color="auto"/>
          </w:divBdr>
          <w:divsChild>
            <w:div w:id="1583106906">
              <w:marLeft w:val="0"/>
              <w:marRight w:val="0"/>
              <w:marTop w:val="0"/>
              <w:marBottom w:val="0"/>
              <w:divBdr>
                <w:top w:val="none" w:sz="0" w:space="0" w:color="auto"/>
                <w:left w:val="none" w:sz="0" w:space="0" w:color="auto"/>
                <w:bottom w:val="none" w:sz="0" w:space="0" w:color="auto"/>
                <w:right w:val="none" w:sz="0" w:space="0" w:color="auto"/>
              </w:divBdr>
              <w:divsChild>
                <w:div w:id="186247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9605">
          <w:marLeft w:val="0"/>
          <w:marRight w:val="0"/>
          <w:marTop w:val="300"/>
          <w:marBottom w:val="0"/>
          <w:divBdr>
            <w:top w:val="none" w:sz="0" w:space="0" w:color="auto"/>
            <w:left w:val="none" w:sz="0" w:space="0" w:color="auto"/>
            <w:bottom w:val="none" w:sz="0" w:space="0" w:color="auto"/>
            <w:right w:val="none" w:sz="0" w:space="0" w:color="auto"/>
          </w:divBdr>
          <w:divsChild>
            <w:div w:id="1368676192">
              <w:marLeft w:val="0"/>
              <w:marRight w:val="0"/>
              <w:marTop w:val="0"/>
              <w:marBottom w:val="0"/>
              <w:divBdr>
                <w:top w:val="none" w:sz="0" w:space="0" w:color="auto"/>
                <w:left w:val="none" w:sz="0" w:space="0" w:color="auto"/>
                <w:bottom w:val="none" w:sz="0" w:space="0" w:color="auto"/>
                <w:right w:val="none" w:sz="0" w:space="0" w:color="auto"/>
              </w:divBdr>
              <w:divsChild>
                <w:div w:id="83815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229948">
          <w:marLeft w:val="0"/>
          <w:marRight w:val="0"/>
          <w:marTop w:val="300"/>
          <w:marBottom w:val="0"/>
          <w:divBdr>
            <w:top w:val="none" w:sz="0" w:space="0" w:color="auto"/>
            <w:left w:val="none" w:sz="0" w:space="0" w:color="auto"/>
            <w:bottom w:val="none" w:sz="0" w:space="0" w:color="auto"/>
            <w:right w:val="none" w:sz="0" w:space="0" w:color="auto"/>
          </w:divBdr>
          <w:divsChild>
            <w:div w:id="826288538">
              <w:marLeft w:val="0"/>
              <w:marRight w:val="0"/>
              <w:marTop w:val="0"/>
              <w:marBottom w:val="0"/>
              <w:divBdr>
                <w:top w:val="none" w:sz="0" w:space="0" w:color="auto"/>
                <w:left w:val="none" w:sz="0" w:space="0" w:color="auto"/>
                <w:bottom w:val="none" w:sz="0" w:space="0" w:color="auto"/>
                <w:right w:val="none" w:sz="0" w:space="0" w:color="auto"/>
              </w:divBdr>
              <w:divsChild>
                <w:div w:id="3933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807834">
          <w:marLeft w:val="0"/>
          <w:marRight w:val="0"/>
          <w:marTop w:val="300"/>
          <w:marBottom w:val="0"/>
          <w:divBdr>
            <w:top w:val="none" w:sz="0" w:space="0" w:color="auto"/>
            <w:left w:val="none" w:sz="0" w:space="0" w:color="auto"/>
            <w:bottom w:val="none" w:sz="0" w:space="0" w:color="auto"/>
            <w:right w:val="none" w:sz="0" w:space="0" w:color="auto"/>
          </w:divBdr>
          <w:divsChild>
            <w:div w:id="37557368">
              <w:marLeft w:val="0"/>
              <w:marRight w:val="0"/>
              <w:marTop w:val="0"/>
              <w:marBottom w:val="0"/>
              <w:divBdr>
                <w:top w:val="none" w:sz="0" w:space="0" w:color="auto"/>
                <w:left w:val="none" w:sz="0" w:space="0" w:color="auto"/>
                <w:bottom w:val="none" w:sz="0" w:space="0" w:color="auto"/>
                <w:right w:val="none" w:sz="0" w:space="0" w:color="auto"/>
              </w:divBdr>
              <w:divsChild>
                <w:div w:id="4445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302">
      <w:bodyDiv w:val="1"/>
      <w:marLeft w:val="0"/>
      <w:marRight w:val="0"/>
      <w:marTop w:val="0"/>
      <w:marBottom w:val="0"/>
      <w:divBdr>
        <w:top w:val="none" w:sz="0" w:space="0" w:color="auto"/>
        <w:left w:val="none" w:sz="0" w:space="0" w:color="auto"/>
        <w:bottom w:val="none" w:sz="0" w:space="0" w:color="auto"/>
        <w:right w:val="none" w:sz="0" w:space="0" w:color="auto"/>
      </w:divBdr>
      <w:divsChild>
        <w:div w:id="1184854660">
          <w:marLeft w:val="0"/>
          <w:marRight w:val="0"/>
          <w:marTop w:val="0"/>
          <w:marBottom w:val="0"/>
          <w:divBdr>
            <w:top w:val="none" w:sz="0" w:space="0" w:color="auto"/>
            <w:left w:val="none" w:sz="0" w:space="0" w:color="auto"/>
            <w:bottom w:val="none" w:sz="0" w:space="0" w:color="auto"/>
            <w:right w:val="none" w:sz="0" w:space="0" w:color="auto"/>
          </w:divBdr>
        </w:div>
        <w:div w:id="449669289">
          <w:marLeft w:val="0"/>
          <w:marRight w:val="0"/>
          <w:marTop w:val="0"/>
          <w:marBottom w:val="0"/>
          <w:divBdr>
            <w:top w:val="none" w:sz="0" w:space="0" w:color="auto"/>
            <w:left w:val="none" w:sz="0" w:space="0" w:color="auto"/>
            <w:bottom w:val="none" w:sz="0" w:space="0" w:color="auto"/>
            <w:right w:val="none" w:sz="0" w:space="0" w:color="auto"/>
          </w:divBdr>
          <w:divsChild>
            <w:div w:id="1721396035">
              <w:marLeft w:val="0"/>
              <w:marRight w:val="0"/>
              <w:marTop w:val="0"/>
              <w:marBottom w:val="0"/>
              <w:divBdr>
                <w:top w:val="none" w:sz="0" w:space="0" w:color="auto"/>
                <w:left w:val="none" w:sz="0" w:space="0" w:color="auto"/>
                <w:bottom w:val="none" w:sz="0" w:space="0" w:color="auto"/>
                <w:right w:val="none" w:sz="0" w:space="0" w:color="auto"/>
              </w:divBdr>
            </w:div>
          </w:divsChild>
        </w:div>
        <w:div w:id="1314018843">
          <w:marLeft w:val="0"/>
          <w:marRight w:val="0"/>
          <w:marTop w:val="0"/>
          <w:marBottom w:val="0"/>
          <w:divBdr>
            <w:top w:val="none" w:sz="0" w:space="0" w:color="auto"/>
            <w:left w:val="none" w:sz="0" w:space="0" w:color="auto"/>
            <w:bottom w:val="none" w:sz="0" w:space="0" w:color="auto"/>
            <w:right w:val="none" w:sz="0" w:space="0" w:color="auto"/>
          </w:divBdr>
        </w:div>
        <w:div w:id="1712533579">
          <w:marLeft w:val="0"/>
          <w:marRight w:val="0"/>
          <w:marTop w:val="0"/>
          <w:marBottom w:val="0"/>
          <w:divBdr>
            <w:top w:val="none" w:sz="0" w:space="0" w:color="auto"/>
            <w:left w:val="none" w:sz="0" w:space="0" w:color="auto"/>
            <w:bottom w:val="none" w:sz="0" w:space="0" w:color="auto"/>
            <w:right w:val="none" w:sz="0" w:space="0" w:color="auto"/>
          </w:divBdr>
          <w:divsChild>
            <w:div w:id="1838686847">
              <w:marLeft w:val="0"/>
              <w:marRight w:val="0"/>
              <w:marTop w:val="0"/>
              <w:marBottom w:val="0"/>
              <w:divBdr>
                <w:top w:val="none" w:sz="0" w:space="0" w:color="auto"/>
                <w:left w:val="none" w:sz="0" w:space="0" w:color="auto"/>
                <w:bottom w:val="none" w:sz="0" w:space="0" w:color="auto"/>
                <w:right w:val="none" w:sz="0" w:space="0" w:color="auto"/>
              </w:divBdr>
            </w:div>
          </w:divsChild>
        </w:div>
        <w:div w:id="1047099406">
          <w:marLeft w:val="0"/>
          <w:marRight w:val="0"/>
          <w:marTop w:val="0"/>
          <w:marBottom w:val="0"/>
          <w:divBdr>
            <w:top w:val="none" w:sz="0" w:space="0" w:color="auto"/>
            <w:left w:val="none" w:sz="0" w:space="0" w:color="auto"/>
            <w:bottom w:val="none" w:sz="0" w:space="0" w:color="auto"/>
            <w:right w:val="none" w:sz="0" w:space="0" w:color="auto"/>
          </w:divBdr>
        </w:div>
        <w:div w:id="1876115747">
          <w:marLeft w:val="0"/>
          <w:marRight w:val="0"/>
          <w:marTop w:val="0"/>
          <w:marBottom w:val="0"/>
          <w:divBdr>
            <w:top w:val="none" w:sz="0" w:space="0" w:color="auto"/>
            <w:left w:val="none" w:sz="0" w:space="0" w:color="auto"/>
            <w:bottom w:val="none" w:sz="0" w:space="0" w:color="auto"/>
            <w:right w:val="none" w:sz="0" w:space="0" w:color="auto"/>
          </w:divBdr>
          <w:divsChild>
            <w:div w:id="1372923092">
              <w:marLeft w:val="0"/>
              <w:marRight w:val="0"/>
              <w:marTop w:val="0"/>
              <w:marBottom w:val="0"/>
              <w:divBdr>
                <w:top w:val="none" w:sz="0" w:space="0" w:color="auto"/>
                <w:left w:val="none" w:sz="0" w:space="0" w:color="auto"/>
                <w:bottom w:val="none" w:sz="0" w:space="0" w:color="auto"/>
                <w:right w:val="none" w:sz="0" w:space="0" w:color="auto"/>
              </w:divBdr>
            </w:div>
          </w:divsChild>
        </w:div>
        <w:div w:id="1870098340">
          <w:marLeft w:val="0"/>
          <w:marRight w:val="0"/>
          <w:marTop w:val="0"/>
          <w:marBottom w:val="0"/>
          <w:divBdr>
            <w:top w:val="none" w:sz="0" w:space="0" w:color="auto"/>
            <w:left w:val="none" w:sz="0" w:space="0" w:color="auto"/>
            <w:bottom w:val="none" w:sz="0" w:space="0" w:color="auto"/>
            <w:right w:val="none" w:sz="0" w:space="0" w:color="auto"/>
          </w:divBdr>
        </w:div>
        <w:div w:id="776288160">
          <w:marLeft w:val="0"/>
          <w:marRight w:val="0"/>
          <w:marTop w:val="0"/>
          <w:marBottom w:val="0"/>
          <w:divBdr>
            <w:top w:val="none" w:sz="0" w:space="0" w:color="auto"/>
            <w:left w:val="none" w:sz="0" w:space="0" w:color="auto"/>
            <w:bottom w:val="none" w:sz="0" w:space="0" w:color="auto"/>
            <w:right w:val="none" w:sz="0" w:space="0" w:color="auto"/>
          </w:divBdr>
          <w:divsChild>
            <w:div w:id="189757052">
              <w:marLeft w:val="0"/>
              <w:marRight w:val="0"/>
              <w:marTop w:val="0"/>
              <w:marBottom w:val="0"/>
              <w:divBdr>
                <w:top w:val="none" w:sz="0" w:space="0" w:color="auto"/>
                <w:left w:val="none" w:sz="0" w:space="0" w:color="auto"/>
                <w:bottom w:val="none" w:sz="0" w:space="0" w:color="auto"/>
                <w:right w:val="none" w:sz="0" w:space="0" w:color="auto"/>
              </w:divBdr>
            </w:div>
          </w:divsChild>
        </w:div>
        <w:div w:id="427965987">
          <w:marLeft w:val="0"/>
          <w:marRight w:val="0"/>
          <w:marTop w:val="0"/>
          <w:marBottom w:val="0"/>
          <w:divBdr>
            <w:top w:val="none" w:sz="0" w:space="0" w:color="auto"/>
            <w:left w:val="none" w:sz="0" w:space="0" w:color="auto"/>
            <w:bottom w:val="none" w:sz="0" w:space="0" w:color="auto"/>
            <w:right w:val="none" w:sz="0" w:space="0" w:color="auto"/>
          </w:divBdr>
        </w:div>
        <w:div w:id="1927959300">
          <w:marLeft w:val="0"/>
          <w:marRight w:val="0"/>
          <w:marTop w:val="0"/>
          <w:marBottom w:val="0"/>
          <w:divBdr>
            <w:top w:val="none" w:sz="0" w:space="0" w:color="auto"/>
            <w:left w:val="none" w:sz="0" w:space="0" w:color="auto"/>
            <w:bottom w:val="none" w:sz="0" w:space="0" w:color="auto"/>
            <w:right w:val="none" w:sz="0" w:space="0" w:color="auto"/>
          </w:divBdr>
          <w:divsChild>
            <w:div w:id="1276248647">
              <w:marLeft w:val="0"/>
              <w:marRight w:val="0"/>
              <w:marTop w:val="0"/>
              <w:marBottom w:val="0"/>
              <w:divBdr>
                <w:top w:val="none" w:sz="0" w:space="0" w:color="auto"/>
                <w:left w:val="none" w:sz="0" w:space="0" w:color="auto"/>
                <w:bottom w:val="none" w:sz="0" w:space="0" w:color="auto"/>
                <w:right w:val="none" w:sz="0" w:space="0" w:color="auto"/>
              </w:divBdr>
            </w:div>
          </w:divsChild>
        </w:div>
        <w:div w:id="1893077003">
          <w:marLeft w:val="0"/>
          <w:marRight w:val="0"/>
          <w:marTop w:val="0"/>
          <w:marBottom w:val="0"/>
          <w:divBdr>
            <w:top w:val="none" w:sz="0" w:space="0" w:color="auto"/>
            <w:left w:val="none" w:sz="0" w:space="0" w:color="auto"/>
            <w:bottom w:val="none" w:sz="0" w:space="0" w:color="auto"/>
            <w:right w:val="none" w:sz="0" w:space="0" w:color="auto"/>
          </w:divBdr>
        </w:div>
        <w:div w:id="1110198480">
          <w:marLeft w:val="0"/>
          <w:marRight w:val="0"/>
          <w:marTop w:val="0"/>
          <w:marBottom w:val="0"/>
          <w:divBdr>
            <w:top w:val="none" w:sz="0" w:space="0" w:color="auto"/>
            <w:left w:val="none" w:sz="0" w:space="0" w:color="auto"/>
            <w:bottom w:val="none" w:sz="0" w:space="0" w:color="auto"/>
            <w:right w:val="none" w:sz="0" w:space="0" w:color="auto"/>
          </w:divBdr>
          <w:divsChild>
            <w:div w:id="58602014">
              <w:marLeft w:val="0"/>
              <w:marRight w:val="0"/>
              <w:marTop w:val="0"/>
              <w:marBottom w:val="0"/>
              <w:divBdr>
                <w:top w:val="none" w:sz="0" w:space="0" w:color="auto"/>
                <w:left w:val="none" w:sz="0" w:space="0" w:color="auto"/>
                <w:bottom w:val="none" w:sz="0" w:space="0" w:color="auto"/>
                <w:right w:val="none" w:sz="0" w:space="0" w:color="auto"/>
              </w:divBdr>
            </w:div>
          </w:divsChild>
        </w:div>
        <w:div w:id="1817793834">
          <w:marLeft w:val="0"/>
          <w:marRight w:val="0"/>
          <w:marTop w:val="0"/>
          <w:marBottom w:val="0"/>
          <w:divBdr>
            <w:top w:val="none" w:sz="0" w:space="0" w:color="auto"/>
            <w:left w:val="none" w:sz="0" w:space="0" w:color="auto"/>
            <w:bottom w:val="none" w:sz="0" w:space="0" w:color="auto"/>
            <w:right w:val="none" w:sz="0" w:space="0" w:color="auto"/>
          </w:divBdr>
        </w:div>
        <w:div w:id="1360665320">
          <w:marLeft w:val="0"/>
          <w:marRight w:val="0"/>
          <w:marTop w:val="0"/>
          <w:marBottom w:val="0"/>
          <w:divBdr>
            <w:top w:val="none" w:sz="0" w:space="0" w:color="auto"/>
            <w:left w:val="none" w:sz="0" w:space="0" w:color="auto"/>
            <w:bottom w:val="none" w:sz="0" w:space="0" w:color="auto"/>
            <w:right w:val="none" w:sz="0" w:space="0" w:color="auto"/>
          </w:divBdr>
          <w:divsChild>
            <w:div w:id="1132210338">
              <w:marLeft w:val="0"/>
              <w:marRight w:val="0"/>
              <w:marTop w:val="0"/>
              <w:marBottom w:val="0"/>
              <w:divBdr>
                <w:top w:val="none" w:sz="0" w:space="0" w:color="auto"/>
                <w:left w:val="none" w:sz="0" w:space="0" w:color="auto"/>
                <w:bottom w:val="none" w:sz="0" w:space="0" w:color="auto"/>
                <w:right w:val="none" w:sz="0" w:space="0" w:color="auto"/>
              </w:divBdr>
            </w:div>
          </w:divsChild>
        </w:div>
        <w:div w:id="253589151">
          <w:marLeft w:val="0"/>
          <w:marRight w:val="0"/>
          <w:marTop w:val="300"/>
          <w:marBottom w:val="0"/>
          <w:divBdr>
            <w:top w:val="none" w:sz="0" w:space="0" w:color="auto"/>
            <w:left w:val="none" w:sz="0" w:space="0" w:color="auto"/>
            <w:bottom w:val="none" w:sz="0" w:space="0" w:color="auto"/>
            <w:right w:val="none" w:sz="0" w:space="0" w:color="auto"/>
          </w:divBdr>
          <w:divsChild>
            <w:div w:id="398870543">
              <w:marLeft w:val="0"/>
              <w:marRight w:val="0"/>
              <w:marTop w:val="0"/>
              <w:marBottom w:val="0"/>
              <w:divBdr>
                <w:top w:val="none" w:sz="0" w:space="0" w:color="auto"/>
                <w:left w:val="none" w:sz="0" w:space="0" w:color="auto"/>
                <w:bottom w:val="none" w:sz="0" w:space="0" w:color="auto"/>
                <w:right w:val="none" w:sz="0" w:space="0" w:color="auto"/>
              </w:divBdr>
              <w:divsChild>
                <w:div w:id="147005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30898">
          <w:marLeft w:val="0"/>
          <w:marRight w:val="0"/>
          <w:marTop w:val="300"/>
          <w:marBottom w:val="0"/>
          <w:divBdr>
            <w:top w:val="none" w:sz="0" w:space="0" w:color="auto"/>
            <w:left w:val="none" w:sz="0" w:space="0" w:color="auto"/>
            <w:bottom w:val="none" w:sz="0" w:space="0" w:color="auto"/>
            <w:right w:val="none" w:sz="0" w:space="0" w:color="auto"/>
          </w:divBdr>
          <w:divsChild>
            <w:div w:id="140969764">
              <w:marLeft w:val="0"/>
              <w:marRight w:val="0"/>
              <w:marTop w:val="0"/>
              <w:marBottom w:val="0"/>
              <w:divBdr>
                <w:top w:val="none" w:sz="0" w:space="0" w:color="auto"/>
                <w:left w:val="none" w:sz="0" w:space="0" w:color="auto"/>
                <w:bottom w:val="none" w:sz="0" w:space="0" w:color="auto"/>
                <w:right w:val="none" w:sz="0" w:space="0" w:color="auto"/>
              </w:divBdr>
              <w:divsChild>
                <w:div w:id="138683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49146">
          <w:marLeft w:val="0"/>
          <w:marRight w:val="0"/>
          <w:marTop w:val="300"/>
          <w:marBottom w:val="0"/>
          <w:divBdr>
            <w:top w:val="none" w:sz="0" w:space="0" w:color="auto"/>
            <w:left w:val="none" w:sz="0" w:space="0" w:color="auto"/>
            <w:bottom w:val="none" w:sz="0" w:space="0" w:color="auto"/>
            <w:right w:val="none" w:sz="0" w:space="0" w:color="auto"/>
          </w:divBdr>
          <w:divsChild>
            <w:div w:id="237861262">
              <w:marLeft w:val="0"/>
              <w:marRight w:val="0"/>
              <w:marTop w:val="0"/>
              <w:marBottom w:val="0"/>
              <w:divBdr>
                <w:top w:val="none" w:sz="0" w:space="0" w:color="auto"/>
                <w:left w:val="none" w:sz="0" w:space="0" w:color="auto"/>
                <w:bottom w:val="none" w:sz="0" w:space="0" w:color="auto"/>
                <w:right w:val="none" w:sz="0" w:space="0" w:color="auto"/>
              </w:divBdr>
              <w:divsChild>
                <w:div w:id="33044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94992">
          <w:marLeft w:val="0"/>
          <w:marRight w:val="0"/>
          <w:marTop w:val="300"/>
          <w:marBottom w:val="0"/>
          <w:divBdr>
            <w:top w:val="none" w:sz="0" w:space="0" w:color="auto"/>
            <w:left w:val="none" w:sz="0" w:space="0" w:color="auto"/>
            <w:bottom w:val="none" w:sz="0" w:space="0" w:color="auto"/>
            <w:right w:val="none" w:sz="0" w:space="0" w:color="auto"/>
          </w:divBdr>
          <w:divsChild>
            <w:div w:id="1352800905">
              <w:marLeft w:val="0"/>
              <w:marRight w:val="0"/>
              <w:marTop w:val="0"/>
              <w:marBottom w:val="0"/>
              <w:divBdr>
                <w:top w:val="none" w:sz="0" w:space="0" w:color="auto"/>
                <w:left w:val="none" w:sz="0" w:space="0" w:color="auto"/>
                <w:bottom w:val="none" w:sz="0" w:space="0" w:color="auto"/>
                <w:right w:val="none" w:sz="0" w:space="0" w:color="auto"/>
              </w:divBdr>
              <w:divsChild>
                <w:div w:id="23628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24498">
      <w:bodyDiv w:val="1"/>
      <w:marLeft w:val="0"/>
      <w:marRight w:val="0"/>
      <w:marTop w:val="0"/>
      <w:marBottom w:val="0"/>
      <w:divBdr>
        <w:top w:val="none" w:sz="0" w:space="0" w:color="auto"/>
        <w:left w:val="none" w:sz="0" w:space="0" w:color="auto"/>
        <w:bottom w:val="none" w:sz="0" w:space="0" w:color="auto"/>
        <w:right w:val="none" w:sz="0" w:space="0" w:color="auto"/>
      </w:divBdr>
      <w:divsChild>
        <w:div w:id="1072390742">
          <w:marLeft w:val="0"/>
          <w:marRight w:val="0"/>
          <w:marTop w:val="0"/>
          <w:marBottom w:val="0"/>
          <w:divBdr>
            <w:top w:val="none" w:sz="0" w:space="0" w:color="auto"/>
            <w:left w:val="none" w:sz="0" w:space="0" w:color="auto"/>
            <w:bottom w:val="none" w:sz="0" w:space="0" w:color="auto"/>
            <w:right w:val="none" w:sz="0" w:space="0" w:color="auto"/>
          </w:divBdr>
        </w:div>
        <w:div w:id="634220256">
          <w:marLeft w:val="0"/>
          <w:marRight w:val="0"/>
          <w:marTop w:val="0"/>
          <w:marBottom w:val="0"/>
          <w:divBdr>
            <w:top w:val="none" w:sz="0" w:space="0" w:color="auto"/>
            <w:left w:val="none" w:sz="0" w:space="0" w:color="auto"/>
            <w:bottom w:val="none" w:sz="0" w:space="0" w:color="auto"/>
            <w:right w:val="none" w:sz="0" w:space="0" w:color="auto"/>
          </w:divBdr>
          <w:divsChild>
            <w:div w:id="478378263">
              <w:marLeft w:val="0"/>
              <w:marRight w:val="0"/>
              <w:marTop w:val="0"/>
              <w:marBottom w:val="0"/>
              <w:divBdr>
                <w:top w:val="none" w:sz="0" w:space="0" w:color="auto"/>
                <w:left w:val="none" w:sz="0" w:space="0" w:color="auto"/>
                <w:bottom w:val="none" w:sz="0" w:space="0" w:color="auto"/>
                <w:right w:val="none" w:sz="0" w:space="0" w:color="auto"/>
              </w:divBdr>
            </w:div>
          </w:divsChild>
        </w:div>
        <w:div w:id="795638648">
          <w:marLeft w:val="0"/>
          <w:marRight w:val="0"/>
          <w:marTop w:val="0"/>
          <w:marBottom w:val="0"/>
          <w:divBdr>
            <w:top w:val="none" w:sz="0" w:space="0" w:color="auto"/>
            <w:left w:val="none" w:sz="0" w:space="0" w:color="auto"/>
            <w:bottom w:val="none" w:sz="0" w:space="0" w:color="auto"/>
            <w:right w:val="none" w:sz="0" w:space="0" w:color="auto"/>
          </w:divBdr>
        </w:div>
        <w:div w:id="1421481998">
          <w:marLeft w:val="0"/>
          <w:marRight w:val="0"/>
          <w:marTop w:val="0"/>
          <w:marBottom w:val="0"/>
          <w:divBdr>
            <w:top w:val="none" w:sz="0" w:space="0" w:color="auto"/>
            <w:left w:val="none" w:sz="0" w:space="0" w:color="auto"/>
            <w:bottom w:val="none" w:sz="0" w:space="0" w:color="auto"/>
            <w:right w:val="none" w:sz="0" w:space="0" w:color="auto"/>
          </w:divBdr>
          <w:divsChild>
            <w:div w:id="1485967537">
              <w:marLeft w:val="0"/>
              <w:marRight w:val="0"/>
              <w:marTop w:val="0"/>
              <w:marBottom w:val="0"/>
              <w:divBdr>
                <w:top w:val="none" w:sz="0" w:space="0" w:color="auto"/>
                <w:left w:val="none" w:sz="0" w:space="0" w:color="auto"/>
                <w:bottom w:val="none" w:sz="0" w:space="0" w:color="auto"/>
                <w:right w:val="none" w:sz="0" w:space="0" w:color="auto"/>
              </w:divBdr>
            </w:div>
          </w:divsChild>
        </w:div>
        <w:div w:id="1612935495">
          <w:marLeft w:val="0"/>
          <w:marRight w:val="0"/>
          <w:marTop w:val="0"/>
          <w:marBottom w:val="0"/>
          <w:divBdr>
            <w:top w:val="none" w:sz="0" w:space="0" w:color="auto"/>
            <w:left w:val="none" w:sz="0" w:space="0" w:color="auto"/>
            <w:bottom w:val="none" w:sz="0" w:space="0" w:color="auto"/>
            <w:right w:val="none" w:sz="0" w:space="0" w:color="auto"/>
          </w:divBdr>
        </w:div>
        <w:div w:id="2018724092">
          <w:marLeft w:val="0"/>
          <w:marRight w:val="0"/>
          <w:marTop w:val="0"/>
          <w:marBottom w:val="0"/>
          <w:divBdr>
            <w:top w:val="none" w:sz="0" w:space="0" w:color="auto"/>
            <w:left w:val="none" w:sz="0" w:space="0" w:color="auto"/>
            <w:bottom w:val="none" w:sz="0" w:space="0" w:color="auto"/>
            <w:right w:val="none" w:sz="0" w:space="0" w:color="auto"/>
          </w:divBdr>
          <w:divsChild>
            <w:div w:id="1431970208">
              <w:marLeft w:val="0"/>
              <w:marRight w:val="0"/>
              <w:marTop w:val="0"/>
              <w:marBottom w:val="0"/>
              <w:divBdr>
                <w:top w:val="none" w:sz="0" w:space="0" w:color="auto"/>
                <w:left w:val="none" w:sz="0" w:space="0" w:color="auto"/>
                <w:bottom w:val="none" w:sz="0" w:space="0" w:color="auto"/>
                <w:right w:val="none" w:sz="0" w:space="0" w:color="auto"/>
              </w:divBdr>
            </w:div>
          </w:divsChild>
        </w:div>
        <w:div w:id="62487349">
          <w:marLeft w:val="0"/>
          <w:marRight w:val="0"/>
          <w:marTop w:val="0"/>
          <w:marBottom w:val="0"/>
          <w:divBdr>
            <w:top w:val="none" w:sz="0" w:space="0" w:color="auto"/>
            <w:left w:val="none" w:sz="0" w:space="0" w:color="auto"/>
            <w:bottom w:val="none" w:sz="0" w:space="0" w:color="auto"/>
            <w:right w:val="none" w:sz="0" w:space="0" w:color="auto"/>
          </w:divBdr>
        </w:div>
        <w:div w:id="1908804581">
          <w:marLeft w:val="0"/>
          <w:marRight w:val="0"/>
          <w:marTop w:val="0"/>
          <w:marBottom w:val="0"/>
          <w:divBdr>
            <w:top w:val="none" w:sz="0" w:space="0" w:color="auto"/>
            <w:left w:val="none" w:sz="0" w:space="0" w:color="auto"/>
            <w:bottom w:val="none" w:sz="0" w:space="0" w:color="auto"/>
            <w:right w:val="none" w:sz="0" w:space="0" w:color="auto"/>
          </w:divBdr>
          <w:divsChild>
            <w:div w:id="1141574730">
              <w:marLeft w:val="0"/>
              <w:marRight w:val="0"/>
              <w:marTop w:val="0"/>
              <w:marBottom w:val="0"/>
              <w:divBdr>
                <w:top w:val="none" w:sz="0" w:space="0" w:color="auto"/>
                <w:left w:val="none" w:sz="0" w:space="0" w:color="auto"/>
                <w:bottom w:val="none" w:sz="0" w:space="0" w:color="auto"/>
                <w:right w:val="none" w:sz="0" w:space="0" w:color="auto"/>
              </w:divBdr>
            </w:div>
          </w:divsChild>
        </w:div>
        <w:div w:id="1588420366">
          <w:marLeft w:val="0"/>
          <w:marRight w:val="0"/>
          <w:marTop w:val="0"/>
          <w:marBottom w:val="0"/>
          <w:divBdr>
            <w:top w:val="none" w:sz="0" w:space="0" w:color="auto"/>
            <w:left w:val="none" w:sz="0" w:space="0" w:color="auto"/>
            <w:bottom w:val="none" w:sz="0" w:space="0" w:color="auto"/>
            <w:right w:val="none" w:sz="0" w:space="0" w:color="auto"/>
          </w:divBdr>
        </w:div>
        <w:div w:id="2136438884">
          <w:marLeft w:val="0"/>
          <w:marRight w:val="0"/>
          <w:marTop w:val="0"/>
          <w:marBottom w:val="0"/>
          <w:divBdr>
            <w:top w:val="none" w:sz="0" w:space="0" w:color="auto"/>
            <w:left w:val="none" w:sz="0" w:space="0" w:color="auto"/>
            <w:bottom w:val="none" w:sz="0" w:space="0" w:color="auto"/>
            <w:right w:val="none" w:sz="0" w:space="0" w:color="auto"/>
          </w:divBdr>
          <w:divsChild>
            <w:div w:id="1200586033">
              <w:marLeft w:val="0"/>
              <w:marRight w:val="0"/>
              <w:marTop w:val="0"/>
              <w:marBottom w:val="0"/>
              <w:divBdr>
                <w:top w:val="none" w:sz="0" w:space="0" w:color="auto"/>
                <w:left w:val="none" w:sz="0" w:space="0" w:color="auto"/>
                <w:bottom w:val="none" w:sz="0" w:space="0" w:color="auto"/>
                <w:right w:val="none" w:sz="0" w:space="0" w:color="auto"/>
              </w:divBdr>
            </w:div>
          </w:divsChild>
        </w:div>
        <w:div w:id="1279488795">
          <w:marLeft w:val="0"/>
          <w:marRight w:val="0"/>
          <w:marTop w:val="0"/>
          <w:marBottom w:val="0"/>
          <w:divBdr>
            <w:top w:val="none" w:sz="0" w:space="0" w:color="auto"/>
            <w:left w:val="none" w:sz="0" w:space="0" w:color="auto"/>
            <w:bottom w:val="none" w:sz="0" w:space="0" w:color="auto"/>
            <w:right w:val="none" w:sz="0" w:space="0" w:color="auto"/>
          </w:divBdr>
        </w:div>
        <w:div w:id="80950092">
          <w:marLeft w:val="0"/>
          <w:marRight w:val="0"/>
          <w:marTop w:val="0"/>
          <w:marBottom w:val="0"/>
          <w:divBdr>
            <w:top w:val="none" w:sz="0" w:space="0" w:color="auto"/>
            <w:left w:val="none" w:sz="0" w:space="0" w:color="auto"/>
            <w:bottom w:val="none" w:sz="0" w:space="0" w:color="auto"/>
            <w:right w:val="none" w:sz="0" w:space="0" w:color="auto"/>
          </w:divBdr>
          <w:divsChild>
            <w:div w:id="2079284611">
              <w:marLeft w:val="0"/>
              <w:marRight w:val="0"/>
              <w:marTop w:val="0"/>
              <w:marBottom w:val="0"/>
              <w:divBdr>
                <w:top w:val="none" w:sz="0" w:space="0" w:color="auto"/>
                <w:left w:val="none" w:sz="0" w:space="0" w:color="auto"/>
                <w:bottom w:val="none" w:sz="0" w:space="0" w:color="auto"/>
                <w:right w:val="none" w:sz="0" w:space="0" w:color="auto"/>
              </w:divBdr>
            </w:div>
          </w:divsChild>
        </w:div>
        <w:div w:id="2142113753">
          <w:marLeft w:val="0"/>
          <w:marRight w:val="0"/>
          <w:marTop w:val="0"/>
          <w:marBottom w:val="0"/>
          <w:divBdr>
            <w:top w:val="none" w:sz="0" w:space="0" w:color="auto"/>
            <w:left w:val="none" w:sz="0" w:space="0" w:color="auto"/>
            <w:bottom w:val="none" w:sz="0" w:space="0" w:color="auto"/>
            <w:right w:val="none" w:sz="0" w:space="0" w:color="auto"/>
          </w:divBdr>
        </w:div>
        <w:div w:id="298994341">
          <w:marLeft w:val="0"/>
          <w:marRight w:val="0"/>
          <w:marTop w:val="0"/>
          <w:marBottom w:val="0"/>
          <w:divBdr>
            <w:top w:val="none" w:sz="0" w:space="0" w:color="auto"/>
            <w:left w:val="none" w:sz="0" w:space="0" w:color="auto"/>
            <w:bottom w:val="none" w:sz="0" w:space="0" w:color="auto"/>
            <w:right w:val="none" w:sz="0" w:space="0" w:color="auto"/>
          </w:divBdr>
          <w:divsChild>
            <w:div w:id="185481867">
              <w:marLeft w:val="0"/>
              <w:marRight w:val="0"/>
              <w:marTop w:val="0"/>
              <w:marBottom w:val="0"/>
              <w:divBdr>
                <w:top w:val="none" w:sz="0" w:space="0" w:color="auto"/>
                <w:left w:val="none" w:sz="0" w:space="0" w:color="auto"/>
                <w:bottom w:val="none" w:sz="0" w:space="0" w:color="auto"/>
                <w:right w:val="none" w:sz="0" w:space="0" w:color="auto"/>
              </w:divBdr>
            </w:div>
          </w:divsChild>
        </w:div>
        <w:div w:id="568807070">
          <w:marLeft w:val="0"/>
          <w:marRight w:val="0"/>
          <w:marTop w:val="300"/>
          <w:marBottom w:val="0"/>
          <w:divBdr>
            <w:top w:val="none" w:sz="0" w:space="0" w:color="auto"/>
            <w:left w:val="none" w:sz="0" w:space="0" w:color="auto"/>
            <w:bottom w:val="none" w:sz="0" w:space="0" w:color="auto"/>
            <w:right w:val="none" w:sz="0" w:space="0" w:color="auto"/>
          </w:divBdr>
          <w:divsChild>
            <w:div w:id="59208456">
              <w:marLeft w:val="0"/>
              <w:marRight w:val="0"/>
              <w:marTop w:val="0"/>
              <w:marBottom w:val="0"/>
              <w:divBdr>
                <w:top w:val="none" w:sz="0" w:space="0" w:color="auto"/>
                <w:left w:val="none" w:sz="0" w:space="0" w:color="auto"/>
                <w:bottom w:val="none" w:sz="0" w:space="0" w:color="auto"/>
                <w:right w:val="none" w:sz="0" w:space="0" w:color="auto"/>
              </w:divBdr>
              <w:divsChild>
                <w:div w:id="69916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300450">
          <w:marLeft w:val="0"/>
          <w:marRight w:val="0"/>
          <w:marTop w:val="300"/>
          <w:marBottom w:val="0"/>
          <w:divBdr>
            <w:top w:val="none" w:sz="0" w:space="0" w:color="auto"/>
            <w:left w:val="none" w:sz="0" w:space="0" w:color="auto"/>
            <w:bottom w:val="none" w:sz="0" w:space="0" w:color="auto"/>
            <w:right w:val="none" w:sz="0" w:space="0" w:color="auto"/>
          </w:divBdr>
          <w:divsChild>
            <w:div w:id="1264143183">
              <w:marLeft w:val="0"/>
              <w:marRight w:val="0"/>
              <w:marTop w:val="0"/>
              <w:marBottom w:val="0"/>
              <w:divBdr>
                <w:top w:val="none" w:sz="0" w:space="0" w:color="auto"/>
                <w:left w:val="none" w:sz="0" w:space="0" w:color="auto"/>
                <w:bottom w:val="none" w:sz="0" w:space="0" w:color="auto"/>
                <w:right w:val="none" w:sz="0" w:space="0" w:color="auto"/>
              </w:divBdr>
              <w:divsChild>
                <w:div w:id="38583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527">
          <w:marLeft w:val="0"/>
          <w:marRight w:val="0"/>
          <w:marTop w:val="300"/>
          <w:marBottom w:val="0"/>
          <w:divBdr>
            <w:top w:val="none" w:sz="0" w:space="0" w:color="auto"/>
            <w:left w:val="none" w:sz="0" w:space="0" w:color="auto"/>
            <w:bottom w:val="none" w:sz="0" w:space="0" w:color="auto"/>
            <w:right w:val="none" w:sz="0" w:space="0" w:color="auto"/>
          </w:divBdr>
          <w:divsChild>
            <w:div w:id="1665275178">
              <w:marLeft w:val="0"/>
              <w:marRight w:val="0"/>
              <w:marTop w:val="0"/>
              <w:marBottom w:val="0"/>
              <w:divBdr>
                <w:top w:val="none" w:sz="0" w:space="0" w:color="auto"/>
                <w:left w:val="none" w:sz="0" w:space="0" w:color="auto"/>
                <w:bottom w:val="none" w:sz="0" w:space="0" w:color="auto"/>
                <w:right w:val="none" w:sz="0" w:space="0" w:color="auto"/>
              </w:divBdr>
              <w:divsChild>
                <w:div w:id="12257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5291">
          <w:marLeft w:val="0"/>
          <w:marRight w:val="0"/>
          <w:marTop w:val="300"/>
          <w:marBottom w:val="0"/>
          <w:divBdr>
            <w:top w:val="none" w:sz="0" w:space="0" w:color="auto"/>
            <w:left w:val="none" w:sz="0" w:space="0" w:color="auto"/>
            <w:bottom w:val="none" w:sz="0" w:space="0" w:color="auto"/>
            <w:right w:val="none" w:sz="0" w:space="0" w:color="auto"/>
          </w:divBdr>
          <w:divsChild>
            <w:div w:id="730276592">
              <w:marLeft w:val="0"/>
              <w:marRight w:val="0"/>
              <w:marTop w:val="0"/>
              <w:marBottom w:val="0"/>
              <w:divBdr>
                <w:top w:val="none" w:sz="0" w:space="0" w:color="auto"/>
                <w:left w:val="none" w:sz="0" w:space="0" w:color="auto"/>
                <w:bottom w:val="none" w:sz="0" w:space="0" w:color="auto"/>
                <w:right w:val="none" w:sz="0" w:space="0" w:color="auto"/>
              </w:divBdr>
              <w:divsChild>
                <w:div w:id="96130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1804726">
      <w:bodyDiv w:val="1"/>
      <w:marLeft w:val="0"/>
      <w:marRight w:val="0"/>
      <w:marTop w:val="0"/>
      <w:marBottom w:val="0"/>
      <w:divBdr>
        <w:top w:val="none" w:sz="0" w:space="0" w:color="auto"/>
        <w:left w:val="none" w:sz="0" w:space="0" w:color="auto"/>
        <w:bottom w:val="none" w:sz="0" w:space="0" w:color="auto"/>
        <w:right w:val="none" w:sz="0" w:space="0" w:color="auto"/>
      </w:divBdr>
      <w:divsChild>
        <w:div w:id="50079871">
          <w:marLeft w:val="0"/>
          <w:marRight w:val="0"/>
          <w:marTop w:val="0"/>
          <w:marBottom w:val="0"/>
          <w:divBdr>
            <w:top w:val="none" w:sz="0" w:space="0" w:color="auto"/>
            <w:left w:val="none" w:sz="0" w:space="0" w:color="auto"/>
            <w:bottom w:val="none" w:sz="0" w:space="0" w:color="auto"/>
            <w:right w:val="none" w:sz="0" w:space="0" w:color="auto"/>
          </w:divBdr>
        </w:div>
        <w:div w:id="761530500">
          <w:marLeft w:val="0"/>
          <w:marRight w:val="0"/>
          <w:marTop w:val="0"/>
          <w:marBottom w:val="0"/>
          <w:divBdr>
            <w:top w:val="none" w:sz="0" w:space="0" w:color="auto"/>
            <w:left w:val="none" w:sz="0" w:space="0" w:color="auto"/>
            <w:bottom w:val="none" w:sz="0" w:space="0" w:color="auto"/>
            <w:right w:val="none" w:sz="0" w:space="0" w:color="auto"/>
          </w:divBdr>
          <w:divsChild>
            <w:div w:id="857739853">
              <w:marLeft w:val="0"/>
              <w:marRight w:val="0"/>
              <w:marTop w:val="0"/>
              <w:marBottom w:val="0"/>
              <w:divBdr>
                <w:top w:val="none" w:sz="0" w:space="0" w:color="auto"/>
                <w:left w:val="none" w:sz="0" w:space="0" w:color="auto"/>
                <w:bottom w:val="none" w:sz="0" w:space="0" w:color="auto"/>
                <w:right w:val="none" w:sz="0" w:space="0" w:color="auto"/>
              </w:divBdr>
            </w:div>
          </w:divsChild>
        </w:div>
        <w:div w:id="1253782992">
          <w:marLeft w:val="0"/>
          <w:marRight w:val="0"/>
          <w:marTop w:val="0"/>
          <w:marBottom w:val="0"/>
          <w:divBdr>
            <w:top w:val="none" w:sz="0" w:space="0" w:color="auto"/>
            <w:left w:val="none" w:sz="0" w:space="0" w:color="auto"/>
            <w:bottom w:val="none" w:sz="0" w:space="0" w:color="auto"/>
            <w:right w:val="none" w:sz="0" w:space="0" w:color="auto"/>
          </w:divBdr>
        </w:div>
        <w:div w:id="333729960">
          <w:marLeft w:val="0"/>
          <w:marRight w:val="0"/>
          <w:marTop w:val="0"/>
          <w:marBottom w:val="0"/>
          <w:divBdr>
            <w:top w:val="none" w:sz="0" w:space="0" w:color="auto"/>
            <w:left w:val="none" w:sz="0" w:space="0" w:color="auto"/>
            <w:bottom w:val="none" w:sz="0" w:space="0" w:color="auto"/>
            <w:right w:val="none" w:sz="0" w:space="0" w:color="auto"/>
          </w:divBdr>
          <w:divsChild>
            <w:div w:id="60640489">
              <w:marLeft w:val="0"/>
              <w:marRight w:val="0"/>
              <w:marTop w:val="0"/>
              <w:marBottom w:val="0"/>
              <w:divBdr>
                <w:top w:val="none" w:sz="0" w:space="0" w:color="auto"/>
                <w:left w:val="none" w:sz="0" w:space="0" w:color="auto"/>
                <w:bottom w:val="none" w:sz="0" w:space="0" w:color="auto"/>
                <w:right w:val="none" w:sz="0" w:space="0" w:color="auto"/>
              </w:divBdr>
            </w:div>
          </w:divsChild>
        </w:div>
        <w:div w:id="1426654374">
          <w:marLeft w:val="0"/>
          <w:marRight w:val="0"/>
          <w:marTop w:val="0"/>
          <w:marBottom w:val="0"/>
          <w:divBdr>
            <w:top w:val="none" w:sz="0" w:space="0" w:color="auto"/>
            <w:left w:val="none" w:sz="0" w:space="0" w:color="auto"/>
            <w:bottom w:val="none" w:sz="0" w:space="0" w:color="auto"/>
            <w:right w:val="none" w:sz="0" w:space="0" w:color="auto"/>
          </w:divBdr>
        </w:div>
        <w:div w:id="1697081067">
          <w:marLeft w:val="0"/>
          <w:marRight w:val="0"/>
          <w:marTop w:val="0"/>
          <w:marBottom w:val="0"/>
          <w:divBdr>
            <w:top w:val="none" w:sz="0" w:space="0" w:color="auto"/>
            <w:left w:val="none" w:sz="0" w:space="0" w:color="auto"/>
            <w:bottom w:val="none" w:sz="0" w:space="0" w:color="auto"/>
            <w:right w:val="none" w:sz="0" w:space="0" w:color="auto"/>
          </w:divBdr>
          <w:divsChild>
            <w:div w:id="1713653607">
              <w:marLeft w:val="0"/>
              <w:marRight w:val="0"/>
              <w:marTop w:val="0"/>
              <w:marBottom w:val="0"/>
              <w:divBdr>
                <w:top w:val="none" w:sz="0" w:space="0" w:color="auto"/>
                <w:left w:val="none" w:sz="0" w:space="0" w:color="auto"/>
                <w:bottom w:val="none" w:sz="0" w:space="0" w:color="auto"/>
                <w:right w:val="none" w:sz="0" w:space="0" w:color="auto"/>
              </w:divBdr>
            </w:div>
          </w:divsChild>
        </w:div>
        <w:div w:id="1772622237">
          <w:marLeft w:val="0"/>
          <w:marRight w:val="0"/>
          <w:marTop w:val="0"/>
          <w:marBottom w:val="0"/>
          <w:divBdr>
            <w:top w:val="none" w:sz="0" w:space="0" w:color="auto"/>
            <w:left w:val="none" w:sz="0" w:space="0" w:color="auto"/>
            <w:bottom w:val="none" w:sz="0" w:space="0" w:color="auto"/>
            <w:right w:val="none" w:sz="0" w:space="0" w:color="auto"/>
          </w:divBdr>
        </w:div>
        <w:div w:id="87311961">
          <w:marLeft w:val="0"/>
          <w:marRight w:val="0"/>
          <w:marTop w:val="0"/>
          <w:marBottom w:val="0"/>
          <w:divBdr>
            <w:top w:val="none" w:sz="0" w:space="0" w:color="auto"/>
            <w:left w:val="none" w:sz="0" w:space="0" w:color="auto"/>
            <w:bottom w:val="none" w:sz="0" w:space="0" w:color="auto"/>
            <w:right w:val="none" w:sz="0" w:space="0" w:color="auto"/>
          </w:divBdr>
          <w:divsChild>
            <w:div w:id="1305159579">
              <w:marLeft w:val="0"/>
              <w:marRight w:val="0"/>
              <w:marTop w:val="0"/>
              <w:marBottom w:val="0"/>
              <w:divBdr>
                <w:top w:val="none" w:sz="0" w:space="0" w:color="auto"/>
                <w:left w:val="none" w:sz="0" w:space="0" w:color="auto"/>
                <w:bottom w:val="none" w:sz="0" w:space="0" w:color="auto"/>
                <w:right w:val="none" w:sz="0" w:space="0" w:color="auto"/>
              </w:divBdr>
            </w:div>
          </w:divsChild>
        </w:div>
        <w:div w:id="1880504827">
          <w:marLeft w:val="0"/>
          <w:marRight w:val="0"/>
          <w:marTop w:val="0"/>
          <w:marBottom w:val="0"/>
          <w:divBdr>
            <w:top w:val="none" w:sz="0" w:space="0" w:color="auto"/>
            <w:left w:val="none" w:sz="0" w:space="0" w:color="auto"/>
            <w:bottom w:val="none" w:sz="0" w:space="0" w:color="auto"/>
            <w:right w:val="none" w:sz="0" w:space="0" w:color="auto"/>
          </w:divBdr>
        </w:div>
        <w:div w:id="781220873">
          <w:marLeft w:val="0"/>
          <w:marRight w:val="0"/>
          <w:marTop w:val="0"/>
          <w:marBottom w:val="0"/>
          <w:divBdr>
            <w:top w:val="none" w:sz="0" w:space="0" w:color="auto"/>
            <w:left w:val="none" w:sz="0" w:space="0" w:color="auto"/>
            <w:bottom w:val="none" w:sz="0" w:space="0" w:color="auto"/>
            <w:right w:val="none" w:sz="0" w:space="0" w:color="auto"/>
          </w:divBdr>
          <w:divsChild>
            <w:div w:id="1951662188">
              <w:marLeft w:val="0"/>
              <w:marRight w:val="0"/>
              <w:marTop w:val="0"/>
              <w:marBottom w:val="0"/>
              <w:divBdr>
                <w:top w:val="none" w:sz="0" w:space="0" w:color="auto"/>
                <w:left w:val="none" w:sz="0" w:space="0" w:color="auto"/>
                <w:bottom w:val="none" w:sz="0" w:space="0" w:color="auto"/>
                <w:right w:val="none" w:sz="0" w:space="0" w:color="auto"/>
              </w:divBdr>
            </w:div>
          </w:divsChild>
        </w:div>
        <w:div w:id="315300696">
          <w:marLeft w:val="0"/>
          <w:marRight w:val="0"/>
          <w:marTop w:val="0"/>
          <w:marBottom w:val="0"/>
          <w:divBdr>
            <w:top w:val="none" w:sz="0" w:space="0" w:color="auto"/>
            <w:left w:val="none" w:sz="0" w:space="0" w:color="auto"/>
            <w:bottom w:val="none" w:sz="0" w:space="0" w:color="auto"/>
            <w:right w:val="none" w:sz="0" w:space="0" w:color="auto"/>
          </w:divBdr>
        </w:div>
        <w:div w:id="1982537600">
          <w:marLeft w:val="0"/>
          <w:marRight w:val="0"/>
          <w:marTop w:val="0"/>
          <w:marBottom w:val="0"/>
          <w:divBdr>
            <w:top w:val="none" w:sz="0" w:space="0" w:color="auto"/>
            <w:left w:val="none" w:sz="0" w:space="0" w:color="auto"/>
            <w:bottom w:val="none" w:sz="0" w:space="0" w:color="auto"/>
            <w:right w:val="none" w:sz="0" w:space="0" w:color="auto"/>
          </w:divBdr>
          <w:divsChild>
            <w:div w:id="95101657">
              <w:marLeft w:val="0"/>
              <w:marRight w:val="0"/>
              <w:marTop w:val="0"/>
              <w:marBottom w:val="0"/>
              <w:divBdr>
                <w:top w:val="none" w:sz="0" w:space="0" w:color="auto"/>
                <w:left w:val="none" w:sz="0" w:space="0" w:color="auto"/>
                <w:bottom w:val="none" w:sz="0" w:space="0" w:color="auto"/>
                <w:right w:val="none" w:sz="0" w:space="0" w:color="auto"/>
              </w:divBdr>
            </w:div>
          </w:divsChild>
        </w:div>
        <w:div w:id="1896352396">
          <w:marLeft w:val="0"/>
          <w:marRight w:val="0"/>
          <w:marTop w:val="0"/>
          <w:marBottom w:val="0"/>
          <w:divBdr>
            <w:top w:val="none" w:sz="0" w:space="0" w:color="auto"/>
            <w:left w:val="none" w:sz="0" w:space="0" w:color="auto"/>
            <w:bottom w:val="none" w:sz="0" w:space="0" w:color="auto"/>
            <w:right w:val="none" w:sz="0" w:space="0" w:color="auto"/>
          </w:divBdr>
        </w:div>
        <w:div w:id="1364593538">
          <w:marLeft w:val="0"/>
          <w:marRight w:val="0"/>
          <w:marTop w:val="0"/>
          <w:marBottom w:val="0"/>
          <w:divBdr>
            <w:top w:val="none" w:sz="0" w:space="0" w:color="auto"/>
            <w:left w:val="none" w:sz="0" w:space="0" w:color="auto"/>
            <w:bottom w:val="none" w:sz="0" w:space="0" w:color="auto"/>
            <w:right w:val="none" w:sz="0" w:space="0" w:color="auto"/>
          </w:divBdr>
          <w:divsChild>
            <w:div w:id="525367693">
              <w:marLeft w:val="0"/>
              <w:marRight w:val="0"/>
              <w:marTop w:val="0"/>
              <w:marBottom w:val="0"/>
              <w:divBdr>
                <w:top w:val="none" w:sz="0" w:space="0" w:color="auto"/>
                <w:left w:val="none" w:sz="0" w:space="0" w:color="auto"/>
                <w:bottom w:val="none" w:sz="0" w:space="0" w:color="auto"/>
                <w:right w:val="none" w:sz="0" w:space="0" w:color="auto"/>
              </w:divBdr>
            </w:div>
          </w:divsChild>
        </w:div>
        <w:div w:id="1026829299">
          <w:marLeft w:val="0"/>
          <w:marRight w:val="0"/>
          <w:marTop w:val="300"/>
          <w:marBottom w:val="0"/>
          <w:divBdr>
            <w:top w:val="none" w:sz="0" w:space="0" w:color="auto"/>
            <w:left w:val="none" w:sz="0" w:space="0" w:color="auto"/>
            <w:bottom w:val="none" w:sz="0" w:space="0" w:color="auto"/>
            <w:right w:val="none" w:sz="0" w:space="0" w:color="auto"/>
          </w:divBdr>
          <w:divsChild>
            <w:div w:id="862280835">
              <w:marLeft w:val="0"/>
              <w:marRight w:val="0"/>
              <w:marTop w:val="0"/>
              <w:marBottom w:val="0"/>
              <w:divBdr>
                <w:top w:val="none" w:sz="0" w:space="0" w:color="auto"/>
                <w:left w:val="none" w:sz="0" w:space="0" w:color="auto"/>
                <w:bottom w:val="none" w:sz="0" w:space="0" w:color="auto"/>
                <w:right w:val="none" w:sz="0" w:space="0" w:color="auto"/>
              </w:divBdr>
              <w:divsChild>
                <w:div w:id="32108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926344">
          <w:marLeft w:val="0"/>
          <w:marRight w:val="0"/>
          <w:marTop w:val="300"/>
          <w:marBottom w:val="0"/>
          <w:divBdr>
            <w:top w:val="none" w:sz="0" w:space="0" w:color="auto"/>
            <w:left w:val="none" w:sz="0" w:space="0" w:color="auto"/>
            <w:bottom w:val="none" w:sz="0" w:space="0" w:color="auto"/>
            <w:right w:val="none" w:sz="0" w:space="0" w:color="auto"/>
          </w:divBdr>
          <w:divsChild>
            <w:div w:id="887910609">
              <w:marLeft w:val="0"/>
              <w:marRight w:val="0"/>
              <w:marTop w:val="0"/>
              <w:marBottom w:val="0"/>
              <w:divBdr>
                <w:top w:val="none" w:sz="0" w:space="0" w:color="auto"/>
                <w:left w:val="none" w:sz="0" w:space="0" w:color="auto"/>
                <w:bottom w:val="none" w:sz="0" w:space="0" w:color="auto"/>
                <w:right w:val="none" w:sz="0" w:space="0" w:color="auto"/>
              </w:divBdr>
              <w:divsChild>
                <w:div w:id="63741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23912">
          <w:marLeft w:val="0"/>
          <w:marRight w:val="0"/>
          <w:marTop w:val="300"/>
          <w:marBottom w:val="0"/>
          <w:divBdr>
            <w:top w:val="none" w:sz="0" w:space="0" w:color="auto"/>
            <w:left w:val="none" w:sz="0" w:space="0" w:color="auto"/>
            <w:bottom w:val="none" w:sz="0" w:space="0" w:color="auto"/>
            <w:right w:val="none" w:sz="0" w:space="0" w:color="auto"/>
          </w:divBdr>
          <w:divsChild>
            <w:div w:id="1915237687">
              <w:marLeft w:val="0"/>
              <w:marRight w:val="0"/>
              <w:marTop w:val="0"/>
              <w:marBottom w:val="0"/>
              <w:divBdr>
                <w:top w:val="none" w:sz="0" w:space="0" w:color="auto"/>
                <w:left w:val="none" w:sz="0" w:space="0" w:color="auto"/>
                <w:bottom w:val="none" w:sz="0" w:space="0" w:color="auto"/>
                <w:right w:val="none" w:sz="0" w:space="0" w:color="auto"/>
              </w:divBdr>
              <w:divsChild>
                <w:div w:id="182669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3800">
          <w:marLeft w:val="0"/>
          <w:marRight w:val="0"/>
          <w:marTop w:val="300"/>
          <w:marBottom w:val="0"/>
          <w:divBdr>
            <w:top w:val="none" w:sz="0" w:space="0" w:color="auto"/>
            <w:left w:val="none" w:sz="0" w:space="0" w:color="auto"/>
            <w:bottom w:val="none" w:sz="0" w:space="0" w:color="auto"/>
            <w:right w:val="none" w:sz="0" w:space="0" w:color="auto"/>
          </w:divBdr>
          <w:divsChild>
            <w:div w:id="1213230155">
              <w:marLeft w:val="0"/>
              <w:marRight w:val="0"/>
              <w:marTop w:val="0"/>
              <w:marBottom w:val="0"/>
              <w:divBdr>
                <w:top w:val="none" w:sz="0" w:space="0" w:color="auto"/>
                <w:left w:val="none" w:sz="0" w:space="0" w:color="auto"/>
                <w:bottom w:val="none" w:sz="0" w:space="0" w:color="auto"/>
                <w:right w:val="none" w:sz="0" w:space="0" w:color="auto"/>
              </w:divBdr>
              <w:divsChild>
                <w:div w:id="19074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1770">
      <w:bodyDiv w:val="1"/>
      <w:marLeft w:val="0"/>
      <w:marRight w:val="0"/>
      <w:marTop w:val="0"/>
      <w:marBottom w:val="0"/>
      <w:divBdr>
        <w:top w:val="none" w:sz="0" w:space="0" w:color="auto"/>
        <w:left w:val="none" w:sz="0" w:space="0" w:color="auto"/>
        <w:bottom w:val="none" w:sz="0" w:space="0" w:color="auto"/>
        <w:right w:val="none" w:sz="0" w:space="0" w:color="auto"/>
      </w:divBdr>
      <w:divsChild>
        <w:div w:id="1777367954">
          <w:marLeft w:val="0"/>
          <w:marRight w:val="0"/>
          <w:marTop w:val="0"/>
          <w:marBottom w:val="0"/>
          <w:divBdr>
            <w:top w:val="none" w:sz="0" w:space="0" w:color="auto"/>
            <w:left w:val="none" w:sz="0" w:space="0" w:color="auto"/>
            <w:bottom w:val="none" w:sz="0" w:space="0" w:color="auto"/>
            <w:right w:val="none" w:sz="0" w:space="0" w:color="auto"/>
          </w:divBdr>
        </w:div>
        <w:div w:id="742483751">
          <w:marLeft w:val="0"/>
          <w:marRight w:val="0"/>
          <w:marTop w:val="0"/>
          <w:marBottom w:val="0"/>
          <w:divBdr>
            <w:top w:val="none" w:sz="0" w:space="0" w:color="auto"/>
            <w:left w:val="none" w:sz="0" w:space="0" w:color="auto"/>
            <w:bottom w:val="none" w:sz="0" w:space="0" w:color="auto"/>
            <w:right w:val="none" w:sz="0" w:space="0" w:color="auto"/>
          </w:divBdr>
          <w:divsChild>
            <w:div w:id="1003514698">
              <w:marLeft w:val="0"/>
              <w:marRight w:val="0"/>
              <w:marTop w:val="0"/>
              <w:marBottom w:val="0"/>
              <w:divBdr>
                <w:top w:val="none" w:sz="0" w:space="0" w:color="auto"/>
                <w:left w:val="none" w:sz="0" w:space="0" w:color="auto"/>
                <w:bottom w:val="none" w:sz="0" w:space="0" w:color="auto"/>
                <w:right w:val="none" w:sz="0" w:space="0" w:color="auto"/>
              </w:divBdr>
            </w:div>
          </w:divsChild>
        </w:div>
        <w:div w:id="2092122434">
          <w:marLeft w:val="0"/>
          <w:marRight w:val="0"/>
          <w:marTop w:val="0"/>
          <w:marBottom w:val="0"/>
          <w:divBdr>
            <w:top w:val="none" w:sz="0" w:space="0" w:color="auto"/>
            <w:left w:val="none" w:sz="0" w:space="0" w:color="auto"/>
            <w:bottom w:val="none" w:sz="0" w:space="0" w:color="auto"/>
            <w:right w:val="none" w:sz="0" w:space="0" w:color="auto"/>
          </w:divBdr>
        </w:div>
        <w:div w:id="99568525">
          <w:marLeft w:val="0"/>
          <w:marRight w:val="0"/>
          <w:marTop w:val="0"/>
          <w:marBottom w:val="0"/>
          <w:divBdr>
            <w:top w:val="none" w:sz="0" w:space="0" w:color="auto"/>
            <w:left w:val="none" w:sz="0" w:space="0" w:color="auto"/>
            <w:bottom w:val="none" w:sz="0" w:space="0" w:color="auto"/>
            <w:right w:val="none" w:sz="0" w:space="0" w:color="auto"/>
          </w:divBdr>
          <w:divsChild>
            <w:div w:id="369838692">
              <w:marLeft w:val="0"/>
              <w:marRight w:val="0"/>
              <w:marTop w:val="0"/>
              <w:marBottom w:val="0"/>
              <w:divBdr>
                <w:top w:val="none" w:sz="0" w:space="0" w:color="auto"/>
                <w:left w:val="none" w:sz="0" w:space="0" w:color="auto"/>
                <w:bottom w:val="none" w:sz="0" w:space="0" w:color="auto"/>
                <w:right w:val="none" w:sz="0" w:space="0" w:color="auto"/>
              </w:divBdr>
            </w:div>
          </w:divsChild>
        </w:div>
        <w:div w:id="148255741">
          <w:marLeft w:val="0"/>
          <w:marRight w:val="0"/>
          <w:marTop w:val="0"/>
          <w:marBottom w:val="0"/>
          <w:divBdr>
            <w:top w:val="none" w:sz="0" w:space="0" w:color="auto"/>
            <w:left w:val="none" w:sz="0" w:space="0" w:color="auto"/>
            <w:bottom w:val="none" w:sz="0" w:space="0" w:color="auto"/>
            <w:right w:val="none" w:sz="0" w:space="0" w:color="auto"/>
          </w:divBdr>
        </w:div>
        <w:div w:id="1960404836">
          <w:marLeft w:val="0"/>
          <w:marRight w:val="0"/>
          <w:marTop w:val="0"/>
          <w:marBottom w:val="0"/>
          <w:divBdr>
            <w:top w:val="none" w:sz="0" w:space="0" w:color="auto"/>
            <w:left w:val="none" w:sz="0" w:space="0" w:color="auto"/>
            <w:bottom w:val="none" w:sz="0" w:space="0" w:color="auto"/>
            <w:right w:val="none" w:sz="0" w:space="0" w:color="auto"/>
          </w:divBdr>
          <w:divsChild>
            <w:div w:id="235170556">
              <w:marLeft w:val="0"/>
              <w:marRight w:val="0"/>
              <w:marTop w:val="0"/>
              <w:marBottom w:val="0"/>
              <w:divBdr>
                <w:top w:val="none" w:sz="0" w:space="0" w:color="auto"/>
                <w:left w:val="none" w:sz="0" w:space="0" w:color="auto"/>
                <w:bottom w:val="none" w:sz="0" w:space="0" w:color="auto"/>
                <w:right w:val="none" w:sz="0" w:space="0" w:color="auto"/>
              </w:divBdr>
            </w:div>
          </w:divsChild>
        </w:div>
        <w:div w:id="333268943">
          <w:marLeft w:val="0"/>
          <w:marRight w:val="0"/>
          <w:marTop w:val="0"/>
          <w:marBottom w:val="0"/>
          <w:divBdr>
            <w:top w:val="none" w:sz="0" w:space="0" w:color="auto"/>
            <w:left w:val="none" w:sz="0" w:space="0" w:color="auto"/>
            <w:bottom w:val="none" w:sz="0" w:space="0" w:color="auto"/>
            <w:right w:val="none" w:sz="0" w:space="0" w:color="auto"/>
          </w:divBdr>
        </w:div>
        <w:div w:id="1268342475">
          <w:marLeft w:val="0"/>
          <w:marRight w:val="0"/>
          <w:marTop w:val="0"/>
          <w:marBottom w:val="0"/>
          <w:divBdr>
            <w:top w:val="none" w:sz="0" w:space="0" w:color="auto"/>
            <w:left w:val="none" w:sz="0" w:space="0" w:color="auto"/>
            <w:bottom w:val="none" w:sz="0" w:space="0" w:color="auto"/>
            <w:right w:val="none" w:sz="0" w:space="0" w:color="auto"/>
          </w:divBdr>
          <w:divsChild>
            <w:div w:id="1980724397">
              <w:marLeft w:val="0"/>
              <w:marRight w:val="0"/>
              <w:marTop w:val="0"/>
              <w:marBottom w:val="0"/>
              <w:divBdr>
                <w:top w:val="none" w:sz="0" w:space="0" w:color="auto"/>
                <w:left w:val="none" w:sz="0" w:space="0" w:color="auto"/>
                <w:bottom w:val="none" w:sz="0" w:space="0" w:color="auto"/>
                <w:right w:val="none" w:sz="0" w:space="0" w:color="auto"/>
              </w:divBdr>
            </w:div>
          </w:divsChild>
        </w:div>
        <w:div w:id="1149980273">
          <w:marLeft w:val="0"/>
          <w:marRight w:val="0"/>
          <w:marTop w:val="0"/>
          <w:marBottom w:val="0"/>
          <w:divBdr>
            <w:top w:val="none" w:sz="0" w:space="0" w:color="auto"/>
            <w:left w:val="none" w:sz="0" w:space="0" w:color="auto"/>
            <w:bottom w:val="none" w:sz="0" w:space="0" w:color="auto"/>
            <w:right w:val="none" w:sz="0" w:space="0" w:color="auto"/>
          </w:divBdr>
        </w:div>
        <w:div w:id="136001411">
          <w:marLeft w:val="0"/>
          <w:marRight w:val="0"/>
          <w:marTop w:val="0"/>
          <w:marBottom w:val="0"/>
          <w:divBdr>
            <w:top w:val="none" w:sz="0" w:space="0" w:color="auto"/>
            <w:left w:val="none" w:sz="0" w:space="0" w:color="auto"/>
            <w:bottom w:val="none" w:sz="0" w:space="0" w:color="auto"/>
            <w:right w:val="none" w:sz="0" w:space="0" w:color="auto"/>
          </w:divBdr>
          <w:divsChild>
            <w:div w:id="1600987946">
              <w:marLeft w:val="0"/>
              <w:marRight w:val="0"/>
              <w:marTop w:val="0"/>
              <w:marBottom w:val="0"/>
              <w:divBdr>
                <w:top w:val="none" w:sz="0" w:space="0" w:color="auto"/>
                <w:left w:val="none" w:sz="0" w:space="0" w:color="auto"/>
                <w:bottom w:val="none" w:sz="0" w:space="0" w:color="auto"/>
                <w:right w:val="none" w:sz="0" w:space="0" w:color="auto"/>
              </w:divBdr>
            </w:div>
          </w:divsChild>
        </w:div>
        <w:div w:id="683440525">
          <w:marLeft w:val="0"/>
          <w:marRight w:val="0"/>
          <w:marTop w:val="0"/>
          <w:marBottom w:val="0"/>
          <w:divBdr>
            <w:top w:val="none" w:sz="0" w:space="0" w:color="auto"/>
            <w:left w:val="none" w:sz="0" w:space="0" w:color="auto"/>
            <w:bottom w:val="none" w:sz="0" w:space="0" w:color="auto"/>
            <w:right w:val="none" w:sz="0" w:space="0" w:color="auto"/>
          </w:divBdr>
        </w:div>
        <w:div w:id="1244997208">
          <w:marLeft w:val="0"/>
          <w:marRight w:val="0"/>
          <w:marTop w:val="0"/>
          <w:marBottom w:val="0"/>
          <w:divBdr>
            <w:top w:val="none" w:sz="0" w:space="0" w:color="auto"/>
            <w:left w:val="none" w:sz="0" w:space="0" w:color="auto"/>
            <w:bottom w:val="none" w:sz="0" w:space="0" w:color="auto"/>
            <w:right w:val="none" w:sz="0" w:space="0" w:color="auto"/>
          </w:divBdr>
          <w:divsChild>
            <w:div w:id="818424156">
              <w:marLeft w:val="0"/>
              <w:marRight w:val="0"/>
              <w:marTop w:val="0"/>
              <w:marBottom w:val="0"/>
              <w:divBdr>
                <w:top w:val="none" w:sz="0" w:space="0" w:color="auto"/>
                <w:left w:val="none" w:sz="0" w:space="0" w:color="auto"/>
                <w:bottom w:val="none" w:sz="0" w:space="0" w:color="auto"/>
                <w:right w:val="none" w:sz="0" w:space="0" w:color="auto"/>
              </w:divBdr>
            </w:div>
          </w:divsChild>
        </w:div>
        <w:div w:id="406540695">
          <w:marLeft w:val="0"/>
          <w:marRight w:val="0"/>
          <w:marTop w:val="0"/>
          <w:marBottom w:val="0"/>
          <w:divBdr>
            <w:top w:val="none" w:sz="0" w:space="0" w:color="auto"/>
            <w:left w:val="none" w:sz="0" w:space="0" w:color="auto"/>
            <w:bottom w:val="none" w:sz="0" w:space="0" w:color="auto"/>
            <w:right w:val="none" w:sz="0" w:space="0" w:color="auto"/>
          </w:divBdr>
        </w:div>
        <w:div w:id="1740982573">
          <w:marLeft w:val="0"/>
          <w:marRight w:val="0"/>
          <w:marTop w:val="0"/>
          <w:marBottom w:val="0"/>
          <w:divBdr>
            <w:top w:val="none" w:sz="0" w:space="0" w:color="auto"/>
            <w:left w:val="none" w:sz="0" w:space="0" w:color="auto"/>
            <w:bottom w:val="none" w:sz="0" w:space="0" w:color="auto"/>
            <w:right w:val="none" w:sz="0" w:space="0" w:color="auto"/>
          </w:divBdr>
          <w:divsChild>
            <w:div w:id="1091390182">
              <w:marLeft w:val="0"/>
              <w:marRight w:val="0"/>
              <w:marTop w:val="0"/>
              <w:marBottom w:val="0"/>
              <w:divBdr>
                <w:top w:val="none" w:sz="0" w:space="0" w:color="auto"/>
                <w:left w:val="none" w:sz="0" w:space="0" w:color="auto"/>
                <w:bottom w:val="none" w:sz="0" w:space="0" w:color="auto"/>
                <w:right w:val="none" w:sz="0" w:space="0" w:color="auto"/>
              </w:divBdr>
            </w:div>
          </w:divsChild>
        </w:div>
        <w:div w:id="1342661076">
          <w:marLeft w:val="0"/>
          <w:marRight w:val="0"/>
          <w:marTop w:val="300"/>
          <w:marBottom w:val="0"/>
          <w:divBdr>
            <w:top w:val="none" w:sz="0" w:space="0" w:color="auto"/>
            <w:left w:val="none" w:sz="0" w:space="0" w:color="auto"/>
            <w:bottom w:val="none" w:sz="0" w:space="0" w:color="auto"/>
            <w:right w:val="none" w:sz="0" w:space="0" w:color="auto"/>
          </w:divBdr>
          <w:divsChild>
            <w:div w:id="1267467820">
              <w:marLeft w:val="0"/>
              <w:marRight w:val="0"/>
              <w:marTop w:val="0"/>
              <w:marBottom w:val="0"/>
              <w:divBdr>
                <w:top w:val="none" w:sz="0" w:space="0" w:color="auto"/>
                <w:left w:val="none" w:sz="0" w:space="0" w:color="auto"/>
                <w:bottom w:val="none" w:sz="0" w:space="0" w:color="auto"/>
                <w:right w:val="none" w:sz="0" w:space="0" w:color="auto"/>
              </w:divBdr>
              <w:divsChild>
                <w:div w:id="164091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3149">
          <w:marLeft w:val="0"/>
          <w:marRight w:val="0"/>
          <w:marTop w:val="300"/>
          <w:marBottom w:val="0"/>
          <w:divBdr>
            <w:top w:val="none" w:sz="0" w:space="0" w:color="auto"/>
            <w:left w:val="none" w:sz="0" w:space="0" w:color="auto"/>
            <w:bottom w:val="none" w:sz="0" w:space="0" w:color="auto"/>
            <w:right w:val="none" w:sz="0" w:space="0" w:color="auto"/>
          </w:divBdr>
          <w:divsChild>
            <w:div w:id="1645507880">
              <w:marLeft w:val="0"/>
              <w:marRight w:val="0"/>
              <w:marTop w:val="0"/>
              <w:marBottom w:val="0"/>
              <w:divBdr>
                <w:top w:val="none" w:sz="0" w:space="0" w:color="auto"/>
                <w:left w:val="none" w:sz="0" w:space="0" w:color="auto"/>
                <w:bottom w:val="none" w:sz="0" w:space="0" w:color="auto"/>
                <w:right w:val="none" w:sz="0" w:space="0" w:color="auto"/>
              </w:divBdr>
              <w:divsChild>
                <w:div w:id="85527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4427">
          <w:marLeft w:val="0"/>
          <w:marRight w:val="0"/>
          <w:marTop w:val="300"/>
          <w:marBottom w:val="0"/>
          <w:divBdr>
            <w:top w:val="none" w:sz="0" w:space="0" w:color="auto"/>
            <w:left w:val="none" w:sz="0" w:space="0" w:color="auto"/>
            <w:bottom w:val="none" w:sz="0" w:space="0" w:color="auto"/>
            <w:right w:val="none" w:sz="0" w:space="0" w:color="auto"/>
          </w:divBdr>
          <w:divsChild>
            <w:div w:id="1127891596">
              <w:marLeft w:val="0"/>
              <w:marRight w:val="0"/>
              <w:marTop w:val="0"/>
              <w:marBottom w:val="0"/>
              <w:divBdr>
                <w:top w:val="none" w:sz="0" w:space="0" w:color="auto"/>
                <w:left w:val="none" w:sz="0" w:space="0" w:color="auto"/>
                <w:bottom w:val="none" w:sz="0" w:space="0" w:color="auto"/>
                <w:right w:val="none" w:sz="0" w:space="0" w:color="auto"/>
              </w:divBdr>
              <w:divsChild>
                <w:div w:id="193004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2797">
          <w:marLeft w:val="0"/>
          <w:marRight w:val="0"/>
          <w:marTop w:val="300"/>
          <w:marBottom w:val="0"/>
          <w:divBdr>
            <w:top w:val="none" w:sz="0" w:space="0" w:color="auto"/>
            <w:left w:val="none" w:sz="0" w:space="0" w:color="auto"/>
            <w:bottom w:val="none" w:sz="0" w:space="0" w:color="auto"/>
            <w:right w:val="none" w:sz="0" w:space="0" w:color="auto"/>
          </w:divBdr>
          <w:divsChild>
            <w:div w:id="400032101">
              <w:marLeft w:val="0"/>
              <w:marRight w:val="0"/>
              <w:marTop w:val="0"/>
              <w:marBottom w:val="0"/>
              <w:divBdr>
                <w:top w:val="none" w:sz="0" w:space="0" w:color="auto"/>
                <w:left w:val="none" w:sz="0" w:space="0" w:color="auto"/>
                <w:bottom w:val="none" w:sz="0" w:space="0" w:color="auto"/>
                <w:right w:val="none" w:sz="0" w:space="0" w:color="auto"/>
              </w:divBdr>
              <w:divsChild>
                <w:div w:id="35156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611335">
      <w:bodyDiv w:val="1"/>
      <w:marLeft w:val="0"/>
      <w:marRight w:val="0"/>
      <w:marTop w:val="0"/>
      <w:marBottom w:val="0"/>
      <w:divBdr>
        <w:top w:val="none" w:sz="0" w:space="0" w:color="auto"/>
        <w:left w:val="none" w:sz="0" w:space="0" w:color="auto"/>
        <w:bottom w:val="none" w:sz="0" w:space="0" w:color="auto"/>
        <w:right w:val="none" w:sz="0" w:space="0" w:color="auto"/>
      </w:divBdr>
      <w:divsChild>
        <w:div w:id="649674736">
          <w:marLeft w:val="0"/>
          <w:marRight w:val="0"/>
          <w:marTop w:val="0"/>
          <w:marBottom w:val="0"/>
          <w:divBdr>
            <w:top w:val="none" w:sz="0" w:space="0" w:color="auto"/>
            <w:left w:val="none" w:sz="0" w:space="0" w:color="auto"/>
            <w:bottom w:val="none" w:sz="0" w:space="0" w:color="auto"/>
            <w:right w:val="none" w:sz="0" w:space="0" w:color="auto"/>
          </w:divBdr>
        </w:div>
        <w:div w:id="985470161">
          <w:marLeft w:val="0"/>
          <w:marRight w:val="0"/>
          <w:marTop w:val="0"/>
          <w:marBottom w:val="0"/>
          <w:divBdr>
            <w:top w:val="none" w:sz="0" w:space="0" w:color="auto"/>
            <w:left w:val="none" w:sz="0" w:space="0" w:color="auto"/>
            <w:bottom w:val="none" w:sz="0" w:space="0" w:color="auto"/>
            <w:right w:val="none" w:sz="0" w:space="0" w:color="auto"/>
          </w:divBdr>
          <w:divsChild>
            <w:div w:id="1881361094">
              <w:marLeft w:val="0"/>
              <w:marRight w:val="0"/>
              <w:marTop w:val="0"/>
              <w:marBottom w:val="0"/>
              <w:divBdr>
                <w:top w:val="none" w:sz="0" w:space="0" w:color="auto"/>
                <w:left w:val="none" w:sz="0" w:space="0" w:color="auto"/>
                <w:bottom w:val="none" w:sz="0" w:space="0" w:color="auto"/>
                <w:right w:val="none" w:sz="0" w:space="0" w:color="auto"/>
              </w:divBdr>
            </w:div>
          </w:divsChild>
        </w:div>
        <w:div w:id="524754407">
          <w:marLeft w:val="0"/>
          <w:marRight w:val="0"/>
          <w:marTop w:val="0"/>
          <w:marBottom w:val="0"/>
          <w:divBdr>
            <w:top w:val="none" w:sz="0" w:space="0" w:color="auto"/>
            <w:left w:val="none" w:sz="0" w:space="0" w:color="auto"/>
            <w:bottom w:val="none" w:sz="0" w:space="0" w:color="auto"/>
            <w:right w:val="none" w:sz="0" w:space="0" w:color="auto"/>
          </w:divBdr>
        </w:div>
        <w:div w:id="817500947">
          <w:marLeft w:val="0"/>
          <w:marRight w:val="0"/>
          <w:marTop w:val="0"/>
          <w:marBottom w:val="0"/>
          <w:divBdr>
            <w:top w:val="none" w:sz="0" w:space="0" w:color="auto"/>
            <w:left w:val="none" w:sz="0" w:space="0" w:color="auto"/>
            <w:bottom w:val="none" w:sz="0" w:space="0" w:color="auto"/>
            <w:right w:val="none" w:sz="0" w:space="0" w:color="auto"/>
          </w:divBdr>
          <w:divsChild>
            <w:div w:id="1000736032">
              <w:marLeft w:val="0"/>
              <w:marRight w:val="0"/>
              <w:marTop w:val="0"/>
              <w:marBottom w:val="0"/>
              <w:divBdr>
                <w:top w:val="none" w:sz="0" w:space="0" w:color="auto"/>
                <w:left w:val="none" w:sz="0" w:space="0" w:color="auto"/>
                <w:bottom w:val="none" w:sz="0" w:space="0" w:color="auto"/>
                <w:right w:val="none" w:sz="0" w:space="0" w:color="auto"/>
              </w:divBdr>
            </w:div>
          </w:divsChild>
        </w:div>
        <w:div w:id="1421953252">
          <w:marLeft w:val="0"/>
          <w:marRight w:val="0"/>
          <w:marTop w:val="0"/>
          <w:marBottom w:val="0"/>
          <w:divBdr>
            <w:top w:val="none" w:sz="0" w:space="0" w:color="auto"/>
            <w:left w:val="none" w:sz="0" w:space="0" w:color="auto"/>
            <w:bottom w:val="none" w:sz="0" w:space="0" w:color="auto"/>
            <w:right w:val="none" w:sz="0" w:space="0" w:color="auto"/>
          </w:divBdr>
        </w:div>
        <w:div w:id="189413981">
          <w:marLeft w:val="0"/>
          <w:marRight w:val="0"/>
          <w:marTop w:val="0"/>
          <w:marBottom w:val="0"/>
          <w:divBdr>
            <w:top w:val="none" w:sz="0" w:space="0" w:color="auto"/>
            <w:left w:val="none" w:sz="0" w:space="0" w:color="auto"/>
            <w:bottom w:val="none" w:sz="0" w:space="0" w:color="auto"/>
            <w:right w:val="none" w:sz="0" w:space="0" w:color="auto"/>
          </w:divBdr>
          <w:divsChild>
            <w:div w:id="1998000413">
              <w:marLeft w:val="0"/>
              <w:marRight w:val="0"/>
              <w:marTop w:val="0"/>
              <w:marBottom w:val="0"/>
              <w:divBdr>
                <w:top w:val="none" w:sz="0" w:space="0" w:color="auto"/>
                <w:left w:val="none" w:sz="0" w:space="0" w:color="auto"/>
                <w:bottom w:val="none" w:sz="0" w:space="0" w:color="auto"/>
                <w:right w:val="none" w:sz="0" w:space="0" w:color="auto"/>
              </w:divBdr>
            </w:div>
          </w:divsChild>
        </w:div>
        <w:div w:id="364791915">
          <w:marLeft w:val="0"/>
          <w:marRight w:val="0"/>
          <w:marTop w:val="0"/>
          <w:marBottom w:val="0"/>
          <w:divBdr>
            <w:top w:val="none" w:sz="0" w:space="0" w:color="auto"/>
            <w:left w:val="none" w:sz="0" w:space="0" w:color="auto"/>
            <w:bottom w:val="none" w:sz="0" w:space="0" w:color="auto"/>
            <w:right w:val="none" w:sz="0" w:space="0" w:color="auto"/>
          </w:divBdr>
        </w:div>
        <w:div w:id="1261794291">
          <w:marLeft w:val="0"/>
          <w:marRight w:val="0"/>
          <w:marTop w:val="0"/>
          <w:marBottom w:val="0"/>
          <w:divBdr>
            <w:top w:val="none" w:sz="0" w:space="0" w:color="auto"/>
            <w:left w:val="none" w:sz="0" w:space="0" w:color="auto"/>
            <w:bottom w:val="none" w:sz="0" w:space="0" w:color="auto"/>
            <w:right w:val="none" w:sz="0" w:space="0" w:color="auto"/>
          </w:divBdr>
          <w:divsChild>
            <w:div w:id="1531147367">
              <w:marLeft w:val="0"/>
              <w:marRight w:val="0"/>
              <w:marTop w:val="0"/>
              <w:marBottom w:val="0"/>
              <w:divBdr>
                <w:top w:val="none" w:sz="0" w:space="0" w:color="auto"/>
                <w:left w:val="none" w:sz="0" w:space="0" w:color="auto"/>
                <w:bottom w:val="none" w:sz="0" w:space="0" w:color="auto"/>
                <w:right w:val="none" w:sz="0" w:space="0" w:color="auto"/>
              </w:divBdr>
            </w:div>
          </w:divsChild>
        </w:div>
        <w:div w:id="1529563708">
          <w:marLeft w:val="0"/>
          <w:marRight w:val="0"/>
          <w:marTop w:val="0"/>
          <w:marBottom w:val="0"/>
          <w:divBdr>
            <w:top w:val="none" w:sz="0" w:space="0" w:color="auto"/>
            <w:left w:val="none" w:sz="0" w:space="0" w:color="auto"/>
            <w:bottom w:val="none" w:sz="0" w:space="0" w:color="auto"/>
            <w:right w:val="none" w:sz="0" w:space="0" w:color="auto"/>
          </w:divBdr>
        </w:div>
        <w:div w:id="812257878">
          <w:marLeft w:val="0"/>
          <w:marRight w:val="0"/>
          <w:marTop w:val="0"/>
          <w:marBottom w:val="0"/>
          <w:divBdr>
            <w:top w:val="none" w:sz="0" w:space="0" w:color="auto"/>
            <w:left w:val="none" w:sz="0" w:space="0" w:color="auto"/>
            <w:bottom w:val="none" w:sz="0" w:space="0" w:color="auto"/>
            <w:right w:val="none" w:sz="0" w:space="0" w:color="auto"/>
          </w:divBdr>
          <w:divsChild>
            <w:div w:id="130288558">
              <w:marLeft w:val="0"/>
              <w:marRight w:val="0"/>
              <w:marTop w:val="0"/>
              <w:marBottom w:val="0"/>
              <w:divBdr>
                <w:top w:val="none" w:sz="0" w:space="0" w:color="auto"/>
                <w:left w:val="none" w:sz="0" w:space="0" w:color="auto"/>
                <w:bottom w:val="none" w:sz="0" w:space="0" w:color="auto"/>
                <w:right w:val="none" w:sz="0" w:space="0" w:color="auto"/>
              </w:divBdr>
            </w:div>
          </w:divsChild>
        </w:div>
        <w:div w:id="1935824638">
          <w:marLeft w:val="0"/>
          <w:marRight w:val="0"/>
          <w:marTop w:val="0"/>
          <w:marBottom w:val="0"/>
          <w:divBdr>
            <w:top w:val="none" w:sz="0" w:space="0" w:color="auto"/>
            <w:left w:val="none" w:sz="0" w:space="0" w:color="auto"/>
            <w:bottom w:val="none" w:sz="0" w:space="0" w:color="auto"/>
            <w:right w:val="none" w:sz="0" w:space="0" w:color="auto"/>
          </w:divBdr>
        </w:div>
        <w:div w:id="591862731">
          <w:marLeft w:val="0"/>
          <w:marRight w:val="0"/>
          <w:marTop w:val="0"/>
          <w:marBottom w:val="0"/>
          <w:divBdr>
            <w:top w:val="none" w:sz="0" w:space="0" w:color="auto"/>
            <w:left w:val="none" w:sz="0" w:space="0" w:color="auto"/>
            <w:bottom w:val="none" w:sz="0" w:space="0" w:color="auto"/>
            <w:right w:val="none" w:sz="0" w:space="0" w:color="auto"/>
          </w:divBdr>
          <w:divsChild>
            <w:div w:id="1684085876">
              <w:marLeft w:val="0"/>
              <w:marRight w:val="0"/>
              <w:marTop w:val="0"/>
              <w:marBottom w:val="0"/>
              <w:divBdr>
                <w:top w:val="none" w:sz="0" w:space="0" w:color="auto"/>
                <w:left w:val="none" w:sz="0" w:space="0" w:color="auto"/>
                <w:bottom w:val="none" w:sz="0" w:space="0" w:color="auto"/>
                <w:right w:val="none" w:sz="0" w:space="0" w:color="auto"/>
              </w:divBdr>
            </w:div>
          </w:divsChild>
        </w:div>
        <w:div w:id="1157771353">
          <w:marLeft w:val="0"/>
          <w:marRight w:val="0"/>
          <w:marTop w:val="0"/>
          <w:marBottom w:val="0"/>
          <w:divBdr>
            <w:top w:val="none" w:sz="0" w:space="0" w:color="auto"/>
            <w:left w:val="none" w:sz="0" w:space="0" w:color="auto"/>
            <w:bottom w:val="none" w:sz="0" w:space="0" w:color="auto"/>
            <w:right w:val="none" w:sz="0" w:space="0" w:color="auto"/>
          </w:divBdr>
        </w:div>
        <w:div w:id="1141968953">
          <w:marLeft w:val="0"/>
          <w:marRight w:val="0"/>
          <w:marTop w:val="0"/>
          <w:marBottom w:val="0"/>
          <w:divBdr>
            <w:top w:val="none" w:sz="0" w:space="0" w:color="auto"/>
            <w:left w:val="none" w:sz="0" w:space="0" w:color="auto"/>
            <w:bottom w:val="none" w:sz="0" w:space="0" w:color="auto"/>
            <w:right w:val="none" w:sz="0" w:space="0" w:color="auto"/>
          </w:divBdr>
          <w:divsChild>
            <w:div w:id="1434666107">
              <w:marLeft w:val="0"/>
              <w:marRight w:val="0"/>
              <w:marTop w:val="0"/>
              <w:marBottom w:val="0"/>
              <w:divBdr>
                <w:top w:val="none" w:sz="0" w:space="0" w:color="auto"/>
                <w:left w:val="none" w:sz="0" w:space="0" w:color="auto"/>
                <w:bottom w:val="none" w:sz="0" w:space="0" w:color="auto"/>
                <w:right w:val="none" w:sz="0" w:space="0" w:color="auto"/>
              </w:divBdr>
            </w:div>
          </w:divsChild>
        </w:div>
        <w:div w:id="1504511281">
          <w:marLeft w:val="0"/>
          <w:marRight w:val="0"/>
          <w:marTop w:val="300"/>
          <w:marBottom w:val="0"/>
          <w:divBdr>
            <w:top w:val="none" w:sz="0" w:space="0" w:color="auto"/>
            <w:left w:val="none" w:sz="0" w:space="0" w:color="auto"/>
            <w:bottom w:val="none" w:sz="0" w:space="0" w:color="auto"/>
            <w:right w:val="none" w:sz="0" w:space="0" w:color="auto"/>
          </w:divBdr>
          <w:divsChild>
            <w:div w:id="1183202370">
              <w:marLeft w:val="0"/>
              <w:marRight w:val="0"/>
              <w:marTop w:val="0"/>
              <w:marBottom w:val="0"/>
              <w:divBdr>
                <w:top w:val="none" w:sz="0" w:space="0" w:color="auto"/>
                <w:left w:val="none" w:sz="0" w:space="0" w:color="auto"/>
                <w:bottom w:val="none" w:sz="0" w:space="0" w:color="auto"/>
                <w:right w:val="none" w:sz="0" w:space="0" w:color="auto"/>
              </w:divBdr>
              <w:divsChild>
                <w:div w:id="142229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439131">
          <w:marLeft w:val="0"/>
          <w:marRight w:val="0"/>
          <w:marTop w:val="300"/>
          <w:marBottom w:val="0"/>
          <w:divBdr>
            <w:top w:val="none" w:sz="0" w:space="0" w:color="auto"/>
            <w:left w:val="none" w:sz="0" w:space="0" w:color="auto"/>
            <w:bottom w:val="none" w:sz="0" w:space="0" w:color="auto"/>
            <w:right w:val="none" w:sz="0" w:space="0" w:color="auto"/>
          </w:divBdr>
          <w:divsChild>
            <w:div w:id="252516409">
              <w:marLeft w:val="0"/>
              <w:marRight w:val="0"/>
              <w:marTop w:val="0"/>
              <w:marBottom w:val="0"/>
              <w:divBdr>
                <w:top w:val="none" w:sz="0" w:space="0" w:color="auto"/>
                <w:left w:val="none" w:sz="0" w:space="0" w:color="auto"/>
                <w:bottom w:val="none" w:sz="0" w:space="0" w:color="auto"/>
                <w:right w:val="none" w:sz="0" w:space="0" w:color="auto"/>
              </w:divBdr>
              <w:divsChild>
                <w:div w:id="940529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208814">
          <w:marLeft w:val="0"/>
          <w:marRight w:val="0"/>
          <w:marTop w:val="300"/>
          <w:marBottom w:val="0"/>
          <w:divBdr>
            <w:top w:val="none" w:sz="0" w:space="0" w:color="auto"/>
            <w:left w:val="none" w:sz="0" w:space="0" w:color="auto"/>
            <w:bottom w:val="none" w:sz="0" w:space="0" w:color="auto"/>
            <w:right w:val="none" w:sz="0" w:space="0" w:color="auto"/>
          </w:divBdr>
          <w:divsChild>
            <w:div w:id="2115972565">
              <w:marLeft w:val="0"/>
              <w:marRight w:val="0"/>
              <w:marTop w:val="0"/>
              <w:marBottom w:val="0"/>
              <w:divBdr>
                <w:top w:val="none" w:sz="0" w:space="0" w:color="auto"/>
                <w:left w:val="none" w:sz="0" w:space="0" w:color="auto"/>
                <w:bottom w:val="none" w:sz="0" w:space="0" w:color="auto"/>
                <w:right w:val="none" w:sz="0" w:space="0" w:color="auto"/>
              </w:divBdr>
              <w:divsChild>
                <w:div w:id="55420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332031">
          <w:marLeft w:val="0"/>
          <w:marRight w:val="0"/>
          <w:marTop w:val="300"/>
          <w:marBottom w:val="0"/>
          <w:divBdr>
            <w:top w:val="none" w:sz="0" w:space="0" w:color="auto"/>
            <w:left w:val="none" w:sz="0" w:space="0" w:color="auto"/>
            <w:bottom w:val="none" w:sz="0" w:space="0" w:color="auto"/>
            <w:right w:val="none" w:sz="0" w:space="0" w:color="auto"/>
          </w:divBdr>
          <w:divsChild>
            <w:div w:id="8457055">
              <w:marLeft w:val="0"/>
              <w:marRight w:val="0"/>
              <w:marTop w:val="0"/>
              <w:marBottom w:val="0"/>
              <w:divBdr>
                <w:top w:val="none" w:sz="0" w:space="0" w:color="auto"/>
                <w:left w:val="none" w:sz="0" w:space="0" w:color="auto"/>
                <w:bottom w:val="none" w:sz="0" w:space="0" w:color="auto"/>
                <w:right w:val="none" w:sz="0" w:space="0" w:color="auto"/>
              </w:divBdr>
              <w:divsChild>
                <w:div w:id="10361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674400">
      <w:bodyDiv w:val="1"/>
      <w:marLeft w:val="0"/>
      <w:marRight w:val="0"/>
      <w:marTop w:val="0"/>
      <w:marBottom w:val="0"/>
      <w:divBdr>
        <w:top w:val="none" w:sz="0" w:space="0" w:color="auto"/>
        <w:left w:val="none" w:sz="0" w:space="0" w:color="auto"/>
        <w:bottom w:val="none" w:sz="0" w:space="0" w:color="auto"/>
        <w:right w:val="none" w:sz="0" w:space="0" w:color="auto"/>
      </w:divBdr>
      <w:divsChild>
        <w:div w:id="1389912299">
          <w:marLeft w:val="0"/>
          <w:marRight w:val="0"/>
          <w:marTop w:val="0"/>
          <w:marBottom w:val="0"/>
          <w:divBdr>
            <w:top w:val="none" w:sz="0" w:space="0" w:color="auto"/>
            <w:left w:val="none" w:sz="0" w:space="0" w:color="auto"/>
            <w:bottom w:val="none" w:sz="0" w:space="0" w:color="auto"/>
            <w:right w:val="none" w:sz="0" w:space="0" w:color="auto"/>
          </w:divBdr>
        </w:div>
        <w:div w:id="773675027">
          <w:marLeft w:val="0"/>
          <w:marRight w:val="0"/>
          <w:marTop w:val="0"/>
          <w:marBottom w:val="0"/>
          <w:divBdr>
            <w:top w:val="none" w:sz="0" w:space="0" w:color="auto"/>
            <w:left w:val="none" w:sz="0" w:space="0" w:color="auto"/>
            <w:bottom w:val="none" w:sz="0" w:space="0" w:color="auto"/>
            <w:right w:val="none" w:sz="0" w:space="0" w:color="auto"/>
          </w:divBdr>
          <w:divsChild>
            <w:div w:id="817502604">
              <w:marLeft w:val="0"/>
              <w:marRight w:val="0"/>
              <w:marTop w:val="0"/>
              <w:marBottom w:val="0"/>
              <w:divBdr>
                <w:top w:val="none" w:sz="0" w:space="0" w:color="auto"/>
                <w:left w:val="none" w:sz="0" w:space="0" w:color="auto"/>
                <w:bottom w:val="none" w:sz="0" w:space="0" w:color="auto"/>
                <w:right w:val="none" w:sz="0" w:space="0" w:color="auto"/>
              </w:divBdr>
            </w:div>
          </w:divsChild>
        </w:div>
        <w:div w:id="2103990386">
          <w:marLeft w:val="0"/>
          <w:marRight w:val="0"/>
          <w:marTop w:val="0"/>
          <w:marBottom w:val="0"/>
          <w:divBdr>
            <w:top w:val="none" w:sz="0" w:space="0" w:color="auto"/>
            <w:left w:val="none" w:sz="0" w:space="0" w:color="auto"/>
            <w:bottom w:val="none" w:sz="0" w:space="0" w:color="auto"/>
            <w:right w:val="none" w:sz="0" w:space="0" w:color="auto"/>
          </w:divBdr>
        </w:div>
        <w:div w:id="672950110">
          <w:marLeft w:val="0"/>
          <w:marRight w:val="0"/>
          <w:marTop w:val="0"/>
          <w:marBottom w:val="0"/>
          <w:divBdr>
            <w:top w:val="none" w:sz="0" w:space="0" w:color="auto"/>
            <w:left w:val="none" w:sz="0" w:space="0" w:color="auto"/>
            <w:bottom w:val="none" w:sz="0" w:space="0" w:color="auto"/>
            <w:right w:val="none" w:sz="0" w:space="0" w:color="auto"/>
          </w:divBdr>
          <w:divsChild>
            <w:div w:id="710231813">
              <w:marLeft w:val="0"/>
              <w:marRight w:val="0"/>
              <w:marTop w:val="0"/>
              <w:marBottom w:val="0"/>
              <w:divBdr>
                <w:top w:val="none" w:sz="0" w:space="0" w:color="auto"/>
                <w:left w:val="none" w:sz="0" w:space="0" w:color="auto"/>
                <w:bottom w:val="none" w:sz="0" w:space="0" w:color="auto"/>
                <w:right w:val="none" w:sz="0" w:space="0" w:color="auto"/>
              </w:divBdr>
            </w:div>
          </w:divsChild>
        </w:div>
        <w:div w:id="682361744">
          <w:marLeft w:val="0"/>
          <w:marRight w:val="0"/>
          <w:marTop w:val="0"/>
          <w:marBottom w:val="0"/>
          <w:divBdr>
            <w:top w:val="none" w:sz="0" w:space="0" w:color="auto"/>
            <w:left w:val="none" w:sz="0" w:space="0" w:color="auto"/>
            <w:bottom w:val="none" w:sz="0" w:space="0" w:color="auto"/>
            <w:right w:val="none" w:sz="0" w:space="0" w:color="auto"/>
          </w:divBdr>
        </w:div>
        <w:div w:id="1908371075">
          <w:marLeft w:val="0"/>
          <w:marRight w:val="0"/>
          <w:marTop w:val="0"/>
          <w:marBottom w:val="0"/>
          <w:divBdr>
            <w:top w:val="none" w:sz="0" w:space="0" w:color="auto"/>
            <w:left w:val="none" w:sz="0" w:space="0" w:color="auto"/>
            <w:bottom w:val="none" w:sz="0" w:space="0" w:color="auto"/>
            <w:right w:val="none" w:sz="0" w:space="0" w:color="auto"/>
          </w:divBdr>
          <w:divsChild>
            <w:div w:id="754982190">
              <w:marLeft w:val="0"/>
              <w:marRight w:val="0"/>
              <w:marTop w:val="0"/>
              <w:marBottom w:val="0"/>
              <w:divBdr>
                <w:top w:val="none" w:sz="0" w:space="0" w:color="auto"/>
                <w:left w:val="none" w:sz="0" w:space="0" w:color="auto"/>
                <w:bottom w:val="none" w:sz="0" w:space="0" w:color="auto"/>
                <w:right w:val="none" w:sz="0" w:space="0" w:color="auto"/>
              </w:divBdr>
            </w:div>
          </w:divsChild>
        </w:div>
        <w:div w:id="797646640">
          <w:marLeft w:val="0"/>
          <w:marRight w:val="0"/>
          <w:marTop w:val="0"/>
          <w:marBottom w:val="0"/>
          <w:divBdr>
            <w:top w:val="none" w:sz="0" w:space="0" w:color="auto"/>
            <w:left w:val="none" w:sz="0" w:space="0" w:color="auto"/>
            <w:bottom w:val="none" w:sz="0" w:space="0" w:color="auto"/>
            <w:right w:val="none" w:sz="0" w:space="0" w:color="auto"/>
          </w:divBdr>
        </w:div>
        <w:div w:id="1220894948">
          <w:marLeft w:val="0"/>
          <w:marRight w:val="0"/>
          <w:marTop w:val="0"/>
          <w:marBottom w:val="0"/>
          <w:divBdr>
            <w:top w:val="none" w:sz="0" w:space="0" w:color="auto"/>
            <w:left w:val="none" w:sz="0" w:space="0" w:color="auto"/>
            <w:bottom w:val="none" w:sz="0" w:space="0" w:color="auto"/>
            <w:right w:val="none" w:sz="0" w:space="0" w:color="auto"/>
          </w:divBdr>
          <w:divsChild>
            <w:div w:id="284822037">
              <w:marLeft w:val="0"/>
              <w:marRight w:val="0"/>
              <w:marTop w:val="0"/>
              <w:marBottom w:val="0"/>
              <w:divBdr>
                <w:top w:val="none" w:sz="0" w:space="0" w:color="auto"/>
                <w:left w:val="none" w:sz="0" w:space="0" w:color="auto"/>
                <w:bottom w:val="none" w:sz="0" w:space="0" w:color="auto"/>
                <w:right w:val="none" w:sz="0" w:space="0" w:color="auto"/>
              </w:divBdr>
            </w:div>
          </w:divsChild>
        </w:div>
        <w:div w:id="585766359">
          <w:marLeft w:val="0"/>
          <w:marRight w:val="0"/>
          <w:marTop w:val="0"/>
          <w:marBottom w:val="0"/>
          <w:divBdr>
            <w:top w:val="none" w:sz="0" w:space="0" w:color="auto"/>
            <w:left w:val="none" w:sz="0" w:space="0" w:color="auto"/>
            <w:bottom w:val="none" w:sz="0" w:space="0" w:color="auto"/>
            <w:right w:val="none" w:sz="0" w:space="0" w:color="auto"/>
          </w:divBdr>
        </w:div>
        <w:div w:id="1881237258">
          <w:marLeft w:val="0"/>
          <w:marRight w:val="0"/>
          <w:marTop w:val="0"/>
          <w:marBottom w:val="0"/>
          <w:divBdr>
            <w:top w:val="none" w:sz="0" w:space="0" w:color="auto"/>
            <w:left w:val="none" w:sz="0" w:space="0" w:color="auto"/>
            <w:bottom w:val="none" w:sz="0" w:space="0" w:color="auto"/>
            <w:right w:val="none" w:sz="0" w:space="0" w:color="auto"/>
          </w:divBdr>
          <w:divsChild>
            <w:div w:id="1664504837">
              <w:marLeft w:val="0"/>
              <w:marRight w:val="0"/>
              <w:marTop w:val="0"/>
              <w:marBottom w:val="0"/>
              <w:divBdr>
                <w:top w:val="none" w:sz="0" w:space="0" w:color="auto"/>
                <w:left w:val="none" w:sz="0" w:space="0" w:color="auto"/>
                <w:bottom w:val="none" w:sz="0" w:space="0" w:color="auto"/>
                <w:right w:val="none" w:sz="0" w:space="0" w:color="auto"/>
              </w:divBdr>
            </w:div>
          </w:divsChild>
        </w:div>
        <w:div w:id="529685928">
          <w:marLeft w:val="0"/>
          <w:marRight w:val="0"/>
          <w:marTop w:val="0"/>
          <w:marBottom w:val="0"/>
          <w:divBdr>
            <w:top w:val="none" w:sz="0" w:space="0" w:color="auto"/>
            <w:left w:val="none" w:sz="0" w:space="0" w:color="auto"/>
            <w:bottom w:val="none" w:sz="0" w:space="0" w:color="auto"/>
            <w:right w:val="none" w:sz="0" w:space="0" w:color="auto"/>
          </w:divBdr>
        </w:div>
        <w:div w:id="152188888">
          <w:marLeft w:val="0"/>
          <w:marRight w:val="0"/>
          <w:marTop w:val="0"/>
          <w:marBottom w:val="0"/>
          <w:divBdr>
            <w:top w:val="none" w:sz="0" w:space="0" w:color="auto"/>
            <w:left w:val="none" w:sz="0" w:space="0" w:color="auto"/>
            <w:bottom w:val="none" w:sz="0" w:space="0" w:color="auto"/>
            <w:right w:val="none" w:sz="0" w:space="0" w:color="auto"/>
          </w:divBdr>
          <w:divsChild>
            <w:div w:id="168640196">
              <w:marLeft w:val="0"/>
              <w:marRight w:val="0"/>
              <w:marTop w:val="0"/>
              <w:marBottom w:val="0"/>
              <w:divBdr>
                <w:top w:val="none" w:sz="0" w:space="0" w:color="auto"/>
                <w:left w:val="none" w:sz="0" w:space="0" w:color="auto"/>
                <w:bottom w:val="none" w:sz="0" w:space="0" w:color="auto"/>
                <w:right w:val="none" w:sz="0" w:space="0" w:color="auto"/>
              </w:divBdr>
            </w:div>
          </w:divsChild>
        </w:div>
        <w:div w:id="1707292692">
          <w:marLeft w:val="0"/>
          <w:marRight w:val="0"/>
          <w:marTop w:val="0"/>
          <w:marBottom w:val="0"/>
          <w:divBdr>
            <w:top w:val="none" w:sz="0" w:space="0" w:color="auto"/>
            <w:left w:val="none" w:sz="0" w:space="0" w:color="auto"/>
            <w:bottom w:val="none" w:sz="0" w:space="0" w:color="auto"/>
            <w:right w:val="none" w:sz="0" w:space="0" w:color="auto"/>
          </w:divBdr>
        </w:div>
        <w:div w:id="1217399884">
          <w:marLeft w:val="0"/>
          <w:marRight w:val="0"/>
          <w:marTop w:val="0"/>
          <w:marBottom w:val="0"/>
          <w:divBdr>
            <w:top w:val="none" w:sz="0" w:space="0" w:color="auto"/>
            <w:left w:val="none" w:sz="0" w:space="0" w:color="auto"/>
            <w:bottom w:val="none" w:sz="0" w:space="0" w:color="auto"/>
            <w:right w:val="none" w:sz="0" w:space="0" w:color="auto"/>
          </w:divBdr>
          <w:divsChild>
            <w:div w:id="1995183027">
              <w:marLeft w:val="0"/>
              <w:marRight w:val="0"/>
              <w:marTop w:val="0"/>
              <w:marBottom w:val="0"/>
              <w:divBdr>
                <w:top w:val="none" w:sz="0" w:space="0" w:color="auto"/>
                <w:left w:val="none" w:sz="0" w:space="0" w:color="auto"/>
                <w:bottom w:val="none" w:sz="0" w:space="0" w:color="auto"/>
                <w:right w:val="none" w:sz="0" w:space="0" w:color="auto"/>
              </w:divBdr>
            </w:div>
          </w:divsChild>
        </w:div>
        <w:div w:id="496918949">
          <w:marLeft w:val="0"/>
          <w:marRight w:val="0"/>
          <w:marTop w:val="300"/>
          <w:marBottom w:val="0"/>
          <w:divBdr>
            <w:top w:val="none" w:sz="0" w:space="0" w:color="auto"/>
            <w:left w:val="none" w:sz="0" w:space="0" w:color="auto"/>
            <w:bottom w:val="none" w:sz="0" w:space="0" w:color="auto"/>
            <w:right w:val="none" w:sz="0" w:space="0" w:color="auto"/>
          </w:divBdr>
          <w:divsChild>
            <w:div w:id="908029970">
              <w:marLeft w:val="0"/>
              <w:marRight w:val="0"/>
              <w:marTop w:val="0"/>
              <w:marBottom w:val="0"/>
              <w:divBdr>
                <w:top w:val="none" w:sz="0" w:space="0" w:color="auto"/>
                <w:left w:val="none" w:sz="0" w:space="0" w:color="auto"/>
                <w:bottom w:val="none" w:sz="0" w:space="0" w:color="auto"/>
                <w:right w:val="none" w:sz="0" w:space="0" w:color="auto"/>
              </w:divBdr>
              <w:divsChild>
                <w:div w:id="14053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857826">
          <w:marLeft w:val="0"/>
          <w:marRight w:val="0"/>
          <w:marTop w:val="300"/>
          <w:marBottom w:val="0"/>
          <w:divBdr>
            <w:top w:val="none" w:sz="0" w:space="0" w:color="auto"/>
            <w:left w:val="none" w:sz="0" w:space="0" w:color="auto"/>
            <w:bottom w:val="none" w:sz="0" w:space="0" w:color="auto"/>
            <w:right w:val="none" w:sz="0" w:space="0" w:color="auto"/>
          </w:divBdr>
          <w:divsChild>
            <w:div w:id="13191815">
              <w:marLeft w:val="0"/>
              <w:marRight w:val="0"/>
              <w:marTop w:val="0"/>
              <w:marBottom w:val="0"/>
              <w:divBdr>
                <w:top w:val="none" w:sz="0" w:space="0" w:color="auto"/>
                <w:left w:val="none" w:sz="0" w:space="0" w:color="auto"/>
                <w:bottom w:val="none" w:sz="0" w:space="0" w:color="auto"/>
                <w:right w:val="none" w:sz="0" w:space="0" w:color="auto"/>
              </w:divBdr>
              <w:divsChild>
                <w:div w:id="429856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897573">
          <w:marLeft w:val="0"/>
          <w:marRight w:val="0"/>
          <w:marTop w:val="300"/>
          <w:marBottom w:val="0"/>
          <w:divBdr>
            <w:top w:val="none" w:sz="0" w:space="0" w:color="auto"/>
            <w:left w:val="none" w:sz="0" w:space="0" w:color="auto"/>
            <w:bottom w:val="none" w:sz="0" w:space="0" w:color="auto"/>
            <w:right w:val="none" w:sz="0" w:space="0" w:color="auto"/>
          </w:divBdr>
          <w:divsChild>
            <w:div w:id="1476221278">
              <w:marLeft w:val="0"/>
              <w:marRight w:val="0"/>
              <w:marTop w:val="0"/>
              <w:marBottom w:val="0"/>
              <w:divBdr>
                <w:top w:val="none" w:sz="0" w:space="0" w:color="auto"/>
                <w:left w:val="none" w:sz="0" w:space="0" w:color="auto"/>
                <w:bottom w:val="none" w:sz="0" w:space="0" w:color="auto"/>
                <w:right w:val="none" w:sz="0" w:space="0" w:color="auto"/>
              </w:divBdr>
              <w:divsChild>
                <w:div w:id="165386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339318">
          <w:marLeft w:val="0"/>
          <w:marRight w:val="0"/>
          <w:marTop w:val="300"/>
          <w:marBottom w:val="0"/>
          <w:divBdr>
            <w:top w:val="none" w:sz="0" w:space="0" w:color="auto"/>
            <w:left w:val="none" w:sz="0" w:space="0" w:color="auto"/>
            <w:bottom w:val="none" w:sz="0" w:space="0" w:color="auto"/>
            <w:right w:val="none" w:sz="0" w:space="0" w:color="auto"/>
          </w:divBdr>
          <w:divsChild>
            <w:div w:id="77017586">
              <w:marLeft w:val="0"/>
              <w:marRight w:val="0"/>
              <w:marTop w:val="0"/>
              <w:marBottom w:val="0"/>
              <w:divBdr>
                <w:top w:val="none" w:sz="0" w:space="0" w:color="auto"/>
                <w:left w:val="none" w:sz="0" w:space="0" w:color="auto"/>
                <w:bottom w:val="none" w:sz="0" w:space="0" w:color="auto"/>
                <w:right w:val="none" w:sz="0" w:space="0" w:color="auto"/>
              </w:divBdr>
              <w:divsChild>
                <w:div w:id="11788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59715102">
      <w:bodyDiv w:val="1"/>
      <w:marLeft w:val="0"/>
      <w:marRight w:val="0"/>
      <w:marTop w:val="0"/>
      <w:marBottom w:val="0"/>
      <w:divBdr>
        <w:top w:val="none" w:sz="0" w:space="0" w:color="auto"/>
        <w:left w:val="none" w:sz="0" w:space="0" w:color="auto"/>
        <w:bottom w:val="none" w:sz="0" w:space="0" w:color="auto"/>
        <w:right w:val="none" w:sz="0" w:space="0" w:color="auto"/>
      </w:divBdr>
      <w:divsChild>
        <w:div w:id="2140032518">
          <w:marLeft w:val="0"/>
          <w:marRight w:val="0"/>
          <w:marTop w:val="0"/>
          <w:marBottom w:val="0"/>
          <w:divBdr>
            <w:top w:val="none" w:sz="0" w:space="0" w:color="auto"/>
            <w:left w:val="none" w:sz="0" w:space="0" w:color="auto"/>
            <w:bottom w:val="none" w:sz="0" w:space="0" w:color="auto"/>
            <w:right w:val="none" w:sz="0" w:space="0" w:color="auto"/>
          </w:divBdr>
        </w:div>
        <w:div w:id="21984338">
          <w:marLeft w:val="0"/>
          <w:marRight w:val="0"/>
          <w:marTop w:val="0"/>
          <w:marBottom w:val="0"/>
          <w:divBdr>
            <w:top w:val="none" w:sz="0" w:space="0" w:color="auto"/>
            <w:left w:val="none" w:sz="0" w:space="0" w:color="auto"/>
            <w:bottom w:val="none" w:sz="0" w:space="0" w:color="auto"/>
            <w:right w:val="none" w:sz="0" w:space="0" w:color="auto"/>
          </w:divBdr>
          <w:divsChild>
            <w:div w:id="1785078469">
              <w:marLeft w:val="0"/>
              <w:marRight w:val="0"/>
              <w:marTop w:val="0"/>
              <w:marBottom w:val="0"/>
              <w:divBdr>
                <w:top w:val="none" w:sz="0" w:space="0" w:color="auto"/>
                <w:left w:val="none" w:sz="0" w:space="0" w:color="auto"/>
                <w:bottom w:val="none" w:sz="0" w:space="0" w:color="auto"/>
                <w:right w:val="none" w:sz="0" w:space="0" w:color="auto"/>
              </w:divBdr>
            </w:div>
          </w:divsChild>
        </w:div>
        <w:div w:id="658310880">
          <w:marLeft w:val="0"/>
          <w:marRight w:val="0"/>
          <w:marTop w:val="0"/>
          <w:marBottom w:val="0"/>
          <w:divBdr>
            <w:top w:val="none" w:sz="0" w:space="0" w:color="auto"/>
            <w:left w:val="none" w:sz="0" w:space="0" w:color="auto"/>
            <w:bottom w:val="none" w:sz="0" w:space="0" w:color="auto"/>
            <w:right w:val="none" w:sz="0" w:space="0" w:color="auto"/>
          </w:divBdr>
        </w:div>
        <w:div w:id="427385469">
          <w:marLeft w:val="0"/>
          <w:marRight w:val="0"/>
          <w:marTop w:val="0"/>
          <w:marBottom w:val="0"/>
          <w:divBdr>
            <w:top w:val="none" w:sz="0" w:space="0" w:color="auto"/>
            <w:left w:val="none" w:sz="0" w:space="0" w:color="auto"/>
            <w:bottom w:val="none" w:sz="0" w:space="0" w:color="auto"/>
            <w:right w:val="none" w:sz="0" w:space="0" w:color="auto"/>
          </w:divBdr>
          <w:divsChild>
            <w:div w:id="1467162029">
              <w:marLeft w:val="0"/>
              <w:marRight w:val="0"/>
              <w:marTop w:val="0"/>
              <w:marBottom w:val="0"/>
              <w:divBdr>
                <w:top w:val="none" w:sz="0" w:space="0" w:color="auto"/>
                <w:left w:val="none" w:sz="0" w:space="0" w:color="auto"/>
                <w:bottom w:val="none" w:sz="0" w:space="0" w:color="auto"/>
                <w:right w:val="none" w:sz="0" w:space="0" w:color="auto"/>
              </w:divBdr>
            </w:div>
          </w:divsChild>
        </w:div>
        <w:div w:id="20321498">
          <w:marLeft w:val="0"/>
          <w:marRight w:val="0"/>
          <w:marTop w:val="0"/>
          <w:marBottom w:val="0"/>
          <w:divBdr>
            <w:top w:val="none" w:sz="0" w:space="0" w:color="auto"/>
            <w:left w:val="none" w:sz="0" w:space="0" w:color="auto"/>
            <w:bottom w:val="none" w:sz="0" w:space="0" w:color="auto"/>
            <w:right w:val="none" w:sz="0" w:space="0" w:color="auto"/>
          </w:divBdr>
        </w:div>
        <w:div w:id="1026953979">
          <w:marLeft w:val="0"/>
          <w:marRight w:val="0"/>
          <w:marTop w:val="0"/>
          <w:marBottom w:val="0"/>
          <w:divBdr>
            <w:top w:val="none" w:sz="0" w:space="0" w:color="auto"/>
            <w:left w:val="none" w:sz="0" w:space="0" w:color="auto"/>
            <w:bottom w:val="none" w:sz="0" w:space="0" w:color="auto"/>
            <w:right w:val="none" w:sz="0" w:space="0" w:color="auto"/>
          </w:divBdr>
          <w:divsChild>
            <w:div w:id="1795949716">
              <w:marLeft w:val="0"/>
              <w:marRight w:val="0"/>
              <w:marTop w:val="0"/>
              <w:marBottom w:val="0"/>
              <w:divBdr>
                <w:top w:val="none" w:sz="0" w:space="0" w:color="auto"/>
                <w:left w:val="none" w:sz="0" w:space="0" w:color="auto"/>
                <w:bottom w:val="none" w:sz="0" w:space="0" w:color="auto"/>
                <w:right w:val="none" w:sz="0" w:space="0" w:color="auto"/>
              </w:divBdr>
            </w:div>
          </w:divsChild>
        </w:div>
        <w:div w:id="981731292">
          <w:marLeft w:val="0"/>
          <w:marRight w:val="0"/>
          <w:marTop w:val="0"/>
          <w:marBottom w:val="0"/>
          <w:divBdr>
            <w:top w:val="none" w:sz="0" w:space="0" w:color="auto"/>
            <w:left w:val="none" w:sz="0" w:space="0" w:color="auto"/>
            <w:bottom w:val="none" w:sz="0" w:space="0" w:color="auto"/>
            <w:right w:val="none" w:sz="0" w:space="0" w:color="auto"/>
          </w:divBdr>
        </w:div>
        <w:div w:id="1499466616">
          <w:marLeft w:val="0"/>
          <w:marRight w:val="0"/>
          <w:marTop w:val="0"/>
          <w:marBottom w:val="0"/>
          <w:divBdr>
            <w:top w:val="none" w:sz="0" w:space="0" w:color="auto"/>
            <w:left w:val="none" w:sz="0" w:space="0" w:color="auto"/>
            <w:bottom w:val="none" w:sz="0" w:space="0" w:color="auto"/>
            <w:right w:val="none" w:sz="0" w:space="0" w:color="auto"/>
          </w:divBdr>
          <w:divsChild>
            <w:div w:id="2059083977">
              <w:marLeft w:val="0"/>
              <w:marRight w:val="0"/>
              <w:marTop w:val="0"/>
              <w:marBottom w:val="0"/>
              <w:divBdr>
                <w:top w:val="none" w:sz="0" w:space="0" w:color="auto"/>
                <w:left w:val="none" w:sz="0" w:space="0" w:color="auto"/>
                <w:bottom w:val="none" w:sz="0" w:space="0" w:color="auto"/>
                <w:right w:val="none" w:sz="0" w:space="0" w:color="auto"/>
              </w:divBdr>
            </w:div>
          </w:divsChild>
        </w:div>
        <w:div w:id="71049115">
          <w:marLeft w:val="0"/>
          <w:marRight w:val="0"/>
          <w:marTop w:val="0"/>
          <w:marBottom w:val="0"/>
          <w:divBdr>
            <w:top w:val="none" w:sz="0" w:space="0" w:color="auto"/>
            <w:left w:val="none" w:sz="0" w:space="0" w:color="auto"/>
            <w:bottom w:val="none" w:sz="0" w:space="0" w:color="auto"/>
            <w:right w:val="none" w:sz="0" w:space="0" w:color="auto"/>
          </w:divBdr>
        </w:div>
        <w:div w:id="1702432999">
          <w:marLeft w:val="0"/>
          <w:marRight w:val="0"/>
          <w:marTop w:val="0"/>
          <w:marBottom w:val="0"/>
          <w:divBdr>
            <w:top w:val="none" w:sz="0" w:space="0" w:color="auto"/>
            <w:left w:val="none" w:sz="0" w:space="0" w:color="auto"/>
            <w:bottom w:val="none" w:sz="0" w:space="0" w:color="auto"/>
            <w:right w:val="none" w:sz="0" w:space="0" w:color="auto"/>
          </w:divBdr>
          <w:divsChild>
            <w:div w:id="106243421">
              <w:marLeft w:val="0"/>
              <w:marRight w:val="0"/>
              <w:marTop w:val="0"/>
              <w:marBottom w:val="0"/>
              <w:divBdr>
                <w:top w:val="none" w:sz="0" w:space="0" w:color="auto"/>
                <w:left w:val="none" w:sz="0" w:space="0" w:color="auto"/>
                <w:bottom w:val="none" w:sz="0" w:space="0" w:color="auto"/>
                <w:right w:val="none" w:sz="0" w:space="0" w:color="auto"/>
              </w:divBdr>
            </w:div>
          </w:divsChild>
        </w:div>
        <w:div w:id="64304760">
          <w:marLeft w:val="0"/>
          <w:marRight w:val="0"/>
          <w:marTop w:val="0"/>
          <w:marBottom w:val="0"/>
          <w:divBdr>
            <w:top w:val="none" w:sz="0" w:space="0" w:color="auto"/>
            <w:left w:val="none" w:sz="0" w:space="0" w:color="auto"/>
            <w:bottom w:val="none" w:sz="0" w:space="0" w:color="auto"/>
            <w:right w:val="none" w:sz="0" w:space="0" w:color="auto"/>
          </w:divBdr>
        </w:div>
        <w:div w:id="936133045">
          <w:marLeft w:val="0"/>
          <w:marRight w:val="0"/>
          <w:marTop w:val="0"/>
          <w:marBottom w:val="0"/>
          <w:divBdr>
            <w:top w:val="none" w:sz="0" w:space="0" w:color="auto"/>
            <w:left w:val="none" w:sz="0" w:space="0" w:color="auto"/>
            <w:bottom w:val="none" w:sz="0" w:space="0" w:color="auto"/>
            <w:right w:val="none" w:sz="0" w:space="0" w:color="auto"/>
          </w:divBdr>
          <w:divsChild>
            <w:div w:id="1153567996">
              <w:marLeft w:val="0"/>
              <w:marRight w:val="0"/>
              <w:marTop w:val="0"/>
              <w:marBottom w:val="0"/>
              <w:divBdr>
                <w:top w:val="none" w:sz="0" w:space="0" w:color="auto"/>
                <w:left w:val="none" w:sz="0" w:space="0" w:color="auto"/>
                <w:bottom w:val="none" w:sz="0" w:space="0" w:color="auto"/>
                <w:right w:val="none" w:sz="0" w:space="0" w:color="auto"/>
              </w:divBdr>
            </w:div>
          </w:divsChild>
        </w:div>
        <w:div w:id="1313563710">
          <w:marLeft w:val="0"/>
          <w:marRight w:val="0"/>
          <w:marTop w:val="0"/>
          <w:marBottom w:val="0"/>
          <w:divBdr>
            <w:top w:val="none" w:sz="0" w:space="0" w:color="auto"/>
            <w:left w:val="none" w:sz="0" w:space="0" w:color="auto"/>
            <w:bottom w:val="none" w:sz="0" w:space="0" w:color="auto"/>
            <w:right w:val="none" w:sz="0" w:space="0" w:color="auto"/>
          </w:divBdr>
        </w:div>
        <w:div w:id="813721003">
          <w:marLeft w:val="0"/>
          <w:marRight w:val="0"/>
          <w:marTop w:val="0"/>
          <w:marBottom w:val="0"/>
          <w:divBdr>
            <w:top w:val="none" w:sz="0" w:space="0" w:color="auto"/>
            <w:left w:val="none" w:sz="0" w:space="0" w:color="auto"/>
            <w:bottom w:val="none" w:sz="0" w:space="0" w:color="auto"/>
            <w:right w:val="none" w:sz="0" w:space="0" w:color="auto"/>
          </w:divBdr>
          <w:divsChild>
            <w:div w:id="1277637120">
              <w:marLeft w:val="0"/>
              <w:marRight w:val="0"/>
              <w:marTop w:val="0"/>
              <w:marBottom w:val="0"/>
              <w:divBdr>
                <w:top w:val="none" w:sz="0" w:space="0" w:color="auto"/>
                <w:left w:val="none" w:sz="0" w:space="0" w:color="auto"/>
                <w:bottom w:val="none" w:sz="0" w:space="0" w:color="auto"/>
                <w:right w:val="none" w:sz="0" w:space="0" w:color="auto"/>
              </w:divBdr>
            </w:div>
          </w:divsChild>
        </w:div>
        <w:div w:id="1219711126">
          <w:marLeft w:val="0"/>
          <w:marRight w:val="0"/>
          <w:marTop w:val="300"/>
          <w:marBottom w:val="0"/>
          <w:divBdr>
            <w:top w:val="none" w:sz="0" w:space="0" w:color="auto"/>
            <w:left w:val="none" w:sz="0" w:space="0" w:color="auto"/>
            <w:bottom w:val="none" w:sz="0" w:space="0" w:color="auto"/>
            <w:right w:val="none" w:sz="0" w:space="0" w:color="auto"/>
          </w:divBdr>
          <w:divsChild>
            <w:div w:id="798494586">
              <w:marLeft w:val="0"/>
              <w:marRight w:val="0"/>
              <w:marTop w:val="0"/>
              <w:marBottom w:val="0"/>
              <w:divBdr>
                <w:top w:val="none" w:sz="0" w:space="0" w:color="auto"/>
                <w:left w:val="none" w:sz="0" w:space="0" w:color="auto"/>
                <w:bottom w:val="none" w:sz="0" w:space="0" w:color="auto"/>
                <w:right w:val="none" w:sz="0" w:space="0" w:color="auto"/>
              </w:divBdr>
              <w:divsChild>
                <w:div w:id="187226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465050">
          <w:marLeft w:val="0"/>
          <w:marRight w:val="0"/>
          <w:marTop w:val="300"/>
          <w:marBottom w:val="0"/>
          <w:divBdr>
            <w:top w:val="none" w:sz="0" w:space="0" w:color="auto"/>
            <w:left w:val="none" w:sz="0" w:space="0" w:color="auto"/>
            <w:bottom w:val="none" w:sz="0" w:space="0" w:color="auto"/>
            <w:right w:val="none" w:sz="0" w:space="0" w:color="auto"/>
          </w:divBdr>
          <w:divsChild>
            <w:div w:id="552086312">
              <w:marLeft w:val="0"/>
              <w:marRight w:val="0"/>
              <w:marTop w:val="0"/>
              <w:marBottom w:val="0"/>
              <w:divBdr>
                <w:top w:val="none" w:sz="0" w:space="0" w:color="auto"/>
                <w:left w:val="none" w:sz="0" w:space="0" w:color="auto"/>
                <w:bottom w:val="none" w:sz="0" w:space="0" w:color="auto"/>
                <w:right w:val="none" w:sz="0" w:space="0" w:color="auto"/>
              </w:divBdr>
              <w:divsChild>
                <w:div w:id="100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09433">
          <w:marLeft w:val="0"/>
          <w:marRight w:val="0"/>
          <w:marTop w:val="300"/>
          <w:marBottom w:val="0"/>
          <w:divBdr>
            <w:top w:val="none" w:sz="0" w:space="0" w:color="auto"/>
            <w:left w:val="none" w:sz="0" w:space="0" w:color="auto"/>
            <w:bottom w:val="none" w:sz="0" w:space="0" w:color="auto"/>
            <w:right w:val="none" w:sz="0" w:space="0" w:color="auto"/>
          </w:divBdr>
          <w:divsChild>
            <w:div w:id="347802631">
              <w:marLeft w:val="0"/>
              <w:marRight w:val="0"/>
              <w:marTop w:val="0"/>
              <w:marBottom w:val="0"/>
              <w:divBdr>
                <w:top w:val="none" w:sz="0" w:space="0" w:color="auto"/>
                <w:left w:val="none" w:sz="0" w:space="0" w:color="auto"/>
                <w:bottom w:val="none" w:sz="0" w:space="0" w:color="auto"/>
                <w:right w:val="none" w:sz="0" w:space="0" w:color="auto"/>
              </w:divBdr>
              <w:divsChild>
                <w:div w:id="112492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7478">
      <w:bodyDiv w:val="1"/>
      <w:marLeft w:val="0"/>
      <w:marRight w:val="0"/>
      <w:marTop w:val="0"/>
      <w:marBottom w:val="0"/>
      <w:divBdr>
        <w:top w:val="none" w:sz="0" w:space="0" w:color="auto"/>
        <w:left w:val="none" w:sz="0" w:space="0" w:color="auto"/>
        <w:bottom w:val="none" w:sz="0" w:space="0" w:color="auto"/>
        <w:right w:val="none" w:sz="0" w:space="0" w:color="auto"/>
      </w:divBdr>
      <w:divsChild>
        <w:div w:id="1236740879">
          <w:marLeft w:val="0"/>
          <w:marRight w:val="0"/>
          <w:marTop w:val="0"/>
          <w:marBottom w:val="0"/>
          <w:divBdr>
            <w:top w:val="none" w:sz="0" w:space="0" w:color="auto"/>
            <w:left w:val="none" w:sz="0" w:space="0" w:color="auto"/>
            <w:bottom w:val="none" w:sz="0" w:space="0" w:color="auto"/>
            <w:right w:val="none" w:sz="0" w:space="0" w:color="auto"/>
          </w:divBdr>
        </w:div>
        <w:div w:id="943997890">
          <w:marLeft w:val="0"/>
          <w:marRight w:val="0"/>
          <w:marTop w:val="0"/>
          <w:marBottom w:val="0"/>
          <w:divBdr>
            <w:top w:val="none" w:sz="0" w:space="0" w:color="auto"/>
            <w:left w:val="none" w:sz="0" w:space="0" w:color="auto"/>
            <w:bottom w:val="none" w:sz="0" w:space="0" w:color="auto"/>
            <w:right w:val="none" w:sz="0" w:space="0" w:color="auto"/>
          </w:divBdr>
          <w:divsChild>
            <w:div w:id="1709256111">
              <w:marLeft w:val="0"/>
              <w:marRight w:val="0"/>
              <w:marTop w:val="0"/>
              <w:marBottom w:val="0"/>
              <w:divBdr>
                <w:top w:val="none" w:sz="0" w:space="0" w:color="auto"/>
                <w:left w:val="none" w:sz="0" w:space="0" w:color="auto"/>
                <w:bottom w:val="none" w:sz="0" w:space="0" w:color="auto"/>
                <w:right w:val="none" w:sz="0" w:space="0" w:color="auto"/>
              </w:divBdr>
            </w:div>
          </w:divsChild>
        </w:div>
        <w:div w:id="196091611">
          <w:marLeft w:val="0"/>
          <w:marRight w:val="0"/>
          <w:marTop w:val="0"/>
          <w:marBottom w:val="0"/>
          <w:divBdr>
            <w:top w:val="none" w:sz="0" w:space="0" w:color="auto"/>
            <w:left w:val="none" w:sz="0" w:space="0" w:color="auto"/>
            <w:bottom w:val="none" w:sz="0" w:space="0" w:color="auto"/>
            <w:right w:val="none" w:sz="0" w:space="0" w:color="auto"/>
          </w:divBdr>
        </w:div>
        <w:div w:id="1924606947">
          <w:marLeft w:val="0"/>
          <w:marRight w:val="0"/>
          <w:marTop w:val="0"/>
          <w:marBottom w:val="0"/>
          <w:divBdr>
            <w:top w:val="none" w:sz="0" w:space="0" w:color="auto"/>
            <w:left w:val="none" w:sz="0" w:space="0" w:color="auto"/>
            <w:bottom w:val="none" w:sz="0" w:space="0" w:color="auto"/>
            <w:right w:val="none" w:sz="0" w:space="0" w:color="auto"/>
          </w:divBdr>
          <w:divsChild>
            <w:div w:id="1115517636">
              <w:marLeft w:val="0"/>
              <w:marRight w:val="0"/>
              <w:marTop w:val="0"/>
              <w:marBottom w:val="0"/>
              <w:divBdr>
                <w:top w:val="none" w:sz="0" w:space="0" w:color="auto"/>
                <w:left w:val="none" w:sz="0" w:space="0" w:color="auto"/>
                <w:bottom w:val="none" w:sz="0" w:space="0" w:color="auto"/>
                <w:right w:val="none" w:sz="0" w:space="0" w:color="auto"/>
              </w:divBdr>
            </w:div>
          </w:divsChild>
        </w:div>
        <w:div w:id="1195381607">
          <w:marLeft w:val="0"/>
          <w:marRight w:val="0"/>
          <w:marTop w:val="0"/>
          <w:marBottom w:val="0"/>
          <w:divBdr>
            <w:top w:val="none" w:sz="0" w:space="0" w:color="auto"/>
            <w:left w:val="none" w:sz="0" w:space="0" w:color="auto"/>
            <w:bottom w:val="none" w:sz="0" w:space="0" w:color="auto"/>
            <w:right w:val="none" w:sz="0" w:space="0" w:color="auto"/>
          </w:divBdr>
        </w:div>
        <w:div w:id="505941022">
          <w:marLeft w:val="0"/>
          <w:marRight w:val="0"/>
          <w:marTop w:val="0"/>
          <w:marBottom w:val="0"/>
          <w:divBdr>
            <w:top w:val="none" w:sz="0" w:space="0" w:color="auto"/>
            <w:left w:val="none" w:sz="0" w:space="0" w:color="auto"/>
            <w:bottom w:val="none" w:sz="0" w:space="0" w:color="auto"/>
            <w:right w:val="none" w:sz="0" w:space="0" w:color="auto"/>
          </w:divBdr>
          <w:divsChild>
            <w:div w:id="1770392311">
              <w:marLeft w:val="0"/>
              <w:marRight w:val="0"/>
              <w:marTop w:val="0"/>
              <w:marBottom w:val="0"/>
              <w:divBdr>
                <w:top w:val="none" w:sz="0" w:space="0" w:color="auto"/>
                <w:left w:val="none" w:sz="0" w:space="0" w:color="auto"/>
                <w:bottom w:val="none" w:sz="0" w:space="0" w:color="auto"/>
                <w:right w:val="none" w:sz="0" w:space="0" w:color="auto"/>
              </w:divBdr>
            </w:div>
          </w:divsChild>
        </w:div>
        <w:div w:id="1509976788">
          <w:marLeft w:val="0"/>
          <w:marRight w:val="0"/>
          <w:marTop w:val="0"/>
          <w:marBottom w:val="0"/>
          <w:divBdr>
            <w:top w:val="none" w:sz="0" w:space="0" w:color="auto"/>
            <w:left w:val="none" w:sz="0" w:space="0" w:color="auto"/>
            <w:bottom w:val="none" w:sz="0" w:space="0" w:color="auto"/>
            <w:right w:val="none" w:sz="0" w:space="0" w:color="auto"/>
          </w:divBdr>
        </w:div>
        <w:div w:id="215510227">
          <w:marLeft w:val="0"/>
          <w:marRight w:val="0"/>
          <w:marTop w:val="0"/>
          <w:marBottom w:val="0"/>
          <w:divBdr>
            <w:top w:val="none" w:sz="0" w:space="0" w:color="auto"/>
            <w:left w:val="none" w:sz="0" w:space="0" w:color="auto"/>
            <w:bottom w:val="none" w:sz="0" w:space="0" w:color="auto"/>
            <w:right w:val="none" w:sz="0" w:space="0" w:color="auto"/>
          </w:divBdr>
          <w:divsChild>
            <w:div w:id="1979609723">
              <w:marLeft w:val="0"/>
              <w:marRight w:val="0"/>
              <w:marTop w:val="0"/>
              <w:marBottom w:val="0"/>
              <w:divBdr>
                <w:top w:val="none" w:sz="0" w:space="0" w:color="auto"/>
                <w:left w:val="none" w:sz="0" w:space="0" w:color="auto"/>
                <w:bottom w:val="none" w:sz="0" w:space="0" w:color="auto"/>
                <w:right w:val="none" w:sz="0" w:space="0" w:color="auto"/>
              </w:divBdr>
            </w:div>
          </w:divsChild>
        </w:div>
        <w:div w:id="63263273">
          <w:marLeft w:val="0"/>
          <w:marRight w:val="0"/>
          <w:marTop w:val="0"/>
          <w:marBottom w:val="0"/>
          <w:divBdr>
            <w:top w:val="none" w:sz="0" w:space="0" w:color="auto"/>
            <w:left w:val="none" w:sz="0" w:space="0" w:color="auto"/>
            <w:bottom w:val="none" w:sz="0" w:space="0" w:color="auto"/>
            <w:right w:val="none" w:sz="0" w:space="0" w:color="auto"/>
          </w:divBdr>
        </w:div>
        <w:div w:id="111747282">
          <w:marLeft w:val="0"/>
          <w:marRight w:val="0"/>
          <w:marTop w:val="0"/>
          <w:marBottom w:val="0"/>
          <w:divBdr>
            <w:top w:val="none" w:sz="0" w:space="0" w:color="auto"/>
            <w:left w:val="none" w:sz="0" w:space="0" w:color="auto"/>
            <w:bottom w:val="none" w:sz="0" w:space="0" w:color="auto"/>
            <w:right w:val="none" w:sz="0" w:space="0" w:color="auto"/>
          </w:divBdr>
          <w:divsChild>
            <w:div w:id="2143841698">
              <w:marLeft w:val="0"/>
              <w:marRight w:val="0"/>
              <w:marTop w:val="0"/>
              <w:marBottom w:val="0"/>
              <w:divBdr>
                <w:top w:val="none" w:sz="0" w:space="0" w:color="auto"/>
                <w:left w:val="none" w:sz="0" w:space="0" w:color="auto"/>
                <w:bottom w:val="none" w:sz="0" w:space="0" w:color="auto"/>
                <w:right w:val="none" w:sz="0" w:space="0" w:color="auto"/>
              </w:divBdr>
            </w:div>
          </w:divsChild>
        </w:div>
        <w:div w:id="810098058">
          <w:marLeft w:val="0"/>
          <w:marRight w:val="0"/>
          <w:marTop w:val="0"/>
          <w:marBottom w:val="0"/>
          <w:divBdr>
            <w:top w:val="none" w:sz="0" w:space="0" w:color="auto"/>
            <w:left w:val="none" w:sz="0" w:space="0" w:color="auto"/>
            <w:bottom w:val="none" w:sz="0" w:space="0" w:color="auto"/>
            <w:right w:val="none" w:sz="0" w:space="0" w:color="auto"/>
          </w:divBdr>
        </w:div>
        <w:div w:id="961306154">
          <w:marLeft w:val="0"/>
          <w:marRight w:val="0"/>
          <w:marTop w:val="0"/>
          <w:marBottom w:val="0"/>
          <w:divBdr>
            <w:top w:val="none" w:sz="0" w:space="0" w:color="auto"/>
            <w:left w:val="none" w:sz="0" w:space="0" w:color="auto"/>
            <w:bottom w:val="none" w:sz="0" w:space="0" w:color="auto"/>
            <w:right w:val="none" w:sz="0" w:space="0" w:color="auto"/>
          </w:divBdr>
          <w:divsChild>
            <w:div w:id="1177961228">
              <w:marLeft w:val="0"/>
              <w:marRight w:val="0"/>
              <w:marTop w:val="0"/>
              <w:marBottom w:val="0"/>
              <w:divBdr>
                <w:top w:val="none" w:sz="0" w:space="0" w:color="auto"/>
                <w:left w:val="none" w:sz="0" w:space="0" w:color="auto"/>
                <w:bottom w:val="none" w:sz="0" w:space="0" w:color="auto"/>
                <w:right w:val="none" w:sz="0" w:space="0" w:color="auto"/>
              </w:divBdr>
            </w:div>
          </w:divsChild>
        </w:div>
        <w:div w:id="466092995">
          <w:marLeft w:val="0"/>
          <w:marRight w:val="0"/>
          <w:marTop w:val="0"/>
          <w:marBottom w:val="0"/>
          <w:divBdr>
            <w:top w:val="none" w:sz="0" w:space="0" w:color="auto"/>
            <w:left w:val="none" w:sz="0" w:space="0" w:color="auto"/>
            <w:bottom w:val="none" w:sz="0" w:space="0" w:color="auto"/>
            <w:right w:val="none" w:sz="0" w:space="0" w:color="auto"/>
          </w:divBdr>
        </w:div>
        <w:div w:id="252401918">
          <w:marLeft w:val="0"/>
          <w:marRight w:val="0"/>
          <w:marTop w:val="0"/>
          <w:marBottom w:val="0"/>
          <w:divBdr>
            <w:top w:val="none" w:sz="0" w:space="0" w:color="auto"/>
            <w:left w:val="none" w:sz="0" w:space="0" w:color="auto"/>
            <w:bottom w:val="none" w:sz="0" w:space="0" w:color="auto"/>
            <w:right w:val="none" w:sz="0" w:space="0" w:color="auto"/>
          </w:divBdr>
          <w:divsChild>
            <w:div w:id="1525094752">
              <w:marLeft w:val="0"/>
              <w:marRight w:val="0"/>
              <w:marTop w:val="0"/>
              <w:marBottom w:val="0"/>
              <w:divBdr>
                <w:top w:val="none" w:sz="0" w:space="0" w:color="auto"/>
                <w:left w:val="none" w:sz="0" w:space="0" w:color="auto"/>
                <w:bottom w:val="none" w:sz="0" w:space="0" w:color="auto"/>
                <w:right w:val="none" w:sz="0" w:space="0" w:color="auto"/>
              </w:divBdr>
            </w:div>
          </w:divsChild>
        </w:div>
        <w:div w:id="1036075914">
          <w:marLeft w:val="0"/>
          <w:marRight w:val="0"/>
          <w:marTop w:val="300"/>
          <w:marBottom w:val="0"/>
          <w:divBdr>
            <w:top w:val="none" w:sz="0" w:space="0" w:color="auto"/>
            <w:left w:val="none" w:sz="0" w:space="0" w:color="auto"/>
            <w:bottom w:val="none" w:sz="0" w:space="0" w:color="auto"/>
            <w:right w:val="none" w:sz="0" w:space="0" w:color="auto"/>
          </w:divBdr>
          <w:divsChild>
            <w:div w:id="395511443">
              <w:marLeft w:val="0"/>
              <w:marRight w:val="0"/>
              <w:marTop w:val="0"/>
              <w:marBottom w:val="0"/>
              <w:divBdr>
                <w:top w:val="none" w:sz="0" w:space="0" w:color="auto"/>
                <w:left w:val="none" w:sz="0" w:space="0" w:color="auto"/>
                <w:bottom w:val="none" w:sz="0" w:space="0" w:color="auto"/>
                <w:right w:val="none" w:sz="0" w:space="0" w:color="auto"/>
              </w:divBdr>
              <w:divsChild>
                <w:div w:id="731000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6898">
          <w:marLeft w:val="0"/>
          <w:marRight w:val="0"/>
          <w:marTop w:val="300"/>
          <w:marBottom w:val="0"/>
          <w:divBdr>
            <w:top w:val="none" w:sz="0" w:space="0" w:color="auto"/>
            <w:left w:val="none" w:sz="0" w:space="0" w:color="auto"/>
            <w:bottom w:val="none" w:sz="0" w:space="0" w:color="auto"/>
            <w:right w:val="none" w:sz="0" w:space="0" w:color="auto"/>
          </w:divBdr>
          <w:divsChild>
            <w:div w:id="1058281456">
              <w:marLeft w:val="0"/>
              <w:marRight w:val="0"/>
              <w:marTop w:val="0"/>
              <w:marBottom w:val="0"/>
              <w:divBdr>
                <w:top w:val="none" w:sz="0" w:space="0" w:color="auto"/>
                <w:left w:val="none" w:sz="0" w:space="0" w:color="auto"/>
                <w:bottom w:val="none" w:sz="0" w:space="0" w:color="auto"/>
                <w:right w:val="none" w:sz="0" w:space="0" w:color="auto"/>
              </w:divBdr>
              <w:divsChild>
                <w:div w:id="5114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836023">
          <w:marLeft w:val="0"/>
          <w:marRight w:val="0"/>
          <w:marTop w:val="300"/>
          <w:marBottom w:val="0"/>
          <w:divBdr>
            <w:top w:val="none" w:sz="0" w:space="0" w:color="auto"/>
            <w:left w:val="none" w:sz="0" w:space="0" w:color="auto"/>
            <w:bottom w:val="none" w:sz="0" w:space="0" w:color="auto"/>
            <w:right w:val="none" w:sz="0" w:space="0" w:color="auto"/>
          </w:divBdr>
          <w:divsChild>
            <w:div w:id="301885152">
              <w:marLeft w:val="0"/>
              <w:marRight w:val="0"/>
              <w:marTop w:val="0"/>
              <w:marBottom w:val="0"/>
              <w:divBdr>
                <w:top w:val="none" w:sz="0" w:space="0" w:color="auto"/>
                <w:left w:val="none" w:sz="0" w:space="0" w:color="auto"/>
                <w:bottom w:val="none" w:sz="0" w:space="0" w:color="auto"/>
                <w:right w:val="none" w:sz="0" w:space="0" w:color="auto"/>
              </w:divBdr>
              <w:divsChild>
                <w:div w:id="16116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4392">
          <w:marLeft w:val="0"/>
          <w:marRight w:val="0"/>
          <w:marTop w:val="300"/>
          <w:marBottom w:val="0"/>
          <w:divBdr>
            <w:top w:val="none" w:sz="0" w:space="0" w:color="auto"/>
            <w:left w:val="none" w:sz="0" w:space="0" w:color="auto"/>
            <w:bottom w:val="none" w:sz="0" w:space="0" w:color="auto"/>
            <w:right w:val="none" w:sz="0" w:space="0" w:color="auto"/>
          </w:divBdr>
          <w:divsChild>
            <w:div w:id="1903711683">
              <w:marLeft w:val="0"/>
              <w:marRight w:val="0"/>
              <w:marTop w:val="0"/>
              <w:marBottom w:val="0"/>
              <w:divBdr>
                <w:top w:val="none" w:sz="0" w:space="0" w:color="auto"/>
                <w:left w:val="none" w:sz="0" w:space="0" w:color="auto"/>
                <w:bottom w:val="none" w:sz="0" w:space="0" w:color="auto"/>
                <w:right w:val="none" w:sz="0" w:space="0" w:color="auto"/>
              </w:divBdr>
              <w:divsChild>
                <w:div w:id="8712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337559">
      <w:bodyDiv w:val="1"/>
      <w:marLeft w:val="0"/>
      <w:marRight w:val="0"/>
      <w:marTop w:val="0"/>
      <w:marBottom w:val="0"/>
      <w:divBdr>
        <w:top w:val="none" w:sz="0" w:space="0" w:color="auto"/>
        <w:left w:val="none" w:sz="0" w:space="0" w:color="auto"/>
        <w:bottom w:val="none" w:sz="0" w:space="0" w:color="auto"/>
        <w:right w:val="none" w:sz="0" w:space="0" w:color="auto"/>
      </w:divBdr>
      <w:divsChild>
        <w:div w:id="1986080628">
          <w:marLeft w:val="0"/>
          <w:marRight w:val="0"/>
          <w:marTop w:val="0"/>
          <w:marBottom w:val="0"/>
          <w:divBdr>
            <w:top w:val="none" w:sz="0" w:space="0" w:color="auto"/>
            <w:left w:val="none" w:sz="0" w:space="0" w:color="auto"/>
            <w:bottom w:val="none" w:sz="0" w:space="0" w:color="auto"/>
            <w:right w:val="none" w:sz="0" w:space="0" w:color="auto"/>
          </w:divBdr>
        </w:div>
        <w:div w:id="211426029">
          <w:marLeft w:val="0"/>
          <w:marRight w:val="0"/>
          <w:marTop w:val="0"/>
          <w:marBottom w:val="0"/>
          <w:divBdr>
            <w:top w:val="none" w:sz="0" w:space="0" w:color="auto"/>
            <w:left w:val="none" w:sz="0" w:space="0" w:color="auto"/>
            <w:bottom w:val="none" w:sz="0" w:space="0" w:color="auto"/>
            <w:right w:val="none" w:sz="0" w:space="0" w:color="auto"/>
          </w:divBdr>
          <w:divsChild>
            <w:div w:id="510025191">
              <w:marLeft w:val="0"/>
              <w:marRight w:val="0"/>
              <w:marTop w:val="0"/>
              <w:marBottom w:val="0"/>
              <w:divBdr>
                <w:top w:val="none" w:sz="0" w:space="0" w:color="auto"/>
                <w:left w:val="none" w:sz="0" w:space="0" w:color="auto"/>
                <w:bottom w:val="none" w:sz="0" w:space="0" w:color="auto"/>
                <w:right w:val="none" w:sz="0" w:space="0" w:color="auto"/>
              </w:divBdr>
            </w:div>
          </w:divsChild>
        </w:div>
        <w:div w:id="2104953290">
          <w:marLeft w:val="0"/>
          <w:marRight w:val="0"/>
          <w:marTop w:val="0"/>
          <w:marBottom w:val="0"/>
          <w:divBdr>
            <w:top w:val="none" w:sz="0" w:space="0" w:color="auto"/>
            <w:left w:val="none" w:sz="0" w:space="0" w:color="auto"/>
            <w:bottom w:val="none" w:sz="0" w:space="0" w:color="auto"/>
            <w:right w:val="none" w:sz="0" w:space="0" w:color="auto"/>
          </w:divBdr>
        </w:div>
        <w:div w:id="1525442718">
          <w:marLeft w:val="0"/>
          <w:marRight w:val="0"/>
          <w:marTop w:val="0"/>
          <w:marBottom w:val="0"/>
          <w:divBdr>
            <w:top w:val="none" w:sz="0" w:space="0" w:color="auto"/>
            <w:left w:val="none" w:sz="0" w:space="0" w:color="auto"/>
            <w:bottom w:val="none" w:sz="0" w:space="0" w:color="auto"/>
            <w:right w:val="none" w:sz="0" w:space="0" w:color="auto"/>
          </w:divBdr>
          <w:divsChild>
            <w:div w:id="126630588">
              <w:marLeft w:val="0"/>
              <w:marRight w:val="0"/>
              <w:marTop w:val="0"/>
              <w:marBottom w:val="0"/>
              <w:divBdr>
                <w:top w:val="none" w:sz="0" w:space="0" w:color="auto"/>
                <w:left w:val="none" w:sz="0" w:space="0" w:color="auto"/>
                <w:bottom w:val="none" w:sz="0" w:space="0" w:color="auto"/>
                <w:right w:val="none" w:sz="0" w:space="0" w:color="auto"/>
              </w:divBdr>
            </w:div>
          </w:divsChild>
        </w:div>
        <w:div w:id="279142380">
          <w:marLeft w:val="0"/>
          <w:marRight w:val="0"/>
          <w:marTop w:val="0"/>
          <w:marBottom w:val="0"/>
          <w:divBdr>
            <w:top w:val="none" w:sz="0" w:space="0" w:color="auto"/>
            <w:left w:val="none" w:sz="0" w:space="0" w:color="auto"/>
            <w:bottom w:val="none" w:sz="0" w:space="0" w:color="auto"/>
            <w:right w:val="none" w:sz="0" w:space="0" w:color="auto"/>
          </w:divBdr>
        </w:div>
        <w:div w:id="326596744">
          <w:marLeft w:val="0"/>
          <w:marRight w:val="0"/>
          <w:marTop w:val="0"/>
          <w:marBottom w:val="0"/>
          <w:divBdr>
            <w:top w:val="none" w:sz="0" w:space="0" w:color="auto"/>
            <w:left w:val="none" w:sz="0" w:space="0" w:color="auto"/>
            <w:bottom w:val="none" w:sz="0" w:space="0" w:color="auto"/>
            <w:right w:val="none" w:sz="0" w:space="0" w:color="auto"/>
          </w:divBdr>
          <w:divsChild>
            <w:div w:id="2025597225">
              <w:marLeft w:val="0"/>
              <w:marRight w:val="0"/>
              <w:marTop w:val="0"/>
              <w:marBottom w:val="0"/>
              <w:divBdr>
                <w:top w:val="none" w:sz="0" w:space="0" w:color="auto"/>
                <w:left w:val="none" w:sz="0" w:space="0" w:color="auto"/>
                <w:bottom w:val="none" w:sz="0" w:space="0" w:color="auto"/>
                <w:right w:val="none" w:sz="0" w:space="0" w:color="auto"/>
              </w:divBdr>
            </w:div>
          </w:divsChild>
        </w:div>
        <w:div w:id="308440558">
          <w:marLeft w:val="0"/>
          <w:marRight w:val="0"/>
          <w:marTop w:val="0"/>
          <w:marBottom w:val="0"/>
          <w:divBdr>
            <w:top w:val="none" w:sz="0" w:space="0" w:color="auto"/>
            <w:left w:val="none" w:sz="0" w:space="0" w:color="auto"/>
            <w:bottom w:val="none" w:sz="0" w:space="0" w:color="auto"/>
            <w:right w:val="none" w:sz="0" w:space="0" w:color="auto"/>
          </w:divBdr>
        </w:div>
        <w:div w:id="1969048256">
          <w:marLeft w:val="0"/>
          <w:marRight w:val="0"/>
          <w:marTop w:val="0"/>
          <w:marBottom w:val="0"/>
          <w:divBdr>
            <w:top w:val="none" w:sz="0" w:space="0" w:color="auto"/>
            <w:left w:val="none" w:sz="0" w:space="0" w:color="auto"/>
            <w:bottom w:val="none" w:sz="0" w:space="0" w:color="auto"/>
            <w:right w:val="none" w:sz="0" w:space="0" w:color="auto"/>
          </w:divBdr>
          <w:divsChild>
            <w:div w:id="2054963935">
              <w:marLeft w:val="0"/>
              <w:marRight w:val="0"/>
              <w:marTop w:val="0"/>
              <w:marBottom w:val="0"/>
              <w:divBdr>
                <w:top w:val="none" w:sz="0" w:space="0" w:color="auto"/>
                <w:left w:val="none" w:sz="0" w:space="0" w:color="auto"/>
                <w:bottom w:val="none" w:sz="0" w:space="0" w:color="auto"/>
                <w:right w:val="none" w:sz="0" w:space="0" w:color="auto"/>
              </w:divBdr>
            </w:div>
          </w:divsChild>
        </w:div>
        <w:div w:id="981351954">
          <w:marLeft w:val="0"/>
          <w:marRight w:val="0"/>
          <w:marTop w:val="0"/>
          <w:marBottom w:val="0"/>
          <w:divBdr>
            <w:top w:val="none" w:sz="0" w:space="0" w:color="auto"/>
            <w:left w:val="none" w:sz="0" w:space="0" w:color="auto"/>
            <w:bottom w:val="none" w:sz="0" w:space="0" w:color="auto"/>
            <w:right w:val="none" w:sz="0" w:space="0" w:color="auto"/>
          </w:divBdr>
        </w:div>
        <w:div w:id="1718119563">
          <w:marLeft w:val="0"/>
          <w:marRight w:val="0"/>
          <w:marTop w:val="0"/>
          <w:marBottom w:val="0"/>
          <w:divBdr>
            <w:top w:val="none" w:sz="0" w:space="0" w:color="auto"/>
            <w:left w:val="none" w:sz="0" w:space="0" w:color="auto"/>
            <w:bottom w:val="none" w:sz="0" w:space="0" w:color="auto"/>
            <w:right w:val="none" w:sz="0" w:space="0" w:color="auto"/>
          </w:divBdr>
          <w:divsChild>
            <w:div w:id="1195997248">
              <w:marLeft w:val="0"/>
              <w:marRight w:val="0"/>
              <w:marTop w:val="0"/>
              <w:marBottom w:val="0"/>
              <w:divBdr>
                <w:top w:val="none" w:sz="0" w:space="0" w:color="auto"/>
                <w:left w:val="none" w:sz="0" w:space="0" w:color="auto"/>
                <w:bottom w:val="none" w:sz="0" w:space="0" w:color="auto"/>
                <w:right w:val="none" w:sz="0" w:space="0" w:color="auto"/>
              </w:divBdr>
            </w:div>
          </w:divsChild>
        </w:div>
        <w:div w:id="1065375599">
          <w:marLeft w:val="0"/>
          <w:marRight w:val="0"/>
          <w:marTop w:val="0"/>
          <w:marBottom w:val="0"/>
          <w:divBdr>
            <w:top w:val="none" w:sz="0" w:space="0" w:color="auto"/>
            <w:left w:val="none" w:sz="0" w:space="0" w:color="auto"/>
            <w:bottom w:val="none" w:sz="0" w:space="0" w:color="auto"/>
            <w:right w:val="none" w:sz="0" w:space="0" w:color="auto"/>
          </w:divBdr>
        </w:div>
        <w:div w:id="1764688192">
          <w:marLeft w:val="0"/>
          <w:marRight w:val="0"/>
          <w:marTop w:val="0"/>
          <w:marBottom w:val="0"/>
          <w:divBdr>
            <w:top w:val="none" w:sz="0" w:space="0" w:color="auto"/>
            <w:left w:val="none" w:sz="0" w:space="0" w:color="auto"/>
            <w:bottom w:val="none" w:sz="0" w:space="0" w:color="auto"/>
            <w:right w:val="none" w:sz="0" w:space="0" w:color="auto"/>
          </w:divBdr>
          <w:divsChild>
            <w:div w:id="1434399934">
              <w:marLeft w:val="0"/>
              <w:marRight w:val="0"/>
              <w:marTop w:val="0"/>
              <w:marBottom w:val="0"/>
              <w:divBdr>
                <w:top w:val="none" w:sz="0" w:space="0" w:color="auto"/>
                <w:left w:val="none" w:sz="0" w:space="0" w:color="auto"/>
                <w:bottom w:val="none" w:sz="0" w:space="0" w:color="auto"/>
                <w:right w:val="none" w:sz="0" w:space="0" w:color="auto"/>
              </w:divBdr>
            </w:div>
          </w:divsChild>
        </w:div>
        <w:div w:id="2112578029">
          <w:marLeft w:val="0"/>
          <w:marRight w:val="0"/>
          <w:marTop w:val="0"/>
          <w:marBottom w:val="0"/>
          <w:divBdr>
            <w:top w:val="none" w:sz="0" w:space="0" w:color="auto"/>
            <w:left w:val="none" w:sz="0" w:space="0" w:color="auto"/>
            <w:bottom w:val="none" w:sz="0" w:space="0" w:color="auto"/>
            <w:right w:val="none" w:sz="0" w:space="0" w:color="auto"/>
          </w:divBdr>
        </w:div>
        <w:div w:id="1501771964">
          <w:marLeft w:val="0"/>
          <w:marRight w:val="0"/>
          <w:marTop w:val="0"/>
          <w:marBottom w:val="0"/>
          <w:divBdr>
            <w:top w:val="none" w:sz="0" w:space="0" w:color="auto"/>
            <w:left w:val="none" w:sz="0" w:space="0" w:color="auto"/>
            <w:bottom w:val="none" w:sz="0" w:space="0" w:color="auto"/>
            <w:right w:val="none" w:sz="0" w:space="0" w:color="auto"/>
          </w:divBdr>
          <w:divsChild>
            <w:div w:id="1664814610">
              <w:marLeft w:val="0"/>
              <w:marRight w:val="0"/>
              <w:marTop w:val="0"/>
              <w:marBottom w:val="0"/>
              <w:divBdr>
                <w:top w:val="none" w:sz="0" w:space="0" w:color="auto"/>
                <w:left w:val="none" w:sz="0" w:space="0" w:color="auto"/>
                <w:bottom w:val="none" w:sz="0" w:space="0" w:color="auto"/>
                <w:right w:val="none" w:sz="0" w:space="0" w:color="auto"/>
              </w:divBdr>
            </w:div>
          </w:divsChild>
        </w:div>
        <w:div w:id="1623536904">
          <w:marLeft w:val="0"/>
          <w:marRight w:val="0"/>
          <w:marTop w:val="300"/>
          <w:marBottom w:val="0"/>
          <w:divBdr>
            <w:top w:val="none" w:sz="0" w:space="0" w:color="auto"/>
            <w:left w:val="none" w:sz="0" w:space="0" w:color="auto"/>
            <w:bottom w:val="none" w:sz="0" w:space="0" w:color="auto"/>
            <w:right w:val="none" w:sz="0" w:space="0" w:color="auto"/>
          </w:divBdr>
          <w:divsChild>
            <w:div w:id="2046100423">
              <w:marLeft w:val="0"/>
              <w:marRight w:val="0"/>
              <w:marTop w:val="0"/>
              <w:marBottom w:val="0"/>
              <w:divBdr>
                <w:top w:val="none" w:sz="0" w:space="0" w:color="auto"/>
                <w:left w:val="none" w:sz="0" w:space="0" w:color="auto"/>
                <w:bottom w:val="none" w:sz="0" w:space="0" w:color="auto"/>
                <w:right w:val="none" w:sz="0" w:space="0" w:color="auto"/>
              </w:divBdr>
              <w:divsChild>
                <w:div w:id="31480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955">
          <w:marLeft w:val="0"/>
          <w:marRight w:val="0"/>
          <w:marTop w:val="300"/>
          <w:marBottom w:val="0"/>
          <w:divBdr>
            <w:top w:val="none" w:sz="0" w:space="0" w:color="auto"/>
            <w:left w:val="none" w:sz="0" w:space="0" w:color="auto"/>
            <w:bottom w:val="none" w:sz="0" w:space="0" w:color="auto"/>
            <w:right w:val="none" w:sz="0" w:space="0" w:color="auto"/>
          </w:divBdr>
          <w:divsChild>
            <w:div w:id="1369144759">
              <w:marLeft w:val="0"/>
              <w:marRight w:val="0"/>
              <w:marTop w:val="0"/>
              <w:marBottom w:val="0"/>
              <w:divBdr>
                <w:top w:val="none" w:sz="0" w:space="0" w:color="auto"/>
                <w:left w:val="none" w:sz="0" w:space="0" w:color="auto"/>
                <w:bottom w:val="none" w:sz="0" w:space="0" w:color="auto"/>
                <w:right w:val="none" w:sz="0" w:space="0" w:color="auto"/>
              </w:divBdr>
              <w:divsChild>
                <w:div w:id="343633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63099">
          <w:marLeft w:val="0"/>
          <w:marRight w:val="0"/>
          <w:marTop w:val="300"/>
          <w:marBottom w:val="0"/>
          <w:divBdr>
            <w:top w:val="none" w:sz="0" w:space="0" w:color="auto"/>
            <w:left w:val="none" w:sz="0" w:space="0" w:color="auto"/>
            <w:bottom w:val="none" w:sz="0" w:space="0" w:color="auto"/>
            <w:right w:val="none" w:sz="0" w:space="0" w:color="auto"/>
          </w:divBdr>
          <w:divsChild>
            <w:div w:id="1352300990">
              <w:marLeft w:val="0"/>
              <w:marRight w:val="0"/>
              <w:marTop w:val="0"/>
              <w:marBottom w:val="0"/>
              <w:divBdr>
                <w:top w:val="none" w:sz="0" w:space="0" w:color="auto"/>
                <w:left w:val="none" w:sz="0" w:space="0" w:color="auto"/>
                <w:bottom w:val="none" w:sz="0" w:space="0" w:color="auto"/>
                <w:right w:val="none" w:sz="0" w:space="0" w:color="auto"/>
              </w:divBdr>
              <w:divsChild>
                <w:div w:id="1333681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29677">
          <w:marLeft w:val="0"/>
          <w:marRight w:val="0"/>
          <w:marTop w:val="300"/>
          <w:marBottom w:val="0"/>
          <w:divBdr>
            <w:top w:val="none" w:sz="0" w:space="0" w:color="auto"/>
            <w:left w:val="none" w:sz="0" w:space="0" w:color="auto"/>
            <w:bottom w:val="none" w:sz="0" w:space="0" w:color="auto"/>
            <w:right w:val="none" w:sz="0" w:space="0" w:color="auto"/>
          </w:divBdr>
          <w:divsChild>
            <w:div w:id="2024739507">
              <w:marLeft w:val="0"/>
              <w:marRight w:val="0"/>
              <w:marTop w:val="0"/>
              <w:marBottom w:val="0"/>
              <w:divBdr>
                <w:top w:val="none" w:sz="0" w:space="0" w:color="auto"/>
                <w:left w:val="none" w:sz="0" w:space="0" w:color="auto"/>
                <w:bottom w:val="none" w:sz="0" w:space="0" w:color="auto"/>
                <w:right w:val="none" w:sz="0" w:space="0" w:color="auto"/>
              </w:divBdr>
              <w:divsChild>
                <w:div w:id="141855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050779">
      <w:bodyDiv w:val="1"/>
      <w:marLeft w:val="0"/>
      <w:marRight w:val="0"/>
      <w:marTop w:val="0"/>
      <w:marBottom w:val="0"/>
      <w:divBdr>
        <w:top w:val="none" w:sz="0" w:space="0" w:color="auto"/>
        <w:left w:val="none" w:sz="0" w:space="0" w:color="auto"/>
        <w:bottom w:val="none" w:sz="0" w:space="0" w:color="auto"/>
        <w:right w:val="none" w:sz="0" w:space="0" w:color="auto"/>
      </w:divBdr>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161337">
      <w:bodyDiv w:val="1"/>
      <w:marLeft w:val="0"/>
      <w:marRight w:val="0"/>
      <w:marTop w:val="0"/>
      <w:marBottom w:val="0"/>
      <w:divBdr>
        <w:top w:val="none" w:sz="0" w:space="0" w:color="auto"/>
        <w:left w:val="none" w:sz="0" w:space="0" w:color="auto"/>
        <w:bottom w:val="none" w:sz="0" w:space="0" w:color="auto"/>
        <w:right w:val="none" w:sz="0" w:space="0" w:color="auto"/>
      </w:divBdr>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5827888">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379556">
      <w:bodyDiv w:val="1"/>
      <w:marLeft w:val="0"/>
      <w:marRight w:val="0"/>
      <w:marTop w:val="0"/>
      <w:marBottom w:val="0"/>
      <w:divBdr>
        <w:top w:val="none" w:sz="0" w:space="0" w:color="auto"/>
        <w:left w:val="none" w:sz="0" w:space="0" w:color="auto"/>
        <w:bottom w:val="none" w:sz="0" w:space="0" w:color="auto"/>
        <w:right w:val="none" w:sz="0" w:space="0" w:color="auto"/>
      </w:divBdr>
      <w:divsChild>
        <w:div w:id="498543396">
          <w:marLeft w:val="0"/>
          <w:marRight w:val="0"/>
          <w:marTop w:val="0"/>
          <w:marBottom w:val="0"/>
          <w:divBdr>
            <w:top w:val="none" w:sz="0" w:space="0" w:color="auto"/>
            <w:left w:val="none" w:sz="0" w:space="0" w:color="auto"/>
            <w:bottom w:val="none" w:sz="0" w:space="0" w:color="auto"/>
            <w:right w:val="none" w:sz="0" w:space="0" w:color="auto"/>
          </w:divBdr>
        </w:div>
        <w:div w:id="281813639">
          <w:marLeft w:val="0"/>
          <w:marRight w:val="0"/>
          <w:marTop w:val="0"/>
          <w:marBottom w:val="0"/>
          <w:divBdr>
            <w:top w:val="none" w:sz="0" w:space="0" w:color="auto"/>
            <w:left w:val="none" w:sz="0" w:space="0" w:color="auto"/>
            <w:bottom w:val="none" w:sz="0" w:space="0" w:color="auto"/>
            <w:right w:val="none" w:sz="0" w:space="0" w:color="auto"/>
          </w:divBdr>
          <w:divsChild>
            <w:div w:id="362099746">
              <w:marLeft w:val="0"/>
              <w:marRight w:val="0"/>
              <w:marTop w:val="0"/>
              <w:marBottom w:val="0"/>
              <w:divBdr>
                <w:top w:val="none" w:sz="0" w:space="0" w:color="auto"/>
                <w:left w:val="none" w:sz="0" w:space="0" w:color="auto"/>
                <w:bottom w:val="none" w:sz="0" w:space="0" w:color="auto"/>
                <w:right w:val="none" w:sz="0" w:space="0" w:color="auto"/>
              </w:divBdr>
            </w:div>
          </w:divsChild>
        </w:div>
        <w:div w:id="703751738">
          <w:marLeft w:val="0"/>
          <w:marRight w:val="0"/>
          <w:marTop w:val="0"/>
          <w:marBottom w:val="0"/>
          <w:divBdr>
            <w:top w:val="none" w:sz="0" w:space="0" w:color="auto"/>
            <w:left w:val="none" w:sz="0" w:space="0" w:color="auto"/>
            <w:bottom w:val="none" w:sz="0" w:space="0" w:color="auto"/>
            <w:right w:val="none" w:sz="0" w:space="0" w:color="auto"/>
          </w:divBdr>
        </w:div>
        <w:div w:id="920259056">
          <w:marLeft w:val="0"/>
          <w:marRight w:val="0"/>
          <w:marTop w:val="0"/>
          <w:marBottom w:val="0"/>
          <w:divBdr>
            <w:top w:val="none" w:sz="0" w:space="0" w:color="auto"/>
            <w:left w:val="none" w:sz="0" w:space="0" w:color="auto"/>
            <w:bottom w:val="none" w:sz="0" w:space="0" w:color="auto"/>
            <w:right w:val="none" w:sz="0" w:space="0" w:color="auto"/>
          </w:divBdr>
          <w:divsChild>
            <w:div w:id="2019037190">
              <w:marLeft w:val="0"/>
              <w:marRight w:val="0"/>
              <w:marTop w:val="0"/>
              <w:marBottom w:val="0"/>
              <w:divBdr>
                <w:top w:val="none" w:sz="0" w:space="0" w:color="auto"/>
                <w:left w:val="none" w:sz="0" w:space="0" w:color="auto"/>
                <w:bottom w:val="none" w:sz="0" w:space="0" w:color="auto"/>
                <w:right w:val="none" w:sz="0" w:space="0" w:color="auto"/>
              </w:divBdr>
            </w:div>
          </w:divsChild>
        </w:div>
        <w:div w:id="1504397747">
          <w:marLeft w:val="0"/>
          <w:marRight w:val="0"/>
          <w:marTop w:val="0"/>
          <w:marBottom w:val="0"/>
          <w:divBdr>
            <w:top w:val="none" w:sz="0" w:space="0" w:color="auto"/>
            <w:left w:val="none" w:sz="0" w:space="0" w:color="auto"/>
            <w:bottom w:val="none" w:sz="0" w:space="0" w:color="auto"/>
            <w:right w:val="none" w:sz="0" w:space="0" w:color="auto"/>
          </w:divBdr>
        </w:div>
        <w:div w:id="755397890">
          <w:marLeft w:val="0"/>
          <w:marRight w:val="0"/>
          <w:marTop w:val="0"/>
          <w:marBottom w:val="0"/>
          <w:divBdr>
            <w:top w:val="none" w:sz="0" w:space="0" w:color="auto"/>
            <w:left w:val="none" w:sz="0" w:space="0" w:color="auto"/>
            <w:bottom w:val="none" w:sz="0" w:space="0" w:color="auto"/>
            <w:right w:val="none" w:sz="0" w:space="0" w:color="auto"/>
          </w:divBdr>
          <w:divsChild>
            <w:div w:id="1741172520">
              <w:marLeft w:val="0"/>
              <w:marRight w:val="0"/>
              <w:marTop w:val="0"/>
              <w:marBottom w:val="0"/>
              <w:divBdr>
                <w:top w:val="none" w:sz="0" w:space="0" w:color="auto"/>
                <w:left w:val="none" w:sz="0" w:space="0" w:color="auto"/>
                <w:bottom w:val="none" w:sz="0" w:space="0" w:color="auto"/>
                <w:right w:val="none" w:sz="0" w:space="0" w:color="auto"/>
              </w:divBdr>
            </w:div>
          </w:divsChild>
        </w:div>
        <w:div w:id="1835486456">
          <w:marLeft w:val="0"/>
          <w:marRight w:val="0"/>
          <w:marTop w:val="0"/>
          <w:marBottom w:val="0"/>
          <w:divBdr>
            <w:top w:val="none" w:sz="0" w:space="0" w:color="auto"/>
            <w:left w:val="none" w:sz="0" w:space="0" w:color="auto"/>
            <w:bottom w:val="none" w:sz="0" w:space="0" w:color="auto"/>
            <w:right w:val="none" w:sz="0" w:space="0" w:color="auto"/>
          </w:divBdr>
        </w:div>
        <w:div w:id="6450520">
          <w:marLeft w:val="0"/>
          <w:marRight w:val="0"/>
          <w:marTop w:val="0"/>
          <w:marBottom w:val="0"/>
          <w:divBdr>
            <w:top w:val="none" w:sz="0" w:space="0" w:color="auto"/>
            <w:left w:val="none" w:sz="0" w:space="0" w:color="auto"/>
            <w:bottom w:val="none" w:sz="0" w:space="0" w:color="auto"/>
            <w:right w:val="none" w:sz="0" w:space="0" w:color="auto"/>
          </w:divBdr>
          <w:divsChild>
            <w:div w:id="1415858661">
              <w:marLeft w:val="0"/>
              <w:marRight w:val="0"/>
              <w:marTop w:val="0"/>
              <w:marBottom w:val="0"/>
              <w:divBdr>
                <w:top w:val="none" w:sz="0" w:space="0" w:color="auto"/>
                <w:left w:val="none" w:sz="0" w:space="0" w:color="auto"/>
                <w:bottom w:val="none" w:sz="0" w:space="0" w:color="auto"/>
                <w:right w:val="none" w:sz="0" w:space="0" w:color="auto"/>
              </w:divBdr>
            </w:div>
          </w:divsChild>
        </w:div>
        <w:div w:id="1899511653">
          <w:marLeft w:val="0"/>
          <w:marRight w:val="0"/>
          <w:marTop w:val="0"/>
          <w:marBottom w:val="0"/>
          <w:divBdr>
            <w:top w:val="none" w:sz="0" w:space="0" w:color="auto"/>
            <w:left w:val="none" w:sz="0" w:space="0" w:color="auto"/>
            <w:bottom w:val="none" w:sz="0" w:space="0" w:color="auto"/>
            <w:right w:val="none" w:sz="0" w:space="0" w:color="auto"/>
          </w:divBdr>
        </w:div>
        <w:div w:id="1991326184">
          <w:marLeft w:val="0"/>
          <w:marRight w:val="0"/>
          <w:marTop w:val="0"/>
          <w:marBottom w:val="0"/>
          <w:divBdr>
            <w:top w:val="none" w:sz="0" w:space="0" w:color="auto"/>
            <w:left w:val="none" w:sz="0" w:space="0" w:color="auto"/>
            <w:bottom w:val="none" w:sz="0" w:space="0" w:color="auto"/>
            <w:right w:val="none" w:sz="0" w:space="0" w:color="auto"/>
          </w:divBdr>
          <w:divsChild>
            <w:div w:id="701594766">
              <w:marLeft w:val="0"/>
              <w:marRight w:val="0"/>
              <w:marTop w:val="0"/>
              <w:marBottom w:val="0"/>
              <w:divBdr>
                <w:top w:val="none" w:sz="0" w:space="0" w:color="auto"/>
                <w:left w:val="none" w:sz="0" w:space="0" w:color="auto"/>
                <w:bottom w:val="none" w:sz="0" w:space="0" w:color="auto"/>
                <w:right w:val="none" w:sz="0" w:space="0" w:color="auto"/>
              </w:divBdr>
            </w:div>
          </w:divsChild>
        </w:div>
        <w:div w:id="165022547">
          <w:marLeft w:val="0"/>
          <w:marRight w:val="0"/>
          <w:marTop w:val="0"/>
          <w:marBottom w:val="0"/>
          <w:divBdr>
            <w:top w:val="none" w:sz="0" w:space="0" w:color="auto"/>
            <w:left w:val="none" w:sz="0" w:space="0" w:color="auto"/>
            <w:bottom w:val="none" w:sz="0" w:space="0" w:color="auto"/>
            <w:right w:val="none" w:sz="0" w:space="0" w:color="auto"/>
          </w:divBdr>
        </w:div>
        <w:div w:id="163207352">
          <w:marLeft w:val="0"/>
          <w:marRight w:val="0"/>
          <w:marTop w:val="0"/>
          <w:marBottom w:val="0"/>
          <w:divBdr>
            <w:top w:val="none" w:sz="0" w:space="0" w:color="auto"/>
            <w:left w:val="none" w:sz="0" w:space="0" w:color="auto"/>
            <w:bottom w:val="none" w:sz="0" w:space="0" w:color="auto"/>
            <w:right w:val="none" w:sz="0" w:space="0" w:color="auto"/>
          </w:divBdr>
          <w:divsChild>
            <w:div w:id="147719719">
              <w:marLeft w:val="0"/>
              <w:marRight w:val="0"/>
              <w:marTop w:val="0"/>
              <w:marBottom w:val="0"/>
              <w:divBdr>
                <w:top w:val="none" w:sz="0" w:space="0" w:color="auto"/>
                <w:left w:val="none" w:sz="0" w:space="0" w:color="auto"/>
                <w:bottom w:val="none" w:sz="0" w:space="0" w:color="auto"/>
                <w:right w:val="none" w:sz="0" w:space="0" w:color="auto"/>
              </w:divBdr>
            </w:div>
          </w:divsChild>
        </w:div>
        <w:div w:id="551775561">
          <w:marLeft w:val="0"/>
          <w:marRight w:val="0"/>
          <w:marTop w:val="0"/>
          <w:marBottom w:val="0"/>
          <w:divBdr>
            <w:top w:val="none" w:sz="0" w:space="0" w:color="auto"/>
            <w:left w:val="none" w:sz="0" w:space="0" w:color="auto"/>
            <w:bottom w:val="none" w:sz="0" w:space="0" w:color="auto"/>
            <w:right w:val="none" w:sz="0" w:space="0" w:color="auto"/>
          </w:divBdr>
        </w:div>
        <w:div w:id="975332077">
          <w:marLeft w:val="0"/>
          <w:marRight w:val="0"/>
          <w:marTop w:val="0"/>
          <w:marBottom w:val="0"/>
          <w:divBdr>
            <w:top w:val="none" w:sz="0" w:space="0" w:color="auto"/>
            <w:left w:val="none" w:sz="0" w:space="0" w:color="auto"/>
            <w:bottom w:val="none" w:sz="0" w:space="0" w:color="auto"/>
            <w:right w:val="none" w:sz="0" w:space="0" w:color="auto"/>
          </w:divBdr>
          <w:divsChild>
            <w:div w:id="793451507">
              <w:marLeft w:val="0"/>
              <w:marRight w:val="0"/>
              <w:marTop w:val="0"/>
              <w:marBottom w:val="0"/>
              <w:divBdr>
                <w:top w:val="none" w:sz="0" w:space="0" w:color="auto"/>
                <w:left w:val="none" w:sz="0" w:space="0" w:color="auto"/>
                <w:bottom w:val="none" w:sz="0" w:space="0" w:color="auto"/>
                <w:right w:val="none" w:sz="0" w:space="0" w:color="auto"/>
              </w:divBdr>
            </w:div>
          </w:divsChild>
        </w:div>
        <w:div w:id="1185749052">
          <w:marLeft w:val="0"/>
          <w:marRight w:val="0"/>
          <w:marTop w:val="300"/>
          <w:marBottom w:val="0"/>
          <w:divBdr>
            <w:top w:val="none" w:sz="0" w:space="0" w:color="auto"/>
            <w:left w:val="none" w:sz="0" w:space="0" w:color="auto"/>
            <w:bottom w:val="none" w:sz="0" w:space="0" w:color="auto"/>
            <w:right w:val="none" w:sz="0" w:space="0" w:color="auto"/>
          </w:divBdr>
          <w:divsChild>
            <w:div w:id="1570996205">
              <w:marLeft w:val="0"/>
              <w:marRight w:val="0"/>
              <w:marTop w:val="0"/>
              <w:marBottom w:val="0"/>
              <w:divBdr>
                <w:top w:val="none" w:sz="0" w:space="0" w:color="auto"/>
                <w:left w:val="none" w:sz="0" w:space="0" w:color="auto"/>
                <w:bottom w:val="none" w:sz="0" w:space="0" w:color="auto"/>
                <w:right w:val="none" w:sz="0" w:space="0" w:color="auto"/>
              </w:divBdr>
              <w:divsChild>
                <w:div w:id="139901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01253">
          <w:marLeft w:val="0"/>
          <w:marRight w:val="0"/>
          <w:marTop w:val="300"/>
          <w:marBottom w:val="0"/>
          <w:divBdr>
            <w:top w:val="none" w:sz="0" w:space="0" w:color="auto"/>
            <w:left w:val="none" w:sz="0" w:space="0" w:color="auto"/>
            <w:bottom w:val="none" w:sz="0" w:space="0" w:color="auto"/>
            <w:right w:val="none" w:sz="0" w:space="0" w:color="auto"/>
          </w:divBdr>
          <w:divsChild>
            <w:div w:id="889996040">
              <w:marLeft w:val="0"/>
              <w:marRight w:val="0"/>
              <w:marTop w:val="0"/>
              <w:marBottom w:val="0"/>
              <w:divBdr>
                <w:top w:val="none" w:sz="0" w:space="0" w:color="auto"/>
                <w:left w:val="none" w:sz="0" w:space="0" w:color="auto"/>
                <w:bottom w:val="none" w:sz="0" w:space="0" w:color="auto"/>
                <w:right w:val="none" w:sz="0" w:space="0" w:color="auto"/>
              </w:divBdr>
              <w:divsChild>
                <w:div w:id="120514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52672">
          <w:marLeft w:val="0"/>
          <w:marRight w:val="0"/>
          <w:marTop w:val="300"/>
          <w:marBottom w:val="0"/>
          <w:divBdr>
            <w:top w:val="none" w:sz="0" w:space="0" w:color="auto"/>
            <w:left w:val="none" w:sz="0" w:space="0" w:color="auto"/>
            <w:bottom w:val="none" w:sz="0" w:space="0" w:color="auto"/>
            <w:right w:val="none" w:sz="0" w:space="0" w:color="auto"/>
          </w:divBdr>
          <w:divsChild>
            <w:div w:id="1561986987">
              <w:marLeft w:val="0"/>
              <w:marRight w:val="0"/>
              <w:marTop w:val="0"/>
              <w:marBottom w:val="0"/>
              <w:divBdr>
                <w:top w:val="none" w:sz="0" w:space="0" w:color="auto"/>
                <w:left w:val="none" w:sz="0" w:space="0" w:color="auto"/>
                <w:bottom w:val="none" w:sz="0" w:space="0" w:color="auto"/>
                <w:right w:val="none" w:sz="0" w:space="0" w:color="auto"/>
              </w:divBdr>
              <w:divsChild>
                <w:div w:id="1633093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70878">
          <w:marLeft w:val="0"/>
          <w:marRight w:val="0"/>
          <w:marTop w:val="300"/>
          <w:marBottom w:val="0"/>
          <w:divBdr>
            <w:top w:val="none" w:sz="0" w:space="0" w:color="auto"/>
            <w:left w:val="none" w:sz="0" w:space="0" w:color="auto"/>
            <w:bottom w:val="none" w:sz="0" w:space="0" w:color="auto"/>
            <w:right w:val="none" w:sz="0" w:space="0" w:color="auto"/>
          </w:divBdr>
          <w:divsChild>
            <w:div w:id="1285191825">
              <w:marLeft w:val="0"/>
              <w:marRight w:val="0"/>
              <w:marTop w:val="0"/>
              <w:marBottom w:val="0"/>
              <w:divBdr>
                <w:top w:val="none" w:sz="0" w:space="0" w:color="auto"/>
                <w:left w:val="none" w:sz="0" w:space="0" w:color="auto"/>
                <w:bottom w:val="none" w:sz="0" w:space="0" w:color="auto"/>
                <w:right w:val="none" w:sz="0" w:space="0" w:color="auto"/>
              </w:divBdr>
              <w:divsChild>
                <w:div w:id="1639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255457">
      <w:bodyDiv w:val="1"/>
      <w:marLeft w:val="0"/>
      <w:marRight w:val="0"/>
      <w:marTop w:val="0"/>
      <w:marBottom w:val="0"/>
      <w:divBdr>
        <w:top w:val="none" w:sz="0" w:space="0" w:color="auto"/>
        <w:left w:val="none" w:sz="0" w:space="0" w:color="auto"/>
        <w:bottom w:val="none" w:sz="0" w:space="0" w:color="auto"/>
        <w:right w:val="none" w:sz="0" w:space="0" w:color="auto"/>
      </w:divBdr>
    </w:div>
    <w:div w:id="98525851">
      <w:bodyDiv w:val="1"/>
      <w:marLeft w:val="0"/>
      <w:marRight w:val="0"/>
      <w:marTop w:val="0"/>
      <w:marBottom w:val="0"/>
      <w:divBdr>
        <w:top w:val="none" w:sz="0" w:space="0" w:color="auto"/>
        <w:left w:val="none" w:sz="0" w:space="0" w:color="auto"/>
        <w:bottom w:val="none" w:sz="0" w:space="0" w:color="auto"/>
        <w:right w:val="none" w:sz="0" w:space="0" w:color="auto"/>
      </w:divBdr>
      <w:divsChild>
        <w:div w:id="1818454743">
          <w:marLeft w:val="0"/>
          <w:marRight w:val="0"/>
          <w:marTop w:val="0"/>
          <w:marBottom w:val="0"/>
          <w:divBdr>
            <w:top w:val="none" w:sz="0" w:space="0" w:color="auto"/>
            <w:left w:val="none" w:sz="0" w:space="0" w:color="auto"/>
            <w:bottom w:val="none" w:sz="0" w:space="0" w:color="auto"/>
            <w:right w:val="none" w:sz="0" w:space="0" w:color="auto"/>
          </w:divBdr>
        </w:div>
        <w:div w:id="1790511112">
          <w:marLeft w:val="0"/>
          <w:marRight w:val="0"/>
          <w:marTop w:val="0"/>
          <w:marBottom w:val="0"/>
          <w:divBdr>
            <w:top w:val="none" w:sz="0" w:space="0" w:color="auto"/>
            <w:left w:val="none" w:sz="0" w:space="0" w:color="auto"/>
            <w:bottom w:val="none" w:sz="0" w:space="0" w:color="auto"/>
            <w:right w:val="none" w:sz="0" w:space="0" w:color="auto"/>
          </w:divBdr>
          <w:divsChild>
            <w:div w:id="1386637262">
              <w:marLeft w:val="0"/>
              <w:marRight w:val="0"/>
              <w:marTop w:val="0"/>
              <w:marBottom w:val="0"/>
              <w:divBdr>
                <w:top w:val="none" w:sz="0" w:space="0" w:color="auto"/>
                <w:left w:val="none" w:sz="0" w:space="0" w:color="auto"/>
                <w:bottom w:val="none" w:sz="0" w:space="0" w:color="auto"/>
                <w:right w:val="none" w:sz="0" w:space="0" w:color="auto"/>
              </w:divBdr>
            </w:div>
          </w:divsChild>
        </w:div>
        <w:div w:id="816142081">
          <w:marLeft w:val="0"/>
          <w:marRight w:val="0"/>
          <w:marTop w:val="0"/>
          <w:marBottom w:val="0"/>
          <w:divBdr>
            <w:top w:val="none" w:sz="0" w:space="0" w:color="auto"/>
            <w:left w:val="none" w:sz="0" w:space="0" w:color="auto"/>
            <w:bottom w:val="none" w:sz="0" w:space="0" w:color="auto"/>
            <w:right w:val="none" w:sz="0" w:space="0" w:color="auto"/>
          </w:divBdr>
        </w:div>
        <w:div w:id="1089038934">
          <w:marLeft w:val="0"/>
          <w:marRight w:val="0"/>
          <w:marTop w:val="0"/>
          <w:marBottom w:val="0"/>
          <w:divBdr>
            <w:top w:val="none" w:sz="0" w:space="0" w:color="auto"/>
            <w:left w:val="none" w:sz="0" w:space="0" w:color="auto"/>
            <w:bottom w:val="none" w:sz="0" w:space="0" w:color="auto"/>
            <w:right w:val="none" w:sz="0" w:space="0" w:color="auto"/>
          </w:divBdr>
          <w:divsChild>
            <w:div w:id="1570456709">
              <w:marLeft w:val="0"/>
              <w:marRight w:val="0"/>
              <w:marTop w:val="0"/>
              <w:marBottom w:val="0"/>
              <w:divBdr>
                <w:top w:val="none" w:sz="0" w:space="0" w:color="auto"/>
                <w:left w:val="none" w:sz="0" w:space="0" w:color="auto"/>
                <w:bottom w:val="none" w:sz="0" w:space="0" w:color="auto"/>
                <w:right w:val="none" w:sz="0" w:space="0" w:color="auto"/>
              </w:divBdr>
            </w:div>
          </w:divsChild>
        </w:div>
        <w:div w:id="2063287392">
          <w:marLeft w:val="0"/>
          <w:marRight w:val="0"/>
          <w:marTop w:val="0"/>
          <w:marBottom w:val="0"/>
          <w:divBdr>
            <w:top w:val="none" w:sz="0" w:space="0" w:color="auto"/>
            <w:left w:val="none" w:sz="0" w:space="0" w:color="auto"/>
            <w:bottom w:val="none" w:sz="0" w:space="0" w:color="auto"/>
            <w:right w:val="none" w:sz="0" w:space="0" w:color="auto"/>
          </w:divBdr>
        </w:div>
        <w:div w:id="48573162">
          <w:marLeft w:val="0"/>
          <w:marRight w:val="0"/>
          <w:marTop w:val="0"/>
          <w:marBottom w:val="0"/>
          <w:divBdr>
            <w:top w:val="none" w:sz="0" w:space="0" w:color="auto"/>
            <w:left w:val="none" w:sz="0" w:space="0" w:color="auto"/>
            <w:bottom w:val="none" w:sz="0" w:space="0" w:color="auto"/>
            <w:right w:val="none" w:sz="0" w:space="0" w:color="auto"/>
          </w:divBdr>
          <w:divsChild>
            <w:div w:id="1143698333">
              <w:marLeft w:val="0"/>
              <w:marRight w:val="0"/>
              <w:marTop w:val="0"/>
              <w:marBottom w:val="0"/>
              <w:divBdr>
                <w:top w:val="none" w:sz="0" w:space="0" w:color="auto"/>
                <w:left w:val="none" w:sz="0" w:space="0" w:color="auto"/>
                <w:bottom w:val="none" w:sz="0" w:space="0" w:color="auto"/>
                <w:right w:val="none" w:sz="0" w:space="0" w:color="auto"/>
              </w:divBdr>
            </w:div>
          </w:divsChild>
        </w:div>
        <w:div w:id="2008484596">
          <w:marLeft w:val="0"/>
          <w:marRight w:val="0"/>
          <w:marTop w:val="0"/>
          <w:marBottom w:val="0"/>
          <w:divBdr>
            <w:top w:val="none" w:sz="0" w:space="0" w:color="auto"/>
            <w:left w:val="none" w:sz="0" w:space="0" w:color="auto"/>
            <w:bottom w:val="none" w:sz="0" w:space="0" w:color="auto"/>
            <w:right w:val="none" w:sz="0" w:space="0" w:color="auto"/>
          </w:divBdr>
        </w:div>
        <w:div w:id="1342732073">
          <w:marLeft w:val="0"/>
          <w:marRight w:val="0"/>
          <w:marTop w:val="0"/>
          <w:marBottom w:val="0"/>
          <w:divBdr>
            <w:top w:val="none" w:sz="0" w:space="0" w:color="auto"/>
            <w:left w:val="none" w:sz="0" w:space="0" w:color="auto"/>
            <w:bottom w:val="none" w:sz="0" w:space="0" w:color="auto"/>
            <w:right w:val="none" w:sz="0" w:space="0" w:color="auto"/>
          </w:divBdr>
          <w:divsChild>
            <w:div w:id="923106898">
              <w:marLeft w:val="0"/>
              <w:marRight w:val="0"/>
              <w:marTop w:val="0"/>
              <w:marBottom w:val="0"/>
              <w:divBdr>
                <w:top w:val="none" w:sz="0" w:space="0" w:color="auto"/>
                <w:left w:val="none" w:sz="0" w:space="0" w:color="auto"/>
                <w:bottom w:val="none" w:sz="0" w:space="0" w:color="auto"/>
                <w:right w:val="none" w:sz="0" w:space="0" w:color="auto"/>
              </w:divBdr>
            </w:div>
          </w:divsChild>
        </w:div>
        <w:div w:id="254898820">
          <w:marLeft w:val="0"/>
          <w:marRight w:val="0"/>
          <w:marTop w:val="0"/>
          <w:marBottom w:val="0"/>
          <w:divBdr>
            <w:top w:val="none" w:sz="0" w:space="0" w:color="auto"/>
            <w:left w:val="none" w:sz="0" w:space="0" w:color="auto"/>
            <w:bottom w:val="none" w:sz="0" w:space="0" w:color="auto"/>
            <w:right w:val="none" w:sz="0" w:space="0" w:color="auto"/>
          </w:divBdr>
        </w:div>
        <w:div w:id="862088768">
          <w:marLeft w:val="0"/>
          <w:marRight w:val="0"/>
          <w:marTop w:val="0"/>
          <w:marBottom w:val="0"/>
          <w:divBdr>
            <w:top w:val="none" w:sz="0" w:space="0" w:color="auto"/>
            <w:left w:val="none" w:sz="0" w:space="0" w:color="auto"/>
            <w:bottom w:val="none" w:sz="0" w:space="0" w:color="auto"/>
            <w:right w:val="none" w:sz="0" w:space="0" w:color="auto"/>
          </w:divBdr>
          <w:divsChild>
            <w:div w:id="1667902291">
              <w:marLeft w:val="0"/>
              <w:marRight w:val="0"/>
              <w:marTop w:val="0"/>
              <w:marBottom w:val="0"/>
              <w:divBdr>
                <w:top w:val="none" w:sz="0" w:space="0" w:color="auto"/>
                <w:left w:val="none" w:sz="0" w:space="0" w:color="auto"/>
                <w:bottom w:val="none" w:sz="0" w:space="0" w:color="auto"/>
                <w:right w:val="none" w:sz="0" w:space="0" w:color="auto"/>
              </w:divBdr>
            </w:div>
          </w:divsChild>
        </w:div>
        <w:div w:id="587465241">
          <w:marLeft w:val="0"/>
          <w:marRight w:val="0"/>
          <w:marTop w:val="0"/>
          <w:marBottom w:val="0"/>
          <w:divBdr>
            <w:top w:val="none" w:sz="0" w:space="0" w:color="auto"/>
            <w:left w:val="none" w:sz="0" w:space="0" w:color="auto"/>
            <w:bottom w:val="none" w:sz="0" w:space="0" w:color="auto"/>
            <w:right w:val="none" w:sz="0" w:space="0" w:color="auto"/>
          </w:divBdr>
        </w:div>
        <w:div w:id="1295023533">
          <w:marLeft w:val="0"/>
          <w:marRight w:val="0"/>
          <w:marTop w:val="0"/>
          <w:marBottom w:val="0"/>
          <w:divBdr>
            <w:top w:val="none" w:sz="0" w:space="0" w:color="auto"/>
            <w:left w:val="none" w:sz="0" w:space="0" w:color="auto"/>
            <w:bottom w:val="none" w:sz="0" w:space="0" w:color="auto"/>
            <w:right w:val="none" w:sz="0" w:space="0" w:color="auto"/>
          </w:divBdr>
          <w:divsChild>
            <w:div w:id="1998069554">
              <w:marLeft w:val="0"/>
              <w:marRight w:val="0"/>
              <w:marTop w:val="0"/>
              <w:marBottom w:val="0"/>
              <w:divBdr>
                <w:top w:val="none" w:sz="0" w:space="0" w:color="auto"/>
                <w:left w:val="none" w:sz="0" w:space="0" w:color="auto"/>
                <w:bottom w:val="none" w:sz="0" w:space="0" w:color="auto"/>
                <w:right w:val="none" w:sz="0" w:space="0" w:color="auto"/>
              </w:divBdr>
            </w:div>
          </w:divsChild>
        </w:div>
        <w:div w:id="61292423">
          <w:marLeft w:val="0"/>
          <w:marRight w:val="0"/>
          <w:marTop w:val="0"/>
          <w:marBottom w:val="0"/>
          <w:divBdr>
            <w:top w:val="none" w:sz="0" w:space="0" w:color="auto"/>
            <w:left w:val="none" w:sz="0" w:space="0" w:color="auto"/>
            <w:bottom w:val="none" w:sz="0" w:space="0" w:color="auto"/>
            <w:right w:val="none" w:sz="0" w:space="0" w:color="auto"/>
          </w:divBdr>
        </w:div>
        <w:div w:id="1253666086">
          <w:marLeft w:val="0"/>
          <w:marRight w:val="0"/>
          <w:marTop w:val="0"/>
          <w:marBottom w:val="0"/>
          <w:divBdr>
            <w:top w:val="none" w:sz="0" w:space="0" w:color="auto"/>
            <w:left w:val="none" w:sz="0" w:space="0" w:color="auto"/>
            <w:bottom w:val="none" w:sz="0" w:space="0" w:color="auto"/>
            <w:right w:val="none" w:sz="0" w:space="0" w:color="auto"/>
          </w:divBdr>
          <w:divsChild>
            <w:div w:id="992176587">
              <w:marLeft w:val="0"/>
              <w:marRight w:val="0"/>
              <w:marTop w:val="0"/>
              <w:marBottom w:val="0"/>
              <w:divBdr>
                <w:top w:val="none" w:sz="0" w:space="0" w:color="auto"/>
                <w:left w:val="none" w:sz="0" w:space="0" w:color="auto"/>
                <w:bottom w:val="none" w:sz="0" w:space="0" w:color="auto"/>
                <w:right w:val="none" w:sz="0" w:space="0" w:color="auto"/>
              </w:divBdr>
            </w:div>
          </w:divsChild>
        </w:div>
        <w:div w:id="796489408">
          <w:marLeft w:val="0"/>
          <w:marRight w:val="0"/>
          <w:marTop w:val="300"/>
          <w:marBottom w:val="0"/>
          <w:divBdr>
            <w:top w:val="none" w:sz="0" w:space="0" w:color="auto"/>
            <w:left w:val="none" w:sz="0" w:space="0" w:color="auto"/>
            <w:bottom w:val="none" w:sz="0" w:space="0" w:color="auto"/>
            <w:right w:val="none" w:sz="0" w:space="0" w:color="auto"/>
          </w:divBdr>
          <w:divsChild>
            <w:div w:id="250747116">
              <w:marLeft w:val="0"/>
              <w:marRight w:val="0"/>
              <w:marTop w:val="0"/>
              <w:marBottom w:val="0"/>
              <w:divBdr>
                <w:top w:val="none" w:sz="0" w:space="0" w:color="auto"/>
                <w:left w:val="none" w:sz="0" w:space="0" w:color="auto"/>
                <w:bottom w:val="none" w:sz="0" w:space="0" w:color="auto"/>
                <w:right w:val="none" w:sz="0" w:space="0" w:color="auto"/>
              </w:divBdr>
              <w:divsChild>
                <w:div w:id="20713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2751">
          <w:marLeft w:val="0"/>
          <w:marRight w:val="0"/>
          <w:marTop w:val="300"/>
          <w:marBottom w:val="0"/>
          <w:divBdr>
            <w:top w:val="none" w:sz="0" w:space="0" w:color="auto"/>
            <w:left w:val="none" w:sz="0" w:space="0" w:color="auto"/>
            <w:bottom w:val="none" w:sz="0" w:space="0" w:color="auto"/>
            <w:right w:val="none" w:sz="0" w:space="0" w:color="auto"/>
          </w:divBdr>
          <w:divsChild>
            <w:div w:id="1938321683">
              <w:marLeft w:val="0"/>
              <w:marRight w:val="0"/>
              <w:marTop w:val="0"/>
              <w:marBottom w:val="0"/>
              <w:divBdr>
                <w:top w:val="none" w:sz="0" w:space="0" w:color="auto"/>
                <w:left w:val="none" w:sz="0" w:space="0" w:color="auto"/>
                <w:bottom w:val="none" w:sz="0" w:space="0" w:color="auto"/>
                <w:right w:val="none" w:sz="0" w:space="0" w:color="auto"/>
              </w:divBdr>
              <w:divsChild>
                <w:div w:id="108850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57324">
          <w:marLeft w:val="0"/>
          <w:marRight w:val="0"/>
          <w:marTop w:val="300"/>
          <w:marBottom w:val="0"/>
          <w:divBdr>
            <w:top w:val="none" w:sz="0" w:space="0" w:color="auto"/>
            <w:left w:val="none" w:sz="0" w:space="0" w:color="auto"/>
            <w:bottom w:val="none" w:sz="0" w:space="0" w:color="auto"/>
            <w:right w:val="none" w:sz="0" w:space="0" w:color="auto"/>
          </w:divBdr>
          <w:divsChild>
            <w:div w:id="232863219">
              <w:marLeft w:val="0"/>
              <w:marRight w:val="0"/>
              <w:marTop w:val="0"/>
              <w:marBottom w:val="0"/>
              <w:divBdr>
                <w:top w:val="none" w:sz="0" w:space="0" w:color="auto"/>
                <w:left w:val="none" w:sz="0" w:space="0" w:color="auto"/>
                <w:bottom w:val="none" w:sz="0" w:space="0" w:color="auto"/>
                <w:right w:val="none" w:sz="0" w:space="0" w:color="auto"/>
              </w:divBdr>
              <w:divsChild>
                <w:div w:id="95120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98179">
          <w:marLeft w:val="0"/>
          <w:marRight w:val="0"/>
          <w:marTop w:val="300"/>
          <w:marBottom w:val="0"/>
          <w:divBdr>
            <w:top w:val="none" w:sz="0" w:space="0" w:color="auto"/>
            <w:left w:val="none" w:sz="0" w:space="0" w:color="auto"/>
            <w:bottom w:val="none" w:sz="0" w:space="0" w:color="auto"/>
            <w:right w:val="none" w:sz="0" w:space="0" w:color="auto"/>
          </w:divBdr>
          <w:divsChild>
            <w:div w:id="608126730">
              <w:marLeft w:val="0"/>
              <w:marRight w:val="0"/>
              <w:marTop w:val="0"/>
              <w:marBottom w:val="0"/>
              <w:divBdr>
                <w:top w:val="none" w:sz="0" w:space="0" w:color="auto"/>
                <w:left w:val="none" w:sz="0" w:space="0" w:color="auto"/>
                <w:bottom w:val="none" w:sz="0" w:space="0" w:color="auto"/>
                <w:right w:val="none" w:sz="0" w:space="0" w:color="auto"/>
              </w:divBdr>
              <w:divsChild>
                <w:div w:id="78408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504790">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783605">
      <w:bodyDiv w:val="1"/>
      <w:marLeft w:val="0"/>
      <w:marRight w:val="0"/>
      <w:marTop w:val="0"/>
      <w:marBottom w:val="0"/>
      <w:divBdr>
        <w:top w:val="none" w:sz="0" w:space="0" w:color="auto"/>
        <w:left w:val="none" w:sz="0" w:space="0" w:color="auto"/>
        <w:bottom w:val="none" w:sz="0" w:space="0" w:color="auto"/>
        <w:right w:val="none" w:sz="0" w:space="0" w:color="auto"/>
      </w:divBdr>
      <w:divsChild>
        <w:div w:id="1870607053">
          <w:marLeft w:val="0"/>
          <w:marRight w:val="0"/>
          <w:marTop w:val="0"/>
          <w:marBottom w:val="0"/>
          <w:divBdr>
            <w:top w:val="none" w:sz="0" w:space="0" w:color="auto"/>
            <w:left w:val="none" w:sz="0" w:space="0" w:color="auto"/>
            <w:bottom w:val="none" w:sz="0" w:space="0" w:color="auto"/>
            <w:right w:val="none" w:sz="0" w:space="0" w:color="auto"/>
          </w:divBdr>
        </w:div>
        <w:div w:id="208346916">
          <w:marLeft w:val="0"/>
          <w:marRight w:val="0"/>
          <w:marTop w:val="0"/>
          <w:marBottom w:val="0"/>
          <w:divBdr>
            <w:top w:val="none" w:sz="0" w:space="0" w:color="auto"/>
            <w:left w:val="none" w:sz="0" w:space="0" w:color="auto"/>
            <w:bottom w:val="none" w:sz="0" w:space="0" w:color="auto"/>
            <w:right w:val="none" w:sz="0" w:space="0" w:color="auto"/>
          </w:divBdr>
          <w:divsChild>
            <w:div w:id="194469828">
              <w:marLeft w:val="0"/>
              <w:marRight w:val="0"/>
              <w:marTop w:val="0"/>
              <w:marBottom w:val="0"/>
              <w:divBdr>
                <w:top w:val="none" w:sz="0" w:space="0" w:color="auto"/>
                <w:left w:val="none" w:sz="0" w:space="0" w:color="auto"/>
                <w:bottom w:val="none" w:sz="0" w:space="0" w:color="auto"/>
                <w:right w:val="none" w:sz="0" w:space="0" w:color="auto"/>
              </w:divBdr>
            </w:div>
          </w:divsChild>
        </w:div>
        <w:div w:id="736587793">
          <w:marLeft w:val="0"/>
          <w:marRight w:val="0"/>
          <w:marTop w:val="0"/>
          <w:marBottom w:val="0"/>
          <w:divBdr>
            <w:top w:val="none" w:sz="0" w:space="0" w:color="auto"/>
            <w:left w:val="none" w:sz="0" w:space="0" w:color="auto"/>
            <w:bottom w:val="none" w:sz="0" w:space="0" w:color="auto"/>
            <w:right w:val="none" w:sz="0" w:space="0" w:color="auto"/>
          </w:divBdr>
        </w:div>
        <w:div w:id="918252841">
          <w:marLeft w:val="0"/>
          <w:marRight w:val="0"/>
          <w:marTop w:val="0"/>
          <w:marBottom w:val="0"/>
          <w:divBdr>
            <w:top w:val="none" w:sz="0" w:space="0" w:color="auto"/>
            <w:left w:val="none" w:sz="0" w:space="0" w:color="auto"/>
            <w:bottom w:val="none" w:sz="0" w:space="0" w:color="auto"/>
            <w:right w:val="none" w:sz="0" w:space="0" w:color="auto"/>
          </w:divBdr>
          <w:divsChild>
            <w:div w:id="1815289165">
              <w:marLeft w:val="0"/>
              <w:marRight w:val="0"/>
              <w:marTop w:val="0"/>
              <w:marBottom w:val="0"/>
              <w:divBdr>
                <w:top w:val="none" w:sz="0" w:space="0" w:color="auto"/>
                <w:left w:val="none" w:sz="0" w:space="0" w:color="auto"/>
                <w:bottom w:val="none" w:sz="0" w:space="0" w:color="auto"/>
                <w:right w:val="none" w:sz="0" w:space="0" w:color="auto"/>
              </w:divBdr>
            </w:div>
          </w:divsChild>
        </w:div>
        <w:div w:id="1679968843">
          <w:marLeft w:val="0"/>
          <w:marRight w:val="0"/>
          <w:marTop w:val="0"/>
          <w:marBottom w:val="0"/>
          <w:divBdr>
            <w:top w:val="none" w:sz="0" w:space="0" w:color="auto"/>
            <w:left w:val="none" w:sz="0" w:space="0" w:color="auto"/>
            <w:bottom w:val="none" w:sz="0" w:space="0" w:color="auto"/>
            <w:right w:val="none" w:sz="0" w:space="0" w:color="auto"/>
          </w:divBdr>
        </w:div>
        <w:div w:id="943225848">
          <w:marLeft w:val="0"/>
          <w:marRight w:val="0"/>
          <w:marTop w:val="0"/>
          <w:marBottom w:val="0"/>
          <w:divBdr>
            <w:top w:val="none" w:sz="0" w:space="0" w:color="auto"/>
            <w:left w:val="none" w:sz="0" w:space="0" w:color="auto"/>
            <w:bottom w:val="none" w:sz="0" w:space="0" w:color="auto"/>
            <w:right w:val="none" w:sz="0" w:space="0" w:color="auto"/>
          </w:divBdr>
          <w:divsChild>
            <w:div w:id="1044403387">
              <w:marLeft w:val="0"/>
              <w:marRight w:val="0"/>
              <w:marTop w:val="0"/>
              <w:marBottom w:val="0"/>
              <w:divBdr>
                <w:top w:val="none" w:sz="0" w:space="0" w:color="auto"/>
                <w:left w:val="none" w:sz="0" w:space="0" w:color="auto"/>
                <w:bottom w:val="none" w:sz="0" w:space="0" w:color="auto"/>
                <w:right w:val="none" w:sz="0" w:space="0" w:color="auto"/>
              </w:divBdr>
            </w:div>
          </w:divsChild>
        </w:div>
        <w:div w:id="310404824">
          <w:marLeft w:val="0"/>
          <w:marRight w:val="0"/>
          <w:marTop w:val="0"/>
          <w:marBottom w:val="0"/>
          <w:divBdr>
            <w:top w:val="none" w:sz="0" w:space="0" w:color="auto"/>
            <w:left w:val="none" w:sz="0" w:space="0" w:color="auto"/>
            <w:bottom w:val="none" w:sz="0" w:space="0" w:color="auto"/>
            <w:right w:val="none" w:sz="0" w:space="0" w:color="auto"/>
          </w:divBdr>
        </w:div>
        <w:div w:id="1856655764">
          <w:marLeft w:val="0"/>
          <w:marRight w:val="0"/>
          <w:marTop w:val="0"/>
          <w:marBottom w:val="0"/>
          <w:divBdr>
            <w:top w:val="none" w:sz="0" w:space="0" w:color="auto"/>
            <w:left w:val="none" w:sz="0" w:space="0" w:color="auto"/>
            <w:bottom w:val="none" w:sz="0" w:space="0" w:color="auto"/>
            <w:right w:val="none" w:sz="0" w:space="0" w:color="auto"/>
          </w:divBdr>
          <w:divsChild>
            <w:div w:id="390156046">
              <w:marLeft w:val="0"/>
              <w:marRight w:val="0"/>
              <w:marTop w:val="0"/>
              <w:marBottom w:val="0"/>
              <w:divBdr>
                <w:top w:val="none" w:sz="0" w:space="0" w:color="auto"/>
                <w:left w:val="none" w:sz="0" w:space="0" w:color="auto"/>
                <w:bottom w:val="none" w:sz="0" w:space="0" w:color="auto"/>
                <w:right w:val="none" w:sz="0" w:space="0" w:color="auto"/>
              </w:divBdr>
            </w:div>
          </w:divsChild>
        </w:div>
        <w:div w:id="1102920062">
          <w:marLeft w:val="0"/>
          <w:marRight w:val="0"/>
          <w:marTop w:val="0"/>
          <w:marBottom w:val="0"/>
          <w:divBdr>
            <w:top w:val="none" w:sz="0" w:space="0" w:color="auto"/>
            <w:left w:val="none" w:sz="0" w:space="0" w:color="auto"/>
            <w:bottom w:val="none" w:sz="0" w:space="0" w:color="auto"/>
            <w:right w:val="none" w:sz="0" w:space="0" w:color="auto"/>
          </w:divBdr>
        </w:div>
        <w:div w:id="808402148">
          <w:marLeft w:val="0"/>
          <w:marRight w:val="0"/>
          <w:marTop w:val="0"/>
          <w:marBottom w:val="0"/>
          <w:divBdr>
            <w:top w:val="none" w:sz="0" w:space="0" w:color="auto"/>
            <w:left w:val="none" w:sz="0" w:space="0" w:color="auto"/>
            <w:bottom w:val="none" w:sz="0" w:space="0" w:color="auto"/>
            <w:right w:val="none" w:sz="0" w:space="0" w:color="auto"/>
          </w:divBdr>
          <w:divsChild>
            <w:div w:id="1009910282">
              <w:marLeft w:val="0"/>
              <w:marRight w:val="0"/>
              <w:marTop w:val="0"/>
              <w:marBottom w:val="0"/>
              <w:divBdr>
                <w:top w:val="none" w:sz="0" w:space="0" w:color="auto"/>
                <w:left w:val="none" w:sz="0" w:space="0" w:color="auto"/>
                <w:bottom w:val="none" w:sz="0" w:space="0" w:color="auto"/>
                <w:right w:val="none" w:sz="0" w:space="0" w:color="auto"/>
              </w:divBdr>
            </w:div>
          </w:divsChild>
        </w:div>
        <w:div w:id="22632873">
          <w:marLeft w:val="0"/>
          <w:marRight w:val="0"/>
          <w:marTop w:val="0"/>
          <w:marBottom w:val="0"/>
          <w:divBdr>
            <w:top w:val="none" w:sz="0" w:space="0" w:color="auto"/>
            <w:left w:val="none" w:sz="0" w:space="0" w:color="auto"/>
            <w:bottom w:val="none" w:sz="0" w:space="0" w:color="auto"/>
            <w:right w:val="none" w:sz="0" w:space="0" w:color="auto"/>
          </w:divBdr>
        </w:div>
        <w:div w:id="492990503">
          <w:marLeft w:val="0"/>
          <w:marRight w:val="0"/>
          <w:marTop w:val="0"/>
          <w:marBottom w:val="0"/>
          <w:divBdr>
            <w:top w:val="none" w:sz="0" w:space="0" w:color="auto"/>
            <w:left w:val="none" w:sz="0" w:space="0" w:color="auto"/>
            <w:bottom w:val="none" w:sz="0" w:space="0" w:color="auto"/>
            <w:right w:val="none" w:sz="0" w:space="0" w:color="auto"/>
          </w:divBdr>
          <w:divsChild>
            <w:div w:id="1062412795">
              <w:marLeft w:val="0"/>
              <w:marRight w:val="0"/>
              <w:marTop w:val="0"/>
              <w:marBottom w:val="0"/>
              <w:divBdr>
                <w:top w:val="none" w:sz="0" w:space="0" w:color="auto"/>
                <w:left w:val="none" w:sz="0" w:space="0" w:color="auto"/>
                <w:bottom w:val="none" w:sz="0" w:space="0" w:color="auto"/>
                <w:right w:val="none" w:sz="0" w:space="0" w:color="auto"/>
              </w:divBdr>
            </w:div>
          </w:divsChild>
        </w:div>
        <w:div w:id="917786416">
          <w:marLeft w:val="0"/>
          <w:marRight w:val="0"/>
          <w:marTop w:val="0"/>
          <w:marBottom w:val="0"/>
          <w:divBdr>
            <w:top w:val="none" w:sz="0" w:space="0" w:color="auto"/>
            <w:left w:val="none" w:sz="0" w:space="0" w:color="auto"/>
            <w:bottom w:val="none" w:sz="0" w:space="0" w:color="auto"/>
            <w:right w:val="none" w:sz="0" w:space="0" w:color="auto"/>
          </w:divBdr>
        </w:div>
        <w:div w:id="1274283823">
          <w:marLeft w:val="0"/>
          <w:marRight w:val="0"/>
          <w:marTop w:val="0"/>
          <w:marBottom w:val="0"/>
          <w:divBdr>
            <w:top w:val="none" w:sz="0" w:space="0" w:color="auto"/>
            <w:left w:val="none" w:sz="0" w:space="0" w:color="auto"/>
            <w:bottom w:val="none" w:sz="0" w:space="0" w:color="auto"/>
            <w:right w:val="none" w:sz="0" w:space="0" w:color="auto"/>
          </w:divBdr>
          <w:divsChild>
            <w:div w:id="26952294">
              <w:marLeft w:val="0"/>
              <w:marRight w:val="0"/>
              <w:marTop w:val="0"/>
              <w:marBottom w:val="0"/>
              <w:divBdr>
                <w:top w:val="none" w:sz="0" w:space="0" w:color="auto"/>
                <w:left w:val="none" w:sz="0" w:space="0" w:color="auto"/>
                <w:bottom w:val="none" w:sz="0" w:space="0" w:color="auto"/>
                <w:right w:val="none" w:sz="0" w:space="0" w:color="auto"/>
              </w:divBdr>
            </w:div>
          </w:divsChild>
        </w:div>
        <w:div w:id="1396587627">
          <w:marLeft w:val="0"/>
          <w:marRight w:val="0"/>
          <w:marTop w:val="300"/>
          <w:marBottom w:val="0"/>
          <w:divBdr>
            <w:top w:val="none" w:sz="0" w:space="0" w:color="auto"/>
            <w:left w:val="none" w:sz="0" w:space="0" w:color="auto"/>
            <w:bottom w:val="none" w:sz="0" w:space="0" w:color="auto"/>
            <w:right w:val="none" w:sz="0" w:space="0" w:color="auto"/>
          </w:divBdr>
          <w:divsChild>
            <w:div w:id="949581971">
              <w:marLeft w:val="0"/>
              <w:marRight w:val="0"/>
              <w:marTop w:val="0"/>
              <w:marBottom w:val="0"/>
              <w:divBdr>
                <w:top w:val="none" w:sz="0" w:space="0" w:color="auto"/>
                <w:left w:val="none" w:sz="0" w:space="0" w:color="auto"/>
                <w:bottom w:val="none" w:sz="0" w:space="0" w:color="auto"/>
                <w:right w:val="none" w:sz="0" w:space="0" w:color="auto"/>
              </w:divBdr>
              <w:divsChild>
                <w:div w:id="79260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3608">
          <w:marLeft w:val="0"/>
          <w:marRight w:val="0"/>
          <w:marTop w:val="300"/>
          <w:marBottom w:val="0"/>
          <w:divBdr>
            <w:top w:val="none" w:sz="0" w:space="0" w:color="auto"/>
            <w:left w:val="none" w:sz="0" w:space="0" w:color="auto"/>
            <w:bottom w:val="none" w:sz="0" w:space="0" w:color="auto"/>
            <w:right w:val="none" w:sz="0" w:space="0" w:color="auto"/>
          </w:divBdr>
          <w:divsChild>
            <w:div w:id="2071538068">
              <w:marLeft w:val="0"/>
              <w:marRight w:val="0"/>
              <w:marTop w:val="0"/>
              <w:marBottom w:val="0"/>
              <w:divBdr>
                <w:top w:val="none" w:sz="0" w:space="0" w:color="auto"/>
                <w:left w:val="none" w:sz="0" w:space="0" w:color="auto"/>
                <w:bottom w:val="none" w:sz="0" w:space="0" w:color="auto"/>
                <w:right w:val="none" w:sz="0" w:space="0" w:color="auto"/>
              </w:divBdr>
              <w:divsChild>
                <w:div w:id="174536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11195">
          <w:marLeft w:val="0"/>
          <w:marRight w:val="0"/>
          <w:marTop w:val="300"/>
          <w:marBottom w:val="0"/>
          <w:divBdr>
            <w:top w:val="none" w:sz="0" w:space="0" w:color="auto"/>
            <w:left w:val="none" w:sz="0" w:space="0" w:color="auto"/>
            <w:bottom w:val="none" w:sz="0" w:space="0" w:color="auto"/>
            <w:right w:val="none" w:sz="0" w:space="0" w:color="auto"/>
          </w:divBdr>
          <w:divsChild>
            <w:div w:id="582221938">
              <w:marLeft w:val="0"/>
              <w:marRight w:val="0"/>
              <w:marTop w:val="0"/>
              <w:marBottom w:val="0"/>
              <w:divBdr>
                <w:top w:val="none" w:sz="0" w:space="0" w:color="auto"/>
                <w:left w:val="none" w:sz="0" w:space="0" w:color="auto"/>
                <w:bottom w:val="none" w:sz="0" w:space="0" w:color="auto"/>
                <w:right w:val="none" w:sz="0" w:space="0" w:color="auto"/>
              </w:divBdr>
              <w:divsChild>
                <w:div w:id="28293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9464">
          <w:marLeft w:val="0"/>
          <w:marRight w:val="0"/>
          <w:marTop w:val="300"/>
          <w:marBottom w:val="0"/>
          <w:divBdr>
            <w:top w:val="none" w:sz="0" w:space="0" w:color="auto"/>
            <w:left w:val="none" w:sz="0" w:space="0" w:color="auto"/>
            <w:bottom w:val="none" w:sz="0" w:space="0" w:color="auto"/>
            <w:right w:val="none" w:sz="0" w:space="0" w:color="auto"/>
          </w:divBdr>
          <w:divsChild>
            <w:div w:id="1190728069">
              <w:marLeft w:val="0"/>
              <w:marRight w:val="0"/>
              <w:marTop w:val="0"/>
              <w:marBottom w:val="0"/>
              <w:divBdr>
                <w:top w:val="none" w:sz="0" w:space="0" w:color="auto"/>
                <w:left w:val="none" w:sz="0" w:space="0" w:color="auto"/>
                <w:bottom w:val="none" w:sz="0" w:space="0" w:color="auto"/>
                <w:right w:val="none" w:sz="0" w:space="0" w:color="auto"/>
              </w:divBdr>
              <w:divsChild>
                <w:div w:id="140360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8860">
      <w:bodyDiv w:val="1"/>
      <w:marLeft w:val="0"/>
      <w:marRight w:val="0"/>
      <w:marTop w:val="0"/>
      <w:marBottom w:val="0"/>
      <w:divBdr>
        <w:top w:val="none" w:sz="0" w:space="0" w:color="auto"/>
        <w:left w:val="none" w:sz="0" w:space="0" w:color="auto"/>
        <w:bottom w:val="none" w:sz="0" w:space="0" w:color="auto"/>
        <w:right w:val="none" w:sz="0" w:space="0" w:color="auto"/>
      </w:divBdr>
      <w:divsChild>
        <w:div w:id="1360356753">
          <w:marLeft w:val="0"/>
          <w:marRight w:val="0"/>
          <w:marTop w:val="0"/>
          <w:marBottom w:val="0"/>
          <w:divBdr>
            <w:top w:val="none" w:sz="0" w:space="0" w:color="auto"/>
            <w:left w:val="none" w:sz="0" w:space="0" w:color="auto"/>
            <w:bottom w:val="none" w:sz="0" w:space="0" w:color="auto"/>
            <w:right w:val="none" w:sz="0" w:space="0" w:color="auto"/>
          </w:divBdr>
        </w:div>
        <w:div w:id="41560805">
          <w:marLeft w:val="0"/>
          <w:marRight w:val="0"/>
          <w:marTop w:val="0"/>
          <w:marBottom w:val="0"/>
          <w:divBdr>
            <w:top w:val="none" w:sz="0" w:space="0" w:color="auto"/>
            <w:left w:val="none" w:sz="0" w:space="0" w:color="auto"/>
            <w:bottom w:val="none" w:sz="0" w:space="0" w:color="auto"/>
            <w:right w:val="none" w:sz="0" w:space="0" w:color="auto"/>
          </w:divBdr>
          <w:divsChild>
            <w:div w:id="365369285">
              <w:marLeft w:val="0"/>
              <w:marRight w:val="0"/>
              <w:marTop w:val="0"/>
              <w:marBottom w:val="0"/>
              <w:divBdr>
                <w:top w:val="none" w:sz="0" w:space="0" w:color="auto"/>
                <w:left w:val="none" w:sz="0" w:space="0" w:color="auto"/>
                <w:bottom w:val="none" w:sz="0" w:space="0" w:color="auto"/>
                <w:right w:val="none" w:sz="0" w:space="0" w:color="auto"/>
              </w:divBdr>
            </w:div>
          </w:divsChild>
        </w:div>
        <w:div w:id="876620860">
          <w:marLeft w:val="0"/>
          <w:marRight w:val="0"/>
          <w:marTop w:val="0"/>
          <w:marBottom w:val="0"/>
          <w:divBdr>
            <w:top w:val="none" w:sz="0" w:space="0" w:color="auto"/>
            <w:left w:val="none" w:sz="0" w:space="0" w:color="auto"/>
            <w:bottom w:val="none" w:sz="0" w:space="0" w:color="auto"/>
            <w:right w:val="none" w:sz="0" w:space="0" w:color="auto"/>
          </w:divBdr>
        </w:div>
        <w:div w:id="1898660090">
          <w:marLeft w:val="0"/>
          <w:marRight w:val="0"/>
          <w:marTop w:val="0"/>
          <w:marBottom w:val="0"/>
          <w:divBdr>
            <w:top w:val="none" w:sz="0" w:space="0" w:color="auto"/>
            <w:left w:val="none" w:sz="0" w:space="0" w:color="auto"/>
            <w:bottom w:val="none" w:sz="0" w:space="0" w:color="auto"/>
            <w:right w:val="none" w:sz="0" w:space="0" w:color="auto"/>
          </w:divBdr>
          <w:divsChild>
            <w:div w:id="275867501">
              <w:marLeft w:val="0"/>
              <w:marRight w:val="0"/>
              <w:marTop w:val="0"/>
              <w:marBottom w:val="0"/>
              <w:divBdr>
                <w:top w:val="none" w:sz="0" w:space="0" w:color="auto"/>
                <w:left w:val="none" w:sz="0" w:space="0" w:color="auto"/>
                <w:bottom w:val="none" w:sz="0" w:space="0" w:color="auto"/>
                <w:right w:val="none" w:sz="0" w:space="0" w:color="auto"/>
              </w:divBdr>
            </w:div>
          </w:divsChild>
        </w:div>
        <w:div w:id="1187787766">
          <w:marLeft w:val="0"/>
          <w:marRight w:val="0"/>
          <w:marTop w:val="0"/>
          <w:marBottom w:val="0"/>
          <w:divBdr>
            <w:top w:val="none" w:sz="0" w:space="0" w:color="auto"/>
            <w:left w:val="none" w:sz="0" w:space="0" w:color="auto"/>
            <w:bottom w:val="none" w:sz="0" w:space="0" w:color="auto"/>
            <w:right w:val="none" w:sz="0" w:space="0" w:color="auto"/>
          </w:divBdr>
        </w:div>
        <w:div w:id="1194539666">
          <w:marLeft w:val="0"/>
          <w:marRight w:val="0"/>
          <w:marTop w:val="0"/>
          <w:marBottom w:val="0"/>
          <w:divBdr>
            <w:top w:val="none" w:sz="0" w:space="0" w:color="auto"/>
            <w:left w:val="none" w:sz="0" w:space="0" w:color="auto"/>
            <w:bottom w:val="none" w:sz="0" w:space="0" w:color="auto"/>
            <w:right w:val="none" w:sz="0" w:space="0" w:color="auto"/>
          </w:divBdr>
          <w:divsChild>
            <w:div w:id="1940601018">
              <w:marLeft w:val="0"/>
              <w:marRight w:val="0"/>
              <w:marTop w:val="0"/>
              <w:marBottom w:val="0"/>
              <w:divBdr>
                <w:top w:val="none" w:sz="0" w:space="0" w:color="auto"/>
                <w:left w:val="none" w:sz="0" w:space="0" w:color="auto"/>
                <w:bottom w:val="none" w:sz="0" w:space="0" w:color="auto"/>
                <w:right w:val="none" w:sz="0" w:space="0" w:color="auto"/>
              </w:divBdr>
            </w:div>
          </w:divsChild>
        </w:div>
        <w:div w:id="84499216">
          <w:marLeft w:val="0"/>
          <w:marRight w:val="0"/>
          <w:marTop w:val="0"/>
          <w:marBottom w:val="0"/>
          <w:divBdr>
            <w:top w:val="none" w:sz="0" w:space="0" w:color="auto"/>
            <w:left w:val="none" w:sz="0" w:space="0" w:color="auto"/>
            <w:bottom w:val="none" w:sz="0" w:space="0" w:color="auto"/>
            <w:right w:val="none" w:sz="0" w:space="0" w:color="auto"/>
          </w:divBdr>
        </w:div>
        <w:div w:id="597055976">
          <w:marLeft w:val="0"/>
          <w:marRight w:val="0"/>
          <w:marTop w:val="0"/>
          <w:marBottom w:val="0"/>
          <w:divBdr>
            <w:top w:val="none" w:sz="0" w:space="0" w:color="auto"/>
            <w:left w:val="none" w:sz="0" w:space="0" w:color="auto"/>
            <w:bottom w:val="none" w:sz="0" w:space="0" w:color="auto"/>
            <w:right w:val="none" w:sz="0" w:space="0" w:color="auto"/>
          </w:divBdr>
          <w:divsChild>
            <w:div w:id="99961622">
              <w:marLeft w:val="0"/>
              <w:marRight w:val="0"/>
              <w:marTop w:val="0"/>
              <w:marBottom w:val="0"/>
              <w:divBdr>
                <w:top w:val="none" w:sz="0" w:space="0" w:color="auto"/>
                <w:left w:val="none" w:sz="0" w:space="0" w:color="auto"/>
                <w:bottom w:val="none" w:sz="0" w:space="0" w:color="auto"/>
                <w:right w:val="none" w:sz="0" w:space="0" w:color="auto"/>
              </w:divBdr>
            </w:div>
          </w:divsChild>
        </w:div>
        <w:div w:id="1143540920">
          <w:marLeft w:val="0"/>
          <w:marRight w:val="0"/>
          <w:marTop w:val="0"/>
          <w:marBottom w:val="0"/>
          <w:divBdr>
            <w:top w:val="none" w:sz="0" w:space="0" w:color="auto"/>
            <w:left w:val="none" w:sz="0" w:space="0" w:color="auto"/>
            <w:bottom w:val="none" w:sz="0" w:space="0" w:color="auto"/>
            <w:right w:val="none" w:sz="0" w:space="0" w:color="auto"/>
          </w:divBdr>
        </w:div>
        <w:div w:id="291599299">
          <w:marLeft w:val="0"/>
          <w:marRight w:val="0"/>
          <w:marTop w:val="0"/>
          <w:marBottom w:val="0"/>
          <w:divBdr>
            <w:top w:val="none" w:sz="0" w:space="0" w:color="auto"/>
            <w:left w:val="none" w:sz="0" w:space="0" w:color="auto"/>
            <w:bottom w:val="none" w:sz="0" w:space="0" w:color="auto"/>
            <w:right w:val="none" w:sz="0" w:space="0" w:color="auto"/>
          </w:divBdr>
          <w:divsChild>
            <w:div w:id="1840584369">
              <w:marLeft w:val="0"/>
              <w:marRight w:val="0"/>
              <w:marTop w:val="0"/>
              <w:marBottom w:val="0"/>
              <w:divBdr>
                <w:top w:val="none" w:sz="0" w:space="0" w:color="auto"/>
                <w:left w:val="none" w:sz="0" w:space="0" w:color="auto"/>
                <w:bottom w:val="none" w:sz="0" w:space="0" w:color="auto"/>
                <w:right w:val="none" w:sz="0" w:space="0" w:color="auto"/>
              </w:divBdr>
            </w:div>
          </w:divsChild>
        </w:div>
        <w:div w:id="417137015">
          <w:marLeft w:val="0"/>
          <w:marRight w:val="0"/>
          <w:marTop w:val="0"/>
          <w:marBottom w:val="0"/>
          <w:divBdr>
            <w:top w:val="none" w:sz="0" w:space="0" w:color="auto"/>
            <w:left w:val="none" w:sz="0" w:space="0" w:color="auto"/>
            <w:bottom w:val="none" w:sz="0" w:space="0" w:color="auto"/>
            <w:right w:val="none" w:sz="0" w:space="0" w:color="auto"/>
          </w:divBdr>
        </w:div>
        <w:div w:id="1309358350">
          <w:marLeft w:val="0"/>
          <w:marRight w:val="0"/>
          <w:marTop w:val="0"/>
          <w:marBottom w:val="0"/>
          <w:divBdr>
            <w:top w:val="none" w:sz="0" w:space="0" w:color="auto"/>
            <w:left w:val="none" w:sz="0" w:space="0" w:color="auto"/>
            <w:bottom w:val="none" w:sz="0" w:space="0" w:color="auto"/>
            <w:right w:val="none" w:sz="0" w:space="0" w:color="auto"/>
          </w:divBdr>
          <w:divsChild>
            <w:div w:id="929123799">
              <w:marLeft w:val="0"/>
              <w:marRight w:val="0"/>
              <w:marTop w:val="0"/>
              <w:marBottom w:val="0"/>
              <w:divBdr>
                <w:top w:val="none" w:sz="0" w:space="0" w:color="auto"/>
                <w:left w:val="none" w:sz="0" w:space="0" w:color="auto"/>
                <w:bottom w:val="none" w:sz="0" w:space="0" w:color="auto"/>
                <w:right w:val="none" w:sz="0" w:space="0" w:color="auto"/>
              </w:divBdr>
            </w:div>
          </w:divsChild>
        </w:div>
        <w:div w:id="1716928518">
          <w:marLeft w:val="0"/>
          <w:marRight w:val="0"/>
          <w:marTop w:val="0"/>
          <w:marBottom w:val="0"/>
          <w:divBdr>
            <w:top w:val="none" w:sz="0" w:space="0" w:color="auto"/>
            <w:left w:val="none" w:sz="0" w:space="0" w:color="auto"/>
            <w:bottom w:val="none" w:sz="0" w:space="0" w:color="auto"/>
            <w:right w:val="none" w:sz="0" w:space="0" w:color="auto"/>
          </w:divBdr>
        </w:div>
        <w:div w:id="838542155">
          <w:marLeft w:val="0"/>
          <w:marRight w:val="0"/>
          <w:marTop w:val="0"/>
          <w:marBottom w:val="0"/>
          <w:divBdr>
            <w:top w:val="none" w:sz="0" w:space="0" w:color="auto"/>
            <w:left w:val="none" w:sz="0" w:space="0" w:color="auto"/>
            <w:bottom w:val="none" w:sz="0" w:space="0" w:color="auto"/>
            <w:right w:val="none" w:sz="0" w:space="0" w:color="auto"/>
          </w:divBdr>
          <w:divsChild>
            <w:div w:id="1142040603">
              <w:marLeft w:val="0"/>
              <w:marRight w:val="0"/>
              <w:marTop w:val="0"/>
              <w:marBottom w:val="0"/>
              <w:divBdr>
                <w:top w:val="none" w:sz="0" w:space="0" w:color="auto"/>
                <w:left w:val="none" w:sz="0" w:space="0" w:color="auto"/>
                <w:bottom w:val="none" w:sz="0" w:space="0" w:color="auto"/>
                <w:right w:val="none" w:sz="0" w:space="0" w:color="auto"/>
              </w:divBdr>
            </w:div>
          </w:divsChild>
        </w:div>
        <w:div w:id="1542478275">
          <w:marLeft w:val="0"/>
          <w:marRight w:val="0"/>
          <w:marTop w:val="300"/>
          <w:marBottom w:val="0"/>
          <w:divBdr>
            <w:top w:val="none" w:sz="0" w:space="0" w:color="auto"/>
            <w:left w:val="none" w:sz="0" w:space="0" w:color="auto"/>
            <w:bottom w:val="none" w:sz="0" w:space="0" w:color="auto"/>
            <w:right w:val="none" w:sz="0" w:space="0" w:color="auto"/>
          </w:divBdr>
          <w:divsChild>
            <w:div w:id="312493520">
              <w:marLeft w:val="0"/>
              <w:marRight w:val="0"/>
              <w:marTop w:val="0"/>
              <w:marBottom w:val="0"/>
              <w:divBdr>
                <w:top w:val="none" w:sz="0" w:space="0" w:color="auto"/>
                <w:left w:val="none" w:sz="0" w:space="0" w:color="auto"/>
                <w:bottom w:val="none" w:sz="0" w:space="0" w:color="auto"/>
                <w:right w:val="none" w:sz="0" w:space="0" w:color="auto"/>
              </w:divBdr>
              <w:divsChild>
                <w:div w:id="21817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972420">
          <w:marLeft w:val="0"/>
          <w:marRight w:val="0"/>
          <w:marTop w:val="300"/>
          <w:marBottom w:val="0"/>
          <w:divBdr>
            <w:top w:val="none" w:sz="0" w:space="0" w:color="auto"/>
            <w:left w:val="none" w:sz="0" w:space="0" w:color="auto"/>
            <w:bottom w:val="none" w:sz="0" w:space="0" w:color="auto"/>
            <w:right w:val="none" w:sz="0" w:space="0" w:color="auto"/>
          </w:divBdr>
          <w:divsChild>
            <w:div w:id="1038048586">
              <w:marLeft w:val="0"/>
              <w:marRight w:val="0"/>
              <w:marTop w:val="0"/>
              <w:marBottom w:val="0"/>
              <w:divBdr>
                <w:top w:val="none" w:sz="0" w:space="0" w:color="auto"/>
                <w:left w:val="none" w:sz="0" w:space="0" w:color="auto"/>
                <w:bottom w:val="none" w:sz="0" w:space="0" w:color="auto"/>
                <w:right w:val="none" w:sz="0" w:space="0" w:color="auto"/>
              </w:divBdr>
              <w:divsChild>
                <w:div w:id="93887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78739">
          <w:marLeft w:val="0"/>
          <w:marRight w:val="0"/>
          <w:marTop w:val="300"/>
          <w:marBottom w:val="0"/>
          <w:divBdr>
            <w:top w:val="none" w:sz="0" w:space="0" w:color="auto"/>
            <w:left w:val="none" w:sz="0" w:space="0" w:color="auto"/>
            <w:bottom w:val="none" w:sz="0" w:space="0" w:color="auto"/>
            <w:right w:val="none" w:sz="0" w:space="0" w:color="auto"/>
          </w:divBdr>
          <w:divsChild>
            <w:div w:id="1618099100">
              <w:marLeft w:val="0"/>
              <w:marRight w:val="0"/>
              <w:marTop w:val="0"/>
              <w:marBottom w:val="0"/>
              <w:divBdr>
                <w:top w:val="none" w:sz="0" w:space="0" w:color="auto"/>
                <w:left w:val="none" w:sz="0" w:space="0" w:color="auto"/>
                <w:bottom w:val="none" w:sz="0" w:space="0" w:color="auto"/>
                <w:right w:val="none" w:sz="0" w:space="0" w:color="auto"/>
              </w:divBdr>
              <w:divsChild>
                <w:div w:id="2529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542084">
          <w:marLeft w:val="0"/>
          <w:marRight w:val="0"/>
          <w:marTop w:val="300"/>
          <w:marBottom w:val="0"/>
          <w:divBdr>
            <w:top w:val="none" w:sz="0" w:space="0" w:color="auto"/>
            <w:left w:val="none" w:sz="0" w:space="0" w:color="auto"/>
            <w:bottom w:val="none" w:sz="0" w:space="0" w:color="auto"/>
            <w:right w:val="none" w:sz="0" w:space="0" w:color="auto"/>
          </w:divBdr>
          <w:divsChild>
            <w:div w:id="521433575">
              <w:marLeft w:val="0"/>
              <w:marRight w:val="0"/>
              <w:marTop w:val="0"/>
              <w:marBottom w:val="0"/>
              <w:divBdr>
                <w:top w:val="none" w:sz="0" w:space="0" w:color="auto"/>
                <w:left w:val="none" w:sz="0" w:space="0" w:color="auto"/>
                <w:bottom w:val="none" w:sz="0" w:space="0" w:color="auto"/>
                <w:right w:val="none" w:sz="0" w:space="0" w:color="auto"/>
              </w:divBdr>
              <w:divsChild>
                <w:div w:id="1148352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6707056">
      <w:bodyDiv w:val="1"/>
      <w:marLeft w:val="0"/>
      <w:marRight w:val="0"/>
      <w:marTop w:val="0"/>
      <w:marBottom w:val="0"/>
      <w:divBdr>
        <w:top w:val="none" w:sz="0" w:space="0" w:color="auto"/>
        <w:left w:val="none" w:sz="0" w:space="0" w:color="auto"/>
        <w:bottom w:val="none" w:sz="0" w:space="0" w:color="auto"/>
        <w:right w:val="none" w:sz="0" w:space="0" w:color="auto"/>
      </w:divBdr>
      <w:divsChild>
        <w:div w:id="714356670">
          <w:marLeft w:val="0"/>
          <w:marRight w:val="0"/>
          <w:marTop w:val="0"/>
          <w:marBottom w:val="0"/>
          <w:divBdr>
            <w:top w:val="none" w:sz="0" w:space="0" w:color="auto"/>
            <w:left w:val="none" w:sz="0" w:space="0" w:color="auto"/>
            <w:bottom w:val="none" w:sz="0" w:space="0" w:color="auto"/>
            <w:right w:val="none" w:sz="0" w:space="0" w:color="auto"/>
          </w:divBdr>
        </w:div>
        <w:div w:id="1628701885">
          <w:marLeft w:val="0"/>
          <w:marRight w:val="0"/>
          <w:marTop w:val="0"/>
          <w:marBottom w:val="0"/>
          <w:divBdr>
            <w:top w:val="none" w:sz="0" w:space="0" w:color="auto"/>
            <w:left w:val="none" w:sz="0" w:space="0" w:color="auto"/>
            <w:bottom w:val="none" w:sz="0" w:space="0" w:color="auto"/>
            <w:right w:val="none" w:sz="0" w:space="0" w:color="auto"/>
          </w:divBdr>
          <w:divsChild>
            <w:div w:id="522668069">
              <w:marLeft w:val="0"/>
              <w:marRight w:val="0"/>
              <w:marTop w:val="0"/>
              <w:marBottom w:val="0"/>
              <w:divBdr>
                <w:top w:val="none" w:sz="0" w:space="0" w:color="auto"/>
                <w:left w:val="none" w:sz="0" w:space="0" w:color="auto"/>
                <w:bottom w:val="none" w:sz="0" w:space="0" w:color="auto"/>
                <w:right w:val="none" w:sz="0" w:space="0" w:color="auto"/>
              </w:divBdr>
            </w:div>
          </w:divsChild>
        </w:div>
        <w:div w:id="1580410052">
          <w:marLeft w:val="0"/>
          <w:marRight w:val="0"/>
          <w:marTop w:val="0"/>
          <w:marBottom w:val="0"/>
          <w:divBdr>
            <w:top w:val="none" w:sz="0" w:space="0" w:color="auto"/>
            <w:left w:val="none" w:sz="0" w:space="0" w:color="auto"/>
            <w:bottom w:val="none" w:sz="0" w:space="0" w:color="auto"/>
            <w:right w:val="none" w:sz="0" w:space="0" w:color="auto"/>
          </w:divBdr>
        </w:div>
        <w:div w:id="675233588">
          <w:marLeft w:val="0"/>
          <w:marRight w:val="0"/>
          <w:marTop w:val="0"/>
          <w:marBottom w:val="0"/>
          <w:divBdr>
            <w:top w:val="none" w:sz="0" w:space="0" w:color="auto"/>
            <w:left w:val="none" w:sz="0" w:space="0" w:color="auto"/>
            <w:bottom w:val="none" w:sz="0" w:space="0" w:color="auto"/>
            <w:right w:val="none" w:sz="0" w:space="0" w:color="auto"/>
          </w:divBdr>
          <w:divsChild>
            <w:div w:id="119960562">
              <w:marLeft w:val="0"/>
              <w:marRight w:val="0"/>
              <w:marTop w:val="0"/>
              <w:marBottom w:val="0"/>
              <w:divBdr>
                <w:top w:val="none" w:sz="0" w:space="0" w:color="auto"/>
                <w:left w:val="none" w:sz="0" w:space="0" w:color="auto"/>
                <w:bottom w:val="none" w:sz="0" w:space="0" w:color="auto"/>
                <w:right w:val="none" w:sz="0" w:space="0" w:color="auto"/>
              </w:divBdr>
            </w:div>
          </w:divsChild>
        </w:div>
        <w:div w:id="940574910">
          <w:marLeft w:val="0"/>
          <w:marRight w:val="0"/>
          <w:marTop w:val="0"/>
          <w:marBottom w:val="0"/>
          <w:divBdr>
            <w:top w:val="none" w:sz="0" w:space="0" w:color="auto"/>
            <w:left w:val="none" w:sz="0" w:space="0" w:color="auto"/>
            <w:bottom w:val="none" w:sz="0" w:space="0" w:color="auto"/>
            <w:right w:val="none" w:sz="0" w:space="0" w:color="auto"/>
          </w:divBdr>
        </w:div>
        <w:div w:id="1273515418">
          <w:marLeft w:val="0"/>
          <w:marRight w:val="0"/>
          <w:marTop w:val="0"/>
          <w:marBottom w:val="0"/>
          <w:divBdr>
            <w:top w:val="none" w:sz="0" w:space="0" w:color="auto"/>
            <w:left w:val="none" w:sz="0" w:space="0" w:color="auto"/>
            <w:bottom w:val="none" w:sz="0" w:space="0" w:color="auto"/>
            <w:right w:val="none" w:sz="0" w:space="0" w:color="auto"/>
          </w:divBdr>
          <w:divsChild>
            <w:div w:id="1508521423">
              <w:marLeft w:val="0"/>
              <w:marRight w:val="0"/>
              <w:marTop w:val="0"/>
              <w:marBottom w:val="0"/>
              <w:divBdr>
                <w:top w:val="none" w:sz="0" w:space="0" w:color="auto"/>
                <w:left w:val="none" w:sz="0" w:space="0" w:color="auto"/>
                <w:bottom w:val="none" w:sz="0" w:space="0" w:color="auto"/>
                <w:right w:val="none" w:sz="0" w:space="0" w:color="auto"/>
              </w:divBdr>
            </w:div>
          </w:divsChild>
        </w:div>
        <w:div w:id="960304021">
          <w:marLeft w:val="0"/>
          <w:marRight w:val="0"/>
          <w:marTop w:val="0"/>
          <w:marBottom w:val="0"/>
          <w:divBdr>
            <w:top w:val="none" w:sz="0" w:space="0" w:color="auto"/>
            <w:left w:val="none" w:sz="0" w:space="0" w:color="auto"/>
            <w:bottom w:val="none" w:sz="0" w:space="0" w:color="auto"/>
            <w:right w:val="none" w:sz="0" w:space="0" w:color="auto"/>
          </w:divBdr>
        </w:div>
        <w:div w:id="1119295689">
          <w:marLeft w:val="0"/>
          <w:marRight w:val="0"/>
          <w:marTop w:val="0"/>
          <w:marBottom w:val="0"/>
          <w:divBdr>
            <w:top w:val="none" w:sz="0" w:space="0" w:color="auto"/>
            <w:left w:val="none" w:sz="0" w:space="0" w:color="auto"/>
            <w:bottom w:val="none" w:sz="0" w:space="0" w:color="auto"/>
            <w:right w:val="none" w:sz="0" w:space="0" w:color="auto"/>
          </w:divBdr>
          <w:divsChild>
            <w:div w:id="1145391761">
              <w:marLeft w:val="0"/>
              <w:marRight w:val="0"/>
              <w:marTop w:val="0"/>
              <w:marBottom w:val="0"/>
              <w:divBdr>
                <w:top w:val="none" w:sz="0" w:space="0" w:color="auto"/>
                <w:left w:val="none" w:sz="0" w:space="0" w:color="auto"/>
                <w:bottom w:val="none" w:sz="0" w:space="0" w:color="auto"/>
                <w:right w:val="none" w:sz="0" w:space="0" w:color="auto"/>
              </w:divBdr>
            </w:div>
          </w:divsChild>
        </w:div>
        <w:div w:id="1731466274">
          <w:marLeft w:val="0"/>
          <w:marRight w:val="0"/>
          <w:marTop w:val="0"/>
          <w:marBottom w:val="0"/>
          <w:divBdr>
            <w:top w:val="none" w:sz="0" w:space="0" w:color="auto"/>
            <w:left w:val="none" w:sz="0" w:space="0" w:color="auto"/>
            <w:bottom w:val="none" w:sz="0" w:space="0" w:color="auto"/>
            <w:right w:val="none" w:sz="0" w:space="0" w:color="auto"/>
          </w:divBdr>
        </w:div>
        <w:div w:id="1303537579">
          <w:marLeft w:val="0"/>
          <w:marRight w:val="0"/>
          <w:marTop w:val="0"/>
          <w:marBottom w:val="0"/>
          <w:divBdr>
            <w:top w:val="none" w:sz="0" w:space="0" w:color="auto"/>
            <w:left w:val="none" w:sz="0" w:space="0" w:color="auto"/>
            <w:bottom w:val="none" w:sz="0" w:space="0" w:color="auto"/>
            <w:right w:val="none" w:sz="0" w:space="0" w:color="auto"/>
          </w:divBdr>
          <w:divsChild>
            <w:div w:id="1638873030">
              <w:marLeft w:val="0"/>
              <w:marRight w:val="0"/>
              <w:marTop w:val="0"/>
              <w:marBottom w:val="0"/>
              <w:divBdr>
                <w:top w:val="none" w:sz="0" w:space="0" w:color="auto"/>
                <w:left w:val="none" w:sz="0" w:space="0" w:color="auto"/>
                <w:bottom w:val="none" w:sz="0" w:space="0" w:color="auto"/>
                <w:right w:val="none" w:sz="0" w:space="0" w:color="auto"/>
              </w:divBdr>
            </w:div>
          </w:divsChild>
        </w:div>
        <w:div w:id="785395802">
          <w:marLeft w:val="0"/>
          <w:marRight w:val="0"/>
          <w:marTop w:val="0"/>
          <w:marBottom w:val="0"/>
          <w:divBdr>
            <w:top w:val="none" w:sz="0" w:space="0" w:color="auto"/>
            <w:left w:val="none" w:sz="0" w:space="0" w:color="auto"/>
            <w:bottom w:val="none" w:sz="0" w:space="0" w:color="auto"/>
            <w:right w:val="none" w:sz="0" w:space="0" w:color="auto"/>
          </w:divBdr>
        </w:div>
        <w:div w:id="405034505">
          <w:marLeft w:val="0"/>
          <w:marRight w:val="0"/>
          <w:marTop w:val="0"/>
          <w:marBottom w:val="0"/>
          <w:divBdr>
            <w:top w:val="none" w:sz="0" w:space="0" w:color="auto"/>
            <w:left w:val="none" w:sz="0" w:space="0" w:color="auto"/>
            <w:bottom w:val="none" w:sz="0" w:space="0" w:color="auto"/>
            <w:right w:val="none" w:sz="0" w:space="0" w:color="auto"/>
          </w:divBdr>
          <w:divsChild>
            <w:div w:id="2121952107">
              <w:marLeft w:val="0"/>
              <w:marRight w:val="0"/>
              <w:marTop w:val="0"/>
              <w:marBottom w:val="0"/>
              <w:divBdr>
                <w:top w:val="none" w:sz="0" w:space="0" w:color="auto"/>
                <w:left w:val="none" w:sz="0" w:space="0" w:color="auto"/>
                <w:bottom w:val="none" w:sz="0" w:space="0" w:color="auto"/>
                <w:right w:val="none" w:sz="0" w:space="0" w:color="auto"/>
              </w:divBdr>
            </w:div>
          </w:divsChild>
        </w:div>
        <w:div w:id="1108739289">
          <w:marLeft w:val="0"/>
          <w:marRight w:val="0"/>
          <w:marTop w:val="0"/>
          <w:marBottom w:val="0"/>
          <w:divBdr>
            <w:top w:val="none" w:sz="0" w:space="0" w:color="auto"/>
            <w:left w:val="none" w:sz="0" w:space="0" w:color="auto"/>
            <w:bottom w:val="none" w:sz="0" w:space="0" w:color="auto"/>
            <w:right w:val="none" w:sz="0" w:space="0" w:color="auto"/>
          </w:divBdr>
        </w:div>
        <w:div w:id="1168328412">
          <w:marLeft w:val="0"/>
          <w:marRight w:val="0"/>
          <w:marTop w:val="0"/>
          <w:marBottom w:val="0"/>
          <w:divBdr>
            <w:top w:val="none" w:sz="0" w:space="0" w:color="auto"/>
            <w:left w:val="none" w:sz="0" w:space="0" w:color="auto"/>
            <w:bottom w:val="none" w:sz="0" w:space="0" w:color="auto"/>
            <w:right w:val="none" w:sz="0" w:space="0" w:color="auto"/>
          </w:divBdr>
          <w:divsChild>
            <w:div w:id="179050699">
              <w:marLeft w:val="0"/>
              <w:marRight w:val="0"/>
              <w:marTop w:val="0"/>
              <w:marBottom w:val="0"/>
              <w:divBdr>
                <w:top w:val="none" w:sz="0" w:space="0" w:color="auto"/>
                <w:left w:val="none" w:sz="0" w:space="0" w:color="auto"/>
                <w:bottom w:val="none" w:sz="0" w:space="0" w:color="auto"/>
                <w:right w:val="none" w:sz="0" w:space="0" w:color="auto"/>
              </w:divBdr>
            </w:div>
          </w:divsChild>
        </w:div>
        <w:div w:id="943197699">
          <w:marLeft w:val="0"/>
          <w:marRight w:val="0"/>
          <w:marTop w:val="300"/>
          <w:marBottom w:val="0"/>
          <w:divBdr>
            <w:top w:val="none" w:sz="0" w:space="0" w:color="auto"/>
            <w:left w:val="none" w:sz="0" w:space="0" w:color="auto"/>
            <w:bottom w:val="none" w:sz="0" w:space="0" w:color="auto"/>
            <w:right w:val="none" w:sz="0" w:space="0" w:color="auto"/>
          </w:divBdr>
          <w:divsChild>
            <w:div w:id="183179133">
              <w:marLeft w:val="0"/>
              <w:marRight w:val="0"/>
              <w:marTop w:val="0"/>
              <w:marBottom w:val="0"/>
              <w:divBdr>
                <w:top w:val="none" w:sz="0" w:space="0" w:color="auto"/>
                <w:left w:val="none" w:sz="0" w:space="0" w:color="auto"/>
                <w:bottom w:val="none" w:sz="0" w:space="0" w:color="auto"/>
                <w:right w:val="none" w:sz="0" w:space="0" w:color="auto"/>
              </w:divBdr>
              <w:divsChild>
                <w:div w:id="198273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22567">
          <w:marLeft w:val="0"/>
          <w:marRight w:val="0"/>
          <w:marTop w:val="300"/>
          <w:marBottom w:val="0"/>
          <w:divBdr>
            <w:top w:val="none" w:sz="0" w:space="0" w:color="auto"/>
            <w:left w:val="none" w:sz="0" w:space="0" w:color="auto"/>
            <w:bottom w:val="none" w:sz="0" w:space="0" w:color="auto"/>
            <w:right w:val="none" w:sz="0" w:space="0" w:color="auto"/>
          </w:divBdr>
          <w:divsChild>
            <w:div w:id="703601481">
              <w:marLeft w:val="0"/>
              <w:marRight w:val="0"/>
              <w:marTop w:val="0"/>
              <w:marBottom w:val="0"/>
              <w:divBdr>
                <w:top w:val="none" w:sz="0" w:space="0" w:color="auto"/>
                <w:left w:val="none" w:sz="0" w:space="0" w:color="auto"/>
                <w:bottom w:val="none" w:sz="0" w:space="0" w:color="auto"/>
                <w:right w:val="none" w:sz="0" w:space="0" w:color="auto"/>
              </w:divBdr>
              <w:divsChild>
                <w:div w:id="40279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884867">
          <w:marLeft w:val="0"/>
          <w:marRight w:val="0"/>
          <w:marTop w:val="300"/>
          <w:marBottom w:val="0"/>
          <w:divBdr>
            <w:top w:val="none" w:sz="0" w:space="0" w:color="auto"/>
            <w:left w:val="none" w:sz="0" w:space="0" w:color="auto"/>
            <w:bottom w:val="none" w:sz="0" w:space="0" w:color="auto"/>
            <w:right w:val="none" w:sz="0" w:space="0" w:color="auto"/>
          </w:divBdr>
          <w:divsChild>
            <w:div w:id="2007509508">
              <w:marLeft w:val="0"/>
              <w:marRight w:val="0"/>
              <w:marTop w:val="0"/>
              <w:marBottom w:val="0"/>
              <w:divBdr>
                <w:top w:val="none" w:sz="0" w:space="0" w:color="auto"/>
                <w:left w:val="none" w:sz="0" w:space="0" w:color="auto"/>
                <w:bottom w:val="none" w:sz="0" w:space="0" w:color="auto"/>
                <w:right w:val="none" w:sz="0" w:space="0" w:color="auto"/>
              </w:divBdr>
              <w:divsChild>
                <w:div w:id="1974165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90958">
          <w:marLeft w:val="0"/>
          <w:marRight w:val="0"/>
          <w:marTop w:val="300"/>
          <w:marBottom w:val="0"/>
          <w:divBdr>
            <w:top w:val="none" w:sz="0" w:space="0" w:color="auto"/>
            <w:left w:val="none" w:sz="0" w:space="0" w:color="auto"/>
            <w:bottom w:val="none" w:sz="0" w:space="0" w:color="auto"/>
            <w:right w:val="none" w:sz="0" w:space="0" w:color="auto"/>
          </w:divBdr>
          <w:divsChild>
            <w:div w:id="754088599">
              <w:marLeft w:val="0"/>
              <w:marRight w:val="0"/>
              <w:marTop w:val="0"/>
              <w:marBottom w:val="0"/>
              <w:divBdr>
                <w:top w:val="none" w:sz="0" w:space="0" w:color="auto"/>
                <w:left w:val="none" w:sz="0" w:space="0" w:color="auto"/>
                <w:bottom w:val="none" w:sz="0" w:space="0" w:color="auto"/>
                <w:right w:val="none" w:sz="0" w:space="0" w:color="auto"/>
              </w:divBdr>
              <w:divsChild>
                <w:div w:id="14055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6846152">
      <w:bodyDiv w:val="1"/>
      <w:marLeft w:val="0"/>
      <w:marRight w:val="0"/>
      <w:marTop w:val="0"/>
      <w:marBottom w:val="0"/>
      <w:divBdr>
        <w:top w:val="none" w:sz="0" w:space="0" w:color="auto"/>
        <w:left w:val="none" w:sz="0" w:space="0" w:color="auto"/>
        <w:bottom w:val="none" w:sz="0" w:space="0" w:color="auto"/>
        <w:right w:val="none" w:sz="0" w:space="0" w:color="auto"/>
      </w:divBdr>
      <w:divsChild>
        <w:div w:id="1277367927">
          <w:marLeft w:val="0"/>
          <w:marRight w:val="0"/>
          <w:marTop w:val="0"/>
          <w:marBottom w:val="0"/>
          <w:divBdr>
            <w:top w:val="none" w:sz="0" w:space="0" w:color="auto"/>
            <w:left w:val="none" w:sz="0" w:space="0" w:color="auto"/>
            <w:bottom w:val="none" w:sz="0" w:space="0" w:color="auto"/>
            <w:right w:val="none" w:sz="0" w:space="0" w:color="auto"/>
          </w:divBdr>
        </w:div>
        <w:div w:id="213539719">
          <w:marLeft w:val="0"/>
          <w:marRight w:val="0"/>
          <w:marTop w:val="0"/>
          <w:marBottom w:val="0"/>
          <w:divBdr>
            <w:top w:val="none" w:sz="0" w:space="0" w:color="auto"/>
            <w:left w:val="none" w:sz="0" w:space="0" w:color="auto"/>
            <w:bottom w:val="none" w:sz="0" w:space="0" w:color="auto"/>
            <w:right w:val="none" w:sz="0" w:space="0" w:color="auto"/>
          </w:divBdr>
          <w:divsChild>
            <w:div w:id="1712457902">
              <w:marLeft w:val="0"/>
              <w:marRight w:val="0"/>
              <w:marTop w:val="0"/>
              <w:marBottom w:val="0"/>
              <w:divBdr>
                <w:top w:val="none" w:sz="0" w:space="0" w:color="auto"/>
                <w:left w:val="none" w:sz="0" w:space="0" w:color="auto"/>
                <w:bottom w:val="none" w:sz="0" w:space="0" w:color="auto"/>
                <w:right w:val="none" w:sz="0" w:space="0" w:color="auto"/>
              </w:divBdr>
            </w:div>
          </w:divsChild>
        </w:div>
        <w:div w:id="1967420533">
          <w:marLeft w:val="0"/>
          <w:marRight w:val="0"/>
          <w:marTop w:val="0"/>
          <w:marBottom w:val="0"/>
          <w:divBdr>
            <w:top w:val="none" w:sz="0" w:space="0" w:color="auto"/>
            <w:left w:val="none" w:sz="0" w:space="0" w:color="auto"/>
            <w:bottom w:val="none" w:sz="0" w:space="0" w:color="auto"/>
            <w:right w:val="none" w:sz="0" w:space="0" w:color="auto"/>
          </w:divBdr>
        </w:div>
        <w:div w:id="1454010037">
          <w:marLeft w:val="0"/>
          <w:marRight w:val="0"/>
          <w:marTop w:val="0"/>
          <w:marBottom w:val="0"/>
          <w:divBdr>
            <w:top w:val="none" w:sz="0" w:space="0" w:color="auto"/>
            <w:left w:val="none" w:sz="0" w:space="0" w:color="auto"/>
            <w:bottom w:val="none" w:sz="0" w:space="0" w:color="auto"/>
            <w:right w:val="none" w:sz="0" w:space="0" w:color="auto"/>
          </w:divBdr>
          <w:divsChild>
            <w:div w:id="1735229097">
              <w:marLeft w:val="0"/>
              <w:marRight w:val="0"/>
              <w:marTop w:val="0"/>
              <w:marBottom w:val="0"/>
              <w:divBdr>
                <w:top w:val="none" w:sz="0" w:space="0" w:color="auto"/>
                <w:left w:val="none" w:sz="0" w:space="0" w:color="auto"/>
                <w:bottom w:val="none" w:sz="0" w:space="0" w:color="auto"/>
                <w:right w:val="none" w:sz="0" w:space="0" w:color="auto"/>
              </w:divBdr>
            </w:div>
          </w:divsChild>
        </w:div>
        <w:div w:id="827598363">
          <w:marLeft w:val="0"/>
          <w:marRight w:val="0"/>
          <w:marTop w:val="0"/>
          <w:marBottom w:val="0"/>
          <w:divBdr>
            <w:top w:val="none" w:sz="0" w:space="0" w:color="auto"/>
            <w:left w:val="none" w:sz="0" w:space="0" w:color="auto"/>
            <w:bottom w:val="none" w:sz="0" w:space="0" w:color="auto"/>
            <w:right w:val="none" w:sz="0" w:space="0" w:color="auto"/>
          </w:divBdr>
        </w:div>
        <w:div w:id="1418674920">
          <w:marLeft w:val="0"/>
          <w:marRight w:val="0"/>
          <w:marTop w:val="0"/>
          <w:marBottom w:val="0"/>
          <w:divBdr>
            <w:top w:val="none" w:sz="0" w:space="0" w:color="auto"/>
            <w:left w:val="none" w:sz="0" w:space="0" w:color="auto"/>
            <w:bottom w:val="none" w:sz="0" w:space="0" w:color="auto"/>
            <w:right w:val="none" w:sz="0" w:space="0" w:color="auto"/>
          </w:divBdr>
          <w:divsChild>
            <w:div w:id="1751803907">
              <w:marLeft w:val="0"/>
              <w:marRight w:val="0"/>
              <w:marTop w:val="0"/>
              <w:marBottom w:val="0"/>
              <w:divBdr>
                <w:top w:val="none" w:sz="0" w:space="0" w:color="auto"/>
                <w:left w:val="none" w:sz="0" w:space="0" w:color="auto"/>
                <w:bottom w:val="none" w:sz="0" w:space="0" w:color="auto"/>
                <w:right w:val="none" w:sz="0" w:space="0" w:color="auto"/>
              </w:divBdr>
            </w:div>
          </w:divsChild>
        </w:div>
        <w:div w:id="1396197636">
          <w:marLeft w:val="0"/>
          <w:marRight w:val="0"/>
          <w:marTop w:val="0"/>
          <w:marBottom w:val="0"/>
          <w:divBdr>
            <w:top w:val="none" w:sz="0" w:space="0" w:color="auto"/>
            <w:left w:val="none" w:sz="0" w:space="0" w:color="auto"/>
            <w:bottom w:val="none" w:sz="0" w:space="0" w:color="auto"/>
            <w:right w:val="none" w:sz="0" w:space="0" w:color="auto"/>
          </w:divBdr>
        </w:div>
        <w:div w:id="1710109476">
          <w:marLeft w:val="0"/>
          <w:marRight w:val="0"/>
          <w:marTop w:val="0"/>
          <w:marBottom w:val="0"/>
          <w:divBdr>
            <w:top w:val="none" w:sz="0" w:space="0" w:color="auto"/>
            <w:left w:val="none" w:sz="0" w:space="0" w:color="auto"/>
            <w:bottom w:val="none" w:sz="0" w:space="0" w:color="auto"/>
            <w:right w:val="none" w:sz="0" w:space="0" w:color="auto"/>
          </w:divBdr>
          <w:divsChild>
            <w:div w:id="715592958">
              <w:marLeft w:val="0"/>
              <w:marRight w:val="0"/>
              <w:marTop w:val="0"/>
              <w:marBottom w:val="0"/>
              <w:divBdr>
                <w:top w:val="none" w:sz="0" w:space="0" w:color="auto"/>
                <w:left w:val="none" w:sz="0" w:space="0" w:color="auto"/>
                <w:bottom w:val="none" w:sz="0" w:space="0" w:color="auto"/>
                <w:right w:val="none" w:sz="0" w:space="0" w:color="auto"/>
              </w:divBdr>
            </w:div>
          </w:divsChild>
        </w:div>
        <w:div w:id="2124692095">
          <w:marLeft w:val="0"/>
          <w:marRight w:val="0"/>
          <w:marTop w:val="0"/>
          <w:marBottom w:val="0"/>
          <w:divBdr>
            <w:top w:val="none" w:sz="0" w:space="0" w:color="auto"/>
            <w:left w:val="none" w:sz="0" w:space="0" w:color="auto"/>
            <w:bottom w:val="none" w:sz="0" w:space="0" w:color="auto"/>
            <w:right w:val="none" w:sz="0" w:space="0" w:color="auto"/>
          </w:divBdr>
        </w:div>
        <w:div w:id="1430659593">
          <w:marLeft w:val="0"/>
          <w:marRight w:val="0"/>
          <w:marTop w:val="0"/>
          <w:marBottom w:val="0"/>
          <w:divBdr>
            <w:top w:val="none" w:sz="0" w:space="0" w:color="auto"/>
            <w:left w:val="none" w:sz="0" w:space="0" w:color="auto"/>
            <w:bottom w:val="none" w:sz="0" w:space="0" w:color="auto"/>
            <w:right w:val="none" w:sz="0" w:space="0" w:color="auto"/>
          </w:divBdr>
          <w:divsChild>
            <w:div w:id="687873325">
              <w:marLeft w:val="0"/>
              <w:marRight w:val="0"/>
              <w:marTop w:val="0"/>
              <w:marBottom w:val="0"/>
              <w:divBdr>
                <w:top w:val="none" w:sz="0" w:space="0" w:color="auto"/>
                <w:left w:val="none" w:sz="0" w:space="0" w:color="auto"/>
                <w:bottom w:val="none" w:sz="0" w:space="0" w:color="auto"/>
                <w:right w:val="none" w:sz="0" w:space="0" w:color="auto"/>
              </w:divBdr>
            </w:div>
          </w:divsChild>
        </w:div>
        <w:div w:id="1399278927">
          <w:marLeft w:val="0"/>
          <w:marRight w:val="0"/>
          <w:marTop w:val="0"/>
          <w:marBottom w:val="0"/>
          <w:divBdr>
            <w:top w:val="none" w:sz="0" w:space="0" w:color="auto"/>
            <w:left w:val="none" w:sz="0" w:space="0" w:color="auto"/>
            <w:bottom w:val="none" w:sz="0" w:space="0" w:color="auto"/>
            <w:right w:val="none" w:sz="0" w:space="0" w:color="auto"/>
          </w:divBdr>
        </w:div>
        <w:div w:id="1790198698">
          <w:marLeft w:val="0"/>
          <w:marRight w:val="0"/>
          <w:marTop w:val="0"/>
          <w:marBottom w:val="0"/>
          <w:divBdr>
            <w:top w:val="none" w:sz="0" w:space="0" w:color="auto"/>
            <w:left w:val="none" w:sz="0" w:space="0" w:color="auto"/>
            <w:bottom w:val="none" w:sz="0" w:space="0" w:color="auto"/>
            <w:right w:val="none" w:sz="0" w:space="0" w:color="auto"/>
          </w:divBdr>
          <w:divsChild>
            <w:div w:id="23411058">
              <w:marLeft w:val="0"/>
              <w:marRight w:val="0"/>
              <w:marTop w:val="0"/>
              <w:marBottom w:val="0"/>
              <w:divBdr>
                <w:top w:val="none" w:sz="0" w:space="0" w:color="auto"/>
                <w:left w:val="none" w:sz="0" w:space="0" w:color="auto"/>
                <w:bottom w:val="none" w:sz="0" w:space="0" w:color="auto"/>
                <w:right w:val="none" w:sz="0" w:space="0" w:color="auto"/>
              </w:divBdr>
            </w:div>
          </w:divsChild>
        </w:div>
        <w:div w:id="2010323477">
          <w:marLeft w:val="0"/>
          <w:marRight w:val="0"/>
          <w:marTop w:val="0"/>
          <w:marBottom w:val="0"/>
          <w:divBdr>
            <w:top w:val="none" w:sz="0" w:space="0" w:color="auto"/>
            <w:left w:val="none" w:sz="0" w:space="0" w:color="auto"/>
            <w:bottom w:val="none" w:sz="0" w:space="0" w:color="auto"/>
            <w:right w:val="none" w:sz="0" w:space="0" w:color="auto"/>
          </w:divBdr>
        </w:div>
        <w:div w:id="1261138119">
          <w:marLeft w:val="0"/>
          <w:marRight w:val="0"/>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
          </w:divsChild>
        </w:div>
        <w:div w:id="2040809566">
          <w:marLeft w:val="0"/>
          <w:marRight w:val="0"/>
          <w:marTop w:val="300"/>
          <w:marBottom w:val="0"/>
          <w:divBdr>
            <w:top w:val="none" w:sz="0" w:space="0" w:color="auto"/>
            <w:left w:val="none" w:sz="0" w:space="0" w:color="auto"/>
            <w:bottom w:val="none" w:sz="0" w:space="0" w:color="auto"/>
            <w:right w:val="none" w:sz="0" w:space="0" w:color="auto"/>
          </w:divBdr>
          <w:divsChild>
            <w:div w:id="613024448">
              <w:marLeft w:val="0"/>
              <w:marRight w:val="0"/>
              <w:marTop w:val="0"/>
              <w:marBottom w:val="0"/>
              <w:divBdr>
                <w:top w:val="none" w:sz="0" w:space="0" w:color="auto"/>
                <w:left w:val="none" w:sz="0" w:space="0" w:color="auto"/>
                <w:bottom w:val="none" w:sz="0" w:space="0" w:color="auto"/>
                <w:right w:val="none" w:sz="0" w:space="0" w:color="auto"/>
              </w:divBdr>
              <w:divsChild>
                <w:div w:id="86320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0900">
          <w:marLeft w:val="0"/>
          <w:marRight w:val="0"/>
          <w:marTop w:val="300"/>
          <w:marBottom w:val="0"/>
          <w:divBdr>
            <w:top w:val="none" w:sz="0" w:space="0" w:color="auto"/>
            <w:left w:val="none" w:sz="0" w:space="0" w:color="auto"/>
            <w:bottom w:val="none" w:sz="0" w:space="0" w:color="auto"/>
            <w:right w:val="none" w:sz="0" w:space="0" w:color="auto"/>
          </w:divBdr>
          <w:divsChild>
            <w:div w:id="774791926">
              <w:marLeft w:val="0"/>
              <w:marRight w:val="0"/>
              <w:marTop w:val="0"/>
              <w:marBottom w:val="0"/>
              <w:divBdr>
                <w:top w:val="none" w:sz="0" w:space="0" w:color="auto"/>
                <w:left w:val="none" w:sz="0" w:space="0" w:color="auto"/>
                <w:bottom w:val="none" w:sz="0" w:space="0" w:color="auto"/>
                <w:right w:val="none" w:sz="0" w:space="0" w:color="auto"/>
              </w:divBdr>
              <w:divsChild>
                <w:div w:id="16954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9433">
          <w:marLeft w:val="0"/>
          <w:marRight w:val="0"/>
          <w:marTop w:val="300"/>
          <w:marBottom w:val="0"/>
          <w:divBdr>
            <w:top w:val="none" w:sz="0" w:space="0" w:color="auto"/>
            <w:left w:val="none" w:sz="0" w:space="0" w:color="auto"/>
            <w:bottom w:val="none" w:sz="0" w:space="0" w:color="auto"/>
            <w:right w:val="none" w:sz="0" w:space="0" w:color="auto"/>
          </w:divBdr>
          <w:divsChild>
            <w:div w:id="728846787">
              <w:marLeft w:val="0"/>
              <w:marRight w:val="0"/>
              <w:marTop w:val="0"/>
              <w:marBottom w:val="0"/>
              <w:divBdr>
                <w:top w:val="none" w:sz="0" w:space="0" w:color="auto"/>
                <w:left w:val="none" w:sz="0" w:space="0" w:color="auto"/>
                <w:bottom w:val="none" w:sz="0" w:space="0" w:color="auto"/>
                <w:right w:val="none" w:sz="0" w:space="0" w:color="auto"/>
              </w:divBdr>
              <w:divsChild>
                <w:div w:id="7441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29375">
          <w:marLeft w:val="0"/>
          <w:marRight w:val="0"/>
          <w:marTop w:val="300"/>
          <w:marBottom w:val="0"/>
          <w:divBdr>
            <w:top w:val="none" w:sz="0" w:space="0" w:color="auto"/>
            <w:left w:val="none" w:sz="0" w:space="0" w:color="auto"/>
            <w:bottom w:val="none" w:sz="0" w:space="0" w:color="auto"/>
            <w:right w:val="none" w:sz="0" w:space="0" w:color="auto"/>
          </w:divBdr>
          <w:divsChild>
            <w:div w:id="591936169">
              <w:marLeft w:val="0"/>
              <w:marRight w:val="0"/>
              <w:marTop w:val="0"/>
              <w:marBottom w:val="0"/>
              <w:divBdr>
                <w:top w:val="none" w:sz="0" w:space="0" w:color="auto"/>
                <w:left w:val="none" w:sz="0" w:space="0" w:color="auto"/>
                <w:bottom w:val="none" w:sz="0" w:space="0" w:color="auto"/>
                <w:right w:val="none" w:sz="0" w:space="0" w:color="auto"/>
              </w:divBdr>
              <w:divsChild>
                <w:div w:id="156120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468562">
      <w:bodyDiv w:val="1"/>
      <w:marLeft w:val="0"/>
      <w:marRight w:val="0"/>
      <w:marTop w:val="0"/>
      <w:marBottom w:val="0"/>
      <w:divBdr>
        <w:top w:val="none" w:sz="0" w:space="0" w:color="auto"/>
        <w:left w:val="none" w:sz="0" w:space="0" w:color="auto"/>
        <w:bottom w:val="none" w:sz="0" w:space="0" w:color="auto"/>
        <w:right w:val="none" w:sz="0" w:space="0" w:color="auto"/>
      </w:divBdr>
      <w:divsChild>
        <w:div w:id="566308703">
          <w:marLeft w:val="0"/>
          <w:marRight w:val="0"/>
          <w:marTop w:val="0"/>
          <w:marBottom w:val="0"/>
          <w:divBdr>
            <w:top w:val="none" w:sz="0" w:space="0" w:color="auto"/>
            <w:left w:val="none" w:sz="0" w:space="0" w:color="auto"/>
            <w:bottom w:val="none" w:sz="0" w:space="0" w:color="auto"/>
            <w:right w:val="none" w:sz="0" w:space="0" w:color="auto"/>
          </w:divBdr>
        </w:div>
        <w:div w:id="9915260">
          <w:marLeft w:val="0"/>
          <w:marRight w:val="0"/>
          <w:marTop w:val="0"/>
          <w:marBottom w:val="0"/>
          <w:divBdr>
            <w:top w:val="none" w:sz="0" w:space="0" w:color="auto"/>
            <w:left w:val="none" w:sz="0" w:space="0" w:color="auto"/>
            <w:bottom w:val="none" w:sz="0" w:space="0" w:color="auto"/>
            <w:right w:val="none" w:sz="0" w:space="0" w:color="auto"/>
          </w:divBdr>
          <w:divsChild>
            <w:div w:id="1890679720">
              <w:marLeft w:val="0"/>
              <w:marRight w:val="0"/>
              <w:marTop w:val="0"/>
              <w:marBottom w:val="0"/>
              <w:divBdr>
                <w:top w:val="none" w:sz="0" w:space="0" w:color="auto"/>
                <w:left w:val="none" w:sz="0" w:space="0" w:color="auto"/>
                <w:bottom w:val="none" w:sz="0" w:space="0" w:color="auto"/>
                <w:right w:val="none" w:sz="0" w:space="0" w:color="auto"/>
              </w:divBdr>
            </w:div>
          </w:divsChild>
        </w:div>
        <w:div w:id="1921593558">
          <w:marLeft w:val="0"/>
          <w:marRight w:val="0"/>
          <w:marTop w:val="0"/>
          <w:marBottom w:val="0"/>
          <w:divBdr>
            <w:top w:val="none" w:sz="0" w:space="0" w:color="auto"/>
            <w:left w:val="none" w:sz="0" w:space="0" w:color="auto"/>
            <w:bottom w:val="none" w:sz="0" w:space="0" w:color="auto"/>
            <w:right w:val="none" w:sz="0" w:space="0" w:color="auto"/>
          </w:divBdr>
        </w:div>
        <w:div w:id="706494527">
          <w:marLeft w:val="0"/>
          <w:marRight w:val="0"/>
          <w:marTop w:val="0"/>
          <w:marBottom w:val="0"/>
          <w:divBdr>
            <w:top w:val="none" w:sz="0" w:space="0" w:color="auto"/>
            <w:left w:val="none" w:sz="0" w:space="0" w:color="auto"/>
            <w:bottom w:val="none" w:sz="0" w:space="0" w:color="auto"/>
            <w:right w:val="none" w:sz="0" w:space="0" w:color="auto"/>
          </w:divBdr>
          <w:divsChild>
            <w:div w:id="184750439">
              <w:marLeft w:val="0"/>
              <w:marRight w:val="0"/>
              <w:marTop w:val="0"/>
              <w:marBottom w:val="0"/>
              <w:divBdr>
                <w:top w:val="none" w:sz="0" w:space="0" w:color="auto"/>
                <w:left w:val="none" w:sz="0" w:space="0" w:color="auto"/>
                <w:bottom w:val="none" w:sz="0" w:space="0" w:color="auto"/>
                <w:right w:val="none" w:sz="0" w:space="0" w:color="auto"/>
              </w:divBdr>
            </w:div>
          </w:divsChild>
        </w:div>
        <w:div w:id="991640670">
          <w:marLeft w:val="0"/>
          <w:marRight w:val="0"/>
          <w:marTop w:val="0"/>
          <w:marBottom w:val="0"/>
          <w:divBdr>
            <w:top w:val="none" w:sz="0" w:space="0" w:color="auto"/>
            <w:left w:val="none" w:sz="0" w:space="0" w:color="auto"/>
            <w:bottom w:val="none" w:sz="0" w:space="0" w:color="auto"/>
            <w:right w:val="none" w:sz="0" w:space="0" w:color="auto"/>
          </w:divBdr>
        </w:div>
        <w:div w:id="1211460588">
          <w:marLeft w:val="0"/>
          <w:marRight w:val="0"/>
          <w:marTop w:val="0"/>
          <w:marBottom w:val="0"/>
          <w:divBdr>
            <w:top w:val="none" w:sz="0" w:space="0" w:color="auto"/>
            <w:left w:val="none" w:sz="0" w:space="0" w:color="auto"/>
            <w:bottom w:val="none" w:sz="0" w:space="0" w:color="auto"/>
            <w:right w:val="none" w:sz="0" w:space="0" w:color="auto"/>
          </w:divBdr>
          <w:divsChild>
            <w:div w:id="78016748">
              <w:marLeft w:val="0"/>
              <w:marRight w:val="0"/>
              <w:marTop w:val="0"/>
              <w:marBottom w:val="0"/>
              <w:divBdr>
                <w:top w:val="none" w:sz="0" w:space="0" w:color="auto"/>
                <w:left w:val="none" w:sz="0" w:space="0" w:color="auto"/>
                <w:bottom w:val="none" w:sz="0" w:space="0" w:color="auto"/>
                <w:right w:val="none" w:sz="0" w:space="0" w:color="auto"/>
              </w:divBdr>
            </w:div>
          </w:divsChild>
        </w:div>
        <w:div w:id="1926112300">
          <w:marLeft w:val="0"/>
          <w:marRight w:val="0"/>
          <w:marTop w:val="0"/>
          <w:marBottom w:val="0"/>
          <w:divBdr>
            <w:top w:val="none" w:sz="0" w:space="0" w:color="auto"/>
            <w:left w:val="none" w:sz="0" w:space="0" w:color="auto"/>
            <w:bottom w:val="none" w:sz="0" w:space="0" w:color="auto"/>
            <w:right w:val="none" w:sz="0" w:space="0" w:color="auto"/>
          </w:divBdr>
        </w:div>
        <w:div w:id="472259014">
          <w:marLeft w:val="0"/>
          <w:marRight w:val="0"/>
          <w:marTop w:val="0"/>
          <w:marBottom w:val="0"/>
          <w:divBdr>
            <w:top w:val="none" w:sz="0" w:space="0" w:color="auto"/>
            <w:left w:val="none" w:sz="0" w:space="0" w:color="auto"/>
            <w:bottom w:val="none" w:sz="0" w:space="0" w:color="auto"/>
            <w:right w:val="none" w:sz="0" w:space="0" w:color="auto"/>
          </w:divBdr>
          <w:divsChild>
            <w:div w:id="957494256">
              <w:marLeft w:val="0"/>
              <w:marRight w:val="0"/>
              <w:marTop w:val="0"/>
              <w:marBottom w:val="0"/>
              <w:divBdr>
                <w:top w:val="none" w:sz="0" w:space="0" w:color="auto"/>
                <w:left w:val="none" w:sz="0" w:space="0" w:color="auto"/>
                <w:bottom w:val="none" w:sz="0" w:space="0" w:color="auto"/>
                <w:right w:val="none" w:sz="0" w:space="0" w:color="auto"/>
              </w:divBdr>
            </w:div>
          </w:divsChild>
        </w:div>
        <w:div w:id="1070418780">
          <w:marLeft w:val="0"/>
          <w:marRight w:val="0"/>
          <w:marTop w:val="0"/>
          <w:marBottom w:val="0"/>
          <w:divBdr>
            <w:top w:val="none" w:sz="0" w:space="0" w:color="auto"/>
            <w:left w:val="none" w:sz="0" w:space="0" w:color="auto"/>
            <w:bottom w:val="none" w:sz="0" w:space="0" w:color="auto"/>
            <w:right w:val="none" w:sz="0" w:space="0" w:color="auto"/>
          </w:divBdr>
        </w:div>
        <w:div w:id="860703526">
          <w:marLeft w:val="0"/>
          <w:marRight w:val="0"/>
          <w:marTop w:val="0"/>
          <w:marBottom w:val="0"/>
          <w:divBdr>
            <w:top w:val="none" w:sz="0" w:space="0" w:color="auto"/>
            <w:left w:val="none" w:sz="0" w:space="0" w:color="auto"/>
            <w:bottom w:val="none" w:sz="0" w:space="0" w:color="auto"/>
            <w:right w:val="none" w:sz="0" w:space="0" w:color="auto"/>
          </w:divBdr>
          <w:divsChild>
            <w:div w:id="437874840">
              <w:marLeft w:val="0"/>
              <w:marRight w:val="0"/>
              <w:marTop w:val="0"/>
              <w:marBottom w:val="0"/>
              <w:divBdr>
                <w:top w:val="none" w:sz="0" w:space="0" w:color="auto"/>
                <w:left w:val="none" w:sz="0" w:space="0" w:color="auto"/>
                <w:bottom w:val="none" w:sz="0" w:space="0" w:color="auto"/>
                <w:right w:val="none" w:sz="0" w:space="0" w:color="auto"/>
              </w:divBdr>
            </w:div>
          </w:divsChild>
        </w:div>
        <w:div w:id="486170350">
          <w:marLeft w:val="0"/>
          <w:marRight w:val="0"/>
          <w:marTop w:val="0"/>
          <w:marBottom w:val="0"/>
          <w:divBdr>
            <w:top w:val="none" w:sz="0" w:space="0" w:color="auto"/>
            <w:left w:val="none" w:sz="0" w:space="0" w:color="auto"/>
            <w:bottom w:val="none" w:sz="0" w:space="0" w:color="auto"/>
            <w:right w:val="none" w:sz="0" w:space="0" w:color="auto"/>
          </w:divBdr>
        </w:div>
        <w:div w:id="1665233701">
          <w:marLeft w:val="0"/>
          <w:marRight w:val="0"/>
          <w:marTop w:val="0"/>
          <w:marBottom w:val="0"/>
          <w:divBdr>
            <w:top w:val="none" w:sz="0" w:space="0" w:color="auto"/>
            <w:left w:val="none" w:sz="0" w:space="0" w:color="auto"/>
            <w:bottom w:val="none" w:sz="0" w:space="0" w:color="auto"/>
            <w:right w:val="none" w:sz="0" w:space="0" w:color="auto"/>
          </w:divBdr>
          <w:divsChild>
            <w:div w:id="2101676479">
              <w:marLeft w:val="0"/>
              <w:marRight w:val="0"/>
              <w:marTop w:val="0"/>
              <w:marBottom w:val="0"/>
              <w:divBdr>
                <w:top w:val="none" w:sz="0" w:space="0" w:color="auto"/>
                <w:left w:val="none" w:sz="0" w:space="0" w:color="auto"/>
                <w:bottom w:val="none" w:sz="0" w:space="0" w:color="auto"/>
                <w:right w:val="none" w:sz="0" w:space="0" w:color="auto"/>
              </w:divBdr>
            </w:div>
          </w:divsChild>
        </w:div>
        <w:div w:id="218977356">
          <w:marLeft w:val="0"/>
          <w:marRight w:val="0"/>
          <w:marTop w:val="0"/>
          <w:marBottom w:val="0"/>
          <w:divBdr>
            <w:top w:val="none" w:sz="0" w:space="0" w:color="auto"/>
            <w:left w:val="none" w:sz="0" w:space="0" w:color="auto"/>
            <w:bottom w:val="none" w:sz="0" w:space="0" w:color="auto"/>
            <w:right w:val="none" w:sz="0" w:space="0" w:color="auto"/>
          </w:divBdr>
        </w:div>
        <w:div w:id="998193551">
          <w:marLeft w:val="0"/>
          <w:marRight w:val="0"/>
          <w:marTop w:val="0"/>
          <w:marBottom w:val="0"/>
          <w:divBdr>
            <w:top w:val="none" w:sz="0" w:space="0" w:color="auto"/>
            <w:left w:val="none" w:sz="0" w:space="0" w:color="auto"/>
            <w:bottom w:val="none" w:sz="0" w:space="0" w:color="auto"/>
            <w:right w:val="none" w:sz="0" w:space="0" w:color="auto"/>
          </w:divBdr>
          <w:divsChild>
            <w:div w:id="165948694">
              <w:marLeft w:val="0"/>
              <w:marRight w:val="0"/>
              <w:marTop w:val="0"/>
              <w:marBottom w:val="0"/>
              <w:divBdr>
                <w:top w:val="none" w:sz="0" w:space="0" w:color="auto"/>
                <w:left w:val="none" w:sz="0" w:space="0" w:color="auto"/>
                <w:bottom w:val="none" w:sz="0" w:space="0" w:color="auto"/>
                <w:right w:val="none" w:sz="0" w:space="0" w:color="auto"/>
              </w:divBdr>
            </w:div>
          </w:divsChild>
        </w:div>
        <w:div w:id="628780833">
          <w:marLeft w:val="0"/>
          <w:marRight w:val="0"/>
          <w:marTop w:val="300"/>
          <w:marBottom w:val="0"/>
          <w:divBdr>
            <w:top w:val="none" w:sz="0" w:space="0" w:color="auto"/>
            <w:left w:val="none" w:sz="0" w:space="0" w:color="auto"/>
            <w:bottom w:val="none" w:sz="0" w:space="0" w:color="auto"/>
            <w:right w:val="none" w:sz="0" w:space="0" w:color="auto"/>
          </w:divBdr>
          <w:divsChild>
            <w:div w:id="407464805">
              <w:marLeft w:val="0"/>
              <w:marRight w:val="0"/>
              <w:marTop w:val="0"/>
              <w:marBottom w:val="0"/>
              <w:divBdr>
                <w:top w:val="none" w:sz="0" w:space="0" w:color="auto"/>
                <w:left w:val="none" w:sz="0" w:space="0" w:color="auto"/>
                <w:bottom w:val="none" w:sz="0" w:space="0" w:color="auto"/>
                <w:right w:val="none" w:sz="0" w:space="0" w:color="auto"/>
              </w:divBdr>
              <w:divsChild>
                <w:div w:id="121716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0364">
          <w:marLeft w:val="0"/>
          <w:marRight w:val="0"/>
          <w:marTop w:val="300"/>
          <w:marBottom w:val="0"/>
          <w:divBdr>
            <w:top w:val="none" w:sz="0" w:space="0" w:color="auto"/>
            <w:left w:val="none" w:sz="0" w:space="0" w:color="auto"/>
            <w:bottom w:val="none" w:sz="0" w:space="0" w:color="auto"/>
            <w:right w:val="none" w:sz="0" w:space="0" w:color="auto"/>
          </w:divBdr>
          <w:divsChild>
            <w:div w:id="541015449">
              <w:marLeft w:val="0"/>
              <w:marRight w:val="0"/>
              <w:marTop w:val="0"/>
              <w:marBottom w:val="0"/>
              <w:divBdr>
                <w:top w:val="none" w:sz="0" w:space="0" w:color="auto"/>
                <w:left w:val="none" w:sz="0" w:space="0" w:color="auto"/>
                <w:bottom w:val="none" w:sz="0" w:space="0" w:color="auto"/>
                <w:right w:val="none" w:sz="0" w:space="0" w:color="auto"/>
              </w:divBdr>
              <w:divsChild>
                <w:div w:id="2067139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11257">
          <w:marLeft w:val="0"/>
          <w:marRight w:val="0"/>
          <w:marTop w:val="300"/>
          <w:marBottom w:val="0"/>
          <w:divBdr>
            <w:top w:val="none" w:sz="0" w:space="0" w:color="auto"/>
            <w:left w:val="none" w:sz="0" w:space="0" w:color="auto"/>
            <w:bottom w:val="none" w:sz="0" w:space="0" w:color="auto"/>
            <w:right w:val="none" w:sz="0" w:space="0" w:color="auto"/>
          </w:divBdr>
          <w:divsChild>
            <w:div w:id="1206985003">
              <w:marLeft w:val="0"/>
              <w:marRight w:val="0"/>
              <w:marTop w:val="0"/>
              <w:marBottom w:val="0"/>
              <w:divBdr>
                <w:top w:val="none" w:sz="0" w:space="0" w:color="auto"/>
                <w:left w:val="none" w:sz="0" w:space="0" w:color="auto"/>
                <w:bottom w:val="none" w:sz="0" w:space="0" w:color="auto"/>
                <w:right w:val="none" w:sz="0" w:space="0" w:color="auto"/>
              </w:divBdr>
              <w:divsChild>
                <w:div w:id="766660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650144">
          <w:marLeft w:val="0"/>
          <w:marRight w:val="0"/>
          <w:marTop w:val="300"/>
          <w:marBottom w:val="0"/>
          <w:divBdr>
            <w:top w:val="none" w:sz="0" w:space="0" w:color="auto"/>
            <w:left w:val="none" w:sz="0" w:space="0" w:color="auto"/>
            <w:bottom w:val="none" w:sz="0" w:space="0" w:color="auto"/>
            <w:right w:val="none" w:sz="0" w:space="0" w:color="auto"/>
          </w:divBdr>
          <w:divsChild>
            <w:div w:id="857252">
              <w:marLeft w:val="0"/>
              <w:marRight w:val="0"/>
              <w:marTop w:val="0"/>
              <w:marBottom w:val="0"/>
              <w:divBdr>
                <w:top w:val="none" w:sz="0" w:space="0" w:color="auto"/>
                <w:left w:val="none" w:sz="0" w:space="0" w:color="auto"/>
                <w:bottom w:val="none" w:sz="0" w:space="0" w:color="auto"/>
                <w:right w:val="none" w:sz="0" w:space="0" w:color="auto"/>
              </w:divBdr>
              <w:divsChild>
                <w:div w:id="155184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492515">
      <w:bodyDiv w:val="1"/>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 w:id="265432945">
          <w:marLeft w:val="0"/>
          <w:marRight w:val="0"/>
          <w:marTop w:val="0"/>
          <w:marBottom w:val="0"/>
          <w:divBdr>
            <w:top w:val="none" w:sz="0" w:space="0" w:color="auto"/>
            <w:left w:val="none" w:sz="0" w:space="0" w:color="auto"/>
            <w:bottom w:val="none" w:sz="0" w:space="0" w:color="auto"/>
            <w:right w:val="none" w:sz="0" w:space="0" w:color="auto"/>
          </w:divBdr>
          <w:divsChild>
            <w:div w:id="1681003452">
              <w:marLeft w:val="0"/>
              <w:marRight w:val="0"/>
              <w:marTop w:val="0"/>
              <w:marBottom w:val="0"/>
              <w:divBdr>
                <w:top w:val="none" w:sz="0" w:space="0" w:color="auto"/>
                <w:left w:val="none" w:sz="0" w:space="0" w:color="auto"/>
                <w:bottom w:val="none" w:sz="0" w:space="0" w:color="auto"/>
                <w:right w:val="none" w:sz="0" w:space="0" w:color="auto"/>
              </w:divBdr>
            </w:div>
          </w:divsChild>
        </w:div>
        <w:div w:id="274017610">
          <w:marLeft w:val="0"/>
          <w:marRight w:val="0"/>
          <w:marTop w:val="0"/>
          <w:marBottom w:val="0"/>
          <w:divBdr>
            <w:top w:val="none" w:sz="0" w:space="0" w:color="auto"/>
            <w:left w:val="none" w:sz="0" w:space="0" w:color="auto"/>
            <w:bottom w:val="none" w:sz="0" w:space="0" w:color="auto"/>
            <w:right w:val="none" w:sz="0" w:space="0" w:color="auto"/>
          </w:divBdr>
        </w:div>
        <w:div w:id="902300109">
          <w:marLeft w:val="0"/>
          <w:marRight w:val="0"/>
          <w:marTop w:val="0"/>
          <w:marBottom w:val="0"/>
          <w:divBdr>
            <w:top w:val="none" w:sz="0" w:space="0" w:color="auto"/>
            <w:left w:val="none" w:sz="0" w:space="0" w:color="auto"/>
            <w:bottom w:val="none" w:sz="0" w:space="0" w:color="auto"/>
            <w:right w:val="none" w:sz="0" w:space="0" w:color="auto"/>
          </w:divBdr>
          <w:divsChild>
            <w:div w:id="2105882235">
              <w:marLeft w:val="0"/>
              <w:marRight w:val="0"/>
              <w:marTop w:val="0"/>
              <w:marBottom w:val="0"/>
              <w:divBdr>
                <w:top w:val="none" w:sz="0" w:space="0" w:color="auto"/>
                <w:left w:val="none" w:sz="0" w:space="0" w:color="auto"/>
                <w:bottom w:val="none" w:sz="0" w:space="0" w:color="auto"/>
                <w:right w:val="none" w:sz="0" w:space="0" w:color="auto"/>
              </w:divBdr>
            </w:div>
          </w:divsChild>
        </w:div>
        <w:div w:id="431128135">
          <w:marLeft w:val="0"/>
          <w:marRight w:val="0"/>
          <w:marTop w:val="0"/>
          <w:marBottom w:val="0"/>
          <w:divBdr>
            <w:top w:val="none" w:sz="0" w:space="0" w:color="auto"/>
            <w:left w:val="none" w:sz="0" w:space="0" w:color="auto"/>
            <w:bottom w:val="none" w:sz="0" w:space="0" w:color="auto"/>
            <w:right w:val="none" w:sz="0" w:space="0" w:color="auto"/>
          </w:divBdr>
        </w:div>
        <w:div w:id="1386299161">
          <w:marLeft w:val="0"/>
          <w:marRight w:val="0"/>
          <w:marTop w:val="0"/>
          <w:marBottom w:val="0"/>
          <w:divBdr>
            <w:top w:val="none" w:sz="0" w:space="0" w:color="auto"/>
            <w:left w:val="none" w:sz="0" w:space="0" w:color="auto"/>
            <w:bottom w:val="none" w:sz="0" w:space="0" w:color="auto"/>
            <w:right w:val="none" w:sz="0" w:space="0" w:color="auto"/>
          </w:divBdr>
          <w:divsChild>
            <w:div w:id="125975645">
              <w:marLeft w:val="0"/>
              <w:marRight w:val="0"/>
              <w:marTop w:val="0"/>
              <w:marBottom w:val="0"/>
              <w:divBdr>
                <w:top w:val="none" w:sz="0" w:space="0" w:color="auto"/>
                <w:left w:val="none" w:sz="0" w:space="0" w:color="auto"/>
                <w:bottom w:val="none" w:sz="0" w:space="0" w:color="auto"/>
                <w:right w:val="none" w:sz="0" w:space="0" w:color="auto"/>
              </w:divBdr>
            </w:div>
          </w:divsChild>
        </w:div>
        <w:div w:id="1215581683">
          <w:marLeft w:val="0"/>
          <w:marRight w:val="0"/>
          <w:marTop w:val="0"/>
          <w:marBottom w:val="0"/>
          <w:divBdr>
            <w:top w:val="none" w:sz="0" w:space="0" w:color="auto"/>
            <w:left w:val="none" w:sz="0" w:space="0" w:color="auto"/>
            <w:bottom w:val="none" w:sz="0" w:space="0" w:color="auto"/>
            <w:right w:val="none" w:sz="0" w:space="0" w:color="auto"/>
          </w:divBdr>
        </w:div>
        <w:div w:id="1079328497">
          <w:marLeft w:val="0"/>
          <w:marRight w:val="0"/>
          <w:marTop w:val="0"/>
          <w:marBottom w:val="0"/>
          <w:divBdr>
            <w:top w:val="none" w:sz="0" w:space="0" w:color="auto"/>
            <w:left w:val="none" w:sz="0" w:space="0" w:color="auto"/>
            <w:bottom w:val="none" w:sz="0" w:space="0" w:color="auto"/>
            <w:right w:val="none" w:sz="0" w:space="0" w:color="auto"/>
          </w:divBdr>
          <w:divsChild>
            <w:div w:id="2099867921">
              <w:marLeft w:val="0"/>
              <w:marRight w:val="0"/>
              <w:marTop w:val="0"/>
              <w:marBottom w:val="0"/>
              <w:divBdr>
                <w:top w:val="none" w:sz="0" w:space="0" w:color="auto"/>
                <w:left w:val="none" w:sz="0" w:space="0" w:color="auto"/>
                <w:bottom w:val="none" w:sz="0" w:space="0" w:color="auto"/>
                <w:right w:val="none" w:sz="0" w:space="0" w:color="auto"/>
              </w:divBdr>
            </w:div>
          </w:divsChild>
        </w:div>
        <w:div w:id="727535304">
          <w:marLeft w:val="0"/>
          <w:marRight w:val="0"/>
          <w:marTop w:val="0"/>
          <w:marBottom w:val="0"/>
          <w:divBdr>
            <w:top w:val="none" w:sz="0" w:space="0" w:color="auto"/>
            <w:left w:val="none" w:sz="0" w:space="0" w:color="auto"/>
            <w:bottom w:val="none" w:sz="0" w:space="0" w:color="auto"/>
            <w:right w:val="none" w:sz="0" w:space="0" w:color="auto"/>
          </w:divBdr>
        </w:div>
        <w:div w:id="1108084029">
          <w:marLeft w:val="0"/>
          <w:marRight w:val="0"/>
          <w:marTop w:val="0"/>
          <w:marBottom w:val="0"/>
          <w:divBdr>
            <w:top w:val="none" w:sz="0" w:space="0" w:color="auto"/>
            <w:left w:val="none" w:sz="0" w:space="0" w:color="auto"/>
            <w:bottom w:val="none" w:sz="0" w:space="0" w:color="auto"/>
            <w:right w:val="none" w:sz="0" w:space="0" w:color="auto"/>
          </w:divBdr>
          <w:divsChild>
            <w:div w:id="1839424340">
              <w:marLeft w:val="0"/>
              <w:marRight w:val="0"/>
              <w:marTop w:val="0"/>
              <w:marBottom w:val="0"/>
              <w:divBdr>
                <w:top w:val="none" w:sz="0" w:space="0" w:color="auto"/>
                <w:left w:val="none" w:sz="0" w:space="0" w:color="auto"/>
                <w:bottom w:val="none" w:sz="0" w:space="0" w:color="auto"/>
                <w:right w:val="none" w:sz="0" w:space="0" w:color="auto"/>
              </w:divBdr>
            </w:div>
          </w:divsChild>
        </w:div>
        <w:div w:id="1990477936">
          <w:marLeft w:val="0"/>
          <w:marRight w:val="0"/>
          <w:marTop w:val="0"/>
          <w:marBottom w:val="0"/>
          <w:divBdr>
            <w:top w:val="none" w:sz="0" w:space="0" w:color="auto"/>
            <w:left w:val="none" w:sz="0" w:space="0" w:color="auto"/>
            <w:bottom w:val="none" w:sz="0" w:space="0" w:color="auto"/>
            <w:right w:val="none" w:sz="0" w:space="0" w:color="auto"/>
          </w:divBdr>
        </w:div>
        <w:div w:id="1679238101">
          <w:marLeft w:val="0"/>
          <w:marRight w:val="0"/>
          <w:marTop w:val="0"/>
          <w:marBottom w:val="0"/>
          <w:divBdr>
            <w:top w:val="none" w:sz="0" w:space="0" w:color="auto"/>
            <w:left w:val="none" w:sz="0" w:space="0" w:color="auto"/>
            <w:bottom w:val="none" w:sz="0" w:space="0" w:color="auto"/>
            <w:right w:val="none" w:sz="0" w:space="0" w:color="auto"/>
          </w:divBdr>
          <w:divsChild>
            <w:div w:id="221017102">
              <w:marLeft w:val="0"/>
              <w:marRight w:val="0"/>
              <w:marTop w:val="0"/>
              <w:marBottom w:val="0"/>
              <w:divBdr>
                <w:top w:val="none" w:sz="0" w:space="0" w:color="auto"/>
                <w:left w:val="none" w:sz="0" w:space="0" w:color="auto"/>
                <w:bottom w:val="none" w:sz="0" w:space="0" w:color="auto"/>
                <w:right w:val="none" w:sz="0" w:space="0" w:color="auto"/>
              </w:divBdr>
            </w:div>
          </w:divsChild>
        </w:div>
        <w:div w:id="598759224">
          <w:marLeft w:val="0"/>
          <w:marRight w:val="0"/>
          <w:marTop w:val="0"/>
          <w:marBottom w:val="0"/>
          <w:divBdr>
            <w:top w:val="none" w:sz="0" w:space="0" w:color="auto"/>
            <w:left w:val="none" w:sz="0" w:space="0" w:color="auto"/>
            <w:bottom w:val="none" w:sz="0" w:space="0" w:color="auto"/>
            <w:right w:val="none" w:sz="0" w:space="0" w:color="auto"/>
          </w:divBdr>
        </w:div>
        <w:div w:id="1997341384">
          <w:marLeft w:val="0"/>
          <w:marRight w:val="0"/>
          <w:marTop w:val="0"/>
          <w:marBottom w:val="0"/>
          <w:divBdr>
            <w:top w:val="none" w:sz="0" w:space="0" w:color="auto"/>
            <w:left w:val="none" w:sz="0" w:space="0" w:color="auto"/>
            <w:bottom w:val="none" w:sz="0" w:space="0" w:color="auto"/>
            <w:right w:val="none" w:sz="0" w:space="0" w:color="auto"/>
          </w:divBdr>
          <w:divsChild>
            <w:div w:id="843084411">
              <w:marLeft w:val="0"/>
              <w:marRight w:val="0"/>
              <w:marTop w:val="0"/>
              <w:marBottom w:val="0"/>
              <w:divBdr>
                <w:top w:val="none" w:sz="0" w:space="0" w:color="auto"/>
                <w:left w:val="none" w:sz="0" w:space="0" w:color="auto"/>
                <w:bottom w:val="none" w:sz="0" w:space="0" w:color="auto"/>
                <w:right w:val="none" w:sz="0" w:space="0" w:color="auto"/>
              </w:divBdr>
            </w:div>
          </w:divsChild>
        </w:div>
        <w:div w:id="412901064">
          <w:marLeft w:val="0"/>
          <w:marRight w:val="0"/>
          <w:marTop w:val="300"/>
          <w:marBottom w:val="0"/>
          <w:divBdr>
            <w:top w:val="none" w:sz="0" w:space="0" w:color="auto"/>
            <w:left w:val="none" w:sz="0" w:space="0" w:color="auto"/>
            <w:bottom w:val="none" w:sz="0" w:space="0" w:color="auto"/>
            <w:right w:val="none" w:sz="0" w:space="0" w:color="auto"/>
          </w:divBdr>
          <w:divsChild>
            <w:div w:id="1673099690">
              <w:marLeft w:val="0"/>
              <w:marRight w:val="0"/>
              <w:marTop w:val="0"/>
              <w:marBottom w:val="0"/>
              <w:divBdr>
                <w:top w:val="none" w:sz="0" w:space="0" w:color="auto"/>
                <w:left w:val="none" w:sz="0" w:space="0" w:color="auto"/>
                <w:bottom w:val="none" w:sz="0" w:space="0" w:color="auto"/>
                <w:right w:val="none" w:sz="0" w:space="0" w:color="auto"/>
              </w:divBdr>
              <w:divsChild>
                <w:div w:id="98705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70730">
          <w:marLeft w:val="0"/>
          <w:marRight w:val="0"/>
          <w:marTop w:val="300"/>
          <w:marBottom w:val="0"/>
          <w:divBdr>
            <w:top w:val="none" w:sz="0" w:space="0" w:color="auto"/>
            <w:left w:val="none" w:sz="0" w:space="0" w:color="auto"/>
            <w:bottom w:val="none" w:sz="0" w:space="0" w:color="auto"/>
            <w:right w:val="none" w:sz="0" w:space="0" w:color="auto"/>
          </w:divBdr>
          <w:divsChild>
            <w:div w:id="751244462">
              <w:marLeft w:val="0"/>
              <w:marRight w:val="0"/>
              <w:marTop w:val="0"/>
              <w:marBottom w:val="0"/>
              <w:divBdr>
                <w:top w:val="none" w:sz="0" w:space="0" w:color="auto"/>
                <w:left w:val="none" w:sz="0" w:space="0" w:color="auto"/>
                <w:bottom w:val="none" w:sz="0" w:space="0" w:color="auto"/>
                <w:right w:val="none" w:sz="0" w:space="0" w:color="auto"/>
              </w:divBdr>
              <w:divsChild>
                <w:div w:id="12927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43876">
          <w:marLeft w:val="0"/>
          <w:marRight w:val="0"/>
          <w:marTop w:val="300"/>
          <w:marBottom w:val="0"/>
          <w:divBdr>
            <w:top w:val="none" w:sz="0" w:space="0" w:color="auto"/>
            <w:left w:val="none" w:sz="0" w:space="0" w:color="auto"/>
            <w:bottom w:val="none" w:sz="0" w:space="0" w:color="auto"/>
            <w:right w:val="none" w:sz="0" w:space="0" w:color="auto"/>
          </w:divBdr>
          <w:divsChild>
            <w:div w:id="670454684">
              <w:marLeft w:val="0"/>
              <w:marRight w:val="0"/>
              <w:marTop w:val="0"/>
              <w:marBottom w:val="0"/>
              <w:divBdr>
                <w:top w:val="none" w:sz="0" w:space="0" w:color="auto"/>
                <w:left w:val="none" w:sz="0" w:space="0" w:color="auto"/>
                <w:bottom w:val="none" w:sz="0" w:space="0" w:color="auto"/>
                <w:right w:val="none" w:sz="0" w:space="0" w:color="auto"/>
              </w:divBdr>
              <w:divsChild>
                <w:div w:id="65950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8047">
          <w:marLeft w:val="0"/>
          <w:marRight w:val="0"/>
          <w:marTop w:val="300"/>
          <w:marBottom w:val="0"/>
          <w:divBdr>
            <w:top w:val="none" w:sz="0" w:space="0" w:color="auto"/>
            <w:left w:val="none" w:sz="0" w:space="0" w:color="auto"/>
            <w:bottom w:val="none" w:sz="0" w:space="0" w:color="auto"/>
            <w:right w:val="none" w:sz="0" w:space="0" w:color="auto"/>
          </w:divBdr>
          <w:divsChild>
            <w:div w:id="1695887733">
              <w:marLeft w:val="0"/>
              <w:marRight w:val="0"/>
              <w:marTop w:val="0"/>
              <w:marBottom w:val="0"/>
              <w:divBdr>
                <w:top w:val="none" w:sz="0" w:space="0" w:color="auto"/>
                <w:left w:val="none" w:sz="0" w:space="0" w:color="auto"/>
                <w:bottom w:val="none" w:sz="0" w:space="0" w:color="auto"/>
                <w:right w:val="none" w:sz="0" w:space="0" w:color="auto"/>
              </w:divBdr>
              <w:divsChild>
                <w:div w:id="746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09640">
      <w:bodyDiv w:val="1"/>
      <w:marLeft w:val="0"/>
      <w:marRight w:val="0"/>
      <w:marTop w:val="0"/>
      <w:marBottom w:val="0"/>
      <w:divBdr>
        <w:top w:val="none" w:sz="0" w:space="0" w:color="auto"/>
        <w:left w:val="none" w:sz="0" w:space="0" w:color="auto"/>
        <w:bottom w:val="none" w:sz="0" w:space="0" w:color="auto"/>
        <w:right w:val="none" w:sz="0" w:space="0" w:color="auto"/>
      </w:divBdr>
      <w:divsChild>
        <w:div w:id="1217158056">
          <w:marLeft w:val="0"/>
          <w:marRight w:val="0"/>
          <w:marTop w:val="0"/>
          <w:marBottom w:val="0"/>
          <w:divBdr>
            <w:top w:val="none" w:sz="0" w:space="0" w:color="auto"/>
            <w:left w:val="none" w:sz="0" w:space="0" w:color="auto"/>
            <w:bottom w:val="none" w:sz="0" w:space="0" w:color="auto"/>
            <w:right w:val="none" w:sz="0" w:space="0" w:color="auto"/>
          </w:divBdr>
        </w:div>
        <w:div w:id="1890994793">
          <w:marLeft w:val="0"/>
          <w:marRight w:val="0"/>
          <w:marTop w:val="0"/>
          <w:marBottom w:val="0"/>
          <w:divBdr>
            <w:top w:val="none" w:sz="0" w:space="0" w:color="auto"/>
            <w:left w:val="none" w:sz="0" w:space="0" w:color="auto"/>
            <w:bottom w:val="none" w:sz="0" w:space="0" w:color="auto"/>
            <w:right w:val="none" w:sz="0" w:space="0" w:color="auto"/>
          </w:divBdr>
          <w:divsChild>
            <w:div w:id="1714114211">
              <w:marLeft w:val="0"/>
              <w:marRight w:val="0"/>
              <w:marTop w:val="0"/>
              <w:marBottom w:val="0"/>
              <w:divBdr>
                <w:top w:val="none" w:sz="0" w:space="0" w:color="auto"/>
                <w:left w:val="none" w:sz="0" w:space="0" w:color="auto"/>
                <w:bottom w:val="none" w:sz="0" w:space="0" w:color="auto"/>
                <w:right w:val="none" w:sz="0" w:space="0" w:color="auto"/>
              </w:divBdr>
            </w:div>
          </w:divsChild>
        </w:div>
        <w:div w:id="726341882">
          <w:marLeft w:val="0"/>
          <w:marRight w:val="0"/>
          <w:marTop w:val="0"/>
          <w:marBottom w:val="0"/>
          <w:divBdr>
            <w:top w:val="none" w:sz="0" w:space="0" w:color="auto"/>
            <w:left w:val="none" w:sz="0" w:space="0" w:color="auto"/>
            <w:bottom w:val="none" w:sz="0" w:space="0" w:color="auto"/>
            <w:right w:val="none" w:sz="0" w:space="0" w:color="auto"/>
          </w:divBdr>
        </w:div>
        <w:div w:id="857040503">
          <w:marLeft w:val="0"/>
          <w:marRight w:val="0"/>
          <w:marTop w:val="0"/>
          <w:marBottom w:val="0"/>
          <w:divBdr>
            <w:top w:val="none" w:sz="0" w:space="0" w:color="auto"/>
            <w:left w:val="none" w:sz="0" w:space="0" w:color="auto"/>
            <w:bottom w:val="none" w:sz="0" w:space="0" w:color="auto"/>
            <w:right w:val="none" w:sz="0" w:space="0" w:color="auto"/>
          </w:divBdr>
          <w:divsChild>
            <w:div w:id="862791244">
              <w:marLeft w:val="0"/>
              <w:marRight w:val="0"/>
              <w:marTop w:val="0"/>
              <w:marBottom w:val="0"/>
              <w:divBdr>
                <w:top w:val="none" w:sz="0" w:space="0" w:color="auto"/>
                <w:left w:val="none" w:sz="0" w:space="0" w:color="auto"/>
                <w:bottom w:val="none" w:sz="0" w:space="0" w:color="auto"/>
                <w:right w:val="none" w:sz="0" w:space="0" w:color="auto"/>
              </w:divBdr>
            </w:div>
          </w:divsChild>
        </w:div>
        <w:div w:id="206031">
          <w:marLeft w:val="0"/>
          <w:marRight w:val="0"/>
          <w:marTop w:val="0"/>
          <w:marBottom w:val="0"/>
          <w:divBdr>
            <w:top w:val="none" w:sz="0" w:space="0" w:color="auto"/>
            <w:left w:val="none" w:sz="0" w:space="0" w:color="auto"/>
            <w:bottom w:val="none" w:sz="0" w:space="0" w:color="auto"/>
            <w:right w:val="none" w:sz="0" w:space="0" w:color="auto"/>
          </w:divBdr>
        </w:div>
        <w:div w:id="1939170929">
          <w:marLeft w:val="0"/>
          <w:marRight w:val="0"/>
          <w:marTop w:val="0"/>
          <w:marBottom w:val="0"/>
          <w:divBdr>
            <w:top w:val="none" w:sz="0" w:space="0" w:color="auto"/>
            <w:left w:val="none" w:sz="0" w:space="0" w:color="auto"/>
            <w:bottom w:val="none" w:sz="0" w:space="0" w:color="auto"/>
            <w:right w:val="none" w:sz="0" w:space="0" w:color="auto"/>
          </w:divBdr>
          <w:divsChild>
            <w:div w:id="700976178">
              <w:marLeft w:val="0"/>
              <w:marRight w:val="0"/>
              <w:marTop w:val="0"/>
              <w:marBottom w:val="0"/>
              <w:divBdr>
                <w:top w:val="none" w:sz="0" w:space="0" w:color="auto"/>
                <w:left w:val="none" w:sz="0" w:space="0" w:color="auto"/>
                <w:bottom w:val="none" w:sz="0" w:space="0" w:color="auto"/>
                <w:right w:val="none" w:sz="0" w:space="0" w:color="auto"/>
              </w:divBdr>
            </w:div>
          </w:divsChild>
        </w:div>
        <w:div w:id="304630464">
          <w:marLeft w:val="0"/>
          <w:marRight w:val="0"/>
          <w:marTop w:val="0"/>
          <w:marBottom w:val="0"/>
          <w:divBdr>
            <w:top w:val="none" w:sz="0" w:space="0" w:color="auto"/>
            <w:left w:val="none" w:sz="0" w:space="0" w:color="auto"/>
            <w:bottom w:val="none" w:sz="0" w:space="0" w:color="auto"/>
            <w:right w:val="none" w:sz="0" w:space="0" w:color="auto"/>
          </w:divBdr>
        </w:div>
        <w:div w:id="1078285141">
          <w:marLeft w:val="0"/>
          <w:marRight w:val="0"/>
          <w:marTop w:val="0"/>
          <w:marBottom w:val="0"/>
          <w:divBdr>
            <w:top w:val="none" w:sz="0" w:space="0" w:color="auto"/>
            <w:left w:val="none" w:sz="0" w:space="0" w:color="auto"/>
            <w:bottom w:val="none" w:sz="0" w:space="0" w:color="auto"/>
            <w:right w:val="none" w:sz="0" w:space="0" w:color="auto"/>
          </w:divBdr>
          <w:divsChild>
            <w:div w:id="1323771765">
              <w:marLeft w:val="0"/>
              <w:marRight w:val="0"/>
              <w:marTop w:val="0"/>
              <w:marBottom w:val="0"/>
              <w:divBdr>
                <w:top w:val="none" w:sz="0" w:space="0" w:color="auto"/>
                <w:left w:val="none" w:sz="0" w:space="0" w:color="auto"/>
                <w:bottom w:val="none" w:sz="0" w:space="0" w:color="auto"/>
                <w:right w:val="none" w:sz="0" w:space="0" w:color="auto"/>
              </w:divBdr>
            </w:div>
          </w:divsChild>
        </w:div>
        <w:div w:id="35669336">
          <w:marLeft w:val="0"/>
          <w:marRight w:val="0"/>
          <w:marTop w:val="0"/>
          <w:marBottom w:val="0"/>
          <w:divBdr>
            <w:top w:val="none" w:sz="0" w:space="0" w:color="auto"/>
            <w:left w:val="none" w:sz="0" w:space="0" w:color="auto"/>
            <w:bottom w:val="none" w:sz="0" w:space="0" w:color="auto"/>
            <w:right w:val="none" w:sz="0" w:space="0" w:color="auto"/>
          </w:divBdr>
        </w:div>
        <w:div w:id="906498827">
          <w:marLeft w:val="0"/>
          <w:marRight w:val="0"/>
          <w:marTop w:val="0"/>
          <w:marBottom w:val="0"/>
          <w:divBdr>
            <w:top w:val="none" w:sz="0" w:space="0" w:color="auto"/>
            <w:left w:val="none" w:sz="0" w:space="0" w:color="auto"/>
            <w:bottom w:val="none" w:sz="0" w:space="0" w:color="auto"/>
            <w:right w:val="none" w:sz="0" w:space="0" w:color="auto"/>
          </w:divBdr>
          <w:divsChild>
            <w:div w:id="1446581965">
              <w:marLeft w:val="0"/>
              <w:marRight w:val="0"/>
              <w:marTop w:val="0"/>
              <w:marBottom w:val="0"/>
              <w:divBdr>
                <w:top w:val="none" w:sz="0" w:space="0" w:color="auto"/>
                <w:left w:val="none" w:sz="0" w:space="0" w:color="auto"/>
                <w:bottom w:val="none" w:sz="0" w:space="0" w:color="auto"/>
                <w:right w:val="none" w:sz="0" w:space="0" w:color="auto"/>
              </w:divBdr>
            </w:div>
          </w:divsChild>
        </w:div>
        <w:div w:id="533083926">
          <w:marLeft w:val="0"/>
          <w:marRight w:val="0"/>
          <w:marTop w:val="0"/>
          <w:marBottom w:val="0"/>
          <w:divBdr>
            <w:top w:val="none" w:sz="0" w:space="0" w:color="auto"/>
            <w:left w:val="none" w:sz="0" w:space="0" w:color="auto"/>
            <w:bottom w:val="none" w:sz="0" w:space="0" w:color="auto"/>
            <w:right w:val="none" w:sz="0" w:space="0" w:color="auto"/>
          </w:divBdr>
        </w:div>
        <w:div w:id="564417262">
          <w:marLeft w:val="0"/>
          <w:marRight w:val="0"/>
          <w:marTop w:val="0"/>
          <w:marBottom w:val="0"/>
          <w:divBdr>
            <w:top w:val="none" w:sz="0" w:space="0" w:color="auto"/>
            <w:left w:val="none" w:sz="0" w:space="0" w:color="auto"/>
            <w:bottom w:val="none" w:sz="0" w:space="0" w:color="auto"/>
            <w:right w:val="none" w:sz="0" w:space="0" w:color="auto"/>
          </w:divBdr>
          <w:divsChild>
            <w:div w:id="1880775957">
              <w:marLeft w:val="0"/>
              <w:marRight w:val="0"/>
              <w:marTop w:val="0"/>
              <w:marBottom w:val="0"/>
              <w:divBdr>
                <w:top w:val="none" w:sz="0" w:space="0" w:color="auto"/>
                <w:left w:val="none" w:sz="0" w:space="0" w:color="auto"/>
                <w:bottom w:val="none" w:sz="0" w:space="0" w:color="auto"/>
                <w:right w:val="none" w:sz="0" w:space="0" w:color="auto"/>
              </w:divBdr>
            </w:div>
          </w:divsChild>
        </w:div>
        <w:div w:id="317804499">
          <w:marLeft w:val="0"/>
          <w:marRight w:val="0"/>
          <w:marTop w:val="0"/>
          <w:marBottom w:val="0"/>
          <w:divBdr>
            <w:top w:val="none" w:sz="0" w:space="0" w:color="auto"/>
            <w:left w:val="none" w:sz="0" w:space="0" w:color="auto"/>
            <w:bottom w:val="none" w:sz="0" w:space="0" w:color="auto"/>
            <w:right w:val="none" w:sz="0" w:space="0" w:color="auto"/>
          </w:divBdr>
        </w:div>
        <w:div w:id="1401559002">
          <w:marLeft w:val="0"/>
          <w:marRight w:val="0"/>
          <w:marTop w:val="0"/>
          <w:marBottom w:val="0"/>
          <w:divBdr>
            <w:top w:val="none" w:sz="0" w:space="0" w:color="auto"/>
            <w:left w:val="none" w:sz="0" w:space="0" w:color="auto"/>
            <w:bottom w:val="none" w:sz="0" w:space="0" w:color="auto"/>
            <w:right w:val="none" w:sz="0" w:space="0" w:color="auto"/>
          </w:divBdr>
          <w:divsChild>
            <w:div w:id="1723362390">
              <w:marLeft w:val="0"/>
              <w:marRight w:val="0"/>
              <w:marTop w:val="0"/>
              <w:marBottom w:val="0"/>
              <w:divBdr>
                <w:top w:val="none" w:sz="0" w:space="0" w:color="auto"/>
                <w:left w:val="none" w:sz="0" w:space="0" w:color="auto"/>
                <w:bottom w:val="none" w:sz="0" w:space="0" w:color="auto"/>
                <w:right w:val="none" w:sz="0" w:space="0" w:color="auto"/>
              </w:divBdr>
            </w:div>
          </w:divsChild>
        </w:div>
        <w:div w:id="1627540409">
          <w:marLeft w:val="0"/>
          <w:marRight w:val="0"/>
          <w:marTop w:val="300"/>
          <w:marBottom w:val="0"/>
          <w:divBdr>
            <w:top w:val="none" w:sz="0" w:space="0" w:color="auto"/>
            <w:left w:val="none" w:sz="0" w:space="0" w:color="auto"/>
            <w:bottom w:val="none" w:sz="0" w:space="0" w:color="auto"/>
            <w:right w:val="none" w:sz="0" w:space="0" w:color="auto"/>
          </w:divBdr>
          <w:divsChild>
            <w:div w:id="101070110">
              <w:marLeft w:val="0"/>
              <w:marRight w:val="0"/>
              <w:marTop w:val="0"/>
              <w:marBottom w:val="0"/>
              <w:divBdr>
                <w:top w:val="none" w:sz="0" w:space="0" w:color="auto"/>
                <w:left w:val="none" w:sz="0" w:space="0" w:color="auto"/>
                <w:bottom w:val="none" w:sz="0" w:space="0" w:color="auto"/>
                <w:right w:val="none" w:sz="0" w:space="0" w:color="auto"/>
              </w:divBdr>
              <w:divsChild>
                <w:div w:id="2172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642399">
          <w:marLeft w:val="0"/>
          <w:marRight w:val="0"/>
          <w:marTop w:val="300"/>
          <w:marBottom w:val="0"/>
          <w:divBdr>
            <w:top w:val="none" w:sz="0" w:space="0" w:color="auto"/>
            <w:left w:val="none" w:sz="0" w:space="0" w:color="auto"/>
            <w:bottom w:val="none" w:sz="0" w:space="0" w:color="auto"/>
            <w:right w:val="none" w:sz="0" w:space="0" w:color="auto"/>
          </w:divBdr>
          <w:divsChild>
            <w:div w:id="188571950">
              <w:marLeft w:val="0"/>
              <w:marRight w:val="0"/>
              <w:marTop w:val="0"/>
              <w:marBottom w:val="0"/>
              <w:divBdr>
                <w:top w:val="none" w:sz="0" w:space="0" w:color="auto"/>
                <w:left w:val="none" w:sz="0" w:space="0" w:color="auto"/>
                <w:bottom w:val="none" w:sz="0" w:space="0" w:color="auto"/>
                <w:right w:val="none" w:sz="0" w:space="0" w:color="auto"/>
              </w:divBdr>
              <w:divsChild>
                <w:div w:id="46269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544786">
          <w:marLeft w:val="0"/>
          <w:marRight w:val="0"/>
          <w:marTop w:val="300"/>
          <w:marBottom w:val="0"/>
          <w:divBdr>
            <w:top w:val="none" w:sz="0" w:space="0" w:color="auto"/>
            <w:left w:val="none" w:sz="0" w:space="0" w:color="auto"/>
            <w:bottom w:val="none" w:sz="0" w:space="0" w:color="auto"/>
            <w:right w:val="none" w:sz="0" w:space="0" w:color="auto"/>
          </w:divBdr>
          <w:divsChild>
            <w:div w:id="787235323">
              <w:marLeft w:val="0"/>
              <w:marRight w:val="0"/>
              <w:marTop w:val="0"/>
              <w:marBottom w:val="0"/>
              <w:divBdr>
                <w:top w:val="none" w:sz="0" w:space="0" w:color="auto"/>
                <w:left w:val="none" w:sz="0" w:space="0" w:color="auto"/>
                <w:bottom w:val="none" w:sz="0" w:space="0" w:color="auto"/>
                <w:right w:val="none" w:sz="0" w:space="0" w:color="auto"/>
              </w:divBdr>
              <w:divsChild>
                <w:div w:id="20625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675334">
      <w:bodyDiv w:val="1"/>
      <w:marLeft w:val="0"/>
      <w:marRight w:val="0"/>
      <w:marTop w:val="0"/>
      <w:marBottom w:val="0"/>
      <w:divBdr>
        <w:top w:val="none" w:sz="0" w:space="0" w:color="auto"/>
        <w:left w:val="none" w:sz="0" w:space="0" w:color="auto"/>
        <w:bottom w:val="none" w:sz="0" w:space="0" w:color="auto"/>
        <w:right w:val="none" w:sz="0" w:space="0" w:color="auto"/>
      </w:divBdr>
      <w:divsChild>
        <w:div w:id="597176806">
          <w:marLeft w:val="0"/>
          <w:marRight w:val="0"/>
          <w:marTop w:val="0"/>
          <w:marBottom w:val="0"/>
          <w:divBdr>
            <w:top w:val="none" w:sz="0" w:space="0" w:color="auto"/>
            <w:left w:val="none" w:sz="0" w:space="0" w:color="auto"/>
            <w:bottom w:val="none" w:sz="0" w:space="0" w:color="auto"/>
            <w:right w:val="none" w:sz="0" w:space="0" w:color="auto"/>
          </w:divBdr>
        </w:div>
        <w:div w:id="1945458451">
          <w:marLeft w:val="0"/>
          <w:marRight w:val="0"/>
          <w:marTop w:val="0"/>
          <w:marBottom w:val="0"/>
          <w:divBdr>
            <w:top w:val="none" w:sz="0" w:space="0" w:color="auto"/>
            <w:left w:val="none" w:sz="0" w:space="0" w:color="auto"/>
            <w:bottom w:val="none" w:sz="0" w:space="0" w:color="auto"/>
            <w:right w:val="none" w:sz="0" w:space="0" w:color="auto"/>
          </w:divBdr>
          <w:divsChild>
            <w:div w:id="1495686016">
              <w:marLeft w:val="0"/>
              <w:marRight w:val="0"/>
              <w:marTop w:val="0"/>
              <w:marBottom w:val="0"/>
              <w:divBdr>
                <w:top w:val="none" w:sz="0" w:space="0" w:color="auto"/>
                <w:left w:val="none" w:sz="0" w:space="0" w:color="auto"/>
                <w:bottom w:val="none" w:sz="0" w:space="0" w:color="auto"/>
                <w:right w:val="none" w:sz="0" w:space="0" w:color="auto"/>
              </w:divBdr>
            </w:div>
          </w:divsChild>
        </w:div>
        <w:div w:id="646277038">
          <w:marLeft w:val="0"/>
          <w:marRight w:val="0"/>
          <w:marTop w:val="0"/>
          <w:marBottom w:val="0"/>
          <w:divBdr>
            <w:top w:val="none" w:sz="0" w:space="0" w:color="auto"/>
            <w:left w:val="none" w:sz="0" w:space="0" w:color="auto"/>
            <w:bottom w:val="none" w:sz="0" w:space="0" w:color="auto"/>
            <w:right w:val="none" w:sz="0" w:space="0" w:color="auto"/>
          </w:divBdr>
        </w:div>
        <w:div w:id="966815882">
          <w:marLeft w:val="0"/>
          <w:marRight w:val="0"/>
          <w:marTop w:val="0"/>
          <w:marBottom w:val="0"/>
          <w:divBdr>
            <w:top w:val="none" w:sz="0" w:space="0" w:color="auto"/>
            <w:left w:val="none" w:sz="0" w:space="0" w:color="auto"/>
            <w:bottom w:val="none" w:sz="0" w:space="0" w:color="auto"/>
            <w:right w:val="none" w:sz="0" w:space="0" w:color="auto"/>
          </w:divBdr>
          <w:divsChild>
            <w:div w:id="391121138">
              <w:marLeft w:val="0"/>
              <w:marRight w:val="0"/>
              <w:marTop w:val="0"/>
              <w:marBottom w:val="0"/>
              <w:divBdr>
                <w:top w:val="none" w:sz="0" w:space="0" w:color="auto"/>
                <w:left w:val="none" w:sz="0" w:space="0" w:color="auto"/>
                <w:bottom w:val="none" w:sz="0" w:space="0" w:color="auto"/>
                <w:right w:val="none" w:sz="0" w:space="0" w:color="auto"/>
              </w:divBdr>
            </w:div>
          </w:divsChild>
        </w:div>
        <w:div w:id="310910304">
          <w:marLeft w:val="0"/>
          <w:marRight w:val="0"/>
          <w:marTop w:val="0"/>
          <w:marBottom w:val="0"/>
          <w:divBdr>
            <w:top w:val="none" w:sz="0" w:space="0" w:color="auto"/>
            <w:left w:val="none" w:sz="0" w:space="0" w:color="auto"/>
            <w:bottom w:val="none" w:sz="0" w:space="0" w:color="auto"/>
            <w:right w:val="none" w:sz="0" w:space="0" w:color="auto"/>
          </w:divBdr>
        </w:div>
        <w:div w:id="2091845349">
          <w:marLeft w:val="0"/>
          <w:marRight w:val="0"/>
          <w:marTop w:val="0"/>
          <w:marBottom w:val="0"/>
          <w:divBdr>
            <w:top w:val="none" w:sz="0" w:space="0" w:color="auto"/>
            <w:left w:val="none" w:sz="0" w:space="0" w:color="auto"/>
            <w:bottom w:val="none" w:sz="0" w:space="0" w:color="auto"/>
            <w:right w:val="none" w:sz="0" w:space="0" w:color="auto"/>
          </w:divBdr>
          <w:divsChild>
            <w:div w:id="18700451">
              <w:marLeft w:val="0"/>
              <w:marRight w:val="0"/>
              <w:marTop w:val="0"/>
              <w:marBottom w:val="0"/>
              <w:divBdr>
                <w:top w:val="none" w:sz="0" w:space="0" w:color="auto"/>
                <w:left w:val="none" w:sz="0" w:space="0" w:color="auto"/>
                <w:bottom w:val="none" w:sz="0" w:space="0" w:color="auto"/>
                <w:right w:val="none" w:sz="0" w:space="0" w:color="auto"/>
              </w:divBdr>
            </w:div>
          </w:divsChild>
        </w:div>
        <w:div w:id="310640785">
          <w:marLeft w:val="0"/>
          <w:marRight w:val="0"/>
          <w:marTop w:val="0"/>
          <w:marBottom w:val="0"/>
          <w:divBdr>
            <w:top w:val="none" w:sz="0" w:space="0" w:color="auto"/>
            <w:left w:val="none" w:sz="0" w:space="0" w:color="auto"/>
            <w:bottom w:val="none" w:sz="0" w:space="0" w:color="auto"/>
            <w:right w:val="none" w:sz="0" w:space="0" w:color="auto"/>
          </w:divBdr>
        </w:div>
        <w:div w:id="931356340">
          <w:marLeft w:val="0"/>
          <w:marRight w:val="0"/>
          <w:marTop w:val="0"/>
          <w:marBottom w:val="0"/>
          <w:divBdr>
            <w:top w:val="none" w:sz="0" w:space="0" w:color="auto"/>
            <w:left w:val="none" w:sz="0" w:space="0" w:color="auto"/>
            <w:bottom w:val="none" w:sz="0" w:space="0" w:color="auto"/>
            <w:right w:val="none" w:sz="0" w:space="0" w:color="auto"/>
          </w:divBdr>
          <w:divsChild>
            <w:div w:id="1278292146">
              <w:marLeft w:val="0"/>
              <w:marRight w:val="0"/>
              <w:marTop w:val="0"/>
              <w:marBottom w:val="0"/>
              <w:divBdr>
                <w:top w:val="none" w:sz="0" w:space="0" w:color="auto"/>
                <w:left w:val="none" w:sz="0" w:space="0" w:color="auto"/>
                <w:bottom w:val="none" w:sz="0" w:space="0" w:color="auto"/>
                <w:right w:val="none" w:sz="0" w:space="0" w:color="auto"/>
              </w:divBdr>
            </w:div>
          </w:divsChild>
        </w:div>
        <w:div w:id="968976853">
          <w:marLeft w:val="0"/>
          <w:marRight w:val="0"/>
          <w:marTop w:val="0"/>
          <w:marBottom w:val="0"/>
          <w:divBdr>
            <w:top w:val="none" w:sz="0" w:space="0" w:color="auto"/>
            <w:left w:val="none" w:sz="0" w:space="0" w:color="auto"/>
            <w:bottom w:val="none" w:sz="0" w:space="0" w:color="auto"/>
            <w:right w:val="none" w:sz="0" w:space="0" w:color="auto"/>
          </w:divBdr>
        </w:div>
        <w:div w:id="1204441122">
          <w:marLeft w:val="0"/>
          <w:marRight w:val="0"/>
          <w:marTop w:val="0"/>
          <w:marBottom w:val="0"/>
          <w:divBdr>
            <w:top w:val="none" w:sz="0" w:space="0" w:color="auto"/>
            <w:left w:val="none" w:sz="0" w:space="0" w:color="auto"/>
            <w:bottom w:val="none" w:sz="0" w:space="0" w:color="auto"/>
            <w:right w:val="none" w:sz="0" w:space="0" w:color="auto"/>
          </w:divBdr>
          <w:divsChild>
            <w:div w:id="1023559887">
              <w:marLeft w:val="0"/>
              <w:marRight w:val="0"/>
              <w:marTop w:val="0"/>
              <w:marBottom w:val="0"/>
              <w:divBdr>
                <w:top w:val="none" w:sz="0" w:space="0" w:color="auto"/>
                <w:left w:val="none" w:sz="0" w:space="0" w:color="auto"/>
                <w:bottom w:val="none" w:sz="0" w:space="0" w:color="auto"/>
                <w:right w:val="none" w:sz="0" w:space="0" w:color="auto"/>
              </w:divBdr>
            </w:div>
          </w:divsChild>
        </w:div>
        <w:div w:id="1294365650">
          <w:marLeft w:val="0"/>
          <w:marRight w:val="0"/>
          <w:marTop w:val="0"/>
          <w:marBottom w:val="0"/>
          <w:divBdr>
            <w:top w:val="none" w:sz="0" w:space="0" w:color="auto"/>
            <w:left w:val="none" w:sz="0" w:space="0" w:color="auto"/>
            <w:bottom w:val="none" w:sz="0" w:space="0" w:color="auto"/>
            <w:right w:val="none" w:sz="0" w:space="0" w:color="auto"/>
          </w:divBdr>
        </w:div>
        <w:div w:id="270599277">
          <w:marLeft w:val="0"/>
          <w:marRight w:val="0"/>
          <w:marTop w:val="0"/>
          <w:marBottom w:val="0"/>
          <w:divBdr>
            <w:top w:val="none" w:sz="0" w:space="0" w:color="auto"/>
            <w:left w:val="none" w:sz="0" w:space="0" w:color="auto"/>
            <w:bottom w:val="none" w:sz="0" w:space="0" w:color="auto"/>
            <w:right w:val="none" w:sz="0" w:space="0" w:color="auto"/>
          </w:divBdr>
          <w:divsChild>
            <w:div w:id="1876964219">
              <w:marLeft w:val="0"/>
              <w:marRight w:val="0"/>
              <w:marTop w:val="0"/>
              <w:marBottom w:val="0"/>
              <w:divBdr>
                <w:top w:val="none" w:sz="0" w:space="0" w:color="auto"/>
                <w:left w:val="none" w:sz="0" w:space="0" w:color="auto"/>
                <w:bottom w:val="none" w:sz="0" w:space="0" w:color="auto"/>
                <w:right w:val="none" w:sz="0" w:space="0" w:color="auto"/>
              </w:divBdr>
            </w:div>
          </w:divsChild>
        </w:div>
        <w:div w:id="1604990113">
          <w:marLeft w:val="0"/>
          <w:marRight w:val="0"/>
          <w:marTop w:val="0"/>
          <w:marBottom w:val="0"/>
          <w:divBdr>
            <w:top w:val="none" w:sz="0" w:space="0" w:color="auto"/>
            <w:left w:val="none" w:sz="0" w:space="0" w:color="auto"/>
            <w:bottom w:val="none" w:sz="0" w:space="0" w:color="auto"/>
            <w:right w:val="none" w:sz="0" w:space="0" w:color="auto"/>
          </w:divBdr>
        </w:div>
        <w:div w:id="1272470283">
          <w:marLeft w:val="0"/>
          <w:marRight w:val="0"/>
          <w:marTop w:val="0"/>
          <w:marBottom w:val="0"/>
          <w:divBdr>
            <w:top w:val="none" w:sz="0" w:space="0" w:color="auto"/>
            <w:left w:val="none" w:sz="0" w:space="0" w:color="auto"/>
            <w:bottom w:val="none" w:sz="0" w:space="0" w:color="auto"/>
            <w:right w:val="none" w:sz="0" w:space="0" w:color="auto"/>
          </w:divBdr>
          <w:divsChild>
            <w:div w:id="488064157">
              <w:marLeft w:val="0"/>
              <w:marRight w:val="0"/>
              <w:marTop w:val="0"/>
              <w:marBottom w:val="0"/>
              <w:divBdr>
                <w:top w:val="none" w:sz="0" w:space="0" w:color="auto"/>
                <w:left w:val="none" w:sz="0" w:space="0" w:color="auto"/>
                <w:bottom w:val="none" w:sz="0" w:space="0" w:color="auto"/>
                <w:right w:val="none" w:sz="0" w:space="0" w:color="auto"/>
              </w:divBdr>
            </w:div>
          </w:divsChild>
        </w:div>
        <w:div w:id="1321041627">
          <w:marLeft w:val="0"/>
          <w:marRight w:val="0"/>
          <w:marTop w:val="300"/>
          <w:marBottom w:val="0"/>
          <w:divBdr>
            <w:top w:val="none" w:sz="0" w:space="0" w:color="auto"/>
            <w:left w:val="none" w:sz="0" w:space="0" w:color="auto"/>
            <w:bottom w:val="none" w:sz="0" w:space="0" w:color="auto"/>
            <w:right w:val="none" w:sz="0" w:space="0" w:color="auto"/>
          </w:divBdr>
          <w:divsChild>
            <w:div w:id="532495279">
              <w:marLeft w:val="0"/>
              <w:marRight w:val="0"/>
              <w:marTop w:val="0"/>
              <w:marBottom w:val="0"/>
              <w:divBdr>
                <w:top w:val="none" w:sz="0" w:space="0" w:color="auto"/>
                <w:left w:val="none" w:sz="0" w:space="0" w:color="auto"/>
                <w:bottom w:val="none" w:sz="0" w:space="0" w:color="auto"/>
                <w:right w:val="none" w:sz="0" w:space="0" w:color="auto"/>
              </w:divBdr>
              <w:divsChild>
                <w:div w:id="158062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546918">
          <w:marLeft w:val="0"/>
          <w:marRight w:val="0"/>
          <w:marTop w:val="300"/>
          <w:marBottom w:val="0"/>
          <w:divBdr>
            <w:top w:val="none" w:sz="0" w:space="0" w:color="auto"/>
            <w:left w:val="none" w:sz="0" w:space="0" w:color="auto"/>
            <w:bottom w:val="none" w:sz="0" w:space="0" w:color="auto"/>
            <w:right w:val="none" w:sz="0" w:space="0" w:color="auto"/>
          </w:divBdr>
          <w:divsChild>
            <w:div w:id="776410755">
              <w:marLeft w:val="0"/>
              <w:marRight w:val="0"/>
              <w:marTop w:val="0"/>
              <w:marBottom w:val="0"/>
              <w:divBdr>
                <w:top w:val="none" w:sz="0" w:space="0" w:color="auto"/>
                <w:left w:val="none" w:sz="0" w:space="0" w:color="auto"/>
                <w:bottom w:val="none" w:sz="0" w:space="0" w:color="auto"/>
                <w:right w:val="none" w:sz="0" w:space="0" w:color="auto"/>
              </w:divBdr>
              <w:divsChild>
                <w:div w:id="140903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55776">
          <w:marLeft w:val="0"/>
          <w:marRight w:val="0"/>
          <w:marTop w:val="300"/>
          <w:marBottom w:val="0"/>
          <w:divBdr>
            <w:top w:val="none" w:sz="0" w:space="0" w:color="auto"/>
            <w:left w:val="none" w:sz="0" w:space="0" w:color="auto"/>
            <w:bottom w:val="none" w:sz="0" w:space="0" w:color="auto"/>
            <w:right w:val="none" w:sz="0" w:space="0" w:color="auto"/>
          </w:divBdr>
          <w:divsChild>
            <w:div w:id="1651784362">
              <w:marLeft w:val="0"/>
              <w:marRight w:val="0"/>
              <w:marTop w:val="0"/>
              <w:marBottom w:val="0"/>
              <w:divBdr>
                <w:top w:val="none" w:sz="0" w:space="0" w:color="auto"/>
                <w:left w:val="none" w:sz="0" w:space="0" w:color="auto"/>
                <w:bottom w:val="none" w:sz="0" w:space="0" w:color="auto"/>
                <w:right w:val="none" w:sz="0" w:space="0" w:color="auto"/>
              </w:divBdr>
              <w:divsChild>
                <w:div w:id="1301617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872780">
          <w:marLeft w:val="0"/>
          <w:marRight w:val="0"/>
          <w:marTop w:val="300"/>
          <w:marBottom w:val="0"/>
          <w:divBdr>
            <w:top w:val="none" w:sz="0" w:space="0" w:color="auto"/>
            <w:left w:val="none" w:sz="0" w:space="0" w:color="auto"/>
            <w:bottom w:val="none" w:sz="0" w:space="0" w:color="auto"/>
            <w:right w:val="none" w:sz="0" w:space="0" w:color="auto"/>
          </w:divBdr>
          <w:divsChild>
            <w:div w:id="1035152165">
              <w:marLeft w:val="0"/>
              <w:marRight w:val="0"/>
              <w:marTop w:val="0"/>
              <w:marBottom w:val="0"/>
              <w:divBdr>
                <w:top w:val="none" w:sz="0" w:space="0" w:color="auto"/>
                <w:left w:val="none" w:sz="0" w:space="0" w:color="auto"/>
                <w:bottom w:val="none" w:sz="0" w:space="0" w:color="auto"/>
                <w:right w:val="none" w:sz="0" w:space="0" w:color="auto"/>
              </w:divBdr>
              <w:divsChild>
                <w:div w:id="5350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5534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55">
          <w:marLeft w:val="0"/>
          <w:marRight w:val="0"/>
          <w:marTop w:val="0"/>
          <w:marBottom w:val="0"/>
          <w:divBdr>
            <w:top w:val="none" w:sz="0" w:space="0" w:color="auto"/>
            <w:left w:val="none" w:sz="0" w:space="0" w:color="auto"/>
            <w:bottom w:val="none" w:sz="0" w:space="0" w:color="auto"/>
            <w:right w:val="none" w:sz="0" w:space="0" w:color="auto"/>
          </w:divBdr>
        </w:div>
        <w:div w:id="1439106686">
          <w:marLeft w:val="0"/>
          <w:marRight w:val="0"/>
          <w:marTop w:val="0"/>
          <w:marBottom w:val="0"/>
          <w:divBdr>
            <w:top w:val="none" w:sz="0" w:space="0" w:color="auto"/>
            <w:left w:val="none" w:sz="0" w:space="0" w:color="auto"/>
            <w:bottom w:val="none" w:sz="0" w:space="0" w:color="auto"/>
            <w:right w:val="none" w:sz="0" w:space="0" w:color="auto"/>
          </w:divBdr>
          <w:divsChild>
            <w:div w:id="1651325791">
              <w:marLeft w:val="0"/>
              <w:marRight w:val="0"/>
              <w:marTop w:val="0"/>
              <w:marBottom w:val="0"/>
              <w:divBdr>
                <w:top w:val="none" w:sz="0" w:space="0" w:color="auto"/>
                <w:left w:val="none" w:sz="0" w:space="0" w:color="auto"/>
                <w:bottom w:val="none" w:sz="0" w:space="0" w:color="auto"/>
                <w:right w:val="none" w:sz="0" w:space="0" w:color="auto"/>
              </w:divBdr>
            </w:div>
          </w:divsChild>
        </w:div>
        <w:div w:id="290482367">
          <w:marLeft w:val="0"/>
          <w:marRight w:val="0"/>
          <w:marTop w:val="0"/>
          <w:marBottom w:val="0"/>
          <w:divBdr>
            <w:top w:val="none" w:sz="0" w:space="0" w:color="auto"/>
            <w:left w:val="none" w:sz="0" w:space="0" w:color="auto"/>
            <w:bottom w:val="none" w:sz="0" w:space="0" w:color="auto"/>
            <w:right w:val="none" w:sz="0" w:space="0" w:color="auto"/>
          </w:divBdr>
        </w:div>
        <w:div w:id="2006740732">
          <w:marLeft w:val="0"/>
          <w:marRight w:val="0"/>
          <w:marTop w:val="0"/>
          <w:marBottom w:val="0"/>
          <w:divBdr>
            <w:top w:val="none" w:sz="0" w:space="0" w:color="auto"/>
            <w:left w:val="none" w:sz="0" w:space="0" w:color="auto"/>
            <w:bottom w:val="none" w:sz="0" w:space="0" w:color="auto"/>
            <w:right w:val="none" w:sz="0" w:space="0" w:color="auto"/>
          </w:divBdr>
          <w:divsChild>
            <w:div w:id="192160917">
              <w:marLeft w:val="0"/>
              <w:marRight w:val="0"/>
              <w:marTop w:val="0"/>
              <w:marBottom w:val="0"/>
              <w:divBdr>
                <w:top w:val="none" w:sz="0" w:space="0" w:color="auto"/>
                <w:left w:val="none" w:sz="0" w:space="0" w:color="auto"/>
                <w:bottom w:val="none" w:sz="0" w:space="0" w:color="auto"/>
                <w:right w:val="none" w:sz="0" w:space="0" w:color="auto"/>
              </w:divBdr>
            </w:div>
          </w:divsChild>
        </w:div>
        <w:div w:id="1888837910">
          <w:marLeft w:val="0"/>
          <w:marRight w:val="0"/>
          <w:marTop w:val="0"/>
          <w:marBottom w:val="0"/>
          <w:divBdr>
            <w:top w:val="none" w:sz="0" w:space="0" w:color="auto"/>
            <w:left w:val="none" w:sz="0" w:space="0" w:color="auto"/>
            <w:bottom w:val="none" w:sz="0" w:space="0" w:color="auto"/>
            <w:right w:val="none" w:sz="0" w:space="0" w:color="auto"/>
          </w:divBdr>
        </w:div>
        <w:div w:id="19209686">
          <w:marLeft w:val="0"/>
          <w:marRight w:val="0"/>
          <w:marTop w:val="0"/>
          <w:marBottom w:val="0"/>
          <w:divBdr>
            <w:top w:val="none" w:sz="0" w:space="0" w:color="auto"/>
            <w:left w:val="none" w:sz="0" w:space="0" w:color="auto"/>
            <w:bottom w:val="none" w:sz="0" w:space="0" w:color="auto"/>
            <w:right w:val="none" w:sz="0" w:space="0" w:color="auto"/>
          </w:divBdr>
          <w:divsChild>
            <w:div w:id="1002050067">
              <w:marLeft w:val="0"/>
              <w:marRight w:val="0"/>
              <w:marTop w:val="0"/>
              <w:marBottom w:val="0"/>
              <w:divBdr>
                <w:top w:val="none" w:sz="0" w:space="0" w:color="auto"/>
                <w:left w:val="none" w:sz="0" w:space="0" w:color="auto"/>
                <w:bottom w:val="none" w:sz="0" w:space="0" w:color="auto"/>
                <w:right w:val="none" w:sz="0" w:space="0" w:color="auto"/>
              </w:divBdr>
            </w:div>
          </w:divsChild>
        </w:div>
        <w:div w:id="927884636">
          <w:marLeft w:val="0"/>
          <w:marRight w:val="0"/>
          <w:marTop w:val="0"/>
          <w:marBottom w:val="0"/>
          <w:divBdr>
            <w:top w:val="none" w:sz="0" w:space="0" w:color="auto"/>
            <w:left w:val="none" w:sz="0" w:space="0" w:color="auto"/>
            <w:bottom w:val="none" w:sz="0" w:space="0" w:color="auto"/>
            <w:right w:val="none" w:sz="0" w:space="0" w:color="auto"/>
          </w:divBdr>
        </w:div>
        <w:div w:id="1182820348">
          <w:marLeft w:val="0"/>
          <w:marRight w:val="0"/>
          <w:marTop w:val="0"/>
          <w:marBottom w:val="0"/>
          <w:divBdr>
            <w:top w:val="none" w:sz="0" w:space="0" w:color="auto"/>
            <w:left w:val="none" w:sz="0" w:space="0" w:color="auto"/>
            <w:bottom w:val="none" w:sz="0" w:space="0" w:color="auto"/>
            <w:right w:val="none" w:sz="0" w:space="0" w:color="auto"/>
          </w:divBdr>
          <w:divsChild>
            <w:div w:id="234172498">
              <w:marLeft w:val="0"/>
              <w:marRight w:val="0"/>
              <w:marTop w:val="0"/>
              <w:marBottom w:val="0"/>
              <w:divBdr>
                <w:top w:val="none" w:sz="0" w:space="0" w:color="auto"/>
                <w:left w:val="none" w:sz="0" w:space="0" w:color="auto"/>
                <w:bottom w:val="none" w:sz="0" w:space="0" w:color="auto"/>
                <w:right w:val="none" w:sz="0" w:space="0" w:color="auto"/>
              </w:divBdr>
            </w:div>
          </w:divsChild>
        </w:div>
        <w:div w:id="1355425544">
          <w:marLeft w:val="0"/>
          <w:marRight w:val="0"/>
          <w:marTop w:val="0"/>
          <w:marBottom w:val="0"/>
          <w:divBdr>
            <w:top w:val="none" w:sz="0" w:space="0" w:color="auto"/>
            <w:left w:val="none" w:sz="0" w:space="0" w:color="auto"/>
            <w:bottom w:val="none" w:sz="0" w:space="0" w:color="auto"/>
            <w:right w:val="none" w:sz="0" w:space="0" w:color="auto"/>
          </w:divBdr>
        </w:div>
        <w:div w:id="695038644">
          <w:marLeft w:val="0"/>
          <w:marRight w:val="0"/>
          <w:marTop w:val="0"/>
          <w:marBottom w:val="0"/>
          <w:divBdr>
            <w:top w:val="none" w:sz="0" w:space="0" w:color="auto"/>
            <w:left w:val="none" w:sz="0" w:space="0" w:color="auto"/>
            <w:bottom w:val="none" w:sz="0" w:space="0" w:color="auto"/>
            <w:right w:val="none" w:sz="0" w:space="0" w:color="auto"/>
          </w:divBdr>
          <w:divsChild>
            <w:div w:id="2012567232">
              <w:marLeft w:val="0"/>
              <w:marRight w:val="0"/>
              <w:marTop w:val="0"/>
              <w:marBottom w:val="0"/>
              <w:divBdr>
                <w:top w:val="none" w:sz="0" w:space="0" w:color="auto"/>
                <w:left w:val="none" w:sz="0" w:space="0" w:color="auto"/>
                <w:bottom w:val="none" w:sz="0" w:space="0" w:color="auto"/>
                <w:right w:val="none" w:sz="0" w:space="0" w:color="auto"/>
              </w:divBdr>
            </w:div>
          </w:divsChild>
        </w:div>
        <w:div w:id="198052228">
          <w:marLeft w:val="0"/>
          <w:marRight w:val="0"/>
          <w:marTop w:val="0"/>
          <w:marBottom w:val="0"/>
          <w:divBdr>
            <w:top w:val="none" w:sz="0" w:space="0" w:color="auto"/>
            <w:left w:val="none" w:sz="0" w:space="0" w:color="auto"/>
            <w:bottom w:val="none" w:sz="0" w:space="0" w:color="auto"/>
            <w:right w:val="none" w:sz="0" w:space="0" w:color="auto"/>
          </w:divBdr>
        </w:div>
        <w:div w:id="928925261">
          <w:marLeft w:val="0"/>
          <w:marRight w:val="0"/>
          <w:marTop w:val="0"/>
          <w:marBottom w:val="0"/>
          <w:divBdr>
            <w:top w:val="none" w:sz="0" w:space="0" w:color="auto"/>
            <w:left w:val="none" w:sz="0" w:space="0" w:color="auto"/>
            <w:bottom w:val="none" w:sz="0" w:space="0" w:color="auto"/>
            <w:right w:val="none" w:sz="0" w:space="0" w:color="auto"/>
          </w:divBdr>
          <w:divsChild>
            <w:div w:id="500658085">
              <w:marLeft w:val="0"/>
              <w:marRight w:val="0"/>
              <w:marTop w:val="0"/>
              <w:marBottom w:val="0"/>
              <w:divBdr>
                <w:top w:val="none" w:sz="0" w:space="0" w:color="auto"/>
                <w:left w:val="none" w:sz="0" w:space="0" w:color="auto"/>
                <w:bottom w:val="none" w:sz="0" w:space="0" w:color="auto"/>
                <w:right w:val="none" w:sz="0" w:space="0" w:color="auto"/>
              </w:divBdr>
            </w:div>
          </w:divsChild>
        </w:div>
        <w:div w:id="509638441">
          <w:marLeft w:val="0"/>
          <w:marRight w:val="0"/>
          <w:marTop w:val="0"/>
          <w:marBottom w:val="0"/>
          <w:divBdr>
            <w:top w:val="none" w:sz="0" w:space="0" w:color="auto"/>
            <w:left w:val="none" w:sz="0" w:space="0" w:color="auto"/>
            <w:bottom w:val="none" w:sz="0" w:space="0" w:color="auto"/>
            <w:right w:val="none" w:sz="0" w:space="0" w:color="auto"/>
          </w:divBdr>
        </w:div>
        <w:div w:id="738139047">
          <w:marLeft w:val="0"/>
          <w:marRight w:val="0"/>
          <w:marTop w:val="0"/>
          <w:marBottom w:val="0"/>
          <w:divBdr>
            <w:top w:val="none" w:sz="0" w:space="0" w:color="auto"/>
            <w:left w:val="none" w:sz="0" w:space="0" w:color="auto"/>
            <w:bottom w:val="none" w:sz="0" w:space="0" w:color="auto"/>
            <w:right w:val="none" w:sz="0" w:space="0" w:color="auto"/>
          </w:divBdr>
          <w:divsChild>
            <w:div w:id="2146316032">
              <w:marLeft w:val="0"/>
              <w:marRight w:val="0"/>
              <w:marTop w:val="0"/>
              <w:marBottom w:val="0"/>
              <w:divBdr>
                <w:top w:val="none" w:sz="0" w:space="0" w:color="auto"/>
                <w:left w:val="none" w:sz="0" w:space="0" w:color="auto"/>
                <w:bottom w:val="none" w:sz="0" w:space="0" w:color="auto"/>
                <w:right w:val="none" w:sz="0" w:space="0" w:color="auto"/>
              </w:divBdr>
            </w:div>
          </w:divsChild>
        </w:div>
        <w:div w:id="34233314">
          <w:marLeft w:val="0"/>
          <w:marRight w:val="0"/>
          <w:marTop w:val="300"/>
          <w:marBottom w:val="0"/>
          <w:divBdr>
            <w:top w:val="none" w:sz="0" w:space="0" w:color="auto"/>
            <w:left w:val="none" w:sz="0" w:space="0" w:color="auto"/>
            <w:bottom w:val="none" w:sz="0" w:space="0" w:color="auto"/>
            <w:right w:val="none" w:sz="0" w:space="0" w:color="auto"/>
          </w:divBdr>
          <w:divsChild>
            <w:div w:id="364528364">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527539">
          <w:marLeft w:val="0"/>
          <w:marRight w:val="0"/>
          <w:marTop w:val="300"/>
          <w:marBottom w:val="0"/>
          <w:divBdr>
            <w:top w:val="none" w:sz="0" w:space="0" w:color="auto"/>
            <w:left w:val="none" w:sz="0" w:space="0" w:color="auto"/>
            <w:bottom w:val="none" w:sz="0" w:space="0" w:color="auto"/>
            <w:right w:val="none" w:sz="0" w:space="0" w:color="auto"/>
          </w:divBdr>
          <w:divsChild>
            <w:div w:id="1506044531">
              <w:marLeft w:val="0"/>
              <w:marRight w:val="0"/>
              <w:marTop w:val="0"/>
              <w:marBottom w:val="0"/>
              <w:divBdr>
                <w:top w:val="none" w:sz="0" w:space="0" w:color="auto"/>
                <w:left w:val="none" w:sz="0" w:space="0" w:color="auto"/>
                <w:bottom w:val="none" w:sz="0" w:space="0" w:color="auto"/>
                <w:right w:val="none" w:sz="0" w:space="0" w:color="auto"/>
              </w:divBdr>
              <w:divsChild>
                <w:div w:id="3955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30040">
          <w:marLeft w:val="0"/>
          <w:marRight w:val="0"/>
          <w:marTop w:val="300"/>
          <w:marBottom w:val="0"/>
          <w:divBdr>
            <w:top w:val="none" w:sz="0" w:space="0" w:color="auto"/>
            <w:left w:val="none" w:sz="0" w:space="0" w:color="auto"/>
            <w:bottom w:val="none" w:sz="0" w:space="0" w:color="auto"/>
            <w:right w:val="none" w:sz="0" w:space="0" w:color="auto"/>
          </w:divBdr>
          <w:divsChild>
            <w:div w:id="1098716250">
              <w:marLeft w:val="0"/>
              <w:marRight w:val="0"/>
              <w:marTop w:val="0"/>
              <w:marBottom w:val="0"/>
              <w:divBdr>
                <w:top w:val="none" w:sz="0" w:space="0" w:color="auto"/>
                <w:left w:val="none" w:sz="0" w:space="0" w:color="auto"/>
                <w:bottom w:val="none" w:sz="0" w:space="0" w:color="auto"/>
                <w:right w:val="none" w:sz="0" w:space="0" w:color="auto"/>
              </w:divBdr>
              <w:divsChild>
                <w:div w:id="140044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560061">
          <w:marLeft w:val="0"/>
          <w:marRight w:val="0"/>
          <w:marTop w:val="300"/>
          <w:marBottom w:val="0"/>
          <w:divBdr>
            <w:top w:val="none" w:sz="0" w:space="0" w:color="auto"/>
            <w:left w:val="none" w:sz="0" w:space="0" w:color="auto"/>
            <w:bottom w:val="none" w:sz="0" w:space="0" w:color="auto"/>
            <w:right w:val="none" w:sz="0" w:space="0" w:color="auto"/>
          </w:divBdr>
          <w:divsChild>
            <w:div w:id="1226602916">
              <w:marLeft w:val="0"/>
              <w:marRight w:val="0"/>
              <w:marTop w:val="0"/>
              <w:marBottom w:val="0"/>
              <w:divBdr>
                <w:top w:val="none" w:sz="0" w:space="0" w:color="auto"/>
                <w:left w:val="none" w:sz="0" w:space="0" w:color="auto"/>
                <w:bottom w:val="none" w:sz="0" w:space="0" w:color="auto"/>
                <w:right w:val="none" w:sz="0" w:space="0" w:color="auto"/>
              </w:divBdr>
              <w:divsChild>
                <w:div w:id="180381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862647">
      <w:bodyDiv w:val="1"/>
      <w:marLeft w:val="0"/>
      <w:marRight w:val="0"/>
      <w:marTop w:val="0"/>
      <w:marBottom w:val="0"/>
      <w:divBdr>
        <w:top w:val="none" w:sz="0" w:space="0" w:color="auto"/>
        <w:left w:val="none" w:sz="0" w:space="0" w:color="auto"/>
        <w:bottom w:val="none" w:sz="0" w:space="0" w:color="auto"/>
        <w:right w:val="none" w:sz="0" w:space="0" w:color="auto"/>
      </w:divBdr>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5677">
      <w:bodyDiv w:val="1"/>
      <w:marLeft w:val="0"/>
      <w:marRight w:val="0"/>
      <w:marTop w:val="0"/>
      <w:marBottom w:val="0"/>
      <w:divBdr>
        <w:top w:val="none" w:sz="0" w:space="0" w:color="auto"/>
        <w:left w:val="none" w:sz="0" w:space="0" w:color="auto"/>
        <w:bottom w:val="none" w:sz="0" w:space="0" w:color="auto"/>
        <w:right w:val="none" w:sz="0" w:space="0" w:color="auto"/>
      </w:divBdr>
      <w:divsChild>
        <w:div w:id="1558053812">
          <w:marLeft w:val="0"/>
          <w:marRight w:val="0"/>
          <w:marTop w:val="0"/>
          <w:marBottom w:val="0"/>
          <w:divBdr>
            <w:top w:val="none" w:sz="0" w:space="0" w:color="auto"/>
            <w:left w:val="none" w:sz="0" w:space="0" w:color="auto"/>
            <w:bottom w:val="none" w:sz="0" w:space="0" w:color="auto"/>
            <w:right w:val="none" w:sz="0" w:space="0" w:color="auto"/>
          </w:divBdr>
        </w:div>
        <w:div w:id="18170314">
          <w:marLeft w:val="0"/>
          <w:marRight w:val="0"/>
          <w:marTop w:val="0"/>
          <w:marBottom w:val="0"/>
          <w:divBdr>
            <w:top w:val="none" w:sz="0" w:space="0" w:color="auto"/>
            <w:left w:val="none" w:sz="0" w:space="0" w:color="auto"/>
            <w:bottom w:val="none" w:sz="0" w:space="0" w:color="auto"/>
            <w:right w:val="none" w:sz="0" w:space="0" w:color="auto"/>
          </w:divBdr>
          <w:divsChild>
            <w:div w:id="557281781">
              <w:marLeft w:val="0"/>
              <w:marRight w:val="0"/>
              <w:marTop w:val="0"/>
              <w:marBottom w:val="0"/>
              <w:divBdr>
                <w:top w:val="none" w:sz="0" w:space="0" w:color="auto"/>
                <w:left w:val="none" w:sz="0" w:space="0" w:color="auto"/>
                <w:bottom w:val="none" w:sz="0" w:space="0" w:color="auto"/>
                <w:right w:val="none" w:sz="0" w:space="0" w:color="auto"/>
              </w:divBdr>
            </w:div>
          </w:divsChild>
        </w:div>
        <w:div w:id="258560511">
          <w:marLeft w:val="0"/>
          <w:marRight w:val="0"/>
          <w:marTop w:val="0"/>
          <w:marBottom w:val="0"/>
          <w:divBdr>
            <w:top w:val="none" w:sz="0" w:space="0" w:color="auto"/>
            <w:left w:val="none" w:sz="0" w:space="0" w:color="auto"/>
            <w:bottom w:val="none" w:sz="0" w:space="0" w:color="auto"/>
            <w:right w:val="none" w:sz="0" w:space="0" w:color="auto"/>
          </w:divBdr>
        </w:div>
        <w:div w:id="41178537">
          <w:marLeft w:val="0"/>
          <w:marRight w:val="0"/>
          <w:marTop w:val="0"/>
          <w:marBottom w:val="0"/>
          <w:divBdr>
            <w:top w:val="none" w:sz="0" w:space="0" w:color="auto"/>
            <w:left w:val="none" w:sz="0" w:space="0" w:color="auto"/>
            <w:bottom w:val="none" w:sz="0" w:space="0" w:color="auto"/>
            <w:right w:val="none" w:sz="0" w:space="0" w:color="auto"/>
          </w:divBdr>
          <w:divsChild>
            <w:div w:id="1309899071">
              <w:marLeft w:val="0"/>
              <w:marRight w:val="0"/>
              <w:marTop w:val="0"/>
              <w:marBottom w:val="0"/>
              <w:divBdr>
                <w:top w:val="none" w:sz="0" w:space="0" w:color="auto"/>
                <w:left w:val="none" w:sz="0" w:space="0" w:color="auto"/>
                <w:bottom w:val="none" w:sz="0" w:space="0" w:color="auto"/>
                <w:right w:val="none" w:sz="0" w:space="0" w:color="auto"/>
              </w:divBdr>
            </w:div>
          </w:divsChild>
        </w:div>
        <w:div w:id="1690718282">
          <w:marLeft w:val="0"/>
          <w:marRight w:val="0"/>
          <w:marTop w:val="0"/>
          <w:marBottom w:val="0"/>
          <w:divBdr>
            <w:top w:val="none" w:sz="0" w:space="0" w:color="auto"/>
            <w:left w:val="none" w:sz="0" w:space="0" w:color="auto"/>
            <w:bottom w:val="none" w:sz="0" w:space="0" w:color="auto"/>
            <w:right w:val="none" w:sz="0" w:space="0" w:color="auto"/>
          </w:divBdr>
        </w:div>
        <w:div w:id="1134834628">
          <w:marLeft w:val="0"/>
          <w:marRight w:val="0"/>
          <w:marTop w:val="0"/>
          <w:marBottom w:val="0"/>
          <w:divBdr>
            <w:top w:val="none" w:sz="0" w:space="0" w:color="auto"/>
            <w:left w:val="none" w:sz="0" w:space="0" w:color="auto"/>
            <w:bottom w:val="none" w:sz="0" w:space="0" w:color="auto"/>
            <w:right w:val="none" w:sz="0" w:space="0" w:color="auto"/>
          </w:divBdr>
          <w:divsChild>
            <w:div w:id="1424643453">
              <w:marLeft w:val="0"/>
              <w:marRight w:val="0"/>
              <w:marTop w:val="0"/>
              <w:marBottom w:val="0"/>
              <w:divBdr>
                <w:top w:val="none" w:sz="0" w:space="0" w:color="auto"/>
                <w:left w:val="none" w:sz="0" w:space="0" w:color="auto"/>
                <w:bottom w:val="none" w:sz="0" w:space="0" w:color="auto"/>
                <w:right w:val="none" w:sz="0" w:space="0" w:color="auto"/>
              </w:divBdr>
            </w:div>
          </w:divsChild>
        </w:div>
        <w:div w:id="1932742414">
          <w:marLeft w:val="0"/>
          <w:marRight w:val="0"/>
          <w:marTop w:val="0"/>
          <w:marBottom w:val="0"/>
          <w:divBdr>
            <w:top w:val="none" w:sz="0" w:space="0" w:color="auto"/>
            <w:left w:val="none" w:sz="0" w:space="0" w:color="auto"/>
            <w:bottom w:val="none" w:sz="0" w:space="0" w:color="auto"/>
            <w:right w:val="none" w:sz="0" w:space="0" w:color="auto"/>
          </w:divBdr>
        </w:div>
        <w:div w:id="1649942641">
          <w:marLeft w:val="0"/>
          <w:marRight w:val="0"/>
          <w:marTop w:val="0"/>
          <w:marBottom w:val="0"/>
          <w:divBdr>
            <w:top w:val="none" w:sz="0" w:space="0" w:color="auto"/>
            <w:left w:val="none" w:sz="0" w:space="0" w:color="auto"/>
            <w:bottom w:val="none" w:sz="0" w:space="0" w:color="auto"/>
            <w:right w:val="none" w:sz="0" w:space="0" w:color="auto"/>
          </w:divBdr>
          <w:divsChild>
            <w:div w:id="1719477190">
              <w:marLeft w:val="0"/>
              <w:marRight w:val="0"/>
              <w:marTop w:val="0"/>
              <w:marBottom w:val="0"/>
              <w:divBdr>
                <w:top w:val="none" w:sz="0" w:space="0" w:color="auto"/>
                <w:left w:val="none" w:sz="0" w:space="0" w:color="auto"/>
                <w:bottom w:val="none" w:sz="0" w:space="0" w:color="auto"/>
                <w:right w:val="none" w:sz="0" w:space="0" w:color="auto"/>
              </w:divBdr>
            </w:div>
          </w:divsChild>
        </w:div>
        <w:div w:id="774714462">
          <w:marLeft w:val="0"/>
          <w:marRight w:val="0"/>
          <w:marTop w:val="0"/>
          <w:marBottom w:val="0"/>
          <w:divBdr>
            <w:top w:val="none" w:sz="0" w:space="0" w:color="auto"/>
            <w:left w:val="none" w:sz="0" w:space="0" w:color="auto"/>
            <w:bottom w:val="none" w:sz="0" w:space="0" w:color="auto"/>
            <w:right w:val="none" w:sz="0" w:space="0" w:color="auto"/>
          </w:divBdr>
        </w:div>
        <w:div w:id="1008630984">
          <w:marLeft w:val="0"/>
          <w:marRight w:val="0"/>
          <w:marTop w:val="0"/>
          <w:marBottom w:val="0"/>
          <w:divBdr>
            <w:top w:val="none" w:sz="0" w:space="0" w:color="auto"/>
            <w:left w:val="none" w:sz="0" w:space="0" w:color="auto"/>
            <w:bottom w:val="none" w:sz="0" w:space="0" w:color="auto"/>
            <w:right w:val="none" w:sz="0" w:space="0" w:color="auto"/>
          </w:divBdr>
          <w:divsChild>
            <w:div w:id="507866031">
              <w:marLeft w:val="0"/>
              <w:marRight w:val="0"/>
              <w:marTop w:val="0"/>
              <w:marBottom w:val="0"/>
              <w:divBdr>
                <w:top w:val="none" w:sz="0" w:space="0" w:color="auto"/>
                <w:left w:val="none" w:sz="0" w:space="0" w:color="auto"/>
                <w:bottom w:val="none" w:sz="0" w:space="0" w:color="auto"/>
                <w:right w:val="none" w:sz="0" w:space="0" w:color="auto"/>
              </w:divBdr>
            </w:div>
          </w:divsChild>
        </w:div>
        <w:div w:id="707031088">
          <w:marLeft w:val="0"/>
          <w:marRight w:val="0"/>
          <w:marTop w:val="0"/>
          <w:marBottom w:val="0"/>
          <w:divBdr>
            <w:top w:val="none" w:sz="0" w:space="0" w:color="auto"/>
            <w:left w:val="none" w:sz="0" w:space="0" w:color="auto"/>
            <w:bottom w:val="none" w:sz="0" w:space="0" w:color="auto"/>
            <w:right w:val="none" w:sz="0" w:space="0" w:color="auto"/>
          </w:divBdr>
        </w:div>
        <w:div w:id="1338649653">
          <w:marLeft w:val="0"/>
          <w:marRight w:val="0"/>
          <w:marTop w:val="0"/>
          <w:marBottom w:val="0"/>
          <w:divBdr>
            <w:top w:val="none" w:sz="0" w:space="0" w:color="auto"/>
            <w:left w:val="none" w:sz="0" w:space="0" w:color="auto"/>
            <w:bottom w:val="none" w:sz="0" w:space="0" w:color="auto"/>
            <w:right w:val="none" w:sz="0" w:space="0" w:color="auto"/>
          </w:divBdr>
          <w:divsChild>
            <w:div w:id="283925326">
              <w:marLeft w:val="0"/>
              <w:marRight w:val="0"/>
              <w:marTop w:val="0"/>
              <w:marBottom w:val="0"/>
              <w:divBdr>
                <w:top w:val="none" w:sz="0" w:space="0" w:color="auto"/>
                <w:left w:val="none" w:sz="0" w:space="0" w:color="auto"/>
                <w:bottom w:val="none" w:sz="0" w:space="0" w:color="auto"/>
                <w:right w:val="none" w:sz="0" w:space="0" w:color="auto"/>
              </w:divBdr>
            </w:div>
          </w:divsChild>
        </w:div>
        <w:div w:id="299304637">
          <w:marLeft w:val="0"/>
          <w:marRight w:val="0"/>
          <w:marTop w:val="0"/>
          <w:marBottom w:val="0"/>
          <w:divBdr>
            <w:top w:val="none" w:sz="0" w:space="0" w:color="auto"/>
            <w:left w:val="none" w:sz="0" w:space="0" w:color="auto"/>
            <w:bottom w:val="none" w:sz="0" w:space="0" w:color="auto"/>
            <w:right w:val="none" w:sz="0" w:space="0" w:color="auto"/>
          </w:divBdr>
        </w:div>
        <w:div w:id="22944241">
          <w:marLeft w:val="0"/>
          <w:marRight w:val="0"/>
          <w:marTop w:val="0"/>
          <w:marBottom w:val="0"/>
          <w:divBdr>
            <w:top w:val="none" w:sz="0" w:space="0" w:color="auto"/>
            <w:left w:val="none" w:sz="0" w:space="0" w:color="auto"/>
            <w:bottom w:val="none" w:sz="0" w:space="0" w:color="auto"/>
            <w:right w:val="none" w:sz="0" w:space="0" w:color="auto"/>
          </w:divBdr>
          <w:divsChild>
            <w:div w:id="488860729">
              <w:marLeft w:val="0"/>
              <w:marRight w:val="0"/>
              <w:marTop w:val="0"/>
              <w:marBottom w:val="0"/>
              <w:divBdr>
                <w:top w:val="none" w:sz="0" w:space="0" w:color="auto"/>
                <w:left w:val="none" w:sz="0" w:space="0" w:color="auto"/>
                <w:bottom w:val="none" w:sz="0" w:space="0" w:color="auto"/>
                <w:right w:val="none" w:sz="0" w:space="0" w:color="auto"/>
              </w:divBdr>
            </w:div>
          </w:divsChild>
        </w:div>
        <w:div w:id="713504649">
          <w:marLeft w:val="0"/>
          <w:marRight w:val="0"/>
          <w:marTop w:val="300"/>
          <w:marBottom w:val="0"/>
          <w:divBdr>
            <w:top w:val="none" w:sz="0" w:space="0" w:color="auto"/>
            <w:left w:val="none" w:sz="0" w:space="0" w:color="auto"/>
            <w:bottom w:val="none" w:sz="0" w:space="0" w:color="auto"/>
            <w:right w:val="none" w:sz="0" w:space="0" w:color="auto"/>
          </w:divBdr>
          <w:divsChild>
            <w:div w:id="1702902769">
              <w:marLeft w:val="0"/>
              <w:marRight w:val="0"/>
              <w:marTop w:val="0"/>
              <w:marBottom w:val="0"/>
              <w:divBdr>
                <w:top w:val="none" w:sz="0" w:space="0" w:color="auto"/>
                <w:left w:val="none" w:sz="0" w:space="0" w:color="auto"/>
                <w:bottom w:val="none" w:sz="0" w:space="0" w:color="auto"/>
                <w:right w:val="none" w:sz="0" w:space="0" w:color="auto"/>
              </w:divBdr>
              <w:divsChild>
                <w:div w:id="111236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26479">
          <w:marLeft w:val="0"/>
          <w:marRight w:val="0"/>
          <w:marTop w:val="300"/>
          <w:marBottom w:val="0"/>
          <w:divBdr>
            <w:top w:val="none" w:sz="0" w:space="0" w:color="auto"/>
            <w:left w:val="none" w:sz="0" w:space="0" w:color="auto"/>
            <w:bottom w:val="none" w:sz="0" w:space="0" w:color="auto"/>
            <w:right w:val="none" w:sz="0" w:space="0" w:color="auto"/>
          </w:divBdr>
          <w:divsChild>
            <w:div w:id="820076381">
              <w:marLeft w:val="0"/>
              <w:marRight w:val="0"/>
              <w:marTop w:val="0"/>
              <w:marBottom w:val="0"/>
              <w:divBdr>
                <w:top w:val="none" w:sz="0" w:space="0" w:color="auto"/>
                <w:left w:val="none" w:sz="0" w:space="0" w:color="auto"/>
                <w:bottom w:val="none" w:sz="0" w:space="0" w:color="auto"/>
                <w:right w:val="none" w:sz="0" w:space="0" w:color="auto"/>
              </w:divBdr>
              <w:divsChild>
                <w:div w:id="21247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2303">
          <w:marLeft w:val="0"/>
          <w:marRight w:val="0"/>
          <w:marTop w:val="300"/>
          <w:marBottom w:val="0"/>
          <w:divBdr>
            <w:top w:val="none" w:sz="0" w:space="0" w:color="auto"/>
            <w:left w:val="none" w:sz="0" w:space="0" w:color="auto"/>
            <w:bottom w:val="none" w:sz="0" w:space="0" w:color="auto"/>
            <w:right w:val="none" w:sz="0" w:space="0" w:color="auto"/>
          </w:divBdr>
          <w:divsChild>
            <w:div w:id="955061269">
              <w:marLeft w:val="0"/>
              <w:marRight w:val="0"/>
              <w:marTop w:val="0"/>
              <w:marBottom w:val="0"/>
              <w:divBdr>
                <w:top w:val="none" w:sz="0" w:space="0" w:color="auto"/>
                <w:left w:val="none" w:sz="0" w:space="0" w:color="auto"/>
                <w:bottom w:val="none" w:sz="0" w:space="0" w:color="auto"/>
                <w:right w:val="none" w:sz="0" w:space="0" w:color="auto"/>
              </w:divBdr>
              <w:divsChild>
                <w:div w:id="8901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075838">
          <w:marLeft w:val="0"/>
          <w:marRight w:val="0"/>
          <w:marTop w:val="300"/>
          <w:marBottom w:val="0"/>
          <w:divBdr>
            <w:top w:val="none" w:sz="0" w:space="0" w:color="auto"/>
            <w:left w:val="none" w:sz="0" w:space="0" w:color="auto"/>
            <w:bottom w:val="none" w:sz="0" w:space="0" w:color="auto"/>
            <w:right w:val="none" w:sz="0" w:space="0" w:color="auto"/>
          </w:divBdr>
          <w:divsChild>
            <w:div w:id="2099863387">
              <w:marLeft w:val="0"/>
              <w:marRight w:val="0"/>
              <w:marTop w:val="0"/>
              <w:marBottom w:val="0"/>
              <w:divBdr>
                <w:top w:val="none" w:sz="0" w:space="0" w:color="auto"/>
                <w:left w:val="none" w:sz="0" w:space="0" w:color="auto"/>
                <w:bottom w:val="none" w:sz="0" w:space="0" w:color="auto"/>
                <w:right w:val="none" w:sz="0" w:space="0" w:color="auto"/>
              </w:divBdr>
              <w:divsChild>
                <w:div w:id="94719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4240513">
      <w:bodyDiv w:val="1"/>
      <w:marLeft w:val="0"/>
      <w:marRight w:val="0"/>
      <w:marTop w:val="0"/>
      <w:marBottom w:val="0"/>
      <w:divBdr>
        <w:top w:val="none" w:sz="0" w:space="0" w:color="auto"/>
        <w:left w:val="none" w:sz="0" w:space="0" w:color="auto"/>
        <w:bottom w:val="none" w:sz="0" w:space="0" w:color="auto"/>
        <w:right w:val="none" w:sz="0" w:space="0" w:color="auto"/>
      </w:divBdr>
      <w:divsChild>
        <w:div w:id="183517059">
          <w:marLeft w:val="0"/>
          <w:marRight w:val="0"/>
          <w:marTop w:val="0"/>
          <w:marBottom w:val="0"/>
          <w:divBdr>
            <w:top w:val="none" w:sz="0" w:space="0" w:color="auto"/>
            <w:left w:val="none" w:sz="0" w:space="0" w:color="auto"/>
            <w:bottom w:val="none" w:sz="0" w:space="0" w:color="auto"/>
            <w:right w:val="none" w:sz="0" w:space="0" w:color="auto"/>
          </w:divBdr>
        </w:div>
        <w:div w:id="1449272394">
          <w:marLeft w:val="0"/>
          <w:marRight w:val="0"/>
          <w:marTop w:val="0"/>
          <w:marBottom w:val="0"/>
          <w:divBdr>
            <w:top w:val="none" w:sz="0" w:space="0" w:color="auto"/>
            <w:left w:val="none" w:sz="0" w:space="0" w:color="auto"/>
            <w:bottom w:val="none" w:sz="0" w:space="0" w:color="auto"/>
            <w:right w:val="none" w:sz="0" w:space="0" w:color="auto"/>
          </w:divBdr>
          <w:divsChild>
            <w:div w:id="427583561">
              <w:marLeft w:val="0"/>
              <w:marRight w:val="0"/>
              <w:marTop w:val="0"/>
              <w:marBottom w:val="0"/>
              <w:divBdr>
                <w:top w:val="none" w:sz="0" w:space="0" w:color="auto"/>
                <w:left w:val="none" w:sz="0" w:space="0" w:color="auto"/>
                <w:bottom w:val="none" w:sz="0" w:space="0" w:color="auto"/>
                <w:right w:val="none" w:sz="0" w:space="0" w:color="auto"/>
              </w:divBdr>
            </w:div>
          </w:divsChild>
        </w:div>
        <w:div w:id="1352031693">
          <w:marLeft w:val="0"/>
          <w:marRight w:val="0"/>
          <w:marTop w:val="0"/>
          <w:marBottom w:val="0"/>
          <w:divBdr>
            <w:top w:val="none" w:sz="0" w:space="0" w:color="auto"/>
            <w:left w:val="none" w:sz="0" w:space="0" w:color="auto"/>
            <w:bottom w:val="none" w:sz="0" w:space="0" w:color="auto"/>
            <w:right w:val="none" w:sz="0" w:space="0" w:color="auto"/>
          </w:divBdr>
        </w:div>
        <w:div w:id="889464111">
          <w:marLeft w:val="0"/>
          <w:marRight w:val="0"/>
          <w:marTop w:val="0"/>
          <w:marBottom w:val="0"/>
          <w:divBdr>
            <w:top w:val="none" w:sz="0" w:space="0" w:color="auto"/>
            <w:left w:val="none" w:sz="0" w:space="0" w:color="auto"/>
            <w:bottom w:val="none" w:sz="0" w:space="0" w:color="auto"/>
            <w:right w:val="none" w:sz="0" w:space="0" w:color="auto"/>
          </w:divBdr>
          <w:divsChild>
            <w:div w:id="908079566">
              <w:marLeft w:val="0"/>
              <w:marRight w:val="0"/>
              <w:marTop w:val="0"/>
              <w:marBottom w:val="0"/>
              <w:divBdr>
                <w:top w:val="none" w:sz="0" w:space="0" w:color="auto"/>
                <w:left w:val="none" w:sz="0" w:space="0" w:color="auto"/>
                <w:bottom w:val="none" w:sz="0" w:space="0" w:color="auto"/>
                <w:right w:val="none" w:sz="0" w:space="0" w:color="auto"/>
              </w:divBdr>
            </w:div>
          </w:divsChild>
        </w:div>
        <w:div w:id="240795971">
          <w:marLeft w:val="0"/>
          <w:marRight w:val="0"/>
          <w:marTop w:val="0"/>
          <w:marBottom w:val="0"/>
          <w:divBdr>
            <w:top w:val="none" w:sz="0" w:space="0" w:color="auto"/>
            <w:left w:val="none" w:sz="0" w:space="0" w:color="auto"/>
            <w:bottom w:val="none" w:sz="0" w:space="0" w:color="auto"/>
            <w:right w:val="none" w:sz="0" w:space="0" w:color="auto"/>
          </w:divBdr>
        </w:div>
        <w:div w:id="1070613739">
          <w:marLeft w:val="0"/>
          <w:marRight w:val="0"/>
          <w:marTop w:val="0"/>
          <w:marBottom w:val="0"/>
          <w:divBdr>
            <w:top w:val="none" w:sz="0" w:space="0" w:color="auto"/>
            <w:left w:val="none" w:sz="0" w:space="0" w:color="auto"/>
            <w:bottom w:val="none" w:sz="0" w:space="0" w:color="auto"/>
            <w:right w:val="none" w:sz="0" w:space="0" w:color="auto"/>
          </w:divBdr>
          <w:divsChild>
            <w:div w:id="1078601485">
              <w:marLeft w:val="0"/>
              <w:marRight w:val="0"/>
              <w:marTop w:val="0"/>
              <w:marBottom w:val="0"/>
              <w:divBdr>
                <w:top w:val="none" w:sz="0" w:space="0" w:color="auto"/>
                <w:left w:val="none" w:sz="0" w:space="0" w:color="auto"/>
                <w:bottom w:val="none" w:sz="0" w:space="0" w:color="auto"/>
                <w:right w:val="none" w:sz="0" w:space="0" w:color="auto"/>
              </w:divBdr>
            </w:div>
          </w:divsChild>
        </w:div>
        <w:div w:id="278803247">
          <w:marLeft w:val="0"/>
          <w:marRight w:val="0"/>
          <w:marTop w:val="0"/>
          <w:marBottom w:val="0"/>
          <w:divBdr>
            <w:top w:val="none" w:sz="0" w:space="0" w:color="auto"/>
            <w:left w:val="none" w:sz="0" w:space="0" w:color="auto"/>
            <w:bottom w:val="none" w:sz="0" w:space="0" w:color="auto"/>
            <w:right w:val="none" w:sz="0" w:space="0" w:color="auto"/>
          </w:divBdr>
        </w:div>
        <w:div w:id="155462151">
          <w:marLeft w:val="0"/>
          <w:marRight w:val="0"/>
          <w:marTop w:val="0"/>
          <w:marBottom w:val="0"/>
          <w:divBdr>
            <w:top w:val="none" w:sz="0" w:space="0" w:color="auto"/>
            <w:left w:val="none" w:sz="0" w:space="0" w:color="auto"/>
            <w:bottom w:val="none" w:sz="0" w:space="0" w:color="auto"/>
            <w:right w:val="none" w:sz="0" w:space="0" w:color="auto"/>
          </w:divBdr>
          <w:divsChild>
            <w:div w:id="394937763">
              <w:marLeft w:val="0"/>
              <w:marRight w:val="0"/>
              <w:marTop w:val="0"/>
              <w:marBottom w:val="0"/>
              <w:divBdr>
                <w:top w:val="none" w:sz="0" w:space="0" w:color="auto"/>
                <w:left w:val="none" w:sz="0" w:space="0" w:color="auto"/>
                <w:bottom w:val="none" w:sz="0" w:space="0" w:color="auto"/>
                <w:right w:val="none" w:sz="0" w:space="0" w:color="auto"/>
              </w:divBdr>
            </w:div>
          </w:divsChild>
        </w:div>
        <w:div w:id="1467577429">
          <w:marLeft w:val="0"/>
          <w:marRight w:val="0"/>
          <w:marTop w:val="0"/>
          <w:marBottom w:val="0"/>
          <w:divBdr>
            <w:top w:val="none" w:sz="0" w:space="0" w:color="auto"/>
            <w:left w:val="none" w:sz="0" w:space="0" w:color="auto"/>
            <w:bottom w:val="none" w:sz="0" w:space="0" w:color="auto"/>
            <w:right w:val="none" w:sz="0" w:space="0" w:color="auto"/>
          </w:divBdr>
        </w:div>
        <w:div w:id="999309716">
          <w:marLeft w:val="0"/>
          <w:marRight w:val="0"/>
          <w:marTop w:val="0"/>
          <w:marBottom w:val="0"/>
          <w:divBdr>
            <w:top w:val="none" w:sz="0" w:space="0" w:color="auto"/>
            <w:left w:val="none" w:sz="0" w:space="0" w:color="auto"/>
            <w:bottom w:val="none" w:sz="0" w:space="0" w:color="auto"/>
            <w:right w:val="none" w:sz="0" w:space="0" w:color="auto"/>
          </w:divBdr>
          <w:divsChild>
            <w:div w:id="160632831">
              <w:marLeft w:val="0"/>
              <w:marRight w:val="0"/>
              <w:marTop w:val="0"/>
              <w:marBottom w:val="0"/>
              <w:divBdr>
                <w:top w:val="none" w:sz="0" w:space="0" w:color="auto"/>
                <w:left w:val="none" w:sz="0" w:space="0" w:color="auto"/>
                <w:bottom w:val="none" w:sz="0" w:space="0" w:color="auto"/>
                <w:right w:val="none" w:sz="0" w:space="0" w:color="auto"/>
              </w:divBdr>
            </w:div>
          </w:divsChild>
        </w:div>
        <w:div w:id="1436945412">
          <w:marLeft w:val="0"/>
          <w:marRight w:val="0"/>
          <w:marTop w:val="0"/>
          <w:marBottom w:val="0"/>
          <w:divBdr>
            <w:top w:val="none" w:sz="0" w:space="0" w:color="auto"/>
            <w:left w:val="none" w:sz="0" w:space="0" w:color="auto"/>
            <w:bottom w:val="none" w:sz="0" w:space="0" w:color="auto"/>
            <w:right w:val="none" w:sz="0" w:space="0" w:color="auto"/>
          </w:divBdr>
        </w:div>
        <w:div w:id="141629701">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519082074">
          <w:marLeft w:val="0"/>
          <w:marRight w:val="0"/>
          <w:marTop w:val="0"/>
          <w:marBottom w:val="0"/>
          <w:divBdr>
            <w:top w:val="none" w:sz="0" w:space="0" w:color="auto"/>
            <w:left w:val="none" w:sz="0" w:space="0" w:color="auto"/>
            <w:bottom w:val="none" w:sz="0" w:space="0" w:color="auto"/>
            <w:right w:val="none" w:sz="0" w:space="0" w:color="auto"/>
          </w:divBdr>
        </w:div>
        <w:div w:id="263271918">
          <w:marLeft w:val="0"/>
          <w:marRight w:val="0"/>
          <w:marTop w:val="0"/>
          <w:marBottom w:val="0"/>
          <w:divBdr>
            <w:top w:val="none" w:sz="0" w:space="0" w:color="auto"/>
            <w:left w:val="none" w:sz="0" w:space="0" w:color="auto"/>
            <w:bottom w:val="none" w:sz="0" w:space="0" w:color="auto"/>
            <w:right w:val="none" w:sz="0" w:space="0" w:color="auto"/>
          </w:divBdr>
          <w:divsChild>
            <w:div w:id="1166823980">
              <w:marLeft w:val="0"/>
              <w:marRight w:val="0"/>
              <w:marTop w:val="0"/>
              <w:marBottom w:val="0"/>
              <w:divBdr>
                <w:top w:val="none" w:sz="0" w:space="0" w:color="auto"/>
                <w:left w:val="none" w:sz="0" w:space="0" w:color="auto"/>
                <w:bottom w:val="none" w:sz="0" w:space="0" w:color="auto"/>
                <w:right w:val="none" w:sz="0" w:space="0" w:color="auto"/>
              </w:divBdr>
            </w:div>
          </w:divsChild>
        </w:div>
        <w:div w:id="1022559959">
          <w:marLeft w:val="0"/>
          <w:marRight w:val="0"/>
          <w:marTop w:val="300"/>
          <w:marBottom w:val="0"/>
          <w:divBdr>
            <w:top w:val="none" w:sz="0" w:space="0" w:color="auto"/>
            <w:left w:val="none" w:sz="0" w:space="0" w:color="auto"/>
            <w:bottom w:val="none" w:sz="0" w:space="0" w:color="auto"/>
            <w:right w:val="none" w:sz="0" w:space="0" w:color="auto"/>
          </w:divBdr>
          <w:divsChild>
            <w:div w:id="1942179710">
              <w:marLeft w:val="0"/>
              <w:marRight w:val="0"/>
              <w:marTop w:val="0"/>
              <w:marBottom w:val="0"/>
              <w:divBdr>
                <w:top w:val="none" w:sz="0" w:space="0" w:color="auto"/>
                <w:left w:val="none" w:sz="0" w:space="0" w:color="auto"/>
                <w:bottom w:val="none" w:sz="0" w:space="0" w:color="auto"/>
                <w:right w:val="none" w:sz="0" w:space="0" w:color="auto"/>
              </w:divBdr>
              <w:divsChild>
                <w:div w:id="2787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7879">
          <w:marLeft w:val="0"/>
          <w:marRight w:val="0"/>
          <w:marTop w:val="300"/>
          <w:marBottom w:val="0"/>
          <w:divBdr>
            <w:top w:val="none" w:sz="0" w:space="0" w:color="auto"/>
            <w:left w:val="none" w:sz="0" w:space="0" w:color="auto"/>
            <w:bottom w:val="none" w:sz="0" w:space="0" w:color="auto"/>
            <w:right w:val="none" w:sz="0" w:space="0" w:color="auto"/>
          </w:divBdr>
          <w:divsChild>
            <w:div w:id="1408768844">
              <w:marLeft w:val="0"/>
              <w:marRight w:val="0"/>
              <w:marTop w:val="0"/>
              <w:marBottom w:val="0"/>
              <w:divBdr>
                <w:top w:val="none" w:sz="0" w:space="0" w:color="auto"/>
                <w:left w:val="none" w:sz="0" w:space="0" w:color="auto"/>
                <w:bottom w:val="none" w:sz="0" w:space="0" w:color="auto"/>
                <w:right w:val="none" w:sz="0" w:space="0" w:color="auto"/>
              </w:divBdr>
              <w:divsChild>
                <w:div w:id="175566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730911">
          <w:marLeft w:val="0"/>
          <w:marRight w:val="0"/>
          <w:marTop w:val="300"/>
          <w:marBottom w:val="0"/>
          <w:divBdr>
            <w:top w:val="none" w:sz="0" w:space="0" w:color="auto"/>
            <w:left w:val="none" w:sz="0" w:space="0" w:color="auto"/>
            <w:bottom w:val="none" w:sz="0" w:space="0" w:color="auto"/>
            <w:right w:val="none" w:sz="0" w:space="0" w:color="auto"/>
          </w:divBdr>
          <w:divsChild>
            <w:div w:id="526867360">
              <w:marLeft w:val="0"/>
              <w:marRight w:val="0"/>
              <w:marTop w:val="0"/>
              <w:marBottom w:val="0"/>
              <w:divBdr>
                <w:top w:val="none" w:sz="0" w:space="0" w:color="auto"/>
                <w:left w:val="none" w:sz="0" w:space="0" w:color="auto"/>
                <w:bottom w:val="none" w:sz="0" w:space="0" w:color="auto"/>
                <w:right w:val="none" w:sz="0" w:space="0" w:color="auto"/>
              </w:divBdr>
              <w:divsChild>
                <w:div w:id="1851527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482716">
          <w:marLeft w:val="0"/>
          <w:marRight w:val="0"/>
          <w:marTop w:val="300"/>
          <w:marBottom w:val="0"/>
          <w:divBdr>
            <w:top w:val="none" w:sz="0" w:space="0" w:color="auto"/>
            <w:left w:val="none" w:sz="0" w:space="0" w:color="auto"/>
            <w:bottom w:val="none" w:sz="0" w:space="0" w:color="auto"/>
            <w:right w:val="none" w:sz="0" w:space="0" w:color="auto"/>
          </w:divBdr>
          <w:divsChild>
            <w:div w:id="1182012764">
              <w:marLeft w:val="0"/>
              <w:marRight w:val="0"/>
              <w:marTop w:val="0"/>
              <w:marBottom w:val="0"/>
              <w:divBdr>
                <w:top w:val="none" w:sz="0" w:space="0" w:color="auto"/>
                <w:left w:val="none" w:sz="0" w:space="0" w:color="auto"/>
                <w:bottom w:val="none" w:sz="0" w:space="0" w:color="auto"/>
                <w:right w:val="none" w:sz="0" w:space="0" w:color="auto"/>
              </w:divBdr>
              <w:divsChild>
                <w:div w:id="11550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8896">
      <w:bodyDiv w:val="1"/>
      <w:marLeft w:val="0"/>
      <w:marRight w:val="0"/>
      <w:marTop w:val="0"/>
      <w:marBottom w:val="0"/>
      <w:divBdr>
        <w:top w:val="none" w:sz="0" w:space="0" w:color="auto"/>
        <w:left w:val="none" w:sz="0" w:space="0" w:color="auto"/>
        <w:bottom w:val="none" w:sz="0" w:space="0" w:color="auto"/>
        <w:right w:val="none" w:sz="0" w:space="0" w:color="auto"/>
      </w:divBdr>
      <w:divsChild>
        <w:div w:id="1957252701">
          <w:marLeft w:val="0"/>
          <w:marRight w:val="0"/>
          <w:marTop w:val="0"/>
          <w:marBottom w:val="0"/>
          <w:divBdr>
            <w:top w:val="none" w:sz="0" w:space="0" w:color="auto"/>
            <w:left w:val="none" w:sz="0" w:space="0" w:color="auto"/>
            <w:bottom w:val="none" w:sz="0" w:space="0" w:color="auto"/>
            <w:right w:val="none" w:sz="0" w:space="0" w:color="auto"/>
          </w:divBdr>
        </w:div>
        <w:div w:id="1179589062">
          <w:marLeft w:val="0"/>
          <w:marRight w:val="0"/>
          <w:marTop w:val="0"/>
          <w:marBottom w:val="0"/>
          <w:divBdr>
            <w:top w:val="none" w:sz="0" w:space="0" w:color="auto"/>
            <w:left w:val="none" w:sz="0" w:space="0" w:color="auto"/>
            <w:bottom w:val="none" w:sz="0" w:space="0" w:color="auto"/>
            <w:right w:val="none" w:sz="0" w:space="0" w:color="auto"/>
          </w:divBdr>
          <w:divsChild>
            <w:div w:id="1424301967">
              <w:marLeft w:val="0"/>
              <w:marRight w:val="0"/>
              <w:marTop w:val="0"/>
              <w:marBottom w:val="0"/>
              <w:divBdr>
                <w:top w:val="none" w:sz="0" w:space="0" w:color="auto"/>
                <w:left w:val="none" w:sz="0" w:space="0" w:color="auto"/>
                <w:bottom w:val="none" w:sz="0" w:space="0" w:color="auto"/>
                <w:right w:val="none" w:sz="0" w:space="0" w:color="auto"/>
              </w:divBdr>
            </w:div>
          </w:divsChild>
        </w:div>
        <w:div w:id="1239094001">
          <w:marLeft w:val="0"/>
          <w:marRight w:val="0"/>
          <w:marTop w:val="0"/>
          <w:marBottom w:val="0"/>
          <w:divBdr>
            <w:top w:val="none" w:sz="0" w:space="0" w:color="auto"/>
            <w:left w:val="none" w:sz="0" w:space="0" w:color="auto"/>
            <w:bottom w:val="none" w:sz="0" w:space="0" w:color="auto"/>
            <w:right w:val="none" w:sz="0" w:space="0" w:color="auto"/>
          </w:divBdr>
        </w:div>
        <w:div w:id="113254512">
          <w:marLeft w:val="0"/>
          <w:marRight w:val="0"/>
          <w:marTop w:val="0"/>
          <w:marBottom w:val="0"/>
          <w:divBdr>
            <w:top w:val="none" w:sz="0" w:space="0" w:color="auto"/>
            <w:left w:val="none" w:sz="0" w:space="0" w:color="auto"/>
            <w:bottom w:val="none" w:sz="0" w:space="0" w:color="auto"/>
            <w:right w:val="none" w:sz="0" w:space="0" w:color="auto"/>
          </w:divBdr>
          <w:divsChild>
            <w:div w:id="622812487">
              <w:marLeft w:val="0"/>
              <w:marRight w:val="0"/>
              <w:marTop w:val="0"/>
              <w:marBottom w:val="0"/>
              <w:divBdr>
                <w:top w:val="none" w:sz="0" w:space="0" w:color="auto"/>
                <w:left w:val="none" w:sz="0" w:space="0" w:color="auto"/>
                <w:bottom w:val="none" w:sz="0" w:space="0" w:color="auto"/>
                <w:right w:val="none" w:sz="0" w:space="0" w:color="auto"/>
              </w:divBdr>
            </w:div>
          </w:divsChild>
        </w:div>
        <w:div w:id="125852727">
          <w:marLeft w:val="0"/>
          <w:marRight w:val="0"/>
          <w:marTop w:val="0"/>
          <w:marBottom w:val="0"/>
          <w:divBdr>
            <w:top w:val="none" w:sz="0" w:space="0" w:color="auto"/>
            <w:left w:val="none" w:sz="0" w:space="0" w:color="auto"/>
            <w:bottom w:val="none" w:sz="0" w:space="0" w:color="auto"/>
            <w:right w:val="none" w:sz="0" w:space="0" w:color="auto"/>
          </w:divBdr>
        </w:div>
        <w:div w:id="2065828590">
          <w:marLeft w:val="0"/>
          <w:marRight w:val="0"/>
          <w:marTop w:val="0"/>
          <w:marBottom w:val="0"/>
          <w:divBdr>
            <w:top w:val="none" w:sz="0" w:space="0" w:color="auto"/>
            <w:left w:val="none" w:sz="0" w:space="0" w:color="auto"/>
            <w:bottom w:val="none" w:sz="0" w:space="0" w:color="auto"/>
            <w:right w:val="none" w:sz="0" w:space="0" w:color="auto"/>
          </w:divBdr>
          <w:divsChild>
            <w:div w:id="1083837717">
              <w:marLeft w:val="0"/>
              <w:marRight w:val="0"/>
              <w:marTop w:val="0"/>
              <w:marBottom w:val="0"/>
              <w:divBdr>
                <w:top w:val="none" w:sz="0" w:space="0" w:color="auto"/>
                <w:left w:val="none" w:sz="0" w:space="0" w:color="auto"/>
                <w:bottom w:val="none" w:sz="0" w:space="0" w:color="auto"/>
                <w:right w:val="none" w:sz="0" w:space="0" w:color="auto"/>
              </w:divBdr>
            </w:div>
          </w:divsChild>
        </w:div>
        <w:div w:id="1716810484">
          <w:marLeft w:val="0"/>
          <w:marRight w:val="0"/>
          <w:marTop w:val="0"/>
          <w:marBottom w:val="0"/>
          <w:divBdr>
            <w:top w:val="none" w:sz="0" w:space="0" w:color="auto"/>
            <w:left w:val="none" w:sz="0" w:space="0" w:color="auto"/>
            <w:bottom w:val="none" w:sz="0" w:space="0" w:color="auto"/>
            <w:right w:val="none" w:sz="0" w:space="0" w:color="auto"/>
          </w:divBdr>
        </w:div>
        <w:div w:id="1557820210">
          <w:marLeft w:val="0"/>
          <w:marRight w:val="0"/>
          <w:marTop w:val="0"/>
          <w:marBottom w:val="0"/>
          <w:divBdr>
            <w:top w:val="none" w:sz="0" w:space="0" w:color="auto"/>
            <w:left w:val="none" w:sz="0" w:space="0" w:color="auto"/>
            <w:bottom w:val="none" w:sz="0" w:space="0" w:color="auto"/>
            <w:right w:val="none" w:sz="0" w:space="0" w:color="auto"/>
          </w:divBdr>
          <w:divsChild>
            <w:div w:id="542517617">
              <w:marLeft w:val="0"/>
              <w:marRight w:val="0"/>
              <w:marTop w:val="0"/>
              <w:marBottom w:val="0"/>
              <w:divBdr>
                <w:top w:val="none" w:sz="0" w:space="0" w:color="auto"/>
                <w:left w:val="none" w:sz="0" w:space="0" w:color="auto"/>
                <w:bottom w:val="none" w:sz="0" w:space="0" w:color="auto"/>
                <w:right w:val="none" w:sz="0" w:space="0" w:color="auto"/>
              </w:divBdr>
            </w:div>
          </w:divsChild>
        </w:div>
        <w:div w:id="1881748452">
          <w:marLeft w:val="0"/>
          <w:marRight w:val="0"/>
          <w:marTop w:val="0"/>
          <w:marBottom w:val="0"/>
          <w:divBdr>
            <w:top w:val="none" w:sz="0" w:space="0" w:color="auto"/>
            <w:left w:val="none" w:sz="0" w:space="0" w:color="auto"/>
            <w:bottom w:val="none" w:sz="0" w:space="0" w:color="auto"/>
            <w:right w:val="none" w:sz="0" w:space="0" w:color="auto"/>
          </w:divBdr>
        </w:div>
        <w:div w:id="798688295">
          <w:marLeft w:val="0"/>
          <w:marRight w:val="0"/>
          <w:marTop w:val="0"/>
          <w:marBottom w:val="0"/>
          <w:divBdr>
            <w:top w:val="none" w:sz="0" w:space="0" w:color="auto"/>
            <w:left w:val="none" w:sz="0" w:space="0" w:color="auto"/>
            <w:bottom w:val="none" w:sz="0" w:space="0" w:color="auto"/>
            <w:right w:val="none" w:sz="0" w:space="0" w:color="auto"/>
          </w:divBdr>
          <w:divsChild>
            <w:div w:id="1076586594">
              <w:marLeft w:val="0"/>
              <w:marRight w:val="0"/>
              <w:marTop w:val="0"/>
              <w:marBottom w:val="0"/>
              <w:divBdr>
                <w:top w:val="none" w:sz="0" w:space="0" w:color="auto"/>
                <w:left w:val="none" w:sz="0" w:space="0" w:color="auto"/>
                <w:bottom w:val="none" w:sz="0" w:space="0" w:color="auto"/>
                <w:right w:val="none" w:sz="0" w:space="0" w:color="auto"/>
              </w:divBdr>
            </w:div>
          </w:divsChild>
        </w:div>
        <w:div w:id="1110783026">
          <w:marLeft w:val="0"/>
          <w:marRight w:val="0"/>
          <w:marTop w:val="0"/>
          <w:marBottom w:val="0"/>
          <w:divBdr>
            <w:top w:val="none" w:sz="0" w:space="0" w:color="auto"/>
            <w:left w:val="none" w:sz="0" w:space="0" w:color="auto"/>
            <w:bottom w:val="none" w:sz="0" w:space="0" w:color="auto"/>
            <w:right w:val="none" w:sz="0" w:space="0" w:color="auto"/>
          </w:divBdr>
        </w:div>
        <w:div w:id="863448154">
          <w:marLeft w:val="0"/>
          <w:marRight w:val="0"/>
          <w:marTop w:val="0"/>
          <w:marBottom w:val="0"/>
          <w:divBdr>
            <w:top w:val="none" w:sz="0" w:space="0" w:color="auto"/>
            <w:left w:val="none" w:sz="0" w:space="0" w:color="auto"/>
            <w:bottom w:val="none" w:sz="0" w:space="0" w:color="auto"/>
            <w:right w:val="none" w:sz="0" w:space="0" w:color="auto"/>
          </w:divBdr>
          <w:divsChild>
            <w:div w:id="2006660765">
              <w:marLeft w:val="0"/>
              <w:marRight w:val="0"/>
              <w:marTop w:val="0"/>
              <w:marBottom w:val="0"/>
              <w:divBdr>
                <w:top w:val="none" w:sz="0" w:space="0" w:color="auto"/>
                <w:left w:val="none" w:sz="0" w:space="0" w:color="auto"/>
                <w:bottom w:val="none" w:sz="0" w:space="0" w:color="auto"/>
                <w:right w:val="none" w:sz="0" w:space="0" w:color="auto"/>
              </w:divBdr>
            </w:div>
          </w:divsChild>
        </w:div>
        <w:div w:id="277227134">
          <w:marLeft w:val="0"/>
          <w:marRight w:val="0"/>
          <w:marTop w:val="0"/>
          <w:marBottom w:val="0"/>
          <w:divBdr>
            <w:top w:val="none" w:sz="0" w:space="0" w:color="auto"/>
            <w:left w:val="none" w:sz="0" w:space="0" w:color="auto"/>
            <w:bottom w:val="none" w:sz="0" w:space="0" w:color="auto"/>
            <w:right w:val="none" w:sz="0" w:space="0" w:color="auto"/>
          </w:divBdr>
        </w:div>
        <w:div w:id="2020504315">
          <w:marLeft w:val="0"/>
          <w:marRight w:val="0"/>
          <w:marTop w:val="0"/>
          <w:marBottom w:val="0"/>
          <w:divBdr>
            <w:top w:val="none" w:sz="0" w:space="0" w:color="auto"/>
            <w:left w:val="none" w:sz="0" w:space="0" w:color="auto"/>
            <w:bottom w:val="none" w:sz="0" w:space="0" w:color="auto"/>
            <w:right w:val="none" w:sz="0" w:space="0" w:color="auto"/>
          </w:divBdr>
          <w:divsChild>
            <w:div w:id="975449211">
              <w:marLeft w:val="0"/>
              <w:marRight w:val="0"/>
              <w:marTop w:val="0"/>
              <w:marBottom w:val="0"/>
              <w:divBdr>
                <w:top w:val="none" w:sz="0" w:space="0" w:color="auto"/>
                <w:left w:val="none" w:sz="0" w:space="0" w:color="auto"/>
                <w:bottom w:val="none" w:sz="0" w:space="0" w:color="auto"/>
                <w:right w:val="none" w:sz="0" w:space="0" w:color="auto"/>
              </w:divBdr>
            </w:div>
          </w:divsChild>
        </w:div>
        <w:div w:id="773325407">
          <w:marLeft w:val="0"/>
          <w:marRight w:val="0"/>
          <w:marTop w:val="300"/>
          <w:marBottom w:val="0"/>
          <w:divBdr>
            <w:top w:val="none" w:sz="0" w:space="0" w:color="auto"/>
            <w:left w:val="none" w:sz="0" w:space="0" w:color="auto"/>
            <w:bottom w:val="none" w:sz="0" w:space="0" w:color="auto"/>
            <w:right w:val="none" w:sz="0" w:space="0" w:color="auto"/>
          </w:divBdr>
          <w:divsChild>
            <w:div w:id="1860700502">
              <w:marLeft w:val="0"/>
              <w:marRight w:val="0"/>
              <w:marTop w:val="0"/>
              <w:marBottom w:val="0"/>
              <w:divBdr>
                <w:top w:val="none" w:sz="0" w:space="0" w:color="auto"/>
                <w:left w:val="none" w:sz="0" w:space="0" w:color="auto"/>
                <w:bottom w:val="none" w:sz="0" w:space="0" w:color="auto"/>
                <w:right w:val="none" w:sz="0" w:space="0" w:color="auto"/>
              </w:divBdr>
              <w:divsChild>
                <w:div w:id="92499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5648">
          <w:marLeft w:val="0"/>
          <w:marRight w:val="0"/>
          <w:marTop w:val="300"/>
          <w:marBottom w:val="0"/>
          <w:divBdr>
            <w:top w:val="none" w:sz="0" w:space="0" w:color="auto"/>
            <w:left w:val="none" w:sz="0" w:space="0" w:color="auto"/>
            <w:bottom w:val="none" w:sz="0" w:space="0" w:color="auto"/>
            <w:right w:val="none" w:sz="0" w:space="0" w:color="auto"/>
          </w:divBdr>
          <w:divsChild>
            <w:div w:id="166484182">
              <w:marLeft w:val="0"/>
              <w:marRight w:val="0"/>
              <w:marTop w:val="0"/>
              <w:marBottom w:val="0"/>
              <w:divBdr>
                <w:top w:val="none" w:sz="0" w:space="0" w:color="auto"/>
                <w:left w:val="none" w:sz="0" w:space="0" w:color="auto"/>
                <w:bottom w:val="none" w:sz="0" w:space="0" w:color="auto"/>
                <w:right w:val="none" w:sz="0" w:space="0" w:color="auto"/>
              </w:divBdr>
              <w:divsChild>
                <w:div w:id="1948266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591">
          <w:marLeft w:val="0"/>
          <w:marRight w:val="0"/>
          <w:marTop w:val="300"/>
          <w:marBottom w:val="0"/>
          <w:divBdr>
            <w:top w:val="none" w:sz="0" w:space="0" w:color="auto"/>
            <w:left w:val="none" w:sz="0" w:space="0" w:color="auto"/>
            <w:bottom w:val="none" w:sz="0" w:space="0" w:color="auto"/>
            <w:right w:val="none" w:sz="0" w:space="0" w:color="auto"/>
          </w:divBdr>
          <w:divsChild>
            <w:div w:id="1642878700">
              <w:marLeft w:val="0"/>
              <w:marRight w:val="0"/>
              <w:marTop w:val="0"/>
              <w:marBottom w:val="0"/>
              <w:divBdr>
                <w:top w:val="none" w:sz="0" w:space="0" w:color="auto"/>
                <w:left w:val="none" w:sz="0" w:space="0" w:color="auto"/>
                <w:bottom w:val="none" w:sz="0" w:space="0" w:color="auto"/>
                <w:right w:val="none" w:sz="0" w:space="0" w:color="auto"/>
              </w:divBdr>
              <w:divsChild>
                <w:div w:id="7763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646912">
          <w:marLeft w:val="0"/>
          <w:marRight w:val="0"/>
          <w:marTop w:val="300"/>
          <w:marBottom w:val="0"/>
          <w:divBdr>
            <w:top w:val="none" w:sz="0" w:space="0" w:color="auto"/>
            <w:left w:val="none" w:sz="0" w:space="0" w:color="auto"/>
            <w:bottom w:val="none" w:sz="0" w:space="0" w:color="auto"/>
            <w:right w:val="none" w:sz="0" w:space="0" w:color="auto"/>
          </w:divBdr>
          <w:divsChild>
            <w:div w:id="944537269">
              <w:marLeft w:val="0"/>
              <w:marRight w:val="0"/>
              <w:marTop w:val="0"/>
              <w:marBottom w:val="0"/>
              <w:divBdr>
                <w:top w:val="none" w:sz="0" w:space="0" w:color="auto"/>
                <w:left w:val="none" w:sz="0" w:space="0" w:color="auto"/>
                <w:bottom w:val="none" w:sz="0" w:space="0" w:color="auto"/>
                <w:right w:val="none" w:sz="0" w:space="0" w:color="auto"/>
              </w:divBdr>
              <w:divsChild>
                <w:div w:id="17204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19824071">
      <w:bodyDiv w:val="1"/>
      <w:marLeft w:val="0"/>
      <w:marRight w:val="0"/>
      <w:marTop w:val="0"/>
      <w:marBottom w:val="0"/>
      <w:divBdr>
        <w:top w:val="none" w:sz="0" w:space="0" w:color="auto"/>
        <w:left w:val="none" w:sz="0" w:space="0" w:color="auto"/>
        <w:bottom w:val="none" w:sz="0" w:space="0" w:color="auto"/>
        <w:right w:val="none" w:sz="0" w:space="0" w:color="auto"/>
      </w:divBdr>
      <w:divsChild>
        <w:div w:id="196167154">
          <w:marLeft w:val="0"/>
          <w:marRight w:val="0"/>
          <w:marTop w:val="0"/>
          <w:marBottom w:val="0"/>
          <w:divBdr>
            <w:top w:val="none" w:sz="0" w:space="0" w:color="auto"/>
            <w:left w:val="none" w:sz="0" w:space="0" w:color="auto"/>
            <w:bottom w:val="none" w:sz="0" w:space="0" w:color="auto"/>
            <w:right w:val="none" w:sz="0" w:space="0" w:color="auto"/>
          </w:divBdr>
        </w:div>
        <w:div w:id="1473526053">
          <w:marLeft w:val="0"/>
          <w:marRight w:val="0"/>
          <w:marTop w:val="0"/>
          <w:marBottom w:val="0"/>
          <w:divBdr>
            <w:top w:val="none" w:sz="0" w:space="0" w:color="auto"/>
            <w:left w:val="none" w:sz="0" w:space="0" w:color="auto"/>
            <w:bottom w:val="none" w:sz="0" w:space="0" w:color="auto"/>
            <w:right w:val="none" w:sz="0" w:space="0" w:color="auto"/>
          </w:divBdr>
          <w:divsChild>
            <w:div w:id="1876690960">
              <w:marLeft w:val="0"/>
              <w:marRight w:val="0"/>
              <w:marTop w:val="0"/>
              <w:marBottom w:val="0"/>
              <w:divBdr>
                <w:top w:val="none" w:sz="0" w:space="0" w:color="auto"/>
                <w:left w:val="none" w:sz="0" w:space="0" w:color="auto"/>
                <w:bottom w:val="none" w:sz="0" w:space="0" w:color="auto"/>
                <w:right w:val="none" w:sz="0" w:space="0" w:color="auto"/>
              </w:divBdr>
            </w:div>
          </w:divsChild>
        </w:div>
        <w:div w:id="1782994467">
          <w:marLeft w:val="0"/>
          <w:marRight w:val="0"/>
          <w:marTop w:val="0"/>
          <w:marBottom w:val="0"/>
          <w:divBdr>
            <w:top w:val="none" w:sz="0" w:space="0" w:color="auto"/>
            <w:left w:val="none" w:sz="0" w:space="0" w:color="auto"/>
            <w:bottom w:val="none" w:sz="0" w:space="0" w:color="auto"/>
            <w:right w:val="none" w:sz="0" w:space="0" w:color="auto"/>
          </w:divBdr>
        </w:div>
        <w:div w:id="993949220">
          <w:marLeft w:val="0"/>
          <w:marRight w:val="0"/>
          <w:marTop w:val="0"/>
          <w:marBottom w:val="0"/>
          <w:divBdr>
            <w:top w:val="none" w:sz="0" w:space="0" w:color="auto"/>
            <w:left w:val="none" w:sz="0" w:space="0" w:color="auto"/>
            <w:bottom w:val="none" w:sz="0" w:space="0" w:color="auto"/>
            <w:right w:val="none" w:sz="0" w:space="0" w:color="auto"/>
          </w:divBdr>
          <w:divsChild>
            <w:div w:id="406809809">
              <w:marLeft w:val="0"/>
              <w:marRight w:val="0"/>
              <w:marTop w:val="0"/>
              <w:marBottom w:val="0"/>
              <w:divBdr>
                <w:top w:val="none" w:sz="0" w:space="0" w:color="auto"/>
                <w:left w:val="none" w:sz="0" w:space="0" w:color="auto"/>
                <w:bottom w:val="none" w:sz="0" w:space="0" w:color="auto"/>
                <w:right w:val="none" w:sz="0" w:space="0" w:color="auto"/>
              </w:divBdr>
            </w:div>
          </w:divsChild>
        </w:div>
        <w:div w:id="1642806787">
          <w:marLeft w:val="0"/>
          <w:marRight w:val="0"/>
          <w:marTop w:val="0"/>
          <w:marBottom w:val="0"/>
          <w:divBdr>
            <w:top w:val="none" w:sz="0" w:space="0" w:color="auto"/>
            <w:left w:val="none" w:sz="0" w:space="0" w:color="auto"/>
            <w:bottom w:val="none" w:sz="0" w:space="0" w:color="auto"/>
            <w:right w:val="none" w:sz="0" w:space="0" w:color="auto"/>
          </w:divBdr>
        </w:div>
        <w:div w:id="19094496">
          <w:marLeft w:val="0"/>
          <w:marRight w:val="0"/>
          <w:marTop w:val="0"/>
          <w:marBottom w:val="0"/>
          <w:divBdr>
            <w:top w:val="none" w:sz="0" w:space="0" w:color="auto"/>
            <w:left w:val="none" w:sz="0" w:space="0" w:color="auto"/>
            <w:bottom w:val="none" w:sz="0" w:space="0" w:color="auto"/>
            <w:right w:val="none" w:sz="0" w:space="0" w:color="auto"/>
          </w:divBdr>
          <w:divsChild>
            <w:div w:id="451360992">
              <w:marLeft w:val="0"/>
              <w:marRight w:val="0"/>
              <w:marTop w:val="0"/>
              <w:marBottom w:val="0"/>
              <w:divBdr>
                <w:top w:val="none" w:sz="0" w:space="0" w:color="auto"/>
                <w:left w:val="none" w:sz="0" w:space="0" w:color="auto"/>
                <w:bottom w:val="none" w:sz="0" w:space="0" w:color="auto"/>
                <w:right w:val="none" w:sz="0" w:space="0" w:color="auto"/>
              </w:divBdr>
            </w:div>
          </w:divsChild>
        </w:div>
        <w:div w:id="1387143906">
          <w:marLeft w:val="0"/>
          <w:marRight w:val="0"/>
          <w:marTop w:val="0"/>
          <w:marBottom w:val="0"/>
          <w:divBdr>
            <w:top w:val="none" w:sz="0" w:space="0" w:color="auto"/>
            <w:left w:val="none" w:sz="0" w:space="0" w:color="auto"/>
            <w:bottom w:val="none" w:sz="0" w:space="0" w:color="auto"/>
            <w:right w:val="none" w:sz="0" w:space="0" w:color="auto"/>
          </w:divBdr>
        </w:div>
        <w:div w:id="1776095092">
          <w:marLeft w:val="0"/>
          <w:marRight w:val="0"/>
          <w:marTop w:val="0"/>
          <w:marBottom w:val="0"/>
          <w:divBdr>
            <w:top w:val="none" w:sz="0" w:space="0" w:color="auto"/>
            <w:left w:val="none" w:sz="0" w:space="0" w:color="auto"/>
            <w:bottom w:val="none" w:sz="0" w:space="0" w:color="auto"/>
            <w:right w:val="none" w:sz="0" w:space="0" w:color="auto"/>
          </w:divBdr>
          <w:divsChild>
            <w:div w:id="1404645399">
              <w:marLeft w:val="0"/>
              <w:marRight w:val="0"/>
              <w:marTop w:val="0"/>
              <w:marBottom w:val="0"/>
              <w:divBdr>
                <w:top w:val="none" w:sz="0" w:space="0" w:color="auto"/>
                <w:left w:val="none" w:sz="0" w:space="0" w:color="auto"/>
                <w:bottom w:val="none" w:sz="0" w:space="0" w:color="auto"/>
                <w:right w:val="none" w:sz="0" w:space="0" w:color="auto"/>
              </w:divBdr>
            </w:div>
          </w:divsChild>
        </w:div>
        <w:div w:id="1597519272">
          <w:marLeft w:val="0"/>
          <w:marRight w:val="0"/>
          <w:marTop w:val="0"/>
          <w:marBottom w:val="0"/>
          <w:divBdr>
            <w:top w:val="none" w:sz="0" w:space="0" w:color="auto"/>
            <w:left w:val="none" w:sz="0" w:space="0" w:color="auto"/>
            <w:bottom w:val="none" w:sz="0" w:space="0" w:color="auto"/>
            <w:right w:val="none" w:sz="0" w:space="0" w:color="auto"/>
          </w:divBdr>
        </w:div>
        <w:div w:id="1343119698">
          <w:marLeft w:val="0"/>
          <w:marRight w:val="0"/>
          <w:marTop w:val="0"/>
          <w:marBottom w:val="0"/>
          <w:divBdr>
            <w:top w:val="none" w:sz="0" w:space="0" w:color="auto"/>
            <w:left w:val="none" w:sz="0" w:space="0" w:color="auto"/>
            <w:bottom w:val="none" w:sz="0" w:space="0" w:color="auto"/>
            <w:right w:val="none" w:sz="0" w:space="0" w:color="auto"/>
          </w:divBdr>
          <w:divsChild>
            <w:div w:id="1982035271">
              <w:marLeft w:val="0"/>
              <w:marRight w:val="0"/>
              <w:marTop w:val="0"/>
              <w:marBottom w:val="0"/>
              <w:divBdr>
                <w:top w:val="none" w:sz="0" w:space="0" w:color="auto"/>
                <w:left w:val="none" w:sz="0" w:space="0" w:color="auto"/>
                <w:bottom w:val="none" w:sz="0" w:space="0" w:color="auto"/>
                <w:right w:val="none" w:sz="0" w:space="0" w:color="auto"/>
              </w:divBdr>
            </w:div>
          </w:divsChild>
        </w:div>
        <w:div w:id="837765940">
          <w:marLeft w:val="0"/>
          <w:marRight w:val="0"/>
          <w:marTop w:val="0"/>
          <w:marBottom w:val="0"/>
          <w:divBdr>
            <w:top w:val="none" w:sz="0" w:space="0" w:color="auto"/>
            <w:left w:val="none" w:sz="0" w:space="0" w:color="auto"/>
            <w:bottom w:val="none" w:sz="0" w:space="0" w:color="auto"/>
            <w:right w:val="none" w:sz="0" w:space="0" w:color="auto"/>
          </w:divBdr>
        </w:div>
        <w:div w:id="1358890393">
          <w:marLeft w:val="0"/>
          <w:marRight w:val="0"/>
          <w:marTop w:val="0"/>
          <w:marBottom w:val="0"/>
          <w:divBdr>
            <w:top w:val="none" w:sz="0" w:space="0" w:color="auto"/>
            <w:left w:val="none" w:sz="0" w:space="0" w:color="auto"/>
            <w:bottom w:val="none" w:sz="0" w:space="0" w:color="auto"/>
            <w:right w:val="none" w:sz="0" w:space="0" w:color="auto"/>
          </w:divBdr>
          <w:divsChild>
            <w:div w:id="499124510">
              <w:marLeft w:val="0"/>
              <w:marRight w:val="0"/>
              <w:marTop w:val="0"/>
              <w:marBottom w:val="0"/>
              <w:divBdr>
                <w:top w:val="none" w:sz="0" w:space="0" w:color="auto"/>
                <w:left w:val="none" w:sz="0" w:space="0" w:color="auto"/>
                <w:bottom w:val="none" w:sz="0" w:space="0" w:color="auto"/>
                <w:right w:val="none" w:sz="0" w:space="0" w:color="auto"/>
              </w:divBdr>
            </w:div>
          </w:divsChild>
        </w:div>
        <w:div w:id="1424884488">
          <w:marLeft w:val="0"/>
          <w:marRight w:val="0"/>
          <w:marTop w:val="0"/>
          <w:marBottom w:val="0"/>
          <w:divBdr>
            <w:top w:val="none" w:sz="0" w:space="0" w:color="auto"/>
            <w:left w:val="none" w:sz="0" w:space="0" w:color="auto"/>
            <w:bottom w:val="none" w:sz="0" w:space="0" w:color="auto"/>
            <w:right w:val="none" w:sz="0" w:space="0" w:color="auto"/>
          </w:divBdr>
        </w:div>
        <w:div w:id="482544020">
          <w:marLeft w:val="0"/>
          <w:marRight w:val="0"/>
          <w:marTop w:val="0"/>
          <w:marBottom w:val="0"/>
          <w:divBdr>
            <w:top w:val="none" w:sz="0" w:space="0" w:color="auto"/>
            <w:left w:val="none" w:sz="0" w:space="0" w:color="auto"/>
            <w:bottom w:val="none" w:sz="0" w:space="0" w:color="auto"/>
            <w:right w:val="none" w:sz="0" w:space="0" w:color="auto"/>
          </w:divBdr>
          <w:divsChild>
            <w:div w:id="1370951498">
              <w:marLeft w:val="0"/>
              <w:marRight w:val="0"/>
              <w:marTop w:val="0"/>
              <w:marBottom w:val="0"/>
              <w:divBdr>
                <w:top w:val="none" w:sz="0" w:space="0" w:color="auto"/>
                <w:left w:val="none" w:sz="0" w:space="0" w:color="auto"/>
                <w:bottom w:val="none" w:sz="0" w:space="0" w:color="auto"/>
                <w:right w:val="none" w:sz="0" w:space="0" w:color="auto"/>
              </w:divBdr>
            </w:div>
          </w:divsChild>
        </w:div>
        <w:div w:id="110244768">
          <w:marLeft w:val="0"/>
          <w:marRight w:val="0"/>
          <w:marTop w:val="300"/>
          <w:marBottom w:val="0"/>
          <w:divBdr>
            <w:top w:val="none" w:sz="0" w:space="0" w:color="auto"/>
            <w:left w:val="none" w:sz="0" w:space="0" w:color="auto"/>
            <w:bottom w:val="none" w:sz="0" w:space="0" w:color="auto"/>
            <w:right w:val="none" w:sz="0" w:space="0" w:color="auto"/>
          </w:divBdr>
          <w:divsChild>
            <w:div w:id="1067875704">
              <w:marLeft w:val="0"/>
              <w:marRight w:val="0"/>
              <w:marTop w:val="0"/>
              <w:marBottom w:val="0"/>
              <w:divBdr>
                <w:top w:val="none" w:sz="0" w:space="0" w:color="auto"/>
                <w:left w:val="none" w:sz="0" w:space="0" w:color="auto"/>
                <w:bottom w:val="none" w:sz="0" w:space="0" w:color="auto"/>
                <w:right w:val="none" w:sz="0" w:space="0" w:color="auto"/>
              </w:divBdr>
              <w:divsChild>
                <w:div w:id="203125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454">
          <w:marLeft w:val="0"/>
          <w:marRight w:val="0"/>
          <w:marTop w:val="300"/>
          <w:marBottom w:val="0"/>
          <w:divBdr>
            <w:top w:val="none" w:sz="0" w:space="0" w:color="auto"/>
            <w:left w:val="none" w:sz="0" w:space="0" w:color="auto"/>
            <w:bottom w:val="none" w:sz="0" w:space="0" w:color="auto"/>
            <w:right w:val="none" w:sz="0" w:space="0" w:color="auto"/>
          </w:divBdr>
          <w:divsChild>
            <w:div w:id="1432510530">
              <w:marLeft w:val="0"/>
              <w:marRight w:val="0"/>
              <w:marTop w:val="0"/>
              <w:marBottom w:val="0"/>
              <w:divBdr>
                <w:top w:val="none" w:sz="0" w:space="0" w:color="auto"/>
                <w:left w:val="none" w:sz="0" w:space="0" w:color="auto"/>
                <w:bottom w:val="none" w:sz="0" w:space="0" w:color="auto"/>
                <w:right w:val="none" w:sz="0" w:space="0" w:color="auto"/>
              </w:divBdr>
              <w:divsChild>
                <w:div w:id="5497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7028">
          <w:marLeft w:val="0"/>
          <w:marRight w:val="0"/>
          <w:marTop w:val="300"/>
          <w:marBottom w:val="0"/>
          <w:divBdr>
            <w:top w:val="none" w:sz="0" w:space="0" w:color="auto"/>
            <w:left w:val="none" w:sz="0" w:space="0" w:color="auto"/>
            <w:bottom w:val="none" w:sz="0" w:space="0" w:color="auto"/>
            <w:right w:val="none" w:sz="0" w:space="0" w:color="auto"/>
          </w:divBdr>
          <w:divsChild>
            <w:div w:id="388647007">
              <w:marLeft w:val="0"/>
              <w:marRight w:val="0"/>
              <w:marTop w:val="0"/>
              <w:marBottom w:val="0"/>
              <w:divBdr>
                <w:top w:val="none" w:sz="0" w:space="0" w:color="auto"/>
                <w:left w:val="none" w:sz="0" w:space="0" w:color="auto"/>
                <w:bottom w:val="none" w:sz="0" w:space="0" w:color="auto"/>
                <w:right w:val="none" w:sz="0" w:space="0" w:color="auto"/>
              </w:divBdr>
              <w:divsChild>
                <w:div w:id="91844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66890">
          <w:marLeft w:val="0"/>
          <w:marRight w:val="0"/>
          <w:marTop w:val="300"/>
          <w:marBottom w:val="0"/>
          <w:divBdr>
            <w:top w:val="none" w:sz="0" w:space="0" w:color="auto"/>
            <w:left w:val="none" w:sz="0" w:space="0" w:color="auto"/>
            <w:bottom w:val="none" w:sz="0" w:space="0" w:color="auto"/>
            <w:right w:val="none" w:sz="0" w:space="0" w:color="auto"/>
          </w:divBdr>
          <w:divsChild>
            <w:div w:id="1310789944">
              <w:marLeft w:val="0"/>
              <w:marRight w:val="0"/>
              <w:marTop w:val="0"/>
              <w:marBottom w:val="0"/>
              <w:divBdr>
                <w:top w:val="none" w:sz="0" w:space="0" w:color="auto"/>
                <w:left w:val="none" w:sz="0" w:space="0" w:color="auto"/>
                <w:bottom w:val="none" w:sz="0" w:space="0" w:color="auto"/>
                <w:right w:val="none" w:sz="0" w:space="0" w:color="auto"/>
              </w:divBdr>
              <w:divsChild>
                <w:div w:id="89890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2567000">
      <w:bodyDiv w:val="1"/>
      <w:marLeft w:val="0"/>
      <w:marRight w:val="0"/>
      <w:marTop w:val="0"/>
      <w:marBottom w:val="0"/>
      <w:divBdr>
        <w:top w:val="none" w:sz="0" w:space="0" w:color="auto"/>
        <w:left w:val="none" w:sz="0" w:space="0" w:color="auto"/>
        <w:bottom w:val="none" w:sz="0" w:space="0" w:color="auto"/>
        <w:right w:val="none" w:sz="0" w:space="0" w:color="auto"/>
      </w:divBdr>
      <w:divsChild>
        <w:div w:id="1723020637">
          <w:marLeft w:val="0"/>
          <w:marRight w:val="0"/>
          <w:marTop w:val="0"/>
          <w:marBottom w:val="0"/>
          <w:divBdr>
            <w:top w:val="none" w:sz="0" w:space="0" w:color="auto"/>
            <w:left w:val="none" w:sz="0" w:space="0" w:color="auto"/>
            <w:bottom w:val="none" w:sz="0" w:space="0" w:color="auto"/>
            <w:right w:val="none" w:sz="0" w:space="0" w:color="auto"/>
          </w:divBdr>
        </w:div>
        <w:div w:id="957906491">
          <w:marLeft w:val="0"/>
          <w:marRight w:val="0"/>
          <w:marTop w:val="0"/>
          <w:marBottom w:val="0"/>
          <w:divBdr>
            <w:top w:val="none" w:sz="0" w:space="0" w:color="auto"/>
            <w:left w:val="none" w:sz="0" w:space="0" w:color="auto"/>
            <w:bottom w:val="none" w:sz="0" w:space="0" w:color="auto"/>
            <w:right w:val="none" w:sz="0" w:space="0" w:color="auto"/>
          </w:divBdr>
          <w:divsChild>
            <w:div w:id="1488278008">
              <w:marLeft w:val="0"/>
              <w:marRight w:val="0"/>
              <w:marTop w:val="0"/>
              <w:marBottom w:val="0"/>
              <w:divBdr>
                <w:top w:val="none" w:sz="0" w:space="0" w:color="auto"/>
                <w:left w:val="none" w:sz="0" w:space="0" w:color="auto"/>
                <w:bottom w:val="none" w:sz="0" w:space="0" w:color="auto"/>
                <w:right w:val="none" w:sz="0" w:space="0" w:color="auto"/>
              </w:divBdr>
            </w:div>
          </w:divsChild>
        </w:div>
        <w:div w:id="1576088532">
          <w:marLeft w:val="0"/>
          <w:marRight w:val="0"/>
          <w:marTop w:val="0"/>
          <w:marBottom w:val="0"/>
          <w:divBdr>
            <w:top w:val="none" w:sz="0" w:space="0" w:color="auto"/>
            <w:left w:val="none" w:sz="0" w:space="0" w:color="auto"/>
            <w:bottom w:val="none" w:sz="0" w:space="0" w:color="auto"/>
            <w:right w:val="none" w:sz="0" w:space="0" w:color="auto"/>
          </w:divBdr>
        </w:div>
        <w:div w:id="73279354">
          <w:marLeft w:val="0"/>
          <w:marRight w:val="0"/>
          <w:marTop w:val="0"/>
          <w:marBottom w:val="0"/>
          <w:divBdr>
            <w:top w:val="none" w:sz="0" w:space="0" w:color="auto"/>
            <w:left w:val="none" w:sz="0" w:space="0" w:color="auto"/>
            <w:bottom w:val="none" w:sz="0" w:space="0" w:color="auto"/>
            <w:right w:val="none" w:sz="0" w:space="0" w:color="auto"/>
          </w:divBdr>
          <w:divsChild>
            <w:div w:id="1349215533">
              <w:marLeft w:val="0"/>
              <w:marRight w:val="0"/>
              <w:marTop w:val="0"/>
              <w:marBottom w:val="0"/>
              <w:divBdr>
                <w:top w:val="none" w:sz="0" w:space="0" w:color="auto"/>
                <w:left w:val="none" w:sz="0" w:space="0" w:color="auto"/>
                <w:bottom w:val="none" w:sz="0" w:space="0" w:color="auto"/>
                <w:right w:val="none" w:sz="0" w:space="0" w:color="auto"/>
              </w:divBdr>
            </w:div>
          </w:divsChild>
        </w:div>
        <w:div w:id="1952321483">
          <w:marLeft w:val="0"/>
          <w:marRight w:val="0"/>
          <w:marTop w:val="0"/>
          <w:marBottom w:val="0"/>
          <w:divBdr>
            <w:top w:val="none" w:sz="0" w:space="0" w:color="auto"/>
            <w:left w:val="none" w:sz="0" w:space="0" w:color="auto"/>
            <w:bottom w:val="none" w:sz="0" w:space="0" w:color="auto"/>
            <w:right w:val="none" w:sz="0" w:space="0" w:color="auto"/>
          </w:divBdr>
        </w:div>
        <w:div w:id="1104226339">
          <w:marLeft w:val="0"/>
          <w:marRight w:val="0"/>
          <w:marTop w:val="0"/>
          <w:marBottom w:val="0"/>
          <w:divBdr>
            <w:top w:val="none" w:sz="0" w:space="0" w:color="auto"/>
            <w:left w:val="none" w:sz="0" w:space="0" w:color="auto"/>
            <w:bottom w:val="none" w:sz="0" w:space="0" w:color="auto"/>
            <w:right w:val="none" w:sz="0" w:space="0" w:color="auto"/>
          </w:divBdr>
          <w:divsChild>
            <w:div w:id="1755394507">
              <w:marLeft w:val="0"/>
              <w:marRight w:val="0"/>
              <w:marTop w:val="0"/>
              <w:marBottom w:val="0"/>
              <w:divBdr>
                <w:top w:val="none" w:sz="0" w:space="0" w:color="auto"/>
                <w:left w:val="none" w:sz="0" w:space="0" w:color="auto"/>
                <w:bottom w:val="none" w:sz="0" w:space="0" w:color="auto"/>
                <w:right w:val="none" w:sz="0" w:space="0" w:color="auto"/>
              </w:divBdr>
            </w:div>
          </w:divsChild>
        </w:div>
        <w:div w:id="1648195624">
          <w:marLeft w:val="0"/>
          <w:marRight w:val="0"/>
          <w:marTop w:val="0"/>
          <w:marBottom w:val="0"/>
          <w:divBdr>
            <w:top w:val="none" w:sz="0" w:space="0" w:color="auto"/>
            <w:left w:val="none" w:sz="0" w:space="0" w:color="auto"/>
            <w:bottom w:val="none" w:sz="0" w:space="0" w:color="auto"/>
            <w:right w:val="none" w:sz="0" w:space="0" w:color="auto"/>
          </w:divBdr>
        </w:div>
        <w:div w:id="1993213183">
          <w:marLeft w:val="0"/>
          <w:marRight w:val="0"/>
          <w:marTop w:val="0"/>
          <w:marBottom w:val="0"/>
          <w:divBdr>
            <w:top w:val="none" w:sz="0" w:space="0" w:color="auto"/>
            <w:left w:val="none" w:sz="0" w:space="0" w:color="auto"/>
            <w:bottom w:val="none" w:sz="0" w:space="0" w:color="auto"/>
            <w:right w:val="none" w:sz="0" w:space="0" w:color="auto"/>
          </w:divBdr>
          <w:divsChild>
            <w:div w:id="912423274">
              <w:marLeft w:val="0"/>
              <w:marRight w:val="0"/>
              <w:marTop w:val="0"/>
              <w:marBottom w:val="0"/>
              <w:divBdr>
                <w:top w:val="none" w:sz="0" w:space="0" w:color="auto"/>
                <w:left w:val="none" w:sz="0" w:space="0" w:color="auto"/>
                <w:bottom w:val="none" w:sz="0" w:space="0" w:color="auto"/>
                <w:right w:val="none" w:sz="0" w:space="0" w:color="auto"/>
              </w:divBdr>
            </w:div>
          </w:divsChild>
        </w:div>
        <w:div w:id="559099096">
          <w:marLeft w:val="0"/>
          <w:marRight w:val="0"/>
          <w:marTop w:val="0"/>
          <w:marBottom w:val="0"/>
          <w:divBdr>
            <w:top w:val="none" w:sz="0" w:space="0" w:color="auto"/>
            <w:left w:val="none" w:sz="0" w:space="0" w:color="auto"/>
            <w:bottom w:val="none" w:sz="0" w:space="0" w:color="auto"/>
            <w:right w:val="none" w:sz="0" w:space="0" w:color="auto"/>
          </w:divBdr>
        </w:div>
        <w:div w:id="1846432646">
          <w:marLeft w:val="0"/>
          <w:marRight w:val="0"/>
          <w:marTop w:val="0"/>
          <w:marBottom w:val="0"/>
          <w:divBdr>
            <w:top w:val="none" w:sz="0" w:space="0" w:color="auto"/>
            <w:left w:val="none" w:sz="0" w:space="0" w:color="auto"/>
            <w:bottom w:val="none" w:sz="0" w:space="0" w:color="auto"/>
            <w:right w:val="none" w:sz="0" w:space="0" w:color="auto"/>
          </w:divBdr>
          <w:divsChild>
            <w:div w:id="2135521752">
              <w:marLeft w:val="0"/>
              <w:marRight w:val="0"/>
              <w:marTop w:val="0"/>
              <w:marBottom w:val="0"/>
              <w:divBdr>
                <w:top w:val="none" w:sz="0" w:space="0" w:color="auto"/>
                <w:left w:val="none" w:sz="0" w:space="0" w:color="auto"/>
                <w:bottom w:val="none" w:sz="0" w:space="0" w:color="auto"/>
                <w:right w:val="none" w:sz="0" w:space="0" w:color="auto"/>
              </w:divBdr>
            </w:div>
          </w:divsChild>
        </w:div>
        <w:div w:id="1869833845">
          <w:marLeft w:val="0"/>
          <w:marRight w:val="0"/>
          <w:marTop w:val="0"/>
          <w:marBottom w:val="0"/>
          <w:divBdr>
            <w:top w:val="none" w:sz="0" w:space="0" w:color="auto"/>
            <w:left w:val="none" w:sz="0" w:space="0" w:color="auto"/>
            <w:bottom w:val="none" w:sz="0" w:space="0" w:color="auto"/>
            <w:right w:val="none" w:sz="0" w:space="0" w:color="auto"/>
          </w:divBdr>
        </w:div>
        <w:div w:id="676662263">
          <w:marLeft w:val="0"/>
          <w:marRight w:val="0"/>
          <w:marTop w:val="0"/>
          <w:marBottom w:val="0"/>
          <w:divBdr>
            <w:top w:val="none" w:sz="0" w:space="0" w:color="auto"/>
            <w:left w:val="none" w:sz="0" w:space="0" w:color="auto"/>
            <w:bottom w:val="none" w:sz="0" w:space="0" w:color="auto"/>
            <w:right w:val="none" w:sz="0" w:space="0" w:color="auto"/>
          </w:divBdr>
          <w:divsChild>
            <w:div w:id="1015886165">
              <w:marLeft w:val="0"/>
              <w:marRight w:val="0"/>
              <w:marTop w:val="0"/>
              <w:marBottom w:val="0"/>
              <w:divBdr>
                <w:top w:val="none" w:sz="0" w:space="0" w:color="auto"/>
                <w:left w:val="none" w:sz="0" w:space="0" w:color="auto"/>
                <w:bottom w:val="none" w:sz="0" w:space="0" w:color="auto"/>
                <w:right w:val="none" w:sz="0" w:space="0" w:color="auto"/>
              </w:divBdr>
            </w:div>
          </w:divsChild>
        </w:div>
        <w:div w:id="525216789">
          <w:marLeft w:val="0"/>
          <w:marRight w:val="0"/>
          <w:marTop w:val="0"/>
          <w:marBottom w:val="0"/>
          <w:divBdr>
            <w:top w:val="none" w:sz="0" w:space="0" w:color="auto"/>
            <w:left w:val="none" w:sz="0" w:space="0" w:color="auto"/>
            <w:bottom w:val="none" w:sz="0" w:space="0" w:color="auto"/>
            <w:right w:val="none" w:sz="0" w:space="0" w:color="auto"/>
          </w:divBdr>
        </w:div>
        <w:div w:id="1681740371">
          <w:marLeft w:val="0"/>
          <w:marRight w:val="0"/>
          <w:marTop w:val="0"/>
          <w:marBottom w:val="0"/>
          <w:divBdr>
            <w:top w:val="none" w:sz="0" w:space="0" w:color="auto"/>
            <w:left w:val="none" w:sz="0" w:space="0" w:color="auto"/>
            <w:bottom w:val="none" w:sz="0" w:space="0" w:color="auto"/>
            <w:right w:val="none" w:sz="0" w:space="0" w:color="auto"/>
          </w:divBdr>
          <w:divsChild>
            <w:div w:id="785471123">
              <w:marLeft w:val="0"/>
              <w:marRight w:val="0"/>
              <w:marTop w:val="0"/>
              <w:marBottom w:val="0"/>
              <w:divBdr>
                <w:top w:val="none" w:sz="0" w:space="0" w:color="auto"/>
                <w:left w:val="none" w:sz="0" w:space="0" w:color="auto"/>
                <w:bottom w:val="none" w:sz="0" w:space="0" w:color="auto"/>
                <w:right w:val="none" w:sz="0" w:space="0" w:color="auto"/>
              </w:divBdr>
            </w:div>
          </w:divsChild>
        </w:div>
        <w:div w:id="1545676446">
          <w:marLeft w:val="0"/>
          <w:marRight w:val="0"/>
          <w:marTop w:val="300"/>
          <w:marBottom w:val="0"/>
          <w:divBdr>
            <w:top w:val="none" w:sz="0" w:space="0" w:color="auto"/>
            <w:left w:val="none" w:sz="0" w:space="0" w:color="auto"/>
            <w:bottom w:val="none" w:sz="0" w:space="0" w:color="auto"/>
            <w:right w:val="none" w:sz="0" w:space="0" w:color="auto"/>
          </w:divBdr>
          <w:divsChild>
            <w:div w:id="1877042629">
              <w:marLeft w:val="0"/>
              <w:marRight w:val="0"/>
              <w:marTop w:val="0"/>
              <w:marBottom w:val="0"/>
              <w:divBdr>
                <w:top w:val="none" w:sz="0" w:space="0" w:color="auto"/>
                <w:left w:val="none" w:sz="0" w:space="0" w:color="auto"/>
                <w:bottom w:val="none" w:sz="0" w:space="0" w:color="auto"/>
                <w:right w:val="none" w:sz="0" w:space="0" w:color="auto"/>
              </w:divBdr>
              <w:divsChild>
                <w:div w:id="161212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22797">
          <w:marLeft w:val="0"/>
          <w:marRight w:val="0"/>
          <w:marTop w:val="300"/>
          <w:marBottom w:val="0"/>
          <w:divBdr>
            <w:top w:val="none" w:sz="0" w:space="0" w:color="auto"/>
            <w:left w:val="none" w:sz="0" w:space="0" w:color="auto"/>
            <w:bottom w:val="none" w:sz="0" w:space="0" w:color="auto"/>
            <w:right w:val="none" w:sz="0" w:space="0" w:color="auto"/>
          </w:divBdr>
          <w:divsChild>
            <w:div w:id="1718512057">
              <w:marLeft w:val="0"/>
              <w:marRight w:val="0"/>
              <w:marTop w:val="0"/>
              <w:marBottom w:val="0"/>
              <w:divBdr>
                <w:top w:val="none" w:sz="0" w:space="0" w:color="auto"/>
                <w:left w:val="none" w:sz="0" w:space="0" w:color="auto"/>
                <w:bottom w:val="none" w:sz="0" w:space="0" w:color="auto"/>
                <w:right w:val="none" w:sz="0" w:space="0" w:color="auto"/>
              </w:divBdr>
              <w:divsChild>
                <w:div w:id="31799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83142">
          <w:marLeft w:val="0"/>
          <w:marRight w:val="0"/>
          <w:marTop w:val="300"/>
          <w:marBottom w:val="0"/>
          <w:divBdr>
            <w:top w:val="none" w:sz="0" w:space="0" w:color="auto"/>
            <w:left w:val="none" w:sz="0" w:space="0" w:color="auto"/>
            <w:bottom w:val="none" w:sz="0" w:space="0" w:color="auto"/>
            <w:right w:val="none" w:sz="0" w:space="0" w:color="auto"/>
          </w:divBdr>
          <w:divsChild>
            <w:div w:id="793331846">
              <w:marLeft w:val="0"/>
              <w:marRight w:val="0"/>
              <w:marTop w:val="0"/>
              <w:marBottom w:val="0"/>
              <w:divBdr>
                <w:top w:val="none" w:sz="0" w:space="0" w:color="auto"/>
                <w:left w:val="none" w:sz="0" w:space="0" w:color="auto"/>
                <w:bottom w:val="none" w:sz="0" w:space="0" w:color="auto"/>
                <w:right w:val="none" w:sz="0" w:space="0" w:color="auto"/>
              </w:divBdr>
              <w:divsChild>
                <w:div w:id="1452238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7698">
          <w:marLeft w:val="0"/>
          <w:marRight w:val="0"/>
          <w:marTop w:val="300"/>
          <w:marBottom w:val="0"/>
          <w:divBdr>
            <w:top w:val="none" w:sz="0" w:space="0" w:color="auto"/>
            <w:left w:val="none" w:sz="0" w:space="0" w:color="auto"/>
            <w:bottom w:val="none" w:sz="0" w:space="0" w:color="auto"/>
            <w:right w:val="none" w:sz="0" w:space="0" w:color="auto"/>
          </w:divBdr>
          <w:divsChild>
            <w:div w:id="1921136695">
              <w:marLeft w:val="0"/>
              <w:marRight w:val="0"/>
              <w:marTop w:val="0"/>
              <w:marBottom w:val="0"/>
              <w:divBdr>
                <w:top w:val="none" w:sz="0" w:space="0" w:color="auto"/>
                <w:left w:val="none" w:sz="0" w:space="0" w:color="auto"/>
                <w:bottom w:val="none" w:sz="0" w:space="0" w:color="auto"/>
                <w:right w:val="none" w:sz="0" w:space="0" w:color="auto"/>
              </w:divBdr>
              <w:divsChild>
                <w:div w:id="3053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820953">
      <w:bodyDiv w:val="1"/>
      <w:marLeft w:val="0"/>
      <w:marRight w:val="0"/>
      <w:marTop w:val="0"/>
      <w:marBottom w:val="0"/>
      <w:divBdr>
        <w:top w:val="none" w:sz="0" w:space="0" w:color="auto"/>
        <w:left w:val="none" w:sz="0" w:space="0" w:color="auto"/>
        <w:bottom w:val="none" w:sz="0" w:space="0" w:color="auto"/>
        <w:right w:val="none" w:sz="0" w:space="0" w:color="auto"/>
      </w:divBdr>
      <w:divsChild>
        <w:div w:id="633608599">
          <w:marLeft w:val="0"/>
          <w:marRight w:val="0"/>
          <w:marTop w:val="0"/>
          <w:marBottom w:val="0"/>
          <w:divBdr>
            <w:top w:val="none" w:sz="0" w:space="0" w:color="auto"/>
            <w:left w:val="none" w:sz="0" w:space="0" w:color="auto"/>
            <w:bottom w:val="none" w:sz="0" w:space="0" w:color="auto"/>
            <w:right w:val="none" w:sz="0" w:space="0" w:color="auto"/>
          </w:divBdr>
        </w:div>
        <w:div w:id="880677002">
          <w:marLeft w:val="0"/>
          <w:marRight w:val="0"/>
          <w:marTop w:val="0"/>
          <w:marBottom w:val="0"/>
          <w:divBdr>
            <w:top w:val="none" w:sz="0" w:space="0" w:color="auto"/>
            <w:left w:val="none" w:sz="0" w:space="0" w:color="auto"/>
            <w:bottom w:val="none" w:sz="0" w:space="0" w:color="auto"/>
            <w:right w:val="none" w:sz="0" w:space="0" w:color="auto"/>
          </w:divBdr>
          <w:divsChild>
            <w:div w:id="1274706490">
              <w:marLeft w:val="0"/>
              <w:marRight w:val="0"/>
              <w:marTop w:val="0"/>
              <w:marBottom w:val="0"/>
              <w:divBdr>
                <w:top w:val="none" w:sz="0" w:space="0" w:color="auto"/>
                <w:left w:val="none" w:sz="0" w:space="0" w:color="auto"/>
                <w:bottom w:val="none" w:sz="0" w:space="0" w:color="auto"/>
                <w:right w:val="none" w:sz="0" w:space="0" w:color="auto"/>
              </w:divBdr>
            </w:div>
          </w:divsChild>
        </w:div>
        <w:div w:id="464934204">
          <w:marLeft w:val="0"/>
          <w:marRight w:val="0"/>
          <w:marTop w:val="0"/>
          <w:marBottom w:val="0"/>
          <w:divBdr>
            <w:top w:val="none" w:sz="0" w:space="0" w:color="auto"/>
            <w:left w:val="none" w:sz="0" w:space="0" w:color="auto"/>
            <w:bottom w:val="none" w:sz="0" w:space="0" w:color="auto"/>
            <w:right w:val="none" w:sz="0" w:space="0" w:color="auto"/>
          </w:divBdr>
        </w:div>
        <w:div w:id="1072509434">
          <w:marLeft w:val="0"/>
          <w:marRight w:val="0"/>
          <w:marTop w:val="0"/>
          <w:marBottom w:val="0"/>
          <w:divBdr>
            <w:top w:val="none" w:sz="0" w:space="0" w:color="auto"/>
            <w:left w:val="none" w:sz="0" w:space="0" w:color="auto"/>
            <w:bottom w:val="none" w:sz="0" w:space="0" w:color="auto"/>
            <w:right w:val="none" w:sz="0" w:space="0" w:color="auto"/>
          </w:divBdr>
          <w:divsChild>
            <w:div w:id="122845915">
              <w:marLeft w:val="0"/>
              <w:marRight w:val="0"/>
              <w:marTop w:val="0"/>
              <w:marBottom w:val="0"/>
              <w:divBdr>
                <w:top w:val="none" w:sz="0" w:space="0" w:color="auto"/>
                <w:left w:val="none" w:sz="0" w:space="0" w:color="auto"/>
                <w:bottom w:val="none" w:sz="0" w:space="0" w:color="auto"/>
                <w:right w:val="none" w:sz="0" w:space="0" w:color="auto"/>
              </w:divBdr>
            </w:div>
          </w:divsChild>
        </w:div>
        <w:div w:id="1221985643">
          <w:marLeft w:val="0"/>
          <w:marRight w:val="0"/>
          <w:marTop w:val="0"/>
          <w:marBottom w:val="0"/>
          <w:divBdr>
            <w:top w:val="none" w:sz="0" w:space="0" w:color="auto"/>
            <w:left w:val="none" w:sz="0" w:space="0" w:color="auto"/>
            <w:bottom w:val="none" w:sz="0" w:space="0" w:color="auto"/>
            <w:right w:val="none" w:sz="0" w:space="0" w:color="auto"/>
          </w:divBdr>
        </w:div>
        <w:div w:id="786701062">
          <w:marLeft w:val="0"/>
          <w:marRight w:val="0"/>
          <w:marTop w:val="0"/>
          <w:marBottom w:val="0"/>
          <w:divBdr>
            <w:top w:val="none" w:sz="0" w:space="0" w:color="auto"/>
            <w:left w:val="none" w:sz="0" w:space="0" w:color="auto"/>
            <w:bottom w:val="none" w:sz="0" w:space="0" w:color="auto"/>
            <w:right w:val="none" w:sz="0" w:space="0" w:color="auto"/>
          </w:divBdr>
          <w:divsChild>
            <w:div w:id="1407997385">
              <w:marLeft w:val="0"/>
              <w:marRight w:val="0"/>
              <w:marTop w:val="0"/>
              <w:marBottom w:val="0"/>
              <w:divBdr>
                <w:top w:val="none" w:sz="0" w:space="0" w:color="auto"/>
                <w:left w:val="none" w:sz="0" w:space="0" w:color="auto"/>
                <w:bottom w:val="none" w:sz="0" w:space="0" w:color="auto"/>
                <w:right w:val="none" w:sz="0" w:space="0" w:color="auto"/>
              </w:divBdr>
            </w:div>
          </w:divsChild>
        </w:div>
        <w:div w:id="951135142">
          <w:marLeft w:val="0"/>
          <w:marRight w:val="0"/>
          <w:marTop w:val="0"/>
          <w:marBottom w:val="0"/>
          <w:divBdr>
            <w:top w:val="none" w:sz="0" w:space="0" w:color="auto"/>
            <w:left w:val="none" w:sz="0" w:space="0" w:color="auto"/>
            <w:bottom w:val="none" w:sz="0" w:space="0" w:color="auto"/>
            <w:right w:val="none" w:sz="0" w:space="0" w:color="auto"/>
          </w:divBdr>
        </w:div>
        <w:div w:id="1451361463">
          <w:marLeft w:val="0"/>
          <w:marRight w:val="0"/>
          <w:marTop w:val="0"/>
          <w:marBottom w:val="0"/>
          <w:divBdr>
            <w:top w:val="none" w:sz="0" w:space="0" w:color="auto"/>
            <w:left w:val="none" w:sz="0" w:space="0" w:color="auto"/>
            <w:bottom w:val="none" w:sz="0" w:space="0" w:color="auto"/>
            <w:right w:val="none" w:sz="0" w:space="0" w:color="auto"/>
          </w:divBdr>
          <w:divsChild>
            <w:div w:id="328099462">
              <w:marLeft w:val="0"/>
              <w:marRight w:val="0"/>
              <w:marTop w:val="0"/>
              <w:marBottom w:val="0"/>
              <w:divBdr>
                <w:top w:val="none" w:sz="0" w:space="0" w:color="auto"/>
                <w:left w:val="none" w:sz="0" w:space="0" w:color="auto"/>
                <w:bottom w:val="none" w:sz="0" w:space="0" w:color="auto"/>
                <w:right w:val="none" w:sz="0" w:space="0" w:color="auto"/>
              </w:divBdr>
            </w:div>
          </w:divsChild>
        </w:div>
        <w:div w:id="1795978967">
          <w:marLeft w:val="0"/>
          <w:marRight w:val="0"/>
          <w:marTop w:val="0"/>
          <w:marBottom w:val="0"/>
          <w:divBdr>
            <w:top w:val="none" w:sz="0" w:space="0" w:color="auto"/>
            <w:left w:val="none" w:sz="0" w:space="0" w:color="auto"/>
            <w:bottom w:val="none" w:sz="0" w:space="0" w:color="auto"/>
            <w:right w:val="none" w:sz="0" w:space="0" w:color="auto"/>
          </w:divBdr>
        </w:div>
        <w:div w:id="845557876">
          <w:marLeft w:val="0"/>
          <w:marRight w:val="0"/>
          <w:marTop w:val="0"/>
          <w:marBottom w:val="0"/>
          <w:divBdr>
            <w:top w:val="none" w:sz="0" w:space="0" w:color="auto"/>
            <w:left w:val="none" w:sz="0" w:space="0" w:color="auto"/>
            <w:bottom w:val="none" w:sz="0" w:space="0" w:color="auto"/>
            <w:right w:val="none" w:sz="0" w:space="0" w:color="auto"/>
          </w:divBdr>
          <w:divsChild>
            <w:div w:id="830635625">
              <w:marLeft w:val="0"/>
              <w:marRight w:val="0"/>
              <w:marTop w:val="0"/>
              <w:marBottom w:val="0"/>
              <w:divBdr>
                <w:top w:val="none" w:sz="0" w:space="0" w:color="auto"/>
                <w:left w:val="none" w:sz="0" w:space="0" w:color="auto"/>
                <w:bottom w:val="none" w:sz="0" w:space="0" w:color="auto"/>
                <w:right w:val="none" w:sz="0" w:space="0" w:color="auto"/>
              </w:divBdr>
            </w:div>
          </w:divsChild>
        </w:div>
        <w:div w:id="1825394911">
          <w:marLeft w:val="0"/>
          <w:marRight w:val="0"/>
          <w:marTop w:val="0"/>
          <w:marBottom w:val="0"/>
          <w:divBdr>
            <w:top w:val="none" w:sz="0" w:space="0" w:color="auto"/>
            <w:left w:val="none" w:sz="0" w:space="0" w:color="auto"/>
            <w:bottom w:val="none" w:sz="0" w:space="0" w:color="auto"/>
            <w:right w:val="none" w:sz="0" w:space="0" w:color="auto"/>
          </w:divBdr>
        </w:div>
        <w:div w:id="1537500980">
          <w:marLeft w:val="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 w:id="1341738743">
          <w:marLeft w:val="0"/>
          <w:marRight w:val="0"/>
          <w:marTop w:val="0"/>
          <w:marBottom w:val="0"/>
          <w:divBdr>
            <w:top w:val="none" w:sz="0" w:space="0" w:color="auto"/>
            <w:left w:val="none" w:sz="0" w:space="0" w:color="auto"/>
            <w:bottom w:val="none" w:sz="0" w:space="0" w:color="auto"/>
            <w:right w:val="none" w:sz="0" w:space="0" w:color="auto"/>
          </w:divBdr>
        </w:div>
        <w:div w:id="1423070957">
          <w:marLeft w:val="0"/>
          <w:marRight w:val="0"/>
          <w:marTop w:val="0"/>
          <w:marBottom w:val="0"/>
          <w:divBdr>
            <w:top w:val="none" w:sz="0" w:space="0" w:color="auto"/>
            <w:left w:val="none" w:sz="0" w:space="0" w:color="auto"/>
            <w:bottom w:val="none" w:sz="0" w:space="0" w:color="auto"/>
            <w:right w:val="none" w:sz="0" w:space="0" w:color="auto"/>
          </w:divBdr>
          <w:divsChild>
            <w:div w:id="1946040172">
              <w:marLeft w:val="0"/>
              <w:marRight w:val="0"/>
              <w:marTop w:val="0"/>
              <w:marBottom w:val="0"/>
              <w:divBdr>
                <w:top w:val="none" w:sz="0" w:space="0" w:color="auto"/>
                <w:left w:val="none" w:sz="0" w:space="0" w:color="auto"/>
                <w:bottom w:val="none" w:sz="0" w:space="0" w:color="auto"/>
                <w:right w:val="none" w:sz="0" w:space="0" w:color="auto"/>
              </w:divBdr>
            </w:div>
          </w:divsChild>
        </w:div>
        <w:div w:id="980500141">
          <w:marLeft w:val="0"/>
          <w:marRight w:val="0"/>
          <w:marTop w:val="300"/>
          <w:marBottom w:val="0"/>
          <w:divBdr>
            <w:top w:val="none" w:sz="0" w:space="0" w:color="auto"/>
            <w:left w:val="none" w:sz="0" w:space="0" w:color="auto"/>
            <w:bottom w:val="none" w:sz="0" w:space="0" w:color="auto"/>
            <w:right w:val="none" w:sz="0" w:space="0" w:color="auto"/>
          </w:divBdr>
          <w:divsChild>
            <w:div w:id="1968849756">
              <w:marLeft w:val="0"/>
              <w:marRight w:val="0"/>
              <w:marTop w:val="0"/>
              <w:marBottom w:val="0"/>
              <w:divBdr>
                <w:top w:val="none" w:sz="0" w:space="0" w:color="auto"/>
                <w:left w:val="none" w:sz="0" w:space="0" w:color="auto"/>
                <w:bottom w:val="none" w:sz="0" w:space="0" w:color="auto"/>
                <w:right w:val="none" w:sz="0" w:space="0" w:color="auto"/>
              </w:divBdr>
              <w:divsChild>
                <w:div w:id="18643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607182">
          <w:marLeft w:val="0"/>
          <w:marRight w:val="0"/>
          <w:marTop w:val="300"/>
          <w:marBottom w:val="0"/>
          <w:divBdr>
            <w:top w:val="none" w:sz="0" w:space="0" w:color="auto"/>
            <w:left w:val="none" w:sz="0" w:space="0" w:color="auto"/>
            <w:bottom w:val="none" w:sz="0" w:space="0" w:color="auto"/>
            <w:right w:val="none" w:sz="0" w:space="0" w:color="auto"/>
          </w:divBdr>
          <w:divsChild>
            <w:div w:id="526724175">
              <w:marLeft w:val="0"/>
              <w:marRight w:val="0"/>
              <w:marTop w:val="0"/>
              <w:marBottom w:val="0"/>
              <w:divBdr>
                <w:top w:val="none" w:sz="0" w:space="0" w:color="auto"/>
                <w:left w:val="none" w:sz="0" w:space="0" w:color="auto"/>
                <w:bottom w:val="none" w:sz="0" w:space="0" w:color="auto"/>
                <w:right w:val="none" w:sz="0" w:space="0" w:color="auto"/>
              </w:divBdr>
              <w:divsChild>
                <w:div w:id="213932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0588">
          <w:marLeft w:val="0"/>
          <w:marRight w:val="0"/>
          <w:marTop w:val="300"/>
          <w:marBottom w:val="0"/>
          <w:divBdr>
            <w:top w:val="none" w:sz="0" w:space="0" w:color="auto"/>
            <w:left w:val="none" w:sz="0" w:space="0" w:color="auto"/>
            <w:bottom w:val="none" w:sz="0" w:space="0" w:color="auto"/>
            <w:right w:val="none" w:sz="0" w:space="0" w:color="auto"/>
          </w:divBdr>
          <w:divsChild>
            <w:div w:id="1704162618">
              <w:marLeft w:val="0"/>
              <w:marRight w:val="0"/>
              <w:marTop w:val="0"/>
              <w:marBottom w:val="0"/>
              <w:divBdr>
                <w:top w:val="none" w:sz="0" w:space="0" w:color="auto"/>
                <w:left w:val="none" w:sz="0" w:space="0" w:color="auto"/>
                <w:bottom w:val="none" w:sz="0" w:space="0" w:color="auto"/>
                <w:right w:val="none" w:sz="0" w:space="0" w:color="auto"/>
              </w:divBdr>
              <w:divsChild>
                <w:div w:id="65576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46209">
          <w:marLeft w:val="0"/>
          <w:marRight w:val="0"/>
          <w:marTop w:val="300"/>
          <w:marBottom w:val="0"/>
          <w:divBdr>
            <w:top w:val="none" w:sz="0" w:space="0" w:color="auto"/>
            <w:left w:val="none" w:sz="0" w:space="0" w:color="auto"/>
            <w:bottom w:val="none" w:sz="0" w:space="0" w:color="auto"/>
            <w:right w:val="none" w:sz="0" w:space="0" w:color="auto"/>
          </w:divBdr>
          <w:divsChild>
            <w:div w:id="1201626026">
              <w:marLeft w:val="0"/>
              <w:marRight w:val="0"/>
              <w:marTop w:val="0"/>
              <w:marBottom w:val="0"/>
              <w:divBdr>
                <w:top w:val="none" w:sz="0" w:space="0" w:color="auto"/>
                <w:left w:val="none" w:sz="0" w:space="0" w:color="auto"/>
                <w:bottom w:val="none" w:sz="0" w:space="0" w:color="auto"/>
                <w:right w:val="none" w:sz="0" w:space="0" w:color="auto"/>
              </w:divBdr>
              <w:divsChild>
                <w:div w:id="30998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8487825">
      <w:bodyDiv w:val="1"/>
      <w:marLeft w:val="0"/>
      <w:marRight w:val="0"/>
      <w:marTop w:val="0"/>
      <w:marBottom w:val="0"/>
      <w:divBdr>
        <w:top w:val="none" w:sz="0" w:space="0" w:color="auto"/>
        <w:left w:val="none" w:sz="0" w:space="0" w:color="auto"/>
        <w:bottom w:val="none" w:sz="0" w:space="0" w:color="auto"/>
        <w:right w:val="none" w:sz="0" w:space="0" w:color="auto"/>
      </w:divBdr>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3993">
      <w:bodyDiv w:val="1"/>
      <w:marLeft w:val="0"/>
      <w:marRight w:val="0"/>
      <w:marTop w:val="0"/>
      <w:marBottom w:val="0"/>
      <w:divBdr>
        <w:top w:val="none" w:sz="0" w:space="0" w:color="auto"/>
        <w:left w:val="none" w:sz="0" w:space="0" w:color="auto"/>
        <w:bottom w:val="none" w:sz="0" w:space="0" w:color="auto"/>
        <w:right w:val="none" w:sz="0" w:space="0" w:color="auto"/>
      </w:divBdr>
      <w:divsChild>
        <w:div w:id="688524395">
          <w:marLeft w:val="0"/>
          <w:marRight w:val="0"/>
          <w:marTop w:val="0"/>
          <w:marBottom w:val="0"/>
          <w:divBdr>
            <w:top w:val="none" w:sz="0" w:space="0" w:color="auto"/>
            <w:left w:val="none" w:sz="0" w:space="0" w:color="auto"/>
            <w:bottom w:val="none" w:sz="0" w:space="0" w:color="auto"/>
            <w:right w:val="none" w:sz="0" w:space="0" w:color="auto"/>
          </w:divBdr>
        </w:div>
        <w:div w:id="1031880281">
          <w:marLeft w:val="0"/>
          <w:marRight w:val="0"/>
          <w:marTop w:val="0"/>
          <w:marBottom w:val="0"/>
          <w:divBdr>
            <w:top w:val="none" w:sz="0" w:space="0" w:color="auto"/>
            <w:left w:val="none" w:sz="0" w:space="0" w:color="auto"/>
            <w:bottom w:val="none" w:sz="0" w:space="0" w:color="auto"/>
            <w:right w:val="none" w:sz="0" w:space="0" w:color="auto"/>
          </w:divBdr>
          <w:divsChild>
            <w:div w:id="1649629188">
              <w:marLeft w:val="0"/>
              <w:marRight w:val="0"/>
              <w:marTop w:val="0"/>
              <w:marBottom w:val="0"/>
              <w:divBdr>
                <w:top w:val="none" w:sz="0" w:space="0" w:color="auto"/>
                <w:left w:val="none" w:sz="0" w:space="0" w:color="auto"/>
                <w:bottom w:val="none" w:sz="0" w:space="0" w:color="auto"/>
                <w:right w:val="none" w:sz="0" w:space="0" w:color="auto"/>
              </w:divBdr>
            </w:div>
          </w:divsChild>
        </w:div>
        <w:div w:id="110976284">
          <w:marLeft w:val="0"/>
          <w:marRight w:val="0"/>
          <w:marTop w:val="0"/>
          <w:marBottom w:val="0"/>
          <w:divBdr>
            <w:top w:val="none" w:sz="0" w:space="0" w:color="auto"/>
            <w:left w:val="none" w:sz="0" w:space="0" w:color="auto"/>
            <w:bottom w:val="none" w:sz="0" w:space="0" w:color="auto"/>
            <w:right w:val="none" w:sz="0" w:space="0" w:color="auto"/>
          </w:divBdr>
        </w:div>
        <w:div w:id="1315992594">
          <w:marLeft w:val="0"/>
          <w:marRight w:val="0"/>
          <w:marTop w:val="0"/>
          <w:marBottom w:val="0"/>
          <w:divBdr>
            <w:top w:val="none" w:sz="0" w:space="0" w:color="auto"/>
            <w:left w:val="none" w:sz="0" w:space="0" w:color="auto"/>
            <w:bottom w:val="none" w:sz="0" w:space="0" w:color="auto"/>
            <w:right w:val="none" w:sz="0" w:space="0" w:color="auto"/>
          </w:divBdr>
          <w:divsChild>
            <w:div w:id="450823160">
              <w:marLeft w:val="0"/>
              <w:marRight w:val="0"/>
              <w:marTop w:val="0"/>
              <w:marBottom w:val="0"/>
              <w:divBdr>
                <w:top w:val="none" w:sz="0" w:space="0" w:color="auto"/>
                <w:left w:val="none" w:sz="0" w:space="0" w:color="auto"/>
                <w:bottom w:val="none" w:sz="0" w:space="0" w:color="auto"/>
                <w:right w:val="none" w:sz="0" w:space="0" w:color="auto"/>
              </w:divBdr>
            </w:div>
          </w:divsChild>
        </w:div>
        <w:div w:id="244731362">
          <w:marLeft w:val="0"/>
          <w:marRight w:val="0"/>
          <w:marTop w:val="0"/>
          <w:marBottom w:val="0"/>
          <w:divBdr>
            <w:top w:val="none" w:sz="0" w:space="0" w:color="auto"/>
            <w:left w:val="none" w:sz="0" w:space="0" w:color="auto"/>
            <w:bottom w:val="none" w:sz="0" w:space="0" w:color="auto"/>
            <w:right w:val="none" w:sz="0" w:space="0" w:color="auto"/>
          </w:divBdr>
        </w:div>
        <w:div w:id="1006903083">
          <w:marLeft w:val="0"/>
          <w:marRight w:val="0"/>
          <w:marTop w:val="0"/>
          <w:marBottom w:val="0"/>
          <w:divBdr>
            <w:top w:val="none" w:sz="0" w:space="0" w:color="auto"/>
            <w:left w:val="none" w:sz="0" w:space="0" w:color="auto"/>
            <w:bottom w:val="none" w:sz="0" w:space="0" w:color="auto"/>
            <w:right w:val="none" w:sz="0" w:space="0" w:color="auto"/>
          </w:divBdr>
          <w:divsChild>
            <w:div w:id="1918251109">
              <w:marLeft w:val="0"/>
              <w:marRight w:val="0"/>
              <w:marTop w:val="0"/>
              <w:marBottom w:val="0"/>
              <w:divBdr>
                <w:top w:val="none" w:sz="0" w:space="0" w:color="auto"/>
                <w:left w:val="none" w:sz="0" w:space="0" w:color="auto"/>
                <w:bottom w:val="none" w:sz="0" w:space="0" w:color="auto"/>
                <w:right w:val="none" w:sz="0" w:space="0" w:color="auto"/>
              </w:divBdr>
            </w:div>
          </w:divsChild>
        </w:div>
        <w:div w:id="1462966122">
          <w:marLeft w:val="0"/>
          <w:marRight w:val="0"/>
          <w:marTop w:val="0"/>
          <w:marBottom w:val="0"/>
          <w:divBdr>
            <w:top w:val="none" w:sz="0" w:space="0" w:color="auto"/>
            <w:left w:val="none" w:sz="0" w:space="0" w:color="auto"/>
            <w:bottom w:val="none" w:sz="0" w:space="0" w:color="auto"/>
            <w:right w:val="none" w:sz="0" w:space="0" w:color="auto"/>
          </w:divBdr>
        </w:div>
        <w:div w:id="1522276365">
          <w:marLeft w:val="0"/>
          <w:marRight w:val="0"/>
          <w:marTop w:val="0"/>
          <w:marBottom w:val="0"/>
          <w:divBdr>
            <w:top w:val="none" w:sz="0" w:space="0" w:color="auto"/>
            <w:left w:val="none" w:sz="0" w:space="0" w:color="auto"/>
            <w:bottom w:val="none" w:sz="0" w:space="0" w:color="auto"/>
            <w:right w:val="none" w:sz="0" w:space="0" w:color="auto"/>
          </w:divBdr>
          <w:divsChild>
            <w:div w:id="1088578903">
              <w:marLeft w:val="0"/>
              <w:marRight w:val="0"/>
              <w:marTop w:val="0"/>
              <w:marBottom w:val="0"/>
              <w:divBdr>
                <w:top w:val="none" w:sz="0" w:space="0" w:color="auto"/>
                <w:left w:val="none" w:sz="0" w:space="0" w:color="auto"/>
                <w:bottom w:val="none" w:sz="0" w:space="0" w:color="auto"/>
                <w:right w:val="none" w:sz="0" w:space="0" w:color="auto"/>
              </w:divBdr>
            </w:div>
          </w:divsChild>
        </w:div>
        <w:div w:id="808669577">
          <w:marLeft w:val="0"/>
          <w:marRight w:val="0"/>
          <w:marTop w:val="0"/>
          <w:marBottom w:val="0"/>
          <w:divBdr>
            <w:top w:val="none" w:sz="0" w:space="0" w:color="auto"/>
            <w:left w:val="none" w:sz="0" w:space="0" w:color="auto"/>
            <w:bottom w:val="none" w:sz="0" w:space="0" w:color="auto"/>
            <w:right w:val="none" w:sz="0" w:space="0" w:color="auto"/>
          </w:divBdr>
        </w:div>
        <w:div w:id="1328821872">
          <w:marLeft w:val="0"/>
          <w:marRight w:val="0"/>
          <w:marTop w:val="0"/>
          <w:marBottom w:val="0"/>
          <w:divBdr>
            <w:top w:val="none" w:sz="0" w:space="0" w:color="auto"/>
            <w:left w:val="none" w:sz="0" w:space="0" w:color="auto"/>
            <w:bottom w:val="none" w:sz="0" w:space="0" w:color="auto"/>
            <w:right w:val="none" w:sz="0" w:space="0" w:color="auto"/>
          </w:divBdr>
          <w:divsChild>
            <w:div w:id="591820593">
              <w:marLeft w:val="0"/>
              <w:marRight w:val="0"/>
              <w:marTop w:val="0"/>
              <w:marBottom w:val="0"/>
              <w:divBdr>
                <w:top w:val="none" w:sz="0" w:space="0" w:color="auto"/>
                <w:left w:val="none" w:sz="0" w:space="0" w:color="auto"/>
                <w:bottom w:val="none" w:sz="0" w:space="0" w:color="auto"/>
                <w:right w:val="none" w:sz="0" w:space="0" w:color="auto"/>
              </w:divBdr>
            </w:div>
          </w:divsChild>
        </w:div>
        <w:div w:id="21516614">
          <w:marLeft w:val="0"/>
          <w:marRight w:val="0"/>
          <w:marTop w:val="0"/>
          <w:marBottom w:val="0"/>
          <w:divBdr>
            <w:top w:val="none" w:sz="0" w:space="0" w:color="auto"/>
            <w:left w:val="none" w:sz="0" w:space="0" w:color="auto"/>
            <w:bottom w:val="none" w:sz="0" w:space="0" w:color="auto"/>
            <w:right w:val="none" w:sz="0" w:space="0" w:color="auto"/>
          </w:divBdr>
        </w:div>
        <w:div w:id="1070269307">
          <w:marLeft w:val="0"/>
          <w:marRight w:val="0"/>
          <w:marTop w:val="0"/>
          <w:marBottom w:val="0"/>
          <w:divBdr>
            <w:top w:val="none" w:sz="0" w:space="0" w:color="auto"/>
            <w:left w:val="none" w:sz="0" w:space="0" w:color="auto"/>
            <w:bottom w:val="none" w:sz="0" w:space="0" w:color="auto"/>
            <w:right w:val="none" w:sz="0" w:space="0" w:color="auto"/>
          </w:divBdr>
          <w:divsChild>
            <w:div w:id="253783406">
              <w:marLeft w:val="0"/>
              <w:marRight w:val="0"/>
              <w:marTop w:val="0"/>
              <w:marBottom w:val="0"/>
              <w:divBdr>
                <w:top w:val="none" w:sz="0" w:space="0" w:color="auto"/>
                <w:left w:val="none" w:sz="0" w:space="0" w:color="auto"/>
                <w:bottom w:val="none" w:sz="0" w:space="0" w:color="auto"/>
                <w:right w:val="none" w:sz="0" w:space="0" w:color="auto"/>
              </w:divBdr>
            </w:div>
          </w:divsChild>
        </w:div>
        <w:div w:id="347486146">
          <w:marLeft w:val="0"/>
          <w:marRight w:val="0"/>
          <w:marTop w:val="0"/>
          <w:marBottom w:val="0"/>
          <w:divBdr>
            <w:top w:val="none" w:sz="0" w:space="0" w:color="auto"/>
            <w:left w:val="none" w:sz="0" w:space="0" w:color="auto"/>
            <w:bottom w:val="none" w:sz="0" w:space="0" w:color="auto"/>
            <w:right w:val="none" w:sz="0" w:space="0" w:color="auto"/>
          </w:divBdr>
        </w:div>
        <w:div w:id="244340816">
          <w:marLeft w:val="0"/>
          <w:marRight w:val="0"/>
          <w:marTop w:val="0"/>
          <w:marBottom w:val="0"/>
          <w:divBdr>
            <w:top w:val="none" w:sz="0" w:space="0" w:color="auto"/>
            <w:left w:val="none" w:sz="0" w:space="0" w:color="auto"/>
            <w:bottom w:val="none" w:sz="0" w:space="0" w:color="auto"/>
            <w:right w:val="none" w:sz="0" w:space="0" w:color="auto"/>
          </w:divBdr>
          <w:divsChild>
            <w:div w:id="528759152">
              <w:marLeft w:val="0"/>
              <w:marRight w:val="0"/>
              <w:marTop w:val="0"/>
              <w:marBottom w:val="0"/>
              <w:divBdr>
                <w:top w:val="none" w:sz="0" w:space="0" w:color="auto"/>
                <w:left w:val="none" w:sz="0" w:space="0" w:color="auto"/>
                <w:bottom w:val="none" w:sz="0" w:space="0" w:color="auto"/>
                <w:right w:val="none" w:sz="0" w:space="0" w:color="auto"/>
              </w:divBdr>
            </w:div>
          </w:divsChild>
        </w:div>
        <w:div w:id="563183065">
          <w:marLeft w:val="0"/>
          <w:marRight w:val="0"/>
          <w:marTop w:val="300"/>
          <w:marBottom w:val="0"/>
          <w:divBdr>
            <w:top w:val="none" w:sz="0" w:space="0" w:color="auto"/>
            <w:left w:val="none" w:sz="0" w:space="0" w:color="auto"/>
            <w:bottom w:val="none" w:sz="0" w:space="0" w:color="auto"/>
            <w:right w:val="none" w:sz="0" w:space="0" w:color="auto"/>
          </w:divBdr>
          <w:divsChild>
            <w:div w:id="700711830">
              <w:marLeft w:val="0"/>
              <w:marRight w:val="0"/>
              <w:marTop w:val="0"/>
              <w:marBottom w:val="0"/>
              <w:divBdr>
                <w:top w:val="none" w:sz="0" w:space="0" w:color="auto"/>
                <w:left w:val="none" w:sz="0" w:space="0" w:color="auto"/>
                <w:bottom w:val="none" w:sz="0" w:space="0" w:color="auto"/>
                <w:right w:val="none" w:sz="0" w:space="0" w:color="auto"/>
              </w:divBdr>
              <w:divsChild>
                <w:div w:id="17577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11">
          <w:marLeft w:val="0"/>
          <w:marRight w:val="0"/>
          <w:marTop w:val="300"/>
          <w:marBottom w:val="0"/>
          <w:divBdr>
            <w:top w:val="none" w:sz="0" w:space="0" w:color="auto"/>
            <w:left w:val="none" w:sz="0" w:space="0" w:color="auto"/>
            <w:bottom w:val="none" w:sz="0" w:space="0" w:color="auto"/>
            <w:right w:val="none" w:sz="0" w:space="0" w:color="auto"/>
          </w:divBdr>
          <w:divsChild>
            <w:div w:id="1309558646">
              <w:marLeft w:val="0"/>
              <w:marRight w:val="0"/>
              <w:marTop w:val="0"/>
              <w:marBottom w:val="0"/>
              <w:divBdr>
                <w:top w:val="none" w:sz="0" w:space="0" w:color="auto"/>
                <w:left w:val="none" w:sz="0" w:space="0" w:color="auto"/>
                <w:bottom w:val="none" w:sz="0" w:space="0" w:color="auto"/>
                <w:right w:val="none" w:sz="0" w:space="0" w:color="auto"/>
              </w:divBdr>
              <w:divsChild>
                <w:div w:id="692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9940">
          <w:marLeft w:val="0"/>
          <w:marRight w:val="0"/>
          <w:marTop w:val="300"/>
          <w:marBottom w:val="0"/>
          <w:divBdr>
            <w:top w:val="none" w:sz="0" w:space="0" w:color="auto"/>
            <w:left w:val="none" w:sz="0" w:space="0" w:color="auto"/>
            <w:bottom w:val="none" w:sz="0" w:space="0" w:color="auto"/>
            <w:right w:val="none" w:sz="0" w:space="0" w:color="auto"/>
          </w:divBdr>
          <w:divsChild>
            <w:div w:id="1556039635">
              <w:marLeft w:val="0"/>
              <w:marRight w:val="0"/>
              <w:marTop w:val="0"/>
              <w:marBottom w:val="0"/>
              <w:divBdr>
                <w:top w:val="none" w:sz="0" w:space="0" w:color="auto"/>
                <w:left w:val="none" w:sz="0" w:space="0" w:color="auto"/>
                <w:bottom w:val="none" w:sz="0" w:space="0" w:color="auto"/>
                <w:right w:val="none" w:sz="0" w:space="0" w:color="auto"/>
              </w:divBdr>
              <w:divsChild>
                <w:div w:id="93736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952040">
          <w:marLeft w:val="0"/>
          <w:marRight w:val="0"/>
          <w:marTop w:val="300"/>
          <w:marBottom w:val="0"/>
          <w:divBdr>
            <w:top w:val="none" w:sz="0" w:space="0" w:color="auto"/>
            <w:left w:val="none" w:sz="0" w:space="0" w:color="auto"/>
            <w:bottom w:val="none" w:sz="0" w:space="0" w:color="auto"/>
            <w:right w:val="none" w:sz="0" w:space="0" w:color="auto"/>
          </w:divBdr>
          <w:divsChild>
            <w:div w:id="1120033060">
              <w:marLeft w:val="0"/>
              <w:marRight w:val="0"/>
              <w:marTop w:val="0"/>
              <w:marBottom w:val="0"/>
              <w:divBdr>
                <w:top w:val="none" w:sz="0" w:space="0" w:color="auto"/>
                <w:left w:val="none" w:sz="0" w:space="0" w:color="auto"/>
                <w:bottom w:val="none" w:sz="0" w:space="0" w:color="auto"/>
                <w:right w:val="none" w:sz="0" w:space="0" w:color="auto"/>
              </w:divBdr>
              <w:divsChild>
                <w:div w:id="29171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128585">
      <w:bodyDiv w:val="1"/>
      <w:marLeft w:val="0"/>
      <w:marRight w:val="0"/>
      <w:marTop w:val="0"/>
      <w:marBottom w:val="0"/>
      <w:divBdr>
        <w:top w:val="none" w:sz="0" w:space="0" w:color="auto"/>
        <w:left w:val="none" w:sz="0" w:space="0" w:color="auto"/>
        <w:bottom w:val="none" w:sz="0" w:space="0" w:color="auto"/>
        <w:right w:val="none" w:sz="0" w:space="0" w:color="auto"/>
      </w:divBdr>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0624688">
      <w:bodyDiv w:val="1"/>
      <w:marLeft w:val="0"/>
      <w:marRight w:val="0"/>
      <w:marTop w:val="0"/>
      <w:marBottom w:val="0"/>
      <w:divBdr>
        <w:top w:val="none" w:sz="0" w:space="0" w:color="auto"/>
        <w:left w:val="none" w:sz="0" w:space="0" w:color="auto"/>
        <w:bottom w:val="none" w:sz="0" w:space="0" w:color="auto"/>
        <w:right w:val="none" w:sz="0" w:space="0" w:color="auto"/>
      </w:divBdr>
      <w:divsChild>
        <w:div w:id="191579751">
          <w:marLeft w:val="0"/>
          <w:marRight w:val="0"/>
          <w:marTop w:val="0"/>
          <w:marBottom w:val="0"/>
          <w:divBdr>
            <w:top w:val="none" w:sz="0" w:space="0" w:color="auto"/>
            <w:left w:val="none" w:sz="0" w:space="0" w:color="auto"/>
            <w:bottom w:val="none" w:sz="0" w:space="0" w:color="auto"/>
            <w:right w:val="none" w:sz="0" w:space="0" w:color="auto"/>
          </w:divBdr>
        </w:div>
        <w:div w:id="534928527">
          <w:marLeft w:val="0"/>
          <w:marRight w:val="0"/>
          <w:marTop w:val="0"/>
          <w:marBottom w:val="0"/>
          <w:divBdr>
            <w:top w:val="none" w:sz="0" w:space="0" w:color="auto"/>
            <w:left w:val="none" w:sz="0" w:space="0" w:color="auto"/>
            <w:bottom w:val="none" w:sz="0" w:space="0" w:color="auto"/>
            <w:right w:val="none" w:sz="0" w:space="0" w:color="auto"/>
          </w:divBdr>
          <w:divsChild>
            <w:div w:id="94525076">
              <w:marLeft w:val="0"/>
              <w:marRight w:val="0"/>
              <w:marTop w:val="0"/>
              <w:marBottom w:val="0"/>
              <w:divBdr>
                <w:top w:val="none" w:sz="0" w:space="0" w:color="auto"/>
                <w:left w:val="none" w:sz="0" w:space="0" w:color="auto"/>
                <w:bottom w:val="none" w:sz="0" w:space="0" w:color="auto"/>
                <w:right w:val="none" w:sz="0" w:space="0" w:color="auto"/>
              </w:divBdr>
            </w:div>
          </w:divsChild>
        </w:div>
        <w:div w:id="100494747">
          <w:marLeft w:val="0"/>
          <w:marRight w:val="0"/>
          <w:marTop w:val="0"/>
          <w:marBottom w:val="0"/>
          <w:divBdr>
            <w:top w:val="none" w:sz="0" w:space="0" w:color="auto"/>
            <w:left w:val="none" w:sz="0" w:space="0" w:color="auto"/>
            <w:bottom w:val="none" w:sz="0" w:space="0" w:color="auto"/>
            <w:right w:val="none" w:sz="0" w:space="0" w:color="auto"/>
          </w:divBdr>
        </w:div>
        <w:div w:id="874003160">
          <w:marLeft w:val="0"/>
          <w:marRight w:val="0"/>
          <w:marTop w:val="0"/>
          <w:marBottom w:val="0"/>
          <w:divBdr>
            <w:top w:val="none" w:sz="0" w:space="0" w:color="auto"/>
            <w:left w:val="none" w:sz="0" w:space="0" w:color="auto"/>
            <w:bottom w:val="none" w:sz="0" w:space="0" w:color="auto"/>
            <w:right w:val="none" w:sz="0" w:space="0" w:color="auto"/>
          </w:divBdr>
          <w:divsChild>
            <w:div w:id="1816338435">
              <w:marLeft w:val="0"/>
              <w:marRight w:val="0"/>
              <w:marTop w:val="0"/>
              <w:marBottom w:val="0"/>
              <w:divBdr>
                <w:top w:val="none" w:sz="0" w:space="0" w:color="auto"/>
                <w:left w:val="none" w:sz="0" w:space="0" w:color="auto"/>
                <w:bottom w:val="none" w:sz="0" w:space="0" w:color="auto"/>
                <w:right w:val="none" w:sz="0" w:space="0" w:color="auto"/>
              </w:divBdr>
            </w:div>
          </w:divsChild>
        </w:div>
        <w:div w:id="269168792">
          <w:marLeft w:val="0"/>
          <w:marRight w:val="0"/>
          <w:marTop w:val="0"/>
          <w:marBottom w:val="0"/>
          <w:divBdr>
            <w:top w:val="none" w:sz="0" w:space="0" w:color="auto"/>
            <w:left w:val="none" w:sz="0" w:space="0" w:color="auto"/>
            <w:bottom w:val="none" w:sz="0" w:space="0" w:color="auto"/>
            <w:right w:val="none" w:sz="0" w:space="0" w:color="auto"/>
          </w:divBdr>
        </w:div>
        <w:div w:id="1767270069">
          <w:marLeft w:val="0"/>
          <w:marRight w:val="0"/>
          <w:marTop w:val="0"/>
          <w:marBottom w:val="0"/>
          <w:divBdr>
            <w:top w:val="none" w:sz="0" w:space="0" w:color="auto"/>
            <w:left w:val="none" w:sz="0" w:space="0" w:color="auto"/>
            <w:bottom w:val="none" w:sz="0" w:space="0" w:color="auto"/>
            <w:right w:val="none" w:sz="0" w:space="0" w:color="auto"/>
          </w:divBdr>
          <w:divsChild>
            <w:div w:id="1213537918">
              <w:marLeft w:val="0"/>
              <w:marRight w:val="0"/>
              <w:marTop w:val="0"/>
              <w:marBottom w:val="0"/>
              <w:divBdr>
                <w:top w:val="none" w:sz="0" w:space="0" w:color="auto"/>
                <w:left w:val="none" w:sz="0" w:space="0" w:color="auto"/>
                <w:bottom w:val="none" w:sz="0" w:space="0" w:color="auto"/>
                <w:right w:val="none" w:sz="0" w:space="0" w:color="auto"/>
              </w:divBdr>
            </w:div>
          </w:divsChild>
        </w:div>
        <w:div w:id="1282961371">
          <w:marLeft w:val="0"/>
          <w:marRight w:val="0"/>
          <w:marTop w:val="0"/>
          <w:marBottom w:val="0"/>
          <w:divBdr>
            <w:top w:val="none" w:sz="0" w:space="0" w:color="auto"/>
            <w:left w:val="none" w:sz="0" w:space="0" w:color="auto"/>
            <w:bottom w:val="none" w:sz="0" w:space="0" w:color="auto"/>
            <w:right w:val="none" w:sz="0" w:space="0" w:color="auto"/>
          </w:divBdr>
        </w:div>
        <w:div w:id="608198456">
          <w:marLeft w:val="0"/>
          <w:marRight w:val="0"/>
          <w:marTop w:val="0"/>
          <w:marBottom w:val="0"/>
          <w:divBdr>
            <w:top w:val="none" w:sz="0" w:space="0" w:color="auto"/>
            <w:left w:val="none" w:sz="0" w:space="0" w:color="auto"/>
            <w:bottom w:val="none" w:sz="0" w:space="0" w:color="auto"/>
            <w:right w:val="none" w:sz="0" w:space="0" w:color="auto"/>
          </w:divBdr>
          <w:divsChild>
            <w:div w:id="1308701680">
              <w:marLeft w:val="0"/>
              <w:marRight w:val="0"/>
              <w:marTop w:val="0"/>
              <w:marBottom w:val="0"/>
              <w:divBdr>
                <w:top w:val="none" w:sz="0" w:space="0" w:color="auto"/>
                <w:left w:val="none" w:sz="0" w:space="0" w:color="auto"/>
                <w:bottom w:val="none" w:sz="0" w:space="0" w:color="auto"/>
                <w:right w:val="none" w:sz="0" w:space="0" w:color="auto"/>
              </w:divBdr>
            </w:div>
          </w:divsChild>
        </w:div>
        <w:div w:id="224220885">
          <w:marLeft w:val="0"/>
          <w:marRight w:val="0"/>
          <w:marTop w:val="0"/>
          <w:marBottom w:val="0"/>
          <w:divBdr>
            <w:top w:val="none" w:sz="0" w:space="0" w:color="auto"/>
            <w:left w:val="none" w:sz="0" w:space="0" w:color="auto"/>
            <w:bottom w:val="none" w:sz="0" w:space="0" w:color="auto"/>
            <w:right w:val="none" w:sz="0" w:space="0" w:color="auto"/>
          </w:divBdr>
        </w:div>
        <w:div w:id="86539453">
          <w:marLeft w:val="0"/>
          <w:marRight w:val="0"/>
          <w:marTop w:val="0"/>
          <w:marBottom w:val="0"/>
          <w:divBdr>
            <w:top w:val="none" w:sz="0" w:space="0" w:color="auto"/>
            <w:left w:val="none" w:sz="0" w:space="0" w:color="auto"/>
            <w:bottom w:val="none" w:sz="0" w:space="0" w:color="auto"/>
            <w:right w:val="none" w:sz="0" w:space="0" w:color="auto"/>
          </w:divBdr>
          <w:divsChild>
            <w:div w:id="1333602834">
              <w:marLeft w:val="0"/>
              <w:marRight w:val="0"/>
              <w:marTop w:val="0"/>
              <w:marBottom w:val="0"/>
              <w:divBdr>
                <w:top w:val="none" w:sz="0" w:space="0" w:color="auto"/>
                <w:left w:val="none" w:sz="0" w:space="0" w:color="auto"/>
                <w:bottom w:val="none" w:sz="0" w:space="0" w:color="auto"/>
                <w:right w:val="none" w:sz="0" w:space="0" w:color="auto"/>
              </w:divBdr>
            </w:div>
          </w:divsChild>
        </w:div>
        <w:div w:id="251284853">
          <w:marLeft w:val="0"/>
          <w:marRight w:val="0"/>
          <w:marTop w:val="0"/>
          <w:marBottom w:val="0"/>
          <w:divBdr>
            <w:top w:val="none" w:sz="0" w:space="0" w:color="auto"/>
            <w:left w:val="none" w:sz="0" w:space="0" w:color="auto"/>
            <w:bottom w:val="none" w:sz="0" w:space="0" w:color="auto"/>
            <w:right w:val="none" w:sz="0" w:space="0" w:color="auto"/>
          </w:divBdr>
        </w:div>
        <w:div w:id="119883212">
          <w:marLeft w:val="0"/>
          <w:marRight w:val="0"/>
          <w:marTop w:val="0"/>
          <w:marBottom w:val="0"/>
          <w:divBdr>
            <w:top w:val="none" w:sz="0" w:space="0" w:color="auto"/>
            <w:left w:val="none" w:sz="0" w:space="0" w:color="auto"/>
            <w:bottom w:val="none" w:sz="0" w:space="0" w:color="auto"/>
            <w:right w:val="none" w:sz="0" w:space="0" w:color="auto"/>
          </w:divBdr>
          <w:divsChild>
            <w:div w:id="465124139">
              <w:marLeft w:val="0"/>
              <w:marRight w:val="0"/>
              <w:marTop w:val="0"/>
              <w:marBottom w:val="0"/>
              <w:divBdr>
                <w:top w:val="none" w:sz="0" w:space="0" w:color="auto"/>
                <w:left w:val="none" w:sz="0" w:space="0" w:color="auto"/>
                <w:bottom w:val="none" w:sz="0" w:space="0" w:color="auto"/>
                <w:right w:val="none" w:sz="0" w:space="0" w:color="auto"/>
              </w:divBdr>
            </w:div>
          </w:divsChild>
        </w:div>
        <w:div w:id="1252665778">
          <w:marLeft w:val="0"/>
          <w:marRight w:val="0"/>
          <w:marTop w:val="0"/>
          <w:marBottom w:val="0"/>
          <w:divBdr>
            <w:top w:val="none" w:sz="0" w:space="0" w:color="auto"/>
            <w:left w:val="none" w:sz="0" w:space="0" w:color="auto"/>
            <w:bottom w:val="none" w:sz="0" w:space="0" w:color="auto"/>
            <w:right w:val="none" w:sz="0" w:space="0" w:color="auto"/>
          </w:divBdr>
        </w:div>
        <w:div w:id="730806797">
          <w:marLeft w:val="0"/>
          <w:marRight w:val="0"/>
          <w:marTop w:val="0"/>
          <w:marBottom w:val="0"/>
          <w:divBdr>
            <w:top w:val="none" w:sz="0" w:space="0" w:color="auto"/>
            <w:left w:val="none" w:sz="0" w:space="0" w:color="auto"/>
            <w:bottom w:val="none" w:sz="0" w:space="0" w:color="auto"/>
            <w:right w:val="none" w:sz="0" w:space="0" w:color="auto"/>
          </w:divBdr>
          <w:divsChild>
            <w:div w:id="774250472">
              <w:marLeft w:val="0"/>
              <w:marRight w:val="0"/>
              <w:marTop w:val="0"/>
              <w:marBottom w:val="0"/>
              <w:divBdr>
                <w:top w:val="none" w:sz="0" w:space="0" w:color="auto"/>
                <w:left w:val="none" w:sz="0" w:space="0" w:color="auto"/>
                <w:bottom w:val="none" w:sz="0" w:space="0" w:color="auto"/>
                <w:right w:val="none" w:sz="0" w:space="0" w:color="auto"/>
              </w:divBdr>
            </w:div>
          </w:divsChild>
        </w:div>
        <w:div w:id="462384359">
          <w:marLeft w:val="0"/>
          <w:marRight w:val="0"/>
          <w:marTop w:val="300"/>
          <w:marBottom w:val="0"/>
          <w:divBdr>
            <w:top w:val="none" w:sz="0" w:space="0" w:color="auto"/>
            <w:left w:val="none" w:sz="0" w:space="0" w:color="auto"/>
            <w:bottom w:val="none" w:sz="0" w:space="0" w:color="auto"/>
            <w:right w:val="none" w:sz="0" w:space="0" w:color="auto"/>
          </w:divBdr>
          <w:divsChild>
            <w:div w:id="170947596">
              <w:marLeft w:val="0"/>
              <w:marRight w:val="0"/>
              <w:marTop w:val="0"/>
              <w:marBottom w:val="0"/>
              <w:divBdr>
                <w:top w:val="none" w:sz="0" w:space="0" w:color="auto"/>
                <w:left w:val="none" w:sz="0" w:space="0" w:color="auto"/>
                <w:bottom w:val="none" w:sz="0" w:space="0" w:color="auto"/>
                <w:right w:val="none" w:sz="0" w:space="0" w:color="auto"/>
              </w:divBdr>
              <w:divsChild>
                <w:div w:id="61336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37718">
          <w:marLeft w:val="0"/>
          <w:marRight w:val="0"/>
          <w:marTop w:val="300"/>
          <w:marBottom w:val="0"/>
          <w:divBdr>
            <w:top w:val="none" w:sz="0" w:space="0" w:color="auto"/>
            <w:left w:val="none" w:sz="0" w:space="0" w:color="auto"/>
            <w:bottom w:val="none" w:sz="0" w:space="0" w:color="auto"/>
            <w:right w:val="none" w:sz="0" w:space="0" w:color="auto"/>
          </w:divBdr>
          <w:divsChild>
            <w:div w:id="669598997">
              <w:marLeft w:val="0"/>
              <w:marRight w:val="0"/>
              <w:marTop w:val="0"/>
              <w:marBottom w:val="0"/>
              <w:divBdr>
                <w:top w:val="none" w:sz="0" w:space="0" w:color="auto"/>
                <w:left w:val="none" w:sz="0" w:space="0" w:color="auto"/>
                <w:bottom w:val="none" w:sz="0" w:space="0" w:color="auto"/>
                <w:right w:val="none" w:sz="0" w:space="0" w:color="auto"/>
              </w:divBdr>
              <w:divsChild>
                <w:div w:id="3186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69281">
          <w:marLeft w:val="0"/>
          <w:marRight w:val="0"/>
          <w:marTop w:val="300"/>
          <w:marBottom w:val="0"/>
          <w:divBdr>
            <w:top w:val="none" w:sz="0" w:space="0" w:color="auto"/>
            <w:left w:val="none" w:sz="0" w:space="0" w:color="auto"/>
            <w:bottom w:val="none" w:sz="0" w:space="0" w:color="auto"/>
            <w:right w:val="none" w:sz="0" w:space="0" w:color="auto"/>
          </w:divBdr>
          <w:divsChild>
            <w:div w:id="803885338">
              <w:marLeft w:val="0"/>
              <w:marRight w:val="0"/>
              <w:marTop w:val="0"/>
              <w:marBottom w:val="0"/>
              <w:divBdr>
                <w:top w:val="none" w:sz="0" w:space="0" w:color="auto"/>
                <w:left w:val="none" w:sz="0" w:space="0" w:color="auto"/>
                <w:bottom w:val="none" w:sz="0" w:space="0" w:color="auto"/>
                <w:right w:val="none" w:sz="0" w:space="0" w:color="auto"/>
              </w:divBdr>
              <w:divsChild>
                <w:div w:id="17472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08541">
          <w:marLeft w:val="0"/>
          <w:marRight w:val="0"/>
          <w:marTop w:val="300"/>
          <w:marBottom w:val="0"/>
          <w:divBdr>
            <w:top w:val="none" w:sz="0" w:space="0" w:color="auto"/>
            <w:left w:val="none" w:sz="0" w:space="0" w:color="auto"/>
            <w:bottom w:val="none" w:sz="0" w:space="0" w:color="auto"/>
            <w:right w:val="none" w:sz="0" w:space="0" w:color="auto"/>
          </w:divBdr>
          <w:divsChild>
            <w:div w:id="1005935102">
              <w:marLeft w:val="0"/>
              <w:marRight w:val="0"/>
              <w:marTop w:val="0"/>
              <w:marBottom w:val="0"/>
              <w:divBdr>
                <w:top w:val="none" w:sz="0" w:space="0" w:color="auto"/>
                <w:left w:val="none" w:sz="0" w:space="0" w:color="auto"/>
                <w:bottom w:val="none" w:sz="0" w:space="0" w:color="auto"/>
                <w:right w:val="none" w:sz="0" w:space="0" w:color="auto"/>
              </w:divBdr>
              <w:divsChild>
                <w:div w:id="57069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9218">
      <w:bodyDiv w:val="1"/>
      <w:marLeft w:val="0"/>
      <w:marRight w:val="0"/>
      <w:marTop w:val="0"/>
      <w:marBottom w:val="0"/>
      <w:divBdr>
        <w:top w:val="none" w:sz="0" w:space="0" w:color="auto"/>
        <w:left w:val="none" w:sz="0" w:space="0" w:color="auto"/>
        <w:bottom w:val="none" w:sz="0" w:space="0" w:color="auto"/>
        <w:right w:val="none" w:sz="0" w:space="0" w:color="auto"/>
      </w:divBdr>
      <w:divsChild>
        <w:div w:id="1063681418">
          <w:marLeft w:val="0"/>
          <w:marRight w:val="0"/>
          <w:marTop w:val="0"/>
          <w:marBottom w:val="0"/>
          <w:divBdr>
            <w:top w:val="none" w:sz="0" w:space="0" w:color="auto"/>
            <w:left w:val="none" w:sz="0" w:space="0" w:color="auto"/>
            <w:bottom w:val="none" w:sz="0" w:space="0" w:color="auto"/>
            <w:right w:val="none" w:sz="0" w:space="0" w:color="auto"/>
          </w:divBdr>
        </w:div>
        <w:div w:id="1202204978">
          <w:marLeft w:val="0"/>
          <w:marRight w:val="0"/>
          <w:marTop w:val="0"/>
          <w:marBottom w:val="0"/>
          <w:divBdr>
            <w:top w:val="none" w:sz="0" w:space="0" w:color="auto"/>
            <w:left w:val="none" w:sz="0" w:space="0" w:color="auto"/>
            <w:bottom w:val="none" w:sz="0" w:space="0" w:color="auto"/>
            <w:right w:val="none" w:sz="0" w:space="0" w:color="auto"/>
          </w:divBdr>
          <w:divsChild>
            <w:div w:id="1077485255">
              <w:marLeft w:val="0"/>
              <w:marRight w:val="0"/>
              <w:marTop w:val="0"/>
              <w:marBottom w:val="0"/>
              <w:divBdr>
                <w:top w:val="none" w:sz="0" w:space="0" w:color="auto"/>
                <w:left w:val="none" w:sz="0" w:space="0" w:color="auto"/>
                <w:bottom w:val="none" w:sz="0" w:space="0" w:color="auto"/>
                <w:right w:val="none" w:sz="0" w:space="0" w:color="auto"/>
              </w:divBdr>
            </w:div>
          </w:divsChild>
        </w:div>
        <w:div w:id="1754087451">
          <w:marLeft w:val="0"/>
          <w:marRight w:val="0"/>
          <w:marTop w:val="0"/>
          <w:marBottom w:val="0"/>
          <w:divBdr>
            <w:top w:val="none" w:sz="0" w:space="0" w:color="auto"/>
            <w:left w:val="none" w:sz="0" w:space="0" w:color="auto"/>
            <w:bottom w:val="none" w:sz="0" w:space="0" w:color="auto"/>
            <w:right w:val="none" w:sz="0" w:space="0" w:color="auto"/>
          </w:divBdr>
        </w:div>
        <w:div w:id="968163729">
          <w:marLeft w:val="0"/>
          <w:marRight w:val="0"/>
          <w:marTop w:val="0"/>
          <w:marBottom w:val="0"/>
          <w:divBdr>
            <w:top w:val="none" w:sz="0" w:space="0" w:color="auto"/>
            <w:left w:val="none" w:sz="0" w:space="0" w:color="auto"/>
            <w:bottom w:val="none" w:sz="0" w:space="0" w:color="auto"/>
            <w:right w:val="none" w:sz="0" w:space="0" w:color="auto"/>
          </w:divBdr>
          <w:divsChild>
            <w:div w:id="1822623909">
              <w:marLeft w:val="0"/>
              <w:marRight w:val="0"/>
              <w:marTop w:val="0"/>
              <w:marBottom w:val="0"/>
              <w:divBdr>
                <w:top w:val="none" w:sz="0" w:space="0" w:color="auto"/>
                <w:left w:val="none" w:sz="0" w:space="0" w:color="auto"/>
                <w:bottom w:val="none" w:sz="0" w:space="0" w:color="auto"/>
                <w:right w:val="none" w:sz="0" w:space="0" w:color="auto"/>
              </w:divBdr>
            </w:div>
          </w:divsChild>
        </w:div>
        <w:div w:id="288511333">
          <w:marLeft w:val="0"/>
          <w:marRight w:val="0"/>
          <w:marTop w:val="0"/>
          <w:marBottom w:val="0"/>
          <w:divBdr>
            <w:top w:val="none" w:sz="0" w:space="0" w:color="auto"/>
            <w:left w:val="none" w:sz="0" w:space="0" w:color="auto"/>
            <w:bottom w:val="none" w:sz="0" w:space="0" w:color="auto"/>
            <w:right w:val="none" w:sz="0" w:space="0" w:color="auto"/>
          </w:divBdr>
        </w:div>
        <w:div w:id="1591694408">
          <w:marLeft w:val="0"/>
          <w:marRight w:val="0"/>
          <w:marTop w:val="0"/>
          <w:marBottom w:val="0"/>
          <w:divBdr>
            <w:top w:val="none" w:sz="0" w:space="0" w:color="auto"/>
            <w:left w:val="none" w:sz="0" w:space="0" w:color="auto"/>
            <w:bottom w:val="none" w:sz="0" w:space="0" w:color="auto"/>
            <w:right w:val="none" w:sz="0" w:space="0" w:color="auto"/>
          </w:divBdr>
          <w:divsChild>
            <w:div w:id="756248640">
              <w:marLeft w:val="0"/>
              <w:marRight w:val="0"/>
              <w:marTop w:val="0"/>
              <w:marBottom w:val="0"/>
              <w:divBdr>
                <w:top w:val="none" w:sz="0" w:space="0" w:color="auto"/>
                <w:left w:val="none" w:sz="0" w:space="0" w:color="auto"/>
                <w:bottom w:val="none" w:sz="0" w:space="0" w:color="auto"/>
                <w:right w:val="none" w:sz="0" w:space="0" w:color="auto"/>
              </w:divBdr>
            </w:div>
          </w:divsChild>
        </w:div>
        <w:div w:id="1589730445">
          <w:marLeft w:val="0"/>
          <w:marRight w:val="0"/>
          <w:marTop w:val="0"/>
          <w:marBottom w:val="0"/>
          <w:divBdr>
            <w:top w:val="none" w:sz="0" w:space="0" w:color="auto"/>
            <w:left w:val="none" w:sz="0" w:space="0" w:color="auto"/>
            <w:bottom w:val="none" w:sz="0" w:space="0" w:color="auto"/>
            <w:right w:val="none" w:sz="0" w:space="0" w:color="auto"/>
          </w:divBdr>
        </w:div>
        <w:div w:id="1847599689">
          <w:marLeft w:val="0"/>
          <w:marRight w:val="0"/>
          <w:marTop w:val="0"/>
          <w:marBottom w:val="0"/>
          <w:divBdr>
            <w:top w:val="none" w:sz="0" w:space="0" w:color="auto"/>
            <w:left w:val="none" w:sz="0" w:space="0" w:color="auto"/>
            <w:bottom w:val="none" w:sz="0" w:space="0" w:color="auto"/>
            <w:right w:val="none" w:sz="0" w:space="0" w:color="auto"/>
          </w:divBdr>
          <w:divsChild>
            <w:div w:id="591622418">
              <w:marLeft w:val="0"/>
              <w:marRight w:val="0"/>
              <w:marTop w:val="0"/>
              <w:marBottom w:val="0"/>
              <w:divBdr>
                <w:top w:val="none" w:sz="0" w:space="0" w:color="auto"/>
                <w:left w:val="none" w:sz="0" w:space="0" w:color="auto"/>
                <w:bottom w:val="none" w:sz="0" w:space="0" w:color="auto"/>
                <w:right w:val="none" w:sz="0" w:space="0" w:color="auto"/>
              </w:divBdr>
            </w:div>
          </w:divsChild>
        </w:div>
        <w:div w:id="1641954080">
          <w:marLeft w:val="0"/>
          <w:marRight w:val="0"/>
          <w:marTop w:val="0"/>
          <w:marBottom w:val="0"/>
          <w:divBdr>
            <w:top w:val="none" w:sz="0" w:space="0" w:color="auto"/>
            <w:left w:val="none" w:sz="0" w:space="0" w:color="auto"/>
            <w:bottom w:val="none" w:sz="0" w:space="0" w:color="auto"/>
            <w:right w:val="none" w:sz="0" w:space="0" w:color="auto"/>
          </w:divBdr>
        </w:div>
        <w:div w:id="674890169">
          <w:marLeft w:val="0"/>
          <w:marRight w:val="0"/>
          <w:marTop w:val="0"/>
          <w:marBottom w:val="0"/>
          <w:divBdr>
            <w:top w:val="none" w:sz="0" w:space="0" w:color="auto"/>
            <w:left w:val="none" w:sz="0" w:space="0" w:color="auto"/>
            <w:bottom w:val="none" w:sz="0" w:space="0" w:color="auto"/>
            <w:right w:val="none" w:sz="0" w:space="0" w:color="auto"/>
          </w:divBdr>
          <w:divsChild>
            <w:div w:id="1590263494">
              <w:marLeft w:val="0"/>
              <w:marRight w:val="0"/>
              <w:marTop w:val="0"/>
              <w:marBottom w:val="0"/>
              <w:divBdr>
                <w:top w:val="none" w:sz="0" w:space="0" w:color="auto"/>
                <w:left w:val="none" w:sz="0" w:space="0" w:color="auto"/>
                <w:bottom w:val="none" w:sz="0" w:space="0" w:color="auto"/>
                <w:right w:val="none" w:sz="0" w:space="0" w:color="auto"/>
              </w:divBdr>
            </w:div>
          </w:divsChild>
        </w:div>
        <w:div w:id="822625611">
          <w:marLeft w:val="0"/>
          <w:marRight w:val="0"/>
          <w:marTop w:val="0"/>
          <w:marBottom w:val="0"/>
          <w:divBdr>
            <w:top w:val="none" w:sz="0" w:space="0" w:color="auto"/>
            <w:left w:val="none" w:sz="0" w:space="0" w:color="auto"/>
            <w:bottom w:val="none" w:sz="0" w:space="0" w:color="auto"/>
            <w:right w:val="none" w:sz="0" w:space="0" w:color="auto"/>
          </w:divBdr>
        </w:div>
        <w:div w:id="1787121345">
          <w:marLeft w:val="0"/>
          <w:marRight w:val="0"/>
          <w:marTop w:val="0"/>
          <w:marBottom w:val="0"/>
          <w:divBdr>
            <w:top w:val="none" w:sz="0" w:space="0" w:color="auto"/>
            <w:left w:val="none" w:sz="0" w:space="0" w:color="auto"/>
            <w:bottom w:val="none" w:sz="0" w:space="0" w:color="auto"/>
            <w:right w:val="none" w:sz="0" w:space="0" w:color="auto"/>
          </w:divBdr>
          <w:divsChild>
            <w:div w:id="1889340676">
              <w:marLeft w:val="0"/>
              <w:marRight w:val="0"/>
              <w:marTop w:val="0"/>
              <w:marBottom w:val="0"/>
              <w:divBdr>
                <w:top w:val="none" w:sz="0" w:space="0" w:color="auto"/>
                <w:left w:val="none" w:sz="0" w:space="0" w:color="auto"/>
                <w:bottom w:val="none" w:sz="0" w:space="0" w:color="auto"/>
                <w:right w:val="none" w:sz="0" w:space="0" w:color="auto"/>
              </w:divBdr>
            </w:div>
          </w:divsChild>
        </w:div>
        <w:div w:id="1396660937">
          <w:marLeft w:val="0"/>
          <w:marRight w:val="0"/>
          <w:marTop w:val="0"/>
          <w:marBottom w:val="0"/>
          <w:divBdr>
            <w:top w:val="none" w:sz="0" w:space="0" w:color="auto"/>
            <w:left w:val="none" w:sz="0" w:space="0" w:color="auto"/>
            <w:bottom w:val="none" w:sz="0" w:space="0" w:color="auto"/>
            <w:right w:val="none" w:sz="0" w:space="0" w:color="auto"/>
          </w:divBdr>
        </w:div>
        <w:div w:id="218715177">
          <w:marLeft w:val="0"/>
          <w:marRight w:val="0"/>
          <w:marTop w:val="0"/>
          <w:marBottom w:val="0"/>
          <w:divBdr>
            <w:top w:val="none" w:sz="0" w:space="0" w:color="auto"/>
            <w:left w:val="none" w:sz="0" w:space="0" w:color="auto"/>
            <w:bottom w:val="none" w:sz="0" w:space="0" w:color="auto"/>
            <w:right w:val="none" w:sz="0" w:space="0" w:color="auto"/>
          </w:divBdr>
          <w:divsChild>
            <w:div w:id="2052604449">
              <w:marLeft w:val="0"/>
              <w:marRight w:val="0"/>
              <w:marTop w:val="0"/>
              <w:marBottom w:val="0"/>
              <w:divBdr>
                <w:top w:val="none" w:sz="0" w:space="0" w:color="auto"/>
                <w:left w:val="none" w:sz="0" w:space="0" w:color="auto"/>
                <w:bottom w:val="none" w:sz="0" w:space="0" w:color="auto"/>
                <w:right w:val="none" w:sz="0" w:space="0" w:color="auto"/>
              </w:divBdr>
            </w:div>
          </w:divsChild>
        </w:div>
        <w:div w:id="1666320226">
          <w:marLeft w:val="0"/>
          <w:marRight w:val="0"/>
          <w:marTop w:val="300"/>
          <w:marBottom w:val="0"/>
          <w:divBdr>
            <w:top w:val="none" w:sz="0" w:space="0" w:color="auto"/>
            <w:left w:val="none" w:sz="0" w:space="0" w:color="auto"/>
            <w:bottom w:val="none" w:sz="0" w:space="0" w:color="auto"/>
            <w:right w:val="none" w:sz="0" w:space="0" w:color="auto"/>
          </w:divBdr>
          <w:divsChild>
            <w:div w:id="695692822">
              <w:marLeft w:val="0"/>
              <w:marRight w:val="0"/>
              <w:marTop w:val="0"/>
              <w:marBottom w:val="0"/>
              <w:divBdr>
                <w:top w:val="none" w:sz="0" w:space="0" w:color="auto"/>
                <w:left w:val="none" w:sz="0" w:space="0" w:color="auto"/>
                <w:bottom w:val="none" w:sz="0" w:space="0" w:color="auto"/>
                <w:right w:val="none" w:sz="0" w:space="0" w:color="auto"/>
              </w:divBdr>
              <w:divsChild>
                <w:div w:id="127671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556557">
          <w:marLeft w:val="0"/>
          <w:marRight w:val="0"/>
          <w:marTop w:val="300"/>
          <w:marBottom w:val="0"/>
          <w:divBdr>
            <w:top w:val="none" w:sz="0" w:space="0" w:color="auto"/>
            <w:left w:val="none" w:sz="0" w:space="0" w:color="auto"/>
            <w:bottom w:val="none" w:sz="0" w:space="0" w:color="auto"/>
            <w:right w:val="none" w:sz="0" w:space="0" w:color="auto"/>
          </w:divBdr>
          <w:divsChild>
            <w:div w:id="1629241289">
              <w:marLeft w:val="0"/>
              <w:marRight w:val="0"/>
              <w:marTop w:val="0"/>
              <w:marBottom w:val="0"/>
              <w:divBdr>
                <w:top w:val="none" w:sz="0" w:space="0" w:color="auto"/>
                <w:left w:val="none" w:sz="0" w:space="0" w:color="auto"/>
                <w:bottom w:val="none" w:sz="0" w:space="0" w:color="auto"/>
                <w:right w:val="none" w:sz="0" w:space="0" w:color="auto"/>
              </w:divBdr>
              <w:divsChild>
                <w:div w:id="14238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71399">
          <w:marLeft w:val="0"/>
          <w:marRight w:val="0"/>
          <w:marTop w:val="300"/>
          <w:marBottom w:val="0"/>
          <w:divBdr>
            <w:top w:val="none" w:sz="0" w:space="0" w:color="auto"/>
            <w:left w:val="none" w:sz="0" w:space="0" w:color="auto"/>
            <w:bottom w:val="none" w:sz="0" w:space="0" w:color="auto"/>
            <w:right w:val="none" w:sz="0" w:space="0" w:color="auto"/>
          </w:divBdr>
          <w:divsChild>
            <w:div w:id="1846046842">
              <w:marLeft w:val="0"/>
              <w:marRight w:val="0"/>
              <w:marTop w:val="0"/>
              <w:marBottom w:val="0"/>
              <w:divBdr>
                <w:top w:val="none" w:sz="0" w:space="0" w:color="auto"/>
                <w:left w:val="none" w:sz="0" w:space="0" w:color="auto"/>
                <w:bottom w:val="none" w:sz="0" w:space="0" w:color="auto"/>
                <w:right w:val="none" w:sz="0" w:space="0" w:color="auto"/>
              </w:divBdr>
              <w:divsChild>
                <w:div w:id="69816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30884">
          <w:marLeft w:val="0"/>
          <w:marRight w:val="0"/>
          <w:marTop w:val="300"/>
          <w:marBottom w:val="0"/>
          <w:divBdr>
            <w:top w:val="none" w:sz="0" w:space="0" w:color="auto"/>
            <w:left w:val="none" w:sz="0" w:space="0" w:color="auto"/>
            <w:bottom w:val="none" w:sz="0" w:space="0" w:color="auto"/>
            <w:right w:val="none" w:sz="0" w:space="0" w:color="auto"/>
          </w:divBdr>
          <w:divsChild>
            <w:div w:id="1698892713">
              <w:marLeft w:val="0"/>
              <w:marRight w:val="0"/>
              <w:marTop w:val="0"/>
              <w:marBottom w:val="0"/>
              <w:divBdr>
                <w:top w:val="none" w:sz="0" w:space="0" w:color="auto"/>
                <w:left w:val="none" w:sz="0" w:space="0" w:color="auto"/>
                <w:bottom w:val="none" w:sz="0" w:space="0" w:color="auto"/>
                <w:right w:val="none" w:sz="0" w:space="0" w:color="auto"/>
              </w:divBdr>
              <w:divsChild>
                <w:div w:id="49153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1023">
      <w:bodyDiv w:val="1"/>
      <w:marLeft w:val="0"/>
      <w:marRight w:val="0"/>
      <w:marTop w:val="0"/>
      <w:marBottom w:val="0"/>
      <w:divBdr>
        <w:top w:val="none" w:sz="0" w:space="0" w:color="auto"/>
        <w:left w:val="none" w:sz="0" w:space="0" w:color="auto"/>
        <w:bottom w:val="none" w:sz="0" w:space="0" w:color="auto"/>
        <w:right w:val="none" w:sz="0" w:space="0" w:color="auto"/>
      </w:divBdr>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641236">
      <w:bodyDiv w:val="1"/>
      <w:marLeft w:val="0"/>
      <w:marRight w:val="0"/>
      <w:marTop w:val="0"/>
      <w:marBottom w:val="0"/>
      <w:divBdr>
        <w:top w:val="none" w:sz="0" w:space="0" w:color="auto"/>
        <w:left w:val="none" w:sz="0" w:space="0" w:color="auto"/>
        <w:bottom w:val="none" w:sz="0" w:space="0" w:color="auto"/>
        <w:right w:val="none" w:sz="0" w:space="0" w:color="auto"/>
      </w:divBdr>
      <w:divsChild>
        <w:div w:id="1713067594">
          <w:marLeft w:val="0"/>
          <w:marRight w:val="0"/>
          <w:marTop w:val="0"/>
          <w:marBottom w:val="0"/>
          <w:divBdr>
            <w:top w:val="none" w:sz="0" w:space="0" w:color="auto"/>
            <w:left w:val="none" w:sz="0" w:space="0" w:color="auto"/>
            <w:bottom w:val="none" w:sz="0" w:space="0" w:color="auto"/>
            <w:right w:val="none" w:sz="0" w:space="0" w:color="auto"/>
          </w:divBdr>
        </w:div>
        <w:div w:id="1792433001">
          <w:marLeft w:val="0"/>
          <w:marRight w:val="0"/>
          <w:marTop w:val="0"/>
          <w:marBottom w:val="0"/>
          <w:divBdr>
            <w:top w:val="none" w:sz="0" w:space="0" w:color="auto"/>
            <w:left w:val="none" w:sz="0" w:space="0" w:color="auto"/>
            <w:bottom w:val="none" w:sz="0" w:space="0" w:color="auto"/>
            <w:right w:val="none" w:sz="0" w:space="0" w:color="auto"/>
          </w:divBdr>
          <w:divsChild>
            <w:div w:id="1707367243">
              <w:marLeft w:val="0"/>
              <w:marRight w:val="0"/>
              <w:marTop w:val="0"/>
              <w:marBottom w:val="0"/>
              <w:divBdr>
                <w:top w:val="none" w:sz="0" w:space="0" w:color="auto"/>
                <w:left w:val="none" w:sz="0" w:space="0" w:color="auto"/>
                <w:bottom w:val="none" w:sz="0" w:space="0" w:color="auto"/>
                <w:right w:val="none" w:sz="0" w:space="0" w:color="auto"/>
              </w:divBdr>
            </w:div>
          </w:divsChild>
        </w:div>
        <w:div w:id="2022582626">
          <w:marLeft w:val="0"/>
          <w:marRight w:val="0"/>
          <w:marTop w:val="0"/>
          <w:marBottom w:val="0"/>
          <w:divBdr>
            <w:top w:val="none" w:sz="0" w:space="0" w:color="auto"/>
            <w:left w:val="none" w:sz="0" w:space="0" w:color="auto"/>
            <w:bottom w:val="none" w:sz="0" w:space="0" w:color="auto"/>
            <w:right w:val="none" w:sz="0" w:space="0" w:color="auto"/>
          </w:divBdr>
        </w:div>
        <w:div w:id="304506584">
          <w:marLeft w:val="0"/>
          <w:marRight w:val="0"/>
          <w:marTop w:val="0"/>
          <w:marBottom w:val="0"/>
          <w:divBdr>
            <w:top w:val="none" w:sz="0" w:space="0" w:color="auto"/>
            <w:left w:val="none" w:sz="0" w:space="0" w:color="auto"/>
            <w:bottom w:val="none" w:sz="0" w:space="0" w:color="auto"/>
            <w:right w:val="none" w:sz="0" w:space="0" w:color="auto"/>
          </w:divBdr>
          <w:divsChild>
            <w:div w:id="530270030">
              <w:marLeft w:val="0"/>
              <w:marRight w:val="0"/>
              <w:marTop w:val="0"/>
              <w:marBottom w:val="0"/>
              <w:divBdr>
                <w:top w:val="none" w:sz="0" w:space="0" w:color="auto"/>
                <w:left w:val="none" w:sz="0" w:space="0" w:color="auto"/>
                <w:bottom w:val="none" w:sz="0" w:space="0" w:color="auto"/>
                <w:right w:val="none" w:sz="0" w:space="0" w:color="auto"/>
              </w:divBdr>
            </w:div>
          </w:divsChild>
        </w:div>
        <w:div w:id="350379829">
          <w:marLeft w:val="0"/>
          <w:marRight w:val="0"/>
          <w:marTop w:val="0"/>
          <w:marBottom w:val="0"/>
          <w:divBdr>
            <w:top w:val="none" w:sz="0" w:space="0" w:color="auto"/>
            <w:left w:val="none" w:sz="0" w:space="0" w:color="auto"/>
            <w:bottom w:val="none" w:sz="0" w:space="0" w:color="auto"/>
            <w:right w:val="none" w:sz="0" w:space="0" w:color="auto"/>
          </w:divBdr>
        </w:div>
        <w:div w:id="1484735270">
          <w:marLeft w:val="0"/>
          <w:marRight w:val="0"/>
          <w:marTop w:val="0"/>
          <w:marBottom w:val="0"/>
          <w:divBdr>
            <w:top w:val="none" w:sz="0" w:space="0" w:color="auto"/>
            <w:left w:val="none" w:sz="0" w:space="0" w:color="auto"/>
            <w:bottom w:val="none" w:sz="0" w:space="0" w:color="auto"/>
            <w:right w:val="none" w:sz="0" w:space="0" w:color="auto"/>
          </w:divBdr>
          <w:divsChild>
            <w:div w:id="225070441">
              <w:marLeft w:val="0"/>
              <w:marRight w:val="0"/>
              <w:marTop w:val="0"/>
              <w:marBottom w:val="0"/>
              <w:divBdr>
                <w:top w:val="none" w:sz="0" w:space="0" w:color="auto"/>
                <w:left w:val="none" w:sz="0" w:space="0" w:color="auto"/>
                <w:bottom w:val="none" w:sz="0" w:space="0" w:color="auto"/>
                <w:right w:val="none" w:sz="0" w:space="0" w:color="auto"/>
              </w:divBdr>
            </w:div>
          </w:divsChild>
        </w:div>
        <w:div w:id="649754048">
          <w:marLeft w:val="0"/>
          <w:marRight w:val="0"/>
          <w:marTop w:val="0"/>
          <w:marBottom w:val="0"/>
          <w:divBdr>
            <w:top w:val="none" w:sz="0" w:space="0" w:color="auto"/>
            <w:left w:val="none" w:sz="0" w:space="0" w:color="auto"/>
            <w:bottom w:val="none" w:sz="0" w:space="0" w:color="auto"/>
            <w:right w:val="none" w:sz="0" w:space="0" w:color="auto"/>
          </w:divBdr>
        </w:div>
        <w:div w:id="1688628703">
          <w:marLeft w:val="0"/>
          <w:marRight w:val="0"/>
          <w:marTop w:val="0"/>
          <w:marBottom w:val="0"/>
          <w:divBdr>
            <w:top w:val="none" w:sz="0" w:space="0" w:color="auto"/>
            <w:left w:val="none" w:sz="0" w:space="0" w:color="auto"/>
            <w:bottom w:val="none" w:sz="0" w:space="0" w:color="auto"/>
            <w:right w:val="none" w:sz="0" w:space="0" w:color="auto"/>
          </w:divBdr>
          <w:divsChild>
            <w:div w:id="2107918831">
              <w:marLeft w:val="0"/>
              <w:marRight w:val="0"/>
              <w:marTop w:val="0"/>
              <w:marBottom w:val="0"/>
              <w:divBdr>
                <w:top w:val="none" w:sz="0" w:space="0" w:color="auto"/>
                <w:left w:val="none" w:sz="0" w:space="0" w:color="auto"/>
                <w:bottom w:val="none" w:sz="0" w:space="0" w:color="auto"/>
                <w:right w:val="none" w:sz="0" w:space="0" w:color="auto"/>
              </w:divBdr>
            </w:div>
          </w:divsChild>
        </w:div>
        <w:div w:id="588855960">
          <w:marLeft w:val="0"/>
          <w:marRight w:val="0"/>
          <w:marTop w:val="0"/>
          <w:marBottom w:val="0"/>
          <w:divBdr>
            <w:top w:val="none" w:sz="0" w:space="0" w:color="auto"/>
            <w:left w:val="none" w:sz="0" w:space="0" w:color="auto"/>
            <w:bottom w:val="none" w:sz="0" w:space="0" w:color="auto"/>
            <w:right w:val="none" w:sz="0" w:space="0" w:color="auto"/>
          </w:divBdr>
        </w:div>
        <w:div w:id="1938363149">
          <w:marLeft w:val="0"/>
          <w:marRight w:val="0"/>
          <w:marTop w:val="0"/>
          <w:marBottom w:val="0"/>
          <w:divBdr>
            <w:top w:val="none" w:sz="0" w:space="0" w:color="auto"/>
            <w:left w:val="none" w:sz="0" w:space="0" w:color="auto"/>
            <w:bottom w:val="none" w:sz="0" w:space="0" w:color="auto"/>
            <w:right w:val="none" w:sz="0" w:space="0" w:color="auto"/>
          </w:divBdr>
          <w:divsChild>
            <w:div w:id="1979338537">
              <w:marLeft w:val="0"/>
              <w:marRight w:val="0"/>
              <w:marTop w:val="0"/>
              <w:marBottom w:val="0"/>
              <w:divBdr>
                <w:top w:val="none" w:sz="0" w:space="0" w:color="auto"/>
                <w:left w:val="none" w:sz="0" w:space="0" w:color="auto"/>
                <w:bottom w:val="none" w:sz="0" w:space="0" w:color="auto"/>
                <w:right w:val="none" w:sz="0" w:space="0" w:color="auto"/>
              </w:divBdr>
            </w:div>
          </w:divsChild>
        </w:div>
        <w:div w:id="2044398829">
          <w:marLeft w:val="0"/>
          <w:marRight w:val="0"/>
          <w:marTop w:val="0"/>
          <w:marBottom w:val="0"/>
          <w:divBdr>
            <w:top w:val="none" w:sz="0" w:space="0" w:color="auto"/>
            <w:left w:val="none" w:sz="0" w:space="0" w:color="auto"/>
            <w:bottom w:val="none" w:sz="0" w:space="0" w:color="auto"/>
            <w:right w:val="none" w:sz="0" w:space="0" w:color="auto"/>
          </w:divBdr>
        </w:div>
        <w:div w:id="96291361">
          <w:marLeft w:val="0"/>
          <w:marRight w:val="0"/>
          <w:marTop w:val="0"/>
          <w:marBottom w:val="0"/>
          <w:divBdr>
            <w:top w:val="none" w:sz="0" w:space="0" w:color="auto"/>
            <w:left w:val="none" w:sz="0" w:space="0" w:color="auto"/>
            <w:bottom w:val="none" w:sz="0" w:space="0" w:color="auto"/>
            <w:right w:val="none" w:sz="0" w:space="0" w:color="auto"/>
          </w:divBdr>
          <w:divsChild>
            <w:div w:id="1836997251">
              <w:marLeft w:val="0"/>
              <w:marRight w:val="0"/>
              <w:marTop w:val="0"/>
              <w:marBottom w:val="0"/>
              <w:divBdr>
                <w:top w:val="none" w:sz="0" w:space="0" w:color="auto"/>
                <w:left w:val="none" w:sz="0" w:space="0" w:color="auto"/>
                <w:bottom w:val="none" w:sz="0" w:space="0" w:color="auto"/>
                <w:right w:val="none" w:sz="0" w:space="0" w:color="auto"/>
              </w:divBdr>
            </w:div>
          </w:divsChild>
        </w:div>
        <w:div w:id="1727022922">
          <w:marLeft w:val="0"/>
          <w:marRight w:val="0"/>
          <w:marTop w:val="0"/>
          <w:marBottom w:val="0"/>
          <w:divBdr>
            <w:top w:val="none" w:sz="0" w:space="0" w:color="auto"/>
            <w:left w:val="none" w:sz="0" w:space="0" w:color="auto"/>
            <w:bottom w:val="none" w:sz="0" w:space="0" w:color="auto"/>
            <w:right w:val="none" w:sz="0" w:space="0" w:color="auto"/>
          </w:divBdr>
        </w:div>
        <w:div w:id="581109598">
          <w:marLeft w:val="0"/>
          <w:marRight w:val="0"/>
          <w:marTop w:val="0"/>
          <w:marBottom w:val="0"/>
          <w:divBdr>
            <w:top w:val="none" w:sz="0" w:space="0" w:color="auto"/>
            <w:left w:val="none" w:sz="0" w:space="0" w:color="auto"/>
            <w:bottom w:val="none" w:sz="0" w:space="0" w:color="auto"/>
            <w:right w:val="none" w:sz="0" w:space="0" w:color="auto"/>
          </w:divBdr>
          <w:divsChild>
            <w:div w:id="1980332432">
              <w:marLeft w:val="0"/>
              <w:marRight w:val="0"/>
              <w:marTop w:val="0"/>
              <w:marBottom w:val="0"/>
              <w:divBdr>
                <w:top w:val="none" w:sz="0" w:space="0" w:color="auto"/>
                <w:left w:val="none" w:sz="0" w:space="0" w:color="auto"/>
                <w:bottom w:val="none" w:sz="0" w:space="0" w:color="auto"/>
                <w:right w:val="none" w:sz="0" w:space="0" w:color="auto"/>
              </w:divBdr>
            </w:div>
          </w:divsChild>
        </w:div>
        <w:div w:id="1691298459">
          <w:marLeft w:val="0"/>
          <w:marRight w:val="0"/>
          <w:marTop w:val="300"/>
          <w:marBottom w:val="0"/>
          <w:divBdr>
            <w:top w:val="none" w:sz="0" w:space="0" w:color="auto"/>
            <w:left w:val="none" w:sz="0" w:space="0" w:color="auto"/>
            <w:bottom w:val="none" w:sz="0" w:space="0" w:color="auto"/>
            <w:right w:val="none" w:sz="0" w:space="0" w:color="auto"/>
          </w:divBdr>
          <w:divsChild>
            <w:div w:id="583226179">
              <w:marLeft w:val="0"/>
              <w:marRight w:val="0"/>
              <w:marTop w:val="0"/>
              <w:marBottom w:val="0"/>
              <w:divBdr>
                <w:top w:val="none" w:sz="0" w:space="0" w:color="auto"/>
                <w:left w:val="none" w:sz="0" w:space="0" w:color="auto"/>
                <w:bottom w:val="none" w:sz="0" w:space="0" w:color="auto"/>
                <w:right w:val="none" w:sz="0" w:space="0" w:color="auto"/>
              </w:divBdr>
              <w:divsChild>
                <w:div w:id="581263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432">
          <w:marLeft w:val="0"/>
          <w:marRight w:val="0"/>
          <w:marTop w:val="300"/>
          <w:marBottom w:val="0"/>
          <w:divBdr>
            <w:top w:val="none" w:sz="0" w:space="0" w:color="auto"/>
            <w:left w:val="none" w:sz="0" w:space="0" w:color="auto"/>
            <w:bottom w:val="none" w:sz="0" w:space="0" w:color="auto"/>
            <w:right w:val="none" w:sz="0" w:space="0" w:color="auto"/>
          </w:divBdr>
          <w:divsChild>
            <w:div w:id="1413433039">
              <w:marLeft w:val="0"/>
              <w:marRight w:val="0"/>
              <w:marTop w:val="0"/>
              <w:marBottom w:val="0"/>
              <w:divBdr>
                <w:top w:val="none" w:sz="0" w:space="0" w:color="auto"/>
                <w:left w:val="none" w:sz="0" w:space="0" w:color="auto"/>
                <w:bottom w:val="none" w:sz="0" w:space="0" w:color="auto"/>
                <w:right w:val="none" w:sz="0" w:space="0" w:color="auto"/>
              </w:divBdr>
              <w:divsChild>
                <w:div w:id="453445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03203">
          <w:marLeft w:val="0"/>
          <w:marRight w:val="0"/>
          <w:marTop w:val="300"/>
          <w:marBottom w:val="0"/>
          <w:divBdr>
            <w:top w:val="none" w:sz="0" w:space="0" w:color="auto"/>
            <w:left w:val="none" w:sz="0" w:space="0" w:color="auto"/>
            <w:bottom w:val="none" w:sz="0" w:space="0" w:color="auto"/>
            <w:right w:val="none" w:sz="0" w:space="0" w:color="auto"/>
          </w:divBdr>
          <w:divsChild>
            <w:div w:id="1583220257">
              <w:marLeft w:val="0"/>
              <w:marRight w:val="0"/>
              <w:marTop w:val="0"/>
              <w:marBottom w:val="0"/>
              <w:divBdr>
                <w:top w:val="none" w:sz="0" w:space="0" w:color="auto"/>
                <w:left w:val="none" w:sz="0" w:space="0" w:color="auto"/>
                <w:bottom w:val="none" w:sz="0" w:space="0" w:color="auto"/>
                <w:right w:val="none" w:sz="0" w:space="0" w:color="auto"/>
              </w:divBdr>
              <w:divsChild>
                <w:div w:id="58669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5219">
          <w:marLeft w:val="0"/>
          <w:marRight w:val="0"/>
          <w:marTop w:val="300"/>
          <w:marBottom w:val="0"/>
          <w:divBdr>
            <w:top w:val="none" w:sz="0" w:space="0" w:color="auto"/>
            <w:left w:val="none" w:sz="0" w:space="0" w:color="auto"/>
            <w:bottom w:val="none" w:sz="0" w:space="0" w:color="auto"/>
            <w:right w:val="none" w:sz="0" w:space="0" w:color="auto"/>
          </w:divBdr>
          <w:divsChild>
            <w:div w:id="2128547203">
              <w:marLeft w:val="0"/>
              <w:marRight w:val="0"/>
              <w:marTop w:val="0"/>
              <w:marBottom w:val="0"/>
              <w:divBdr>
                <w:top w:val="none" w:sz="0" w:space="0" w:color="auto"/>
                <w:left w:val="none" w:sz="0" w:space="0" w:color="auto"/>
                <w:bottom w:val="none" w:sz="0" w:space="0" w:color="auto"/>
                <w:right w:val="none" w:sz="0" w:space="0" w:color="auto"/>
              </w:divBdr>
              <w:divsChild>
                <w:div w:id="17885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698633">
      <w:bodyDiv w:val="1"/>
      <w:marLeft w:val="0"/>
      <w:marRight w:val="0"/>
      <w:marTop w:val="0"/>
      <w:marBottom w:val="0"/>
      <w:divBdr>
        <w:top w:val="none" w:sz="0" w:space="0" w:color="auto"/>
        <w:left w:val="none" w:sz="0" w:space="0" w:color="auto"/>
        <w:bottom w:val="none" w:sz="0" w:space="0" w:color="auto"/>
        <w:right w:val="none" w:sz="0" w:space="0" w:color="auto"/>
      </w:divBdr>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6255291">
      <w:bodyDiv w:val="1"/>
      <w:marLeft w:val="0"/>
      <w:marRight w:val="0"/>
      <w:marTop w:val="0"/>
      <w:marBottom w:val="0"/>
      <w:divBdr>
        <w:top w:val="none" w:sz="0" w:space="0" w:color="auto"/>
        <w:left w:val="none" w:sz="0" w:space="0" w:color="auto"/>
        <w:bottom w:val="none" w:sz="0" w:space="0" w:color="auto"/>
        <w:right w:val="none" w:sz="0" w:space="0" w:color="auto"/>
      </w:divBdr>
      <w:divsChild>
        <w:div w:id="1582831716">
          <w:marLeft w:val="0"/>
          <w:marRight w:val="0"/>
          <w:marTop w:val="0"/>
          <w:marBottom w:val="0"/>
          <w:divBdr>
            <w:top w:val="none" w:sz="0" w:space="0" w:color="auto"/>
            <w:left w:val="none" w:sz="0" w:space="0" w:color="auto"/>
            <w:bottom w:val="none" w:sz="0" w:space="0" w:color="auto"/>
            <w:right w:val="none" w:sz="0" w:space="0" w:color="auto"/>
          </w:divBdr>
        </w:div>
        <w:div w:id="2027557976">
          <w:marLeft w:val="0"/>
          <w:marRight w:val="0"/>
          <w:marTop w:val="0"/>
          <w:marBottom w:val="0"/>
          <w:divBdr>
            <w:top w:val="none" w:sz="0" w:space="0" w:color="auto"/>
            <w:left w:val="none" w:sz="0" w:space="0" w:color="auto"/>
            <w:bottom w:val="none" w:sz="0" w:space="0" w:color="auto"/>
            <w:right w:val="none" w:sz="0" w:space="0" w:color="auto"/>
          </w:divBdr>
          <w:divsChild>
            <w:div w:id="1210724375">
              <w:marLeft w:val="0"/>
              <w:marRight w:val="0"/>
              <w:marTop w:val="0"/>
              <w:marBottom w:val="0"/>
              <w:divBdr>
                <w:top w:val="none" w:sz="0" w:space="0" w:color="auto"/>
                <w:left w:val="none" w:sz="0" w:space="0" w:color="auto"/>
                <w:bottom w:val="none" w:sz="0" w:space="0" w:color="auto"/>
                <w:right w:val="none" w:sz="0" w:space="0" w:color="auto"/>
              </w:divBdr>
            </w:div>
          </w:divsChild>
        </w:div>
        <w:div w:id="1958291382">
          <w:marLeft w:val="0"/>
          <w:marRight w:val="0"/>
          <w:marTop w:val="0"/>
          <w:marBottom w:val="0"/>
          <w:divBdr>
            <w:top w:val="none" w:sz="0" w:space="0" w:color="auto"/>
            <w:left w:val="none" w:sz="0" w:space="0" w:color="auto"/>
            <w:bottom w:val="none" w:sz="0" w:space="0" w:color="auto"/>
            <w:right w:val="none" w:sz="0" w:space="0" w:color="auto"/>
          </w:divBdr>
        </w:div>
        <w:div w:id="1419205385">
          <w:marLeft w:val="0"/>
          <w:marRight w:val="0"/>
          <w:marTop w:val="0"/>
          <w:marBottom w:val="0"/>
          <w:divBdr>
            <w:top w:val="none" w:sz="0" w:space="0" w:color="auto"/>
            <w:left w:val="none" w:sz="0" w:space="0" w:color="auto"/>
            <w:bottom w:val="none" w:sz="0" w:space="0" w:color="auto"/>
            <w:right w:val="none" w:sz="0" w:space="0" w:color="auto"/>
          </w:divBdr>
          <w:divsChild>
            <w:div w:id="286743547">
              <w:marLeft w:val="0"/>
              <w:marRight w:val="0"/>
              <w:marTop w:val="0"/>
              <w:marBottom w:val="0"/>
              <w:divBdr>
                <w:top w:val="none" w:sz="0" w:space="0" w:color="auto"/>
                <w:left w:val="none" w:sz="0" w:space="0" w:color="auto"/>
                <w:bottom w:val="none" w:sz="0" w:space="0" w:color="auto"/>
                <w:right w:val="none" w:sz="0" w:space="0" w:color="auto"/>
              </w:divBdr>
            </w:div>
          </w:divsChild>
        </w:div>
        <w:div w:id="32704807">
          <w:marLeft w:val="0"/>
          <w:marRight w:val="0"/>
          <w:marTop w:val="0"/>
          <w:marBottom w:val="0"/>
          <w:divBdr>
            <w:top w:val="none" w:sz="0" w:space="0" w:color="auto"/>
            <w:left w:val="none" w:sz="0" w:space="0" w:color="auto"/>
            <w:bottom w:val="none" w:sz="0" w:space="0" w:color="auto"/>
            <w:right w:val="none" w:sz="0" w:space="0" w:color="auto"/>
          </w:divBdr>
        </w:div>
        <w:div w:id="959148862">
          <w:marLeft w:val="0"/>
          <w:marRight w:val="0"/>
          <w:marTop w:val="0"/>
          <w:marBottom w:val="0"/>
          <w:divBdr>
            <w:top w:val="none" w:sz="0" w:space="0" w:color="auto"/>
            <w:left w:val="none" w:sz="0" w:space="0" w:color="auto"/>
            <w:bottom w:val="none" w:sz="0" w:space="0" w:color="auto"/>
            <w:right w:val="none" w:sz="0" w:space="0" w:color="auto"/>
          </w:divBdr>
          <w:divsChild>
            <w:div w:id="422261658">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0"/>
          <w:marBottom w:val="0"/>
          <w:divBdr>
            <w:top w:val="none" w:sz="0" w:space="0" w:color="auto"/>
            <w:left w:val="none" w:sz="0" w:space="0" w:color="auto"/>
            <w:bottom w:val="none" w:sz="0" w:space="0" w:color="auto"/>
            <w:right w:val="none" w:sz="0" w:space="0" w:color="auto"/>
          </w:divBdr>
        </w:div>
        <w:div w:id="1755081477">
          <w:marLeft w:val="0"/>
          <w:marRight w:val="0"/>
          <w:marTop w:val="0"/>
          <w:marBottom w:val="0"/>
          <w:divBdr>
            <w:top w:val="none" w:sz="0" w:space="0" w:color="auto"/>
            <w:left w:val="none" w:sz="0" w:space="0" w:color="auto"/>
            <w:bottom w:val="none" w:sz="0" w:space="0" w:color="auto"/>
            <w:right w:val="none" w:sz="0" w:space="0" w:color="auto"/>
          </w:divBdr>
          <w:divsChild>
            <w:div w:id="1118569465">
              <w:marLeft w:val="0"/>
              <w:marRight w:val="0"/>
              <w:marTop w:val="0"/>
              <w:marBottom w:val="0"/>
              <w:divBdr>
                <w:top w:val="none" w:sz="0" w:space="0" w:color="auto"/>
                <w:left w:val="none" w:sz="0" w:space="0" w:color="auto"/>
                <w:bottom w:val="none" w:sz="0" w:space="0" w:color="auto"/>
                <w:right w:val="none" w:sz="0" w:space="0" w:color="auto"/>
              </w:divBdr>
            </w:div>
          </w:divsChild>
        </w:div>
        <w:div w:id="1336811353">
          <w:marLeft w:val="0"/>
          <w:marRight w:val="0"/>
          <w:marTop w:val="0"/>
          <w:marBottom w:val="0"/>
          <w:divBdr>
            <w:top w:val="none" w:sz="0" w:space="0" w:color="auto"/>
            <w:left w:val="none" w:sz="0" w:space="0" w:color="auto"/>
            <w:bottom w:val="none" w:sz="0" w:space="0" w:color="auto"/>
            <w:right w:val="none" w:sz="0" w:space="0" w:color="auto"/>
          </w:divBdr>
        </w:div>
        <w:div w:id="699936320">
          <w:marLeft w:val="0"/>
          <w:marRight w:val="0"/>
          <w:marTop w:val="0"/>
          <w:marBottom w:val="0"/>
          <w:divBdr>
            <w:top w:val="none" w:sz="0" w:space="0" w:color="auto"/>
            <w:left w:val="none" w:sz="0" w:space="0" w:color="auto"/>
            <w:bottom w:val="none" w:sz="0" w:space="0" w:color="auto"/>
            <w:right w:val="none" w:sz="0" w:space="0" w:color="auto"/>
          </w:divBdr>
          <w:divsChild>
            <w:div w:id="870649027">
              <w:marLeft w:val="0"/>
              <w:marRight w:val="0"/>
              <w:marTop w:val="0"/>
              <w:marBottom w:val="0"/>
              <w:divBdr>
                <w:top w:val="none" w:sz="0" w:space="0" w:color="auto"/>
                <w:left w:val="none" w:sz="0" w:space="0" w:color="auto"/>
                <w:bottom w:val="none" w:sz="0" w:space="0" w:color="auto"/>
                <w:right w:val="none" w:sz="0" w:space="0" w:color="auto"/>
              </w:divBdr>
            </w:div>
          </w:divsChild>
        </w:div>
        <w:div w:id="1640261542">
          <w:marLeft w:val="0"/>
          <w:marRight w:val="0"/>
          <w:marTop w:val="0"/>
          <w:marBottom w:val="0"/>
          <w:divBdr>
            <w:top w:val="none" w:sz="0" w:space="0" w:color="auto"/>
            <w:left w:val="none" w:sz="0" w:space="0" w:color="auto"/>
            <w:bottom w:val="none" w:sz="0" w:space="0" w:color="auto"/>
            <w:right w:val="none" w:sz="0" w:space="0" w:color="auto"/>
          </w:divBdr>
        </w:div>
        <w:div w:id="1276257158">
          <w:marLeft w:val="0"/>
          <w:marRight w:val="0"/>
          <w:marTop w:val="0"/>
          <w:marBottom w:val="0"/>
          <w:divBdr>
            <w:top w:val="none" w:sz="0" w:space="0" w:color="auto"/>
            <w:left w:val="none" w:sz="0" w:space="0" w:color="auto"/>
            <w:bottom w:val="none" w:sz="0" w:space="0" w:color="auto"/>
            <w:right w:val="none" w:sz="0" w:space="0" w:color="auto"/>
          </w:divBdr>
          <w:divsChild>
            <w:div w:id="1814175548">
              <w:marLeft w:val="0"/>
              <w:marRight w:val="0"/>
              <w:marTop w:val="0"/>
              <w:marBottom w:val="0"/>
              <w:divBdr>
                <w:top w:val="none" w:sz="0" w:space="0" w:color="auto"/>
                <w:left w:val="none" w:sz="0" w:space="0" w:color="auto"/>
                <w:bottom w:val="none" w:sz="0" w:space="0" w:color="auto"/>
                <w:right w:val="none" w:sz="0" w:space="0" w:color="auto"/>
              </w:divBdr>
            </w:div>
          </w:divsChild>
        </w:div>
        <w:div w:id="1595741942">
          <w:marLeft w:val="0"/>
          <w:marRight w:val="0"/>
          <w:marTop w:val="0"/>
          <w:marBottom w:val="0"/>
          <w:divBdr>
            <w:top w:val="none" w:sz="0" w:space="0" w:color="auto"/>
            <w:left w:val="none" w:sz="0" w:space="0" w:color="auto"/>
            <w:bottom w:val="none" w:sz="0" w:space="0" w:color="auto"/>
            <w:right w:val="none" w:sz="0" w:space="0" w:color="auto"/>
          </w:divBdr>
        </w:div>
        <w:div w:id="1852913332">
          <w:marLeft w:val="0"/>
          <w:marRight w:val="0"/>
          <w:marTop w:val="0"/>
          <w:marBottom w:val="0"/>
          <w:divBdr>
            <w:top w:val="none" w:sz="0" w:space="0" w:color="auto"/>
            <w:left w:val="none" w:sz="0" w:space="0" w:color="auto"/>
            <w:bottom w:val="none" w:sz="0" w:space="0" w:color="auto"/>
            <w:right w:val="none" w:sz="0" w:space="0" w:color="auto"/>
          </w:divBdr>
          <w:divsChild>
            <w:div w:id="2049180388">
              <w:marLeft w:val="0"/>
              <w:marRight w:val="0"/>
              <w:marTop w:val="0"/>
              <w:marBottom w:val="0"/>
              <w:divBdr>
                <w:top w:val="none" w:sz="0" w:space="0" w:color="auto"/>
                <w:left w:val="none" w:sz="0" w:space="0" w:color="auto"/>
                <w:bottom w:val="none" w:sz="0" w:space="0" w:color="auto"/>
                <w:right w:val="none" w:sz="0" w:space="0" w:color="auto"/>
              </w:divBdr>
            </w:div>
          </w:divsChild>
        </w:div>
        <w:div w:id="1365252979">
          <w:marLeft w:val="0"/>
          <w:marRight w:val="0"/>
          <w:marTop w:val="300"/>
          <w:marBottom w:val="0"/>
          <w:divBdr>
            <w:top w:val="none" w:sz="0" w:space="0" w:color="auto"/>
            <w:left w:val="none" w:sz="0" w:space="0" w:color="auto"/>
            <w:bottom w:val="none" w:sz="0" w:space="0" w:color="auto"/>
            <w:right w:val="none" w:sz="0" w:space="0" w:color="auto"/>
          </w:divBdr>
          <w:divsChild>
            <w:div w:id="1553038307">
              <w:marLeft w:val="0"/>
              <w:marRight w:val="0"/>
              <w:marTop w:val="0"/>
              <w:marBottom w:val="0"/>
              <w:divBdr>
                <w:top w:val="none" w:sz="0" w:space="0" w:color="auto"/>
                <w:left w:val="none" w:sz="0" w:space="0" w:color="auto"/>
                <w:bottom w:val="none" w:sz="0" w:space="0" w:color="auto"/>
                <w:right w:val="none" w:sz="0" w:space="0" w:color="auto"/>
              </w:divBdr>
              <w:divsChild>
                <w:div w:id="52409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69062">
          <w:marLeft w:val="0"/>
          <w:marRight w:val="0"/>
          <w:marTop w:val="300"/>
          <w:marBottom w:val="0"/>
          <w:divBdr>
            <w:top w:val="none" w:sz="0" w:space="0" w:color="auto"/>
            <w:left w:val="none" w:sz="0" w:space="0" w:color="auto"/>
            <w:bottom w:val="none" w:sz="0" w:space="0" w:color="auto"/>
            <w:right w:val="none" w:sz="0" w:space="0" w:color="auto"/>
          </w:divBdr>
          <w:divsChild>
            <w:div w:id="683096796">
              <w:marLeft w:val="0"/>
              <w:marRight w:val="0"/>
              <w:marTop w:val="0"/>
              <w:marBottom w:val="0"/>
              <w:divBdr>
                <w:top w:val="none" w:sz="0" w:space="0" w:color="auto"/>
                <w:left w:val="none" w:sz="0" w:space="0" w:color="auto"/>
                <w:bottom w:val="none" w:sz="0" w:space="0" w:color="auto"/>
                <w:right w:val="none" w:sz="0" w:space="0" w:color="auto"/>
              </w:divBdr>
              <w:divsChild>
                <w:div w:id="152988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4155">
          <w:marLeft w:val="0"/>
          <w:marRight w:val="0"/>
          <w:marTop w:val="300"/>
          <w:marBottom w:val="0"/>
          <w:divBdr>
            <w:top w:val="none" w:sz="0" w:space="0" w:color="auto"/>
            <w:left w:val="none" w:sz="0" w:space="0" w:color="auto"/>
            <w:bottom w:val="none" w:sz="0" w:space="0" w:color="auto"/>
            <w:right w:val="none" w:sz="0" w:space="0" w:color="auto"/>
          </w:divBdr>
          <w:divsChild>
            <w:div w:id="2042247628">
              <w:marLeft w:val="0"/>
              <w:marRight w:val="0"/>
              <w:marTop w:val="0"/>
              <w:marBottom w:val="0"/>
              <w:divBdr>
                <w:top w:val="none" w:sz="0" w:space="0" w:color="auto"/>
                <w:left w:val="none" w:sz="0" w:space="0" w:color="auto"/>
                <w:bottom w:val="none" w:sz="0" w:space="0" w:color="auto"/>
                <w:right w:val="none" w:sz="0" w:space="0" w:color="auto"/>
              </w:divBdr>
              <w:divsChild>
                <w:div w:id="72040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554312">
          <w:marLeft w:val="0"/>
          <w:marRight w:val="0"/>
          <w:marTop w:val="300"/>
          <w:marBottom w:val="0"/>
          <w:divBdr>
            <w:top w:val="none" w:sz="0" w:space="0" w:color="auto"/>
            <w:left w:val="none" w:sz="0" w:space="0" w:color="auto"/>
            <w:bottom w:val="none" w:sz="0" w:space="0" w:color="auto"/>
            <w:right w:val="none" w:sz="0" w:space="0" w:color="auto"/>
          </w:divBdr>
          <w:divsChild>
            <w:div w:id="513961600">
              <w:marLeft w:val="0"/>
              <w:marRight w:val="0"/>
              <w:marTop w:val="0"/>
              <w:marBottom w:val="0"/>
              <w:divBdr>
                <w:top w:val="none" w:sz="0" w:space="0" w:color="auto"/>
                <w:left w:val="none" w:sz="0" w:space="0" w:color="auto"/>
                <w:bottom w:val="none" w:sz="0" w:space="0" w:color="auto"/>
                <w:right w:val="none" w:sz="0" w:space="0" w:color="auto"/>
              </w:divBdr>
              <w:divsChild>
                <w:div w:id="14170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219543">
      <w:bodyDiv w:val="1"/>
      <w:marLeft w:val="0"/>
      <w:marRight w:val="0"/>
      <w:marTop w:val="0"/>
      <w:marBottom w:val="0"/>
      <w:divBdr>
        <w:top w:val="none" w:sz="0" w:space="0" w:color="auto"/>
        <w:left w:val="none" w:sz="0" w:space="0" w:color="auto"/>
        <w:bottom w:val="none" w:sz="0" w:space="0" w:color="auto"/>
        <w:right w:val="none" w:sz="0" w:space="0" w:color="auto"/>
      </w:divBdr>
      <w:divsChild>
        <w:div w:id="1983383604">
          <w:marLeft w:val="0"/>
          <w:marRight w:val="0"/>
          <w:marTop w:val="0"/>
          <w:marBottom w:val="0"/>
          <w:divBdr>
            <w:top w:val="none" w:sz="0" w:space="0" w:color="auto"/>
            <w:left w:val="none" w:sz="0" w:space="0" w:color="auto"/>
            <w:bottom w:val="none" w:sz="0" w:space="0" w:color="auto"/>
            <w:right w:val="none" w:sz="0" w:space="0" w:color="auto"/>
          </w:divBdr>
        </w:div>
        <w:div w:id="105395467">
          <w:marLeft w:val="0"/>
          <w:marRight w:val="0"/>
          <w:marTop w:val="0"/>
          <w:marBottom w:val="0"/>
          <w:divBdr>
            <w:top w:val="none" w:sz="0" w:space="0" w:color="auto"/>
            <w:left w:val="none" w:sz="0" w:space="0" w:color="auto"/>
            <w:bottom w:val="none" w:sz="0" w:space="0" w:color="auto"/>
            <w:right w:val="none" w:sz="0" w:space="0" w:color="auto"/>
          </w:divBdr>
          <w:divsChild>
            <w:div w:id="1141119989">
              <w:marLeft w:val="0"/>
              <w:marRight w:val="0"/>
              <w:marTop w:val="0"/>
              <w:marBottom w:val="0"/>
              <w:divBdr>
                <w:top w:val="none" w:sz="0" w:space="0" w:color="auto"/>
                <w:left w:val="none" w:sz="0" w:space="0" w:color="auto"/>
                <w:bottom w:val="none" w:sz="0" w:space="0" w:color="auto"/>
                <w:right w:val="none" w:sz="0" w:space="0" w:color="auto"/>
              </w:divBdr>
            </w:div>
          </w:divsChild>
        </w:div>
        <w:div w:id="74519433">
          <w:marLeft w:val="0"/>
          <w:marRight w:val="0"/>
          <w:marTop w:val="0"/>
          <w:marBottom w:val="0"/>
          <w:divBdr>
            <w:top w:val="none" w:sz="0" w:space="0" w:color="auto"/>
            <w:left w:val="none" w:sz="0" w:space="0" w:color="auto"/>
            <w:bottom w:val="none" w:sz="0" w:space="0" w:color="auto"/>
            <w:right w:val="none" w:sz="0" w:space="0" w:color="auto"/>
          </w:divBdr>
        </w:div>
        <w:div w:id="99105649">
          <w:marLeft w:val="0"/>
          <w:marRight w:val="0"/>
          <w:marTop w:val="0"/>
          <w:marBottom w:val="0"/>
          <w:divBdr>
            <w:top w:val="none" w:sz="0" w:space="0" w:color="auto"/>
            <w:left w:val="none" w:sz="0" w:space="0" w:color="auto"/>
            <w:bottom w:val="none" w:sz="0" w:space="0" w:color="auto"/>
            <w:right w:val="none" w:sz="0" w:space="0" w:color="auto"/>
          </w:divBdr>
          <w:divsChild>
            <w:div w:id="1902521491">
              <w:marLeft w:val="0"/>
              <w:marRight w:val="0"/>
              <w:marTop w:val="0"/>
              <w:marBottom w:val="0"/>
              <w:divBdr>
                <w:top w:val="none" w:sz="0" w:space="0" w:color="auto"/>
                <w:left w:val="none" w:sz="0" w:space="0" w:color="auto"/>
                <w:bottom w:val="none" w:sz="0" w:space="0" w:color="auto"/>
                <w:right w:val="none" w:sz="0" w:space="0" w:color="auto"/>
              </w:divBdr>
            </w:div>
          </w:divsChild>
        </w:div>
        <w:div w:id="1721249089">
          <w:marLeft w:val="0"/>
          <w:marRight w:val="0"/>
          <w:marTop w:val="0"/>
          <w:marBottom w:val="0"/>
          <w:divBdr>
            <w:top w:val="none" w:sz="0" w:space="0" w:color="auto"/>
            <w:left w:val="none" w:sz="0" w:space="0" w:color="auto"/>
            <w:bottom w:val="none" w:sz="0" w:space="0" w:color="auto"/>
            <w:right w:val="none" w:sz="0" w:space="0" w:color="auto"/>
          </w:divBdr>
        </w:div>
        <w:div w:id="1246846090">
          <w:marLeft w:val="0"/>
          <w:marRight w:val="0"/>
          <w:marTop w:val="0"/>
          <w:marBottom w:val="0"/>
          <w:divBdr>
            <w:top w:val="none" w:sz="0" w:space="0" w:color="auto"/>
            <w:left w:val="none" w:sz="0" w:space="0" w:color="auto"/>
            <w:bottom w:val="none" w:sz="0" w:space="0" w:color="auto"/>
            <w:right w:val="none" w:sz="0" w:space="0" w:color="auto"/>
          </w:divBdr>
          <w:divsChild>
            <w:div w:id="598293907">
              <w:marLeft w:val="0"/>
              <w:marRight w:val="0"/>
              <w:marTop w:val="0"/>
              <w:marBottom w:val="0"/>
              <w:divBdr>
                <w:top w:val="none" w:sz="0" w:space="0" w:color="auto"/>
                <w:left w:val="none" w:sz="0" w:space="0" w:color="auto"/>
                <w:bottom w:val="none" w:sz="0" w:space="0" w:color="auto"/>
                <w:right w:val="none" w:sz="0" w:space="0" w:color="auto"/>
              </w:divBdr>
            </w:div>
          </w:divsChild>
        </w:div>
        <w:div w:id="1326779733">
          <w:marLeft w:val="0"/>
          <w:marRight w:val="0"/>
          <w:marTop w:val="0"/>
          <w:marBottom w:val="0"/>
          <w:divBdr>
            <w:top w:val="none" w:sz="0" w:space="0" w:color="auto"/>
            <w:left w:val="none" w:sz="0" w:space="0" w:color="auto"/>
            <w:bottom w:val="none" w:sz="0" w:space="0" w:color="auto"/>
            <w:right w:val="none" w:sz="0" w:space="0" w:color="auto"/>
          </w:divBdr>
        </w:div>
        <w:div w:id="1565532372">
          <w:marLeft w:val="0"/>
          <w:marRight w:val="0"/>
          <w:marTop w:val="0"/>
          <w:marBottom w:val="0"/>
          <w:divBdr>
            <w:top w:val="none" w:sz="0" w:space="0" w:color="auto"/>
            <w:left w:val="none" w:sz="0" w:space="0" w:color="auto"/>
            <w:bottom w:val="none" w:sz="0" w:space="0" w:color="auto"/>
            <w:right w:val="none" w:sz="0" w:space="0" w:color="auto"/>
          </w:divBdr>
          <w:divsChild>
            <w:div w:id="2019497271">
              <w:marLeft w:val="0"/>
              <w:marRight w:val="0"/>
              <w:marTop w:val="0"/>
              <w:marBottom w:val="0"/>
              <w:divBdr>
                <w:top w:val="none" w:sz="0" w:space="0" w:color="auto"/>
                <w:left w:val="none" w:sz="0" w:space="0" w:color="auto"/>
                <w:bottom w:val="none" w:sz="0" w:space="0" w:color="auto"/>
                <w:right w:val="none" w:sz="0" w:space="0" w:color="auto"/>
              </w:divBdr>
            </w:div>
          </w:divsChild>
        </w:div>
        <w:div w:id="10031716">
          <w:marLeft w:val="0"/>
          <w:marRight w:val="0"/>
          <w:marTop w:val="0"/>
          <w:marBottom w:val="0"/>
          <w:divBdr>
            <w:top w:val="none" w:sz="0" w:space="0" w:color="auto"/>
            <w:left w:val="none" w:sz="0" w:space="0" w:color="auto"/>
            <w:bottom w:val="none" w:sz="0" w:space="0" w:color="auto"/>
            <w:right w:val="none" w:sz="0" w:space="0" w:color="auto"/>
          </w:divBdr>
        </w:div>
        <w:div w:id="1104766282">
          <w:marLeft w:val="0"/>
          <w:marRight w:val="0"/>
          <w:marTop w:val="0"/>
          <w:marBottom w:val="0"/>
          <w:divBdr>
            <w:top w:val="none" w:sz="0" w:space="0" w:color="auto"/>
            <w:left w:val="none" w:sz="0" w:space="0" w:color="auto"/>
            <w:bottom w:val="none" w:sz="0" w:space="0" w:color="auto"/>
            <w:right w:val="none" w:sz="0" w:space="0" w:color="auto"/>
          </w:divBdr>
          <w:divsChild>
            <w:div w:id="520432044">
              <w:marLeft w:val="0"/>
              <w:marRight w:val="0"/>
              <w:marTop w:val="0"/>
              <w:marBottom w:val="0"/>
              <w:divBdr>
                <w:top w:val="none" w:sz="0" w:space="0" w:color="auto"/>
                <w:left w:val="none" w:sz="0" w:space="0" w:color="auto"/>
                <w:bottom w:val="none" w:sz="0" w:space="0" w:color="auto"/>
                <w:right w:val="none" w:sz="0" w:space="0" w:color="auto"/>
              </w:divBdr>
            </w:div>
          </w:divsChild>
        </w:div>
        <w:div w:id="1693144824">
          <w:marLeft w:val="0"/>
          <w:marRight w:val="0"/>
          <w:marTop w:val="0"/>
          <w:marBottom w:val="0"/>
          <w:divBdr>
            <w:top w:val="none" w:sz="0" w:space="0" w:color="auto"/>
            <w:left w:val="none" w:sz="0" w:space="0" w:color="auto"/>
            <w:bottom w:val="none" w:sz="0" w:space="0" w:color="auto"/>
            <w:right w:val="none" w:sz="0" w:space="0" w:color="auto"/>
          </w:divBdr>
        </w:div>
        <w:div w:id="4022112">
          <w:marLeft w:val="0"/>
          <w:marRight w:val="0"/>
          <w:marTop w:val="0"/>
          <w:marBottom w:val="0"/>
          <w:divBdr>
            <w:top w:val="none" w:sz="0" w:space="0" w:color="auto"/>
            <w:left w:val="none" w:sz="0" w:space="0" w:color="auto"/>
            <w:bottom w:val="none" w:sz="0" w:space="0" w:color="auto"/>
            <w:right w:val="none" w:sz="0" w:space="0" w:color="auto"/>
          </w:divBdr>
          <w:divsChild>
            <w:div w:id="292832271">
              <w:marLeft w:val="0"/>
              <w:marRight w:val="0"/>
              <w:marTop w:val="0"/>
              <w:marBottom w:val="0"/>
              <w:divBdr>
                <w:top w:val="none" w:sz="0" w:space="0" w:color="auto"/>
                <w:left w:val="none" w:sz="0" w:space="0" w:color="auto"/>
                <w:bottom w:val="none" w:sz="0" w:space="0" w:color="auto"/>
                <w:right w:val="none" w:sz="0" w:space="0" w:color="auto"/>
              </w:divBdr>
            </w:div>
          </w:divsChild>
        </w:div>
        <w:div w:id="31422994">
          <w:marLeft w:val="0"/>
          <w:marRight w:val="0"/>
          <w:marTop w:val="0"/>
          <w:marBottom w:val="0"/>
          <w:divBdr>
            <w:top w:val="none" w:sz="0" w:space="0" w:color="auto"/>
            <w:left w:val="none" w:sz="0" w:space="0" w:color="auto"/>
            <w:bottom w:val="none" w:sz="0" w:space="0" w:color="auto"/>
            <w:right w:val="none" w:sz="0" w:space="0" w:color="auto"/>
          </w:divBdr>
        </w:div>
        <w:div w:id="1978870792">
          <w:marLeft w:val="0"/>
          <w:marRight w:val="0"/>
          <w:marTop w:val="0"/>
          <w:marBottom w:val="0"/>
          <w:divBdr>
            <w:top w:val="none" w:sz="0" w:space="0" w:color="auto"/>
            <w:left w:val="none" w:sz="0" w:space="0" w:color="auto"/>
            <w:bottom w:val="none" w:sz="0" w:space="0" w:color="auto"/>
            <w:right w:val="none" w:sz="0" w:space="0" w:color="auto"/>
          </w:divBdr>
          <w:divsChild>
            <w:div w:id="1136803327">
              <w:marLeft w:val="0"/>
              <w:marRight w:val="0"/>
              <w:marTop w:val="0"/>
              <w:marBottom w:val="0"/>
              <w:divBdr>
                <w:top w:val="none" w:sz="0" w:space="0" w:color="auto"/>
                <w:left w:val="none" w:sz="0" w:space="0" w:color="auto"/>
                <w:bottom w:val="none" w:sz="0" w:space="0" w:color="auto"/>
                <w:right w:val="none" w:sz="0" w:space="0" w:color="auto"/>
              </w:divBdr>
            </w:div>
          </w:divsChild>
        </w:div>
        <w:div w:id="438530010">
          <w:marLeft w:val="0"/>
          <w:marRight w:val="0"/>
          <w:marTop w:val="300"/>
          <w:marBottom w:val="0"/>
          <w:divBdr>
            <w:top w:val="none" w:sz="0" w:space="0" w:color="auto"/>
            <w:left w:val="none" w:sz="0" w:space="0" w:color="auto"/>
            <w:bottom w:val="none" w:sz="0" w:space="0" w:color="auto"/>
            <w:right w:val="none" w:sz="0" w:space="0" w:color="auto"/>
          </w:divBdr>
          <w:divsChild>
            <w:div w:id="1365057382">
              <w:marLeft w:val="0"/>
              <w:marRight w:val="0"/>
              <w:marTop w:val="0"/>
              <w:marBottom w:val="0"/>
              <w:divBdr>
                <w:top w:val="none" w:sz="0" w:space="0" w:color="auto"/>
                <w:left w:val="none" w:sz="0" w:space="0" w:color="auto"/>
                <w:bottom w:val="none" w:sz="0" w:space="0" w:color="auto"/>
                <w:right w:val="none" w:sz="0" w:space="0" w:color="auto"/>
              </w:divBdr>
              <w:divsChild>
                <w:div w:id="1352679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91304">
          <w:marLeft w:val="0"/>
          <w:marRight w:val="0"/>
          <w:marTop w:val="300"/>
          <w:marBottom w:val="0"/>
          <w:divBdr>
            <w:top w:val="none" w:sz="0" w:space="0" w:color="auto"/>
            <w:left w:val="none" w:sz="0" w:space="0" w:color="auto"/>
            <w:bottom w:val="none" w:sz="0" w:space="0" w:color="auto"/>
            <w:right w:val="none" w:sz="0" w:space="0" w:color="auto"/>
          </w:divBdr>
          <w:divsChild>
            <w:div w:id="373039075">
              <w:marLeft w:val="0"/>
              <w:marRight w:val="0"/>
              <w:marTop w:val="0"/>
              <w:marBottom w:val="0"/>
              <w:divBdr>
                <w:top w:val="none" w:sz="0" w:space="0" w:color="auto"/>
                <w:left w:val="none" w:sz="0" w:space="0" w:color="auto"/>
                <w:bottom w:val="none" w:sz="0" w:space="0" w:color="auto"/>
                <w:right w:val="none" w:sz="0" w:space="0" w:color="auto"/>
              </w:divBdr>
              <w:divsChild>
                <w:div w:id="4516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63823">
          <w:marLeft w:val="0"/>
          <w:marRight w:val="0"/>
          <w:marTop w:val="300"/>
          <w:marBottom w:val="0"/>
          <w:divBdr>
            <w:top w:val="none" w:sz="0" w:space="0" w:color="auto"/>
            <w:left w:val="none" w:sz="0" w:space="0" w:color="auto"/>
            <w:bottom w:val="none" w:sz="0" w:space="0" w:color="auto"/>
            <w:right w:val="none" w:sz="0" w:space="0" w:color="auto"/>
          </w:divBdr>
          <w:divsChild>
            <w:div w:id="297342572">
              <w:marLeft w:val="0"/>
              <w:marRight w:val="0"/>
              <w:marTop w:val="0"/>
              <w:marBottom w:val="0"/>
              <w:divBdr>
                <w:top w:val="none" w:sz="0" w:space="0" w:color="auto"/>
                <w:left w:val="none" w:sz="0" w:space="0" w:color="auto"/>
                <w:bottom w:val="none" w:sz="0" w:space="0" w:color="auto"/>
                <w:right w:val="none" w:sz="0" w:space="0" w:color="auto"/>
              </w:divBdr>
              <w:divsChild>
                <w:div w:id="115325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53095">
          <w:marLeft w:val="0"/>
          <w:marRight w:val="0"/>
          <w:marTop w:val="300"/>
          <w:marBottom w:val="0"/>
          <w:divBdr>
            <w:top w:val="none" w:sz="0" w:space="0" w:color="auto"/>
            <w:left w:val="none" w:sz="0" w:space="0" w:color="auto"/>
            <w:bottom w:val="none" w:sz="0" w:space="0" w:color="auto"/>
            <w:right w:val="none" w:sz="0" w:space="0" w:color="auto"/>
          </w:divBdr>
          <w:divsChild>
            <w:div w:id="921184641">
              <w:marLeft w:val="0"/>
              <w:marRight w:val="0"/>
              <w:marTop w:val="0"/>
              <w:marBottom w:val="0"/>
              <w:divBdr>
                <w:top w:val="none" w:sz="0" w:space="0" w:color="auto"/>
                <w:left w:val="none" w:sz="0" w:space="0" w:color="auto"/>
                <w:bottom w:val="none" w:sz="0" w:space="0" w:color="auto"/>
                <w:right w:val="none" w:sz="0" w:space="0" w:color="auto"/>
              </w:divBdr>
              <w:divsChild>
                <w:div w:id="181995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6809277">
      <w:bodyDiv w:val="1"/>
      <w:marLeft w:val="0"/>
      <w:marRight w:val="0"/>
      <w:marTop w:val="0"/>
      <w:marBottom w:val="0"/>
      <w:divBdr>
        <w:top w:val="none" w:sz="0" w:space="0" w:color="auto"/>
        <w:left w:val="none" w:sz="0" w:space="0" w:color="auto"/>
        <w:bottom w:val="none" w:sz="0" w:space="0" w:color="auto"/>
        <w:right w:val="none" w:sz="0" w:space="0" w:color="auto"/>
      </w:divBdr>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4505772">
      <w:bodyDiv w:val="1"/>
      <w:marLeft w:val="0"/>
      <w:marRight w:val="0"/>
      <w:marTop w:val="0"/>
      <w:marBottom w:val="0"/>
      <w:divBdr>
        <w:top w:val="none" w:sz="0" w:space="0" w:color="auto"/>
        <w:left w:val="none" w:sz="0" w:space="0" w:color="auto"/>
        <w:bottom w:val="none" w:sz="0" w:space="0" w:color="auto"/>
        <w:right w:val="none" w:sz="0" w:space="0" w:color="auto"/>
      </w:divBdr>
      <w:divsChild>
        <w:div w:id="234558540">
          <w:marLeft w:val="0"/>
          <w:marRight w:val="0"/>
          <w:marTop w:val="0"/>
          <w:marBottom w:val="0"/>
          <w:divBdr>
            <w:top w:val="none" w:sz="0" w:space="0" w:color="auto"/>
            <w:left w:val="none" w:sz="0" w:space="0" w:color="auto"/>
            <w:bottom w:val="none" w:sz="0" w:space="0" w:color="auto"/>
            <w:right w:val="none" w:sz="0" w:space="0" w:color="auto"/>
          </w:divBdr>
        </w:div>
        <w:div w:id="318854100">
          <w:marLeft w:val="0"/>
          <w:marRight w:val="0"/>
          <w:marTop w:val="0"/>
          <w:marBottom w:val="0"/>
          <w:divBdr>
            <w:top w:val="none" w:sz="0" w:space="0" w:color="auto"/>
            <w:left w:val="none" w:sz="0" w:space="0" w:color="auto"/>
            <w:bottom w:val="none" w:sz="0" w:space="0" w:color="auto"/>
            <w:right w:val="none" w:sz="0" w:space="0" w:color="auto"/>
          </w:divBdr>
          <w:divsChild>
            <w:div w:id="1079134380">
              <w:marLeft w:val="0"/>
              <w:marRight w:val="0"/>
              <w:marTop w:val="0"/>
              <w:marBottom w:val="0"/>
              <w:divBdr>
                <w:top w:val="none" w:sz="0" w:space="0" w:color="auto"/>
                <w:left w:val="none" w:sz="0" w:space="0" w:color="auto"/>
                <w:bottom w:val="none" w:sz="0" w:space="0" w:color="auto"/>
                <w:right w:val="none" w:sz="0" w:space="0" w:color="auto"/>
              </w:divBdr>
            </w:div>
          </w:divsChild>
        </w:div>
        <w:div w:id="100533240">
          <w:marLeft w:val="0"/>
          <w:marRight w:val="0"/>
          <w:marTop w:val="0"/>
          <w:marBottom w:val="0"/>
          <w:divBdr>
            <w:top w:val="none" w:sz="0" w:space="0" w:color="auto"/>
            <w:left w:val="none" w:sz="0" w:space="0" w:color="auto"/>
            <w:bottom w:val="none" w:sz="0" w:space="0" w:color="auto"/>
            <w:right w:val="none" w:sz="0" w:space="0" w:color="auto"/>
          </w:divBdr>
        </w:div>
        <w:div w:id="1358576968">
          <w:marLeft w:val="0"/>
          <w:marRight w:val="0"/>
          <w:marTop w:val="0"/>
          <w:marBottom w:val="0"/>
          <w:divBdr>
            <w:top w:val="none" w:sz="0" w:space="0" w:color="auto"/>
            <w:left w:val="none" w:sz="0" w:space="0" w:color="auto"/>
            <w:bottom w:val="none" w:sz="0" w:space="0" w:color="auto"/>
            <w:right w:val="none" w:sz="0" w:space="0" w:color="auto"/>
          </w:divBdr>
          <w:divsChild>
            <w:div w:id="1412464241">
              <w:marLeft w:val="0"/>
              <w:marRight w:val="0"/>
              <w:marTop w:val="0"/>
              <w:marBottom w:val="0"/>
              <w:divBdr>
                <w:top w:val="none" w:sz="0" w:space="0" w:color="auto"/>
                <w:left w:val="none" w:sz="0" w:space="0" w:color="auto"/>
                <w:bottom w:val="none" w:sz="0" w:space="0" w:color="auto"/>
                <w:right w:val="none" w:sz="0" w:space="0" w:color="auto"/>
              </w:divBdr>
            </w:div>
          </w:divsChild>
        </w:div>
        <w:div w:id="323124260">
          <w:marLeft w:val="0"/>
          <w:marRight w:val="0"/>
          <w:marTop w:val="0"/>
          <w:marBottom w:val="0"/>
          <w:divBdr>
            <w:top w:val="none" w:sz="0" w:space="0" w:color="auto"/>
            <w:left w:val="none" w:sz="0" w:space="0" w:color="auto"/>
            <w:bottom w:val="none" w:sz="0" w:space="0" w:color="auto"/>
            <w:right w:val="none" w:sz="0" w:space="0" w:color="auto"/>
          </w:divBdr>
        </w:div>
        <w:div w:id="11031218">
          <w:marLeft w:val="0"/>
          <w:marRight w:val="0"/>
          <w:marTop w:val="0"/>
          <w:marBottom w:val="0"/>
          <w:divBdr>
            <w:top w:val="none" w:sz="0" w:space="0" w:color="auto"/>
            <w:left w:val="none" w:sz="0" w:space="0" w:color="auto"/>
            <w:bottom w:val="none" w:sz="0" w:space="0" w:color="auto"/>
            <w:right w:val="none" w:sz="0" w:space="0" w:color="auto"/>
          </w:divBdr>
          <w:divsChild>
            <w:div w:id="223419370">
              <w:marLeft w:val="0"/>
              <w:marRight w:val="0"/>
              <w:marTop w:val="0"/>
              <w:marBottom w:val="0"/>
              <w:divBdr>
                <w:top w:val="none" w:sz="0" w:space="0" w:color="auto"/>
                <w:left w:val="none" w:sz="0" w:space="0" w:color="auto"/>
                <w:bottom w:val="none" w:sz="0" w:space="0" w:color="auto"/>
                <w:right w:val="none" w:sz="0" w:space="0" w:color="auto"/>
              </w:divBdr>
            </w:div>
          </w:divsChild>
        </w:div>
        <w:div w:id="560411323">
          <w:marLeft w:val="0"/>
          <w:marRight w:val="0"/>
          <w:marTop w:val="0"/>
          <w:marBottom w:val="0"/>
          <w:divBdr>
            <w:top w:val="none" w:sz="0" w:space="0" w:color="auto"/>
            <w:left w:val="none" w:sz="0" w:space="0" w:color="auto"/>
            <w:bottom w:val="none" w:sz="0" w:space="0" w:color="auto"/>
            <w:right w:val="none" w:sz="0" w:space="0" w:color="auto"/>
          </w:divBdr>
        </w:div>
        <w:div w:id="936641265">
          <w:marLeft w:val="0"/>
          <w:marRight w:val="0"/>
          <w:marTop w:val="0"/>
          <w:marBottom w:val="0"/>
          <w:divBdr>
            <w:top w:val="none" w:sz="0" w:space="0" w:color="auto"/>
            <w:left w:val="none" w:sz="0" w:space="0" w:color="auto"/>
            <w:bottom w:val="none" w:sz="0" w:space="0" w:color="auto"/>
            <w:right w:val="none" w:sz="0" w:space="0" w:color="auto"/>
          </w:divBdr>
          <w:divsChild>
            <w:div w:id="929267225">
              <w:marLeft w:val="0"/>
              <w:marRight w:val="0"/>
              <w:marTop w:val="0"/>
              <w:marBottom w:val="0"/>
              <w:divBdr>
                <w:top w:val="none" w:sz="0" w:space="0" w:color="auto"/>
                <w:left w:val="none" w:sz="0" w:space="0" w:color="auto"/>
                <w:bottom w:val="none" w:sz="0" w:space="0" w:color="auto"/>
                <w:right w:val="none" w:sz="0" w:space="0" w:color="auto"/>
              </w:divBdr>
            </w:div>
          </w:divsChild>
        </w:div>
        <w:div w:id="1396003474">
          <w:marLeft w:val="0"/>
          <w:marRight w:val="0"/>
          <w:marTop w:val="0"/>
          <w:marBottom w:val="0"/>
          <w:divBdr>
            <w:top w:val="none" w:sz="0" w:space="0" w:color="auto"/>
            <w:left w:val="none" w:sz="0" w:space="0" w:color="auto"/>
            <w:bottom w:val="none" w:sz="0" w:space="0" w:color="auto"/>
            <w:right w:val="none" w:sz="0" w:space="0" w:color="auto"/>
          </w:divBdr>
        </w:div>
        <w:div w:id="1844472329">
          <w:marLeft w:val="0"/>
          <w:marRight w:val="0"/>
          <w:marTop w:val="0"/>
          <w:marBottom w:val="0"/>
          <w:divBdr>
            <w:top w:val="none" w:sz="0" w:space="0" w:color="auto"/>
            <w:left w:val="none" w:sz="0" w:space="0" w:color="auto"/>
            <w:bottom w:val="none" w:sz="0" w:space="0" w:color="auto"/>
            <w:right w:val="none" w:sz="0" w:space="0" w:color="auto"/>
          </w:divBdr>
          <w:divsChild>
            <w:div w:id="1436831335">
              <w:marLeft w:val="0"/>
              <w:marRight w:val="0"/>
              <w:marTop w:val="0"/>
              <w:marBottom w:val="0"/>
              <w:divBdr>
                <w:top w:val="none" w:sz="0" w:space="0" w:color="auto"/>
                <w:left w:val="none" w:sz="0" w:space="0" w:color="auto"/>
                <w:bottom w:val="none" w:sz="0" w:space="0" w:color="auto"/>
                <w:right w:val="none" w:sz="0" w:space="0" w:color="auto"/>
              </w:divBdr>
            </w:div>
          </w:divsChild>
        </w:div>
        <w:div w:id="2020888660">
          <w:marLeft w:val="0"/>
          <w:marRight w:val="0"/>
          <w:marTop w:val="0"/>
          <w:marBottom w:val="0"/>
          <w:divBdr>
            <w:top w:val="none" w:sz="0" w:space="0" w:color="auto"/>
            <w:left w:val="none" w:sz="0" w:space="0" w:color="auto"/>
            <w:bottom w:val="none" w:sz="0" w:space="0" w:color="auto"/>
            <w:right w:val="none" w:sz="0" w:space="0" w:color="auto"/>
          </w:divBdr>
        </w:div>
        <w:div w:id="2099137382">
          <w:marLeft w:val="0"/>
          <w:marRight w:val="0"/>
          <w:marTop w:val="0"/>
          <w:marBottom w:val="0"/>
          <w:divBdr>
            <w:top w:val="none" w:sz="0" w:space="0" w:color="auto"/>
            <w:left w:val="none" w:sz="0" w:space="0" w:color="auto"/>
            <w:bottom w:val="none" w:sz="0" w:space="0" w:color="auto"/>
            <w:right w:val="none" w:sz="0" w:space="0" w:color="auto"/>
          </w:divBdr>
          <w:divsChild>
            <w:div w:id="1459570326">
              <w:marLeft w:val="0"/>
              <w:marRight w:val="0"/>
              <w:marTop w:val="0"/>
              <w:marBottom w:val="0"/>
              <w:divBdr>
                <w:top w:val="none" w:sz="0" w:space="0" w:color="auto"/>
                <w:left w:val="none" w:sz="0" w:space="0" w:color="auto"/>
                <w:bottom w:val="none" w:sz="0" w:space="0" w:color="auto"/>
                <w:right w:val="none" w:sz="0" w:space="0" w:color="auto"/>
              </w:divBdr>
            </w:div>
          </w:divsChild>
        </w:div>
        <w:div w:id="502474904">
          <w:marLeft w:val="0"/>
          <w:marRight w:val="0"/>
          <w:marTop w:val="0"/>
          <w:marBottom w:val="0"/>
          <w:divBdr>
            <w:top w:val="none" w:sz="0" w:space="0" w:color="auto"/>
            <w:left w:val="none" w:sz="0" w:space="0" w:color="auto"/>
            <w:bottom w:val="none" w:sz="0" w:space="0" w:color="auto"/>
            <w:right w:val="none" w:sz="0" w:space="0" w:color="auto"/>
          </w:divBdr>
        </w:div>
        <w:div w:id="651639732">
          <w:marLeft w:val="0"/>
          <w:marRight w:val="0"/>
          <w:marTop w:val="0"/>
          <w:marBottom w:val="0"/>
          <w:divBdr>
            <w:top w:val="none" w:sz="0" w:space="0" w:color="auto"/>
            <w:left w:val="none" w:sz="0" w:space="0" w:color="auto"/>
            <w:bottom w:val="none" w:sz="0" w:space="0" w:color="auto"/>
            <w:right w:val="none" w:sz="0" w:space="0" w:color="auto"/>
          </w:divBdr>
          <w:divsChild>
            <w:div w:id="1618753981">
              <w:marLeft w:val="0"/>
              <w:marRight w:val="0"/>
              <w:marTop w:val="0"/>
              <w:marBottom w:val="0"/>
              <w:divBdr>
                <w:top w:val="none" w:sz="0" w:space="0" w:color="auto"/>
                <w:left w:val="none" w:sz="0" w:space="0" w:color="auto"/>
                <w:bottom w:val="none" w:sz="0" w:space="0" w:color="auto"/>
                <w:right w:val="none" w:sz="0" w:space="0" w:color="auto"/>
              </w:divBdr>
            </w:div>
          </w:divsChild>
        </w:div>
        <w:div w:id="1933973768">
          <w:marLeft w:val="0"/>
          <w:marRight w:val="0"/>
          <w:marTop w:val="300"/>
          <w:marBottom w:val="0"/>
          <w:divBdr>
            <w:top w:val="none" w:sz="0" w:space="0" w:color="auto"/>
            <w:left w:val="none" w:sz="0" w:space="0" w:color="auto"/>
            <w:bottom w:val="none" w:sz="0" w:space="0" w:color="auto"/>
            <w:right w:val="none" w:sz="0" w:space="0" w:color="auto"/>
          </w:divBdr>
          <w:divsChild>
            <w:div w:id="1688020327">
              <w:marLeft w:val="0"/>
              <w:marRight w:val="0"/>
              <w:marTop w:val="0"/>
              <w:marBottom w:val="0"/>
              <w:divBdr>
                <w:top w:val="none" w:sz="0" w:space="0" w:color="auto"/>
                <w:left w:val="none" w:sz="0" w:space="0" w:color="auto"/>
                <w:bottom w:val="none" w:sz="0" w:space="0" w:color="auto"/>
                <w:right w:val="none" w:sz="0" w:space="0" w:color="auto"/>
              </w:divBdr>
              <w:divsChild>
                <w:div w:id="191007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385097">
          <w:marLeft w:val="0"/>
          <w:marRight w:val="0"/>
          <w:marTop w:val="300"/>
          <w:marBottom w:val="0"/>
          <w:divBdr>
            <w:top w:val="none" w:sz="0" w:space="0" w:color="auto"/>
            <w:left w:val="none" w:sz="0" w:space="0" w:color="auto"/>
            <w:bottom w:val="none" w:sz="0" w:space="0" w:color="auto"/>
            <w:right w:val="none" w:sz="0" w:space="0" w:color="auto"/>
          </w:divBdr>
          <w:divsChild>
            <w:div w:id="189414296">
              <w:marLeft w:val="0"/>
              <w:marRight w:val="0"/>
              <w:marTop w:val="0"/>
              <w:marBottom w:val="0"/>
              <w:divBdr>
                <w:top w:val="none" w:sz="0" w:space="0" w:color="auto"/>
                <w:left w:val="none" w:sz="0" w:space="0" w:color="auto"/>
                <w:bottom w:val="none" w:sz="0" w:space="0" w:color="auto"/>
                <w:right w:val="none" w:sz="0" w:space="0" w:color="auto"/>
              </w:divBdr>
              <w:divsChild>
                <w:div w:id="120124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48224">
          <w:marLeft w:val="0"/>
          <w:marRight w:val="0"/>
          <w:marTop w:val="300"/>
          <w:marBottom w:val="0"/>
          <w:divBdr>
            <w:top w:val="none" w:sz="0" w:space="0" w:color="auto"/>
            <w:left w:val="none" w:sz="0" w:space="0" w:color="auto"/>
            <w:bottom w:val="none" w:sz="0" w:space="0" w:color="auto"/>
            <w:right w:val="none" w:sz="0" w:space="0" w:color="auto"/>
          </w:divBdr>
          <w:divsChild>
            <w:div w:id="479462032">
              <w:marLeft w:val="0"/>
              <w:marRight w:val="0"/>
              <w:marTop w:val="0"/>
              <w:marBottom w:val="0"/>
              <w:divBdr>
                <w:top w:val="none" w:sz="0" w:space="0" w:color="auto"/>
                <w:left w:val="none" w:sz="0" w:space="0" w:color="auto"/>
                <w:bottom w:val="none" w:sz="0" w:space="0" w:color="auto"/>
                <w:right w:val="none" w:sz="0" w:space="0" w:color="auto"/>
              </w:divBdr>
              <w:divsChild>
                <w:div w:id="167572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6553">
          <w:marLeft w:val="0"/>
          <w:marRight w:val="0"/>
          <w:marTop w:val="300"/>
          <w:marBottom w:val="0"/>
          <w:divBdr>
            <w:top w:val="none" w:sz="0" w:space="0" w:color="auto"/>
            <w:left w:val="none" w:sz="0" w:space="0" w:color="auto"/>
            <w:bottom w:val="none" w:sz="0" w:space="0" w:color="auto"/>
            <w:right w:val="none" w:sz="0" w:space="0" w:color="auto"/>
          </w:divBdr>
          <w:divsChild>
            <w:div w:id="45183513">
              <w:marLeft w:val="0"/>
              <w:marRight w:val="0"/>
              <w:marTop w:val="0"/>
              <w:marBottom w:val="0"/>
              <w:divBdr>
                <w:top w:val="none" w:sz="0" w:space="0" w:color="auto"/>
                <w:left w:val="none" w:sz="0" w:space="0" w:color="auto"/>
                <w:bottom w:val="none" w:sz="0" w:space="0" w:color="auto"/>
                <w:right w:val="none" w:sz="0" w:space="0" w:color="auto"/>
              </w:divBdr>
              <w:divsChild>
                <w:div w:id="65321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479686">
      <w:bodyDiv w:val="1"/>
      <w:marLeft w:val="0"/>
      <w:marRight w:val="0"/>
      <w:marTop w:val="0"/>
      <w:marBottom w:val="0"/>
      <w:divBdr>
        <w:top w:val="none" w:sz="0" w:space="0" w:color="auto"/>
        <w:left w:val="none" w:sz="0" w:space="0" w:color="auto"/>
        <w:bottom w:val="none" w:sz="0" w:space="0" w:color="auto"/>
        <w:right w:val="none" w:sz="0" w:space="0" w:color="auto"/>
      </w:divBdr>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175505">
      <w:bodyDiv w:val="1"/>
      <w:marLeft w:val="0"/>
      <w:marRight w:val="0"/>
      <w:marTop w:val="0"/>
      <w:marBottom w:val="0"/>
      <w:divBdr>
        <w:top w:val="none" w:sz="0" w:space="0" w:color="auto"/>
        <w:left w:val="none" w:sz="0" w:space="0" w:color="auto"/>
        <w:bottom w:val="none" w:sz="0" w:space="0" w:color="auto"/>
        <w:right w:val="none" w:sz="0" w:space="0" w:color="auto"/>
      </w:divBdr>
      <w:divsChild>
        <w:div w:id="1650135493">
          <w:marLeft w:val="0"/>
          <w:marRight w:val="0"/>
          <w:marTop w:val="0"/>
          <w:marBottom w:val="0"/>
          <w:divBdr>
            <w:top w:val="none" w:sz="0" w:space="0" w:color="auto"/>
            <w:left w:val="none" w:sz="0" w:space="0" w:color="auto"/>
            <w:bottom w:val="none" w:sz="0" w:space="0" w:color="auto"/>
            <w:right w:val="none" w:sz="0" w:space="0" w:color="auto"/>
          </w:divBdr>
        </w:div>
        <w:div w:id="143938457">
          <w:marLeft w:val="0"/>
          <w:marRight w:val="0"/>
          <w:marTop w:val="0"/>
          <w:marBottom w:val="0"/>
          <w:divBdr>
            <w:top w:val="none" w:sz="0" w:space="0" w:color="auto"/>
            <w:left w:val="none" w:sz="0" w:space="0" w:color="auto"/>
            <w:bottom w:val="none" w:sz="0" w:space="0" w:color="auto"/>
            <w:right w:val="none" w:sz="0" w:space="0" w:color="auto"/>
          </w:divBdr>
          <w:divsChild>
            <w:div w:id="1279143175">
              <w:marLeft w:val="0"/>
              <w:marRight w:val="0"/>
              <w:marTop w:val="0"/>
              <w:marBottom w:val="0"/>
              <w:divBdr>
                <w:top w:val="none" w:sz="0" w:space="0" w:color="auto"/>
                <w:left w:val="none" w:sz="0" w:space="0" w:color="auto"/>
                <w:bottom w:val="none" w:sz="0" w:space="0" w:color="auto"/>
                <w:right w:val="none" w:sz="0" w:space="0" w:color="auto"/>
              </w:divBdr>
            </w:div>
          </w:divsChild>
        </w:div>
        <w:div w:id="711346936">
          <w:marLeft w:val="0"/>
          <w:marRight w:val="0"/>
          <w:marTop w:val="0"/>
          <w:marBottom w:val="0"/>
          <w:divBdr>
            <w:top w:val="none" w:sz="0" w:space="0" w:color="auto"/>
            <w:left w:val="none" w:sz="0" w:space="0" w:color="auto"/>
            <w:bottom w:val="none" w:sz="0" w:space="0" w:color="auto"/>
            <w:right w:val="none" w:sz="0" w:space="0" w:color="auto"/>
          </w:divBdr>
        </w:div>
        <w:div w:id="1729720826">
          <w:marLeft w:val="0"/>
          <w:marRight w:val="0"/>
          <w:marTop w:val="0"/>
          <w:marBottom w:val="0"/>
          <w:divBdr>
            <w:top w:val="none" w:sz="0" w:space="0" w:color="auto"/>
            <w:left w:val="none" w:sz="0" w:space="0" w:color="auto"/>
            <w:bottom w:val="none" w:sz="0" w:space="0" w:color="auto"/>
            <w:right w:val="none" w:sz="0" w:space="0" w:color="auto"/>
          </w:divBdr>
          <w:divsChild>
            <w:div w:id="842089496">
              <w:marLeft w:val="0"/>
              <w:marRight w:val="0"/>
              <w:marTop w:val="0"/>
              <w:marBottom w:val="0"/>
              <w:divBdr>
                <w:top w:val="none" w:sz="0" w:space="0" w:color="auto"/>
                <w:left w:val="none" w:sz="0" w:space="0" w:color="auto"/>
                <w:bottom w:val="none" w:sz="0" w:space="0" w:color="auto"/>
                <w:right w:val="none" w:sz="0" w:space="0" w:color="auto"/>
              </w:divBdr>
            </w:div>
          </w:divsChild>
        </w:div>
        <w:div w:id="818113153">
          <w:marLeft w:val="0"/>
          <w:marRight w:val="0"/>
          <w:marTop w:val="0"/>
          <w:marBottom w:val="0"/>
          <w:divBdr>
            <w:top w:val="none" w:sz="0" w:space="0" w:color="auto"/>
            <w:left w:val="none" w:sz="0" w:space="0" w:color="auto"/>
            <w:bottom w:val="none" w:sz="0" w:space="0" w:color="auto"/>
            <w:right w:val="none" w:sz="0" w:space="0" w:color="auto"/>
          </w:divBdr>
        </w:div>
        <w:div w:id="1316303276">
          <w:marLeft w:val="0"/>
          <w:marRight w:val="0"/>
          <w:marTop w:val="0"/>
          <w:marBottom w:val="0"/>
          <w:divBdr>
            <w:top w:val="none" w:sz="0" w:space="0" w:color="auto"/>
            <w:left w:val="none" w:sz="0" w:space="0" w:color="auto"/>
            <w:bottom w:val="none" w:sz="0" w:space="0" w:color="auto"/>
            <w:right w:val="none" w:sz="0" w:space="0" w:color="auto"/>
          </w:divBdr>
          <w:divsChild>
            <w:div w:id="128787203">
              <w:marLeft w:val="0"/>
              <w:marRight w:val="0"/>
              <w:marTop w:val="0"/>
              <w:marBottom w:val="0"/>
              <w:divBdr>
                <w:top w:val="none" w:sz="0" w:space="0" w:color="auto"/>
                <w:left w:val="none" w:sz="0" w:space="0" w:color="auto"/>
                <w:bottom w:val="none" w:sz="0" w:space="0" w:color="auto"/>
                <w:right w:val="none" w:sz="0" w:space="0" w:color="auto"/>
              </w:divBdr>
            </w:div>
          </w:divsChild>
        </w:div>
        <w:div w:id="918565472">
          <w:marLeft w:val="0"/>
          <w:marRight w:val="0"/>
          <w:marTop w:val="0"/>
          <w:marBottom w:val="0"/>
          <w:divBdr>
            <w:top w:val="none" w:sz="0" w:space="0" w:color="auto"/>
            <w:left w:val="none" w:sz="0" w:space="0" w:color="auto"/>
            <w:bottom w:val="none" w:sz="0" w:space="0" w:color="auto"/>
            <w:right w:val="none" w:sz="0" w:space="0" w:color="auto"/>
          </w:divBdr>
        </w:div>
        <w:div w:id="573440058">
          <w:marLeft w:val="0"/>
          <w:marRight w:val="0"/>
          <w:marTop w:val="0"/>
          <w:marBottom w:val="0"/>
          <w:divBdr>
            <w:top w:val="none" w:sz="0" w:space="0" w:color="auto"/>
            <w:left w:val="none" w:sz="0" w:space="0" w:color="auto"/>
            <w:bottom w:val="none" w:sz="0" w:space="0" w:color="auto"/>
            <w:right w:val="none" w:sz="0" w:space="0" w:color="auto"/>
          </w:divBdr>
          <w:divsChild>
            <w:div w:id="605043223">
              <w:marLeft w:val="0"/>
              <w:marRight w:val="0"/>
              <w:marTop w:val="0"/>
              <w:marBottom w:val="0"/>
              <w:divBdr>
                <w:top w:val="none" w:sz="0" w:space="0" w:color="auto"/>
                <w:left w:val="none" w:sz="0" w:space="0" w:color="auto"/>
                <w:bottom w:val="none" w:sz="0" w:space="0" w:color="auto"/>
                <w:right w:val="none" w:sz="0" w:space="0" w:color="auto"/>
              </w:divBdr>
            </w:div>
          </w:divsChild>
        </w:div>
        <w:div w:id="827017602">
          <w:marLeft w:val="0"/>
          <w:marRight w:val="0"/>
          <w:marTop w:val="0"/>
          <w:marBottom w:val="0"/>
          <w:divBdr>
            <w:top w:val="none" w:sz="0" w:space="0" w:color="auto"/>
            <w:left w:val="none" w:sz="0" w:space="0" w:color="auto"/>
            <w:bottom w:val="none" w:sz="0" w:space="0" w:color="auto"/>
            <w:right w:val="none" w:sz="0" w:space="0" w:color="auto"/>
          </w:divBdr>
        </w:div>
        <w:div w:id="678971888">
          <w:marLeft w:val="0"/>
          <w:marRight w:val="0"/>
          <w:marTop w:val="0"/>
          <w:marBottom w:val="0"/>
          <w:divBdr>
            <w:top w:val="none" w:sz="0" w:space="0" w:color="auto"/>
            <w:left w:val="none" w:sz="0" w:space="0" w:color="auto"/>
            <w:bottom w:val="none" w:sz="0" w:space="0" w:color="auto"/>
            <w:right w:val="none" w:sz="0" w:space="0" w:color="auto"/>
          </w:divBdr>
          <w:divsChild>
            <w:div w:id="293220930">
              <w:marLeft w:val="0"/>
              <w:marRight w:val="0"/>
              <w:marTop w:val="0"/>
              <w:marBottom w:val="0"/>
              <w:divBdr>
                <w:top w:val="none" w:sz="0" w:space="0" w:color="auto"/>
                <w:left w:val="none" w:sz="0" w:space="0" w:color="auto"/>
                <w:bottom w:val="none" w:sz="0" w:space="0" w:color="auto"/>
                <w:right w:val="none" w:sz="0" w:space="0" w:color="auto"/>
              </w:divBdr>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
        <w:div w:id="597836536">
          <w:marLeft w:val="0"/>
          <w:marRight w:val="0"/>
          <w:marTop w:val="0"/>
          <w:marBottom w:val="0"/>
          <w:divBdr>
            <w:top w:val="none" w:sz="0" w:space="0" w:color="auto"/>
            <w:left w:val="none" w:sz="0" w:space="0" w:color="auto"/>
            <w:bottom w:val="none" w:sz="0" w:space="0" w:color="auto"/>
            <w:right w:val="none" w:sz="0" w:space="0" w:color="auto"/>
          </w:divBdr>
          <w:divsChild>
            <w:div w:id="722678388">
              <w:marLeft w:val="0"/>
              <w:marRight w:val="0"/>
              <w:marTop w:val="0"/>
              <w:marBottom w:val="0"/>
              <w:divBdr>
                <w:top w:val="none" w:sz="0" w:space="0" w:color="auto"/>
                <w:left w:val="none" w:sz="0" w:space="0" w:color="auto"/>
                <w:bottom w:val="none" w:sz="0" w:space="0" w:color="auto"/>
                <w:right w:val="none" w:sz="0" w:space="0" w:color="auto"/>
              </w:divBdr>
            </w:div>
          </w:divsChild>
        </w:div>
        <w:div w:id="1366325471">
          <w:marLeft w:val="0"/>
          <w:marRight w:val="0"/>
          <w:marTop w:val="0"/>
          <w:marBottom w:val="0"/>
          <w:divBdr>
            <w:top w:val="none" w:sz="0" w:space="0" w:color="auto"/>
            <w:left w:val="none" w:sz="0" w:space="0" w:color="auto"/>
            <w:bottom w:val="none" w:sz="0" w:space="0" w:color="auto"/>
            <w:right w:val="none" w:sz="0" w:space="0" w:color="auto"/>
          </w:divBdr>
        </w:div>
        <w:div w:id="1566142255">
          <w:marLeft w:val="0"/>
          <w:marRight w:val="0"/>
          <w:marTop w:val="0"/>
          <w:marBottom w:val="0"/>
          <w:divBdr>
            <w:top w:val="none" w:sz="0" w:space="0" w:color="auto"/>
            <w:left w:val="none" w:sz="0" w:space="0" w:color="auto"/>
            <w:bottom w:val="none" w:sz="0" w:space="0" w:color="auto"/>
            <w:right w:val="none" w:sz="0" w:space="0" w:color="auto"/>
          </w:divBdr>
          <w:divsChild>
            <w:div w:id="566263115">
              <w:marLeft w:val="0"/>
              <w:marRight w:val="0"/>
              <w:marTop w:val="0"/>
              <w:marBottom w:val="0"/>
              <w:divBdr>
                <w:top w:val="none" w:sz="0" w:space="0" w:color="auto"/>
                <w:left w:val="none" w:sz="0" w:space="0" w:color="auto"/>
                <w:bottom w:val="none" w:sz="0" w:space="0" w:color="auto"/>
                <w:right w:val="none" w:sz="0" w:space="0" w:color="auto"/>
              </w:divBdr>
            </w:div>
          </w:divsChild>
        </w:div>
        <w:div w:id="1545484189">
          <w:marLeft w:val="0"/>
          <w:marRight w:val="0"/>
          <w:marTop w:val="300"/>
          <w:marBottom w:val="0"/>
          <w:divBdr>
            <w:top w:val="none" w:sz="0" w:space="0" w:color="auto"/>
            <w:left w:val="none" w:sz="0" w:space="0" w:color="auto"/>
            <w:bottom w:val="none" w:sz="0" w:space="0" w:color="auto"/>
            <w:right w:val="none" w:sz="0" w:space="0" w:color="auto"/>
          </w:divBdr>
          <w:divsChild>
            <w:div w:id="1939755213">
              <w:marLeft w:val="0"/>
              <w:marRight w:val="0"/>
              <w:marTop w:val="0"/>
              <w:marBottom w:val="0"/>
              <w:divBdr>
                <w:top w:val="none" w:sz="0" w:space="0" w:color="auto"/>
                <w:left w:val="none" w:sz="0" w:space="0" w:color="auto"/>
                <w:bottom w:val="none" w:sz="0" w:space="0" w:color="auto"/>
                <w:right w:val="none" w:sz="0" w:space="0" w:color="auto"/>
              </w:divBdr>
              <w:divsChild>
                <w:div w:id="19997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3078">
          <w:marLeft w:val="0"/>
          <w:marRight w:val="0"/>
          <w:marTop w:val="300"/>
          <w:marBottom w:val="0"/>
          <w:divBdr>
            <w:top w:val="none" w:sz="0" w:space="0" w:color="auto"/>
            <w:left w:val="none" w:sz="0" w:space="0" w:color="auto"/>
            <w:bottom w:val="none" w:sz="0" w:space="0" w:color="auto"/>
            <w:right w:val="none" w:sz="0" w:space="0" w:color="auto"/>
          </w:divBdr>
          <w:divsChild>
            <w:div w:id="1225407554">
              <w:marLeft w:val="0"/>
              <w:marRight w:val="0"/>
              <w:marTop w:val="0"/>
              <w:marBottom w:val="0"/>
              <w:divBdr>
                <w:top w:val="none" w:sz="0" w:space="0" w:color="auto"/>
                <w:left w:val="none" w:sz="0" w:space="0" w:color="auto"/>
                <w:bottom w:val="none" w:sz="0" w:space="0" w:color="auto"/>
                <w:right w:val="none" w:sz="0" w:space="0" w:color="auto"/>
              </w:divBdr>
              <w:divsChild>
                <w:div w:id="240601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759695">
          <w:marLeft w:val="0"/>
          <w:marRight w:val="0"/>
          <w:marTop w:val="300"/>
          <w:marBottom w:val="0"/>
          <w:divBdr>
            <w:top w:val="none" w:sz="0" w:space="0" w:color="auto"/>
            <w:left w:val="none" w:sz="0" w:space="0" w:color="auto"/>
            <w:bottom w:val="none" w:sz="0" w:space="0" w:color="auto"/>
            <w:right w:val="none" w:sz="0" w:space="0" w:color="auto"/>
          </w:divBdr>
          <w:divsChild>
            <w:div w:id="1887140487">
              <w:marLeft w:val="0"/>
              <w:marRight w:val="0"/>
              <w:marTop w:val="0"/>
              <w:marBottom w:val="0"/>
              <w:divBdr>
                <w:top w:val="none" w:sz="0" w:space="0" w:color="auto"/>
                <w:left w:val="none" w:sz="0" w:space="0" w:color="auto"/>
                <w:bottom w:val="none" w:sz="0" w:space="0" w:color="auto"/>
                <w:right w:val="none" w:sz="0" w:space="0" w:color="auto"/>
              </w:divBdr>
              <w:divsChild>
                <w:div w:id="2068215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25040">
          <w:marLeft w:val="0"/>
          <w:marRight w:val="0"/>
          <w:marTop w:val="300"/>
          <w:marBottom w:val="0"/>
          <w:divBdr>
            <w:top w:val="none" w:sz="0" w:space="0" w:color="auto"/>
            <w:left w:val="none" w:sz="0" w:space="0" w:color="auto"/>
            <w:bottom w:val="none" w:sz="0" w:space="0" w:color="auto"/>
            <w:right w:val="none" w:sz="0" w:space="0" w:color="auto"/>
          </w:divBdr>
          <w:divsChild>
            <w:div w:id="732699397">
              <w:marLeft w:val="0"/>
              <w:marRight w:val="0"/>
              <w:marTop w:val="0"/>
              <w:marBottom w:val="0"/>
              <w:divBdr>
                <w:top w:val="none" w:sz="0" w:space="0" w:color="auto"/>
                <w:left w:val="none" w:sz="0" w:space="0" w:color="auto"/>
                <w:bottom w:val="none" w:sz="0" w:space="0" w:color="auto"/>
                <w:right w:val="none" w:sz="0" w:space="0" w:color="auto"/>
              </w:divBdr>
              <w:divsChild>
                <w:div w:id="159123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2677699">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50441">
      <w:bodyDiv w:val="1"/>
      <w:marLeft w:val="0"/>
      <w:marRight w:val="0"/>
      <w:marTop w:val="0"/>
      <w:marBottom w:val="0"/>
      <w:divBdr>
        <w:top w:val="none" w:sz="0" w:space="0" w:color="auto"/>
        <w:left w:val="none" w:sz="0" w:space="0" w:color="auto"/>
        <w:bottom w:val="none" w:sz="0" w:space="0" w:color="auto"/>
        <w:right w:val="none" w:sz="0" w:space="0" w:color="auto"/>
      </w:divBdr>
      <w:divsChild>
        <w:div w:id="844251504">
          <w:marLeft w:val="0"/>
          <w:marRight w:val="0"/>
          <w:marTop w:val="0"/>
          <w:marBottom w:val="0"/>
          <w:divBdr>
            <w:top w:val="none" w:sz="0" w:space="0" w:color="auto"/>
            <w:left w:val="none" w:sz="0" w:space="0" w:color="auto"/>
            <w:bottom w:val="none" w:sz="0" w:space="0" w:color="auto"/>
            <w:right w:val="none" w:sz="0" w:space="0" w:color="auto"/>
          </w:divBdr>
        </w:div>
        <w:div w:id="222641912">
          <w:marLeft w:val="0"/>
          <w:marRight w:val="0"/>
          <w:marTop w:val="0"/>
          <w:marBottom w:val="0"/>
          <w:divBdr>
            <w:top w:val="none" w:sz="0" w:space="0" w:color="auto"/>
            <w:left w:val="none" w:sz="0" w:space="0" w:color="auto"/>
            <w:bottom w:val="none" w:sz="0" w:space="0" w:color="auto"/>
            <w:right w:val="none" w:sz="0" w:space="0" w:color="auto"/>
          </w:divBdr>
          <w:divsChild>
            <w:div w:id="108161418">
              <w:marLeft w:val="0"/>
              <w:marRight w:val="0"/>
              <w:marTop w:val="0"/>
              <w:marBottom w:val="0"/>
              <w:divBdr>
                <w:top w:val="none" w:sz="0" w:space="0" w:color="auto"/>
                <w:left w:val="none" w:sz="0" w:space="0" w:color="auto"/>
                <w:bottom w:val="none" w:sz="0" w:space="0" w:color="auto"/>
                <w:right w:val="none" w:sz="0" w:space="0" w:color="auto"/>
              </w:divBdr>
            </w:div>
          </w:divsChild>
        </w:div>
        <w:div w:id="1501382315">
          <w:marLeft w:val="0"/>
          <w:marRight w:val="0"/>
          <w:marTop w:val="0"/>
          <w:marBottom w:val="0"/>
          <w:divBdr>
            <w:top w:val="none" w:sz="0" w:space="0" w:color="auto"/>
            <w:left w:val="none" w:sz="0" w:space="0" w:color="auto"/>
            <w:bottom w:val="none" w:sz="0" w:space="0" w:color="auto"/>
            <w:right w:val="none" w:sz="0" w:space="0" w:color="auto"/>
          </w:divBdr>
        </w:div>
        <w:div w:id="175191285">
          <w:marLeft w:val="0"/>
          <w:marRight w:val="0"/>
          <w:marTop w:val="0"/>
          <w:marBottom w:val="0"/>
          <w:divBdr>
            <w:top w:val="none" w:sz="0" w:space="0" w:color="auto"/>
            <w:left w:val="none" w:sz="0" w:space="0" w:color="auto"/>
            <w:bottom w:val="none" w:sz="0" w:space="0" w:color="auto"/>
            <w:right w:val="none" w:sz="0" w:space="0" w:color="auto"/>
          </w:divBdr>
          <w:divsChild>
            <w:div w:id="953907299">
              <w:marLeft w:val="0"/>
              <w:marRight w:val="0"/>
              <w:marTop w:val="0"/>
              <w:marBottom w:val="0"/>
              <w:divBdr>
                <w:top w:val="none" w:sz="0" w:space="0" w:color="auto"/>
                <w:left w:val="none" w:sz="0" w:space="0" w:color="auto"/>
                <w:bottom w:val="none" w:sz="0" w:space="0" w:color="auto"/>
                <w:right w:val="none" w:sz="0" w:space="0" w:color="auto"/>
              </w:divBdr>
            </w:div>
          </w:divsChild>
        </w:div>
        <w:div w:id="650213981">
          <w:marLeft w:val="0"/>
          <w:marRight w:val="0"/>
          <w:marTop w:val="0"/>
          <w:marBottom w:val="0"/>
          <w:divBdr>
            <w:top w:val="none" w:sz="0" w:space="0" w:color="auto"/>
            <w:left w:val="none" w:sz="0" w:space="0" w:color="auto"/>
            <w:bottom w:val="none" w:sz="0" w:space="0" w:color="auto"/>
            <w:right w:val="none" w:sz="0" w:space="0" w:color="auto"/>
          </w:divBdr>
        </w:div>
        <w:div w:id="2047103185">
          <w:marLeft w:val="0"/>
          <w:marRight w:val="0"/>
          <w:marTop w:val="0"/>
          <w:marBottom w:val="0"/>
          <w:divBdr>
            <w:top w:val="none" w:sz="0" w:space="0" w:color="auto"/>
            <w:left w:val="none" w:sz="0" w:space="0" w:color="auto"/>
            <w:bottom w:val="none" w:sz="0" w:space="0" w:color="auto"/>
            <w:right w:val="none" w:sz="0" w:space="0" w:color="auto"/>
          </w:divBdr>
          <w:divsChild>
            <w:div w:id="2064450493">
              <w:marLeft w:val="0"/>
              <w:marRight w:val="0"/>
              <w:marTop w:val="0"/>
              <w:marBottom w:val="0"/>
              <w:divBdr>
                <w:top w:val="none" w:sz="0" w:space="0" w:color="auto"/>
                <w:left w:val="none" w:sz="0" w:space="0" w:color="auto"/>
                <w:bottom w:val="none" w:sz="0" w:space="0" w:color="auto"/>
                <w:right w:val="none" w:sz="0" w:space="0" w:color="auto"/>
              </w:divBdr>
            </w:div>
          </w:divsChild>
        </w:div>
        <w:div w:id="299769468">
          <w:marLeft w:val="0"/>
          <w:marRight w:val="0"/>
          <w:marTop w:val="0"/>
          <w:marBottom w:val="0"/>
          <w:divBdr>
            <w:top w:val="none" w:sz="0" w:space="0" w:color="auto"/>
            <w:left w:val="none" w:sz="0" w:space="0" w:color="auto"/>
            <w:bottom w:val="none" w:sz="0" w:space="0" w:color="auto"/>
            <w:right w:val="none" w:sz="0" w:space="0" w:color="auto"/>
          </w:divBdr>
        </w:div>
        <w:div w:id="299698060">
          <w:marLeft w:val="0"/>
          <w:marRight w:val="0"/>
          <w:marTop w:val="0"/>
          <w:marBottom w:val="0"/>
          <w:divBdr>
            <w:top w:val="none" w:sz="0" w:space="0" w:color="auto"/>
            <w:left w:val="none" w:sz="0" w:space="0" w:color="auto"/>
            <w:bottom w:val="none" w:sz="0" w:space="0" w:color="auto"/>
            <w:right w:val="none" w:sz="0" w:space="0" w:color="auto"/>
          </w:divBdr>
          <w:divsChild>
            <w:div w:id="492836949">
              <w:marLeft w:val="0"/>
              <w:marRight w:val="0"/>
              <w:marTop w:val="0"/>
              <w:marBottom w:val="0"/>
              <w:divBdr>
                <w:top w:val="none" w:sz="0" w:space="0" w:color="auto"/>
                <w:left w:val="none" w:sz="0" w:space="0" w:color="auto"/>
                <w:bottom w:val="none" w:sz="0" w:space="0" w:color="auto"/>
                <w:right w:val="none" w:sz="0" w:space="0" w:color="auto"/>
              </w:divBdr>
            </w:div>
          </w:divsChild>
        </w:div>
        <w:div w:id="70126459">
          <w:marLeft w:val="0"/>
          <w:marRight w:val="0"/>
          <w:marTop w:val="0"/>
          <w:marBottom w:val="0"/>
          <w:divBdr>
            <w:top w:val="none" w:sz="0" w:space="0" w:color="auto"/>
            <w:left w:val="none" w:sz="0" w:space="0" w:color="auto"/>
            <w:bottom w:val="none" w:sz="0" w:space="0" w:color="auto"/>
            <w:right w:val="none" w:sz="0" w:space="0" w:color="auto"/>
          </w:divBdr>
        </w:div>
        <w:div w:id="1171338925">
          <w:marLeft w:val="0"/>
          <w:marRight w:val="0"/>
          <w:marTop w:val="0"/>
          <w:marBottom w:val="0"/>
          <w:divBdr>
            <w:top w:val="none" w:sz="0" w:space="0" w:color="auto"/>
            <w:left w:val="none" w:sz="0" w:space="0" w:color="auto"/>
            <w:bottom w:val="none" w:sz="0" w:space="0" w:color="auto"/>
            <w:right w:val="none" w:sz="0" w:space="0" w:color="auto"/>
          </w:divBdr>
          <w:divsChild>
            <w:div w:id="1966615410">
              <w:marLeft w:val="0"/>
              <w:marRight w:val="0"/>
              <w:marTop w:val="0"/>
              <w:marBottom w:val="0"/>
              <w:divBdr>
                <w:top w:val="none" w:sz="0" w:space="0" w:color="auto"/>
                <w:left w:val="none" w:sz="0" w:space="0" w:color="auto"/>
                <w:bottom w:val="none" w:sz="0" w:space="0" w:color="auto"/>
                <w:right w:val="none" w:sz="0" w:space="0" w:color="auto"/>
              </w:divBdr>
            </w:div>
          </w:divsChild>
        </w:div>
        <w:div w:id="488055394">
          <w:marLeft w:val="0"/>
          <w:marRight w:val="0"/>
          <w:marTop w:val="0"/>
          <w:marBottom w:val="0"/>
          <w:divBdr>
            <w:top w:val="none" w:sz="0" w:space="0" w:color="auto"/>
            <w:left w:val="none" w:sz="0" w:space="0" w:color="auto"/>
            <w:bottom w:val="none" w:sz="0" w:space="0" w:color="auto"/>
            <w:right w:val="none" w:sz="0" w:space="0" w:color="auto"/>
          </w:divBdr>
        </w:div>
        <w:div w:id="1846749911">
          <w:marLeft w:val="0"/>
          <w:marRight w:val="0"/>
          <w:marTop w:val="0"/>
          <w:marBottom w:val="0"/>
          <w:divBdr>
            <w:top w:val="none" w:sz="0" w:space="0" w:color="auto"/>
            <w:left w:val="none" w:sz="0" w:space="0" w:color="auto"/>
            <w:bottom w:val="none" w:sz="0" w:space="0" w:color="auto"/>
            <w:right w:val="none" w:sz="0" w:space="0" w:color="auto"/>
          </w:divBdr>
          <w:divsChild>
            <w:div w:id="256791387">
              <w:marLeft w:val="0"/>
              <w:marRight w:val="0"/>
              <w:marTop w:val="0"/>
              <w:marBottom w:val="0"/>
              <w:divBdr>
                <w:top w:val="none" w:sz="0" w:space="0" w:color="auto"/>
                <w:left w:val="none" w:sz="0" w:space="0" w:color="auto"/>
                <w:bottom w:val="none" w:sz="0" w:space="0" w:color="auto"/>
                <w:right w:val="none" w:sz="0" w:space="0" w:color="auto"/>
              </w:divBdr>
            </w:div>
          </w:divsChild>
        </w:div>
        <w:div w:id="537862257">
          <w:marLeft w:val="0"/>
          <w:marRight w:val="0"/>
          <w:marTop w:val="0"/>
          <w:marBottom w:val="0"/>
          <w:divBdr>
            <w:top w:val="none" w:sz="0" w:space="0" w:color="auto"/>
            <w:left w:val="none" w:sz="0" w:space="0" w:color="auto"/>
            <w:bottom w:val="none" w:sz="0" w:space="0" w:color="auto"/>
            <w:right w:val="none" w:sz="0" w:space="0" w:color="auto"/>
          </w:divBdr>
        </w:div>
        <w:div w:id="556169167">
          <w:marLeft w:val="0"/>
          <w:marRight w:val="0"/>
          <w:marTop w:val="0"/>
          <w:marBottom w:val="0"/>
          <w:divBdr>
            <w:top w:val="none" w:sz="0" w:space="0" w:color="auto"/>
            <w:left w:val="none" w:sz="0" w:space="0" w:color="auto"/>
            <w:bottom w:val="none" w:sz="0" w:space="0" w:color="auto"/>
            <w:right w:val="none" w:sz="0" w:space="0" w:color="auto"/>
          </w:divBdr>
          <w:divsChild>
            <w:div w:id="804737944">
              <w:marLeft w:val="0"/>
              <w:marRight w:val="0"/>
              <w:marTop w:val="0"/>
              <w:marBottom w:val="0"/>
              <w:divBdr>
                <w:top w:val="none" w:sz="0" w:space="0" w:color="auto"/>
                <w:left w:val="none" w:sz="0" w:space="0" w:color="auto"/>
                <w:bottom w:val="none" w:sz="0" w:space="0" w:color="auto"/>
                <w:right w:val="none" w:sz="0" w:space="0" w:color="auto"/>
              </w:divBdr>
            </w:div>
          </w:divsChild>
        </w:div>
        <w:div w:id="657076509">
          <w:marLeft w:val="0"/>
          <w:marRight w:val="0"/>
          <w:marTop w:val="300"/>
          <w:marBottom w:val="0"/>
          <w:divBdr>
            <w:top w:val="none" w:sz="0" w:space="0" w:color="auto"/>
            <w:left w:val="none" w:sz="0" w:space="0" w:color="auto"/>
            <w:bottom w:val="none" w:sz="0" w:space="0" w:color="auto"/>
            <w:right w:val="none" w:sz="0" w:space="0" w:color="auto"/>
          </w:divBdr>
          <w:divsChild>
            <w:div w:id="2007709070">
              <w:marLeft w:val="0"/>
              <w:marRight w:val="0"/>
              <w:marTop w:val="0"/>
              <w:marBottom w:val="0"/>
              <w:divBdr>
                <w:top w:val="none" w:sz="0" w:space="0" w:color="auto"/>
                <w:left w:val="none" w:sz="0" w:space="0" w:color="auto"/>
                <w:bottom w:val="none" w:sz="0" w:space="0" w:color="auto"/>
                <w:right w:val="none" w:sz="0" w:space="0" w:color="auto"/>
              </w:divBdr>
              <w:divsChild>
                <w:div w:id="187577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338069">
          <w:marLeft w:val="0"/>
          <w:marRight w:val="0"/>
          <w:marTop w:val="300"/>
          <w:marBottom w:val="0"/>
          <w:divBdr>
            <w:top w:val="none" w:sz="0" w:space="0" w:color="auto"/>
            <w:left w:val="none" w:sz="0" w:space="0" w:color="auto"/>
            <w:bottom w:val="none" w:sz="0" w:space="0" w:color="auto"/>
            <w:right w:val="none" w:sz="0" w:space="0" w:color="auto"/>
          </w:divBdr>
          <w:divsChild>
            <w:div w:id="109905490">
              <w:marLeft w:val="0"/>
              <w:marRight w:val="0"/>
              <w:marTop w:val="0"/>
              <w:marBottom w:val="0"/>
              <w:divBdr>
                <w:top w:val="none" w:sz="0" w:space="0" w:color="auto"/>
                <w:left w:val="none" w:sz="0" w:space="0" w:color="auto"/>
                <w:bottom w:val="none" w:sz="0" w:space="0" w:color="auto"/>
                <w:right w:val="none" w:sz="0" w:space="0" w:color="auto"/>
              </w:divBdr>
              <w:divsChild>
                <w:div w:id="115310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454265">
          <w:marLeft w:val="0"/>
          <w:marRight w:val="0"/>
          <w:marTop w:val="300"/>
          <w:marBottom w:val="0"/>
          <w:divBdr>
            <w:top w:val="none" w:sz="0" w:space="0" w:color="auto"/>
            <w:left w:val="none" w:sz="0" w:space="0" w:color="auto"/>
            <w:bottom w:val="none" w:sz="0" w:space="0" w:color="auto"/>
            <w:right w:val="none" w:sz="0" w:space="0" w:color="auto"/>
          </w:divBdr>
          <w:divsChild>
            <w:div w:id="66727554">
              <w:marLeft w:val="0"/>
              <w:marRight w:val="0"/>
              <w:marTop w:val="0"/>
              <w:marBottom w:val="0"/>
              <w:divBdr>
                <w:top w:val="none" w:sz="0" w:space="0" w:color="auto"/>
                <w:left w:val="none" w:sz="0" w:space="0" w:color="auto"/>
                <w:bottom w:val="none" w:sz="0" w:space="0" w:color="auto"/>
                <w:right w:val="none" w:sz="0" w:space="0" w:color="auto"/>
              </w:divBdr>
              <w:divsChild>
                <w:div w:id="17269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462163">
          <w:marLeft w:val="0"/>
          <w:marRight w:val="0"/>
          <w:marTop w:val="300"/>
          <w:marBottom w:val="0"/>
          <w:divBdr>
            <w:top w:val="none" w:sz="0" w:space="0" w:color="auto"/>
            <w:left w:val="none" w:sz="0" w:space="0" w:color="auto"/>
            <w:bottom w:val="none" w:sz="0" w:space="0" w:color="auto"/>
            <w:right w:val="none" w:sz="0" w:space="0" w:color="auto"/>
          </w:divBdr>
          <w:divsChild>
            <w:div w:id="1651059226">
              <w:marLeft w:val="0"/>
              <w:marRight w:val="0"/>
              <w:marTop w:val="0"/>
              <w:marBottom w:val="0"/>
              <w:divBdr>
                <w:top w:val="none" w:sz="0" w:space="0" w:color="auto"/>
                <w:left w:val="none" w:sz="0" w:space="0" w:color="auto"/>
                <w:bottom w:val="none" w:sz="0" w:space="0" w:color="auto"/>
                <w:right w:val="none" w:sz="0" w:space="0" w:color="auto"/>
              </w:divBdr>
              <w:divsChild>
                <w:div w:id="18178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116033">
      <w:bodyDiv w:val="1"/>
      <w:marLeft w:val="0"/>
      <w:marRight w:val="0"/>
      <w:marTop w:val="0"/>
      <w:marBottom w:val="0"/>
      <w:divBdr>
        <w:top w:val="none" w:sz="0" w:space="0" w:color="auto"/>
        <w:left w:val="none" w:sz="0" w:space="0" w:color="auto"/>
        <w:bottom w:val="none" w:sz="0" w:space="0" w:color="auto"/>
        <w:right w:val="none" w:sz="0" w:space="0" w:color="auto"/>
      </w:divBdr>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468393">
      <w:bodyDiv w:val="1"/>
      <w:marLeft w:val="0"/>
      <w:marRight w:val="0"/>
      <w:marTop w:val="0"/>
      <w:marBottom w:val="0"/>
      <w:divBdr>
        <w:top w:val="none" w:sz="0" w:space="0" w:color="auto"/>
        <w:left w:val="none" w:sz="0" w:space="0" w:color="auto"/>
        <w:bottom w:val="none" w:sz="0" w:space="0" w:color="auto"/>
        <w:right w:val="none" w:sz="0" w:space="0" w:color="auto"/>
      </w:divBdr>
      <w:divsChild>
        <w:div w:id="1743328382">
          <w:marLeft w:val="0"/>
          <w:marRight w:val="0"/>
          <w:marTop w:val="0"/>
          <w:marBottom w:val="0"/>
          <w:divBdr>
            <w:top w:val="none" w:sz="0" w:space="0" w:color="auto"/>
            <w:left w:val="none" w:sz="0" w:space="0" w:color="auto"/>
            <w:bottom w:val="none" w:sz="0" w:space="0" w:color="auto"/>
            <w:right w:val="none" w:sz="0" w:space="0" w:color="auto"/>
          </w:divBdr>
        </w:div>
        <w:div w:id="318654444">
          <w:marLeft w:val="0"/>
          <w:marRight w:val="0"/>
          <w:marTop w:val="0"/>
          <w:marBottom w:val="0"/>
          <w:divBdr>
            <w:top w:val="none" w:sz="0" w:space="0" w:color="auto"/>
            <w:left w:val="none" w:sz="0" w:space="0" w:color="auto"/>
            <w:bottom w:val="none" w:sz="0" w:space="0" w:color="auto"/>
            <w:right w:val="none" w:sz="0" w:space="0" w:color="auto"/>
          </w:divBdr>
          <w:divsChild>
            <w:div w:id="685331656">
              <w:marLeft w:val="0"/>
              <w:marRight w:val="0"/>
              <w:marTop w:val="0"/>
              <w:marBottom w:val="0"/>
              <w:divBdr>
                <w:top w:val="none" w:sz="0" w:space="0" w:color="auto"/>
                <w:left w:val="none" w:sz="0" w:space="0" w:color="auto"/>
                <w:bottom w:val="none" w:sz="0" w:space="0" w:color="auto"/>
                <w:right w:val="none" w:sz="0" w:space="0" w:color="auto"/>
              </w:divBdr>
            </w:div>
          </w:divsChild>
        </w:div>
        <w:div w:id="1090545903">
          <w:marLeft w:val="0"/>
          <w:marRight w:val="0"/>
          <w:marTop w:val="0"/>
          <w:marBottom w:val="0"/>
          <w:divBdr>
            <w:top w:val="none" w:sz="0" w:space="0" w:color="auto"/>
            <w:left w:val="none" w:sz="0" w:space="0" w:color="auto"/>
            <w:bottom w:val="none" w:sz="0" w:space="0" w:color="auto"/>
            <w:right w:val="none" w:sz="0" w:space="0" w:color="auto"/>
          </w:divBdr>
        </w:div>
        <w:div w:id="1186286824">
          <w:marLeft w:val="0"/>
          <w:marRight w:val="0"/>
          <w:marTop w:val="0"/>
          <w:marBottom w:val="0"/>
          <w:divBdr>
            <w:top w:val="none" w:sz="0" w:space="0" w:color="auto"/>
            <w:left w:val="none" w:sz="0" w:space="0" w:color="auto"/>
            <w:bottom w:val="none" w:sz="0" w:space="0" w:color="auto"/>
            <w:right w:val="none" w:sz="0" w:space="0" w:color="auto"/>
          </w:divBdr>
          <w:divsChild>
            <w:div w:id="1303538367">
              <w:marLeft w:val="0"/>
              <w:marRight w:val="0"/>
              <w:marTop w:val="0"/>
              <w:marBottom w:val="0"/>
              <w:divBdr>
                <w:top w:val="none" w:sz="0" w:space="0" w:color="auto"/>
                <w:left w:val="none" w:sz="0" w:space="0" w:color="auto"/>
                <w:bottom w:val="none" w:sz="0" w:space="0" w:color="auto"/>
                <w:right w:val="none" w:sz="0" w:space="0" w:color="auto"/>
              </w:divBdr>
            </w:div>
          </w:divsChild>
        </w:div>
        <w:div w:id="225379766">
          <w:marLeft w:val="0"/>
          <w:marRight w:val="0"/>
          <w:marTop w:val="0"/>
          <w:marBottom w:val="0"/>
          <w:divBdr>
            <w:top w:val="none" w:sz="0" w:space="0" w:color="auto"/>
            <w:left w:val="none" w:sz="0" w:space="0" w:color="auto"/>
            <w:bottom w:val="none" w:sz="0" w:space="0" w:color="auto"/>
            <w:right w:val="none" w:sz="0" w:space="0" w:color="auto"/>
          </w:divBdr>
        </w:div>
        <w:div w:id="22874801">
          <w:marLeft w:val="0"/>
          <w:marRight w:val="0"/>
          <w:marTop w:val="0"/>
          <w:marBottom w:val="0"/>
          <w:divBdr>
            <w:top w:val="none" w:sz="0" w:space="0" w:color="auto"/>
            <w:left w:val="none" w:sz="0" w:space="0" w:color="auto"/>
            <w:bottom w:val="none" w:sz="0" w:space="0" w:color="auto"/>
            <w:right w:val="none" w:sz="0" w:space="0" w:color="auto"/>
          </w:divBdr>
          <w:divsChild>
            <w:div w:id="542794782">
              <w:marLeft w:val="0"/>
              <w:marRight w:val="0"/>
              <w:marTop w:val="0"/>
              <w:marBottom w:val="0"/>
              <w:divBdr>
                <w:top w:val="none" w:sz="0" w:space="0" w:color="auto"/>
                <w:left w:val="none" w:sz="0" w:space="0" w:color="auto"/>
                <w:bottom w:val="none" w:sz="0" w:space="0" w:color="auto"/>
                <w:right w:val="none" w:sz="0" w:space="0" w:color="auto"/>
              </w:divBdr>
            </w:div>
          </w:divsChild>
        </w:div>
        <w:div w:id="629937706">
          <w:marLeft w:val="0"/>
          <w:marRight w:val="0"/>
          <w:marTop w:val="0"/>
          <w:marBottom w:val="0"/>
          <w:divBdr>
            <w:top w:val="none" w:sz="0" w:space="0" w:color="auto"/>
            <w:left w:val="none" w:sz="0" w:space="0" w:color="auto"/>
            <w:bottom w:val="none" w:sz="0" w:space="0" w:color="auto"/>
            <w:right w:val="none" w:sz="0" w:space="0" w:color="auto"/>
          </w:divBdr>
        </w:div>
        <w:div w:id="365958241">
          <w:marLeft w:val="0"/>
          <w:marRight w:val="0"/>
          <w:marTop w:val="0"/>
          <w:marBottom w:val="0"/>
          <w:divBdr>
            <w:top w:val="none" w:sz="0" w:space="0" w:color="auto"/>
            <w:left w:val="none" w:sz="0" w:space="0" w:color="auto"/>
            <w:bottom w:val="none" w:sz="0" w:space="0" w:color="auto"/>
            <w:right w:val="none" w:sz="0" w:space="0" w:color="auto"/>
          </w:divBdr>
          <w:divsChild>
            <w:div w:id="1323003368">
              <w:marLeft w:val="0"/>
              <w:marRight w:val="0"/>
              <w:marTop w:val="0"/>
              <w:marBottom w:val="0"/>
              <w:divBdr>
                <w:top w:val="none" w:sz="0" w:space="0" w:color="auto"/>
                <w:left w:val="none" w:sz="0" w:space="0" w:color="auto"/>
                <w:bottom w:val="none" w:sz="0" w:space="0" w:color="auto"/>
                <w:right w:val="none" w:sz="0" w:space="0" w:color="auto"/>
              </w:divBdr>
            </w:div>
          </w:divsChild>
        </w:div>
        <w:div w:id="1837915572">
          <w:marLeft w:val="0"/>
          <w:marRight w:val="0"/>
          <w:marTop w:val="0"/>
          <w:marBottom w:val="0"/>
          <w:divBdr>
            <w:top w:val="none" w:sz="0" w:space="0" w:color="auto"/>
            <w:left w:val="none" w:sz="0" w:space="0" w:color="auto"/>
            <w:bottom w:val="none" w:sz="0" w:space="0" w:color="auto"/>
            <w:right w:val="none" w:sz="0" w:space="0" w:color="auto"/>
          </w:divBdr>
        </w:div>
        <w:div w:id="1344279392">
          <w:marLeft w:val="0"/>
          <w:marRight w:val="0"/>
          <w:marTop w:val="0"/>
          <w:marBottom w:val="0"/>
          <w:divBdr>
            <w:top w:val="none" w:sz="0" w:space="0" w:color="auto"/>
            <w:left w:val="none" w:sz="0" w:space="0" w:color="auto"/>
            <w:bottom w:val="none" w:sz="0" w:space="0" w:color="auto"/>
            <w:right w:val="none" w:sz="0" w:space="0" w:color="auto"/>
          </w:divBdr>
          <w:divsChild>
            <w:div w:id="2013559625">
              <w:marLeft w:val="0"/>
              <w:marRight w:val="0"/>
              <w:marTop w:val="0"/>
              <w:marBottom w:val="0"/>
              <w:divBdr>
                <w:top w:val="none" w:sz="0" w:space="0" w:color="auto"/>
                <w:left w:val="none" w:sz="0" w:space="0" w:color="auto"/>
                <w:bottom w:val="none" w:sz="0" w:space="0" w:color="auto"/>
                <w:right w:val="none" w:sz="0" w:space="0" w:color="auto"/>
              </w:divBdr>
            </w:div>
          </w:divsChild>
        </w:div>
        <w:div w:id="1712412843">
          <w:marLeft w:val="0"/>
          <w:marRight w:val="0"/>
          <w:marTop w:val="0"/>
          <w:marBottom w:val="0"/>
          <w:divBdr>
            <w:top w:val="none" w:sz="0" w:space="0" w:color="auto"/>
            <w:left w:val="none" w:sz="0" w:space="0" w:color="auto"/>
            <w:bottom w:val="none" w:sz="0" w:space="0" w:color="auto"/>
            <w:right w:val="none" w:sz="0" w:space="0" w:color="auto"/>
          </w:divBdr>
        </w:div>
        <w:div w:id="1558977188">
          <w:marLeft w:val="0"/>
          <w:marRight w:val="0"/>
          <w:marTop w:val="0"/>
          <w:marBottom w:val="0"/>
          <w:divBdr>
            <w:top w:val="none" w:sz="0" w:space="0" w:color="auto"/>
            <w:left w:val="none" w:sz="0" w:space="0" w:color="auto"/>
            <w:bottom w:val="none" w:sz="0" w:space="0" w:color="auto"/>
            <w:right w:val="none" w:sz="0" w:space="0" w:color="auto"/>
          </w:divBdr>
          <w:divsChild>
            <w:div w:id="795874918">
              <w:marLeft w:val="0"/>
              <w:marRight w:val="0"/>
              <w:marTop w:val="0"/>
              <w:marBottom w:val="0"/>
              <w:divBdr>
                <w:top w:val="none" w:sz="0" w:space="0" w:color="auto"/>
                <w:left w:val="none" w:sz="0" w:space="0" w:color="auto"/>
                <w:bottom w:val="none" w:sz="0" w:space="0" w:color="auto"/>
                <w:right w:val="none" w:sz="0" w:space="0" w:color="auto"/>
              </w:divBdr>
            </w:div>
          </w:divsChild>
        </w:div>
        <w:div w:id="522092246">
          <w:marLeft w:val="0"/>
          <w:marRight w:val="0"/>
          <w:marTop w:val="0"/>
          <w:marBottom w:val="0"/>
          <w:divBdr>
            <w:top w:val="none" w:sz="0" w:space="0" w:color="auto"/>
            <w:left w:val="none" w:sz="0" w:space="0" w:color="auto"/>
            <w:bottom w:val="none" w:sz="0" w:space="0" w:color="auto"/>
            <w:right w:val="none" w:sz="0" w:space="0" w:color="auto"/>
          </w:divBdr>
        </w:div>
        <w:div w:id="1819419849">
          <w:marLeft w:val="0"/>
          <w:marRight w:val="0"/>
          <w:marTop w:val="0"/>
          <w:marBottom w:val="0"/>
          <w:divBdr>
            <w:top w:val="none" w:sz="0" w:space="0" w:color="auto"/>
            <w:left w:val="none" w:sz="0" w:space="0" w:color="auto"/>
            <w:bottom w:val="none" w:sz="0" w:space="0" w:color="auto"/>
            <w:right w:val="none" w:sz="0" w:space="0" w:color="auto"/>
          </w:divBdr>
          <w:divsChild>
            <w:div w:id="2037463737">
              <w:marLeft w:val="0"/>
              <w:marRight w:val="0"/>
              <w:marTop w:val="0"/>
              <w:marBottom w:val="0"/>
              <w:divBdr>
                <w:top w:val="none" w:sz="0" w:space="0" w:color="auto"/>
                <w:left w:val="none" w:sz="0" w:space="0" w:color="auto"/>
                <w:bottom w:val="none" w:sz="0" w:space="0" w:color="auto"/>
                <w:right w:val="none" w:sz="0" w:space="0" w:color="auto"/>
              </w:divBdr>
            </w:div>
          </w:divsChild>
        </w:div>
        <w:div w:id="2113894248">
          <w:marLeft w:val="0"/>
          <w:marRight w:val="0"/>
          <w:marTop w:val="300"/>
          <w:marBottom w:val="0"/>
          <w:divBdr>
            <w:top w:val="none" w:sz="0" w:space="0" w:color="auto"/>
            <w:left w:val="none" w:sz="0" w:space="0" w:color="auto"/>
            <w:bottom w:val="none" w:sz="0" w:space="0" w:color="auto"/>
            <w:right w:val="none" w:sz="0" w:space="0" w:color="auto"/>
          </w:divBdr>
          <w:divsChild>
            <w:div w:id="1538665835">
              <w:marLeft w:val="0"/>
              <w:marRight w:val="0"/>
              <w:marTop w:val="0"/>
              <w:marBottom w:val="0"/>
              <w:divBdr>
                <w:top w:val="none" w:sz="0" w:space="0" w:color="auto"/>
                <w:left w:val="none" w:sz="0" w:space="0" w:color="auto"/>
                <w:bottom w:val="none" w:sz="0" w:space="0" w:color="auto"/>
                <w:right w:val="none" w:sz="0" w:space="0" w:color="auto"/>
              </w:divBdr>
              <w:divsChild>
                <w:div w:id="105389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829902">
          <w:marLeft w:val="0"/>
          <w:marRight w:val="0"/>
          <w:marTop w:val="300"/>
          <w:marBottom w:val="0"/>
          <w:divBdr>
            <w:top w:val="none" w:sz="0" w:space="0" w:color="auto"/>
            <w:left w:val="none" w:sz="0" w:space="0" w:color="auto"/>
            <w:bottom w:val="none" w:sz="0" w:space="0" w:color="auto"/>
            <w:right w:val="none" w:sz="0" w:space="0" w:color="auto"/>
          </w:divBdr>
          <w:divsChild>
            <w:div w:id="2101636566">
              <w:marLeft w:val="0"/>
              <w:marRight w:val="0"/>
              <w:marTop w:val="0"/>
              <w:marBottom w:val="0"/>
              <w:divBdr>
                <w:top w:val="none" w:sz="0" w:space="0" w:color="auto"/>
                <w:left w:val="none" w:sz="0" w:space="0" w:color="auto"/>
                <w:bottom w:val="none" w:sz="0" w:space="0" w:color="auto"/>
                <w:right w:val="none" w:sz="0" w:space="0" w:color="auto"/>
              </w:divBdr>
              <w:divsChild>
                <w:div w:id="179775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768126">
          <w:marLeft w:val="0"/>
          <w:marRight w:val="0"/>
          <w:marTop w:val="300"/>
          <w:marBottom w:val="0"/>
          <w:divBdr>
            <w:top w:val="none" w:sz="0" w:space="0" w:color="auto"/>
            <w:left w:val="none" w:sz="0" w:space="0" w:color="auto"/>
            <w:bottom w:val="none" w:sz="0" w:space="0" w:color="auto"/>
            <w:right w:val="none" w:sz="0" w:space="0" w:color="auto"/>
          </w:divBdr>
          <w:divsChild>
            <w:div w:id="706298242">
              <w:marLeft w:val="0"/>
              <w:marRight w:val="0"/>
              <w:marTop w:val="0"/>
              <w:marBottom w:val="0"/>
              <w:divBdr>
                <w:top w:val="none" w:sz="0" w:space="0" w:color="auto"/>
                <w:left w:val="none" w:sz="0" w:space="0" w:color="auto"/>
                <w:bottom w:val="none" w:sz="0" w:space="0" w:color="auto"/>
                <w:right w:val="none" w:sz="0" w:space="0" w:color="auto"/>
              </w:divBdr>
              <w:divsChild>
                <w:div w:id="76160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048438">
          <w:marLeft w:val="0"/>
          <w:marRight w:val="0"/>
          <w:marTop w:val="300"/>
          <w:marBottom w:val="0"/>
          <w:divBdr>
            <w:top w:val="none" w:sz="0" w:space="0" w:color="auto"/>
            <w:left w:val="none" w:sz="0" w:space="0" w:color="auto"/>
            <w:bottom w:val="none" w:sz="0" w:space="0" w:color="auto"/>
            <w:right w:val="none" w:sz="0" w:space="0" w:color="auto"/>
          </w:divBdr>
          <w:divsChild>
            <w:div w:id="1098868023">
              <w:marLeft w:val="0"/>
              <w:marRight w:val="0"/>
              <w:marTop w:val="0"/>
              <w:marBottom w:val="0"/>
              <w:divBdr>
                <w:top w:val="none" w:sz="0" w:space="0" w:color="auto"/>
                <w:left w:val="none" w:sz="0" w:space="0" w:color="auto"/>
                <w:bottom w:val="none" w:sz="0" w:space="0" w:color="auto"/>
                <w:right w:val="none" w:sz="0" w:space="0" w:color="auto"/>
              </w:divBdr>
              <w:divsChild>
                <w:div w:id="122652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359305">
      <w:bodyDiv w:val="1"/>
      <w:marLeft w:val="0"/>
      <w:marRight w:val="0"/>
      <w:marTop w:val="0"/>
      <w:marBottom w:val="0"/>
      <w:divBdr>
        <w:top w:val="none" w:sz="0" w:space="0" w:color="auto"/>
        <w:left w:val="none" w:sz="0" w:space="0" w:color="auto"/>
        <w:bottom w:val="none" w:sz="0" w:space="0" w:color="auto"/>
        <w:right w:val="none" w:sz="0" w:space="0" w:color="auto"/>
      </w:divBdr>
      <w:divsChild>
        <w:div w:id="1460412019">
          <w:marLeft w:val="0"/>
          <w:marRight w:val="0"/>
          <w:marTop w:val="0"/>
          <w:marBottom w:val="0"/>
          <w:divBdr>
            <w:top w:val="none" w:sz="0" w:space="0" w:color="auto"/>
            <w:left w:val="none" w:sz="0" w:space="0" w:color="auto"/>
            <w:bottom w:val="none" w:sz="0" w:space="0" w:color="auto"/>
            <w:right w:val="none" w:sz="0" w:space="0" w:color="auto"/>
          </w:divBdr>
        </w:div>
        <w:div w:id="805244471">
          <w:marLeft w:val="0"/>
          <w:marRight w:val="0"/>
          <w:marTop w:val="0"/>
          <w:marBottom w:val="0"/>
          <w:divBdr>
            <w:top w:val="none" w:sz="0" w:space="0" w:color="auto"/>
            <w:left w:val="none" w:sz="0" w:space="0" w:color="auto"/>
            <w:bottom w:val="none" w:sz="0" w:space="0" w:color="auto"/>
            <w:right w:val="none" w:sz="0" w:space="0" w:color="auto"/>
          </w:divBdr>
          <w:divsChild>
            <w:div w:id="779833491">
              <w:marLeft w:val="0"/>
              <w:marRight w:val="0"/>
              <w:marTop w:val="0"/>
              <w:marBottom w:val="0"/>
              <w:divBdr>
                <w:top w:val="none" w:sz="0" w:space="0" w:color="auto"/>
                <w:left w:val="none" w:sz="0" w:space="0" w:color="auto"/>
                <w:bottom w:val="none" w:sz="0" w:space="0" w:color="auto"/>
                <w:right w:val="none" w:sz="0" w:space="0" w:color="auto"/>
              </w:divBdr>
            </w:div>
          </w:divsChild>
        </w:div>
        <w:div w:id="1634673254">
          <w:marLeft w:val="0"/>
          <w:marRight w:val="0"/>
          <w:marTop w:val="0"/>
          <w:marBottom w:val="0"/>
          <w:divBdr>
            <w:top w:val="none" w:sz="0" w:space="0" w:color="auto"/>
            <w:left w:val="none" w:sz="0" w:space="0" w:color="auto"/>
            <w:bottom w:val="none" w:sz="0" w:space="0" w:color="auto"/>
            <w:right w:val="none" w:sz="0" w:space="0" w:color="auto"/>
          </w:divBdr>
        </w:div>
        <w:div w:id="1726758130">
          <w:marLeft w:val="0"/>
          <w:marRight w:val="0"/>
          <w:marTop w:val="0"/>
          <w:marBottom w:val="0"/>
          <w:divBdr>
            <w:top w:val="none" w:sz="0" w:space="0" w:color="auto"/>
            <w:left w:val="none" w:sz="0" w:space="0" w:color="auto"/>
            <w:bottom w:val="none" w:sz="0" w:space="0" w:color="auto"/>
            <w:right w:val="none" w:sz="0" w:space="0" w:color="auto"/>
          </w:divBdr>
          <w:divsChild>
            <w:div w:id="1043167677">
              <w:marLeft w:val="0"/>
              <w:marRight w:val="0"/>
              <w:marTop w:val="0"/>
              <w:marBottom w:val="0"/>
              <w:divBdr>
                <w:top w:val="none" w:sz="0" w:space="0" w:color="auto"/>
                <w:left w:val="none" w:sz="0" w:space="0" w:color="auto"/>
                <w:bottom w:val="none" w:sz="0" w:space="0" w:color="auto"/>
                <w:right w:val="none" w:sz="0" w:space="0" w:color="auto"/>
              </w:divBdr>
            </w:div>
          </w:divsChild>
        </w:div>
        <w:div w:id="755246169">
          <w:marLeft w:val="0"/>
          <w:marRight w:val="0"/>
          <w:marTop w:val="0"/>
          <w:marBottom w:val="0"/>
          <w:divBdr>
            <w:top w:val="none" w:sz="0" w:space="0" w:color="auto"/>
            <w:left w:val="none" w:sz="0" w:space="0" w:color="auto"/>
            <w:bottom w:val="none" w:sz="0" w:space="0" w:color="auto"/>
            <w:right w:val="none" w:sz="0" w:space="0" w:color="auto"/>
          </w:divBdr>
        </w:div>
        <w:div w:id="448742852">
          <w:marLeft w:val="0"/>
          <w:marRight w:val="0"/>
          <w:marTop w:val="0"/>
          <w:marBottom w:val="0"/>
          <w:divBdr>
            <w:top w:val="none" w:sz="0" w:space="0" w:color="auto"/>
            <w:left w:val="none" w:sz="0" w:space="0" w:color="auto"/>
            <w:bottom w:val="none" w:sz="0" w:space="0" w:color="auto"/>
            <w:right w:val="none" w:sz="0" w:space="0" w:color="auto"/>
          </w:divBdr>
          <w:divsChild>
            <w:div w:id="130561802">
              <w:marLeft w:val="0"/>
              <w:marRight w:val="0"/>
              <w:marTop w:val="0"/>
              <w:marBottom w:val="0"/>
              <w:divBdr>
                <w:top w:val="none" w:sz="0" w:space="0" w:color="auto"/>
                <w:left w:val="none" w:sz="0" w:space="0" w:color="auto"/>
                <w:bottom w:val="none" w:sz="0" w:space="0" w:color="auto"/>
                <w:right w:val="none" w:sz="0" w:space="0" w:color="auto"/>
              </w:divBdr>
            </w:div>
          </w:divsChild>
        </w:div>
        <w:div w:id="1199633">
          <w:marLeft w:val="0"/>
          <w:marRight w:val="0"/>
          <w:marTop w:val="0"/>
          <w:marBottom w:val="0"/>
          <w:divBdr>
            <w:top w:val="none" w:sz="0" w:space="0" w:color="auto"/>
            <w:left w:val="none" w:sz="0" w:space="0" w:color="auto"/>
            <w:bottom w:val="none" w:sz="0" w:space="0" w:color="auto"/>
            <w:right w:val="none" w:sz="0" w:space="0" w:color="auto"/>
          </w:divBdr>
        </w:div>
        <w:div w:id="207689972">
          <w:marLeft w:val="0"/>
          <w:marRight w:val="0"/>
          <w:marTop w:val="0"/>
          <w:marBottom w:val="0"/>
          <w:divBdr>
            <w:top w:val="none" w:sz="0" w:space="0" w:color="auto"/>
            <w:left w:val="none" w:sz="0" w:space="0" w:color="auto"/>
            <w:bottom w:val="none" w:sz="0" w:space="0" w:color="auto"/>
            <w:right w:val="none" w:sz="0" w:space="0" w:color="auto"/>
          </w:divBdr>
          <w:divsChild>
            <w:div w:id="2095122263">
              <w:marLeft w:val="0"/>
              <w:marRight w:val="0"/>
              <w:marTop w:val="0"/>
              <w:marBottom w:val="0"/>
              <w:divBdr>
                <w:top w:val="none" w:sz="0" w:space="0" w:color="auto"/>
                <w:left w:val="none" w:sz="0" w:space="0" w:color="auto"/>
                <w:bottom w:val="none" w:sz="0" w:space="0" w:color="auto"/>
                <w:right w:val="none" w:sz="0" w:space="0" w:color="auto"/>
              </w:divBdr>
            </w:div>
          </w:divsChild>
        </w:div>
        <w:div w:id="1329476691">
          <w:marLeft w:val="0"/>
          <w:marRight w:val="0"/>
          <w:marTop w:val="0"/>
          <w:marBottom w:val="0"/>
          <w:divBdr>
            <w:top w:val="none" w:sz="0" w:space="0" w:color="auto"/>
            <w:left w:val="none" w:sz="0" w:space="0" w:color="auto"/>
            <w:bottom w:val="none" w:sz="0" w:space="0" w:color="auto"/>
            <w:right w:val="none" w:sz="0" w:space="0" w:color="auto"/>
          </w:divBdr>
        </w:div>
        <w:div w:id="1935549339">
          <w:marLeft w:val="0"/>
          <w:marRight w:val="0"/>
          <w:marTop w:val="0"/>
          <w:marBottom w:val="0"/>
          <w:divBdr>
            <w:top w:val="none" w:sz="0" w:space="0" w:color="auto"/>
            <w:left w:val="none" w:sz="0" w:space="0" w:color="auto"/>
            <w:bottom w:val="none" w:sz="0" w:space="0" w:color="auto"/>
            <w:right w:val="none" w:sz="0" w:space="0" w:color="auto"/>
          </w:divBdr>
          <w:divsChild>
            <w:div w:id="1994217341">
              <w:marLeft w:val="0"/>
              <w:marRight w:val="0"/>
              <w:marTop w:val="0"/>
              <w:marBottom w:val="0"/>
              <w:divBdr>
                <w:top w:val="none" w:sz="0" w:space="0" w:color="auto"/>
                <w:left w:val="none" w:sz="0" w:space="0" w:color="auto"/>
                <w:bottom w:val="none" w:sz="0" w:space="0" w:color="auto"/>
                <w:right w:val="none" w:sz="0" w:space="0" w:color="auto"/>
              </w:divBdr>
            </w:div>
          </w:divsChild>
        </w:div>
        <w:div w:id="126437504">
          <w:marLeft w:val="0"/>
          <w:marRight w:val="0"/>
          <w:marTop w:val="0"/>
          <w:marBottom w:val="0"/>
          <w:divBdr>
            <w:top w:val="none" w:sz="0" w:space="0" w:color="auto"/>
            <w:left w:val="none" w:sz="0" w:space="0" w:color="auto"/>
            <w:bottom w:val="none" w:sz="0" w:space="0" w:color="auto"/>
            <w:right w:val="none" w:sz="0" w:space="0" w:color="auto"/>
          </w:divBdr>
        </w:div>
        <w:div w:id="1885675206">
          <w:marLeft w:val="0"/>
          <w:marRight w:val="0"/>
          <w:marTop w:val="0"/>
          <w:marBottom w:val="0"/>
          <w:divBdr>
            <w:top w:val="none" w:sz="0" w:space="0" w:color="auto"/>
            <w:left w:val="none" w:sz="0" w:space="0" w:color="auto"/>
            <w:bottom w:val="none" w:sz="0" w:space="0" w:color="auto"/>
            <w:right w:val="none" w:sz="0" w:space="0" w:color="auto"/>
          </w:divBdr>
          <w:divsChild>
            <w:div w:id="1915778613">
              <w:marLeft w:val="0"/>
              <w:marRight w:val="0"/>
              <w:marTop w:val="0"/>
              <w:marBottom w:val="0"/>
              <w:divBdr>
                <w:top w:val="none" w:sz="0" w:space="0" w:color="auto"/>
                <w:left w:val="none" w:sz="0" w:space="0" w:color="auto"/>
                <w:bottom w:val="none" w:sz="0" w:space="0" w:color="auto"/>
                <w:right w:val="none" w:sz="0" w:space="0" w:color="auto"/>
              </w:divBdr>
            </w:div>
          </w:divsChild>
        </w:div>
        <w:div w:id="806434096">
          <w:marLeft w:val="0"/>
          <w:marRight w:val="0"/>
          <w:marTop w:val="0"/>
          <w:marBottom w:val="0"/>
          <w:divBdr>
            <w:top w:val="none" w:sz="0" w:space="0" w:color="auto"/>
            <w:left w:val="none" w:sz="0" w:space="0" w:color="auto"/>
            <w:bottom w:val="none" w:sz="0" w:space="0" w:color="auto"/>
            <w:right w:val="none" w:sz="0" w:space="0" w:color="auto"/>
          </w:divBdr>
        </w:div>
        <w:div w:id="572202489">
          <w:marLeft w:val="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 w:id="1252281049">
          <w:marLeft w:val="0"/>
          <w:marRight w:val="0"/>
          <w:marTop w:val="300"/>
          <w:marBottom w:val="0"/>
          <w:divBdr>
            <w:top w:val="none" w:sz="0" w:space="0" w:color="auto"/>
            <w:left w:val="none" w:sz="0" w:space="0" w:color="auto"/>
            <w:bottom w:val="none" w:sz="0" w:space="0" w:color="auto"/>
            <w:right w:val="none" w:sz="0" w:space="0" w:color="auto"/>
          </w:divBdr>
          <w:divsChild>
            <w:div w:id="188764851">
              <w:marLeft w:val="0"/>
              <w:marRight w:val="0"/>
              <w:marTop w:val="0"/>
              <w:marBottom w:val="0"/>
              <w:divBdr>
                <w:top w:val="none" w:sz="0" w:space="0" w:color="auto"/>
                <w:left w:val="none" w:sz="0" w:space="0" w:color="auto"/>
                <w:bottom w:val="none" w:sz="0" w:space="0" w:color="auto"/>
                <w:right w:val="none" w:sz="0" w:space="0" w:color="auto"/>
              </w:divBdr>
              <w:divsChild>
                <w:div w:id="157412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60511">
          <w:marLeft w:val="0"/>
          <w:marRight w:val="0"/>
          <w:marTop w:val="300"/>
          <w:marBottom w:val="0"/>
          <w:divBdr>
            <w:top w:val="none" w:sz="0" w:space="0" w:color="auto"/>
            <w:left w:val="none" w:sz="0" w:space="0" w:color="auto"/>
            <w:bottom w:val="none" w:sz="0" w:space="0" w:color="auto"/>
            <w:right w:val="none" w:sz="0" w:space="0" w:color="auto"/>
          </w:divBdr>
          <w:divsChild>
            <w:div w:id="1358702159">
              <w:marLeft w:val="0"/>
              <w:marRight w:val="0"/>
              <w:marTop w:val="0"/>
              <w:marBottom w:val="0"/>
              <w:divBdr>
                <w:top w:val="none" w:sz="0" w:space="0" w:color="auto"/>
                <w:left w:val="none" w:sz="0" w:space="0" w:color="auto"/>
                <w:bottom w:val="none" w:sz="0" w:space="0" w:color="auto"/>
                <w:right w:val="none" w:sz="0" w:space="0" w:color="auto"/>
              </w:divBdr>
              <w:divsChild>
                <w:div w:id="197875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75971">
          <w:marLeft w:val="0"/>
          <w:marRight w:val="0"/>
          <w:marTop w:val="300"/>
          <w:marBottom w:val="0"/>
          <w:divBdr>
            <w:top w:val="none" w:sz="0" w:space="0" w:color="auto"/>
            <w:left w:val="none" w:sz="0" w:space="0" w:color="auto"/>
            <w:bottom w:val="none" w:sz="0" w:space="0" w:color="auto"/>
            <w:right w:val="none" w:sz="0" w:space="0" w:color="auto"/>
          </w:divBdr>
          <w:divsChild>
            <w:div w:id="1119882388">
              <w:marLeft w:val="0"/>
              <w:marRight w:val="0"/>
              <w:marTop w:val="0"/>
              <w:marBottom w:val="0"/>
              <w:divBdr>
                <w:top w:val="none" w:sz="0" w:space="0" w:color="auto"/>
                <w:left w:val="none" w:sz="0" w:space="0" w:color="auto"/>
                <w:bottom w:val="none" w:sz="0" w:space="0" w:color="auto"/>
                <w:right w:val="none" w:sz="0" w:space="0" w:color="auto"/>
              </w:divBdr>
              <w:divsChild>
                <w:div w:id="120698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175">
          <w:marLeft w:val="0"/>
          <w:marRight w:val="0"/>
          <w:marTop w:val="300"/>
          <w:marBottom w:val="0"/>
          <w:divBdr>
            <w:top w:val="none" w:sz="0" w:space="0" w:color="auto"/>
            <w:left w:val="none" w:sz="0" w:space="0" w:color="auto"/>
            <w:bottom w:val="none" w:sz="0" w:space="0" w:color="auto"/>
            <w:right w:val="none" w:sz="0" w:space="0" w:color="auto"/>
          </w:divBdr>
          <w:divsChild>
            <w:div w:id="1034695649">
              <w:marLeft w:val="0"/>
              <w:marRight w:val="0"/>
              <w:marTop w:val="0"/>
              <w:marBottom w:val="0"/>
              <w:divBdr>
                <w:top w:val="none" w:sz="0" w:space="0" w:color="auto"/>
                <w:left w:val="none" w:sz="0" w:space="0" w:color="auto"/>
                <w:bottom w:val="none" w:sz="0" w:space="0" w:color="auto"/>
                <w:right w:val="none" w:sz="0" w:space="0" w:color="auto"/>
              </w:divBdr>
              <w:divsChild>
                <w:div w:id="89570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17">
      <w:bodyDiv w:val="1"/>
      <w:marLeft w:val="0"/>
      <w:marRight w:val="0"/>
      <w:marTop w:val="0"/>
      <w:marBottom w:val="0"/>
      <w:divBdr>
        <w:top w:val="none" w:sz="0" w:space="0" w:color="auto"/>
        <w:left w:val="none" w:sz="0" w:space="0" w:color="auto"/>
        <w:bottom w:val="none" w:sz="0" w:space="0" w:color="auto"/>
        <w:right w:val="none" w:sz="0" w:space="0" w:color="auto"/>
      </w:divBdr>
      <w:divsChild>
        <w:div w:id="132333432">
          <w:marLeft w:val="0"/>
          <w:marRight w:val="0"/>
          <w:marTop w:val="0"/>
          <w:marBottom w:val="0"/>
          <w:divBdr>
            <w:top w:val="none" w:sz="0" w:space="0" w:color="auto"/>
            <w:left w:val="none" w:sz="0" w:space="0" w:color="auto"/>
            <w:bottom w:val="none" w:sz="0" w:space="0" w:color="auto"/>
            <w:right w:val="none" w:sz="0" w:space="0" w:color="auto"/>
          </w:divBdr>
        </w:div>
        <w:div w:id="1275207099">
          <w:marLeft w:val="0"/>
          <w:marRight w:val="0"/>
          <w:marTop w:val="0"/>
          <w:marBottom w:val="0"/>
          <w:divBdr>
            <w:top w:val="none" w:sz="0" w:space="0" w:color="auto"/>
            <w:left w:val="none" w:sz="0" w:space="0" w:color="auto"/>
            <w:bottom w:val="none" w:sz="0" w:space="0" w:color="auto"/>
            <w:right w:val="none" w:sz="0" w:space="0" w:color="auto"/>
          </w:divBdr>
          <w:divsChild>
            <w:div w:id="180514889">
              <w:marLeft w:val="0"/>
              <w:marRight w:val="0"/>
              <w:marTop w:val="0"/>
              <w:marBottom w:val="0"/>
              <w:divBdr>
                <w:top w:val="none" w:sz="0" w:space="0" w:color="auto"/>
                <w:left w:val="none" w:sz="0" w:space="0" w:color="auto"/>
                <w:bottom w:val="none" w:sz="0" w:space="0" w:color="auto"/>
                <w:right w:val="none" w:sz="0" w:space="0" w:color="auto"/>
              </w:divBdr>
            </w:div>
          </w:divsChild>
        </w:div>
        <w:div w:id="757479273">
          <w:marLeft w:val="0"/>
          <w:marRight w:val="0"/>
          <w:marTop w:val="0"/>
          <w:marBottom w:val="0"/>
          <w:divBdr>
            <w:top w:val="none" w:sz="0" w:space="0" w:color="auto"/>
            <w:left w:val="none" w:sz="0" w:space="0" w:color="auto"/>
            <w:bottom w:val="none" w:sz="0" w:space="0" w:color="auto"/>
            <w:right w:val="none" w:sz="0" w:space="0" w:color="auto"/>
          </w:divBdr>
        </w:div>
        <w:div w:id="918098506">
          <w:marLeft w:val="0"/>
          <w:marRight w:val="0"/>
          <w:marTop w:val="0"/>
          <w:marBottom w:val="0"/>
          <w:divBdr>
            <w:top w:val="none" w:sz="0" w:space="0" w:color="auto"/>
            <w:left w:val="none" w:sz="0" w:space="0" w:color="auto"/>
            <w:bottom w:val="none" w:sz="0" w:space="0" w:color="auto"/>
            <w:right w:val="none" w:sz="0" w:space="0" w:color="auto"/>
          </w:divBdr>
          <w:divsChild>
            <w:div w:id="1309363654">
              <w:marLeft w:val="0"/>
              <w:marRight w:val="0"/>
              <w:marTop w:val="0"/>
              <w:marBottom w:val="0"/>
              <w:divBdr>
                <w:top w:val="none" w:sz="0" w:space="0" w:color="auto"/>
                <w:left w:val="none" w:sz="0" w:space="0" w:color="auto"/>
                <w:bottom w:val="none" w:sz="0" w:space="0" w:color="auto"/>
                <w:right w:val="none" w:sz="0" w:space="0" w:color="auto"/>
              </w:divBdr>
            </w:div>
          </w:divsChild>
        </w:div>
        <w:div w:id="623006584">
          <w:marLeft w:val="0"/>
          <w:marRight w:val="0"/>
          <w:marTop w:val="0"/>
          <w:marBottom w:val="0"/>
          <w:divBdr>
            <w:top w:val="none" w:sz="0" w:space="0" w:color="auto"/>
            <w:left w:val="none" w:sz="0" w:space="0" w:color="auto"/>
            <w:bottom w:val="none" w:sz="0" w:space="0" w:color="auto"/>
            <w:right w:val="none" w:sz="0" w:space="0" w:color="auto"/>
          </w:divBdr>
        </w:div>
        <w:div w:id="64381129">
          <w:marLeft w:val="0"/>
          <w:marRight w:val="0"/>
          <w:marTop w:val="0"/>
          <w:marBottom w:val="0"/>
          <w:divBdr>
            <w:top w:val="none" w:sz="0" w:space="0" w:color="auto"/>
            <w:left w:val="none" w:sz="0" w:space="0" w:color="auto"/>
            <w:bottom w:val="none" w:sz="0" w:space="0" w:color="auto"/>
            <w:right w:val="none" w:sz="0" w:space="0" w:color="auto"/>
          </w:divBdr>
          <w:divsChild>
            <w:div w:id="1359156969">
              <w:marLeft w:val="0"/>
              <w:marRight w:val="0"/>
              <w:marTop w:val="0"/>
              <w:marBottom w:val="0"/>
              <w:divBdr>
                <w:top w:val="none" w:sz="0" w:space="0" w:color="auto"/>
                <w:left w:val="none" w:sz="0" w:space="0" w:color="auto"/>
                <w:bottom w:val="none" w:sz="0" w:space="0" w:color="auto"/>
                <w:right w:val="none" w:sz="0" w:space="0" w:color="auto"/>
              </w:divBdr>
            </w:div>
          </w:divsChild>
        </w:div>
        <w:div w:id="468019462">
          <w:marLeft w:val="0"/>
          <w:marRight w:val="0"/>
          <w:marTop w:val="0"/>
          <w:marBottom w:val="0"/>
          <w:divBdr>
            <w:top w:val="none" w:sz="0" w:space="0" w:color="auto"/>
            <w:left w:val="none" w:sz="0" w:space="0" w:color="auto"/>
            <w:bottom w:val="none" w:sz="0" w:space="0" w:color="auto"/>
            <w:right w:val="none" w:sz="0" w:space="0" w:color="auto"/>
          </w:divBdr>
        </w:div>
        <w:div w:id="1229533178">
          <w:marLeft w:val="0"/>
          <w:marRight w:val="0"/>
          <w:marTop w:val="0"/>
          <w:marBottom w:val="0"/>
          <w:divBdr>
            <w:top w:val="none" w:sz="0" w:space="0" w:color="auto"/>
            <w:left w:val="none" w:sz="0" w:space="0" w:color="auto"/>
            <w:bottom w:val="none" w:sz="0" w:space="0" w:color="auto"/>
            <w:right w:val="none" w:sz="0" w:space="0" w:color="auto"/>
          </w:divBdr>
          <w:divsChild>
            <w:div w:id="730420078">
              <w:marLeft w:val="0"/>
              <w:marRight w:val="0"/>
              <w:marTop w:val="0"/>
              <w:marBottom w:val="0"/>
              <w:divBdr>
                <w:top w:val="none" w:sz="0" w:space="0" w:color="auto"/>
                <w:left w:val="none" w:sz="0" w:space="0" w:color="auto"/>
                <w:bottom w:val="none" w:sz="0" w:space="0" w:color="auto"/>
                <w:right w:val="none" w:sz="0" w:space="0" w:color="auto"/>
              </w:divBdr>
            </w:div>
          </w:divsChild>
        </w:div>
        <w:div w:id="684478309">
          <w:marLeft w:val="0"/>
          <w:marRight w:val="0"/>
          <w:marTop w:val="0"/>
          <w:marBottom w:val="0"/>
          <w:divBdr>
            <w:top w:val="none" w:sz="0" w:space="0" w:color="auto"/>
            <w:left w:val="none" w:sz="0" w:space="0" w:color="auto"/>
            <w:bottom w:val="none" w:sz="0" w:space="0" w:color="auto"/>
            <w:right w:val="none" w:sz="0" w:space="0" w:color="auto"/>
          </w:divBdr>
        </w:div>
        <w:div w:id="1816487217">
          <w:marLeft w:val="0"/>
          <w:marRight w:val="0"/>
          <w:marTop w:val="0"/>
          <w:marBottom w:val="0"/>
          <w:divBdr>
            <w:top w:val="none" w:sz="0" w:space="0" w:color="auto"/>
            <w:left w:val="none" w:sz="0" w:space="0" w:color="auto"/>
            <w:bottom w:val="none" w:sz="0" w:space="0" w:color="auto"/>
            <w:right w:val="none" w:sz="0" w:space="0" w:color="auto"/>
          </w:divBdr>
          <w:divsChild>
            <w:div w:id="1686979862">
              <w:marLeft w:val="0"/>
              <w:marRight w:val="0"/>
              <w:marTop w:val="0"/>
              <w:marBottom w:val="0"/>
              <w:divBdr>
                <w:top w:val="none" w:sz="0" w:space="0" w:color="auto"/>
                <w:left w:val="none" w:sz="0" w:space="0" w:color="auto"/>
                <w:bottom w:val="none" w:sz="0" w:space="0" w:color="auto"/>
                <w:right w:val="none" w:sz="0" w:space="0" w:color="auto"/>
              </w:divBdr>
            </w:div>
          </w:divsChild>
        </w:div>
        <w:div w:id="1026102705">
          <w:marLeft w:val="0"/>
          <w:marRight w:val="0"/>
          <w:marTop w:val="0"/>
          <w:marBottom w:val="0"/>
          <w:divBdr>
            <w:top w:val="none" w:sz="0" w:space="0" w:color="auto"/>
            <w:left w:val="none" w:sz="0" w:space="0" w:color="auto"/>
            <w:bottom w:val="none" w:sz="0" w:space="0" w:color="auto"/>
            <w:right w:val="none" w:sz="0" w:space="0" w:color="auto"/>
          </w:divBdr>
        </w:div>
        <w:div w:id="1398431033">
          <w:marLeft w:val="0"/>
          <w:marRight w:val="0"/>
          <w:marTop w:val="0"/>
          <w:marBottom w:val="0"/>
          <w:divBdr>
            <w:top w:val="none" w:sz="0" w:space="0" w:color="auto"/>
            <w:left w:val="none" w:sz="0" w:space="0" w:color="auto"/>
            <w:bottom w:val="none" w:sz="0" w:space="0" w:color="auto"/>
            <w:right w:val="none" w:sz="0" w:space="0" w:color="auto"/>
          </w:divBdr>
          <w:divsChild>
            <w:div w:id="1033386077">
              <w:marLeft w:val="0"/>
              <w:marRight w:val="0"/>
              <w:marTop w:val="0"/>
              <w:marBottom w:val="0"/>
              <w:divBdr>
                <w:top w:val="none" w:sz="0" w:space="0" w:color="auto"/>
                <w:left w:val="none" w:sz="0" w:space="0" w:color="auto"/>
                <w:bottom w:val="none" w:sz="0" w:space="0" w:color="auto"/>
                <w:right w:val="none" w:sz="0" w:space="0" w:color="auto"/>
              </w:divBdr>
            </w:div>
          </w:divsChild>
        </w:div>
        <w:div w:id="88548193">
          <w:marLeft w:val="0"/>
          <w:marRight w:val="0"/>
          <w:marTop w:val="0"/>
          <w:marBottom w:val="0"/>
          <w:divBdr>
            <w:top w:val="none" w:sz="0" w:space="0" w:color="auto"/>
            <w:left w:val="none" w:sz="0" w:space="0" w:color="auto"/>
            <w:bottom w:val="none" w:sz="0" w:space="0" w:color="auto"/>
            <w:right w:val="none" w:sz="0" w:space="0" w:color="auto"/>
          </w:divBdr>
        </w:div>
        <w:div w:id="23988532">
          <w:marLeft w:val="0"/>
          <w:marRight w:val="0"/>
          <w:marTop w:val="0"/>
          <w:marBottom w:val="0"/>
          <w:divBdr>
            <w:top w:val="none" w:sz="0" w:space="0" w:color="auto"/>
            <w:left w:val="none" w:sz="0" w:space="0" w:color="auto"/>
            <w:bottom w:val="none" w:sz="0" w:space="0" w:color="auto"/>
            <w:right w:val="none" w:sz="0" w:space="0" w:color="auto"/>
          </w:divBdr>
          <w:divsChild>
            <w:div w:id="1287589288">
              <w:marLeft w:val="0"/>
              <w:marRight w:val="0"/>
              <w:marTop w:val="0"/>
              <w:marBottom w:val="0"/>
              <w:divBdr>
                <w:top w:val="none" w:sz="0" w:space="0" w:color="auto"/>
                <w:left w:val="none" w:sz="0" w:space="0" w:color="auto"/>
                <w:bottom w:val="none" w:sz="0" w:space="0" w:color="auto"/>
                <w:right w:val="none" w:sz="0" w:space="0" w:color="auto"/>
              </w:divBdr>
            </w:div>
          </w:divsChild>
        </w:div>
        <w:div w:id="716197870">
          <w:marLeft w:val="0"/>
          <w:marRight w:val="0"/>
          <w:marTop w:val="300"/>
          <w:marBottom w:val="0"/>
          <w:divBdr>
            <w:top w:val="none" w:sz="0" w:space="0" w:color="auto"/>
            <w:left w:val="none" w:sz="0" w:space="0" w:color="auto"/>
            <w:bottom w:val="none" w:sz="0" w:space="0" w:color="auto"/>
            <w:right w:val="none" w:sz="0" w:space="0" w:color="auto"/>
          </w:divBdr>
          <w:divsChild>
            <w:div w:id="1535146908">
              <w:marLeft w:val="0"/>
              <w:marRight w:val="0"/>
              <w:marTop w:val="0"/>
              <w:marBottom w:val="0"/>
              <w:divBdr>
                <w:top w:val="none" w:sz="0" w:space="0" w:color="auto"/>
                <w:left w:val="none" w:sz="0" w:space="0" w:color="auto"/>
                <w:bottom w:val="none" w:sz="0" w:space="0" w:color="auto"/>
                <w:right w:val="none" w:sz="0" w:space="0" w:color="auto"/>
              </w:divBdr>
              <w:divsChild>
                <w:div w:id="58904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08962">
          <w:marLeft w:val="0"/>
          <w:marRight w:val="0"/>
          <w:marTop w:val="300"/>
          <w:marBottom w:val="0"/>
          <w:divBdr>
            <w:top w:val="none" w:sz="0" w:space="0" w:color="auto"/>
            <w:left w:val="none" w:sz="0" w:space="0" w:color="auto"/>
            <w:bottom w:val="none" w:sz="0" w:space="0" w:color="auto"/>
            <w:right w:val="none" w:sz="0" w:space="0" w:color="auto"/>
          </w:divBdr>
          <w:divsChild>
            <w:div w:id="1818642719">
              <w:marLeft w:val="0"/>
              <w:marRight w:val="0"/>
              <w:marTop w:val="0"/>
              <w:marBottom w:val="0"/>
              <w:divBdr>
                <w:top w:val="none" w:sz="0" w:space="0" w:color="auto"/>
                <w:left w:val="none" w:sz="0" w:space="0" w:color="auto"/>
                <w:bottom w:val="none" w:sz="0" w:space="0" w:color="auto"/>
                <w:right w:val="none" w:sz="0" w:space="0" w:color="auto"/>
              </w:divBdr>
              <w:divsChild>
                <w:div w:id="14478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511396">
          <w:marLeft w:val="0"/>
          <w:marRight w:val="0"/>
          <w:marTop w:val="300"/>
          <w:marBottom w:val="0"/>
          <w:divBdr>
            <w:top w:val="none" w:sz="0" w:space="0" w:color="auto"/>
            <w:left w:val="none" w:sz="0" w:space="0" w:color="auto"/>
            <w:bottom w:val="none" w:sz="0" w:space="0" w:color="auto"/>
            <w:right w:val="none" w:sz="0" w:space="0" w:color="auto"/>
          </w:divBdr>
          <w:divsChild>
            <w:div w:id="1915243126">
              <w:marLeft w:val="0"/>
              <w:marRight w:val="0"/>
              <w:marTop w:val="0"/>
              <w:marBottom w:val="0"/>
              <w:divBdr>
                <w:top w:val="none" w:sz="0" w:space="0" w:color="auto"/>
                <w:left w:val="none" w:sz="0" w:space="0" w:color="auto"/>
                <w:bottom w:val="none" w:sz="0" w:space="0" w:color="auto"/>
                <w:right w:val="none" w:sz="0" w:space="0" w:color="auto"/>
              </w:divBdr>
              <w:divsChild>
                <w:div w:id="100467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887151">
          <w:marLeft w:val="0"/>
          <w:marRight w:val="0"/>
          <w:marTop w:val="300"/>
          <w:marBottom w:val="0"/>
          <w:divBdr>
            <w:top w:val="none" w:sz="0" w:space="0" w:color="auto"/>
            <w:left w:val="none" w:sz="0" w:space="0" w:color="auto"/>
            <w:bottom w:val="none" w:sz="0" w:space="0" w:color="auto"/>
            <w:right w:val="none" w:sz="0" w:space="0" w:color="auto"/>
          </w:divBdr>
          <w:divsChild>
            <w:div w:id="1980525329">
              <w:marLeft w:val="0"/>
              <w:marRight w:val="0"/>
              <w:marTop w:val="0"/>
              <w:marBottom w:val="0"/>
              <w:divBdr>
                <w:top w:val="none" w:sz="0" w:space="0" w:color="auto"/>
                <w:left w:val="none" w:sz="0" w:space="0" w:color="auto"/>
                <w:bottom w:val="none" w:sz="0" w:space="0" w:color="auto"/>
                <w:right w:val="none" w:sz="0" w:space="0" w:color="auto"/>
              </w:divBdr>
              <w:divsChild>
                <w:div w:id="125601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27218">
      <w:bodyDiv w:val="1"/>
      <w:marLeft w:val="0"/>
      <w:marRight w:val="0"/>
      <w:marTop w:val="0"/>
      <w:marBottom w:val="0"/>
      <w:divBdr>
        <w:top w:val="none" w:sz="0" w:space="0" w:color="auto"/>
        <w:left w:val="none" w:sz="0" w:space="0" w:color="auto"/>
        <w:bottom w:val="none" w:sz="0" w:space="0" w:color="auto"/>
        <w:right w:val="none" w:sz="0" w:space="0" w:color="auto"/>
      </w:divBdr>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02067">
      <w:bodyDiv w:val="1"/>
      <w:marLeft w:val="0"/>
      <w:marRight w:val="0"/>
      <w:marTop w:val="0"/>
      <w:marBottom w:val="0"/>
      <w:divBdr>
        <w:top w:val="none" w:sz="0" w:space="0" w:color="auto"/>
        <w:left w:val="none" w:sz="0" w:space="0" w:color="auto"/>
        <w:bottom w:val="none" w:sz="0" w:space="0" w:color="auto"/>
        <w:right w:val="none" w:sz="0" w:space="0" w:color="auto"/>
      </w:divBdr>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17214737">
      <w:bodyDiv w:val="1"/>
      <w:marLeft w:val="0"/>
      <w:marRight w:val="0"/>
      <w:marTop w:val="0"/>
      <w:marBottom w:val="0"/>
      <w:divBdr>
        <w:top w:val="none" w:sz="0" w:space="0" w:color="auto"/>
        <w:left w:val="none" w:sz="0" w:space="0" w:color="auto"/>
        <w:bottom w:val="none" w:sz="0" w:space="0" w:color="auto"/>
        <w:right w:val="none" w:sz="0" w:space="0" w:color="auto"/>
      </w:divBdr>
      <w:divsChild>
        <w:div w:id="1385834151">
          <w:marLeft w:val="0"/>
          <w:marRight w:val="0"/>
          <w:marTop w:val="0"/>
          <w:marBottom w:val="0"/>
          <w:divBdr>
            <w:top w:val="none" w:sz="0" w:space="0" w:color="auto"/>
            <w:left w:val="none" w:sz="0" w:space="0" w:color="auto"/>
            <w:bottom w:val="none" w:sz="0" w:space="0" w:color="auto"/>
            <w:right w:val="none" w:sz="0" w:space="0" w:color="auto"/>
          </w:divBdr>
        </w:div>
        <w:div w:id="538589913">
          <w:marLeft w:val="0"/>
          <w:marRight w:val="0"/>
          <w:marTop w:val="0"/>
          <w:marBottom w:val="0"/>
          <w:divBdr>
            <w:top w:val="none" w:sz="0" w:space="0" w:color="auto"/>
            <w:left w:val="none" w:sz="0" w:space="0" w:color="auto"/>
            <w:bottom w:val="none" w:sz="0" w:space="0" w:color="auto"/>
            <w:right w:val="none" w:sz="0" w:space="0" w:color="auto"/>
          </w:divBdr>
          <w:divsChild>
            <w:div w:id="1925069128">
              <w:marLeft w:val="0"/>
              <w:marRight w:val="0"/>
              <w:marTop w:val="0"/>
              <w:marBottom w:val="0"/>
              <w:divBdr>
                <w:top w:val="none" w:sz="0" w:space="0" w:color="auto"/>
                <w:left w:val="none" w:sz="0" w:space="0" w:color="auto"/>
                <w:bottom w:val="none" w:sz="0" w:space="0" w:color="auto"/>
                <w:right w:val="none" w:sz="0" w:space="0" w:color="auto"/>
              </w:divBdr>
            </w:div>
          </w:divsChild>
        </w:div>
        <w:div w:id="611865097">
          <w:marLeft w:val="0"/>
          <w:marRight w:val="0"/>
          <w:marTop w:val="0"/>
          <w:marBottom w:val="0"/>
          <w:divBdr>
            <w:top w:val="none" w:sz="0" w:space="0" w:color="auto"/>
            <w:left w:val="none" w:sz="0" w:space="0" w:color="auto"/>
            <w:bottom w:val="none" w:sz="0" w:space="0" w:color="auto"/>
            <w:right w:val="none" w:sz="0" w:space="0" w:color="auto"/>
          </w:divBdr>
        </w:div>
        <w:div w:id="1877742446">
          <w:marLeft w:val="0"/>
          <w:marRight w:val="0"/>
          <w:marTop w:val="0"/>
          <w:marBottom w:val="0"/>
          <w:divBdr>
            <w:top w:val="none" w:sz="0" w:space="0" w:color="auto"/>
            <w:left w:val="none" w:sz="0" w:space="0" w:color="auto"/>
            <w:bottom w:val="none" w:sz="0" w:space="0" w:color="auto"/>
            <w:right w:val="none" w:sz="0" w:space="0" w:color="auto"/>
          </w:divBdr>
          <w:divsChild>
            <w:div w:id="1308436482">
              <w:marLeft w:val="0"/>
              <w:marRight w:val="0"/>
              <w:marTop w:val="0"/>
              <w:marBottom w:val="0"/>
              <w:divBdr>
                <w:top w:val="none" w:sz="0" w:space="0" w:color="auto"/>
                <w:left w:val="none" w:sz="0" w:space="0" w:color="auto"/>
                <w:bottom w:val="none" w:sz="0" w:space="0" w:color="auto"/>
                <w:right w:val="none" w:sz="0" w:space="0" w:color="auto"/>
              </w:divBdr>
            </w:div>
          </w:divsChild>
        </w:div>
        <w:div w:id="1810129207">
          <w:marLeft w:val="0"/>
          <w:marRight w:val="0"/>
          <w:marTop w:val="0"/>
          <w:marBottom w:val="0"/>
          <w:divBdr>
            <w:top w:val="none" w:sz="0" w:space="0" w:color="auto"/>
            <w:left w:val="none" w:sz="0" w:space="0" w:color="auto"/>
            <w:bottom w:val="none" w:sz="0" w:space="0" w:color="auto"/>
            <w:right w:val="none" w:sz="0" w:space="0" w:color="auto"/>
          </w:divBdr>
        </w:div>
        <w:div w:id="1160316798">
          <w:marLeft w:val="0"/>
          <w:marRight w:val="0"/>
          <w:marTop w:val="0"/>
          <w:marBottom w:val="0"/>
          <w:divBdr>
            <w:top w:val="none" w:sz="0" w:space="0" w:color="auto"/>
            <w:left w:val="none" w:sz="0" w:space="0" w:color="auto"/>
            <w:bottom w:val="none" w:sz="0" w:space="0" w:color="auto"/>
            <w:right w:val="none" w:sz="0" w:space="0" w:color="auto"/>
          </w:divBdr>
          <w:divsChild>
            <w:div w:id="717441271">
              <w:marLeft w:val="0"/>
              <w:marRight w:val="0"/>
              <w:marTop w:val="0"/>
              <w:marBottom w:val="0"/>
              <w:divBdr>
                <w:top w:val="none" w:sz="0" w:space="0" w:color="auto"/>
                <w:left w:val="none" w:sz="0" w:space="0" w:color="auto"/>
                <w:bottom w:val="none" w:sz="0" w:space="0" w:color="auto"/>
                <w:right w:val="none" w:sz="0" w:space="0" w:color="auto"/>
              </w:divBdr>
            </w:div>
          </w:divsChild>
        </w:div>
        <w:div w:id="2083597662">
          <w:marLeft w:val="0"/>
          <w:marRight w:val="0"/>
          <w:marTop w:val="0"/>
          <w:marBottom w:val="0"/>
          <w:divBdr>
            <w:top w:val="none" w:sz="0" w:space="0" w:color="auto"/>
            <w:left w:val="none" w:sz="0" w:space="0" w:color="auto"/>
            <w:bottom w:val="none" w:sz="0" w:space="0" w:color="auto"/>
            <w:right w:val="none" w:sz="0" w:space="0" w:color="auto"/>
          </w:divBdr>
        </w:div>
        <w:div w:id="170722565">
          <w:marLeft w:val="0"/>
          <w:marRight w:val="0"/>
          <w:marTop w:val="0"/>
          <w:marBottom w:val="0"/>
          <w:divBdr>
            <w:top w:val="none" w:sz="0" w:space="0" w:color="auto"/>
            <w:left w:val="none" w:sz="0" w:space="0" w:color="auto"/>
            <w:bottom w:val="none" w:sz="0" w:space="0" w:color="auto"/>
            <w:right w:val="none" w:sz="0" w:space="0" w:color="auto"/>
          </w:divBdr>
          <w:divsChild>
            <w:div w:id="2018732977">
              <w:marLeft w:val="0"/>
              <w:marRight w:val="0"/>
              <w:marTop w:val="0"/>
              <w:marBottom w:val="0"/>
              <w:divBdr>
                <w:top w:val="none" w:sz="0" w:space="0" w:color="auto"/>
                <w:left w:val="none" w:sz="0" w:space="0" w:color="auto"/>
                <w:bottom w:val="none" w:sz="0" w:space="0" w:color="auto"/>
                <w:right w:val="none" w:sz="0" w:space="0" w:color="auto"/>
              </w:divBdr>
            </w:div>
          </w:divsChild>
        </w:div>
        <w:div w:id="608586814">
          <w:marLeft w:val="0"/>
          <w:marRight w:val="0"/>
          <w:marTop w:val="0"/>
          <w:marBottom w:val="0"/>
          <w:divBdr>
            <w:top w:val="none" w:sz="0" w:space="0" w:color="auto"/>
            <w:left w:val="none" w:sz="0" w:space="0" w:color="auto"/>
            <w:bottom w:val="none" w:sz="0" w:space="0" w:color="auto"/>
            <w:right w:val="none" w:sz="0" w:space="0" w:color="auto"/>
          </w:divBdr>
        </w:div>
        <w:div w:id="1347713794">
          <w:marLeft w:val="0"/>
          <w:marRight w:val="0"/>
          <w:marTop w:val="0"/>
          <w:marBottom w:val="0"/>
          <w:divBdr>
            <w:top w:val="none" w:sz="0" w:space="0" w:color="auto"/>
            <w:left w:val="none" w:sz="0" w:space="0" w:color="auto"/>
            <w:bottom w:val="none" w:sz="0" w:space="0" w:color="auto"/>
            <w:right w:val="none" w:sz="0" w:space="0" w:color="auto"/>
          </w:divBdr>
          <w:divsChild>
            <w:div w:id="118889012">
              <w:marLeft w:val="0"/>
              <w:marRight w:val="0"/>
              <w:marTop w:val="0"/>
              <w:marBottom w:val="0"/>
              <w:divBdr>
                <w:top w:val="none" w:sz="0" w:space="0" w:color="auto"/>
                <w:left w:val="none" w:sz="0" w:space="0" w:color="auto"/>
                <w:bottom w:val="none" w:sz="0" w:space="0" w:color="auto"/>
                <w:right w:val="none" w:sz="0" w:space="0" w:color="auto"/>
              </w:divBdr>
            </w:div>
          </w:divsChild>
        </w:div>
        <w:div w:id="458305511">
          <w:marLeft w:val="0"/>
          <w:marRight w:val="0"/>
          <w:marTop w:val="0"/>
          <w:marBottom w:val="0"/>
          <w:divBdr>
            <w:top w:val="none" w:sz="0" w:space="0" w:color="auto"/>
            <w:left w:val="none" w:sz="0" w:space="0" w:color="auto"/>
            <w:bottom w:val="none" w:sz="0" w:space="0" w:color="auto"/>
            <w:right w:val="none" w:sz="0" w:space="0" w:color="auto"/>
          </w:divBdr>
        </w:div>
        <w:div w:id="635067512">
          <w:marLeft w:val="0"/>
          <w:marRight w:val="0"/>
          <w:marTop w:val="0"/>
          <w:marBottom w:val="0"/>
          <w:divBdr>
            <w:top w:val="none" w:sz="0" w:space="0" w:color="auto"/>
            <w:left w:val="none" w:sz="0" w:space="0" w:color="auto"/>
            <w:bottom w:val="none" w:sz="0" w:space="0" w:color="auto"/>
            <w:right w:val="none" w:sz="0" w:space="0" w:color="auto"/>
          </w:divBdr>
          <w:divsChild>
            <w:div w:id="1488471606">
              <w:marLeft w:val="0"/>
              <w:marRight w:val="0"/>
              <w:marTop w:val="0"/>
              <w:marBottom w:val="0"/>
              <w:divBdr>
                <w:top w:val="none" w:sz="0" w:space="0" w:color="auto"/>
                <w:left w:val="none" w:sz="0" w:space="0" w:color="auto"/>
                <w:bottom w:val="none" w:sz="0" w:space="0" w:color="auto"/>
                <w:right w:val="none" w:sz="0" w:space="0" w:color="auto"/>
              </w:divBdr>
            </w:div>
          </w:divsChild>
        </w:div>
        <w:div w:id="2138640335">
          <w:marLeft w:val="0"/>
          <w:marRight w:val="0"/>
          <w:marTop w:val="0"/>
          <w:marBottom w:val="0"/>
          <w:divBdr>
            <w:top w:val="none" w:sz="0" w:space="0" w:color="auto"/>
            <w:left w:val="none" w:sz="0" w:space="0" w:color="auto"/>
            <w:bottom w:val="none" w:sz="0" w:space="0" w:color="auto"/>
            <w:right w:val="none" w:sz="0" w:space="0" w:color="auto"/>
          </w:divBdr>
        </w:div>
        <w:div w:id="1412890911">
          <w:marLeft w:val="0"/>
          <w:marRight w:val="0"/>
          <w:marTop w:val="0"/>
          <w:marBottom w:val="0"/>
          <w:divBdr>
            <w:top w:val="none" w:sz="0" w:space="0" w:color="auto"/>
            <w:left w:val="none" w:sz="0" w:space="0" w:color="auto"/>
            <w:bottom w:val="none" w:sz="0" w:space="0" w:color="auto"/>
            <w:right w:val="none" w:sz="0" w:space="0" w:color="auto"/>
          </w:divBdr>
          <w:divsChild>
            <w:div w:id="384376399">
              <w:marLeft w:val="0"/>
              <w:marRight w:val="0"/>
              <w:marTop w:val="0"/>
              <w:marBottom w:val="0"/>
              <w:divBdr>
                <w:top w:val="none" w:sz="0" w:space="0" w:color="auto"/>
                <w:left w:val="none" w:sz="0" w:space="0" w:color="auto"/>
                <w:bottom w:val="none" w:sz="0" w:space="0" w:color="auto"/>
                <w:right w:val="none" w:sz="0" w:space="0" w:color="auto"/>
              </w:divBdr>
            </w:div>
          </w:divsChild>
        </w:div>
        <w:div w:id="1107458288">
          <w:marLeft w:val="0"/>
          <w:marRight w:val="0"/>
          <w:marTop w:val="300"/>
          <w:marBottom w:val="0"/>
          <w:divBdr>
            <w:top w:val="none" w:sz="0" w:space="0" w:color="auto"/>
            <w:left w:val="none" w:sz="0" w:space="0" w:color="auto"/>
            <w:bottom w:val="none" w:sz="0" w:space="0" w:color="auto"/>
            <w:right w:val="none" w:sz="0" w:space="0" w:color="auto"/>
          </w:divBdr>
          <w:divsChild>
            <w:div w:id="1249728356">
              <w:marLeft w:val="0"/>
              <w:marRight w:val="0"/>
              <w:marTop w:val="0"/>
              <w:marBottom w:val="0"/>
              <w:divBdr>
                <w:top w:val="none" w:sz="0" w:space="0" w:color="auto"/>
                <w:left w:val="none" w:sz="0" w:space="0" w:color="auto"/>
                <w:bottom w:val="none" w:sz="0" w:space="0" w:color="auto"/>
                <w:right w:val="none" w:sz="0" w:space="0" w:color="auto"/>
              </w:divBdr>
              <w:divsChild>
                <w:div w:id="1796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9317">
          <w:marLeft w:val="0"/>
          <w:marRight w:val="0"/>
          <w:marTop w:val="300"/>
          <w:marBottom w:val="0"/>
          <w:divBdr>
            <w:top w:val="none" w:sz="0" w:space="0" w:color="auto"/>
            <w:left w:val="none" w:sz="0" w:space="0" w:color="auto"/>
            <w:bottom w:val="none" w:sz="0" w:space="0" w:color="auto"/>
            <w:right w:val="none" w:sz="0" w:space="0" w:color="auto"/>
          </w:divBdr>
          <w:divsChild>
            <w:div w:id="173544856">
              <w:marLeft w:val="0"/>
              <w:marRight w:val="0"/>
              <w:marTop w:val="0"/>
              <w:marBottom w:val="0"/>
              <w:divBdr>
                <w:top w:val="none" w:sz="0" w:space="0" w:color="auto"/>
                <w:left w:val="none" w:sz="0" w:space="0" w:color="auto"/>
                <w:bottom w:val="none" w:sz="0" w:space="0" w:color="auto"/>
                <w:right w:val="none" w:sz="0" w:space="0" w:color="auto"/>
              </w:divBdr>
              <w:divsChild>
                <w:div w:id="7817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692371">
          <w:marLeft w:val="0"/>
          <w:marRight w:val="0"/>
          <w:marTop w:val="300"/>
          <w:marBottom w:val="0"/>
          <w:divBdr>
            <w:top w:val="none" w:sz="0" w:space="0" w:color="auto"/>
            <w:left w:val="none" w:sz="0" w:space="0" w:color="auto"/>
            <w:bottom w:val="none" w:sz="0" w:space="0" w:color="auto"/>
            <w:right w:val="none" w:sz="0" w:space="0" w:color="auto"/>
          </w:divBdr>
          <w:divsChild>
            <w:div w:id="1402099497">
              <w:marLeft w:val="0"/>
              <w:marRight w:val="0"/>
              <w:marTop w:val="0"/>
              <w:marBottom w:val="0"/>
              <w:divBdr>
                <w:top w:val="none" w:sz="0" w:space="0" w:color="auto"/>
                <w:left w:val="none" w:sz="0" w:space="0" w:color="auto"/>
                <w:bottom w:val="none" w:sz="0" w:space="0" w:color="auto"/>
                <w:right w:val="none" w:sz="0" w:space="0" w:color="auto"/>
              </w:divBdr>
              <w:divsChild>
                <w:div w:id="57752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0305">
          <w:marLeft w:val="0"/>
          <w:marRight w:val="0"/>
          <w:marTop w:val="300"/>
          <w:marBottom w:val="0"/>
          <w:divBdr>
            <w:top w:val="none" w:sz="0" w:space="0" w:color="auto"/>
            <w:left w:val="none" w:sz="0" w:space="0" w:color="auto"/>
            <w:bottom w:val="none" w:sz="0" w:space="0" w:color="auto"/>
            <w:right w:val="none" w:sz="0" w:space="0" w:color="auto"/>
          </w:divBdr>
          <w:divsChild>
            <w:div w:id="43408033">
              <w:marLeft w:val="0"/>
              <w:marRight w:val="0"/>
              <w:marTop w:val="0"/>
              <w:marBottom w:val="0"/>
              <w:divBdr>
                <w:top w:val="none" w:sz="0" w:space="0" w:color="auto"/>
                <w:left w:val="none" w:sz="0" w:space="0" w:color="auto"/>
                <w:bottom w:val="none" w:sz="0" w:space="0" w:color="auto"/>
                <w:right w:val="none" w:sz="0" w:space="0" w:color="auto"/>
              </w:divBdr>
              <w:divsChild>
                <w:div w:id="19614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115670">
      <w:bodyDiv w:val="1"/>
      <w:marLeft w:val="0"/>
      <w:marRight w:val="0"/>
      <w:marTop w:val="0"/>
      <w:marBottom w:val="0"/>
      <w:divBdr>
        <w:top w:val="none" w:sz="0" w:space="0" w:color="auto"/>
        <w:left w:val="none" w:sz="0" w:space="0" w:color="auto"/>
        <w:bottom w:val="none" w:sz="0" w:space="0" w:color="auto"/>
        <w:right w:val="none" w:sz="0" w:space="0" w:color="auto"/>
      </w:divBdr>
    </w:div>
    <w:div w:id="427698470">
      <w:bodyDiv w:val="1"/>
      <w:marLeft w:val="0"/>
      <w:marRight w:val="0"/>
      <w:marTop w:val="0"/>
      <w:marBottom w:val="0"/>
      <w:divBdr>
        <w:top w:val="none" w:sz="0" w:space="0" w:color="auto"/>
        <w:left w:val="none" w:sz="0" w:space="0" w:color="auto"/>
        <w:bottom w:val="none" w:sz="0" w:space="0" w:color="auto"/>
        <w:right w:val="none" w:sz="0" w:space="0" w:color="auto"/>
      </w:divBdr>
      <w:divsChild>
        <w:div w:id="1323314328">
          <w:marLeft w:val="0"/>
          <w:marRight w:val="0"/>
          <w:marTop w:val="0"/>
          <w:marBottom w:val="0"/>
          <w:divBdr>
            <w:top w:val="none" w:sz="0" w:space="0" w:color="auto"/>
            <w:left w:val="none" w:sz="0" w:space="0" w:color="auto"/>
            <w:bottom w:val="none" w:sz="0" w:space="0" w:color="auto"/>
            <w:right w:val="none" w:sz="0" w:space="0" w:color="auto"/>
          </w:divBdr>
        </w:div>
        <w:div w:id="1609700502">
          <w:marLeft w:val="0"/>
          <w:marRight w:val="0"/>
          <w:marTop w:val="0"/>
          <w:marBottom w:val="0"/>
          <w:divBdr>
            <w:top w:val="none" w:sz="0" w:space="0" w:color="auto"/>
            <w:left w:val="none" w:sz="0" w:space="0" w:color="auto"/>
            <w:bottom w:val="none" w:sz="0" w:space="0" w:color="auto"/>
            <w:right w:val="none" w:sz="0" w:space="0" w:color="auto"/>
          </w:divBdr>
          <w:divsChild>
            <w:div w:id="1743136326">
              <w:marLeft w:val="0"/>
              <w:marRight w:val="0"/>
              <w:marTop w:val="0"/>
              <w:marBottom w:val="0"/>
              <w:divBdr>
                <w:top w:val="none" w:sz="0" w:space="0" w:color="auto"/>
                <w:left w:val="none" w:sz="0" w:space="0" w:color="auto"/>
                <w:bottom w:val="none" w:sz="0" w:space="0" w:color="auto"/>
                <w:right w:val="none" w:sz="0" w:space="0" w:color="auto"/>
              </w:divBdr>
            </w:div>
          </w:divsChild>
        </w:div>
        <w:div w:id="1052119848">
          <w:marLeft w:val="0"/>
          <w:marRight w:val="0"/>
          <w:marTop w:val="0"/>
          <w:marBottom w:val="0"/>
          <w:divBdr>
            <w:top w:val="none" w:sz="0" w:space="0" w:color="auto"/>
            <w:left w:val="none" w:sz="0" w:space="0" w:color="auto"/>
            <w:bottom w:val="none" w:sz="0" w:space="0" w:color="auto"/>
            <w:right w:val="none" w:sz="0" w:space="0" w:color="auto"/>
          </w:divBdr>
        </w:div>
        <w:div w:id="1432432019">
          <w:marLeft w:val="0"/>
          <w:marRight w:val="0"/>
          <w:marTop w:val="0"/>
          <w:marBottom w:val="0"/>
          <w:divBdr>
            <w:top w:val="none" w:sz="0" w:space="0" w:color="auto"/>
            <w:left w:val="none" w:sz="0" w:space="0" w:color="auto"/>
            <w:bottom w:val="none" w:sz="0" w:space="0" w:color="auto"/>
            <w:right w:val="none" w:sz="0" w:space="0" w:color="auto"/>
          </w:divBdr>
          <w:divsChild>
            <w:div w:id="1913076529">
              <w:marLeft w:val="0"/>
              <w:marRight w:val="0"/>
              <w:marTop w:val="0"/>
              <w:marBottom w:val="0"/>
              <w:divBdr>
                <w:top w:val="none" w:sz="0" w:space="0" w:color="auto"/>
                <w:left w:val="none" w:sz="0" w:space="0" w:color="auto"/>
                <w:bottom w:val="none" w:sz="0" w:space="0" w:color="auto"/>
                <w:right w:val="none" w:sz="0" w:space="0" w:color="auto"/>
              </w:divBdr>
            </w:div>
          </w:divsChild>
        </w:div>
        <w:div w:id="1687250495">
          <w:marLeft w:val="0"/>
          <w:marRight w:val="0"/>
          <w:marTop w:val="0"/>
          <w:marBottom w:val="0"/>
          <w:divBdr>
            <w:top w:val="none" w:sz="0" w:space="0" w:color="auto"/>
            <w:left w:val="none" w:sz="0" w:space="0" w:color="auto"/>
            <w:bottom w:val="none" w:sz="0" w:space="0" w:color="auto"/>
            <w:right w:val="none" w:sz="0" w:space="0" w:color="auto"/>
          </w:divBdr>
        </w:div>
        <w:div w:id="1073166381">
          <w:marLeft w:val="0"/>
          <w:marRight w:val="0"/>
          <w:marTop w:val="0"/>
          <w:marBottom w:val="0"/>
          <w:divBdr>
            <w:top w:val="none" w:sz="0" w:space="0" w:color="auto"/>
            <w:left w:val="none" w:sz="0" w:space="0" w:color="auto"/>
            <w:bottom w:val="none" w:sz="0" w:space="0" w:color="auto"/>
            <w:right w:val="none" w:sz="0" w:space="0" w:color="auto"/>
          </w:divBdr>
          <w:divsChild>
            <w:div w:id="915557897">
              <w:marLeft w:val="0"/>
              <w:marRight w:val="0"/>
              <w:marTop w:val="0"/>
              <w:marBottom w:val="0"/>
              <w:divBdr>
                <w:top w:val="none" w:sz="0" w:space="0" w:color="auto"/>
                <w:left w:val="none" w:sz="0" w:space="0" w:color="auto"/>
                <w:bottom w:val="none" w:sz="0" w:space="0" w:color="auto"/>
                <w:right w:val="none" w:sz="0" w:space="0" w:color="auto"/>
              </w:divBdr>
            </w:div>
          </w:divsChild>
        </w:div>
        <w:div w:id="525824962">
          <w:marLeft w:val="0"/>
          <w:marRight w:val="0"/>
          <w:marTop w:val="0"/>
          <w:marBottom w:val="0"/>
          <w:divBdr>
            <w:top w:val="none" w:sz="0" w:space="0" w:color="auto"/>
            <w:left w:val="none" w:sz="0" w:space="0" w:color="auto"/>
            <w:bottom w:val="none" w:sz="0" w:space="0" w:color="auto"/>
            <w:right w:val="none" w:sz="0" w:space="0" w:color="auto"/>
          </w:divBdr>
        </w:div>
        <w:div w:id="952591651">
          <w:marLeft w:val="0"/>
          <w:marRight w:val="0"/>
          <w:marTop w:val="0"/>
          <w:marBottom w:val="0"/>
          <w:divBdr>
            <w:top w:val="none" w:sz="0" w:space="0" w:color="auto"/>
            <w:left w:val="none" w:sz="0" w:space="0" w:color="auto"/>
            <w:bottom w:val="none" w:sz="0" w:space="0" w:color="auto"/>
            <w:right w:val="none" w:sz="0" w:space="0" w:color="auto"/>
          </w:divBdr>
          <w:divsChild>
            <w:div w:id="351080227">
              <w:marLeft w:val="0"/>
              <w:marRight w:val="0"/>
              <w:marTop w:val="0"/>
              <w:marBottom w:val="0"/>
              <w:divBdr>
                <w:top w:val="none" w:sz="0" w:space="0" w:color="auto"/>
                <w:left w:val="none" w:sz="0" w:space="0" w:color="auto"/>
                <w:bottom w:val="none" w:sz="0" w:space="0" w:color="auto"/>
                <w:right w:val="none" w:sz="0" w:space="0" w:color="auto"/>
              </w:divBdr>
            </w:div>
          </w:divsChild>
        </w:div>
        <w:div w:id="486627939">
          <w:marLeft w:val="0"/>
          <w:marRight w:val="0"/>
          <w:marTop w:val="0"/>
          <w:marBottom w:val="0"/>
          <w:divBdr>
            <w:top w:val="none" w:sz="0" w:space="0" w:color="auto"/>
            <w:left w:val="none" w:sz="0" w:space="0" w:color="auto"/>
            <w:bottom w:val="none" w:sz="0" w:space="0" w:color="auto"/>
            <w:right w:val="none" w:sz="0" w:space="0" w:color="auto"/>
          </w:divBdr>
        </w:div>
        <w:div w:id="1726297819">
          <w:marLeft w:val="0"/>
          <w:marRight w:val="0"/>
          <w:marTop w:val="0"/>
          <w:marBottom w:val="0"/>
          <w:divBdr>
            <w:top w:val="none" w:sz="0" w:space="0" w:color="auto"/>
            <w:left w:val="none" w:sz="0" w:space="0" w:color="auto"/>
            <w:bottom w:val="none" w:sz="0" w:space="0" w:color="auto"/>
            <w:right w:val="none" w:sz="0" w:space="0" w:color="auto"/>
          </w:divBdr>
          <w:divsChild>
            <w:div w:id="810826555">
              <w:marLeft w:val="0"/>
              <w:marRight w:val="0"/>
              <w:marTop w:val="0"/>
              <w:marBottom w:val="0"/>
              <w:divBdr>
                <w:top w:val="none" w:sz="0" w:space="0" w:color="auto"/>
                <w:left w:val="none" w:sz="0" w:space="0" w:color="auto"/>
                <w:bottom w:val="none" w:sz="0" w:space="0" w:color="auto"/>
                <w:right w:val="none" w:sz="0" w:space="0" w:color="auto"/>
              </w:divBdr>
            </w:div>
          </w:divsChild>
        </w:div>
        <w:div w:id="182676219">
          <w:marLeft w:val="0"/>
          <w:marRight w:val="0"/>
          <w:marTop w:val="0"/>
          <w:marBottom w:val="0"/>
          <w:divBdr>
            <w:top w:val="none" w:sz="0" w:space="0" w:color="auto"/>
            <w:left w:val="none" w:sz="0" w:space="0" w:color="auto"/>
            <w:bottom w:val="none" w:sz="0" w:space="0" w:color="auto"/>
            <w:right w:val="none" w:sz="0" w:space="0" w:color="auto"/>
          </w:divBdr>
        </w:div>
        <w:div w:id="1672676736">
          <w:marLeft w:val="0"/>
          <w:marRight w:val="0"/>
          <w:marTop w:val="0"/>
          <w:marBottom w:val="0"/>
          <w:divBdr>
            <w:top w:val="none" w:sz="0" w:space="0" w:color="auto"/>
            <w:left w:val="none" w:sz="0" w:space="0" w:color="auto"/>
            <w:bottom w:val="none" w:sz="0" w:space="0" w:color="auto"/>
            <w:right w:val="none" w:sz="0" w:space="0" w:color="auto"/>
          </w:divBdr>
          <w:divsChild>
            <w:div w:id="1348092348">
              <w:marLeft w:val="0"/>
              <w:marRight w:val="0"/>
              <w:marTop w:val="0"/>
              <w:marBottom w:val="0"/>
              <w:divBdr>
                <w:top w:val="none" w:sz="0" w:space="0" w:color="auto"/>
                <w:left w:val="none" w:sz="0" w:space="0" w:color="auto"/>
                <w:bottom w:val="none" w:sz="0" w:space="0" w:color="auto"/>
                <w:right w:val="none" w:sz="0" w:space="0" w:color="auto"/>
              </w:divBdr>
            </w:div>
          </w:divsChild>
        </w:div>
        <w:div w:id="152260973">
          <w:marLeft w:val="0"/>
          <w:marRight w:val="0"/>
          <w:marTop w:val="0"/>
          <w:marBottom w:val="0"/>
          <w:divBdr>
            <w:top w:val="none" w:sz="0" w:space="0" w:color="auto"/>
            <w:left w:val="none" w:sz="0" w:space="0" w:color="auto"/>
            <w:bottom w:val="none" w:sz="0" w:space="0" w:color="auto"/>
            <w:right w:val="none" w:sz="0" w:space="0" w:color="auto"/>
          </w:divBdr>
        </w:div>
        <w:div w:id="344866218">
          <w:marLeft w:val="0"/>
          <w:marRight w:val="0"/>
          <w:marTop w:val="0"/>
          <w:marBottom w:val="0"/>
          <w:divBdr>
            <w:top w:val="none" w:sz="0" w:space="0" w:color="auto"/>
            <w:left w:val="none" w:sz="0" w:space="0" w:color="auto"/>
            <w:bottom w:val="none" w:sz="0" w:space="0" w:color="auto"/>
            <w:right w:val="none" w:sz="0" w:space="0" w:color="auto"/>
          </w:divBdr>
          <w:divsChild>
            <w:div w:id="1725449331">
              <w:marLeft w:val="0"/>
              <w:marRight w:val="0"/>
              <w:marTop w:val="0"/>
              <w:marBottom w:val="0"/>
              <w:divBdr>
                <w:top w:val="none" w:sz="0" w:space="0" w:color="auto"/>
                <w:left w:val="none" w:sz="0" w:space="0" w:color="auto"/>
                <w:bottom w:val="none" w:sz="0" w:space="0" w:color="auto"/>
                <w:right w:val="none" w:sz="0" w:space="0" w:color="auto"/>
              </w:divBdr>
            </w:div>
          </w:divsChild>
        </w:div>
        <w:div w:id="1948466659">
          <w:marLeft w:val="0"/>
          <w:marRight w:val="0"/>
          <w:marTop w:val="300"/>
          <w:marBottom w:val="0"/>
          <w:divBdr>
            <w:top w:val="none" w:sz="0" w:space="0" w:color="auto"/>
            <w:left w:val="none" w:sz="0" w:space="0" w:color="auto"/>
            <w:bottom w:val="none" w:sz="0" w:space="0" w:color="auto"/>
            <w:right w:val="none" w:sz="0" w:space="0" w:color="auto"/>
          </w:divBdr>
          <w:divsChild>
            <w:div w:id="108940219">
              <w:marLeft w:val="0"/>
              <w:marRight w:val="0"/>
              <w:marTop w:val="0"/>
              <w:marBottom w:val="0"/>
              <w:divBdr>
                <w:top w:val="none" w:sz="0" w:space="0" w:color="auto"/>
                <w:left w:val="none" w:sz="0" w:space="0" w:color="auto"/>
                <w:bottom w:val="none" w:sz="0" w:space="0" w:color="auto"/>
                <w:right w:val="none" w:sz="0" w:space="0" w:color="auto"/>
              </w:divBdr>
              <w:divsChild>
                <w:div w:id="101989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035250">
          <w:marLeft w:val="0"/>
          <w:marRight w:val="0"/>
          <w:marTop w:val="300"/>
          <w:marBottom w:val="0"/>
          <w:divBdr>
            <w:top w:val="none" w:sz="0" w:space="0" w:color="auto"/>
            <w:left w:val="none" w:sz="0" w:space="0" w:color="auto"/>
            <w:bottom w:val="none" w:sz="0" w:space="0" w:color="auto"/>
            <w:right w:val="none" w:sz="0" w:space="0" w:color="auto"/>
          </w:divBdr>
          <w:divsChild>
            <w:div w:id="895773384">
              <w:marLeft w:val="0"/>
              <w:marRight w:val="0"/>
              <w:marTop w:val="0"/>
              <w:marBottom w:val="0"/>
              <w:divBdr>
                <w:top w:val="none" w:sz="0" w:space="0" w:color="auto"/>
                <w:left w:val="none" w:sz="0" w:space="0" w:color="auto"/>
                <w:bottom w:val="none" w:sz="0" w:space="0" w:color="auto"/>
                <w:right w:val="none" w:sz="0" w:space="0" w:color="auto"/>
              </w:divBdr>
              <w:divsChild>
                <w:div w:id="101909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854513">
          <w:marLeft w:val="0"/>
          <w:marRight w:val="0"/>
          <w:marTop w:val="300"/>
          <w:marBottom w:val="0"/>
          <w:divBdr>
            <w:top w:val="none" w:sz="0" w:space="0" w:color="auto"/>
            <w:left w:val="none" w:sz="0" w:space="0" w:color="auto"/>
            <w:bottom w:val="none" w:sz="0" w:space="0" w:color="auto"/>
            <w:right w:val="none" w:sz="0" w:space="0" w:color="auto"/>
          </w:divBdr>
          <w:divsChild>
            <w:div w:id="1106776319">
              <w:marLeft w:val="0"/>
              <w:marRight w:val="0"/>
              <w:marTop w:val="0"/>
              <w:marBottom w:val="0"/>
              <w:divBdr>
                <w:top w:val="none" w:sz="0" w:space="0" w:color="auto"/>
                <w:left w:val="none" w:sz="0" w:space="0" w:color="auto"/>
                <w:bottom w:val="none" w:sz="0" w:space="0" w:color="auto"/>
                <w:right w:val="none" w:sz="0" w:space="0" w:color="auto"/>
              </w:divBdr>
              <w:divsChild>
                <w:div w:id="16080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96417">
          <w:marLeft w:val="0"/>
          <w:marRight w:val="0"/>
          <w:marTop w:val="300"/>
          <w:marBottom w:val="0"/>
          <w:divBdr>
            <w:top w:val="none" w:sz="0" w:space="0" w:color="auto"/>
            <w:left w:val="none" w:sz="0" w:space="0" w:color="auto"/>
            <w:bottom w:val="none" w:sz="0" w:space="0" w:color="auto"/>
            <w:right w:val="none" w:sz="0" w:space="0" w:color="auto"/>
          </w:divBdr>
          <w:divsChild>
            <w:div w:id="917323984">
              <w:marLeft w:val="0"/>
              <w:marRight w:val="0"/>
              <w:marTop w:val="0"/>
              <w:marBottom w:val="0"/>
              <w:divBdr>
                <w:top w:val="none" w:sz="0" w:space="0" w:color="auto"/>
                <w:left w:val="none" w:sz="0" w:space="0" w:color="auto"/>
                <w:bottom w:val="none" w:sz="0" w:space="0" w:color="auto"/>
                <w:right w:val="none" w:sz="0" w:space="0" w:color="auto"/>
              </w:divBdr>
              <w:divsChild>
                <w:div w:id="45969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31702647">
      <w:bodyDiv w:val="1"/>
      <w:marLeft w:val="0"/>
      <w:marRight w:val="0"/>
      <w:marTop w:val="0"/>
      <w:marBottom w:val="0"/>
      <w:divBdr>
        <w:top w:val="none" w:sz="0" w:space="0" w:color="auto"/>
        <w:left w:val="none" w:sz="0" w:space="0" w:color="auto"/>
        <w:bottom w:val="none" w:sz="0" w:space="0" w:color="auto"/>
        <w:right w:val="none" w:sz="0" w:space="0" w:color="auto"/>
      </w:divBdr>
      <w:divsChild>
        <w:div w:id="928002828">
          <w:marLeft w:val="0"/>
          <w:marRight w:val="0"/>
          <w:marTop w:val="0"/>
          <w:marBottom w:val="0"/>
          <w:divBdr>
            <w:top w:val="none" w:sz="0" w:space="0" w:color="auto"/>
            <w:left w:val="none" w:sz="0" w:space="0" w:color="auto"/>
            <w:bottom w:val="none" w:sz="0" w:space="0" w:color="auto"/>
            <w:right w:val="none" w:sz="0" w:space="0" w:color="auto"/>
          </w:divBdr>
        </w:div>
        <w:div w:id="358161825">
          <w:marLeft w:val="0"/>
          <w:marRight w:val="0"/>
          <w:marTop w:val="0"/>
          <w:marBottom w:val="0"/>
          <w:divBdr>
            <w:top w:val="none" w:sz="0" w:space="0" w:color="auto"/>
            <w:left w:val="none" w:sz="0" w:space="0" w:color="auto"/>
            <w:bottom w:val="none" w:sz="0" w:space="0" w:color="auto"/>
            <w:right w:val="none" w:sz="0" w:space="0" w:color="auto"/>
          </w:divBdr>
          <w:divsChild>
            <w:div w:id="1820069906">
              <w:marLeft w:val="0"/>
              <w:marRight w:val="0"/>
              <w:marTop w:val="0"/>
              <w:marBottom w:val="0"/>
              <w:divBdr>
                <w:top w:val="none" w:sz="0" w:space="0" w:color="auto"/>
                <w:left w:val="none" w:sz="0" w:space="0" w:color="auto"/>
                <w:bottom w:val="none" w:sz="0" w:space="0" w:color="auto"/>
                <w:right w:val="none" w:sz="0" w:space="0" w:color="auto"/>
              </w:divBdr>
            </w:div>
          </w:divsChild>
        </w:div>
        <w:div w:id="800458923">
          <w:marLeft w:val="0"/>
          <w:marRight w:val="0"/>
          <w:marTop w:val="0"/>
          <w:marBottom w:val="0"/>
          <w:divBdr>
            <w:top w:val="none" w:sz="0" w:space="0" w:color="auto"/>
            <w:left w:val="none" w:sz="0" w:space="0" w:color="auto"/>
            <w:bottom w:val="none" w:sz="0" w:space="0" w:color="auto"/>
            <w:right w:val="none" w:sz="0" w:space="0" w:color="auto"/>
          </w:divBdr>
        </w:div>
        <w:div w:id="1364018666">
          <w:marLeft w:val="0"/>
          <w:marRight w:val="0"/>
          <w:marTop w:val="0"/>
          <w:marBottom w:val="0"/>
          <w:divBdr>
            <w:top w:val="none" w:sz="0" w:space="0" w:color="auto"/>
            <w:left w:val="none" w:sz="0" w:space="0" w:color="auto"/>
            <w:bottom w:val="none" w:sz="0" w:space="0" w:color="auto"/>
            <w:right w:val="none" w:sz="0" w:space="0" w:color="auto"/>
          </w:divBdr>
          <w:divsChild>
            <w:div w:id="556356155">
              <w:marLeft w:val="0"/>
              <w:marRight w:val="0"/>
              <w:marTop w:val="0"/>
              <w:marBottom w:val="0"/>
              <w:divBdr>
                <w:top w:val="none" w:sz="0" w:space="0" w:color="auto"/>
                <w:left w:val="none" w:sz="0" w:space="0" w:color="auto"/>
                <w:bottom w:val="none" w:sz="0" w:space="0" w:color="auto"/>
                <w:right w:val="none" w:sz="0" w:space="0" w:color="auto"/>
              </w:divBdr>
            </w:div>
          </w:divsChild>
        </w:div>
        <w:div w:id="1152529949">
          <w:marLeft w:val="0"/>
          <w:marRight w:val="0"/>
          <w:marTop w:val="0"/>
          <w:marBottom w:val="0"/>
          <w:divBdr>
            <w:top w:val="none" w:sz="0" w:space="0" w:color="auto"/>
            <w:left w:val="none" w:sz="0" w:space="0" w:color="auto"/>
            <w:bottom w:val="none" w:sz="0" w:space="0" w:color="auto"/>
            <w:right w:val="none" w:sz="0" w:space="0" w:color="auto"/>
          </w:divBdr>
        </w:div>
        <w:div w:id="1312440373">
          <w:marLeft w:val="0"/>
          <w:marRight w:val="0"/>
          <w:marTop w:val="0"/>
          <w:marBottom w:val="0"/>
          <w:divBdr>
            <w:top w:val="none" w:sz="0" w:space="0" w:color="auto"/>
            <w:left w:val="none" w:sz="0" w:space="0" w:color="auto"/>
            <w:bottom w:val="none" w:sz="0" w:space="0" w:color="auto"/>
            <w:right w:val="none" w:sz="0" w:space="0" w:color="auto"/>
          </w:divBdr>
          <w:divsChild>
            <w:div w:id="400952630">
              <w:marLeft w:val="0"/>
              <w:marRight w:val="0"/>
              <w:marTop w:val="0"/>
              <w:marBottom w:val="0"/>
              <w:divBdr>
                <w:top w:val="none" w:sz="0" w:space="0" w:color="auto"/>
                <w:left w:val="none" w:sz="0" w:space="0" w:color="auto"/>
                <w:bottom w:val="none" w:sz="0" w:space="0" w:color="auto"/>
                <w:right w:val="none" w:sz="0" w:space="0" w:color="auto"/>
              </w:divBdr>
            </w:div>
          </w:divsChild>
        </w:div>
        <w:div w:id="1335456809">
          <w:marLeft w:val="0"/>
          <w:marRight w:val="0"/>
          <w:marTop w:val="0"/>
          <w:marBottom w:val="0"/>
          <w:divBdr>
            <w:top w:val="none" w:sz="0" w:space="0" w:color="auto"/>
            <w:left w:val="none" w:sz="0" w:space="0" w:color="auto"/>
            <w:bottom w:val="none" w:sz="0" w:space="0" w:color="auto"/>
            <w:right w:val="none" w:sz="0" w:space="0" w:color="auto"/>
          </w:divBdr>
        </w:div>
        <w:div w:id="1450929954">
          <w:marLeft w:val="0"/>
          <w:marRight w:val="0"/>
          <w:marTop w:val="0"/>
          <w:marBottom w:val="0"/>
          <w:divBdr>
            <w:top w:val="none" w:sz="0" w:space="0" w:color="auto"/>
            <w:left w:val="none" w:sz="0" w:space="0" w:color="auto"/>
            <w:bottom w:val="none" w:sz="0" w:space="0" w:color="auto"/>
            <w:right w:val="none" w:sz="0" w:space="0" w:color="auto"/>
          </w:divBdr>
          <w:divsChild>
            <w:div w:id="47730462">
              <w:marLeft w:val="0"/>
              <w:marRight w:val="0"/>
              <w:marTop w:val="0"/>
              <w:marBottom w:val="0"/>
              <w:divBdr>
                <w:top w:val="none" w:sz="0" w:space="0" w:color="auto"/>
                <w:left w:val="none" w:sz="0" w:space="0" w:color="auto"/>
                <w:bottom w:val="none" w:sz="0" w:space="0" w:color="auto"/>
                <w:right w:val="none" w:sz="0" w:space="0" w:color="auto"/>
              </w:divBdr>
            </w:div>
          </w:divsChild>
        </w:div>
        <w:div w:id="188877985">
          <w:marLeft w:val="0"/>
          <w:marRight w:val="0"/>
          <w:marTop w:val="0"/>
          <w:marBottom w:val="0"/>
          <w:divBdr>
            <w:top w:val="none" w:sz="0" w:space="0" w:color="auto"/>
            <w:left w:val="none" w:sz="0" w:space="0" w:color="auto"/>
            <w:bottom w:val="none" w:sz="0" w:space="0" w:color="auto"/>
            <w:right w:val="none" w:sz="0" w:space="0" w:color="auto"/>
          </w:divBdr>
        </w:div>
        <w:div w:id="1515070694">
          <w:marLeft w:val="0"/>
          <w:marRight w:val="0"/>
          <w:marTop w:val="0"/>
          <w:marBottom w:val="0"/>
          <w:divBdr>
            <w:top w:val="none" w:sz="0" w:space="0" w:color="auto"/>
            <w:left w:val="none" w:sz="0" w:space="0" w:color="auto"/>
            <w:bottom w:val="none" w:sz="0" w:space="0" w:color="auto"/>
            <w:right w:val="none" w:sz="0" w:space="0" w:color="auto"/>
          </w:divBdr>
          <w:divsChild>
            <w:div w:id="423263877">
              <w:marLeft w:val="0"/>
              <w:marRight w:val="0"/>
              <w:marTop w:val="0"/>
              <w:marBottom w:val="0"/>
              <w:divBdr>
                <w:top w:val="none" w:sz="0" w:space="0" w:color="auto"/>
                <w:left w:val="none" w:sz="0" w:space="0" w:color="auto"/>
                <w:bottom w:val="none" w:sz="0" w:space="0" w:color="auto"/>
                <w:right w:val="none" w:sz="0" w:space="0" w:color="auto"/>
              </w:divBdr>
            </w:div>
          </w:divsChild>
        </w:div>
        <w:div w:id="276568480">
          <w:marLeft w:val="0"/>
          <w:marRight w:val="0"/>
          <w:marTop w:val="0"/>
          <w:marBottom w:val="0"/>
          <w:divBdr>
            <w:top w:val="none" w:sz="0" w:space="0" w:color="auto"/>
            <w:left w:val="none" w:sz="0" w:space="0" w:color="auto"/>
            <w:bottom w:val="none" w:sz="0" w:space="0" w:color="auto"/>
            <w:right w:val="none" w:sz="0" w:space="0" w:color="auto"/>
          </w:divBdr>
        </w:div>
        <w:div w:id="2044355863">
          <w:marLeft w:val="0"/>
          <w:marRight w:val="0"/>
          <w:marTop w:val="0"/>
          <w:marBottom w:val="0"/>
          <w:divBdr>
            <w:top w:val="none" w:sz="0" w:space="0" w:color="auto"/>
            <w:left w:val="none" w:sz="0" w:space="0" w:color="auto"/>
            <w:bottom w:val="none" w:sz="0" w:space="0" w:color="auto"/>
            <w:right w:val="none" w:sz="0" w:space="0" w:color="auto"/>
          </w:divBdr>
          <w:divsChild>
            <w:div w:id="643776172">
              <w:marLeft w:val="0"/>
              <w:marRight w:val="0"/>
              <w:marTop w:val="0"/>
              <w:marBottom w:val="0"/>
              <w:divBdr>
                <w:top w:val="none" w:sz="0" w:space="0" w:color="auto"/>
                <w:left w:val="none" w:sz="0" w:space="0" w:color="auto"/>
                <w:bottom w:val="none" w:sz="0" w:space="0" w:color="auto"/>
                <w:right w:val="none" w:sz="0" w:space="0" w:color="auto"/>
              </w:divBdr>
            </w:div>
          </w:divsChild>
        </w:div>
        <w:div w:id="1152022424">
          <w:marLeft w:val="0"/>
          <w:marRight w:val="0"/>
          <w:marTop w:val="0"/>
          <w:marBottom w:val="0"/>
          <w:divBdr>
            <w:top w:val="none" w:sz="0" w:space="0" w:color="auto"/>
            <w:left w:val="none" w:sz="0" w:space="0" w:color="auto"/>
            <w:bottom w:val="none" w:sz="0" w:space="0" w:color="auto"/>
            <w:right w:val="none" w:sz="0" w:space="0" w:color="auto"/>
          </w:divBdr>
        </w:div>
        <w:div w:id="1917784583">
          <w:marLeft w:val="0"/>
          <w:marRight w:val="0"/>
          <w:marTop w:val="0"/>
          <w:marBottom w:val="0"/>
          <w:divBdr>
            <w:top w:val="none" w:sz="0" w:space="0" w:color="auto"/>
            <w:left w:val="none" w:sz="0" w:space="0" w:color="auto"/>
            <w:bottom w:val="none" w:sz="0" w:space="0" w:color="auto"/>
            <w:right w:val="none" w:sz="0" w:space="0" w:color="auto"/>
          </w:divBdr>
          <w:divsChild>
            <w:div w:id="950165677">
              <w:marLeft w:val="0"/>
              <w:marRight w:val="0"/>
              <w:marTop w:val="0"/>
              <w:marBottom w:val="0"/>
              <w:divBdr>
                <w:top w:val="none" w:sz="0" w:space="0" w:color="auto"/>
                <w:left w:val="none" w:sz="0" w:space="0" w:color="auto"/>
                <w:bottom w:val="none" w:sz="0" w:space="0" w:color="auto"/>
                <w:right w:val="none" w:sz="0" w:space="0" w:color="auto"/>
              </w:divBdr>
            </w:div>
          </w:divsChild>
        </w:div>
        <w:div w:id="864368574">
          <w:marLeft w:val="0"/>
          <w:marRight w:val="0"/>
          <w:marTop w:val="300"/>
          <w:marBottom w:val="0"/>
          <w:divBdr>
            <w:top w:val="none" w:sz="0" w:space="0" w:color="auto"/>
            <w:left w:val="none" w:sz="0" w:space="0" w:color="auto"/>
            <w:bottom w:val="none" w:sz="0" w:space="0" w:color="auto"/>
            <w:right w:val="none" w:sz="0" w:space="0" w:color="auto"/>
          </w:divBdr>
          <w:divsChild>
            <w:div w:id="175996561">
              <w:marLeft w:val="0"/>
              <w:marRight w:val="0"/>
              <w:marTop w:val="0"/>
              <w:marBottom w:val="0"/>
              <w:divBdr>
                <w:top w:val="none" w:sz="0" w:space="0" w:color="auto"/>
                <w:left w:val="none" w:sz="0" w:space="0" w:color="auto"/>
                <w:bottom w:val="none" w:sz="0" w:space="0" w:color="auto"/>
                <w:right w:val="none" w:sz="0" w:space="0" w:color="auto"/>
              </w:divBdr>
              <w:divsChild>
                <w:div w:id="52206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2195">
          <w:marLeft w:val="0"/>
          <w:marRight w:val="0"/>
          <w:marTop w:val="300"/>
          <w:marBottom w:val="0"/>
          <w:divBdr>
            <w:top w:val="none" w:sz="0" w:space="0" w:color="auto"/>
            <w:left w:val="none" w:sz="0" w:space="0" w:color="auto"/>
            <w:bottom w:val="none" w:sz="0" w:space="0" w:color="auto"/>
            <w:right w:val="none" w:sz="0" w:space="0" w:color="auto"/>
          </w:divBdr>
          <w:divsChild>
            <w:div w:id="2103795694">
              <w:marLeft w:val="0"/>
              <w:marRight w:val="0"/>
              <w:marTop w:val="0"/>
              <w:marBottom w:val="0"/>
              <w:divBdr>
                <w:top w:val="none" w:sz="0" w:space="0" w:color="auto"/>
                <w:left w:val="none" w:sz="0" w:space="0" w:color="auto"/>
                <w:bottom w:val="none" w:sz="0" w:space="0" w:color="auto"/>
                <w:right w:val="none" w:sz="0" w:space="0" w:color="auto"/>
              </w:divBdr>
              <w:divsChild>
                <w:div w:id="4588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345186">
          <w:marLeft w:val="0"/>
          <w:marRight w:val="0"/>
          <w:marTop w:val="300"/>
          <w:marBottom w:val="0"/>
          <w:divBdr>
            <w:top w:val="none" w:sz="0" w:space="0" w:color="auto"/>
            <w:left w:val="none" w:sz="0" w:space="0" w:color="auto"/>
            <w:bottom w:val="none" w:sz="0" w:space="0" w:color="auto"/>
            <w:right w:val="none" w:sz="0" w:space="0" w:color="auto"/>
          </w:divBdr>
          <w:divsChild>
            <w:div w:id="578755306">
              <w:marLeft w:val="0"/>
              <w:marRight w:val="0"/>
              <w:marTop w:val="0"/>
              <w:marBottom w:val="0"/>
              <w:divBdr>
                <w:top w:val="none" w:sz="0" w:space="0" w:color="auto"/>
                <w:left w:val="none" w:sz="0" w:space="0" w:color="auto"/>
                <w:bottom w:val="none" w:sz="0" w:space="0" w:color="auto"/>
                <w:right w:val="none" w:sz="0" w:space="0" w:color="auto"/>
              </w:divBdr>
              <w:divsChild>
                <w:div w:id="90364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77787">
          <w:marLeft w:val="0"/>
          <w:marRight w:val="0"/>
          <w:marTop w:val="300"/>
          <w:marBottom w:val="0"/>
          <w:divBdr>
            <w:top w:val="none" w:sz="0" w:space="0" w:color="auto"/>
            <w:left w:val="none" w:sz="0" w:space="0" w:color="auto"/>
            <w:bottom w:val="none" w:sz="0" w:space="0" w:color="auto"/>
            <w:right w:val="none" w:sz="0" w:space="0" w:color="auto"/>
          </w:divBdr>
          <w:divsChild>
            <w:div w:id="1203515824">
              <w:marLeft w:val="0"/>
              <w:marRight w:val="0"/>
              <w:marTop w:val="0"/>
              <w:marBottom w:val="0"/>
              <w:divBdr>
                <w:top w:val="none" w:sz="0" w:space="0" w:color="auto"/>
                <w:left w:val="none" w:sz="0" w:space="0" w:color="auto"/>
                <w:bottom w:val="none" w:sz="0" w:space="0" w:color="auto"/>
                <w:right w:val="none" w:sz="0" w:space="0" w:color="auto"/>
              </w:divBdr>
              <w:divsChild>
                <w:div w:id="4990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912447">
      <w:bodyDiv w:val="1"/>
      <w:marLeft w:val="0"/>
      <w:marRight w:val="0"/>
      <w:marTop w:val="0"/>
      <w:marBottom w:val="0"/>
      <w:divBdr>
        <w:top w:val="none" w:sz="0" w:space="0" w:color="auto"/>
        <w:left w:val="none" w:sz="0" w:space="0" w:color="auto"/>
        <w:bottom w:val="none" w:sz="0" w:space="0" w:color="auto"/>
        <w:right w:val="none" w:sz="0" w:space="0" w:color="auto"/>
      </w:divBdr>
    </w:div>
    <w:div w:id="450169413">
      <w:bodyDiv w:val="1"/>
      <w:marLeft w:val="0"/>
      <w:marRight w:val="0"/>
      <w:marTop w:val="0"/>
      <w:marBottom w:val="0"/>
      <w:divBdr>
        <w:top w:val="none" w:sz="0" w:space="0" w:color="auto"/>
        <w:left w:val="none" w:sz="0" w:space="0" w:color="auto"/>
        <w:bottom w:val="none" w:sz="0" w:space="0" w:color="auto"/>
        <w:right w:val="none" w:sz="0" w:space="0" w:color="auto"/>
      </w:divBdr>
      <w:divsChild>
        <w:div w:id="2030376873">
          <w:marLeft w:val="0"/>
          <w:marRight w:val="0"/>
          <w:marTop w:val="0"/>
          <w:marBottom w:val="0"/>
          <w:divBdr>
            <w:top w:val="none" w:sz="0" w:space="0" w:color="auto"/>
            <w:left w:val="none" w:sz="0" w:space="0" w:color="auto"/>
            <w:bottom w:val="none" w:sz="0" w:space="0" w:color="auto"/>
            <w:right w:val="none" w:sz="0" w:space="0" w:color="auto"/>
          </w:divBdr>
        </w:div>
        <w:div w:id="214896267">
          <w:marLeft w:val="0"/>
          <w:marRight w:val="0"/>
          <w:marTop w:val="0"/>
          <w:marBottom w:val="0"/>
          <w:divBdr>
            <w:top w:val="none" w:sz="0" w:space="0" w:color="auto"/>
            <w:left w:val="none" w:sz="0" w:space="0" w:color="auto"/>
            <w:bottom w:val="none" w:sz="0" w:space="0" w:color="auto"/>
            <w:right w:val="none" w:sz="0" w:space="0" w:color="auto"/>
          </w:divBdr>
          <w:divsChild>
            <w:div w:id="1335183685">
              <w:marLeft w:val="0"/>
              <w:marRight w:val="0"/>
              <w:marTop w:val="0"/>
              <w:marBottom w:val="0"/>
              <w:divBdr>
                <w:top w:val="none" w:sz="0" w:space="0" w:color="auto"/>
                <w:left w:val="none" w:sz="0" w:space="0" w:color="auto"/>
                <w:bottom w:val="none" w:sz="0" w:space="0" w:color="auto"/>
                <w:right w:val="none" w:sz="0" w:space="0" w:color="auto"/>
              </w:divBdr>
            </w:div>
          </w:divsChild>
        </w:div>
        <w:div w:id="1814371774">
          <w:marLeft w:val="0"/>
          <w:marRight w:val="0"/>
          <w:marTop w:val="0"/>
          <w:marBottom w:val="0"/>
          <w:divBdr>
            <w:top w:val="none" w:sz="0" w:space="0" w:color="auto"/>
            <w:left w:val="none" w:sz="0" w:space="0" w:color="auto"/>
            <w:bottom w:val="none" w:sz="0" w:space="0" w:color="auto"/>
            <w:right w:val="none" w:sz="0" w:space="0" w:color="auto"/>
          </w:divBdr>
        </w:div>
        <w:div w:id="1508906626">
          <w:marLeft w:val="0"/>
          <w:marRight w:val="0"/>
          <w:marTop w:val="0"/>
          <w:marBottom w:val="0"/>
          <w:divBdr>
            <w:top w:val="none" w:sz="0" w:space="0" w:color="auto"/>
            <w:left w:val="none" w:sz="0" w:space="0" w:color="auto"/>
            <w:bottom w:val="none" w:sz="0" w:space="0" w:color="auto"/>
            <w:right w:val="none" w:sz="0" w:space="0" w:color="auto"/>
          </w:divBdr>
          <w:divsChild>
            <w:div w:id="387842744">
              <w:marLeft w:val="0"/>
              <w:marRight w:val="0"/>
              <w:marTop w:val="0"/>
              <w:marBottom w:val="0"/>
              <w:divBdr>
                <w:top w:val="none" w:sz="0" w:space="0" w:color="auto"/>
                <w:left w:val="none" w:sz="0" w:space="0" w:color="auto"/>
                <w:bottom w:val="none" w:sz="0" w:space="0" w:color="auto"/>
                <w:right w:val="none" w:sz="0" w:space="0" w:color="auto"/>
              </w:divBdr>
            </w:div>
          </w:divsChild>
        </w:div>
        <w:div w:id="158353222">
          <w:marLeft w:val="0"/>
          <w:marRight w:val="0"/>
          <w:marTop w:val="0"/>
          <w:marBottom w:val="0"/>
          <w:divBdr>
            <w:top w:val="none" w:sz="0" w:space="0" w:color="auto"/>
            <w:left w:val="none" w:sz="0" w:space="0" w:color="auto"/>
            <w:bottom w:val="none" w:sz="0" w:space="0" w:color="auto"/>
            <w:right w:val="none" w:sz="0" w:space="0" w:color="auto"/>
          </w:divBdr>
        </w:div>
        <w:div w:id="1163204701">
          <w:marLeft w:val="0"/>
          <w:marRight w:val="0"/>
          <w:marTop w:val="0"/>
          <w:marBottom w:val="0"/>
          <w:divBdr>
            <w:top w:val="none" w:sz="0" w:space="0" w:color="auto"/>
            <w:left w:val="none" w:sz="0" w:space="0" w:color="auto"/>
            <w:bottom w:val="none" w:sz="0" w:space="0" w:color="auto"/>
            <w:right w:val="none" w:sz="0" w:space="0" w:color="auto"/>
          </w:divBdr>
          <w:divsChild>
            <w:div w:id="1991400229">
              <w:marLeft w:val="0"/>
              <w:marRight w:val="0"/>
              <w:marTop w:val="0"/>
              <w:marBottom w:val="0"/>
              <w:divBdr>
                <w:top w:val="none" w:sz="0" w:space="0" w:color="auto"/>
                <w:left w:val="none" w:sz="0" w:space="0" w:color="auto"/>
                <w:bottom w:val="none" w:sz="0" w:space="0" w:color="auto"/>
                <w:right w:val="none" w:sz="0" w:space="0" w:color="auto"/>
              </w:divBdr>
            </w:div>
          </w:divsChild>
        </w:div>
        <w:div w:id="843133329">
          <w:marLeft w:val="0"/>
          <w:marRight w:val="0"/>
          <w:marTop w:val="0"/>
          <w:marBottom w:val="0"/>
          <w:divBdr>
            <w:top w:val="none" w:sz="0" w:space="0" w:color="auto"/>
            <w:left w:val="none" w:sz="0" w:space="0" w:color="auto"/>
            <w:bottom w:val="none" w:sz="0" w:space="0" w:color="auto"/>
            <w:right w:val="none" w:sz="0" w:space="0" w:color="auto"/>
          </w:divBdr>
        </w:div>
        <w:div w:id="1279677446">
          <w:marLeft w:val="0"/>
          <w:marRight w:val="0"/>
          <w:marTop w:val="0"/>
          <w:marBottom w:val="0"/>
          <w:divBdr>
            <w:top w:val="none" w:sz="0" w:space="0" w:color="auto"/>
            <w:left w:val="none" w:sz="0" w:space="0" w:color="auto"/>
            <w:bottom w:val="none" w:sz="0" w:space="0" w:color="auto"/>
            <w:right w:val="none" w:sz="0" w:space="0" w:color="auto"/>
          </w:divBdr>
          <w:divsChild>
            <w:div w:id="648750918">
              <w:marLeft w:val="0"/>
              <w:marRight w:val="0"/>
              <w:marTop w:val="0"/>
              <w:marBottom w:val="0"/>
              <w:divBdr>
                <w:top w:val="none" w:sz="0" w:space="0" w:color="auto"/>
                <w:left w:val="none" w:sz="0" w:space="0" w:color="auto"/>
                <w:bottom w:val="none" w:sz="0" w:space="0" w:color="auto"/>
                <w:right w:val="none" w:sz="0" w:space="0" w:color="auto"/>
              </w:divBdr>
            </w:div>
          </w:divsChild>
        </w:div>
        <w:div w:id="234631617">
          <w:marLeft w:val="0"/>
          <w:marRight w:val="0"/>
          <w:marTop w:val="0"/>
          <w:marBottom w:val="0"/>
          <w:divBdr>
            <w:top w:val="none" w:sz="0" w:space="0" w:color="auto"/>
            <w:left w:val="none" w:sz="0" w:space="0" w:color="auto"/>
            <w:bottom w:val="none" w:sz="0" w:space="0" w:color="auto"/>
            <w:right w:val="none" w:sz="0" w:space="0" w:color="auto"/>
          </w:divBdr>
        </w:div>
        <w:div w:id="576864175">
          <w:marLeft w:val="0"/>
          <w:marRight w:val="0"/>
          <w:marTop w:val="0"/>
          <w:marBottom w:val="0"/>
          <w:divBdr>
            <w:top w:val="none" w:sz="0" w:space="0" w:color="auto"/>
            <w:left w:val="none" w:sz="0" w:space="0" w:color="auto"/>
            <w:bottom w:val="none" w:sz="0" w:space="0" w:color="auto"/>
            <w:right w:val="none" w:sz="0" w:space="0" w:color="auto"/>
          </w:divBdr>
          <w:divsChild>
            <w:div w:id="1077747858">
              <w:marLeft w:val="0"/>
              <w:marRight w:val="0"/>
              <w:marTop w:val="0"/>
              <w:marBottom w:val="0"/>
              <w:divBdr>
                <w:top w:val="none" w:sz="0" w:space="0" w:color="auto"/>
                <w:left w:val="none" w:sz="0" w:space="0" w:color="auto"/>
                <w:bottom w:val="none" w:sz="0" w:space="0" w:color="auto"/>
                <w:right w:val="none" w:sz="0" w:space="0" w:color="auto"/>
              </w:divBdr>
            </w:div>
          </w:divsChild>
        </w:div>
        <w:div w:id="1137993978">
          <w:marLeft w:val="0"/>
          <w:marRight w:val="0"/>
          <w:marTop w:val="0"/>
          <w:marBottom w:val="0"/>
          <w:divBdr>
            <w:top w:val="none" w:sz="0" w:space="0" w:color="auto"/>
            <w:left w:val="none" w:sz="0" w:space="0" w:color="auto"/>
            <w:bottom w:val="none" w:sz="0" w:space="0" w:color="auto"/>
            <w:right w:val="none" w:sz="0" w:space="0" w:color="auto"/>
          </w:divBdr>
        </w:div>
        <w:div w:id="1774208453">
          <w:marLeft w:val="0"/>
          <w:marRight w:val="0"/>
          <w:marTop w:val="0"/>
          <w:marBottom w:val="0"/>
          <w:divBdr>
            <w:top w:val="none" w:sz="0" w:space="0" w:color="auto"/>
            <w:left w:val="none" w:sz="0" w:space="0" w:color="auto"/>
            <w:bottom w:val="none" w:sz="0" w:space="0" w:color="auto"/>
            <w:right w:val="none" w:sz="0" w:space="0" w:color="auto"/>
          </w:divBdr>
          <w:divsChild>
            <w:div w:id="1898974992">
              <w:marLeft w:val="0"/>
              <w:marRight w:val="0"/>
              <w:marTop w:val="0"/>
              <w:marBottom w:val="0"/>
              <w:divBdr>
                <w:top w:val="none" w:sz="0" w:space="0" w:color="auto"/>
                <w:left w:val="none" w:sz="0" w:space="0" w:color="auto"/>
                <w:bottom w:val="none" w:sz="0" w:space="0" w:color="auto"/>
                <w:right w:val="none" w:sz="0" w:space="0" w:color="auto"/>
              </w:divBdr>
            </w:div>
          </w:divsChild>
        </w:div>
        <w:div w:id="727343545">
          <w:marLeft w:val="0"/>
          <w:marRight w:val="0"/>
          <w:marTop w:val="0"/>
          <w:marBottom w:val="0"/>
          <w:divBdr>
            <w:top w:val="none" w:sz="0" w:space="0" w:color="auto"/>
            <w:left w:val="none" w:sz="0" w:space="0" w:color="auto"/>
            <w:bottom w:val="none" w:sz="0" w:space="0" w:color="auto"/>
            <w:right w:val="none" w:sz="0" w:space="0" w:color="auto"/>
          </w:divBdr>
        </w:div>
        <w:div w:id="481775945">
          <w:marLeft w:val="0"/>
          <w:marRight w:val="0"/>
          <w:marTop w:val="0"/>
          <w:marBottom w:val="0"/>
          <w:divBdr>
            <w:top w:val="none" w:sz="0" w:space="0" w:color="auto"/>
            <w:left w:val="none" w:sz="0" w:space="0" w:color="auto"/>
            <w:bottom w:val="none" w:sz="0" w:space="0" w:color="auto"/>
            <w:right w:val="none" w:sz="0" w:space="0" w:color="auto"/>
          </w:divBdr>
          <w:divsChild>
            <w:div w:id="563562095">
              <w:marLeft w:val="0"/>
              <w:marRight w:val="0"/>
              <w:marTop w:val="0"/>
              <w:marBottom w:val="0"/>
              <w:divBdr>
                <w:top w:val="none" w:sz="0" w:space="0" w:color="auto"/>
                <w:left w:val="none" w:sz="0" w:space="0" w:color="auto"/>
                <w:bottom w:val="none" w:sz="0" w:space="0" w:color="auto"/>
                <w:right w:val="none" w:sz="0" w:space="0" w:color="auto"/>
              </w:divBdr>
            </w:div>
          </w:divsChild>
        </w:div>
        <w:div w:id="1920140729">
          <w:marLeft w:val="0"/>
          <w:marRight w:val="0"/>
          <w:marTop w:val="300"/>
          <w:marBottom w:val="0"/>
          <w:divBdr>
            <w:top w:val="none" w:sz="0" w:space="0" w:color="auto"/>
            <w:left w:val="none" w:sz="0" w:space="0" w:color="auto"/>
            <w:bottom w:val="none" w:sz="0" w:space="0" w:color="auto"/>
            <w:right w:val="none" w:sz="0" w:space="0" w:color="auto"/>
          </w:divBdr>
          <w:divsChild>
            <w:div w:id="1275594302">
              <w:marLeft w:val="0"/>
              <w:marRight w:val="0"/>
              <w:marTop w:val="0"/>
              <w:marBottom w:val="0"/>
              <w:divBdr>
                <w:top w:val="none" w:sz="0" w:space="0" w:color="auto"/>
                <w:left w:val="none" w:sz="0" w:space="0" w:color="auto"/>
                <w:bottom w:val="none" w:sz="0" w:space="0" w:color="auto"/>
                <w:right w:val="none" w:sz="0" w:space="0" w:color="auto"/>
              </w:divBdr>
              <w:divsChild>
                <w:div w:id="181980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00212">
          <w:marLeft w:val="0"/>
          <w:marRight w:val="0"/>
          <w:marTop w:val="300"/>
          <w:marBottom w:val="0"/>
          <w:divBdr>
            <w:top w:val="none" w:sz="0" w:space="0" w:color="auto"/>
            <w:left w:val="none" w:sz="0" w:space="0" w:color="auto"/>
            <w:bottom w:val="none" w:sz="0" w:space="0" w:color="auto"/>
            <w:right w:val="none" w:sz="0" w:space="0" w:color="auto"/>
          </w:divBdr>
          <w:divsChild>
            <w:div w:id="2147041471">
              <w:marLeft w:val="0"/>
              <w:marRight w:val="0"/>
              <w:marTop w:val="0"/>
              <w:marBottom w:val="0"/>
              <w:divBdr>
                <w:top w:val="none" w:sz="0" w:space="0" w:color="auto"/>
                <w:left w:val="none" w:sz="0" w:space="0" w:color="auto"/>
                <w:bottom w:val="none" w:sz="0" w:space="0" w:color="auto"/>
                <w:right w:val="none" w:sz="0" w:space="0" w:color="auto"/>
              </w:divBdr>
              <w:divsChild>
                <w:div w:id="43425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22547">
          <w:marLeft w:val="0"/>
          <w:marRight w:val="0"/>
          <w:marTop w:val="300"/>
          <w:marBottom w:val="0"/>
          <w:divBdr>
            <w:top w:val="none" w:sz="0" w:space="0" w:color="auto"/>
            <w:left w:val="none" w:sz="0" w:space="0" w:color="auto"/>
            <w:bottom w:val="none" w:sz="0" w:space="0" w:color="auto"/>
            <w:right w:val="none" w:sz="0" w:space="0" w:color="auto"/>
          </w:divBdr>
          <w:divsChild>
            <w:div w:id="4089804">
              <w:marLeft w:val="0"/>
              <w:marRight w:val="0"/>
              <w:marTop w:val="0"/>
              <w:marBottom w:val="0"/>
              <w:divBdr>
                <w:top w:val="none" w:sz="0" w:space="0" w:color="auto"/>
                <w:left w:val="none" w:sz="0" w:space="0" w:color="auto"/>
                <w:bottom w:val="none" w:sz="0" w:space="0" w:color="auto"/>
                <w:right w:val="none" w:sz="0" w:space="0" w:color="auto"/>
              </w:divBdr>
              <w:divsChild>
                <w:div w:id="195494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81133">
          <w:marLeft w:val="0"/>
          <w:marRight w:val="0"/>
          <w:marTop w:val="300"/>
          <w:marBottom w:val="0"/>
          <w:divBdr>
            <w:top w:val="none" w:sz="0" w:space="0" w:color="auto"/>
            <w:left w:val="none" w:sz="0" w:space="0" w:color="auto"/>
            <w:bottom w:val="none" w:sz="0" w:space="0" w:color="auto"/>
            <w:right w:val="none" w:sz="0" w:space="0" w:color="auto"/>
          </w:divBdr>
          <w:divsChild>
            <w:div w:id="2071690451">
              <w:marLeft w:val="0"/>
              <w:marRight w:val="0"/>
              <w:marTop w:val="0"/>
              <w:marBottom w:val="0"/>
              <w:divBdr>
                <w:top w:val="none" w:sz="0" w:space="0" w:color="auto"/>
                <w:left w:val="none" w:sz="0" w:space="0" w:color="auto"/>
                <w:bottom w:val="none" w:sz="0" w:space="0" w:color="auto"/>
                <w:right w:val="none" w:sz="0" w:space="0" w:color="auto"/>
              </w:divBdr>
              <w:divsChild>
                <w:div w:id="299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209619">
      <w:bodyDiv w:val="1"/>
      <w:marLeft w:val="0"/>
      <w:marRight w:val="0"/>
      <w:marTop w:val="0"/>
      <w:marBottom w:val="0"/>
      <w:divBdr>
        <w:top w:val="none" w:sz="0" w:space="0" w:color="auto"/>
        <w:left w:val="none" w:sz="0" w:space="0" w:color="auto"/>
        <w:bottom w:val="none" w:sz="0" w:space="0" w:color="auto"/>
        <w:right w:val="none" w:sz="0" w:space="0" w:color="auto"/>
      </w:divBdr>
      <w:divsChild>
        <w:div w:id="1204100321">
          <w:marLeft w:val="0"/>
          <w:marRight w:val="0"/>
          <w:marTop w:val="0"/>
          <w:marBottom w:val="0"/>
          <w:divBdr>
            <w:top w:val="none" w:sz="0" w:space="0" w:color="auto"/>
            <w:left w:val="none" w:sz="0" w:space="0" w:color="auto"/>
            <w:bottom w:val="none" w:sz="0" w:space="0" w:color="auto"/>
            <w:right w:val="none" w:sz="0" w:space="0" w:color="auto"/>
          </w:divBdr>
        </w:div>
        <w:div w:id="1537113730">
          <w:marLeft w:val="0"/>
          <w:marRight w:val="0"/>
          <w:marTop w:val="0"/>
          <w:marBottom w:val="0"/>
          <w:divBdr>
            <w:top w:val="none" w:sz="0" w:space="0" w:color="auto"/>
            <w:left w:val="none" w:sz="0" w:space="0" w:color="auto"/>
            <w:bottom w:val="none" w:sz="0" w:space="0" w:color="auto"/>
            <w:right w:val="none" w:sz="0" w:space="0" w:color="auto"/>
          </w:divBdr>
          <w:divsChild>
            <w:div w:id="1999847351">
              <w:marLeft w:val="0"/>
              <w:marRight w:val="0"/>
              <w:marTop w:val="0"/>
              <w:marBottom w:val="0"/>
              <w:divBdr>
                <w:top w:val="none" w:sz="0" w:space="0" w:color="auto"/>
                <w:left w:val="none" w:sz="0" w:space="0" w:color="auto"/>
                <w:bottom w:val="none" w:sz="0" w:space="0" w:color="auto"/>
                <w:right w:val="none" w:sz="0" w:space="0" w:color="auto"/>
              </w:divBdr>
            </w:div>
          </w:divsChild>
        </w:div>
        <w:div w:id="2002199664">
          <w:marLeft w:val="0"/>
          <w:marRight w:val="0"/>
          <w:marTop w:val="0"/>
          <w:marBottom w:val="0"/>
          <w:divBdr>
            <w:top w:val="none" w:sz="0" w:space="0" w:color="auto"/>
            <w:left w:val="none" w:sz="0" w:space="0" w:color="auto"/>
            <w:bottom w:val="none" w:sz="0" w:space="0" w:color="auto"/>
            <w:right w:val="none" w:sz="0" w:space="0" w:color="auto"/>
          </w:divBdr>
        </w:div>
        <w:div w:id="1854033325">
          <w:marLeft w:val="0"/>
          <w:marRight w:val="0"/>
          <w:marTop w:val="0"/>
          <w:marBottom w:val="0"/>
          <w:divBdr>
            <w:top w:val="none" w:sz="0" w:space="0" w:color="auto"/>
            <w:left w:val="none" w:sz="0" w:space="0" w:color="auto"/>
            <w:bottom w:val="none" w:sz="0" w:space="0" w:color="auto"/>
            <w:right w:val="none" w:sz="0" w:space="0" w:color="auto"/>
          </w:divBdr>
          <w:divsChild>
            <w:div w:id="1734082653">
              <w:marLeft w:val="0"/>
              <w:marRight w:val="0"/>
              <w:marTop w:val="0"/>
              <w:marBottom w:val="0"/>
              <w:divBdr>
                <w:top w:val="none" w:sz="0" w:space="0" w:color="auto"/>
                <w:left w:val="none" w:sz="0" w:space="0" w:color="auto"/>
                <w:bottom w:val="none" w:sz="0" w:space="0" w:color="auto"/>
                <w:right w:val="none" w:sz="0" w:space="0" w:color="auto"/>
              </w:divBdr>
            </w:div>
          </w:divsChild>
        </w:div>
        <w:div w:id="72053688">
          <w:marLeft w:val="0"/>
          <w:marRight w:val="0"/>
          <w:marTop w:val="0"/>
          <w:marBottom w:val="0"/>
          <w:divBdr>
            <w:top w:val="none" w:sz="0" w:space="0" w:color="auto"/>
            <w:left w:val="none" w:sz="0" w:space="0" w:color="auto"/>
            <w:bottom w:val="none" w:sz="0" w:space="0" w:color="auto"/>
            <w:right w:val="none" w:sz="0" w:space="0" w:color="auto"/>
          </w:divBdr>
        </w:div>
        <w:div w:id="2096978887">
          <w:marLeft w:val="0"/>
          <w:marRight w:val="0"/>
          <w:marTop w:val="0"/>
          <w:marBottom w:val="0"/>
          <w:divBdr>
            <w:top w:val="none" w:sz="0" w:space="0" w:color="auto"/>
            <w:left w:val="none" w:sz="0" w:space="0" w:color="auto"/>
            <w:bottom w:val="none" w:sz="0" w:space="0" w:color="auto"/>
            <w:right w:val="none" w:sz="0" w:space="0" w:color="auto"/>
          </w:divBdr>
          <w:divsChild>
            <w:div w:id="2089378943">
              <w:marLeft w:val="0"/>
              <w:marRight w:val="0"/>
              <w:marTop w:val="0"/>
              <w:marBottom w:val="0"/>
              <w:divBdr>
                <w:top w:val="none" w:sz="0" w:space="0" w:color="auto"/>
                <w:left w:val="none" w:sz="0" w:space="0" w:color="auto"/>
                <w:bottom w:val="none" w:sz="0" w:space="0" w:color="auto"/>
                <w:right w:val="none" w:sz="0" w:space="0" w:color="auto"/>
              </w:divBdr>
            </w:div>
          </w:divsChild>
        </w:div>
        <w:div w:id="31158285">
          <w:marLeft w:val="0"/>
          <w:marRight w:val="0"/>
          <w:marTop w:val="0"/>
          <w:marBottom w:val="0"/>
          <w:divBdr>
            <w:top w:val="none" w:sz="0" w:space="0" w:color="auto"/>
            <w:left w:val="none" w:sz="0" w:space="0" w:color="auto"/>
            <w:bottom w:val="none" w:sz="0" w:space="0" w:color="auto"/>
            <w:right w:val="none" w:sz="0" w:space="0" w:color="auto"/>
          </w:divBdr>
        </w:div>
        <w:div w:id="645430683">
          <w:marLeft w:val="0"/>
          <w:marRight w:val="0"/>
          <w:marTop w:val="0"/>
          <w:marBottom w:val="0"/>
          <w:divBdr>
            <w:top w:val="none" w:sz="0" w:space="0" w:color="auto"/>
            <w:left w:val="none" w:sz="0" w:space="0" w:color="auto"/>
            <w:bottom w:val="none" w:sz="0" w:space="0" w:color="auto"/>
            <w:right w:val="none" w:sz="0" w:space="0" w:color="auto"/>
          </w:divBdr>
          <w:divsChild>
            <w:div w:id="1038897215">
              <w:marLeft w:val="0"/>
              <w:marRight w:val="0"/>
              <w:marTop w:val="0"/>
              <w:marBottom w:val="0"/>
              <w:divBdr>
                <w:top w:val="none" w:sz="0" w:space="0" w:color="auto"/>
                <w:left w:val="none" w:sz="0" w:space="0" w:color="auto"/>
                <w:bottom w:val="none" w:sz="0" w:space="0" w:color="auto"/>
                <w:right w:val="none" w:sz="0" w:space="0" w:color="auto"/>
              </w:divBdr>
            </w:div>
          </w:divsChild>
        </w:div>
        <w:div w:id="1259485667">
          <w:marLeft w:val="0"/>
          <w:marRight w:val="0"/>
          <w:marTop w:val="0"/>
          <w:marBottom w:val="0"/>
          <w:divBdr>
            <w:top w:val="none" w:sz="0" w:space="0" w:color="auto"/>
            <w:left w:val="none" w:sz="0" w:space="0" w:color="auto"/>
            <w:bottom w:val="none" w:sz="0" w:space="0" w:color="auto"/>
            <w:right w:val="none" w:sz="0" w:space="0" w:color="auto"/>
          </w:divBdr>
        </w:div>
        <w:div w:id="1868715076">
          <w:marLeft w:val="0"/>
          <w:marRight w:val="0"/>
          <w:marTop w:val="0"/>
          <w:marBottom w:val="0"/>
          <w:divBdr>
            <w:top w:val="none" w:sz="0" w:space="0" w:color="auto"/>
            <w:left w:val="none" w:sz="0" w:space="0" w:color="auto"/>
            <w:bottom w:val="none" w:sz="0" w:space="0" w:color="auto"/>
            <w:right w:val="none" w:sz="0" w:space="0" w:color="auto"/>
          </w:divBdr>
          <w:divsChild>
            <w:div w:id="1457287726">
              <w:marLeft w:val="0"/>
              <w:marRight w:val="0"/>
              <w:marTop w:val="0"/>
              <w:marBottom w:val="0"/>
              <w:divBdr>
                <w:top w:val="none" w:sz="0" w:space="0" w:color="auto"/>
                <w:left w:val="none" w:sz="0" w:space="0" w:color="auto"/>
                <w:bottom w:val="none" w:sz="0" w:space="0" w:color="auto"/>
                <w:right w:val="none" w:sz="0" w:space="0" w:color="auto"/>
              </w:divBdr>
            </w:div>
          </w:divsChild>
        </w:div>
        <w:div w:id="1224413500">
          <w:marLeft w:val="0"/>
          <w:marRight w:val="0"/>
          <w:marTop w:val="0"/>
          <w:marBottom w:val="0"/>
          <w:divBdr>
            <w:top w:val="none" w:sz="0" w:space="0" w:color="auto"/>
            <w:left w:val="none" w:sz="0" w:space="0" w:color="auto"/>
            <w:bottom w:val="none" w:sz="0" w:space="0" w:color="auto"/>
            <w:right w:val="none" w:sz="0" w:space="0" w:color="auto"/>
          </w:divBdr>
        </w:div>
        <w:div w:id="648872742">
          <w:marLeft w:val="0"/>
          <w:marRight w:val="0"/>
          <w:marTop w:val="0"/>
          <w:marBottom w:val="0"/>
          <w:divBdr>
            <w:top w:val="none" w:sz="0" w:space="0" w:color="auto"/>
            <w:left w:val="none" w:sz="0" w:space="0" w:color="auto"/>
            <w:bottom w:val="none" w:sz="0" w:space="0" w:color="auto"/>
            <w:right w:val="none" w:sz="0" w:space="0" w:color="auto"/>
          </w:divBdr>
          <w:divsChild>
            <w:div w:id="711225326">
              <w:marLeft w:val="0"/>
              <w:marRight w:val="0"/>
              <w:marTop w:val="0"/>
              <w:marBottom w:val="0"/>
              <w:divBdr>
                <w:top w:val="none" w:sz="0" w:space="0" w:color="auto"/>
                <w:left w:val="none" w:sz="0" w:space="0" w:color="auto"/>
                <w:bottom w:val="none" w:sz="0" w:space="0" w:color="auto"/>
                <w:right w:val="none" w:sz="0" w:space="0" w:color="auto"/>
              </w:divBdr>
            </w:div>
          </w:divsChild>
        </w:div>
        <w:div w:id="1429620517">
          <w:marLeft w:val="0"/>
          <w:marRight w:val="0"/>
          <w:marTop w:val="0"/>
          <w:marBottom w:val="0"/>
          <w:divBdr>
            <w:top w:val="none" w:sz="0" w:space="0" w:color="auto"/>
            <w:left w:val="none" w:sz="0" w:space="0" w:color="auto"/>
            <w:bottom w:val="none" w:sz="0" w:space="0" w:color="auto"/>
            <w:right w:val="none" w:sz="0" w:space="0" w:color="auto"/>
          </w:divBdr>
        </w:div>
        <w:div w:id="331954318">
          <w:marLeft w:val="0"/>
          <w:marRight w:val="0"/>
          <w:marTop w:val="0"/>
          <w:marBottom w:val="0"/>
          <w:divBdr>
            <w:top w:val="none" w:sz="0" w:space="0" w:color="auto"/>
            <w:left w:val="none" w:sz="0" w:space="0" w:color="auto"/>
            <w:bottom w:val="none" w:sz="0" w:space="0" w:color="auto"/>
            <w:right w:val="none" w:sz="0" w:space="0" w:color="auto"/>
          </w:divBdr>
          <w:divsChild>
            <w:div w:id="1697072257">
              <w:marLeft w:val="0"/>
              <w:marRight w:val="0"/>
              <w:marTop w:val="0"/>
              <w:marBottom w:val="0"/>
              <w:divBdr>
                <w:top w:val="none" w:sz="0" w:space="0" w:color="auto"/>
                <w:left w:val="none" w:sz="0" w:space="0" w:color="auto"/>
                <w:bottom w:val="none" w:sz="0" w:space="0" w:color="auto"/>
                <w:right w:val="none" w:sz="0" w:space="0" w:color="auto"/>
              </w:divBdr>
            </w:div>
          </w:divsChild>
        </w:div>
        <w:div w:id="484319394">
          <w:marLeft w:val="0"/>
          <w:marRight w:val="0"/>
          <w:marTop w:val="300"/>
          <w:marBottom w:val="0"/>
          <w:divBdr>
            <w:top w:val="none" w:sz="0" w:space="0" w:color="auto"/>
            <w:left w:val="none" w:sz="0" w:space="0" w:color="auto"/>
            <w:bottom w:val="none" w:sz="0" w:space="0" w:color="auto"/>
            <w:right w:val="none" w:sz="0" w:space="0" w:color="auto"/>
          </w:divBdr>
          <w:divsChild>
            <w:div w:id="690884103">
              <w:marLeft w:val="0"/>
              <w:marRight w:val="0"/>
              <w:marTop w:val="0"/>
              <w:marBottom w:val="0"/>
              <w:divBdr>
                <w:top w:val="none" w:sz="0" w:space="0" w:color="auto"/>
                <w:left w:val="none" w:sz="0" w:space="0" w:color="auto"/>
                <w:bottom w:val="none" w:sz="0" w:space="0" w:color="auto"/>
                <w:right w:val="none" w:sz="0" w:space="0" w:color="auto"/>
              </w:divBdr>
              <w:divsChild>
                <w:div w:id="94570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66978">
          <w:marLeft w:val="0"/>
          <w:marRight w:val="0"/>
          <w:marTop w:val="300"/>
          <w:marBottom w:val="0"/>
          <w:divBdr>
            <w:top w:val="none" w:sz="0" w:space="0" w:color="auto"/>
            <w:left w:val="none" w:sz="0" w:space="0" w:color="auto"/>
            <w:bottom w:val="none" w:sz="0" w:space="0" w:color="auto"/>
            <w:right w:val="none" w:sz="0" w:space="0" w:color="auto"/>
          </w:divBdr>
          <w:divsChild>
            <w:div w:id="1392730560">
              <w:marLeft w:val="0"/>
              <w:marRight w:val="0"/>
              <w:marTop w:val="0"/>
              <w:marBottom w:val="0"/>
              <w:divBdr>
                <w:top w:val="none" w:sz="0" w:space="0" w:color="auto"/>
                <w:left w:val="none" w:sz="0" w:space="0" w:color="auto"/>
                <w:bottom w:val="none" w:sz="0" w:space="0" w:color="auto"/>
                <w:right w:val="none" w:sz="0" w:space="0" w:color="auto"/>
              </w:divBdr>
              <w:divsChild>
                <w:div w:id="7039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57673">
          <w:marLeft w:val="0"/>
          <w:marRight w:val="0"/>
          <w:marTop w:val="300"/>
          <w:marBottom w:val="0"/>
          <w:divBdr>
            <w:top w:val="none" w:sz="0" w:space="0" w:color="auto"/>
            <w:left w:val="none" w:sz="0" w:space="0" w:color="auto"/>
            <w:bottom w:val="none" w:sz="0" w:space="0" w:color="auto"/>
            <w:right w:val="none" w:sz="0" w:space="0" w:color="auto"/>
          </w:divBdr>
          <w:divsChild>
            <w:div w:id="1078138160">
              <w:marLeft w:val="0"/>
              <w:marRight w:val="0"/>
              <w:marTop w:val="0"/>
              <w:marBottom w:val="0"/>
              <w:divBdr>
                <w:top w:val="none" w:sz="0" w:space="0" w:color="auto"/>
                <w:left w:val="none" w:sz="0" w:space="0" w:color="auto"/>
                <w:bottom w:val="none" w:sz="0" w:space="0" w:color="auto"/>
                <w:right w:val="none" w:sz="0" w:space="0" w:color="auto"/>
              </w:divBdr>
              <w:divsChild>
                <w:div w:id="150065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88787">
          <w:marLeft w:val="0"/>
          <w:marRight w:val="0"/>
          <w:marTop w:val="300"/>
          <w:marBottom w:val="0"/>
          <w:divBdr>
            <w:top w:val="none" w:sz="0" w:space="0" w:color="auto"/>
            <w:left w:val="none" w:sz="0" w:space="0" w:color="auto"/>
            <w:bottom w:val="none" w:sz="0" w:space="0" w:color="auto"/>
            <w:right w:val="none" w:sz="0" w:space="0" w:color="auto"/>
          </w:divBdr>
          <w:divsChild>
            <w:div w:id="1809937635">
              <w:marLeft w:val="0"/>
              <w:marRight w:val="0"/>
              <w:marTop w:val="0"/>
              <w:marBottom w:val="0"/>
              <w:divBdr>
                <w:top w:val="none" w:sz="0" w:space="0" w:color="auto"/>
                <w:left w:val="none" w:sz="0" w:space="0" w:color="auto"/>
                <w:bottom w:val="none" w:sz="0" w:space="0" w:color="auto"/>
                <w:right w:val="none" w:sz="0" w:space="0" w:color="auto"/>
              </w:divBdr>
              <w:divsChild>
                <w:div w:id="1389570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075914">
      <w:bodyDiv w:val="1"/>
      <w:marLeft w:val="0"/>
      <w:marRight w:val="0"/>
      <w:marTop w:val="0"/>
      <w:marBottom w:val="0"/>
      <w:divBdr>
        <w:top w:val="none" w:sz="0" w:space="0" w:color="auto"/>
        <w:left w:val="none" w:sz="0" w:space="0" w:color="auto"/>
        <w:bottom w:val="none" w:sz="0" w:space="0" w:color="auto"/>
        <w:right w:val="none" w:sz="0" w:space="0" w:color="auto"/>
      </w:divBdr>
      <w:divsChild>
        <w:div w:id="102380451">
          <w:marLeft w:val="0"/>
          <w:marRight w:val="0"/>
          <w:marTop w:val="0"/>
          <w:marBottom w:val="0"/>
          <w:divBdr>
            <w:top w:val="none" w:sz="0" w:space="0" w:color="auto"/>
            <w:left w:val="none" w:sz="0" w:space="0" w:color="auto"/>
            <w:bottom w:val="none" w:sz="0" w:space="0" w:color="auto"/>
            <w:right w:val="none" w:sz="0" w:space="0" w:color="auto"/>
          </w:divBdr>
        </w:div>
        <w:div w:id="1438870423">
          <w:marLeft w:val="0"/>
          <w:marRight w:val="0"/>
          <w:marTop w:val="0"/>
          <w:marBottom w:val="0"/>
          <w:divBdr>
            <w:top w:val="none" w:sz="0" w:space="0" w:color="auto"/>
            <w:left w:val="none" w:sz="0" w:space="0" w:color="auto"/>
            <w:bottom w:val="none" w:sz="0" w:space="0" w:color="auto"/>
            <w:right w:val="none" w:sz="0" w:space="0" w:color="auto"/>
          </w:divBdr>
          <w:divsChild>
            <w:div w:id="428165427">
              <w:marLeft w:val="0"/>
              <w:marRight w:val="0"/>
              <w:marTop w:val="0"/>
              <w:marBottom w:val="0"/>
              <w:divBdr>
                <w:top w:val="none" w:sz="0" w:space="0" w:color="auto"/>
                <w:left w:val="none" w:sz="0" w:space="0" w:color="auto"/>
                <w:bottom w:val="none" w:sz="0" w:space="0" w:color="auto"/>
                <w:right w:val="none" w:sz="0" w:space="0" w:color="auto"/>
              </w:divBdr>
            </w:div>
          </w:divsChild>
        </w:div>
        <w:div w:id="933054121">
          <w:marLeft w:val="0"/>
          <w:marRight w:val="0"/>
          <w:marTop w:val="0"/>
          <w:marBottom w:val="0"/>
          <w:divBdr>
            <w:top w:val="none" w:sz="0" w:space="0" w:color="auto"/>
            <w:left w:val="none" w:sz="0" w:space="0" w:color="auto"/>
            <w:bottom w:val="none" w:sz="0" w:space="0" w:color="auto"/>
            <w:right w:val="none" w:sz="0" w:space="0" w:color="auto"/>
          </w:divBdr>
        </w:div>
        <w:div w:id="308746787">
          <w:marLeft w:val="0"/>
          <w:marRight w:val="0"/>
          <w:marTop w:val="0"/>
          <w:marBottom w:val="0"/>
          <w:divBdr>
            <w:top w:val="none" w:sz="0" w:space="0" w:color="auto"/>
            <w:left w:val="none" w:sz="0" w:space="0" w:color="auto"/>
            <w:bottom w:val="none" w:sz="0" w:space="0" w:color="auto"/>
            <w:right w:val="none" w:sz="0" w:space="0" w:color="auto"/>
          </w:divBdr>
          <w:divsChild>
            <w:div w:id="1810323259">
              <w:marLeft w:val="0"/>
              <w:marRight w:val="0"/>
              <w:marTop w:val="0"/>
              <w:marBottom w:val="0"/>
              <w:divBdr>
                <w:top w:val="none" w:sz="0" w:space="0" w:color="auto"/>
                <w:left w:val="none" w:sz="0" w:space="0" w:color="auto"/>
                <w:bottom w:val="none" w:sz="0" w:space="0" w:color="auto"/>
                <w:right w:val="none" w:sz="0" w:space="0" w:color="auto"/>
              </w:divBdr>
            </w:div>
          </w:divsChild>
        </w:div>
        <w:div w:id="1322393661">
          <w:marLeft w:val="0"/>
          <w:marRight w:val="0"/>
          <w:marTop w:val="0"/>
          <w:marBottom w:val="0"/>
          <w:divBdr>
            <w:top w:val="none" w:sz="0" w:space="0" w:color="auto"/>
            <w:left w:val="none" w:sz="0" w:space="0" w:color="auto"/>
            <w:bottom w:val="none" w:sz="0" w:space="0" w:color="auto"/>
            <w:right w:val="none" w:sz="0" w:space="0" w:color="auto"/>
          </w:divBdr>
        </w:div>
        <w:div w:id="1907182298">
          <w:marLeft w:val="0"/>
          <w:marRight w:val="0"/>
          <w:marTop w:val="0"/>
          <w:marBottom w:val="0"/>
          <w:divBdr>
            <w:top w:val="none" w:sz="0" w:space="0" w:color="auto"/>
            <w:left w:val="none" w:sz="0" w:space="0" w:color="auto"/>
            <w:bottom w:val="none" w:sz="0" w:space="0" w:color="auto"/>
            <w:right w:val="none" w:sz="0" w:space="0" w:color="auto"/>
          </w:divBdr>
          <w:divsChild>
            <w:div w:id="1542395785">
              <w:marLeft w:val="0"/>
              <w:marRight w:val="0"/>
              <w:marTop w:val="0"/>
              <w:marBottom w:val="0"/>
              <w:divBdr>
                <w:top w:val="none" w:sz="0" w:space="0" w:color="auto"/>
                <w:left w:val="none" w:sz="0" w:space="0" w:color="auto"/>
                <w:bottom w:val="none" w:sz="0" w:space="0" w:color="auto"/>
                <w:right w:val="none" w:sz="0" w:space="0" w:color="auto"/>
              </w:divBdr>
            </w:div>
          </w:divsChild>
        </w:div>
        <w:div w:id="871385534">
          <w:marLeft w:val="0"/>
          <w:marRight w:val="0"/>
          <w:marTop w:val="0"/>
          <w:marBottom w:val="0"/>
          <w:divBdr>
            <w:top w:val="none" w:sz="0" w:space="0" w:color="auto"/>
            <w:left w:val="none" w:sz="0" w:space="0" w:color="auto"/>
            <w:bottom w:val="none" w:sz="0" w:space="0" w:color="auto"/>
            <w:right w:val="none" w:sz="0" w:space="0" w:color="auto"/>
          </w:divBdr>
        </w:div>
        <w:div w:id="416094059">
          <w:marLeft w:val="0"/>
          <w:marRight w:val="0"/>
          <w:marTop w:val="0"/>
          <w:marBottom w:val="0"/>
          <w:divBdr>
            <w:top w:val="none" w:sz="0" w:space="0" w:color="auto"/>
            <w:left w:val="none" w:sz="0" w:space="0" w:color="auto"/>
            <w:bottom w:val="none" w:sz="0" w:space="0" w:color="auto"/>
            <w:right w:val="none" w:sz="0" w:space="0" w:color="auto"/>
          </w:divBdr>
          <w:divsChild>
            <w:div w:id="598682454">
              <w:marLeft w:val="0"/>
              <w:marRight w:val="0"/>
              <w:marTop w:val="0"/>
              <w:marBottom w:val="0"/>
              <w:divBdr>
                <w:top w:val="none" w:sz="0" w:space="0" w:color="auto"/>
                <w:left w:val="none" w:sz="0" w:space="0" w:color="auto"/>
                <w:bottom w:val="none" w:sz="0" w:space="0" w:color="auto"/>
                <w:right w:val="none" w:sz="0" w:space="0" w:color="auto"/>
              </w:divBdr>
            </w:div>
          </w:divsChild>
        </w:div>
        <w:div w:id="1628927859">
          <w:marLeft w:val="0"/>
          <w:marRight w:val="0"/>
          <w:marTop w:val="0"/>
          <w:marBottom w:val="0"/>
          <w:divBdr>
            <w:top w:val="none" w:sz="0" w:space="0" w:color="auto"/>
            <w:left w:val="none" w:sz="0" w:space="0" w:color="auto"/>
            <w:bottom w:val="none" w:sz="0" w:space="0" w:color="auto"/>
            <w:right w:val="none" w:sz="0" w:space="0" w:color="auto"/>
          </w:divBdr>
        </w:div>
        <w:div w:id="847446448">
          <w:marLeft w:val="0"/>
          <w:marRight w:val="0"/>
          <w:marTop w:val="0"/>
          <w:marBottom w:val="0"/>
          <w:divBdr>
            <w:top w:val="none" w:sz="0" w:space="0" w:color="auto"/>
            <w:left w:val="none" w:sz="0" w:space="0" w:color="auto"/>
            <w:bottom w:val="none" w:sz="0" w:space="0" w:color="auto"/>
            <w:right w:val="none" w:sz="0" w:space="0" w:color="auto"/>
          </w:divBdr>
          <w:divsChild>
            <w:div w:id="307173649">
              <w:marLeft w:val="0"/>
              <w:marRight w:val="0"/>
              <w:marTop w:val="0"/>
              <w:marBottom w:val="0"/>
              <w:divBdr>
                <w:top w:val="none" w:sz="0" w:space="0" w:color="auto"/>
                <w:left w:val="none" w:sz="0" w:space="0" w:color="auto"/>
                <w:bottom w:val="none" w:sz="0" w:space="0" w:color="auto"/>
                <w:right w:val="none" w:sz="0" w:space="0" w:color="auto"/>
              </w:divBdr>
            </w:div>
          </w:divsChild>
        </w:div>
        <w:div w:id="1361202108">
          <w:marLeft w:val="0"/>
          <w:marRight w:val="0"/>
          <w:marTop w:val="0"/>
          <w:marBottom w:val="0"/>
          <w:divBdr>
            <w:top w:val="none" w:sz="0" w:space="0" w:color="auto"/>
            <w:left w:val="none" w:sz="0" w:space="0" w:color="auto"/>
            <w:bottom w:val="none" w:sz="0" w:space="0" w:color="auto"/>
            <w:right w:val="none" w:sz="0" w:space="0" w:color="auto"/>
          </w:divBdr>
        </w:div>
        <w:div w:id="8995108">
          <w:marLeft w:val="0"/>
          <w:marRight w:val="0"/>
          <w:marTop w:val="0"/>
          <w:marBottom w:val="0"/>
          <w:divBdr>
            <w:top w:val="none" w:sz="0" w:space="0" w:color="auto"/>
            <w:left w:val="none" w:sz="0" w:space="0" w:color="auto"/>
            <w:bottom w:val="none" w:sz="0" w:space="0" w:color="auto"/>
            <w:right w:val="none" w:sz="0" w:space="0" w:color="auto"/>
          </w:divBdr>
          <w:divsChild>
            <w:div w:id="370418437">
              <w:marLeft w:val="0"/>
              <w:marRight w:val="0"/>
              <w:marTop w:val="0"/>
              <w:marBottom w:val="0"/>
              <w:divBdr>
                <w:top w:val="none" w:sz="0" w:space="0" w:color="auto"/>
                <w:left w:val="none" w:sz="0" w:space="0" w:color="auto"/>
                <w:bottom w:val="none" w:sz="0" w:space="0" w:color="auto"/>
                <w:right w:val="none" w:sz="0" w:space="0" w:color="auto"/>
              </w:divBdr>
            </w:div>
          </w:divsChild>
        </w:div>
        <w:div w:id="643118388">
          <w:marLeft w:val="0"/>
          <w:marRight w:val="0"/>
          <w:marTop w:val="0"/>
          <w:marBottom w:val="0"/>
          <w:divBdr>
            <w:top w:val="none" w:sz="0" w:space="0" w:color="auto"/>
            <w:left w:val="none" w:sz="0" w:space="0" w:color="auto"/>
            <w:bottom w:val="none" w:sz="0" w:space="0" w:color="auto"/>
            <w:right w:val="none" w:sz="0" w:space="0" w:color="auto"/>
          </w:divBdr>
        </w:div>
        <w:div w:id="709456248">
          <w:marLeft w:val="0"/>
          <w:marRight w:val="0"/>
          <w:marTop w:val="0"/>
          <w:marBottom w:val="0"/>
          <w:divBdr>
            <w:top w:val="none" w:sz="0" w:space="0" w:color="auto"/>
            <w:left w:val="none" w:sz="0" w:space="0" w:color="auto"/>
            <w:bottom w:val="none" w:sz="0" w:space="0" w:color="auto"/>
            <w:right w:val="none" w:sz="0" w:space="0" w:color="auto"/>
          </w:divBdr>
          <w:divsChild>
            <w:div w:id="669720829">
              <w:marLeft w:val="0"/>
              <w:marRight w:val="0"/>
              <w:marTop w:val="0"/>
              <w:marBottom w:val="0"/>
              <w:divBdr>
                <w:top w:val="none" w:sz="0" w:space="0" w:color="auto"/>
                <w:left w:val="none" w:sz="0" w:space="0" w:color="auto"/>
                <w:bottom w:val="none" w:sz="0" w:space="0" w:color="auto"/>
                <w:right w:val="none" w:sz="0" w:space="0" w:color="auto"/>
              </w:divBdr>
            </w:div>
          </w:divsChild>
        </w:div>
        <w:div w:id="697196852">
          <w:marLeft w:val="0"/>
          <w:marRight w:val="0"/>
          <w:marTop w:val="300"/>
          <w:marBottom w:val="0"/>
          <w:divBdr>
            <w:top w:val="none" w:sz="0" w:space="0" w:color="auto"/>
            <w:left w:val="none" w:sz="0" w:space="0" w:color="auto"/>
            <w:bottom w:val="none" w:sz="0" w:space="0" w:color="auto"/>
            <w:right w:val="none" w:sz="0" w:space="0" w:color="auto"/>
          </w:divBdr>
          <w:divsChild>
            <w:div w:id="1492478254">
              <w:marLeft w:val="0"/>
              <w:marRight w:val="0"/>
              <w:marTop w:val="0"/>
              <w:marBottom w:val="0"/>
              <w:divBdr>
                <w:top w:val="none" w:sz="0" w:space="0" w:color="auto"/>
                <w:left w:val="none" w:sz="0" w:space="0" w:color="auto"/>
                <w:bottom w:val="none" w:sz="0" w:space="0" w:color="auto"/>
                <w:right w:val="none" w:sz="0" w:space="0" w:color="auto"/>
              </w:divBdr>
              <w:divsChild>
                <w:div w:id="113929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4486">
          <w:marLeft w:val="0"/>
          <w:marRight w:val="0"/>
          <w:marTop w:val="300"/>
          <w:marBottom w:val="0"/>
          <w:divBdr>
            <w:top w:val="none" w:sz="0" w:space="0" w:color="auto"/>
            <w:left w:val="none" w:sz="0" w:space="0" w:color="auto"/>
            <w:bottom w:val="none" w:sz="0" w:space="0" w:color="auto"/>
            <w:right w:val="none" w:sz="0" w:space="0" w:color="auto"/>
          </w:divBdr>
          <w:divsChild>
            <w:div w:id="168721130">
              <w:marLeft w:val="0"/>
              <w:marRight w:val="0"/>
              <w:marTop w:val="0"/>
              <w:marBottom w:val="0"/>
              <w:divBdr>
                <w:top w:val="none" w:sz="0" w:space="0" w:color="auto"/>
                <w:left w:val="none" w:sz="0" w:space="0" w:color="auto"/>
                <w:bottom w:val="none" w:sz="0" w:space="0" w:color="auto"/>
                <w:right w:val="none" w:sz="0" w:space="0" w:color="auto"/>
              </w:divBdr>
              <w:divsChild>
                <w:div w:id="7736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7983">
          <w:marLeft w:val="0"/>
          <w:marRight w:val="0"/>
          <w:marTop w:val="300"/>
          <w:marBottom w:val="0"/>
          <w:divBdr>
            <w:top w:val="none" w:sz="0" w:space="0" w:color="auto"/>
            <w:left w:val="none" w:sz="0" w:space="0" w:color="auto"/>
            <w:bottom w:val="none" w:sz="0" w:space="0" w:color="auto"/>
            <w:right w:val="none" w:sz="0" w:space="0" w:color="auto"/>
          </w:divBdr>
          <w:divsChild>
            <w:div w:id="1576285551">
              <w:marLeft w:val="0"/>
              <w:marRight w:val="0"/>
              <w:marTop w:val="0"/>
              <w:marBottom w:val="0"/>
              <w:divBdr>
                <w:top w:val="none" w:sz="0" w:space="0" w:color="auto"/>
                <w:left w:val="none" w:sz="0" w:space="0" w:color="auto"/>
                <w:bottom w:val="none" w:sz="0" w:space="0" w:color="auto"/>
                <w:right w:val="none" w:sz="0" w:space="0" w:color="auto"/>
              </w:divBdr>
              <w:divsChild>
                <w:div w:id="54403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7917">
          <w:marLeft w:val="0"/>
          <w:marRight w:val="0"/>
          <w:marTop w:val="300"/>
          <w:marBottom w:val="0"/>
          <w:divBdr>
            <w:top w:val="none" w:sz="0" w:space="0" w:color="auto"/>
            <w:left w:val="none" w:sz="0" w:space="0" w:color="auto"/>
            <w:bottom w:val="none" w:sz="0" w:space="0" w:color="auto"/>
            <w:right w:val="none" w:sz="0" w:space="0" w:color="auto"/>
          </w:divBdr>
          <w:divsChild>
            <w:div w:id="166599270">
              <w:marLeft w:val="0"/>
              <w:marRight w:val="0"/>
              <w:marTop w:val="0"/>
              <w:marBottom w:val="0"/>
              <w:divBdr>
                <w:top w:val="none" w:sz="0" w:space="0" w:color="auto"/>
                <w:left w:val="none" w:sz="0" w:space="0" w:color="auto"/>
                <w:bottom w:val="none" w:sz="0" w:space="0" w:color="auto"/>
                <w:right w:val="none" w:sz="0" w:space="0" w:color="auto"/>
              </w:divBdr>
              <w:divsChild>
                <w:div w:id="26584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967784">
      <w:bodyDiv w:val="1"/>
      <w:marLeft w:val="0"/>
      <w:marRight w:val="0"/>
      <w:marTop w:val="0"/>
      <w:marBottom w:val="0"/>
      <w:divBdr>
        <w:top w:val="none" w:sz="0" w:space="0" w:color="auto"/>
        <w:left w:val="none" w:sz="0" w:space="0" w:color="auto"/>
        <w:bottom w:val="none" w:sz="0" w:space="0" w:color="auto"/>
        <w:right w:val="none" w:sz="0" w:space="0" w:color="auto"/>
      </w:divBdr>
      <w:divsChild>
        <w:div w:id="1962491656">
          <w:marLeft w:val="0"/>
          <w:marRight w:val="0"/>
          <w:marTop w:val="0"/>
          <w:marBottom w:val="0"/>
          <w:divBdr>
            <w:top w:val="none" w:sz="0" w:space="0" w:color="auto"/>
            <w:left w:val="none" w:sz="0" w:space="0" w:color="auto"/>
            <w:bottom w:val="none" w:sz="0" w:space="0" w:color="auto"/>
            <w:right w:val="none" w:sz="0" w:space="0" w:color="auto"/>
          </w:divBdr>
        </w:div>
        <w:div w:id="160707535">
          <w:marLeft w:val="0"/>
          <w:marRight w:val="0"/>
          <w:marTop w:val="0"/>
          <w:marBottom w:val="0"/>
          <w:divBdr>
            <w:top w:val="none" w:sz="0" w:space="0" w:color="auto"/>
            <w:left w:val="none" w:sz="0" w:space="0" w:color="auto"/>
            <w:bottom w:val="none" w:sz="0" w:space="0" w:color="auto"/>
            <w:right w:val="none" w:sz="0" w:space="0" w:color="auto"/>
          </w:divBdr>
          <w:divsChild>
            <w:div w:id="1051464735">
              <w:marLeft w:val="0"/>
              <w:marRight w:val="0"/>
              <w:marTop w:val="0"/>
              <w:marBottom w:val="0"/>
              <w:divBdr>
                <w:top w:val="none" w:sz="0" w:space="0" w:color="auto"/>
                <w:left w:val="none" w:sz="0" w:space="0" w:color="auto"/>
                <w:bottom w:val="none" w:sz="0" w:space="0" w:color="auto"/>
                <w:right w:val="none" w:sz="0" w:space="0" w:color="auto"/>
              </w:divBdr>
            </w:div>
          </w:divsChild>
        </w:div>
        <w:div w:id="344401304">
          <w:marLeft w:val="0"/>
          <w:marRight w:val="0"/>
          <w:marTop w:val="0"/>
          <w:marBottom w:val="0"/>
          <w:divBdr>
            <w:top w:val="none" w:sz="0" w:space="0" w:color="auto"/>
            <w:left w:val="none" w:sz="0" w:space="0" w:color="auto"/>
            <w:bottom w:val="none" w:sz="0" w:space="0" w:color="auto"/>
            <w:right w:val="none" w:sz="0" w:space="0" w:color="auto"/>
          </w:divBdr>
        </w:div>
        <w:div w:id="1096050145">
          <w:marLeft w:val="0"/>
          <w:marRight w:val="0"/>
          <w:marTop w:val="0"/>
          <w:marBottom w:val="0"/>
          <w:divBdr>
            <w:top w:val="none" w:sz="0" w:space="0" w:color="auto"/>
            <w:left w:val="none" w:sz="0" w:space="0" w:color="auto"/>
            <w:bottom w:val="none" w:sz="0" w:space="0" w:color="auto"/>
            <w:right w:val="none" w:sz="0" w:space="0" w:color="auto"/>
          </w:divBdr>
          <w:divsChild>
            <w:div w:id="1262494197">
              <w:marLeft w:val="0"/>
              <w:marRight w:val="0"/>
              <w:marTop w:val="0"/>
              <w:marBottom w:val="0"/>
              <w:divBdr>
                <w:top w:val="none" w:sz="0" w:space="0" w:color="auto"/>
                <w:left w:val="none" w:sz="0" w:space="0" w:color="auto"/>
                <w:bottom w:val="none" w:sz="0" w:space="0" w:color="auto"/>
                <w:right w:val="none" w:sz="0" w:space="0" w:color="auto"/>
              </w:divBdr>
            </w:div>
          </w:divsChild>
        </w:div>
        <w:div w:id="199708734">
          <w:marLeft w:val="0"/>
          <w:marRight w:val="0"/>
          <w:marTop w:val="0"/>
          <w:marBottom w:val="0"/>
          <w:divBdr>
            <w:top w:val="none" w:sz="0" w:space="0" w:color="auto"/>
            <w:left w:val="none" w:sz="0" w:space="0" w:color="auto"/>
            <w:bottom w:val="none" w:sz="0" w:space="0" w:color="auto"/>
            <w:right w:val="none" w:sz="0" w:space="0" w:color="auto"/>
          </w:divBdr>
        </w:div>
        <w:div w:id="1844709799">
          <w:marLeft w:val="0"/>
          <w:marRight w:val="0"/>
          <w:marTop w:val="0"/>
          <w:marBottom w:val="0"/>
          <w:divBdr>
            <w:top w:val="none" w:sz="0" w:space="0" w:color="auto"/>
            <w:left w:val="none" w:sz="0" w:space="0" w:color="auto"/>
            <w:bottom w:val="none" w:sz="0" w:space="0" w:color="auto"/>
            <w:right w:val="none" w:sz="0" w:space="0" w:color="auto"/>
          </w:divBdr>
          <w:divsChild>
            <w:div w:id="1894345208">
              <w:marLeft w:val="0"/>
              <w:marRight w:val="0"/>
              <w:marTop w:val="0"/>
              <w:marBottom w:val="0"/>
              <w:divBdr>
                <w:top w:val="none" w:sz="0" w:space="0" w:color="auto"/>
                <w:left w:val="none" w:sz="0" w:space="0" w:color="auto"/>
                <w:bottom w:val="none" w:sz="0" w:space="0" w:color="auto"/>
                <w:right w:val="none" w:sz="0" w:space="0" w:color="auto"/>
              </w:divBdr>
            </w:div>
          </w:divsChild>
        </w:div>
        <w:div w:id="1185829942">
          <w:marLeft w:val="0"/>
          <w:marRight w:val="0"/>
          <w:marTop w:val="0"/>
          <w:marBottom w:val="0"/>
          <w:divBdr>
            <w:top w:val="none" w:sz="0" w:space="0" w:color="auto"/>
            <w:left w:val="none" w:sz="0" w:space="0" w:color="auto"/>
            <w:bottom w:val="none" w:sz="0" w:space="0" w:color="auto"/>
            <w:right w:val="none" w:sz="0" w:space="0" w:color="auto"/>
          </w:divBdr>
        </w:div>
        <w:div w:id="1199398148">
          <w:marLeft w:val="0"/>
          <w:marRight w:val="0"/>
          <w:marTop w:val="0"/>
          <w:marBottom w:val="0"/>
          <w:divBdr>
            <w:top w:val="none" w:sz="0" w:space="0" w:color="auto"/>
            <w:left w:val="none" w:sz="0" w:space="0" w:color="auto"/>
            <w:bottom w:val="none" w:sz="0" w:space="0" w:color="auto"/>
            <w:right w:val="none" w:sz="0" w:space="0" w:color="auto"/>
          </w:divBdr>
          <w:divsChild>
            <w:div w:id="730009049">
              <w:marLeft w:val="0"/>
              <w:marRight w:val="0"/>
              <w:marTop w:val="0"/>
              <w:marBottom w:val="0"/>
              <w:divBdr>
                <w:top w:val="none" w:sz="0" w:space="0" w:color="auto"/>
                <w:left w:val="none" w:sz="0" w:space="0" w:color="auto"/>
                <w:bottom w:val="none" w:sz="0" w:space="0" w:color="auto"/>
                <w:right w:val="none" w:sz="0" w:space="0" w:color="auto"/>
              </w:divBdr>
            </w:div>
          </w:divsChild>
        </w:div>
        <w:div w:id="145129129">
          <w:marLeft w:val="0"/>
          <w:marRight w:val="0"/>
          <w:marTop w:val="0"/>
          <w:marBottom w:val="0"/>
          <w:divBdr>
            <w:top w:val="none" w:sz="0" w:space="0" w:color="auto"/>
            <w:left w:val="none" w:sz="0" w:space="0" w:color="auto"/>
            <w:bottom w:val="none" w:sz="0" w:space="0" w:color="auto"/>
            <w:right w:val="none" w:sz="0" w:space="0" w:color="auto"/>
          </w:divBdr>
        </w:div>
        <w:div w:id="991329041">
          <w:marLeft w:val="0"/>
          <w:marRight w:val="0"/>
          <w:marTop w:val="0"/>
          <w:marBottom w:val="0"/>
          <w:divBdr>
            <w:top w:val="none" w:sz="0" w:space="0" w:color="auto"/>
            <w:left w:val="none" w:sz="0" w:space="0" w:color="auto"/>
            <w:bottom w:val="none" w:sz="0" w:space="0" w:color="auto"/>
            <w:right w:val="none" w:sz="0" w:space="0" w:color="auto"/>
          </w:divBdr>
          <w:divsChild>
            <w:div w:id="1117797121">
              <w:marLeft w:val="0"/>
              <w:marRight w:val="0"/>
              <w:marTop w:val="0"/>
              <w:marBottom w:val="0"/>
              <w:divBdr>
                <w:top w:val="none" w:sz="0" w:space="0" w:color="auto"/>
                <w:left w:val="none" w:sz="0" w:space="0" w:color="auto"/>
                <w:bottom w:val="none" w:sz="0" w:space="0" w:color="auto"/>
                <w:right w:val="none" w:sz="0" w:space="0" w:color="auto"/>
              </w:divBdr>
            </w:div>
          </w:divsChild>
        </w:div>
        <w:div w:id="1866752508">
          <w:marLeft w:val="0"/>
          <w:marRight w:val="0"/>
          <w:marTop w:val="0"/>
          <w:marBottom w:val="0"/>
          <w:divBdr>
            <w:top w:val="none" w:sz="0" w:space="0" w:color="auto"/>
            <w:left w:val="none" w:sz="0" w:space="0" w:color="auto"/>
            <w:bottom w:val="none" w:sz="0" w:space="0" w:color="auto"/>
            <w:right w:val="none" w:sz="0" w:space="0" w:color="auto"/>
          </w:divBdr>
        </w:div>
        <w:div w:id="2121994443">
          <w:marLeft w:val="0"/>
          <w:marRight w:val="0"/>
          <w:marTop w:val="0"/>
          <w:marBottom w:val="0"/>
          <w:divBdr>
            <w:top w:val="none" w:sz="0" w:space="0" w:color="auto"/>
            <w:left w:val="none" w:sz="0" w:space="0" w:color="auto"/>
            <w:bottom w:val="none" w:sz="0" w:space="0" w:color="auto"/>
            <w:right w:val="none" w:sz="0" w:space="0" w:color="auto"/>
          </w:divBdr>
          <w:divsChild>
            <w:div w:id="355621053">
              <w:marLeft w:val="0"/>
              <w:marRight w:val="0"/>
              <w:marTop w:val="0"/>
              <w:marBottom w:val="0"/>
              <w:divBdr>
                <w:top w:val="none" w:sz="0" w:space="0" w:color="auto"/>
                <w:left w:val="none" w:sz="0" w:space="0" w:color="auto"/>
                <w:bottom w:val="none" w:sz="0" w:space="0" w:color="auto"/>
                <w:right w:val="none" w:sz="0" w:space="0" w:color="auto"/>
              </w:divBdr>
            </w:div>
          </w:divsChild>
        </w:div>
        <w:div w:id="1069768709">
          <w:marLeft w:val="0"/>
          <w:marRight w:val="0"/>
          <w:marTop w:val="0"/>
          <w:marBottom w:val="0"/>
          <w:divBdr>
            <w:top w:val="none" w:sz="0" w:space="0" w:color="auto"/>
            <w:left w:val="none" w:sz="0" w:space="0" w:color="auto"/>
            <w:bottom w:val="none" w:sz="0" w:space="0" w:color="auto"/>
            <w:right w:val="none" w:sz="0" w:space="0" w:color="auto"/>
          </w:divBdr>
        </w:div>
        <w:div w:id="1991864497">
          <w:marLeft w:val="0"/>
          <w:marRight w:val="0"/>
          <w:marTop w:val="0"/>
          <w:marBottom w:val="0"/>
          <w:divBdr>
            <w:top w:val="none" w:sz="0" w:space="0" w:color="auto"/>
            <w:left w:val="none" w:sz="0" w:space="0" w:color="auto"/>
            <w:bottom w:val="none" w:sz="0" w:space="0" w:color="auto"/>
            <w:right w:val="none" w:sz="0" w:space="0" w:color="auto"/>
          </w:divBdr>
          <w:divsChild>
            <w:div w:id="959804280">
              <w:marLeft w:val="0"/>
              <w:marRight w:val="0"/>
              <w:marTop w:val="0"/>
              <w:marBottom w:val="0"/>
              <w:divBdr>
                <w:top w:val="none" w:sz="0" w:space="0" w:color="auto"/>
                <w:left w:val="none" w:sz="0" w:space="0" w:color="auto"/>
                <w:bottom w:val="none" w:sz="0" w:space="0" w:color="auto"/>
                <w:right w:val="none" w:sz="0" w:space="0" w:color="auto"/>
              </w:divBdr>
            </w:div>
          </w:divsChild>
        </w:div>
        <w:div w:id="1823542637">
          <w:marLeft w:val="0"/>
          <w:marRight w:val="0"/>
          <w:marTop w:val="300"/>
          <w:marBottom w:val="0"/>
          <w:divBdr>
            <w:top w:val="none" w:sz="0" w:space="0" w:color="auto"/>
            <w:left w:val="none" w:sz="0" w:space="0" w:color="auto"/>
            <w:bottom w:val="none" w:sz="0" w:space="0" w:color="auto"/>
            <w:right w:val="none" w:sz="0" w:space="0" w:color="auto"/>
          </w:divBdr>
          <w:divsChild>
            <w:div w:id="753284373">
              <w:marLeft w:val="0"/>
              <w:marRight w:val="0"/>
              <w:marTop w:val="0"/>
              <w:marBottom w:val="0"/>
              <w:divBdr>
                <w:top w:val="none" w:sz="0" w:space="0" w:color="auto"/>
                <w:left w:val="none" w:sz="0" w:space="0" w:color="auto"/>
                <w:bottom w:val="none" w:sz="0" w:space="0" w:color="auto"/>
                <w:right w:val="none" w:sz="0" w:space="0" w:color="auto"/>
              </w:divBdr>
              <w:divsChild>
                <w:div w:id="163139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36061">
          <w:marLeft w:val="0"/>
          <w:marRight w:val="0"/>
          <w:marTop w:val="300"/>
          <w:marBottom w:val="0"/>
          <w:divBdr>
            <w:top w:val="none" w:sz="0" w:space="0" w:color="auto"/>
            <w:left w:val="none" w:sz="0" w:space="0" w:color="auto"/>
            <w:bottom w:val="none" w:sz="0" w:space="0" w:color="auto"/>
            <w:right w:val="none" w:sz="0" w:space="0" w:color="auto"/>
          </w:divBdr>
          <w:divsChild>
            <w:div w:id="1276251156">
              <w:marLeft w:val="0"/>
              <w:marRight w:val="0"/>
              <w:marTop w:val="0"/>
              <w:marBottom w:val="0"/>
              <w:divBdr>
                <w:top w:val="none" w:sz="0" w:space="0" w:color="auto"/>
                <w:left w:val="none" w:sz="0" w:space="0" w:color="auto"/>
                <w:bottom w:val="none" w:sz="0" w:space="0" w:color="auto"/>
                <w:right w:val="none" w:sz="0" w:space="0" w:color="auto"/>
              </w:divBdr>
              <w:divsChild>
                <w:div w:id="43988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5490">
          <w:marLeft w:val="0"/>
          <w:marRight w:val="0"/>
          <w:marTop w:val="300"/>
          <w:marBottom w:val="0"/>
          <w:divBdr>
            <w:top w:val="none" w:sz="0" w:space="0" w:color="auto"/>
            <w:left w:val="none" w:sz="0" w:space="0" w:color="auto"/>
            <w:bottom w:val="none" w:sz="0" w:space="0" w:color="auto"/>
            <w:right w:val="none" w:sz="0" w:space="0" w:color="auto"/>
          </w:divBdr>
          <w:divsChild>
            <w:div w:id="1602447012">
              <w:marLeft w:val="0"/>
              <w:marRight w:val="0"/>
              <w:marTop w:val="0"/>
              <w:marBottom w:val="0"/>
              <w:divBdr>
                <w:top w:val="none" w:sz="0" w:space="0" w:color="auto"/>
                <w:left w:val="none" w:sz="0" w:space="0" w:color="auto"/>
                <w:bottom w:val="none" w:sz="0" w:space="0" w:color="auto"/>
                <w:right w:val="none" w:sz="0" w:space="0" w:color="auto"/>
              </w:divBdr>
              <w:divsChild>
                <w:div w:id="2031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80290">
          <w:marLeft w:val="0"/>
          <w:marRight w:val="0"/>
          <w:marTop w:val="300"/>
          <w:marBottom w:val="0"/>
          <w:divBdr>
            <w:top w:val="none" w:sz="0" w:space="0" w:color="auto"/>
            <w:left w:val="none" w:sz="0" w:space="0" w:color="auto"/>
            <w:bottom w:val="none" w:sz="0" w:space="0" w:color="auto"/>
            <w:right w:val="none" w:sz="0" w:space="0" w:color="auto"/>
          </w:divBdr>
          <w:divsChild>
            <w:div w:id="109009251">
              <w:marLeft w:val="0"/>
              <w:marRight w:val="0"/>
              <w:marTop w:val="0"/>
              <w:marBottom w:val="0"/>
              <w:divBdr>
                <w:top w:val="none" w:sz="0" w:space="0" w:color="auto"/>
                <w:left w:val="none" w:sz="0" w:space="0" w:color="auto"/>
                <w:bottom w:val="none" w:sz="0" w:space="0" w:color="auto"/>
                <w:right w:val="none" w:sz="0" w:space="0" w:color="auto"/>
              </w:divBdr>
              <w:divsChild>
                <w:div w:id="24302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80972">
      <w:bodyDiv w:val="1"/>
      <w:marLeft w:val="0"/>
      <w:marRight w:val="0"/>
      <w:marTop w:val="0"/>
      <w:marBottom w:val="0"/>
      <w:divBdr>
        <w:top w:val="none" w:sz="0" w:space="0" w:color="auto"/>
        <w:left w:val="none" w:sz="0" w:space="0" w:color="auto"/>
        <w:bottom w:val="none" w:sz="0" w:space="0" w:color="auto"/>
        <w:right w:val="none" w:sz="0" w:space="0" w:color="auto"/>
      </w:divBdr>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5976920">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871652">
      <w:bodyDiv w:val="1"/>
      <w:marLeft w:val="0"/>
      <w:marRight w:val="0"/>
      <w:marTop w:val="0"/>
      <w:marBottom w:val="0"/>
      <w:divBdr>
        <w:top w:val="none" w:sz="0" w:space="0" w:color="auto"/>
        <w:left w:val="none" w:sz="0" w:space="0" w:color="auto"/>
        <w:bottom w:val="none" w:sz="0" w:space="0" w:color="auto"/>
        <w:right w:val="none" w:sz="0" w:space="0" w:color="auto"/>
      </w:divBdr>
      <w:divsChild>
        <w:div w:id="2093116616">
          <w:marLeft w:val="0"/>
          <w:marRight w:val="0"/>
          <w:marTop w:val="0"/>
          <w:marBottom w:val="0"/>
          <w:divBdr>
            <w:top w:val="none" w:sz="0" w:space="0" w:color="auto"/>
            <w:left w:val="none" w:sz="0" w:space="0" w:color="auto"/>
            <w:bottom w:val="none" w:sz="0" w:space="0" w:color="auto"/>
            <w:right w:val="none" w:sz="0" w:space="0" w:color="auto"/>
          </w:divBdr>
        </w:div>
        <w:div w:id="1001393792">
          <w:marLeft w:val="0"/>
          <w:marRight w:val="0"/>
          <w:marTop w:val="0"/>
          <w:marBottom w:val="0"/>
          <w:divBdr>
            <w:top w:val="none" w:sz="0" w:space="0" w:color="auto"/>
            <w:left w:val="none" w:sz="0" w:space="0" w:color="auto"/>
            <w:bottom w:val="none" w:sz="0" w:space="0" w:color="auto"/>
            <w:right w:val="none" w:sz="0" w:space="0" w:color="auto"/>
          </w:divBdr>
          <w:divsChild>
            <w:div w:id="1317563054">
              <w:marLeft w:val="0"/>
              <w:marRight w:val="0"/>
              <w:marTop w:val="0"/>
              <w:marBottom w:val="0"/>
              <w:divBdr>
                <w:top w:val="none" w:sz="0" w:space="0" w:color="auto"/>
                <w:left w:val="none" w:sz="0" w:space="0" w:color="auto"/>
                <w:bottom w:val="none" w:sz="0" w:space="0" w:color="auto"/>
                <w:right w:val="none" w:sz="0" w:space="0" w:color="auto"/>
              </w:divBdr>
            </w:div>
          </w:divsChild>
        </w:div>
        <w:div w:id="1480002829">
          <w:marLeft w:val="0"/>
          <w:marRight w:val="0"/>
          <w:marTop w:val="0"/>
          <w:marBottom w:val="0"/>
          <w:divBdr>
            <w:top w:val="none" w:sz="0" w:space="0" w:color="auto"/>
            <w:left w:val="none" w:sz="0" w:space="0" w:color="auto"/>
            <w:bottom w:val="none" w:sz="0" w:space="0" w:color="auto"/>
            <w:right w:val="none" w:sz="0" w:space="0" w:color="auto"/>
          </w:divBdr>
        </w:div>
        <w:div w:id="201523541">
          <w:marLeft w:val="0"/>
          <w:marRight w:val="0"/>
          <w:marTop w:val="0"/>
          <w:marBottom w:val="0"/>
          <w:divBdr>
            <w:top w:val="none" w:sz="0" w:space="0" w:color="auto"/>
            <w:left w:val="none" w:sz="0" w:space="0" w:color="auto"/>
            <w:bottom w:val="none" w:sz="0" w:space="0" w:color="auto"/>
            <w:right w:val="none" w:sz="0" w:space="0" w:color="auto"/>
          </w:divBdr>
          <w:divsChild>
            <w:div w:id="837769913">
              <w:marLeft w:val="0"/>
              <w:marRight w:val="0"/>
              <w:marTop w:val="0"/>
              <w:marBottom w:val="0"/>
              <w:divBdr>
                <w:top w:val="none" w:sz="0" w:space="0" w:color="auto"/>
                <w:left w:val="none" w:sz="0" w:space="0" w:color="auto"/>
                <w:bottom w:val="none" w:sz="0" w:space="0" w:color="auto"/>
                <w:right w:val="none" w:sz="0" w:space="0" w:color="auto"/>
              </w:divBdr>
            </w:div>
          </w:divsChild>
        </w:div>
        <w:div w:id="761486328">
          <w:marLeft w:val="0"/>
          <w:marRight w:val="0"/>
          <w:marTop w:val="0"/>
          <w:marBottom w:val="0"/>
          <w:divBdr>
            <w:top w:val="none" w:sz="0" w:space="0" w:color="auto"/>
            <w:left w:val="none" w:sz="0" w:space="0" w:color="auto"/>
            <w:bottom w:val="none" w:sz="0" w:space="0" w:color="auto"/>
            <w:right w:val="none" w:sz="0" w:space="0" w:color="auto"/>
          </w:divBdr>
        </w:div>
        <w:div w:id="1858540788">
          <w:marLeft w:val="0"/>
          <w:marRight w:val="0"/>
          <w:marTop w:val="0"/>
          <w:marBottom w:val="0"/>
          <w:divBdr>
            <w:top w:val="none" w:sz="0" w:space="0" w:color="auto"/>
            <w:left w:val="none" w:sz="0" w:space="0" w:color="auto"/>
            <w:bottom w:val="none" w:sz="0" w:space="0" w:color="auto"/>
            <w:right w:val="none" w:sz="0" w:space="0" w:color="auto"/>
          </w:divBdr>
          <w:divsChild>
            <w:div w:id="1461266671">
              <w:marLeft w:val="0"/>
              <w:marRight w:val="0"/>
              <w:marTop w:val="0"/>
              <w:marBottom w:val="0"/>
              <w:divBdr>
                <w:top w:val="none" w:sz="0" w:space="0" w:color="auto"/>
                <w:left w:val="none" w:sz="0" w:space="0" w:color="auto"/>
                <w:bottom w:val="none" w:sz="0" w:space="0" w:color="auto"/>
                <w:right w:val="none" w:sz="0" w:space="0" w:color="auto"/>
              </w:divBdr>
            </w:div>
          </w:divsChild>
        </w:div>
        <w:div w:id="1748188831">
          <w:marLeft w:val="0"/>
          <w:marRight w:val="0"/>
          <w:marTop w:val="0"/>
          <w:marBottom w:val="0"/>
          <w:divBdr>
            <w:top w:val="none" w:sz="0" w:space="0" w:color="auto"/>
            <w:left w:val="none" w:sz="0" w:space="0" w:color="auto"/>
            <w:bottom w:val="none" w:sz="0" w:space="0" w:color="auto"/>
            <w:right w:val="none" w:sz="0" w:space="0" w:color="auto"/>
          </w:divBdr>
        </w:div>
        <w:div w:id="1156848158">
          <w:marLeft w:val="0"/>
          <w:marRight w:val="0"/>
          <w:marTop w:val="0"/>
          <w:marBottom w:val="0"/>
          <w:divBdr>
            <w:top w:val="none" w:sz="0" w:space="0" w:color="auto"/>
            <w:left w:val="none" w:sz="0" w:space="0" w:color="auto"/>
            <w:bottom w:val="none" w:sz="0" w:space="0" w:color="auto"/>
            <w:right w:val="none" w:sz="0" w:space="0" w:color="auto"/>
          </w:divBdr>
          <w:divsChild>
            <w:div w:id="2021157630">
              <w:marLeft w:val="0"/>
              <w:marRight w:val="0"/>
              <w:marTop w:val="0"/>
              <w:marBottom w:val="0"/>
              <w:divBdr>
                <w:top w:val="none" w:sz="0" w:space="0" w:color="auto"/>
                <w:left w:val="none" w:sz="0" w:space="0" w:color="auto"/>
                <w:bottom w:val="none" w:sz="0" w:space="0" w:color="auto"/>
                <w:right w:val="none" w:sz="0" w:space="0" w:color="auto"/>
              </w:divBdr>
            </w:div>
          </w:divsChild>
        </w:div>
        <w:div w:id="1986813136">
          <w:marLeft w:val="0"/>
          <w:marRight w:val="0"/>
          <w:marTop w:val="0"/>
          <w:marBottom w:val="0"/>
          <w:divBdr>
            <w:top w:val="none" w:sz="0" w:space="0" w:color="auto"/>
            <w:left w:val="none" w:sz="0" w:space="0" w:color="auto"/>
            <w:bottom w:val="none" w:sz="0" w:space="0" w:color="auto"/>
            <w:right w:val="none" w:sz="0" w:space="0" w:color="auto"/>
          </w:divBdr>
        </w:div>
        <w:div w:id="2139255678">
          <w:marLeft w:val="0"/>
          <w:marRight w:val="0"/>
          <w:marTop w:val="0"/>
          <w:marBottom w:val="0"/>
          <w:divBdr>
            <w:top w:val="none" w:sz="0" w:space="0" w:color="auto"/>
            <w:left w:val="none" w:sz="0" w:space="0" w:color="auto"/>
            <w:bottom w:val="none" w:sz="0" w:space="0" w:color="auto"/>
            <w:right w:val="none" w:sz="0" w:space="0" w:color="auto"/>
          </w:divBdr>
          <w:divsChild>
            <w:div w:id="1064599524">
              <w:marLeft w:val="0"/>
              <w:marRight w:val="0"/>
              <w:marTop w:val="0"/>
              <w:marBottom w:val="0"/>
              <w:divBdr>
                <w:top w:val="none" w:sz="0" w:space="0" w:color="auto"/>
                <w:left w:val="none" w:sz="0" w:space="0" w:color="auto"/>
                <w:bottom w:val="none" w:sz="0" w:space="0" w:color="auto"/>
                <w:right w:val="none" w:sz="0" w:space="0" w:color="auto"/>
              </w:divBdr>
            </w:div>
          </w:divsChild>
        </w:div>
        <w:div w:id="1654681886">
          <w:marLeft w:val="0"/>
          <w:marRight w:val="0"/>
          <w:marTop w:val="0"/>
          <w:marBottom w:val="0"/>
          <w:divBdr>
            <w:top w:val="none" w:sz="0" w:space="0" w:color="auto"/>
            <w:left w:val="none" w:sz="0" w:space="0" w:color="auto"/>
            <w:bottom w:val="none" w:sz="0" w:space="0" w:color="auto"/>
            <w:right w:val="none" w:sz="0" w:space="0" w:color="auto"/>
          </w:divBdr>
        </w:div>
        <w:div w:id="906770035">
          <w:marLeft w:val="0"/>
          <w:marRight w:val="0"/>
          <w:marTop w:val="0"/>
          <w:marBottom w:val="0"/>
          <w:divBdr>
            <w:top w:val="none" w:sz="0" w:space="0" w:color="auto"/>
            <w:left w:val="none" w:sz="0" w:space="0" w:color="auto"/>
            <w:bottom w:val="none" w:sz="0" w:space="0" w:color="auto"/>
            <w:right w:val="none" w:sz="0" w:space="0" w:color="auto"/>
          </w:divBdr>
          <w:divsChild>
            <w:div w:id="1086728813">
              <w:marLeft w:val="0"/>
              <w:marRight w:val="0"/>
              <w:marTop w:val="0"/>
              <w:marBottom w:val="0"/>
              <w:divBdr>
                <w:top w:val="none" w:sz="0" w:space="0" w:color="auto"/>
                <w:left w:val="none" w:sz="0" w:space="0" w:color="auto"/>
                <w:bottom w:val="none" w:sz="0" w:space="0" w:color="auto"/>
                <w:right w:val="none" w:sz="0" w:space="0" w:color="auto"/>
              </w:divBdr>
            </w:div>
          </w:divsChild>
        </w:div>
        <w:div w:id="1905682950">
          <w:marLeft w:val="0"/>
          <w:marRight w:val="0"/>
          <w:marTop w:val="0"/>
          <w:marBottom w:val="0"/>
          <w:divBdr>
            <w:top w:val="none" w:sz="0" w:space="0" w:color="auto"/>
            <w:left w:val="none" w:sz="0" w:space="0" w:color="auto"/>
            <w:bottom w:val="none" w:sz="0" w:space="0" w:color="auto"/>
            <w:right w:val="none" w:sz="0" w:space="0" w:color="auto"/>
          </w:divBdr>
        </w:div>
        <w:div w:id="1068113618">
          <w:marLeft w:val="0"/>
          <w:marRight w:val="0"/>
          <w:marTop w:val="0"/>
          <w:marBottom w:val="0"/>
          <w:divBdr>
            <w:top w:val="none" w:sz="0" w:space="0" w:color="auto"/>
            <w:left w:val="none" w:sz="0" w:space="0" w:color="auto"/>
            <w:bottom w:val="none" w:sz="0" w:space="0" w:color="auto"/>
            <w:right w:val="none" w:sz="0" w:space="0" w:color="auto"/>
          </w:divBdr>
          <w:divsChild>
            <w:div w:id="2103799587">
              <w:marLeft w:val="0"/>
              <w:marRight w:val="0"/>
              <w:marTop w:val="0"/>
              <w:marBottom w:val="0"/>
              <w:divBdr>
                <w:top w:val="none" w:sz="0" w:space="0" w:color="auto"/>
                <w:left w:val="none" w:sz="0" w:space="0" w:color="auto"/>
                <w:bottom w:val="none" w:sz="0" w:space="0" w:color="auto"/>
                <w:right w:val="none" w:sz="0" w:space="0" w:color="auto"/>
              </w:divBdr>
            </w:div>
          </w:divsChild>
        </w:div>
        <w:div w:id="425464980">
          <w:marLeft w:val="0"/>
          <w:marRight w:val="0"/>
          <w:marTop w:val="300"/>
          <w:marBottom w:val="0"/>
          <w:divBdr>
            <w:top w:val="none" w:sz="0" w:space="0" w:color="auto"/>
            <w:left w:val="none" w:sz="0" w:space="0" w:color="auto"/>
            <w:bottom w:val="none" w:sz="0" w:space="0" w:color="auto"/>
            <w:right w:val="none" w:sz="0" w:space="0" w:color="auto"/>
          </w:divBdr>
          <w:divsChild>
            <w:div w:id="1393699957">
              <w:marLeft w:val="0"/>
              <w:marRight w:val="0"/>
              <w:marTop w:val="0"/>
              <w:marBottom w:val="0"/>
              <w:divBdr>
                <w:top w:val="none" w:sz="0" w:space="0" w:color="auto"/>
                <w:left w:val="none" w:sz="0" w:space="0" w:color="auto"/>
                <w:bottom w:val="none" w:sz="0" w:space="0" w:color="auto"/>
                <w:right w:val="none" w:sz="0" w:space="0" w:color="auto"/>
              </w:divBdr>
              <w:divsChild>
                <w:div w:id="17091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872152">
          <w:marLeft w:val="0"/>
          <w:marRight w:val="0"/>
          <w:marTop w:val="300"/>
          <w:marBottom w:val="0"/>
          <w:divBdr>
            <w:top w:val="none" w:sz="0" w:space="0" w:color="auto"/>
            <w:left w:val="none" w:sz="0" w:space="0" w:color="auto"/>
            <w:bottom w:val="none" w:sz="0" w:space="0" w:color="auto"/>
            <w:right w:val="none" w:sz="0" w:space="0" w:color="auto"/>
          </w:divBdr>
          <w:divsChild>
            <w:div w:id="574358001">
              <w:marLeft w:val="0"/>
              <w:marRight w:val="0"/>
              <w:marTop w:val="0"/>
              <w:marBottom w:val="0"/>
              <w:divBdr>
                <w:top w:val="none" w:sz="0" w:space="0" w:color="auto"/>
                <w:left w:val="none" w:sz="0" w:space="0" w:color="auto"/>
                <w:bottom w:val="none" w:sz="0" w:space="0" w:color="auto"/>
                <w:right w:val="none" w:sz="0" w:space="0" w:color="auto"/>
              </w:divBdr>
              <w:divsChild>
                <w:div w:id="20065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23423">
          <w:marLeft w:val="0"/>
          <w:marRight w:val="0"/>
          <w:marTop w:val="300"/>
          <w:marBottom w:val="0"/>
          <w:divBdr>
            <w:top w:val="none" w:sz="0" w:space="0" w:color="auto"/>
            <w:left w:val="none" w:sz="0" w:space="0" w:color="auto"/>
            <w:bottom w:val="none" w:sz="0" w:space="0" w:color="auto"/>
            <w:right w:val="none" w:sz="0" w:space="0" w:color="auto"/>
          </w:divBdr>
          <w:divsChild>
            <w:div w:id="1349022850">
              <w:marLeft w:val="0"/>
              <w:marRight w:val="0"/>
              <w:marTop w:val="0"/>
              <w:marBottom w:val="0"/>
              <w:divBdr>
                <w:top w:val="none" w:sz="0" w:space="0" w:color="auto"/>
                <w:left w:val="none" w:sz="0" w:space="0" w:color="auto"/>
                <w:bottom w:val="none" w:sz="0" w:space="0" w:color="auto"/>
                <w:right w:val="none" w:sz="0" w:space="0" w:color="auto"/>
              </w:divBdr>
              <w:divsChild>
                <w:div w:id="148931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82065">
          <w:marLeft w:val="0"/>
          <w:marRight w:val="0"/>
          <w:marTop w:val="300"/>
          <w:marBottom w:val="0"/>
          <w:divBdr>
            <w:top w:val="none" w:sz="0" w:space="0" w:color="auto"/>
            <w:left w:val="none" w:sz="0" w:space="0" w:color="auto"/>
            <w:bottom w:val="none" w:sz="0" w:space="0" w:color="auto"/>
            <w:right w:val="none" w:sz="0" w:space="0" w:color="auto"/>
          </w:divBdr>
          <w:divsChild>
            <w:div w:id="84228775">
              <w:marLeft w:val="0"/>
              <w:marRight w:val="0"/>
              <w:marTop w:val="0"/>
              <w:marBottom w:val="0"/>
              <w:divBdr>
                <w:top w:val="none" w:sz="0" w:space="0" w:color="auto"/>
                <w:left w:val="none" w:sz="0" w:space="0" w:color="auto"/>
                <w:bottom w:val="none" w:sz="0" w:space="0" w:color="auto"/>
                <w:right w:val="none" w:sz="0" w:space="0" w:color="auto"/>
              </w:divBdr>
              <w:divsChild>
                <w:div w:id="121654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3596">
      <w:bodyDiv w:val="1"/>
      <w:marLeft w:val="0"/>
      <w:marRight w:val="0"/>
      <w:marTop w:val="0"/>
      <w:marBottom w:val="0"/>
      <w:divBdr>
        <w:top w:val="none" w:sz="0" w:space="0" w:color="auto"/>
        <w:left w:val="none" w:sz="0" w:space="0" w:color="auto"/>
        <w:bottom w:val="none" w:sz="0" w:space="0" w:color="auto"/>
        <w:right w:val="none" w:sz="0" w:space="0" w:color="auto"/>
      </w:divBdr>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82770581">
      <w:bodyDiv w:val="1"/>
      <w:marLeft w:val="0"/>
      <w:marRight w:val="0"/>
      <w:marTop w:val="0"/>
      <w:marBottom w:val="0"/>
      <w:divBdr>
        <w:top w:val="none" w:sz="0" w:space="0" w:color="auto"/>
        <w:left w:val="none" w:sz="0" w:space="0" w:color="auto"/>
        <w:bottom w:val="none" w:sz="0" w:space="0" w:color="auto"/>
        <w:right w:val="none" w:sz="0" w:space="0" w:color="auto"/>
      </w:divBdr>
    </w:div>
    <w:div w:id="484125098">
      <w:bodyDiv w:val="1"/>
      <w:marLeft w:val="0"/>
      <w:marRight w:val="0"/>
      <w:marTop w:val="0"/>
      <w:marBottom w:val="0"/>
      <w:divBdr>
        <w:top w:val="none" w:sz="0" w:space="0" w:color="auto"/>
        <w:left w:val="none" w:sz="0" w:space="0" w:color="auto"/>
        <w:bottom w:val="none" w:sz="0" w:space="0" w:color="auto"/>
        <w:right w:val="none" w:sz="0" w:space="0" w:color="auto"/>
      </w:divBdr>
      <w:divsChild>
        <w:div w:id="129901205">
          <w:marLeft w:val="0"/>
          <w:marRight w:val="0"/>
          <w:marTop w:val="0"/>
          <w:marBottom w:val="0"/>
          <w:divBdr>
            <w:top w:val="none" w:sz="0" w:space="0" w:color="auto"/>
            <w:left w:val="none" w:sz="0" w:space="0" w:color="auto"/>
            <w:bottom w:val="none" w:sz="0" w:space="0" w:color="auto"/>
            <w:right w:val="none" w:sz="0" w:space="0" w:color="auto"/>
          </w:divBdr>
        </w:div>
        <w:div w:id="1602641729">
          <w:marLeft w:val="0"/>
          <w:marRight w:val="0"/>
          <w:marTop w:val="0"/>
          <w:marBottom w:val="0"/>
          <w:divBdr>
            <w:top w:val="none" w:sz="0" w:space="0" w:color="auto"/>
            <w:left w:val="none" w:sz="0" w:space="0" w:color="auto"/>
            <w:bottom w:val="none" w:sz="0" w:space="0" w:color="auto"/>
            <w:right w:val="none" w:sz="0" w:space="0" w:color="auto"/>
          </w:divBdr>
          <w:divsChild>
            <w:div w:id="766848239">
              <w:marLeft w:val="0"/>
              <w:marRight w:val="0"/>
              <w:marTop w:val="0"/>
              <w:marBottom w:val="0"/>
              <w:divBdr>
                <w:top w:val="none" w:sz="0" w:space="0" w:color="auto"/>
                <w:left w:val="none" w:sz="0" w:space="0" w:color="auto"/>
                <w:bottom w:val="none" w:sz="0" w:space="0" w:color="auto"/>
                <w:right w:val="none" w:sz="0" w:space="0" w:color="auto"/>
              </w:divBdr>
            </w:div>
          </w:divsChild>
        </w:div>
        <w:div w:id="1481653001">
          <w:marLeft w:val="0"/>
          <w:marRight w:val="0"/>
          <w:marTop w:val="0"/>
          <w:marBottom w:val="0"/>
          <w:divBdr>
            <w:top w:val="none" w:sz="0" w:space="0" w:color="auto"/>
            <w:left w:val="none" w:sz="0" w:space="0" w:color="auto"/>
            <w:bottom w:val="none" w:sz="0" w:space="0" w:color="auto"/>
            <w:right w:val="none" w:sz="0" w:space="0" w:color="auto"/>
          </w:divBdr>
        </w:div>
        <w:div w:id="425539997">
          <w:marLeft w:val="0"/>
          <w:marRight w:val="0"/>
          <w:marTop w:val="0"/>
          <w:marBottom w:val="0"/>
          <w:divBdr>
            <w:top w:val="none" w:sz="0" w:space="0" w:color="auto"/>
            <w:left w:val="none" w:sz="0" w:space="0" w:color="auto"/>
            <w:bottom w:val="none" w:sz="0" w:space="0" w:color="auto"/>
            <w:right w:val="none" w:sz="0" w:space="0" w:color="auto"/>
          </w:divBdr>
          <w:divsChild>
            <w:div w:id="1962763679">
              <w:marLeft w:val="0"/>
              <w:marRight w:val="0"/>
              <w:marTop w:val="0"/>
              <w:marBottom w:val="0"/>
              <w:divBdr>
                <w:top w:val="none" w:sz="0" w:space="0" w:color="auto"/>
                <w:left w:val="none" w:sz="0" w:space="0" w:color="auto"/>
                <w:bottom w:val="none" w:sz="0" w:space="0" w:color="auto"/>
                <w:right w:val="none" w:sz="0" w:space="0" w:color="auto"/>
              </w:divBdr>
            </w:div>
          </w:divsChild>
        </w:div>
        <w:div w:id="1667856388">
          <w:marLeft w:val="0"/>
          <w:marRight w:val="0"/>
          <w:marTop w:val="0"/>
          <w:marBottom w:val="0"/>
          <w:divBdr>
            <w:top w:val="none" w:sz="0" w:space="0" w:color="auto"/>
            <w:left w:val="none" w:sz="0" w:space="0" w:color="auto"/>
            <w:bottom w:val="none" w:sz="0" w:space="0" w:color="auto"/>
            <w:right w:val="none" w:sz="0" w:space="0" w:color="auto"/>
          </w:divBdr>
        </w:div>
        <w:div w:id="990671076">
          <w:marLeft w:val="0"/>
          <w:marRight w:val="0"/>
          <w:marTop w:val="0"/>
          <w:marBottom w:val="0"/>
          <w:divBdr>
            <w:top w:val="none" w:sz="0" w:space="0" w:color="auto"/>
            <w:left w:val="none" w:sz="0" w:space="0" w:color="auto"/>
            <w:bottom w:val="none" w:sz="0" w:space="0" w:color="auto"/>
            <w:right w:val="none" w:sz="0" w:space="0" w:color="auto"/>
          </w:divBdr>
          <w:divsChild>
            <w:div w:id="1422530706">
              <w:marLeft w:val="0"/>
              <w:marRight w:val="0"/>
              <w:marTop w:val="0"/>
              <w:marBottom w:val="0"/>
              <w:divBdr>
                <w:top w:val="none" w:sz="0" w:space="0" w:color="auto"/>
                <w:left w:val="none" w:sz="0" w:space="0" w:color="auto"/>
                <w:bottom w:val="none" w:sz="0" w:space="0" w:color="auto"/>
                <w:right w:val="none" w:sz="0" w:space="0" w:color="auto"/>
              </w:divBdr>
            </w:div>
          </w:divsChild>
        </w:div>
        <w:div w:id="22484918">
          <w:marLeft w:val="0"/>
          <w:marRight w:val="0"/>
          <w:marTop w:val="0"/>
          <w:marBottom w:val="0"/>
          <w:divBdr>
            <w:top w:val="none" w:sz="0" w:space="0" w:color="auto"/>
            <w:left w:val="none" w:sz="0" w:space="0" w:color="auto"/>
            <w:bottom w:val="none" w:sz="0" w:space="0" w:color="auto"/>
            <w:right w:val="none" w:sz="0" w:space="0" w:color="auto"/>
          </w:divBdr>
        </w:div>
        <w:div w:id="1849171473">
          <w:marLeft w:val="0"/>
          <w:marRight w:val="0"/>
          <w:marTop w:val="0"/>
          <w:marBottom w:val="0"/>
          <w:divBdr>
            <w:top w:val="none" w:sz="0" w:space="0" w:color="auto"/>
            <w:left w:val="none" w:sz="0" w:space="0" w:color="auto"/>
            <w:bottom w:val="none" w:sz="0" w:space="0" w:color="auto"/>
            <w:right w:val="none" w:sz="0" w:space="0" w:color="auto"/>
          </w:divBdr>
          <w:divsChild>
            <w:div w:id="1122265528">
              <w:marLeft w:val="0"/>
              <w:marRight w:val="0"/>
              <w:marTop w:val="0"/>
              <w:marBottom w:val="0"/>
              <w:divBdr>
                <w:top w:val="none" w:sz="0" w:space="0" w:color="auto"/>
                <w:left w:val="none" w:sz="0" w:space="0" w:color="auto"/>
                <w:bottom w:val="none" w:sz="0" w:space="0" w:color="auto"/>
                <w:right w:val="none" w:sz="0" w:space="0" w:color="auto"/>
              </w:divBdr>
            </w:div>
          </w:divsChild>
        </w:div>
        <w:div w:id="267465324">
          <w:marLeft w:val="0"/>
          <w:marRight w:val="0"/>
          <w:marTop w:val="0"/>
          <w:marBottom w:val="0"/>
          <w:divBdr>
            <w:top w:val="none" w:sz="0" w:space="0" w:color="auto"/>
            <w:left w:val="none" w:sz="0" w:space="0" w:color="auto"/>
            <w:bottom w:val="none" w:sz="0" w:space="0" w:color="auto"/>
            <w:right w:val="none" w:sz="0" w:space="0" w:color="auto"/>
          </w:divBdr>
        </w:div>
        <w:div w:id="1415470591">
          <w:marLeft w:val="0"/>
          <w:marRight w:val="0"/>
          <w:marTop w:val="0"/>
          <w:marBottom w:val="0"/>
          <w:divBdr>
            <w:top w:val="none" w:sz="0" w:space="0" w:color="auto"/>
            <w:left w:val="none" w:sz="0" w:space="0" w:color="auto"/>
            <w:bottom w:val="none" w:sz="0" w:space="0" w:color="auto"/>
            <w:right w:val="none" w:sz="0" w:space="0" w:color="auto"/>
          </w:divBdr>
          <w:divsChild>
            <w:div w:id="1944023117">
              <w:marLeft w:val="0"/>
              <w:marRight w:val="0"/>
              <w:marTop w:val="0"/>
              <w:marBottom w:val="0"/>
              <w:divBdr>
                <w:top w:val="none" w:sz="0" w:space="0" w:color="auto"/>
                <w:left w:val="none" w:sz="0" w:space="0" w:color="auto"/>
                <w:bottom w:val="none" w:sz="0" w:space="0" w:color="auto"/>
                <w:right w:val="none" w:sz="0" w:space="0" w:color="auto"/>
              </w:divBdr>
            </w:div>
          </w:divsChild>
        </w:div>
        <w:div w:id="766193550">
          <w:marLeft w:val="0"/>
          <w:marRight w:val="0"/>
          <w:marTop w:val="0"/>
          <w:marBottom w:val="0"/>
          <w:divBdr>
            <w:top w:val="none" w:sz="0" w:space="0" w:color="auto"/>
            <w:left w:val="none" w:sz="0" w:space="0" w:color="auto"/>
            <w:bottom w:val="none" w:sz="0" w:space="0" w:color="auto"/>
            <w:right w:val="none" w:sz="0" w:space="0" w:color="auto"/>
          </w:divBdr>
        </w:div>
        <w:div w:id="1668552759">
          <w:marLeft w:val="0"/>
          <w:marRight w:val="0"/>
          <w:marTop w:val="0"/>
          <w:marBottom w:val="0"/>
          <w:divBdr>
            <w:top w:val="none" w:sz="0" w:space="0" w:color="auto"/>
            <w:left w:val="none" w:sz="0" w:space="0" w:color="auto"/>
            <w:bottom w:val="none" w:sz="0" w:space="0" w:color="auto"/>
            <w:right w:val="none" w:sz="0" w:space="0" w:color="auto"/>
          </w:divBdr>
          <w:divsChild>
            <w:div w:id="1744908220">
              <w:marLeft w:val="0"/>
              <w:marRight w:val="0"/>
              <w:marTop w:val="0"/>
              <w:marBottom w:val="0"/>
              <w:divBdr>
                <w:top w:val="none" w:sz="0" w:space="0" w:color="auto"/>
                <w:left w:val="none" w:sz="0" w:space="0" w:color="auto"/>
                <w:bottom w:val="none" w:sz="0" w:space="0" w:color="auto"/>
                <w:right w:val="none" w:sz="0" w:space="0" w:color="auto"/>
              </w:divBdr>
            </w:div>
          </w:divsChild>
        </w:div>
        <w:div w:id="332074695">
          <w:marLeft w:val="0"/>
          <w:marRight w:val="0"/>
          <w:marTop w:val="0"/>
          <w:marBottom w:val="0"/>
          <w:divBdr>
            <w:top w:val="none" w:sz="0" w:space="0" w:color="auto"/>
            <w:left w:val="none" w:sz="0" w:space="0" w:color="auto"/>
            <w:bottom w:val="none" w:sz="0" w:space="0" w:color="auto"/>
            <w:right w:val="none" w:sz="0" w:space="0" w:color="auto"/>
          </w:divBdr>
        </w:div>
        <w:div w:id="781193176">
          <w:marLeft w:val="0"/>
          <w:marRight w:val="0"/>
          <w:marTop w:val="0"/>
          <w:marBottom w:val="0"/>
          <w:divBdr>
            <w:top w:val="none" w:sz="0" w:space="0" w:color="auto"/>
            <w:left w:val="none" w:sz="0" w:space="0" w:color="auto"/>
            <w:bottom w:val="none" w:sz="0" w:space="0" w:color="auto"/>
            <w:right w:val="none" w:sz="0" w:space="0" w:color="auto"/>
          </w:divBdr>
          <w:divsChild>
            <w:div w:id="40250022">
              <w:marLeft w:val="0"/>
              <w:marRight w:val="0"/>
              <w:marTop w:val="0"/>
              <w:marBottom w:val="0"/>
              <w:divBdr>
                <w:top w:val="none" w:sz="0" w:space="0" w:color="auto"/>
                <w:left w:val="none" w:sz="0" w:space="0" w:color="auto"/>
                <w:bottom w:val="none" w:sz="0" w:space="0" w:color="auto"/>
                <w:right w:val="none" w:sz="0" w:space="0" w:color="auto"/>
              </w:divBdr>
            </w:div>
          </w:divsChild>
        </w:div>
        <w:div w:id="1626932988">
          <w:marLeft w:val="0"/>
          <w:marRight w:val="0"/>
          <w:marTop w:val="300"/>
          <w:marBottom w:val="0"/>
          <w:divBdr>
            <w:top w:val="none" w:sz="0" w:space="0" w:color="auto"/>
            <w:left w:val="none" w:sz="0" w:space="0" w:color="auto"/>
            <w:bottom w:val="none" w:sz="0" w:space="0" w:color="auto"/>
            <w:right w:val="none" w:sz="0" w:space="0" w:color="auto"/>
          </w:divBdr>
          <w:divsChild>
            <w:div w:id="286358622">
              <w:marLeft w:val="0"/>
              <w:marRight w:val="0"/>
              <w:marTop w:val="0"/>
              <w:marBottom w:val="0"/>
              <w:divBdr>
                <w:top w:val="none" w:sz="0" w:space="0" w:color="auto"/>
                <w:left w:val="none" w:sz="0" w:space="0" w:color="auto"/>
                <w:bottom w:val="none" w:sz="0" w:space="0" w:color="auto"/>
                <w:right w:val="none" w:sz="0" w:space="0" w:color="auto"/>
              </w:divBdr>
              <w:divsChild>
                <w:div w:id="166666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8593">
          <w:marLeft w:val="0"/>
          <w:marRight w:val="0"/>
          <w:marTop w:val="300"/>
          <w:marBottom w:val="0"/>
          <w:divBdr>
            <w:top w:val="none" w:sz="0" w:space="0" w:color="auto"/>
            <w:left w:val="none" w:sz="0" w:space="0" w:color="auto"/>
            <w:bottom w:val="none" w:sz="0" w:space="0" w:color="auto"/>
            <w:right w:val="none" w:sz="0" w:space="0" w:color="auto"/>
          </w:divBdr>
          <w:divsChild>
            <w:div w:id="1293292275">
              <w:marLeft w:val="0"/>
              <w:marRight w:val="0"/>
              <w:marTop w:val="0"/>
              <w:marBottom w:val="0"/>
              <w:divBdr>
                <w:top w:val="none" w:sz="0" w:space="0" w:color="auto"/>
                <w:left w:val="none" w:sz="0" w:space="0" w:color="auto"/>
                <w:bottom w:val="none" w:sz="0" w:space="0" w:color="auto"/>
                <w:right w:val="none" w:sz="0" w:space="0" w:color="auto"/>
              </w:divBdr>
              <w:divsChild>
                <w:div w:id="189041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255936">
          <w:marLeft w:val="0"/>
          <w:marRight w:val="0"/>
          <w:marTop w:val="300"/>
          <w:marBottom w:val="0"/>
          <w:divBdr>
            <w:top w:val="none" w:sz="0" w:space="0" w:color="auto"/>
            <w:left w:val="none" w:sz="0" w:space="0" w:color="auto"/>
            <w:bottom w:val="none" w:sz="0" w:space="0" w:color="auto"/>
            <w:right w:val="none" w:sz="0" w:space="0" w:color="auto"/>
          </w:divBdr>
          <w:divsChild>
            <w:div w:id="2025663823">
              <w:marLeft w:val="0"/>
              <w:marRight w:val="0"/>
              <w:marTop w:val="0"/>
              <w:marBottom w:val="0"/>
              <w:divBdr>
                <w:top w:val="none" w:sz="0" w:space="0" w:color="auto"/>
                <w:left w:val="none" w:sz="0" w:space="0" w:color="auto"/>
                <w:bottom w:val="none" w:sz="0" w:space="0" w:color="auto"/>
                <w:right w:val="none" w:sz="0" w:space="0" w:color="auto"/>
              </w:divBdr>
              <w:divsChild>
                <w:div w:id="2470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641534">
          <w:marLeft w:val="0"/>
          <w:marRight w:val="0"/>
          <w:marTop w:val="300"/>
          <w:marBottom w:val="0"/>
          <w:divBdr>
            <w:top w:val="none" w:sz="0" w:space="0" w:color="auto"/>
            <w:left w:val="none" w:sz="0" w:space="0" w:color="auto"/>
            <w:bottom w:val="none" w:sz="0" w:space="0" w:color="auto"/>
            <w:right w:val="none" w:sz="0" w:space="0" w:color="auto"/>
          </w:divBdr>
          <w:divsChild>
            <w:div w:id="1255016339">
              <w:marLeft w:val="0"/>
              <w:marRight w:val="0"/>
              <w:marTop w:val="0"/>
              <w:marBottom w:val="0"/>
              <w:divBdr>
                <w:top w:val="none" w:sz="0" w:space="0" w:color="auto"/>
                <w:left w:val="none" w:sz="0" w:space="0" w:color="auto"/>
                <w:bottom w:val="none" w:sz="0" w:space="0" w:color="auto"/>
                <w:right w:val="none" w:sz="0" w:space="0" w:color="auto"/>
              </w:divBdr>
              <w:divsChild>
                <w:div w:id="39046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2722932">
      <w:bodyDiv w:val="1"/>
      <w:marLeft w:val="0"/>
      <w:marRight w:val="0"/>
      <w:marTop w:val="0"/>
      <w:marBottom w:val="0"/>
      <w:divBdr>
        <w:top w:val="none" w:sz="0" w:space="0" w:color="auto"/>
        <w:left w:val="none" w:sz="0" w:space="0" w:color="auto"/>
        <w:bottom w:val="none" w:sz="0" w:space="0" w:color="auto"/>
        <w:right w:val="none" w:sz="0" w:space="0" w:color="auto"/>
      </w:divBdr>
      <w:divsChild>
        <w:div w:id="1193149764">
          <w:marLeft w:val="0"/>
          <w:marRight w:val="0"/>
          <w:marTop w:val="0"/>
          <w:marBottom w:val="0"/>
          <w:divBdr>
            <w:top w:val="none" w:sz="0" w:space="0" w:color="auto"/>
            <w:left w:val="none" w:sz="0" w:space="0" w:color="auto"/>
            <w:bottom w:val="none" w:sz="0" w:space="0" w:color="auto"/>
            <w:right w:val="none" w:sz="0" w:space="0" w:color="auto"/>
          </w:divBdr>
        </w:div>
        <w:div w:id="895356550">
          <w:marLeft w:val="0"/>
          <w:marRight w:val="0"/>
          <w:marTop w:val="0"/>
          <w:marBottom w:val="0"/>
          <w:divBdr>
            <w:top w:val="none" w:sz="0" w:space="0" w:color="auto"/>
            <w:left w:val="none" w:sz="0" w:space="0" w:color="auto"/>
            <w:bottom w:val="none" w:sz="0" w:space="0" w:color="auto"/>
            <w:right w:val="none" w:sz="0" w:space="0" w:color="auto"/>
          </w:divBdr>
          <w:divsChild>
            <w:div w:id="270280621">
              <w:marLeft w:val="0"/>
              <w:marRight w:val="0"/>
              <w:marTop w:val="0"/>
              <w:marBottom w:val="0"/>
              <w:divBdr>
                <w:top w:val="none" w:sz="0" w:space="0" w:color="auto"/>
                <w:left w:val="none" w:sz="0" w:space="0" w:color="auto"/>
                <w:bottom w:val="none" w:sz="0" w:space="0" w:color="auto"/>
                <w:right w:val="none" w:sz="0" w:space="0" w:color="auto"/>
              </w:divBdr>
            </w:div>
          </w:divsChild>
        </w:div>
        <w:div w:id="612903410">
          <w:marLeft w:val="0"/>
          <w:marRight w:val="0"/>
          <w:marTop w:val="0"/>
          <w:marBottom w:val="0"/>
          <w:divBdr>
            <w:top w:val="none" w:sz="0" w:space="0" w:color="auto"/>
            <w:left w:val="none" w:sz="0" w:space="0" w:color="auto"/>
            <w:bottom w:val="none" w:sz="0" w:space="0" w:color="auto"/>
            <w:right w:val="none" w:sz="0" w:space="0" w:color="auto"/>
          </w:divBdr>
        </w:div>
        <w:div w:id="779687074">
          <w:marLeft w:val="0"/>
          <w:marRight w:val="0"/>
          <w:marTop w:val="0"/>
          <w:marBottom w:val="0"/>
          <w:divBdr>
            <w:top w:val="none" w:sz="0" w:space="0" w:color="auto"/>
            <w:left w:val="none" w:sz="0" w:space="0" w:color="auto"/>
            <w:bottom w:val="none" w:sz="0" w:space="0" w:color="auto"/>
            <w:right w:val="none" w:sz="0" w:space="0" w:color="auto"/>
          </w:divBdr>
          <w:divsChild>
            <w:div w:id="1188713823">
              <w:marLeft w:val="0"/>
              <w:marRight w:val="0"/>
              <w:marTop w:val="0"/>
              <w:marBottom w:val="0"/>
              <w:divBdr>
                <w:top w:val="none" w:sz="0" w:space="0" w:color="auto"/>
                <w:left w:val="none" w:sz="0" w:space="0" w:color="auto"/>
                <w:bottom w:val="none" w:sz="0" w:space="0" w:color="auto"/>
                <w:right w:val="none" w:sz="0" w:space="0" w:color="auto"/>
              </w:divBdr>
            </w:div>
          </w:divsChild>
        </w:div>
        <w:div w:id="134568316">
          <w:marLeft w:val="0"/>
          <w:marRight w:val="0"/>
          <w:marTop w:val="0"/>
          <w:marBottom w:val="0"/>
          <w:divBdr>
            <w:top w:val="none" w:sz="0" w:space="0" w:color="auto"/>
            <w:left w:val="none" w:sz="0" w:space="0" w:color="auto"/>
            <w:bottom w:val="none" w:sz="0" w:space="0" w:color="auto"/>
            <w:right w:val="none" w:sz="0" w:space="0" w:color="auto"/>
          </w:divBdr>
        </w:div>
        <w:div w:id="1271163320">
          <w:marLeft w:val="0"/>
          <w:marRight w:val="0"/>
          <w:marTop w:val="0"/>
          <w:marBottom w:val="0"/>
          <w:divBdr>
            <w:top w:val="none" w:sz="0" w:space="0" w:color="auto"/>
            <w:left w:val="none" w:sz="0" w:space="0" w:color="auto"/>
            <w:bottom w:val="none" w:sz="0" w:space="0" w:color="auto"/>
            <w:right w:val="none" w:sz="0" w:space="0" w:color="auto"/>
          </w:divBdr>
          <w:divsChild>
            <w:div w:id="139854159">
              <w:marLeft w:val="0"/>
              <w:marRight w:val="0"/>
              <w:marTop w:val="0"/>
              <w:marBottom w:val="0"/>
              <w:divBdr>
                <w:top w:val="none" w:sz="0" w:space="0" w:color="auto"/>
                <w:left w:val="none" w:sz="0" w:space="0" w:color="auto"/>
                <w:bottom w:val="none" w:sz="0" w:space="0" w:color="auto"/>
                <w:right w:val="none" w:sz="0" w:space="0" w:color="auto"/>
              </w:divBdr>
            </w:div>
          </w:divsChild>
        </w:div>
        <w:div w:id="1530873200">
          <w:marLeft w:val="0"/>
          <w:marRight w:val="0"/>
          <w:marTop w:val="0"/>
          <w:marBottom w:val="0"/>
          <w:divBdr>
            <w:top w:val="none" w:sz="0" w:space="0" w:color="auto"/>
            <w:left w:val="none" w:sz="0" w:space="0" w:color="auto"/>
            <w:bottom w:val="none" w:sz="0" w:space="0" w:color="auto"/>
            <w:right w:val="none" w:sz="0" w:space="0" w:color="auto"/>
          </w:divBdr>
        </w:div>
        <w:div w:id="314340938">
          <w:marLeft w:val="0"/>
          <w:marRight w:val="0"/>
          <w:marTop w:val="0"/>
          <w:marBottom w:val="0"/>
          <w:divBdr>
            <w:top w:val="none" w:sz="0" w:space="0" w:color="auto"/>
            <w:left w:val="none" w:sz="0" w:space="0" w:color="auto"/>
            <w:bottom w:val="none" w:sz="0" w:space="0" w:color="auto"/>
            <w:right w:val="none" w:sz="0" w:space="0" w:color="auto"/>
          </w:divBdr>
          <w:divsChild>
            <w:div w:id="2134015225">
              <w:marLeft w:val="0"/>
              <w:marRight w:val="0"/>
              <w:marTop w:val="0"/>
              <w:marBottom w:val="0"/>
              <w:divBdr>
                <w:top w:val="none" w:sz="0" w:space="0" w:color="auto"/>
                <w:left w:val="none" w:sz="0" w:space="0" w:color="auto"/>
                <w:bottom w:val="none" w:sz="0" w:space="0" w:color="auto"/>
                <w:right w:val="none" w:sz="0" w:space="0" w:color="auto"/>
              </w:divBdr>
            </w:div>
          </w:divsChild>
        </w:div>
        <w:div w:id="758795693">
          <w:marLeft w:val="0"/>
          <w:marRight w:val="0"/>
          <w:marTop w:val="0"/>
          <w:marBottom w:val="0"/>
          <w:divBdr>
            <w:top w:val="none" w:sz="0" w:space="0" w:color="auto"/>
            <w:left w:val="none" w:sz="0" w:space="0" w:color="auto"/>
            <w:bottom w:val="none" w:sz="0" w:space="0" w:color="auto"/>
            <w:right w:val="none" w:sz="0" w:space="0" w:color="auto"/>
          </w:divBdr>
        </w:div>
        <w:div w:id="1487625814">
          <w:marLeft w:val="0"/>
          <w:marRight w:val="0"/>
          <w:marTop w:val="0"/>
          <w:marBottom w:val="0"/>
          <w:divBdr>
            <w:top w:val="none" w:sz="0" w:space="0" w:color="auto"/>
            <w:left w:val="none" w:sz="0" w:space="0" w:color="auto"/>
            <w:bottom w:val="none" w:sz="0" w:space="0" w:color="auto"/>
            <w:right w:val="none" w:sz="0" w:space="0" w:color="auto"/>
          </w:divBdr>
          <w:divsChild>
            <w:div w:id="1953324331">
              <w:marLeft w:val="0"/>
              <w:marRight w:val="0"/>
              <w:marTop w:val="0"/>
              <w:marBottom w:val="0"/>
              <w:divBdr>
                <w:top w:val="none" w:sz="0" w:space="0" w:color="auto"/>
                <w:left w:val="none" w:sz="0" w:space="0" w:color="auto"/>
                <w:bottom w:val="none" w:sz="0" w:space="0" w:color="auto"/>
                <w:right w:val="none" w:sz="0" w:space="0" w:color="auto"/>
              </w:divBdr>
            </w:div>
          </w:divsChild>
        </w:div>
        <w:div w:id="661934665">
          <w:marLeft w:val="0"/>
          <w:marRight w:val="0"/>
          <w:marTop w:val="0"/>
          <w:marBottom w:val="0"/>
          <w:divBdr>
            <w:top w:val="none" w:sz="0" w:space="0" w:color="auto"/>
            <w:left w:val="none" w:sz="0" w:space="0" w:color="auto"/>
            <w:bottom w:val="none" w:sz="0" w:space="0" w:color="auto"/>
            <w:right w:val="none" w:sz="0" w:space="0" w:color="auto"/>
          </w:divBdr>
        </w:div>
        <w:div w:id="2060201393">
          <w:marLeft w:val="0"/>
          <w:marRight w:val="0"/>
          <w:marTop w:val="0"/>
          <w:marBottom w:val="0"/>
          <w:divBdr>
            <w:top w:val="none" w:sz="0" w:space="0" w:color="auto"/>
            <w:left w:val="none" w:sz="0" w:space="0" w:color="auto"/>
            <w:bottom w:val="none" w:sz="0" w:space="0" w:color="auto"/>
            <w:right w:val="none" w:sz="0" w:space="0" w:color="auto"/>
          </w:divBdr>
          <w:divsChild>
            <w:div w:id="1685785947">
              <w:marLeft w:val="0"/>
              <w:marRight w:val="0"/>
              <w:marTop w:val="0"/>
              <w:marBottom w:val="0"/>
              <w:divBdr>
                <w:top w:val="none" w:sz="0" w:space="0" w:color="auto"/>
                <w:left w:val="none" w:sz="0" w:space="0" w:color="auto"/>
                <w:bottom w:val="none" w:sz="0" w:space="0" w:color="auto"/>
                <w:right w:val="none" w:sz="0" w:space="0" w:color="auto"/>
              </w:divBdr>
            </w:div>
          </w:divsChild>
        </w:div>
        <w:div w:id="1846627481">
          <w:marLeft w:val="0"/>
          <w:marRight w:val="0"/>
          <w:marTop w:val="0"/>
          <w:marBottom w:val="0"/>
          <w:divBdr>
            <w:top w:val="none" w:sz="0" w:space="0" w:color="auto"/>
            <w:left w:val="none" w:sz="0" w:space="0" w:color="auto"/>
            <w:bottom w:val="none" w:sz="0" w:space="0" w:color="auto"/>
            <w:right w:val="none" w:sz="0" w:space="0" w:color="auto"/>
          </w:divBdr>
        </w:div>
        <w:div w:id="354616620">
          <w:marLeft w:val="0"/>
          <w:marRight w:val="0"/>
          <w:marTop w:val="0"/>
          <w:marBottom w:val="0"/>
          <w:divBdr>
            <w:top w:val="none" w:sz="0" w:space="0" w:color="auto"/>
            <w:left w:val="none" w:sz="0" w:space="0" w:color="auto"/>
            <w:bottom w:val="none" w:sz="0" w:space="0" w:color="auto"/>
            <w:right w:val="none" w:sz="0" w:space="0" w:color="auto"/>
          </w:divBdr>
          <w:divsChild>
            <w:div w:id="445272110">
              <w:marLeft w:val="0"/>
              <w:marRight w:val="0"/>
              <w:marTop w:val="0"/>
              <w:marBottom w:val="0"/>
              <w:divBdr>
                <w:top w:val="none" w:sz="0" w:space="0" w:color="auto"/>
                <w:left w:val="none" w:sz="0" w:space="0" w:color="auto"/>
                <w:bottom w:val="none" w:sz="0" w:space="0" w:color="auto"/>
                <w:right w:val="none" w:sz="0" w:space="0" w:color="auto"/>
              </w:divBdr>
            </w:div>
          </w:divsChild>
        </w:div>
        <w:div w:id="927345985">
          <w:marLeft w:val="0"/>
          <w:marRight w:val="0"/>
          <w:marTop w:val="300"/>
          <w:marBottom w:val="0"/>
          <w:divBdr>
            <w:top w:val="none" w:sz="0" w:space="0" w:color="auto"/>
            <w:left w:val="none" w:sz="0" w:space="0" w:color="auto"/>
            <w:bottom w:val="none" w:sz="0" w:space="0" w:color="auto"/>
            <w:right w:val="none" w:sz="0" w:space="0" w:color="auto"/>
          </w:divBdr>
          <w:divsChild>
            <w:div w:id="980574249">
              <w:marLeft w:val="0"/>
              <w:marRight w:val="0"/>
              <w:marTop w:val="0"/>
              <w:marBottom w:val="0"/>
              <w:divBdr>
                <w:top w:val="none" w:sz="0" w:space="0" w:color="auto"/>
                <w:left w:val="none" w:sz="0" w:space="0" w:color="auto"/>
                <w:bottom w:val="none" w:sz="0" w:space="0" w:color="auto"/>
                <w:right w:val="none" w:sz="0" w:space="0" w:color="auto"/>
              </w:divBdr>
              <w:divsChild>
                <w:div w:id="184516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763126">
          <w:marLeft w:val="0"/>
          <w:marRight w:val="0"/>
          <w:marTop w:val="300"/>
          <w:marBottom w:val="0"/>
          <w:divBdr>
            <w:top w:val="none" w:sz="0" w:space="0" w:color="auto"/>
            <w:left w:val="none" w:sz="0" w:space="0" w:color="auto"/>
            <w:bottom w:val="none" w:sz="0" w:space="0" w:color="auto"/>
            <w:right w:val="none" w:sz="0" w:space="0" w:color="auto"/>
          </w:divBdr>
          <w:divsChild>
            <w:div w:id="1906065436">
              <w:marLeft w:val="0"/>
              <w:marRight w:val="0"/>
              <w:marTop w:val="0"/>
              <w:marBottom w:val="0"/>
              <w:divBdr>
                <w:top w:val="none" w:sz="0" w:space="0" w:color="auto"/>
                <w:left w:val="none" w:sz="0" w:space="0" w:color="auto"/>
                <w:bottom w:val="none" w:sz="0" w:space="0" w:color="auto"/>
                <w:right w:val="none" w:sz="0" w:space="0" w:color="auto"/>
              </w:divBdr>
              <w:divsChild>
                <w:div w:id="87131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15726">
          <w:marLeft w:val="0"/>
          <w:marRight w:val="0"/>
          <w:marTop w:val="300"/>
          <w:marBottom w:val="0"/>
          <w:divBdr>
            <w:top w:val="none" w:sz="0" w:space="0" w:color="auto"/>
            <w:left w:val="none" w:sz="0" w:space="0" w:color="auto"/>
            <w:bottom w:val="none" w:sz="0" w:space="0" w:color="auto"/>
            <w:right w:val="none" w:sz="0" w:space="0" w:color="auto"/>
          </w:divBdr>
          <w:divsChild>
            <w:div w:id="1214200326">
              <w:marLeft w:val="0"/>
              <w:marRight w:val="0"/>
              <w:marTop w:val="0"/>
              <w:marBottom w:val="0"/>
              <w:divBdr>
                <w:top w:val="none" w:sz="0" w:space="0" w:color="auto"/>
                <w:left w:val="none" w:sz="0" w:space="0" w:color="auto"/>
                <w:bottom w:val="none" w:sz="0" w:space="0" w:color="auto"/>
                <w:right w:val="none" w:sz="0" w:space="0" w:color="auto"/>
              </w:divBdr>
              <w:divsChild>
                <w:div w:id="36144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6779">
          <w:marLeft w:val="0"/>
          <w:marRight w:val="0"/>
          <w:marTop w:val="300"/>
          <w:marBottom w:val="0"/>
          <w:divBdr>
            <w:top w:val="none" w:sz="0" w:space="0" w:color="auto"/>
            <w:left w:val="none" w:sz="0" w:space="0" w:color="auto"/>
            <w:bottom w:val="none" w:sz="0" w:space="0" w:color="auto"/>
            <w:right w:val="none" w:sz="0" w:space="0" w:color="auto"/>
          </w:divBdr>
          <w:divsChild>
            <w:div w:id="804542380">
              <w:marLeft w:val="0"/>
              <w:marRight w:val="0"/>
              <w:marTop w:val="0"/>
              <w:marBottom w:val="0"/>
              <w:divBdr>
                <w:top w:val="none" w:sz="0" w:space="0" w:color="auto"/>
                <w:left w:val="none" w:sz="0" w:space="0" w:color="auto"/>
                <w:bottom w:val="none" w:sz="0" w:space="0" w:color="auto"/>
                <w:right w:val="none" w:sz="0" w:space="0" w:color="auto"/>
              </w:divBdr>
              <w:divsChild>
                <w:div w:id="74082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723589">
      <w:bodyDiv w:val="1"/>
      <w:marLeft w:val="0"/>
      <w:marRight w:val="0"/>
      <w:marTop w:val="0"/>
      <w:marBottom w:val="0"/>
      <w:divBdr>
        <w:top w:val="none" w:sz="0" w:space="0" w:color="auto"/>
        <w:left w:val="none" w:sz="0" w:space="0" w:color="auto"/>
        <w:bottom w:val="none" w:sz="0" w:space="0" w:color="auto"/>
        <w:right w:val="none" w:sz="0" w:space="0" w:color="auto"/>
      </w:divBdr>
      <w:divsChild>
        <w:div w:id="1081096770">
          <w:marLeft w:val="0"/>
          <w:marRight w:val="0"/>
          <w:marTop w:val="0"/>
          <w:marBottom w:val="0"/>
          <w:divBdr>
            <w:top w:val="none" w:sz="0" w:space="0" w:color="auto"/>
            <w:left w:val="none" w:sz="0" w:space="0" w:color="auto"/>
            <w:bottom w:val="none" w:sz="0" w:space="0" w:color="auto"/>
            <w:right w:val="none" w:sz="0" w:space="0" w:color="auto"/>
          </w:divBdr>
        </w:div>
        <w:div w:id="1827235516">
          <w:marLeft w:val="0"/>
          <w:marRight w:val="0"/>
          <w:marTop w:val="0"/>
          <w:marBottom w:val="0"/>
          <w:divBdr>
            <w:top w:val="none" w:sz="0" w:space="0" w:color="auto"/>
            <w:left w:val="none" w:sz="0" w:space="0" w:color="auto"/>
            <w:bottom w:val="none" w:sz="0" w:space="0" w:color="auto"/>
            <w:right w:val="none" w:sz="0" w:space="0" w:color="auto"/>
          </w:divBdr>
          <w:divsChild>
            <w:div w:id="112480117">
              <w:marLeft w:val="0"/>
              <w:marRight w:val="0"/>
              <w:marTop w:val="0"/>
              <w:marBottom w:val="0"/>
              <w:divBdr>
                <w:top w:val="none" w:sz="0" w:space="0" w:color="auto"/>
                <w:left w:val="none" w:sz="0" w:space="0" w:color="auto"/>
                <w:bottom w:val="none" w:sz="0" w:space="0" w:color="auto"/>
                <w:right w:val="none" w:sz="0" w:space="0" w:color="auto"/>
              </w:divBdr>
            </w:div>
          </w:divsChild>
        </w:div>
        <w:div w:id="1802065688">
          <w:marLeft w:val="0"/>
          <w:marRight w:val="0"/>
          <w:marTop w:val="0"/>
          <w:marBottom w:val="0"/>
          <w:divBdr>
            <w:top w:val="none" w:sz="0" w:space="0" w:color="auto"/>
            <w:left w:val="none" w:sz="0" w:space="0" w:color="auto"/>
            <w:bottom w:val="none" w:sz="0" w:space="0" w:color="auto"/>
            <w:right w:val="none" w:sz="0" w:space="0" w:color="auto"/>
          </w:divBdr>
        </w:div>
        <w:div w:id="1324696076">
          <w:marLeft w:val="0"/>
          <w:marRight w:val="0"/>
          <w:marTop w:val="0"/>
          <w:marBottom w:val="0"/>
          <w:divBdr>
            <w:top w:val="none" w:sz="0" w:space="0" w:color="auto"/>
            <w:left w:val="none" w:sz="0" w:space="0" w:color="auto"/>
            <w:bottom w:val="none" w:sz="0" w:space="0" w:color="auto"/>
            <w:right w:val="none" w:sz="0" w:space="0" w:color="auto"/>
          </w:divBdr>
          <w:divsChild>
            <w:div w:id="1296524988">
              <w:marLeft w:val="0"/>
              <w:marRight w:val="0"/>
              <w:marTop w:val="0"/>
              <w:marBottom w:val="0"/>
              <w:divBdr>
                <w:top w:val="none" w:sz="0" w:space="0" w:color="auto"/>
                <w:left w:val="none" w:sz="0" w:space="0" w:color="auto"/>
                <w:bottom w:val="none" w:sz="0" w:space="0" w:color="auto"/>
                <w:right w:val="none" w:sz="0" w:space="0" w:color="auto"/>
              </w:divBdr>
            </w:div>
          </w:divsChild>
        </w:div>
        <w:div w:id="1583876767">
          <w:marLeft w:val="0"/>
          <w:marRight w:val="0"/>
          <w:marTop w:val="0"/>
          <w:marBottom w:val="0"/>
          <w:divBdr>
            <w:top w:val="none" w:sz="0" w:space="0" w:color="auto"/>
            <w:left w:val="none" w:sz="0" w:space="0" w:color="auto"/>
            <w:bottom w:val="none" w:sz="0" w:space="0" w:color="auto"/>
            <w:right w:val="none" w:sz="0" w:space="0" w:color="auto"/>
          </w:divBdr>
        </w:div>
        <w:div w:id="755784989">
          <w:marLeft w:val="0"/>
          <w:marRight w:val="0"/>
          <w:marTop w:val="0"/>
          <w:marBottom w:val="0"/>
          <w:divBdr>
            <w:top w:val="none" w:sz="0" w:space="0" w:color="auto"/>
            <w:left w:val="none" w:sz="0" w:space="0" w:color="auto"/>
            <w:bottom w:val="none" w:sz="0" w:space="0" w:color="auto"/>
            <w:right w:val="none" w:sz="0" w:space="0" w:color="auto"/>
          </w:divBdr>
          <w:divsChild>
            <w:div w:id="329212886">
              <w:marLeft w:val="0"/>
              <w:marRight w:val="0"/>
              <w:marTop w:val="0"/>
              <w:marBottom w:val="0"/>
              <w:divBdr>
                <w:top w:val="none" w:sz="0" w:space="0" w:color="auto"/>
                <w:left w:val="none" w:sz="0" w:space="0" w:color="auto"/>
                <w:bottom w:val="none" w:sz="0" w:space="0" w:color="auto"/>
                <w:right w:val="none" w:sz="0" w:space="0" w:color="auto"/>
              </w:divBdr>
            </w:div>
          </w:divsChild>
        </w:div>
        <w:div w:id="1298680604">
          <w:marLeft w:val="0"/>
          <w:marRight w:val="0"/>
          <w:marTop w:val="0"/>
          <w:marBottom w:val="0"/>
          <w:divBdr>
            <w:top w:val="none" w:sz="0" w:space="0" w:color="auto"/>
            <w:left w:val="none" w:sz="0" w:space="0" w:color="auto"/>
            <w:bottom w:val="none" w:sz="0" w:space="0" w:color="auto"/>
            <w:right w:val="none" w:sz="0" w:space="0" w:color="auto"/>
          </w:divBdr>
        </w:div>
        <w:div w:id="1519391521">
          <w:marLeft w:val="0"/>
          <w:marRight w:val="0"/>
          <w:marTop w:val="0"/>
          <w:marBottom w:val="0"/>
          <w:divBdr>
            <w:top w:val="none" w:sz="0" w:space="0" w:color="auto"/>
            <w:left w:val="none" w:sz="0" w:space="0" w:color="auto"/>
            <w:bottom w:val="none" w:sz="0" w:space="0" w:color="auto"/>
            <w:right w:val="none" w:sz="0" w:space="0" w:color="auto"/>
          </w:divBdr>
          <w:divsChild>
            <w:div w:id="31197907">
              <w:marLeft w:val="0"/>
              <w:marRight w:val="0"/>
              <w:marTop w:val="0"/>
              <w:marBottom w:val="0"/>
              <w:divBdr>
                <w:top w:val="none" w:sz="0" w:space="0" w:color="auto"/>
                <w:left w:val="none" w:sz="0" w:space="0" w:color="auto"/>
                <w:bottom w:val="none" w:sz="0" w:space="0" w:color="auto"/>
                <w:right w:val="none" w:sz="0" w:space="0" w:color="auto"/>
              </w:divBdr>
            </w:div>
          </w:divsChild>
        </w:div>
        <w:div w:id="1756510534">
          <w:marLeft w:val="0"/>
          <w:marRight w:val="0"/>
          <w:marTop w:val="0"/>
          <w:marBottom w:val="0"/>
          <w:divBdr>
            <w:top w:val="none" w:sz="0" w:space="0" w:color="auto"/>
            <w:left w:val="none" w:sz="0" w:space="0" w:color="auto"/>
            <w:bottom w:val="none" w:sz="0" w:space="0" w:color="auto"/>
            <w:right w:val="none" w:sz="0" w:space="0" w:color="auto"/>
          </w:divBdr>
        </w:div>
        <w:div w:id="1096630796">
          <w:marLeft w:val="0"/>
          <w:marRight w:val="0"/>
          <w:marTop w:val="0"/>
          <w:marBottom w:val="0"/>
          <w:divBdr>
            <w:top w:val="none" w:sz="0" w:space="0" w:color="auto"/>
            <w:left w:val="none" w:sz="0" w:space="0" w:color="auto"/>
            <w:bottom w:val="none" w:sz="0" w:space="0" w:color="auto"/>
            <w:right w:val="none" w:sz="0" w:space="0" w:color="auto"/>
          </w:divBdr>
          <w:divsChild>
            <w:div w:id="1080102407">
              <w:marLeft w:val="0"/>
              <w:marRight w:val="0"/>
              <w:marTop w:val="0"/>
              <w:marBottom w:val="0"/>
              <w:divBdr>
                <w:top w:val="none" w:sz="0" w:space="0" w:color="auto"/>
                <w:left w:val="none" w:sz="0" w:space="0" w:color="auto"/>
                <w:bottom w:val="none" w:sz="0" w:space="0" w:color="auto"/>
                <w:right w:val="none" w:sz="0" w:space="0" w:color="auto"/>
              </w:divBdr>
            </w:div>
          </w:divsChild>
        </w:div>
        <w:div w:id="1616910011">
          <w:marLeft w:val="0"/>
          <w:marRight w:val="0"/>
          <w:marTop w:val="0"/>
          <w:marBottom w:val="0"/>
          <w:divBdr>
            <w:top w:val="none" w:sz="0" w:space="0" w:color="auto"/>
            <w:left w:val="none" w:sz="0" w:space="0" w:color="auto"/>
            <w:bottom w:val="none" w:sz="0" w:space="0" w:color="auto"/>
            <w:right w:val="none" w:sz="0" w:space="0" w:color="auto"/>
          </w:divBdr>
        </w:div>
        <w:div w:id="1937515898">
          <w:marLeft w:val="0"/>
          <w:marRight w:val="0"/>
          <w:marTop w:val="0"/>
          <w:marBottom w:val="0"/>
          <w:divBdr>
            <w:top w:val="none" w:sz="0" w:space="0" w:color="auto"/>
            <w:left w:val="none" w:sz="0" w:space="0" w:color="auto"/>
            <w:bottom w:val="none" w:sz="0" w:space="0" w:color="auto"/>
            <w:right w:val="none" w:sz="0" w:space="0" w:color="auto"/>
          </w:divBdr>
          <w:divsChild>
            <w:div w:id="82842645">
              <w:marLeft w:val="0"/>
              <w:marRight w:val="0"/>
              <w:marTop w:val="0"/>
              <w:marBottom w:val="0"/>
              <w:divBdr>
                <w:top w:val="none" w:sz="0" w:space="0" w:color="auto"/>
                <w:left w:val="none" w:sz="0" w:space="0" w:color="auto"/>
                <w:bottom w:val="none" w:sz="0" w:space="0" w:color="auto"/>
                <w:right w:val="none" w:sz="0" w:space="0" w:color="auto"/>
              </w:divBdr>
            </w:div>
          </w:divsChild>
        </w:div>
        <w:div w:id="1243444610">
          <w:marLeft w:val="0"/>
          <w:marRight w:val="0"/>
          <w:marTop w:val="0"/>
          <w:marBottom w:val="0"/>
          <w:divBdr>
            <w:top w:val="none" w:sz="0" w:space="0" w:color="auto"/>
            <w:left w:val="none" w:sz="0" w:space="0" w:color="auto"/>
            <w:bottom w:val="none" w:sz="0" w:space="0" w:color="auto"/>
            <w:right w:val="none" w:sz="0" w:space="0" w:color="auto"/>
          </w:divBdr>
        </w:div>
        <w:div w:id="1080831967">
          <w:marLeft w:val="0"/>
          <w:marRight w:val="0"/>
          <w:marTop w:val="0"/>
          <w:marBottom w:val="0"/>
          <w:divBdr>
            <w:top w:val="none" w:sz="0" w:space="0" w:color="auto"/>
            <w:left w:val="none" w:sz="0" w:space="0" w:color="auto"/>
            <w:bottom w:val="none" w:sz="0" w:space="0" w:color="auto"/>
            <w:right w:val="none" w:sz="0" w:space="0" w:color="auto"/>
          </w:divBdr>
          <w:divsChild>
            <w:div w:id="802582944">
              <w:marLeft w:val="0"/>
              <w:marRight w:val="0"/>
              <w:marTop w:val="0"/>
              <w:marBottom w:val="0"/>
              <w:divBdr>
                <w:top w:val="none" w:sz="0" w:space="0" w:color="auto"/>
                <w:left w:val="none" w:sz="0" w:space="0" w:color="auto"/>
                <w:bottom w:val="none" w:sz="0" w:space="0" w:color="auto"/>
                <w:right w:val="none" w:sz="0" w:space="0" w:color="auto"/>
              </w:divBdr>
            </w:div>
          </w:divsChild>
        </w:div>
        <w:div w:id="564997701">
          <w:marLeft w:val="0"/>
          <w:marRight w:val="0"/>
          <w:marTop w:val="300"/>
          <w:marBottom w:val="0"/>
          <w:divBdr>
            <w:top w:val="none" w:sz="0" w:space="0" w:color="auto"/>
            <w:left w:val="none" w:sz="0" w:space="0" w:color="auto"/>
            <w:bottom w:val="none" w:sz="0" w:space="0" w:color="auto"/>
            <w:right w:val="none" w:sz="0" w:space="0" w:color="auto"/>
          </w:divBdr>
          <w:divsChild>
            <w:div w:id="2041279363">
              <w:marLeft w:val="0"/>
              <w:marRight w:val="0"/>
              <w:marTop w:val="0"/>
              <w:marBottom w:val="0"/>
              <w:divBdr>
                <w:top w:val="none" w:sz="0" w:space="0" w:color="auto"/>
                <w:left w:val="none" w:sz="0" w:space="0" w:color="auto"/>
                <w:bottom w:val="none" w:sz="0" w:space="0" w:color="auto"/>
                <w:right w:val="none" w:sz="0" w:space="0" w:color="auto"/>
              </w:divBdr>
              <w:divsChild>
                <w:div w:id="4413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91955">
          <w:marLeft w:val="0"/>
          <w:marRight w:val="0"/>
          <w:marTop w:val="300"/>
          <w:marBottom w:val="0"/>
          <w:divBdr>
            <w:top w:val="none" w:sz="0" w:space="0" w:color="auto"/>
            <w:left w:val="none" w:sz="0" w:space="0" w:color="auto"/>
            <w:bottom w:val="none" w:sz="0" w:space="0" w:color="auto"/>
            <w:right w:val="none" w:sz="0" w:space="0" w:color="auto"/>
          </w:divBdr>
          <w:divsChild>
            <w:div w:id="1032652147">
              <w:marLeft w:val="0"/>
              <w:marRight w:val="0"/>
              <w:marTop w:val="0"/>
              <w:marBottom w:val="0"/>
              <w:divBdr>
                <w:top w:val="none" w:sz="0" w:space="0" w:color="auto"/>
                <w:left w:val="none" w:sz="0" w:space="0" w:color="auto"/>
                <w:bottom w:val="none" w:sz="0" w:space="0" w:color="auto"/>
                <w:right w:val="none" w:sz="0" w:space="0" w:color="auto"/>
              </w:divBdr>
              <w:divsChild>
                <w:div w:id="88140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31907">
          <w:marLeft w:val="0"/>
          <w:marRight w:val="0"/>
          <w:marTop w:val="300"/>
          <w:marBottom w:val="0"/>
          <w:divBdr>
            <w:top w:val="none" w:sz="0" w:space="0" w:color="auto"/>
            <w:left w:val="none" w:sz="0" w:space="0" w:color="auto"/>
            <w:bottom w:val="none" w:sz="0" w:space="0" w:color="auto"/>
            <w:right w:val="none" w:sz="0" w:space="0" w:color="auto"/>
          </w:divBdr>
          <w:divsChild>
            <w:div w:id="2030401704">
              <w:marLeft w:val="0"/>
              <w:marRight w:val="0"/>
              <w:marTop w:val="0"/>
              <w:marBottom w:val="0"/>
              <w:divBdr>
                <w:top w:val="none" w:sz="0" w:space="0" w:color="auto"/>
                <w:left w:val="none" w:sz="0" w:space="0" w:color="auto"/>
                <w:bottom w:val="none" w:sz="0" w:space="0" w:color="auto"/>
                <w:right w:val="none" w:sz="0" w:space="0" w:color="auto"/>
              </w:divBdr>
              <w:divsChild>
                <w:div w:id="161146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0858">
          <w:marLeft w:val="0"/>
          <w:marRight w:val="0"/>
          <w:marTop w:val="300"/>
          <w:marBottom w:val="0"/>
          <w:divBdr>
            <w:top w:val="none" w:sz="0" w:space="0" w:color="auto"/>
            <w:left w:val="none" w:sz="0" w:space="0" w:color="auto"/>
            <w:bottom w:val="none" w:sz="0" w:space="0" w:color="auto"/>
            <w:right w:val="none" w:sz="0" w:space="0" w:color="auto"/>
          </w:divBdr>
          <w:divsChild>
            <w:div w:id="1148672249">
              <w:marLeft w:val="0"/>
              <w:marRight w:val="0"/>
              <w:marTop w:val="0"/>
              <w:marBottom w:val="0"/>
              <w:divBdr>
                <w:top w:val="none" w:sz="0" w:space="0" w:color="auto"/>
                <w:left w:val="none" w:sz="0" w:space="0" w:color="auto"/>
                <w:bottom w:val="none" w:sz="0" w:space="0" w:color="auto"/>
                <w:right w:val="none" w:sz="0" w:space="0" w:color="auto"/>
              </w:divBdr>
              <w:divsChild>
                <w:div w:id="153060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37602">
      <w:bodyDiv w:val="1"/>
      <w:marLeft w:val="0"/>
      <w:marRight w:val="0"/>
      <w:marTop w:val="0"/>
      <w:marBottom w:val="0"/>
      <w:divBdr>
        <w:top w:val="none" w:sz="0" w:space="0" w:color="auto"/>
        <w:left w:val="none" w:sz="0" w:space="0" w:color="auto"/>
        <w:bottom w:val="none" w:sz="0" w:space="0" w:color="auto"/>
        <w:right w:val="none" w:sz="0" w:space="0" w:color="auto"/>
      </w:divBdr>
      <w:divsChild>
        <w:div w:id="304164250">
          <w:marLeft w:val="0"/>
          <w:marRight w:val="0"/>
          <w:marTop w:val="0"/>
          <w:marBottom w:val="0"/>
          <w:divBdr>
            <w:top w:val="none" w:sz="0" w:space="0" w:color="auto"/>
            <w:left w:val="none" w:sz="0" w:space="0" w:color="auto"/>
            <w:bottom w:val="none" w:sz="0" w:space="0" w:color="auto"/>
            <w:right w:val="none" w:sz="0" w:space="0" w:color="auto"/>
          </w:divBdr>
        </w:div>
        <w:div w:id="2098820979">
          <w:marLeft w:val="0"/>
          <w:marRight w:val="0"/>
          <w:marTop w:val="0"/>
          <w:marBottom w:val="0"/>
          <w:divBdr>
            <w:top w:val="none" w:sz="0" w:space="0" w:color="auto"/>
            <w:left w:val="none" w:sz="0" w:space="0" w:color="auto"/>
            <w:bottom w:val="none" w:sz="0" w:space="0" w:color="auto"/>
            <w:right w:val="none" w:sz="0" w:space="0" w:color="auto"/>
          </w:divBdr>
          <w:divsChild>
            <w:div w:id="2005618960">
              <w:marLeft w:val="0"/>
              <w:marRight w:val="0"/>
              <w:marTop w:val="0"/>
              <w:marBottom w:val="0"/>
              <w:divBdr>
                <w:top w:val="none" w:sz="0" w:space="0" w:color="auto"/>
                <w:left w:val="none" w:sz="0" w:space="0" w:color="auto"/>
                <w:bottom w:val="none" w:sz="0" w:space="0" w:color="auto"/>
                <w:right w:val="none" w:sz="0" w:space="0" w:color="auto"/>
              </w:divBdr>
            </w:div>
          </w:divsChild>
        </w:div>
        <w:div w:id="381027846">
          <w:marLeft w:val="0"/>
          <w:marRight w:val="0"/>
          <w:marTop w:val="0"/>
          <w:marBottom w:val="0"/>
          <w:divBdr>
            <w:top w:val="none" w:sz="0" w:space="0" w:color="auto"/>
            <w:left w:val="none" w:sz="0" w:space="0" w:color="auto"/>
            <w:bottom w:val="none" w:sz="0" w:space="0" w:color="auto"/>
            <w:right w:val="none" w:sz="0" w:space="0" w:color="auto"/>
          </w:divBdr>
        </w:div>
        <w:div w:id="813520149">
          <w:marLeft w:val="0"/>
          <w:marRight w:val="0"/>
          <w:marTop w:val="0"/>
          <w:marBottom w:val="0"/>
          <w:divBdr>
            <w:top w:val="none" w:sz="0" w:space="0" w:color="auto"/>
            <w:left w:val="none" w:sz="0" w:space="0" w:color="auto"/>
            <w:bottom w:val="none" w:sz="0" w:space="0" w:color="auto"/>
            <w:right w:val="none" w:sz="0" w:space="0" w:color="auto"/>
          </w:divBdr>
          <w:divsChild>
            <w:div w:id="387535072">
              <w:marLeft w:val="0"/>
              <w:marRight w:val="0"/>
              <w:marTop w:val="0"/>
              <w:marBottom w:val="0"/>
              <w:divBdr>
                <w:top w:val="none" w:sz="0" w:space="0" w:color="auto"/>
                <w:left w:val="none" w:sz="0" w:space="0" w:color="auto"/>
                <w:bottom w:val="none" w:sz="0" w:space="0" w:color="auto"/>
                <w:right w:val="none" w:sz="0" w:space="0" w:color="auto"/>
              </w:divBdr>
            </w:div>
          </w:divsChild>
        </w:div>
        <w:div w:id="868572483">
          <w:marLeft w:val="0"/>
          <w:marRight w:val="0"/>
          <w:marTop w:val="0"/>
          <w:marBottom w:val="0"/>
          <w:divBdr>
            <w:top w:val="none" w:sz="0" w:space="0" w:color="auto"/>
            <w:left w:val="none" w:sz="0" w:space="0" w:color="auto"/>
            <w:bottom w:val="none" w:sz="0" w:space="0" w:color="auto"/>
            <w:right w:val="none" w:sz="0" w:space="0" w:color="auto"/>
          </w:divBdr>
        </w:div>
        <w:div w:id="315493270">
          <w:marLeft w:val="0"/>
          <w:marRight w:val="0"/>
          <w:marTop w:val="0"/>
          <w:marBottom w:val="0"/>
          <w:divBdr>
            <w:top w:val="none" w:sz="0" w:space="0" w:color="auto"/>
            <w:left w:val="none" w:sz="0" w:space="0" w:color="auto"/>
            <w:bottom w:val="none" w:sz="0" w:space="0" w:color="auto"/>
            <w:right w:val="none" w:sz="0" w:space="0" w:color="auto"/>
          </w:divBdr>
          <w:divsChild>
            <w:div w:id="1684673398">
              <w:marLeft w:val="0"/>
              <w:marRight w:val="0"/>
              <w:marTop w:val="0"/>
              <w:marBottom w:val="0"/>
              <w:divBdr>
                <w:top w:val="none" w:sz="0" w:space="0" w:color="auto"/>
                <w:left w:val="none" w:sz="0" w:space="0" w:color="auto"/>
                <w:bottom w:val="none" w:sz="0" w:space="0" w:color="auto"/>
                <w:right w:val="none" w:sz="0" w:space="0" w:color="auto"/>
              </w:divBdr>
            </w:div>
          </w:divsChild>
        </w:div>
        <w:div w:id="402144705">
          <w:marLeft w:val="0"/>
          <w:marRight w:val="0"/>
          <w:marTop w:val="0"/>
          <w:marBottom w:val="0"/>
          <w:divBdr>
            <w:top w:val="none" w:sz="0" w:space="0" w:color="auto"/>
            <w:left w:val="none" w:sz="0" w:space="0" w:color="auto"/>
            <w:bottom w:val="none" w:sz="0" w:space="0" w:color="auto"/>
            <w:right w:val="none" w:sz="0" w:space="0" w:color="auto"/>
          </w:divBdr>
        </w:div>
        <w:div w:id="2072193668">
          <w:marLeft w:val="0"/>
          <w:marRight w:val="0"/>
          <w:marTop w:val="0"/>
          <w:marBottom w:val="0"/>
          <w:divBdr>
            <w:top w:val="none" w:sz="0" w:space="0" w:color="auto"/>
            <w:left w:val="none" w:sz="0" w:space="0" w:color="auto"/>
            <w:bottom w:val="none" w:sz="0" w:space="0" w:color="auto"/>
            <w:right w:val="none" w:sz="0" w:space="0" w:color="auto"/>
          </w:divBdr>
          <w:divsChild>
            <w:div w:id="1102647070">
              <w:marLeft w:val="0"/>
              <w:marRight w:val="0"/>
              <w:marTop w:val="0"/>
              <w:marBottom w:val="0"/>
              <w:divBdr>
                <w:top w:val="none" w:sz="0" w:space="0" w:color="auto"/>
                <w:left w:val="none" w:sz="0" w:space="0" w:color="auto"/>
                <w:bottom w:val="none" w:sz="0" w:space="0" w:color="auto"/>
                <w:right w:val="none" w:sz="0" w:space="0" w:color="auto"/>
              </w:divBdr>
            </w:div>
          </w:divsChild>
        </w:div>
        <w:div w:id="622226123">
          <w:marLeft w:val="0"/>
          <w:marRight w:val="0"/>
          <w:marTop w:val="0"/>
          <w:marBottom w:val="0"/>
          <w:divBdr>
            <w:top w:val="none" w:sz="0" w:space="0" w:color="auto"/>
            <w:left w:val="none" w:sz="0" w:space="0" w:color="auto"/>
            <w:bottom w:val="none" w:sz="0" w:space="0" w:color="auto"/>
            <w:right w:val="none" w:sz="0" w:space="0" w:color="auto"/>
          </w:divBdr>
        </w:div>
        <w:div w:id="469790641">
          <w:marLeft w:val="0"/>
          <w:marRight w:val="0"/>
          <w:marTop w:val="0"/>
          <w:marBottom w:val="0"/>
          <w:divBdr>
            <w:top w:val="none" w:sz="0" w:space="0" w:color="auto"/>
            <w:left w:val="none" w:sz="0" w:space="0" w:color="auto"/>
            <w:bottom w:val="none" w:sz="0" w:space="0" w:color="auto"/>
            <w:right w:val="none" w:sz="0" w:space="0" w:color="auto"/>
          </w:divBdr>
          <w:divsChild>
            <w:div w:id="484394863">
              <w:marLeft w:val="0"/>
              <w:marRight w:val="0"/>
              <w:marTop w:val="0"/>
              <w:marBottom w:val="0"/>
              <w:divBdr>
                <w:top w:val="none" w:sz="0" w:space="0" w:color="auto"/>
                <w:left w:val="none" w:sz="0" w:space="0" w:color="auto"/>
                <w:bottom w:val="none" w:sz="0" w:space="0" w:color="auto"/>
                <w:right w:val="none" w:sz="0" w:space="0" w:color="auto"/>
              </w:divBdr>
            </w:div>
          </w:divsChild>
        </w:div>
        <w:div w:id="2118602277">
          <w:marLeft w:val="0"/>
          <w:marRight w:val="0"/>
          <w:marTop w:val="0"/>
          <w:marBottom w:val="0"/>
          <w:divBdr>
            <w:top w:val="none" w:sz="0" w:space="0" w:color="auto"/>
            <w:left w:val="none" w:sz="0" w:space="0" w:color="auto"/>
            <w:bottom w:val="none" w:sz="0" w:space="0" w:color="auto"/>
            <w:right w:val="none" w:sz="0" w:space="0" w:color="auto"/>
          </w:divBdr>
        </w:div>
        <w:div w:id="2130733284">
          <w:marLeft w:val="0"/>
          <w:marRight w:val="0"/>
          <w:marTop w:val="0"/>
          <w:marBottom w:val="0"/>
          <w:divBdr>
            <w:top w:val="none" w:sz="0" w:space="0" w:color="auto"/>
            <w:left w:val="none" w:sz="0" w:space="0" w:color="auto"/>
            <w:bottom w:val="none" w:sz="0" w:space="0" w:color="auto"/>
            <w:right w:val="none" w:sz="0" w:space="0" w:color="auto"/>
          </w:divBdr>
          <w:divsChild>
            <w:div w:id="60760630">
              <w:marLeft w:val="0"/>
              <w:marRight w:val="0"/>
              <w:marTop w:val="0"/>
              <w:marBottom w:val="0"/>
              <w:divBdr>
                <w:top w:val="none" w:sz="0" w:space="0" w:color="auto"/>
                <w:left w:val="none" w:sz="0" w:space="0" w:color="auto"/>
                <w:bottom w:val="none" w:sz="0" w:space="0" w:color="auto"/>
                <w:right w:val="none" w:sz="0" w:space="0" w:color="auto"/>
              </w:divBdr>
            </w:div>
          </w:divsChild>
        </w:div>
        <w:div w:id="196236279">
          <w:marLeft w:val="0"/>
          <w:marRight w:val="0"/>
          <w:marTop w:val="0"/>
          <w:marBottom w:val="0"/>
          <w:divBdr>
            <w:top w:val="none" w:sz="0" w:space="0" w:color="auto"/>
            <w:left w:val="none" w:sz="0" w:space="0" w:color="auto"/>
            <w:bottom w:val="none" w:sz="0" w:space="0" w:color="auto"/>
            <w:right w:val="none" w:sz="0" w:space="0" w:color="auto"/>
          </w:divBdr>
        </w:div>
        <w:div w:id="1565985558">
          <w:marLeft w:val="0"/>
          <w:marRight w:val="0"/>
          <w:marTop w:val="0"/>
          <w:marBottom w:val="0"/>
          <w:divBdr>
            <w:top w:val="none" w:sz="0" w:space="0" w:color="auto"/>
            <w:left w:val="none" w:sz="0" w:space="0" w:color="auto"/>
            <w:bottom w:val="none" w:sz="0" w:space="0" w:color="auto"/>
            <w:right w:val="none" w:sz="0" w:space="0" w:color="auto"/>
          </w:divBdr>
          <w:divsChild>
            <w:div w:id="1555582674">
              <w:marLeft w:val="0"/>
              <w:marRight w:val="0"/>
              <w:marTop w:val="0"/>
              <w:marBottom w:val="0"/>
              <w:divBdr>
                <w:top w:val="none" w:sz="0" w:space="0" w:color="auto"/>
                <w:left w:val="none" w:sz="0" w:space="0" w:color="auto"/>
                <w:bottom w:val="none" w:sz="0" w:space="0" w:color="auto"/>
                <w:right w:val="none" w:sz="0" w:space="0" w:color="auto"/>
              </w:divBdr>
            </w:div>
          </w:divsChild>
        </w:div>
        <w:div w:id="545336632">
          <w:marLeft w:val="0"/>
          <w:marRight w:val="0"/>
          <w:marTop w:val="300"/>
          <w:marBottom w:val="0"/>
          <w:divBdr>
            <w:top w:val="none" w:sz="0" w:space="0" w:color="auto"/>
            <w:left w:val="none" w:sz="0" w:space="0" w:color="auto"/>
            <w:bottom w:val="none" w:sz="0" w:space="0" w:color="auto"/>
            <w:right w:val="none" w:sz="0" w:space="0" w:color="auto"/>
          </w:divBdr>
          <w:divsChild>
            <w:div w:id="1984195118">
              <w:marLeft w:val="0"/>
              <w:marRight w:val="0"/>
              <w:marTop w:val="0"/>
              <w:marBottom w:val="0"/>
              <w:divBdr>
                <w:top w:val="none" w:sz="0" w:space="0" w:color="auto"/>
                <w:left w:val="none" w:sz="0" w:space="0" w:color="auto"/>
                <w:bottom w:val="none" w:sz="0" w:space="0" w:color="auto"/>
                <w:right w:val="none" w:sz="0" w:space="0" w:color="auto"/>
              </w:divBdr>
              <w:divsChild>
                <w:div w:id="158094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10074">
          <w:marLeft w:val="0"/>
          <w:marRight w:val="0"/>
          <w:marTop w:val="300"/>
          <w:marBottom w:val="0"/>
          <w:divBdr>
            <w:top w:val="none" w:sz="0" w:space="0" w:color="auto"/>
            <w:left w:val="none" w:sz="0" w:space="0" w:color="auto"/>
            <w:bottom w:val="none" w:sz="0" w:space="0" w:color="auto"/>
            <w:right w:val="none" w:sz="0" w:space="0" w:color="auto"/>
          </w:divBdr>
          <w:divsChild>
            <w:div w:id="1787190062">
              <w:marLeft w:val="0"/>
              <w:marRight w:val="0"/>
              <w:marTop w:val="0"/>
              <w:marBottom w:val="0"/>
              <w:divBdr>
                <w:top w:val="none" w:sz="0" w:space="0" w:color="auto"/>
                <w:left w:val="none" w:sz="0" w:space="0" w:color="auto"/>
                <w:bottom w:val="none" w:sz="0" w:space="0" w:color="auto"/>
                <w:right w:val="none" w:sz="0" w:space="0" w:color="auto"/>
              </w:divBdr>
              <w:divsChild>
                <w:div w:id="161894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050535">
          <w:marLeft w:val="0"/>
          <w:marRight w:val="0"/>
          <w:marTop w:val="300"/>
          <w:marBottom w:val="0"/>
          <w:divBdr>
            <w:top w:val="none" w:sz="0" w:space="0" w:color="auto"/>
            <w:left w:val="none" w:sz="0" w:space="0" w:color="auto"/>
            <w:bottom w:val="none" w:sz="0" w:space="0" w:color="auto"/>
            <w:right w:val="none" w:sz="0" w:space="0" w:color="auto"/>
          </w:divBdr>
          <w:divsChild>
            <w:div w:id="151026482">
              <w:marLeft w:val="0"/>
              <w:marRight w:val="0"/>
              <w:marTop w:val="0"/>
              <w:marBottom w:val="0"/>
              <w:divBdr>
                <w:top w:val="none" w:sz="0" w:space="0" w:color="auto"/>
                <w:left w:val="none" w:sz="0" w:space="0" w:color="auto"/>
                <w:bottom w:val="none" w:sz="0" w:space="0" w:color="auto"/>
                <w:right w:val="none" w:sz="0" w:space="0" w:color="auto"/>
              </w:divBdr>
              <w:divsChild>
                <w:div w:id="134358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59548">
      <w:bodyDiv w:val="1"/>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
        <w:div w:id="1339188304">
          <w:marLeft w:val="0"/>
          <w:marRight w:val="0"/>
          <w:marTop w:val="0"/>
          <w:marBottom w:val="0"/>
          <w:divBdr>
            <w:top w:val="none" w:sz="0" w:space="0" w:color="auto"/>
            <w:left w:val="none" w:sz="0" w:space="0" w:color="auto"/>
            <w:bottom w:val="none" w:sz="0" w:space="0" w:color="auto"/>
            <w:right w:val="none" w:sz="0" w:space="0" w:color="auto"/>
          </w:divBdr>
          <w:divsChild>
            <w:div w:id="1137332232">
              <w:marLeft w:val="0"/>
              <w:marRight w:val="0"/>
              <w:marTop w:val="0"/>
              <w:marBottom w:val="0"/>
              <w:divBdr>
                <w:top w:val="none" w:sz="0" w:space="0" w:color="auto"/>
                <w:left w:val="none" w:sz="0" w:space="0" w:color="auto"/>
                <w:bottom w:val="none" w:sz="0" w:space="0" w:color="auto"/>
                <w:right w:val="none" w:sz="0" w:space="0" w:color="auto"/>
              </w:divBdr>
            </w:div>
          </w:divsChild>
        </w:div>
        <w:div w:id="1743942827">
          <w:marLeft w:val="0"/>
          <w:marRight w:val="0"/>
          <w:marTop w:val="0"/>
          <w:marBottom w:val="0"/>
          <w:divBdr>
            <w:top w:val="none" w:sz="0" w:space="0" w:color="auto"/>
            <w:left w:val="none" w:sz="0" w:space="0" w:color="auto"/>
            <w:bottom w:val="none" w:sz="0" w:space="0" w:color="auto"/>
            <w:right w:val="none" w:sz="0" w:space="0" w:color="auto"/>
          </w:divBdr>
        </w:div>
        <w:div w:id="1240599936">
          <w:marLeft w:val="0"/>
          <w:marRight w:val="0"/>
          <w:marTop w:val="0"/>
          <w:marBottom w:val="0"/>
          <w:divBdr>
            <w:top w:val="none" w:sz="0" w:space="0" w:color="auto"/>
            <w:left w:val="none" w:sz="0" w:space="0" w:color="auto"/>
            <w:bottom w:val="none" w:sz="0" w:space="0" w:color="auto"/>
            <w:right w:val="none" w:sz="0" w:space="0" w:color="auto"/>
          </w:divBdr>
          <w:divsChild>
            <w:div w:id="1808158667">
              <w:marLeft w:val="0"/>
              <w:marRight w:val="0"/>
              <w:marTop w:val="0"/>
              <w:marBottom w:val="0"/>
              <w:divBdr>
                <w:top w:val="none" w:sz="0" w:space="0" w:color="auto"/>
                <w:left w:val="none" w:sz="0" w:space="0" w:color="auto"/>
                <w:bottom w:val="none" w:sz="0" w:space="0" w:color="auto"/>
                <w:right w:val="none" w:sz="0" w:space="0" w:color="auto"/>
              </w:divBdr>
            </w:div>
          </w:divsChild>
        </w:div>
        <w:div w:id="1694450876">
          <w:marLeft w:val="0"/>
          <w:marRight w:val="0"/>
          <w:marTop w:val="0"/>
          <w:marBottom w:val="0"/>
          <w:divBdr>
            <w:top w:val="none" w:sz="0" w:space="0" w:color="auto"/>
            <w:left w:val="none" w:sz="0" w:space="0" w:color="auto"/>
            <w:bottom w:val="none" w:sz="0" w:space="0" w:color="auto"/>
            <w:right w:val="none" w:sz="0" w:space="0" w:color="auto"/>
          </w:divBdr>
        </w:div>
        <w:div w:id="1904565647">
          <w:marLeft w:val="0"/>
          <w:marRight w:val="0"/>
          <w:marTop w:val="0"/>
          <w:marBottom w:val="0"/>
          <w:divBdr>
            <w:top w:val="none" w:sz="0" w:space="0" w:color="auto"/>
            <w:left w:val="none" w:sz="0" w:space="0" w:color="auto"/>
            <w:bottom w:val="none" w:sz="0" w:space="0" w:color="auto"/>
            <w:right w:val="none" w:sz="0" w:space="0" w:color="auto"/>
          </w:divBdr>
          <w:divsChild>
            <w:div w:id="1809781757">
              <w:marLeft w:val="0"/>
              <w:marRight w:val="0"/>
              <w:marTop w:val="0"/>
              <w:marBottom w:val="0"/>
              <w:divBdr>
                <w:top w:val="none" w:sz="0" w:space="0" w:color="auto"/>
                <w:left w:val="none" w:sz="0" w:space="0" w:color="auto"/>
                <w:bottom w:val="none" w:sz="0" w:space="0" w:color="auto"/>
                <w:right w:val="none" w:sz="0" w:space="0" w:color="auto"/>
              </w:divBdr>
            </w:div>
          </w:divsChild>
        </w:div>
        <w:div w:id="1580676516">
          <w:marLeft w:val="0"/>
          <w:marRight w:val="0"/>
          <w:marTop w:val="0"/>
          <w:marBottom w:val="0"/>
          <w:divBdr>
            <w:top w:val="none" w:sz="0" w:space="0" w:color="auto"/>
            <w:left w:val="none" w:sz="0" w:space="0" w:color="auto"/>
            <w:bottom w:val="none" w:sz="0" w:space="0" w:color="auto"/>
            <w:right w:val="none" w:sz="0" w:space="0" w:color="auto"/>
          </w:divBdr>
        </w:div>
        <w:div w:id="1219442187">
          <w:marLeft w:val="0"/>
          <w:marRight w:val="0"/>
          <w:marTop w:val="0"/>
          <w:marBottom w:val="0"/>
          <w:divBdr>
            <w:top w:val="none" w:sz="0" w:space="0" w:color="auto"/>
            <w:left w:val="none" w:sz="0" w:space="0" w:color="auto"/>
            <w:bottom w:val="none" w:sz="0" w:space="0" w:color="auto"/>
            <w:right w:val="none" w:sz="0" w:space="0" w:color="auto"/>
          </w:divBdr>
          <w:divsChild>
            <w:div w:id="1691681550">
              <w:marLeft w:val="0"/>
              <w:marRight w:val="0"/>
              <w:marTop w:val="0"/>
              <w:marBottom w:val="0"/>
              <w:divBdr>
                <w:top w:val="none" w:sz="0" w:space="0" w:color="auto"/>
                <w:left w:val="none" w:sz="0" w:space="0" w:color="auto"/>
                <w:bottom w:val="none" w:sz="0" w:space="0" w:color="auto"/>
                <w:right w:val="none" w:sz="0" w:space="0" w:color="auto"/>
              </w:divBdr>
            </w:div>
          </w:divsChild>
        </w:div>
        <w:div w:id="1726290350">
          <w:marLeft w:val="0"/>
          <w:marRight w:val="0"/>
          <w:marTop w:val="0"/>
          <w:marBottom w:val="0"/>
          <w:divBdr>
            <w:top w:val="none" w:sz="0" w:space="0" w:color="auto"/>
            <w:left w:val="none" w:sz="0" w:space="0" w:color="auto"/>
            <w:bottom w:val="none" w:sz="0" w:space="0" w:color="auto"/>
            <w:right w:val="none" w:sz="0" w:space="0" w:color="auto"/>
          </w:divBdr>
        </w:div>
        <w:div w:id="445734607">
          <w:marLeft w:val="0"/>
          <w:marRight w:val="0"/>
          <w:marTop w:val="0"/>
          <w:marBottom w:val="0"/>
          <w:divBdr>
            <w:top w:val="none" w:sz="0" w:space="0" w:color="auto"/>
            <w:left w:val="none" w:sz="0" w:space="0" w:color="auto"/>
            <w:bottom w:val="none" w:sz="0" w:space="0" w:color="auto"/>
            <w:right w:val="none" w:sz="0" w:space="0" w:color="auto"/>
          </w:divBdr>
          <w:divsChild>
            <w:div w:id="677271155">
              <w:marLeft w:val="0"/>
              <w:marRight w:val="0"/>
              <w:marTop w:val="0"/>
              <w:marBottom w:val="0"/>
              <w:divBdr>
                <w:top w:val="none" w:sz="0" w:space="0" w:color="auto"/>
                <w:left w:val="none" w:sz="0" w:space="0" w:color="auto"/>
                <w:bottom w:val="none" w:sz="0" w:space="0" w:color="auto"/>
                <w:right w:val="none" w:sz="0" w:space="0" w:color="auto"/>
              </w:divBdr>
            </w:div>
          </w:divsChild>
        </w:div>
        <w:div w:id="1315111942">
          <w:marLeft w:val="0"/>
          <w:marRight w:val="0"/>
          <w:marTop w:val="0"/>
          <w:marBottom w:val="0"/>
          <w:divBdr>
            <w:top w:val="none" w:sz="0" w:space="0" w:color="auto"/>
            <w:left w:val="none" w:sz="0" w:space="0" w:color="auto"/>
            <w:bottom w:val="none" w:sz="0" w:space="0" w:color="auto"/>
            <w:right w:val="none" w:sz="0" w:space="0" w:color="auto"/>
          </w:divBdr>
        </w:div>
        <w:div w:id="592013413">
          <w:marLeft w:val="0"/>
          <w:marRight w:val="0"/>
          <w:marTop w:val="0"/>
          <w:marBottom w:val="0"/>
          <w:divBdr>
            <w:top w:val="none" w:sz="0" w:space="0" w:color="auto"/>
            <w:left w:val="none" w:sz="0" w:space="0" w:color="auto"/>
            <w:bottom w:val="none" w:sz="0" w:space="0" w:color="auto"/>
            <w:right w:val="none" w:sz="0" w:space="0" w:color="auto"/>
          </w:divBdr>
          <w:divsChild>
            <w:div w:id="1641686370">
              <w:marLeft w:val="0"/>
              <w:marRight w:val="0"/>
              <w:marTop w:val="0"/>
              <w:marBottom w:val="0"/>
              <w:divBdr>
                <w:top w:val="none" w:sz="0" w:space="0" w:color="auto"/>
                <w:left w:val="none" w:sz="0" w:space="0" w:color="auto"/>
                <w:bottom w:val="none" w:sz="0" w:space="0" w:color="auto"/>
                <w:right w:val="none" w:sz="0" w:space="0" w:color="auto"/>
              </w:divBdr>
            </w:div>
          </w:divsChild>
        </w:div>
        <w:div w:id="125240276">
          <w:marLeft w:val="0"/>
          <w:marRight w:val="0"/>
          <w:marTop w:val="0"/>
          <w:marBottom w:val="0"/>
          <w:divBdr>
            <w:top w:val="none" w:sz="0" w:space="0" w:color="auto"/>
            <w:left w:val="none" w:sz="0" w:space="0" w:color="auto"/>
            <w:bottom w:val="none" w:sz="0" w:space="0" w:color="auto"/>
            <w:right w:val="none" w:sz="0" w:space="0" w:color="auto"/>
          </w:divBdr>
        </w:div>
        <w:div w:id="90391787">
          <w:marLeft w:val="0"/>
          <w:marRight w:val="0"/>
          <w:marTop w:val="0"/>
          <w:marBottom w:val="0"/>
          <w:divBdr>
            <w:top w:val="none" w:sz="0" w:space="0" w:color="auto"/>
            <w:left w:val="none" w:sz="0" w:space="0" w:color="auto"/>
            <w:bottom w:val="none" w:sz="0" w:space="0" w:color="auto"/>
            <w:right w:val="none" w:sz="0" w:space="0" w:color="auto"/>
          </w:divBdr>
          <w:divsChild>
            <w:div w:id="1475945621">
              <w:marLeft w:val="0"/>
              <w:marRight w:val="0"/>
              <w:marTop w:val="0"/>
              <w:marBottom w:val="0"/>
              <w:divBdr>
                <w:top w:val="none" w:sz="0" w:space="0" w:color="auto"/>
                <w:left w:val="none" w:sz="0" w:space="0" w:color="auto"/>
                <w:bottom w:val="none" w:sz="0" w:space="0" w:color="auto"/>
                <w:right w:val="none" w:sz="0" w:space="0" w:color="auto"/>
              </w:divBdr>
            </w:div>
          </w:divsChild>
        </w:div>
        <w:div w:id="2064596758">
          <w:marLeft w:val="0"/>
          <w:marRight w:val="0"/>
          <w:marTop w:val="300"/>
          <w:marBottom w:val="0"/>
          <w:divBdr>
            <w:top w:val="none" w:sz="0" w:space="0" w:color="auto"/>
            <w:left w:val="none" w:sz="0" w:space="0" w:color="auto"/>
            <w:bottom w:val="none" w:sz="0" w:space="0" w:color="auto"/>
            <w:right w:val="none" w:sz="0" w:space="0" w:color="auto"/>
          </w:divBdr>
          <w:divsChild>
            <w:div w:id="1022168789">
              <w:marLeft w:val="0"/>
              <w:marRight w:val="0"/>
              <w:marTop w:val="0"/>
              <w:marBottom w:val="0"/>
              <w:divBdr>
                <w:top w:val="none" w:sz="0" w:space="0" w:color="auto"/>
                <w:left w:val="none" w:sz="0" w:space="0" w:color="auto"/>
                <w:bottom w:val="none" w:sz="0" w:space="0" w:color="auto"/>
                <w:right w:val="none" w:sz="0" w:space="0" w:color="auto"/>
              </w:divBdr>
              <w:divsChild>
                <w:div w:id="562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7015">
          <w:marLeft w:val="0"/>
          <w:marRight w:val="0"/>
          <w:marTop w:val="300"/>
          <w:marBottom w:val="0"/>
          <w:divBdr>
            <w:top w:val="none" w:sz="0" w:space="0" w:color="auto"/>
            <w:left w:val="none" w:sz="0" w:space="0" w:color="auto"/>
            <w:bottom w:val="none" w:sz="0" w:space="0" w:color="auto"/>
            <w:right w:val="none" w:sz="0" w:space="0" w:color="auto"/>
          </w:divBdr>
          <w:divsChild>
            <w:div w:id="1670710402">
              <w:marLeft w:val="0"/>
              <w:marRight w:val="0"/>
              <w:marTop w:val="0"/>
              <w:marBottom w:val="0"/>
              <w:divBdr>
                <w:top w:val="none" w:sz="0" w:space="0" w:color="auto"/>
                <w:left w:val="none" w:sz="0" w:space="0" w:color="auto"/>
                <w:bottom w:val="none" w:sz="0" w:space="0" w:color="auto"/>
                <w:right w:val="none" w:sz="0" w:space="0" w:color="auto"/>
              </w:divBdr>
              <w:divsChild>
                <w:div w:id="14062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19376">
          <w:marLeft w:val="0"/>
          <w:marRight w:val="0"/>
          <w:marTop w:val="300"/>
          <w:marBottom w:val="0"/>
          <w:divBdr>
            <w:top w:val="none" w:sz="0" w:space="0" w:color="auto"/>
            <w:left w:val="none" w:sz="0" w:space="0" w:color="auto"/>
            <w:bottom w:val="none" w:sz="0" w:space="0" w:color="auto"/>
            <w:right w:val="none" w:sz="0" w:space="0" w:color="auto"/>
          </w:divBdr>
          <w:divsChild>
            <w:div w:id="1571501445">
              <w:marLeft w:val="0"/>
              <w:marRight w:val="0"/>
              <w:marTop w:val="0"/>
              <w:marBottom w:val="0"/>
              <w:divBdr>
                <w:top w:val="none" w:sz="0" w:space="0" w:color="auto"/>
                <w:left w:val="none" w:sz="0" w:space="0" w:color="auto"/>
                <w:bottom w:val="none" w:sz="0" w:space="0" w:color="auto"/>
                <w:right w:val="none" w:sz="0" w:space="0" w:color="auto"/>
              </w:divBdr>
              <w:divsChild>
                <w:div w:id="636764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0910">
          <w:marLeft w:val="0"/>
          <w:marRight w:val="0"/>
          <w:marTop w:val="300"/>
          <w:marBottom w:val="0"/>
          <w:divBdr>
            <w:top w:val="none" w:sz="0" w:space="0" w:color="auto"/>
            <w:left w:val="none" w:sz="0" w:space="0" w:color="auto"/>
            <w:bottom w:val="none" w:sz="0" w:space="0" w:color="auto"/>
            <w:right w:val="none" w:sz="0" w:space="0" w:color="auto"/>
          </w:divBdr>
          <w:divsChild>
            <w:div w:id="1439183467">
              <w:marLeft w:val="0"/>
              <w:marRight w:val="0"/>
              <w:marTop w:val="0"/>
              <w:marBottom w:val="0"/>
              <w:divBdr>
                <w:top w:val="none" w:sz="0" w:space="0" w:color="auto"/>
                <w:left w:val="none" w:sz="0" w:space="0" w:color="auto"/>
                <w:bottom w:val="none" w:sz="0" w:space="0" w:color="auto"/>
                <w:right w:val="none" w:sz="0" w:space="0" w:color="auto"/>
              </w:divBdr>
              <w:divsChild>
                <w:div w:id="197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496306323">
      <w:bodyDiv w:val="1"/>
      <w:marLeft w:val="0"/>
      <w:marRight w:val="0"/>
      <w:marTop w:val="0"/>
      <w:marBottom w:val="0"/>
      <w:divBdr>
        <w:top w:val="none" w:sz="0" w:space="0" w:color="auto"/>
        <w:left w:val="none" w:sz="0" w:space="0" w:color="auto"/>
        <w:bottom w:val="none" w:sz="0" w:space="0" w:color="auto"/>
        <w:right w:val="none" w:sz="0" w:space="0" w:color="auto"/>
      </w:divBdr>
      <w:divsChild>
        <w:div w:id="720442439">
          <w:marLeft w:val="0"/>
          <w:marRight w:val="0"/>
          <w:marTop w:val="0"/>
          <w:marBottom w:val="0"/>
          <w:divBdr>
            <w:top w:val="none" w:sz="0" w:space="0" w:color="auto"/>
            <w:left w:val="none" w:sz="0" w:space="0" w:color="auto"/>
            <w:bottom w:val="none" w:sz="0" w:space="0" w:color="auto"/>
            <w:right w:val="none" w:sz="0" w:space="0" w:color="auto"/>
          </w:divBdr>
        </w:div>
        <w:div w:id="466628988">
          <w:marLeft w:val="0"/>
          <w:marRight w:val="0"/>
          <w:marTop w:val="0"/>
          <w:marBottom w:val="0"/>
          <w:divBdr>
            <w:top w:val="none" w:sz="0" w:space="0" w:color="auto"/>
            <w:left w:val="none" w:sz="0" w:space="0" w:color="auto"/>
            <w:bottom w:val="none" w:sz="0" w:space="0" w:color="auto"/>
            <w:right w:val="none" w:sz="0" w:space="0" w:color="auto"/>
          </w:divBdr>
          <w:divsChild>
            <w:div w:id="1668164875">
              <w:marLeft w:val="0"/>
              <w:marRight w:val="0"/>
              <w:marTop w:val="0"/>
              <w:marBottom w:val="0"/>
              <w:divBdr>
                <w:top w:val="none" w:sz="0" w:space="0" w:color="auto"/>
                <w:left w:val="none" w:sz="0" w:space="0" w:color="auto"/>
                <w:bottom w:val="none" w:sz="0" w:space="0" w:color="auto"/>
                <w:right w:val="none" w:sz="0" w:space="0" w:color="auto"/>
              </w:divBdr>
            </w:div>
          </w:divsChild>
        </w:div>
        <w:div w:id="166286997">
          <w:marLeft w:val="0"/>
          <w:marRight w:val="0"/>
          <w:marTop w:val="0"/>
          <w:marBottom w:val="0"/>
          <w:divBdr>
            <w:top w:val="none" w:sz="0" w:space="0" w:color="auto"/>
            <w:left w:val="none" w:sz="0" w:space="0" w:color="auto"/>
            <w:bottom w:val="none" w:sz="0" w:space="0" w:color="auto"/>
            <w:right w:val="none" w:sz="0" w:space="0" w:color="auto"/>
          </w:divBdr>
        </w:div>
        <w:div w:id="685059364">
          <w:marLeft w:val="0"/>
          <w:marRight w:val="0"/>
          <w:marTop w:val="0"/>
          <w:marBottom w:val="0"/>
          <w:divBdr>
            <w:top w:val="none" w:sz="0" w:space="0" w:color="auto"/>
            <w:left w:val="none" w:sz="0" w:space="0" w:color="auto"/>
            <w:bottom w:val="none" w:sz="0" w:space="0" w:color="auto"/>
            <w:right w:val="none" w:sz="0" w:space="0" w:color="auto"/>
          </w:divBdr>
          <w:divsChild>
            <w:div w:id="557477233">
              <w:marLeft w:val="0"/>
              <w:marRight w:val="0"/>
              <w:marTop w:val="0"/>
              <w:marBottom w:val="0"/>
              <w:divBdr>
                <w:top w:val="none" w:sz="0" w:space="0" w:color="auto"/>
                <w:left w:val="none" w:sz="0" w:space="0" w:color="auto"/>
                <w:bottom w:val="none" w:sz="0" w:space="0" w:color="auto"/>
                <w:right w:val="none" w:sz="0" w:space="0" w:color="auto"/>
              </w:divBdr>
            </w:div>
          </w:divsChild>
        </w:div>
        <w:div w:id="1219244772">
          <w:marLeft w:val="0"/>
          <w:marRight w:val="0"/>
          <w:marTop w:val="0"/>
          <w:marBottom w:val="0"/>
          <w:divBdr>
            <w:top w:val="none" w:sz="0" w:space="0" w:color="auto"/>
            <w:left w:val="none" w:sz="0" w:space="0" w:color="auto"/>
            <w:bottom w:val="none" w:sz="0" w:space="0" w:color="auto"/>
            <w:right w:val="none" w:sz="0" w:space="0" w:color="auto"/>
          </w:divBdr>
        </w:div>
        <w:div w:id="659310416">
          <w:marLeft w:val="0"/>
          <w:marRight w:val="0"/>
          <w:marTop w:val="0"/>
          <w:marBottom w:val="0"/>
          <w:divBdr>
            <w:top w:val="none" w:sz="0" w:space="0" w:color="auto"/>
            <w:left w:val="none" w:sz="0" w:space="0" w:color="auto"/>
            <w:bottom w:val="none" w:sz="0" w:space="0" w:color="auto"/>
            <w:right w:val="none" w:sz="0" w:space="0" w:color="auto"/>
          </w:divBdr>
          <w:divsChild>
            <w:div w:id="1552308715">
              <w:marLeft w:val="0"/>
              <w:marRight w:val="0"/>
              <w:marTop w:val="0"/>
              <w:marBottom w:val="0"/>
              <w:divBdr>
                <w:top w:val="none" w:sz="0" w:space="0" w:color="auto"/>
                <w:left w:val="none" w:sz="0" w:space="0" w:color="auto"/>
                <w:bottom w:val="none" w:sz="0" w:space="0" w:color="auto"/>
                <w:right w:val="none" w:sz="0" w:space="0" w:color="auto"/>
              </w:divBdr>
            </w:div>
          </w:divsChild>
        </w:div>
        <w:div w:id="1750075968">
          <w:marLeft w:val="0"/>
          <w:marRight w:val="0"/>
          <w:marTop w:val="0"/>
          <w:marBottom w:val="0"/>
          <w:divBdr>
            <w:top w:val="none" w:sz="0" w:space="0" w:color="auto"/>
            <w:left w:val="none" w:sz="0" w:space="0" w:color="auto"/>
            <w:bottom w:val="none" w:sz="0" w:space="0" w:color="auto"/>
            <w:right w:val="none" w:sz="0" w:space="0" w:color="auto"/>
          </w:divBdr>
        </w:div>
        <w:div w:id="1632902092">
          <w:marLeft w:val="0"/>
          <w:marRight w:val="0"/>
          <w:marTop w:val="0"/>
          <w:marBottom w:val="0"/>
          <w:divBdr>
            <w:top w:val="none" w:sz="0" w:space="0" w:color="auto"/>
            <w:left w:val="none" w:sz="0" w:space="0" w:color="auto"/>
            <w:bottom w:val="none" w:sz="0" w:space="0" w:color="auto"/>
            <w:right w:val="none" w:sz="0" w:space="0" w:color="auto"/>
          </w:divBdr>
          <w:divsChild>
            <w:div w:id="1280647276">
              <w:marLeft w:val="0"/>
              <w:marRight w:val="0"/>
              <w:marTop w:val="0"/>
              <w:marBottom w:val="0"/>
              <w:divBdr>
                <w:top w:val="none" w:sz="0" w:space="0" w:color="auto"/>
                <w:left w:val="none" w:sz="0" w:space="0" w:color="auto"/>
                <w:bottom w:val="none" w:sz="0" w:space="0" w:color="auto"/>
                <w:right w:val="none" w:sz="0" w:space="0" w:color="auto"/>
              </w:divBdr>
            </w:div>
          </w:divsChild>
        </w:div>
        <w:div w:id="38667980">
          <w:marLeft w:val="0"/>
          <w:marRight w:val="0"/>
          <w:marTop w:val="0"/>
          <w:marBottom w:val="0"/>
          <w:divBdr>
            <w:top w:val="none" w:sz="0" w:space="0" w:color="auto"/>
            <w:left w:val="none" w:sz="0" w:space="0" w:color="auto"/>
            <w:bottom w:val="none" w:sz="0" w:space="0" w:color="auto"/>
            <w:right w:val="none" w:sz="0" w:space="0" w:color="auto"/>
          </w:divBdr>
        </w:div>
        <w:div w:id="2123070138">
          <w:marLeft w:val="0"/>
          <w:marRight w:val="0"/>
          <w:marTop w:val="0"/>
          <w:marBottom w:val="0"/>
          <w:divBdr>
            <w:top w:val="none" w:sz="0" w:space="0" w:color="auto"/>
            <w:left w:val="none" w:sz="0" w:space="0" w:color="auto"/>
            <w:bottom w:val="none" w:sz="0" w:space="0" w:color="auto"/>
            <w:right w:val="none" w:sz="0" w:space="0" w:color="auto"/>
          </w:divBdr>
          <w:divsChild>
            <w:div w:id="1004162971">
              <w:marLeft w:val="0"/>
              <w:marRight w:val="0"/>
              <w:marTop w:val="0"/>
              <w:marBottom w:val="0"/>
              <w:divBdr>
                <w:top w:val="none" w:sz="0" w:space="0" w:color="auto"/>
                <w:left w:val="none" w:sz="0" w:space="0" w:color="auto"/>
                <w:bottom w:val="none" w:sz="0" w:space="0" w:color="auto"/>
                <w:right w:val="none" w:sz="0" w:space="0" w:color="auto"/>
              </w:divBdr>
            </w:div>
          </w:divsChild>
        </w:div>
        <w:div w:id="1720861044">
          <w:marLeft w:val="0"/>
          <w:marRight w:val="0"/>
          <w:marTop w:val="0"/>
          <w:marBottom w:val="0"/>
          <w:divBdr>
            <w:top w:val="none" w:sz="0" w:space="0" w:color="auto"/>
            <w:left w:val="none" w:sz="0" w:space="0" w:color="auto"/>
            <w:bottom w:val="none" w:sz="0" w:space="0" w:color="auto"/>
            <w:right w:val="none" w:sz="0" w:space="0" w:color="auto"/>
          </w:divBdr>
        </w:div>
        <w:div w:id="393623925">
          <w:marLeft w:val="0"/>
          <w:marRight w:val="0"/>
          <w:marTop w:val="0"/>
          <w:marBottom w:val="0"/>
          <w:divBdr>
            <w:top w:val="none" w:sz="0" w:space="0" w:color="auto"/>
            <w:left w:val="none" w:sz="0" w:space="0" w:color="auto"/>
            <w:bottom w:val="none" w:sz="0" w:space="0" w:color="auto"/>
            <w:right w:val="none" w:sz="0" w:space="0" w:color="auto"/>
          </w:divBdr>
          <w:divsChild>
            <w:div w:id="333531085">
              <w:marLeft w:val="0"/>
              <w:marRight w:val="0"/>
              <w:marTop w:val="0"/>
              <w:marBottom w:val="0"/>
              <w:divBdr>
                <w:top w:val="none" w:sz="0" w:space="0" w:color="auto"/>
                <w:left w:val="none" w:sz="0" w:space="0" w:color="auto"/>
                <w:bottom w:val="none" w:sz="0" w:space="0" w:color="auto"/>
                <w:right w:val="none" w:sz="0" w:space="0" w:color="auto"/>
              </w:divBdr>
            </w:div>
          </w:divsChild>
        </w:div>
        <w:div w:id="1269005664">
          <w:marLeft w:val="0"/>
          <w:marRight w:val="0"/>
          <w:marTop w:val="0"/>
          <w:marBottom w:val="0"/>
          <w:divBdr>
            <w:top w:val="none" w:sz="0" w:space="0" w:color="auto"/>
            <w:left w:val="none" w:sz="0" w:space="0" w:color="auto"/>
            <w:bottom w:val="none" w:sz="0" w:space="0" w:color="auto"/>
            <w:right w:val="none" w:sz="0" w:space="0" w:color="auto"/>
          </w:divBdr>
        </w:div>
        <w:div w:id="1249387665">
          <w:marLeft w:val="0"/>
          <w:marRight w:val="0"/>
          <w:marTop w:val="0"/>
          <w:marBottom w:val="0"/>
          <w:divBdr>
            <w:top w:val="none" w:sz="0" w:space="0" w:color="auto"/>
            <w:left w:val="none" w:sz="0" w:space="0" w:color="auto"/>
            <w:bottom w:val="none" w:sz="0" w:space="0" w:color="auto"/>
            <w:right w:val="none" w:sz="0" w:space="0" w:color="auto"/>
          </w:divBdr>
          <w:divsChild>
            <w:div w:id="1836141729">
              <w:marLeft w:val="0"/>
              <w:marRight w:val="0"/>
              <w:marTop w:val="0"/>
              <w:marBottom w:val="0"/>
              <w:divBdr>
                <w:top w:val="none" w:sz="0" w:space="0" w:color="auto"/>
                <w:left w:val="none" w:sz="0" w:space="0" w:color="auto"/>
                <w:bottom w:val="none" w:sz="0" w:space="0" w:color="auto"/>
                <w:right w:val="none" w:sz="0" w:space="0" w:color="auto"/>
              </w:divBdr>
            </w:div>
          </w:divsChild>
        </w:div>
        <w:div w:id="1151871707">
          <w:marLeft w:val="0"/>
          <w:marRight w:val="0"/>
          <w:marTop w:val="300"/>
          <w:marBottom w:val="0"/>
          <w:divBdr>
            <w:top w:val="none" w:sz="0" w:space="0" w:color="auto"/>
            <w:left w:val="none" w:sz="0" w:space="0" w:color="auto"/>
            <w:bottom w:val="none" w:sz="0" w:space="0" w:color="auto"/>
            <w:right w:val="none" w:sz="0" w:space="0" w:color="auto"/>
          </w:divBdr>
          <w:divsChild>
            <w:div w:id="1484084865">
              <w:marLeft w:val="0"/>
              <w:marRight w:val="0"/>
              <w:marTop w:val="0"/>
              <w:marBottom w:val="0"/>
              <w:divBdr>
                <w:top w:val="none" w:sz="0" w:space="0" w:color="auto"/>
                <w:left w:val="none" w:sz="0" w:space="0" w:color="auto"/>
                <w:bottom w:val="none" w:sz="0" w:space="0" w:color="auto"/>
                <w:right w:val="none" w:sz="0" w:space="0" w:color="auto"/>
              </w:divBdr>
              <w:divsChild>
                <w:div w:id="1334333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804761">
          <w:marLeft w:val="0"/>
          <w:marRight w:val="0"/>
          <w:marTop w:val="300"/>
          <w:marBottom w:val="0"/>
          <w:divBdr>
            <w:top w:val="none" w:sz="0" w:space="0" w:color="auto"/>
            <w:left w:val="none" w:sz="0" w:space="0" w:color="auto"/>
            <w:bottom w:val="none" w:sz="0" w:space="0" w:color="auto"/>
            <w:right w:val="none" w:sz="0" w:space="0" w:color="auto"/>
          </w:divBdr>
          <w:divsChild>
            <w:div w:id="1233857344">
              <w:marLeft w:val="0"/>
              <w:marRight w:val="0"/>
              <w:marTop w:val="0"/>
              <w:marBottom w:val="0"/>
              <w:divBdr>
                <w:top w:val="none" w:sz="0" w:space="0" w:color="auto"/>
                <w:left w:val="none" w:sz="0" w:space="0" w:color="auto"/>
                <w:bottom w:val="none" w:sz="0" w:space="0" w:color="auto"/>
                <w:right w:val="none" w:sz="0" w:space="0" w:color="auto"/>
              </w:divBdr>
              <w:divsChild>
                <w:div w:id="46905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7936">
          <w:marLeft w:val="0"/>
          <w:marRight w:val="0"/>
          <w:marTop w:val="300"/>
          <w:marBottom w:val="0"/>
          <w:divBdr>
            <w:top w:val="none" w:sz="0" w:space="0" w:color="auto"/>
            <w:left w:val="none" w:sz="0" w:space="0" w:color="auto"/>
            <w:bottom w:val="none" w:sz="0" w:space="0" w:color="auto"/>
            <w:right w:val="none" w:sz="0" w:space="0" w:color="auto"/>
          </w:divBdr>
          <w:divsChild>
            <w:div w:id="939146079">
              <w:marLeft w:val="0"/>
              <w:marRight w:val="0"/>
              <w:marTop w:val="0"/>
              <w:marBottom w:val="0"/>
              <w:divBdr>
                <w:top w:val="none" w:sz="0" w:space="0" w:color="auto"/>
                <w:left w:val="none" w:sz="0" w:space="0" w:color="auto"/>
                <w:bottom w:val="none" w:sz="0" w:space="0" w:color="auto"/>
                <w:right w:val="none" w:sz="0" w:space="0" w:color="auto"/>
              </w:divBdr>
              <w:divsChild>
                <w:div w:id="80519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970683">
          <w:marLeft w:val="0"/>
          <w:marRight w:val="0"/>
          <w:marTop w:val="300"/>
          <w:marBottom w:val="0"/>
          <w:divBdr>
            <w:top w:val="none" w:sz="0" w:space="0" w:color="auto"/>
            <w:left w:val="none" w:sz="0" w:space="0" w:color="auto"/>
            <w:bottom w:val="none" w:sz="0" w:space="0" w:color="auto"/>
            <w:right w:val="none" w:sz="0" w:space="0" w:color="auto"/>
          </w:divBdr>
          <w:divsChild>
            <w:div w:id="1461344984">
              <w:marLeft w:val="0"/>
              <w:marRight w:val="0"/>
              <w:marTop w:val="0"/>
              <w:marBottom w:val="0"/>
              <w:divBdr>
                <w:top w:val="none" w:sz="0" w:space="0" w:color="auto"/>
                <w:left w:val="none" w:sz="0" w:space="0" w:color="auto"/>
                <w:bottom w:val="none" w:sz="0" w:space="0" w:color="auto"/>
                <w:right w:val="none" w:sz="0" w:space="0" w:color="auto"/>
              </w:divBdr>
              <w:divsChild>
                <w:div w:id="5680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350435">
      <w:bodyDiv w:val="1"/>
      <w:marLeft w:val="0"/>
      <w:marRight w:val="0"/>
      <w:marTop w:val="0"/>
      <w:marBottom w:val="0"/>
      <w:divBdr>
        <w:top w:val="none" w:sz="0" w:space="0" w:color="auto"/>
        <w:left w:val="none" w:sz="0" w:space="0" w:color="auto"/>
        <w:bottom w:val="none" w:sz="0" w:space="0" w:color="auto"/>
        <w:right w:val="none" w:sz="0" w:space="0" w:color="auto"/>
      </w:divBdr>
      <w:divsChild>
        <w:div w:id="1392801921">
          <w:marLeft w:val="0"/>
          <w:marRight w:val="0"/>
          <w:marTop w:val="0"/>
          <w:marBottom w:val="0"/>
          <w:divBdr>
            <w:top w:val="none" w:sz="0" w:space="0" w:color="auto"/>
            <w:left w:val="none" w:sz="0" w:space="0" w:color="auto"/>
            <w:bottom w:val="none" w:sz="0" w:space="0" w:color="auto"/>
            <w:right w:val="none" w:sz="0" w:space="0" w:color="auto"/>
          </w:divBdr>
        </w:div>
        <w:div w:id="1680893065">
          <w:marLeft w:val="0"/>
          <w:marRight w:val="0"/>
          <w:marTop w:val="0"/>
          <w:marBottom w:val="0"/>
          <w:divBdr>
            <w:top w:val="none" w:sz="0" w:space="0" w:color="auto"/>
            <w:left w:val="none" w:sz="0" w:space="0" w:color="auto"/>
            <w:bottom w:val="none" w:sz="0" w:space="0" w:color="auto"/>
            <w:right w:val="none" w:sz="0" w:space="0" w:color="auto"/>
          </w:divBdr>
          <w:divsChild>
            <w:div w:id="244384931">
              <w:marLeft w:val="0"/>
              <w:marRight w:val="0"/>
              <w:marTop w:val="0"/>
              <w:marBottom w:val="0"/>
              <w:divBdr>
                <w:top w:val="none" w:sz="0" w:space="0" w:color="auto"/>
                <w:left w:val="none" w:sz="0" w:space="0" w:color="auto"/>
                <w:bottom w:val="none" w:sz="0" w:space="0" w:color="auto"/>
                <w:right w:val="none" w:sz="0" w:space="0" w:color="auto"/>
              </w:divBdr>
            </w:div>
          </w:divsChild>
        </w:div>
        <w:div w:id="1968658712">
          <w:marLeft w:val="0"/>
          <w:marRight w:val="0"/>
          <w:marTop w:val="0"/>
          <w:marBottom w:val="0"/>
          <w:divBdr>
            <w:top w:val="none" w:sz="0" w:space="0" w:color="auto"/>
            <w:left w:val="none" w:sz="0" w:space="0" w:color="auto"/>
            <w:bottom w:val="none" w:sz="0" w:space="0" w:color="auto"/>
            <w:right w:val="none" w:sz="0" w:space="0" w:color="auto"/>
          </w:divBdr>
        </w:div>
        <w:div w:id="447743536">
          <w:marLeft w:val="0"/>
          <w:marRight w:val="0"/>
          <w:marTop w:val="0"/>
          <w:marBottom w:val="0"/>
          <w:divBdr>
            <w:top w:val="none" w:sz="0" w:space="0" w:color="auto"/>
            <w:left w:val="none" w:sz="0" w:space="0" w:color="auto"/>
            <w:bottom w:val="none" w:sz="0" w:space="0" w:color="auto"/>
            <w:right w:val="none" w:sz="0" w:space="0" w:color="auto"/>
          </w:divBdr>
          <w:divsChild>
            <w:div w:id="517699469">
              <w:marLeft w:val="0"/>
              <w:marRight w:val="0"/>
              <w:marTop w:val="0"/>
              <w:marBottom w:val="0"/>
              <w:divBdr>
                <w:top w:val="none" w:sz="0" w:space="0" w:color="auto"/>
                <w:left w:val="none" w:sz="0" w:space="0" w:color="auto"/>
                <w:bottom w:val="none" w:sz="0" w:space="0" w:color="auto"/>
                <w:right w:val="none" w:sz="0" w:space="0" w:color="auto"/>
              </w:divBdr>
            </w:div>
          </w:divsChild>
        </w:div>
        <w:div w:id="1479608323">
          <w:marLeft w:val="0"/>
          <w:marRight w:val="0"/>
          <w:marTop w:val="0"/>
          <w:marBottom w:val="0"/>
          <w:divBdr>
            <w:top w:val="none" w:sz="0" w:space="0" w:color="auto"/>
            <w:left w:val="none" w:sz="0" w:space="0" w:color="auto"/>
            <w:bottom w:val="none" w:sz="0" w:space="0" w:color="auto"/>
            <w:right w:val="none" w:sz="0" w:space="0" w:color="auto"/>
          </w:divBdr>
        </w:div>
        <w:div w:id="77989073">
          <w:marLeft w:val="0"/>
          <w:marRight w:val="0"/>
          <w:marTop w:val="0"/>
          <w:marBottom w:val="0"/>
          <w:divBdr>
            <w:top w:val="none" w:sz="0" w:space="0" w:color="auto"/>
            <w:left w:val="none" w:sz="0" w:space="0" w:color="auto"/>
            <w:bottom w:val="none" w:sz="0" w:space="0" w:color="auto"/>
            <w:right w:val="none" w:sz="0" w:space="0" w:color="auto"/>
          </w:divBdr>
          <w:divsChild>
            <w:div w:id="1444572778">
              <w:marLeft w:val="0"/>
              <w:marRight w:val="0"/>
              <w:marTop w:val="0"/>
              <w:marBottom w:val="0"/>
              <w:divBdr>
                <w:top w:val="none" w:sz="0" w:space="0" w:color="auto"/>
                <w:left w:val="none" w:sz="0" w:space="0" w:color="auto"/>
                <w:bottom w:val="none" w:sz="0" w:space="0" w:color="auto"/>
                <w:right w:val="none" w:sz="0" w:space="0" w:color="auto"/>
              </w:divBdr>
            </w:div>
          </w:divsChild>
        </w:div>
        <w:div w:id="1332756067">
          <w:marLeft w:val="0"/>
          <w:marRight w:val="0"/>
          <w:marTop w:val="0"/>
          <w:marBottom w:val="0"/>
          <w:divBdr>
            <w:top w:val="none" w:sz="0" w:space="0" w:color="auto"/>
            <w:left w:val="none" w:sz="0" w:space="0" w:color="auto"/>
            <w:bottom w:val="none" w:sz="0" w:space="0" w:color="auto"/>
            <w:right w:val="none" w:sz="0" w:space="0" w:color="auto"/>
          </w:divBdr>
        </w:div>
        <w:div w:id="169294809">
          <w:marLeft w:val="0"/>
          <w:marRight w:val="0"/>
          <w:marTop w:val="0"/>
          <w:marBottom w:val="0"/>
          <w:divBdr>
            <w:top w:val="none" w:sz="0" w:space="0" w:color="auto"/>
            <w:left w:val="none" w:sz="0" w:space="0" w:color="auto"/>
            <w:bottom w:val="none" w:sz="0" w:space="0" w:color="auto"/>
            <w:right w:val="none" w:sz="0" w:space="0" w:color="auto"/>
          </w:divBdr>
          <w:divsChild>
            <w:div w:id="121467325">
              <w:marLeft w:val="0"/>
              <w:marRight w:val="0"/>
              <w:marTop w:val="0"/>
              <w:marBottom w:val="0"/>
              <w:divBdr>
                <w:top w:val="none" w:sz="0" w:space="0" w:color="auto"/>
                <w:left w:val="none" w:sz="0" w:space="0" w:color="auto"/>
                <w:bottom w:val="none" w:sz="0" w:space="0" w:color="auto"/>
                <w:right w:val="none" w:sz="0" w:space="0" w:color="auto"/>
              </w:divBdr>
            </w:div>
          </w:divsChild>
        </w:div>
        <w:div w:id="368454803">
          <w:marLeft w:val="0"/>
          <w:marRight w:val="0"/>
          <w:marTop w:val="0"/>
          <w:marBottom w:val="0"/>
          <w:divBdr>
            <w:top w:val="none" w:sz="0" w:space="0" w:color="auto"/>
            <w:left w:val="none" w:sz="0" w:space="0" w:color="auto"/>
            <w:bottom w:val="none" w:sz="0" w:space="0" w:color="auto"/>
            <w:right w:val="none" w:sz="0" w:space="0" w:color="auto"/>
          </w:divBdr>
        </w:div>
        <w:div w:id="2051685234">
          <w:marLeft w:val="0"/>
          <w:marRight w:val="0"/>
          <w:marTop w:val="0"/>
          <w:marBottom w:val="0"/>
          <w:divBdr>
            <w:top w:val="none" w:sz="0" w:space="0" w:color="auto"/>
            <w:left w:val="none" w:sz="0" w:space="0" w:color="auto"/>
            <w:bottom w:val="none" w:sz="0" w:space="0" w:color="auto"/>
            <w:right w:val="none" w:sz="0" w:space="0" w:color="auto"/>
          </w:divBdr>
          <w:divsChild>
            <w:div w:id="107090471">
              <w:marLeft w:val="0"/>
              <w:marRight w:val="0"/>
              <w:marTop w:val="0"/>
              <w:marBottom w:val="0"/>
              <w:divBdr>
                <w:top w:val="none" w:sz="0" w:space="0" w:color="auto"/>
                <w:left w:val="none" w:sz="0" w:space="0" w:color="auto"/>
                <w:bottom w:val="none" w:sz="0" w:space="0" w:color="auto"/>
                <w:right w:val="none" w:sz="0" w:space="0" w:color="auto"/>
              </w:divBdr>
            </w:div>
          </w:divsChild>
        </w:div>
        <w:div w:id="680279537">
          <w:marLeft w:val="0"/>
          <w:marRight w:val="0"/>
          <w:marTop w:val="0"/>
          <w:marBottom w:val="0"/>
          <w:divBdr>
            <w:top w:val="none" w:sz="0" w:space="0" w:color="auto"/>
            <w:left w:val="none" w:sz="0" w:space="0" w:color="auto"/>
            <w:bottom w:val="none" w:sz="0" w:space="0" w:color="auto"/>
            <w:right w:val="none" w:sz="0" w:space="0" w:color="auto"/>
          </w:divBdr>
        </w:div>
        <w:div w:id="150678711">
          <w:marLeft w:val="0"/>
          <w:marRight w:val="0"/>
          <w:marTop w:val="0"/>
          <w:marBottom w:val="0"/>
          <w:divBdr>
            <w:top w:val="none" w:sz="0" w:space="0" w:color="auto"/>
            <w:left w:val="none" w:sz="0" w:space="0" w:color="auto"/>
            <w:bottom w:val="none" w:sz="0" w:space="0" w:color="auto"/>
            <w:right w:val="none" w:sz="0" w:space="0" w:color="auto"/>
          </w:divBdr>
          <w:divsChild>
            <w:div w:id="1948002947">
              <w:marLeft w:val="0"/>
              <w:marRight w:val="0"/>
              <w:marTop w:val="0"/>
              <w:marBottom w:val="0"/>
              <w:divBdr>
                <w:top w:val="none" w:sz="0" w:space="0" w:color="auto"/>
                <w:left w:val="none" w:sz="0" w:space="0" w:color="auto"/>
                <w:bottom w:val="none" w:sz="0" w:space="0" w:color="auto"/>
                <w:right w:val="none" w:sz="0" w:space="0" w:color="auto"/>
              </w:divBdr>
            </w:div>
          </w:divsChild>
        </w:div>
        <w:div w:id="118301518">
          <w:marLeft w:val="0"/>
          <w:marRight w:val="0"/>
          <w:marTop w:val="0"/>
          <w:marBottom w:val="0"/>
          <w:divBdr>
            <w:top w:val="none" w:sz="0" w:space="0" w:color="auto"/>
            <w:left w:val="none" w:sz="0" w:space="0" w:color="auto"/>
            <w:bottom w:val="none" w:sz="0" w:space="0" w:color="auto"/>
            <w:right w:val="none" w:sz="0" w:space="0" w:color="auto"/>
          </w:divBdr>
        </w:div>
        <w:div w:id="2010323674">
          <w:marLeft w:val="0"/>
          <w:marRight w:val="0"/>
          <w:marTop w:val="0"/>
          <w:marBottom w:val="0"/>
          <w:divBdr>
            <w:top w:val="none" w:sz="0" w:space="0" w:color="auto"/>
            <w:left w:val="none" w:sz="0" w:space="0" w:color="auto"/>
            <w:bottom w:val="none" w:sz="0" w:space="0" w:color="auto"/>
            <w:right w:val="none" w:sz="0" w:space="0" w:color="auto"/>
          </w:divBdr>
          <w:divsChild>
            <w:div w:id="1876845591">
              <w:marLeft w:val="0"/>
              <w:marRight w:val="0"/>
              <w:marTop w:val="0"/>
              <w:marBottom w:val="0"/>
              <w:divBdr>
                <w:top w:val="none" w:sz="0" w:space="0" w:color="auto"/>
                <w:left w:val="none" w:sz="0" w:space="0" w:color="auto"/>
                <w:bottom w:val="none" w:sz="0" w:space="0" w:color="auto"/>
                <w:right w:val="none" w:sz="0" w:space="0" w:color="auto"/>
              </w:divBdr>
            </w:div>
          </w:divsChild>
        </w:div>
        <w:div w:id="960571714">
          <w:marLeft w:val="0"/>
          <w:marRight w:val="0"/>
          <w:marTop w:val="300"/>
          <w:marBottom w:val="0"/>
          <w:divBdr>
            <w:top w:val="none" w:sz="0" w:space="0" w:color="auto"/>
            <w:left w:val="none" w:sz="0" w:space="0" w:color="auto"/>
            <w:bottom w:val="none" w:sz="0" w:space="0" w:color="auto"/>
            <w:right w:val="none" w:sz="0" w:space="0" w:color="auto"/>
          </w:divBdr>
          <w:divsChild>
            <w:div w:id="1320771198">
              <w:marLeft w:val="0"/>
              <w:marRight w:val="0"/>
              <w:marTop w:val="0"/>
              <w:marBottom w:val="0"/>
              <w:divBdr>
                <w:top w:val="none" w:sz="0" w:space="0" w:color="auto"/>
                <w:left w:val="none" w:sz="0" w:space="0" w:color="auto"/>
                <w:bottom w:val="none" w:sz="0" w:space="0" w:color="auto"/>
                <w:right w:val="none" w:sz="0" w:space="0" w:color="auto"/>
              </w:divBdr>
              <w:divsChild>
                <w:div w:id="56357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3532">
          <w:marLeft w:val="0"/>
          <w:marRight w:val="0"/>
          <w:marTop w:val="300"/>
          <w:marBottom w:val="0"/>
          <w:divBdr>
            <w:top w:val="none" w:sz="0" w:space="0" w:color="auto"/>
            <w:left w:val="none" w:sz="0" w:space="0" w:color="auto"/>
            <w:bottom w:val="none" w:sz="0" w:space="0" w:color="auto"/>
            <w:right w:val="none" w:sz="0" w:space="0" w:color="auto"/>
          </w:divBdr>
          <w:divsChild>
            <w:div w:id="1366129026">
              <w:marLeft w:val="0"/>
              <w:marRight w:val="0"/>
              <w:marTop w:val="0"/>
              <w:marBottom w:val="0"/>
              <w:divBdr>
                <w:top w:val="none" w:sz="0" w:space="0" w:color="auto"/>
                <w:left w:val="none" w:sz="0" w:space="0" w:color="auto"/>
                <w:bottom w:val="none" w:sz="0" w:space="0" w:color="auto"/>
                <w:right w:val="none" w:sz="0" w:space="0" w:color="auto"/>
              </w:divBdr>
              <w:divsChild>
                <w:div w:id="165001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57976">
          <w:marLeft w:val="0"/>
          <w:marRight w:val="0"/>
          <w:marTop w:val="300"/>
          <w:marBottom w:val="0"/>
          <w:divBdr>
            <w:top w:val="none" w:sz="0" w:space="0" w:color="auto"/>
            <w:left w:val="none" w:sz="0" w:space="0" w:color="auto"/>
            <w:bottom w:val="none" w:sz="0" w:space="0" w:color="auto"/>
            <w:right w:val="none" w:sz="0" w:space="0" w:color="auto"/>
          </w:divBdr>
          <w:divsChild>
            <w:div w:id="1476097893">
              <w:marLeft w:val="0"/>
              <w:marRight w:val="0"/>
              <w:marTop w:val="0"/>
              <w:marBottom w:val="0"/>
              <w:divBdr>
                <w:top w:val="none" w:sz="0" w:space="0" w:color="auto"/>
                <w:left w:val="none" w:sz="0" w:space="0" w:color="auto"/>
                <w:bottom w:val="none" w:sz="0" w:space="0" w:color="auto"/>
                <w:right w:val="none" w:sz="0" w:space="0" w:color="auto"/>
              </w:divBdr>
              <w:divsChild>
                <w:div w:id="136027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30375">
          <w:marLeft w:val="0"/>
          <w:marRight w:val="0"/>
          <w:marTop w:val="300"/>
          <w:marBottom w:val="0"/>
          <w:divBdr>
            <w:top w:val="none" w:sz="0" w:space="0" w:color="auto"/>
            <w:left w:val="none" w:sz="0" w:space="0" w:color="auto"/>
            <w:bottom w:val="none" w:sz="0" w:space="0" w:color="auto"/>
            <w:right w:val="none" w:sz="0" w:space="0" w:color="auto"/>
          </w:divBdr>
          <w:divsChild>
            <w:div w:id="509489440">
              <w:marLeft w:val="0"/>
              <w:marRight w:val="0"/>
              <w:marTop w:val="0"/>
              <w:marBottom w:val="0"/>
              <w:divBdr>
                <w:top w:val="none" w:sz="0" w:space="0" w:color="auto"/>
                <w:left w:val="none" w:sz="0" w:space="0" w:color="auto"/>
                <w:bottom w:val="none" w:sz="0" w:space="0" w:color="auto"/>
                <w:right w:val="none" w:sz="0" w:space="0" w:color="auto"/>
              </w:divBdr>
              <w:divsChild>
                <w:div w:id="94118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67872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8768">
      <w:bodyDiv w:val="1"/>
      <w:marLeft w:val="0"/>
      <w:marRight w:val="0"/>
      <w:marTop w:val="0"/>
      <w:marBottom w:val="0"/>
      <w:divBdr>
        <w:top w:val="none" w:sz="0" w:space="0" w:color="auto"/>
        <w:left w:val="none" w:sz="0" w:space="0" w:color="auto"/>
        <w:bottom w:val="none" w:sz="0" w:space="0" w:color="auto"/>
        <w:right w:val="none" w:sz="0" w:space="0" w:color="auto"/>
      </w:divBdr>
      <w:divsChild>
        <w:div w:id="1651522588">
          <w:marLeft w:val="0"/>
          <w:marRight w:val="0"/>
          <w:marTop w:val="0"/>
          <w:marBottom w:val="0"/>
          <w:divBdr>
            <w:top w:val="none" w:sz="0" w:space="0" w:color="auto"/>
            <w:left w:val="none" w:sz="0" w:space="0" w:color="auto"/>
            <w:bottom w:val="none" w:sz="0" w:space="0" w:color="auto"/>
            <w:right w:val="none" w:sz="0" w:space="0" w:color="auto"/>
          </w:divBdr>
        </w:div>
        <w:div w:id="52775508">
          <w:marLeft w:val="0"/>
          <w:marRight w:val="0"/>
          <w:marTop w:val="0"/>
          <w:marBottom w:val="0"/>
          <w:divBdr>
            <w:top w:val="none" w:sz="0" w:space="0" w:color="auto"/>
            <w:left w:val="none" w:sz="0" w:space="0" w:color="auto"/>
            <w:bottom w:val="none" w:sz="0" w:space="0" w:color="auto"/>
            <w:right w:val="none" w:sz="0" w:space="0" w:color="auto"/>
          </w:divBdr>
          <w:divsChild>
            <w:div w:id="491875419">
              <w:marLeft w:val="0"/>
              <w:marRight w:val="0"/>
              <w:marTop w:val="0"/>
              <w:marBottom w:val="0"/>
              <w:divBdr>
                <w:top w:val="none" w:sz="0" w:space="0" w:color="auto"/>
                <w:left w:val="none" w:sz="0" w:space="0" w:color="auto"/>
                <w:bottom w:val="none" w:sz="0" w:space="0" w:color="auto"/>
                <w:right w:val="none" w:sz="0" w:space="0" w:color="auto"/>
              </w:divBdr>
            </w:div>
          </w:divsChild>
        </w:div>
        <w:div w:id="124394812">
          <w:marLeft w:val="0"/>
          <w:marRight w:val="0"/>
          <w:marTop w:val="0"/>
          <w:marBottom w:val="0"/>
          <w:divBdr>
            <w:top w:val="none" w:sz="0" w:space="0" w:color="auto"/>
            <w:left w:val="none" w:sz="0" w:space="0" w:color="auto"/>
            <w:bottom w:val="none" w:sz="0" w:space="0" w:color="auto"/>
            <w:right w:val="none" w:sz="0" w:space="0" w:color="auto"/>
          </w:divBdr>
        </w:div>
        <w:div w:id="147870349">
          <w:marLeft w:val="0"/>
          <w:marRight w:val="0"/>
          <w:marTop w:val="0"/>
          <w:marBottom w:val="0"/>
          <w:divBdr>
            <w:top w:val="none" w:sz="0" w:space="0" w:color="auto"/>
            <w:left w:val="none" w:sz="0" w:space="0" w:color="auto"/>
            <w:bottom w:val="none" w:sz="0" w:space="0" w:color="auto"/>
            <w:right w:val="none" w:sz="0" w:space="0" w:color="auto"/>
          </w:divBdr>
          <w:divsChild>
            <w:div w:id="547911025">
              <w:marLeft w:val="0"/>
              <w:marRight w:val="0"/>
              <w:marTop w:val="0"/>
              <w:marBottom w:val="0"/>
              <w:divBdr>
                <w:top w:val="none" w:sz="0" w:space="0" w:color="auto"/>
                <w:left w:val="none" w:sz="0" w:space="0" w:color="auto"/>
                <w:bottom w:val="none" w:sz="0" w:space="0" w:color="auto"/>
                <w:right w:val="none" w:sz="0" w:space="0" w:color="auto"/>
              </w:divBdr>
            </w:div>
          </w:divsChild>
        </w:div>
        <w:div w:id="2046446169">
          <w:marLeft w:val="0"/>
          <w:marRight w:val="0"/>
          <w:marTop w:val="0"/>
          <w:marBottom w:val="0"/>
          <w:divBdr>
            <w:top w:val="none" w:sz="0" w:space="0" w:color="auto"/>
            <w:left w:val="none" w:sz="0" w:space="0" w:color="auto"/>
            <w:bottom w:val="none" w:sz="0" w:space="0" w:color="auto"/>
            <w:right w:val="none" w:sz="0" w:space="0" w:color="auto"/>
          </w:divBdr>
        </w:div>
        <w:div w:id="1373311063">
          <w:marLeft w:val="0"/>
          <w:marRight w:val="0"/>
          <w:marTop w:val="0"/>
          <w:marBottom w:val="0"/>
          <w:divBdr>
            <w:top w:val="none" w:sz="0" w:space="0" w:color="auto"/>
            <w:left w:val="none" w:sz="0" w:space="0" w:color="auto"/>
            <w:bottom w:val="none" w:sz="0" w:space="0" w:color="auto"/>
            <w:right w:val="none" w:sz="0" w:space="0" w:color="auto"/>
          </w:divBdr>
          <w:divsChild>
            <w:div w:id="1646817577">
              <w:marLeft w:val="0"/>
              <w:marRight w:val="0"/>
              <w:marTop w:val="0"/>
              <w:marBottom w:val="0"/>
              <w:divBdr>
                <w:top w:val="none" w:sz="0" w:space="0" w:color="auto"/>
                <w:left w:val="none" w:sz="0" w:space="0" w:color="auto"/>
                <w:bottom w:val="none" w:sz="0" w:space="0" w:color="auto"/>
                <w:right w:val="none" w:sz="0" w:space="0" w:color="auto"/>
              </w:divBdr>
            </w:div>
          </w:divsChild>
        </w:div>
        <w:div w:id="1522548045">
          <w:marLeft w:val="0"/>
          <w:marRight w:val="0"/>
          <w:marTop w:val="0"/>
          <w:marBottom w:val="0"/>
          <w:divBdr>
            <w:top w:val="none" w:sz="0" w:space="0" w:color="auto"/>
            <w:left w:val="none" w:sz="0" w:space="0" w:color="auto"/>
            <w:bottom w:val="none" w:sz="0" w:space="0" w:color="auto"/>
            <w:right w:val="none" w:sz="0" w:space="0" w:color="auto"/>
          </w:divBdr>
        </w:div>
        <w:div w:id="618687932">
          <w:marLeft w:val="0"/>
          <w:marRight w:val="0"/>
          <w:marTop w:val="0"/>
          <w:marBottom w:val="0"/>
          <w:divBdr>
            <w:top w:val="none" w:sz="0" w:space="0" w:color="auto"/>
            <w:left w:val="none" w:sz="0" w:space="0" w:color="auto"/>
            <w:bottom w:val="none" w:sz="0" w:space="0" w:color="auto"/>
            <w:right w:val="none" w:sz="0" w:space="0" w:color="auto"/>
          </w:divBdr>
          <w:divsChild>
            <w:div w:id="1551380004">
              <w:marLeft w:val="0"/>
              <w:marRight w:val="0"/>
              <w:marTop w:val="0"/>
              <w:marBottom w:val="0"/>
              <w:divBdr>
                <w:top w:val="none" w:sz="0" w:space="0" w:color="auto"/>
                <w:left w:val="none" w:sz="0" w:space="0" w:color="auto"/>
                <w:bottom w:val="none" w:sz="0" w:space="0" w:color="auto"/>
                <w:right w:val="none" w:sz="0" w:space="0" w:color="auto"/>
              </w:divBdr>
            </w:div>
          </w:divsChild>
        </w:div>
        <w:div w:id="2048019241">
          <w:marLeft w:val="0"/>
          <w:marRight w:val="0"/>
          <w:marTop w:val="0"/>
          <w:marBottom w:val="0"/>
          <w:divBdr>
            <w:top w:val="none" w:sz="0" w:space="0" w:color="auto"/>
            <w:left w:val="none" w:sz="0" w:space="0" w:color="auto"/>
            <w:bottom w:val="none" w:sz="0" w:space="0" w:color="auto"/>
            <w:right w:val="none" w:sz="0" w:space="0" w:color="auto"/>
          </w:divBdr>
        </w:div>
        <w:div w:id="18357573">
          <w:marLeft w:val="0"/>
          <w:marRight w:val="0"/>
          <w:marTop w:val="0"/>
          <w:marBottom w:val="0"/>
          <w:divBdr>
            <w:top w:val="none" w:sz="0" w:space="0" w:color="auto"/>
            <w:left w:val="none" w:sz="0" w:space="0" w:color="auto"/>
            <w:bottom w:val="none" w:sz="0" w:space="0" w:color="auto"/>
            <w:right w:val="none" w:sz="0" w:space="0" w:color="auto"/>
          </w:divBdr>
          <w:divsChild>
            <w:div w:id="46033040">
              <w:marLeft w:val="0"/>
              <w:marRight w:val="0"/>
              <w:marTop w:val="0"/>
              <w:marBottom w:val="0"/>
              <w:divBdr>
                <w:top w:val="none" w:sz="0" w:space="0" w:color="auto"/>
                <w:left w:val="none" w:sz="0" w:space="0" w:color="auto"/>
                <w:bottom w:val="none" w:sz="0" w:space="0" w:color="auto"/>
                <w:right w:val="none" w:sz="0" w:space="0" w:color="auto"/>
              </w:divBdr>
            </w:div>
          </w:divsChild>
        </w:div>
        <w:div w:id="2024353351">
          <w:marLeft w:val="0"/>
          <w:marRight w:val="0"/>
          <w:marTop w:val="0"/>
          <w:marBottom w:val="0"/>
          <w:divBdr>
            <w:top w:val="none" w:sz="0" w:space="0" w:color="auto"/>
            <w:left w:val="none" w:sz="0" w:space="0" w:color="auto"/>
            <w:bottom w:val="none" w:sz="0" w:space="0" w:color="auto"/>
            <w:right w:val="none" w:sz="0" w:space="0" w:color="auto"/>
          </w:divBdr>
        </w:div>
        <w:div w:id="1841504561">
          <w:marLeft w:val="0"/>
          <w:marRight w:val="0"/>
          <w:marTop w:val="0"/>
          <w:marBottom w:val="0"/>
          <w:divBdr>
            <w:top w:val="none" w:sz="0" w:space="0" w:color="auto"/>
            <w:left w:val="none" w:sz="0" w:space="0" w:color="auto"/>
            <w:bottom w:val="none" w:sz="0" w:space="0" w:color="auto"/>
            <w:right w:val="none" w:sz="0" w:space="0" w:color="auto"/>
          </w:divBdr>
          <w:divsChild>
            <w:div w:id="1729759986">
              <w:marLeft w:val="0"/>
              <w:marRight w:val="0"/>
              <w:marTop w:val="0"/>
              <w:marBottom w:val="0"/>
              <w:divBdr>
                <w:top w:val="none" w:sz="0" w:space="0" w:color="auto"/>
                <w:left w:val="none" w:sz="0" w:space="0" w:color="auto"/>
                <w:bottom w:val="none" w:sz="0" w:space="0" w:color="auto"/>
                <w:right w:val="none" w:sz="0" w:space="0" w:color="auto"/>
              </w:divBdr>
            </w:div>
          </w:divsChild>
        </w:div>
        <w:div w:id="2039159862">
          <w:marLeft w:val="0"/>
          <w:marRight w:val="0"/>
          <w:marTop w:val="0"/>
          <w:marBottom w:val="0"/>
          <w:divBdr>
            <w:top w:val="none" w:sz="0" w:space="0" w:color="auto"/>
            <w:left w:val="none" w:sz="0" w:space="0" w:color="auto"/>
            <w:bottom w:val="none" w:sz="0" w:space="0" w:color="auto"/>
            <w:right w:val="none" w:sz="0" w:space="0" w:color="auto"/>
          </w:divBdr>
        </w:div>
        <w:div w:id="1603368643">
          <w:marLeft w:val="0"/>
          <w:marRight w:val="0"/>
          <w:marTop w:val="0"/>
          <w:marBottom w:val="0"/>
          <w:divBdr>
            <w:top w:val="none" w:sz="0" w:space="0" w:color="auto"/>
            <w:left w:val="none" w:sz="0" w:space="0" w:color="auto"/>
            <w:bottom w:val="none" w:sz="0" w:space="0" w:color="auto"/>
            <w:right w:val="none" w:sz="0" w:space="0" w:color="auto"/>
          </w:divBdr>
          <w:divsChild>
            <w:div w:id="1211190617">
              <w:marLeft w:val="0"/>
              <w:marRight w:val="0"/>
              <w:marTop w:val="0"/>
              <w:marBottom w:val="0"/>
              <w:divBdr>
                <w:top w:val="none" w:sz="0" w:space="0" w:color="auto"/>
                <w:left w:val="none" w:sz="0" w:space="0" w:color="auto"/>
                <w:bottom w:val="none" w:sz="0" w:space="0" w:color="auto"/>
                <w:right w:val="none" w:sz="0" w:space="0" w:color="auto"/>
              </w:divBdr>
            </w:div>
          </w:divsChild>
        </w:div>
        <w:div w:id="384838559">
          <w:marLeft w:val="0"/>
          <w:marRight w:val="0"/>
          <w:marTop w:val="300"/>
          <w:marBottom w:val="0"/>
          <w:divBdr>
            <w:top w:val="none" w:sz="0" w:space="0" w:color="auto"/>
            <w:left w:val="none" w:sz="0" w:space="0" w:color="auto"/>
            <w:bottom w:val="none" w:sz="0" w:space="0" w:color="auto"/>
            <w:right w:val="none" w:sz="0" w:space="0" w:color="auto"/>
          </w:divBdr>
          <w:divsChild>
            <w:div w:id="201094283">
              <w:marLeft w:val="0"/>
              <w:marRight w:val="0"/>
              <w:marTop w:val="0"/>
              <w:marBottom w:val="0"/>
              <w:divBdr>
                <w:top w:val="none" w:sz="0" w:space="0" w:color="auto"/>
                <w:left w:val="none" w:sz="0" w:space="0" w:color="auto"/>
                <w:bottom w:val="none" w:sz="0" w:space="0" w:color="auto"/>
                <w:right w:val="none" w:sz="0" w:space="0" w:color="auto"/>
              </w:divBdr>
              <w:divsChild>
                <w:div w:id="102525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94213">
          <w:marLeft w:val="0"/>
          <w:marRight w:val="0"/>
          <w:marTop w:val="300"/>
          <w:marBottom w:val="0"/>
          <w:divBdr>
            <w:top w:val="none" w:sz="0" w:space="0" w:color="auto"/>
            <w:left w:val="none" w:sz="0" w:space="0" w:color="auto"/>
            <w:bottom w:val="none" w:sz="0" w:space="0" w:color="auto"/>
            <w:right w:val="none" w:sz="0" w:space="0" w:color="auto"/>
          </w:divBdr>
          <w:divsChild>
            <w:div w:id="1176506372">
              <w:marLeft w:val="0"/>
              <w:marRight w:val="0"/>
              <w:marTop w:val="0"/>
              <w:marBottom w:val="0"/>
              <w:divBdr>
                <w:top w:val="none" w:sz="0" w:space="0" w:color="auto"/>
                <w:left w:val="none" w:sz="0" w:space="0" w:color="auto"/>
                <w:bottom w:val="none" w:sz="0" w:space="0" w:color="auto"/>
                <w:right w:val="none" w:sz="0" w:space="0" w:color="auto"/>
              </w:divBdr>
              <w:divsChild>
                <w:div w:id="2116557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0329">
          <w:marLeft w:val="0"/>
          <w:marRight w:val="0"/>
          <w:marTop w:val="300"/>
          <w:marBottom w:val="0"/>
          <w:divBdr>
            <w:top w:val="none" w:sz="0" w:space="0" w:color="auto"/>
            <w:left w:val="none" w:sz="0" w:space="0" w:color="auto"/>
            <w:bottom w:val="none" w:sz="0" w:space="0" w:color="auto"/>
            <w:right w:val="none" w:sz="0" w:space="0" w:color="auto"/>
          </w:divBdr>
          <w:divsChild>
            <w:div w:id="2079671717">
              <w:marLeft w:val="0"/>
              <w:marRight w:val="0"/>
              <w:marTop w:val="0"/>
              <w:marBottom w:val="0"/>
              <w:divBdr>
                <w:top w:val="none" w:sz="0" w:space="0" w:color="auto"/>
                <w:left w:val="none" w:sz="0" w:space="0" w:color="auto"/>
                <w:bottom w:val="none" w:sz="0" w:space="0" w:color="auto"/>
                <w:right w:val="none" w:sz="0" w:space="0" w:color="auto"/>
              </w:divBdr>
              <w:divsChild>
                <w:div w:id="77844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599082">
      <w:bodyDiv w:val="1"/>
      <w:marLeft w:val="0"/>
      <w:marRight w:val="0"/>
      <w:marTop w:val="0"/>
      <w:marBottom w:val="0"/>
      <w:divBdr>
        <w:top w:val="none" w:sz="0" w:space="0" w:color="auto"/>
        <w:left w:val="none" w:sz="0" w:space="0" w:color="auto"/>
        <w:bottom w:val="none" w:sz="0" w:space="0" w:color="auto"/>
        <w:right w:val="none" w:sz="0" w:space="0" w:color="auto"/>
      </w:divBdr>
      <w:divsChild>
        <w:div w:id="128713438">
          <w:marLeft w:val="0"/>
          <w:marRight w:val="0"/>
          <w:marTop w:val="0"/>
          <w:marBottom w:val="0"/>
          <w:divBdr>
            <w:top w:val="none" w:sz="0" w:space="0" w:color="auto"/>
            <w:left w:val="none" w:sz="0" w:space="0" w:color="auto"/>
            <w:bottom w:val="none" w:sz="0" w:space="0" w:color="auto"/>
            <w:right w:val="none" w:sz="0" w:space="0" w:color="auto"/>
          </w:divBdr>
        </w:div>
        <w:div w:id="1257904271">
          <w:marLeft w:val="0"/>
          <w:marRight w:val="0"/>
          <w:marTop w:val="0"/>
          <w:marBottom w:val="0"/>
          <w:divBdr>
            <w:top w:val="none" w:sz="0" w:space="0" w:color="auto"/>
            <w:left w:val="none" w:sz="0" w:space="0" w:color="auto"/>
            <w:bottom w:val="none" w:sz="0" w:space="0" w:color="auto"/>
            <w:right w:val="none" w:sz="0" w:space="0" w:color="auto"/>
          </w:divBdr>
          <w:divsChild>
            <w:div w:id="387724604">
              <w:marLeft w:val="0"/>
              <w:marRight w:val="0"/>
              <w:marTop w:val="0"/>
              <w:marBottom w:val="0"/>
              <w:divBdr>
                <w:top w:val="none" w:sz="0" w:space="0" w:color="auto"/>
                <w:left w:val="none" w:sz="0" w:space="0" w:color="auto"/>
                <w:bottom w:val="none" w:sz="0" w:space="0" w:color="auto"/>
                <w:right w:val="none" w:sz="0" w:space="0" w:color="auto"/>
              </w:divBdr>
            </w:div>
          </w:divsChild>
        </w:div>
        <w:div w:id="737480261">
          <w:marLeft w:val="0"/>
          <w:marRight w:val="0"/>
          <w:marTop w:val="0"/>
          <w:marBottom w:val="0"/>
          <w:divBdr>
            <w:top w:val="none" w:sz="0" w:space="0" w:color="auto"/>
            <w:left w:val="none" w:sz="0" w:space="0" w:color="auto"/>
            <w:bottom w:val="none" w:sz="0" w:space="0" w:color="auto"/>
            <w:right w:val="none" w:sz="0" w:space="0" w:color="auto"/>
          </w:divBdr>
        </w:div>
        <w:div w:id="436755896">
          <w:marLeft w:val="0"/>
          <w:marRight w:val="0"/>
          <w:marTop w:val="0"/>
          <w:marBottom w:val="0"/>
          <w:divBdr>
            <w:top w:val="none" w:sz="0" w:space="0" w:color="auto"/>
            <w:left w:val="none" w:sz="0" w:space="0" w:color="auto"/>
            <w:bottom w:val="none" w:sz="0" w:space="0" w:color="auto"/>
            <w:right w:val="none" w:sz="0" w:space="0" w:color="auto"/>
          </w:divBdr>
          <w:divsChild>
            <w:div w:id="2032796729">
              <w:marLeft w:val="0"/>
              <w:marRight w:val="0"/>
              <w:marTop w:val="0"/>
              <w:marBottom w:val="0"/>
              <w:divBdr>
                <w:top w:val="none" w:sz="0" w:space="0" w:color="auto"/>
                <w:left w:val="none" w:sz="0" w:space="0" w:color="auto"/>
                <w:bottom w:val="none" w:sz="0" w:space="0" w:color="auto"/>
                <w:right w:val="none" w:sz="0" w:space="0" w:color="auto"/>
              </w:divBdr>
            </w:div>
          </w:divsChild>
        </w:div>
        <w:div w:id="2126072641">
          <w:marLeft w:val="0"/>
          <w:marRight w:val="0"/>
          <w:marTop w:val="0"/>
          <w:marBottom w:val="0"/>
          <w:divBdr>
            <w:top w:val="none" w:sz="0" w:space="0" w:color="auto"/>
            <w:left w:val="none" w:sz="0" w:space="0" w:color="auto"/>
            <w:bottom w:val="none" w:sz="0" w:space="0" w:color="auto"/>
            <w:right w:val="none" w:sz="0" w:space="0" w:color="auto"/>
          </w:divBdr>
        </w:div>
        <w:div w:id="291135362">
          <w:marLeft w:val="0"/>
          <w:marRight w:val="0"/>
          <w:marTop w:val="0"/>
          <w:marBottom w:val="0"/>
          <w:divBdr>
            <w:top w:val="none" w:sz="0" w:space="0" w:color="auto"/>
            <w:left w:val="none" w:sz="0" w:space="0" w:color="auto"/>
            <w:bottom w:val="none" w:sz="0" w:space="0" w:color="auto"/>
            <w:right w:val="none" w:sz="0" w:space="0" w:color="auto"/>
          </w:divBdr>
          <w:divsChild>
            <w:div w:id="405956222">
              <w:marLeft w:val="0"/>
              <w:marRight w:val="0"/>
              <w:marTop w:val="0"/>
              <w:marBottom w:val="0"/>
              <w:divBdr>
                <w:top w:val="none" w:sz="0" w:space="0" w:color="auto"/>
                <w:left w:val="none" w:sz="0" w:space="0" w:color="auto"/>
                <w:bottom w:val="none" w:sz="0" w:space="0" w:color="auto"/>
                <w:right w:val="none" w:sz="0" w:space="0" w:color="auto"/>
              </w:divBdr>
            </w:div>
          </w:divsChild>
        </w:div>
        <w:div w:id="598221967">
          <w:marLeft w:val="0"/>
          <w:marRight w:val="0"/>
          <w:marTop w:val="0"/>
          <w:marBottom w:val="0"/>
          <w:divBdr>
            <w:top w:val="none" w:sz="0" w:space="0" w:color="auto"/>
            <w:left w:val="none" w:sz="0" w:space="0" w:color="auto"/>
            <w:bottom w:val="none" w:sz="0" w:space="0" w:color="auto"/>
            <w:right w:val="none" w:sz="0" w:space="0" w:color="auto"/>
          </w:divBdr>
        </w:div>
        <w:div w:id="76171798">
          <w:marLeft w:val="0"/>
          <w:marRight w:val="0"/>
          <w:marTop w:val="0"/>
          <w:marBottom w:val="0"/>
          <w:divBdr>
            <w:top w:val="none" w:sz="0" w:space="0" w:color="auto"/>
            <w:left w:val="none" w:sz="0" w:space="0" w:color="auto"/>
            <w:bottom w:val="none" w:sz="0" w:space="0" w:color="auto"/>
            <w:right w:val="none" w:sz="0" w:space="0" w:color="auto"/>
          </w:divBdr>
          <w:divsChild>
            <w:div w:id="298146022">
              <w:marLeft w:val="0"/>
              <w:marRight w:val="0"/>
              <w:marTop w:val="0"/>
              <w:marBottom w:val="0"/>
              <w:divBdr>
                <w:top w:val="none" w:sz="0" w:space="0" w:color="auto"/>
                <w:left w:val="none" w:sz="0" w:space="0" w:color="auto"/>
                <w:bottom w:val="none" w:sz="0" w:space="0" w:color="auto"/>
                <w:right w:val="none" w:sz="0" w:space="0" w:color="auto"/>
              </w:divBdr>
            </w:div>
          </w:divsChild>
        </w:div>
        <w:div w:id="1066533783">
          <w:marLeft w:val="0"/>
          <w:marRight w:val="0"/>
          <w:marTop w:val="0"/>
          <w:marBottom w:val="0"/>
          <w:divBdr>
            <w:top w:val="none" w:sz="0" w:space="0" w:color="auto"/>
            <w:left w:val="none" w:sz="0" w:space="0" w:color="auto"/>
            <w:bottom w:val="none" w:sz="0" w:space="0" w:color="auto"/>
            <w:right w:val="none" w:sz="0" w:space="0" w:color="auto"/>
          </w:divBdr>
        </w:div>
        <w:div w:id="268044872">
          <w:marLeft w:val="0"/>
          <w:marRight w:val="0"/>
          <w:marTop w:val="0"/>
          <w:marBottom w:val="0"/>
          <w:divBdr>
            <w:top w:val="none" w:sz="0" w:space="0" w:color="auto"/>
            <w:left w:val="none" w:sz="0" w:space="0" w:color="auto"/>
            <w:bottom w:val="none" w:sz="0" w:space="0" w:color="auto"/>
            <w:right w:val="none" w:sz="0" w:space="0" w:color="auto"/>
          </w:divBdr>
          <w:divsChild>
            <w:div w:id="1075131850">
              <w:marLeft w:val="0"/>
              <w:marRight w:val="0"/>
              <w:marTop w:val="0"/>
              <w:marBottom w:val="0"/>
              <w:divBdr>
                <w:top w:val="none" w:sz="0" w:space="0" w:color="auto"/>
                <w:left w:val="none" w:sz="0" w:space="0" w:color="auto"/>
                <w:bottom w:val="none" w:sz="0" w:space="0" w:color="auto"/>
                <w:right w:val="none" w:sz="0" w:space="0" w:color="auto"/>
              </w:divBdr>
            </w:div>
          </w:divsChild>
        </w:div>
        <w:div w:id="1845242909">
          <w:marLeft w:val="0"/>
          <w:marRight w:val="0"/>
          <w:marTop w:val="0"/>
          <w:marBottom w:val="0"/>
          <w:divBdr>
            <w:top w:val="none" w:sz="0" w:space="0" w:color="auto"/>
            <w:left w:val="none" w:sz="0" w:space="0" w:color="auto"/>
            <w:bottom w:val="none" w:sz="0" w:space="0" w:color="auto"/>
            <w:right w:val="none" w:sz="0" w:space="0" w:color="auto"/>
          </w:divBdr>
        </w:div>
        <w:div w:id="1793861829">
          <w:marLeft w:val="0"/>
          <w:marRight w:val="0"/>
          <w:marTop w:val="0"/>
          <w:marBottom w:val="0"/>
          <w:divBdr>
            <w:top w:val="none" w:sz="0" w:space="0" w:color="auto"/>
            <w:left w:val="none" w:sz="0" w:space="0" w:color="auto"/>
            <w:bottom w:val="none" w:sz="0" w:space="0" w:color="auto"/>
            <w:right w:val="none" w:sz="0" w:space="0" w:color="auto"/>
          </w:divBdr>
          <w:divsChild>
            <w:div w:id="2034114191">
              <w:marLeft w:val="0"/>
              <w:marRight w:val="0"/>
              <w:marTop w:val="0"/>
              <w:marBottom w:val="0"/>
              <w:divBdr>
                <w:top w:val="none" w:sz="0" w:space="0" w:color="auto"/>
                <w:left w:val="none" w:sz="0" w:space="0" w:color="auto"/>
                <w:bottom w:val="none" w:sz="0" w:space="0" w:color="auto"/>
                <w:right w:val="none" w:sz="0" w:space="0" w:color="auto"/>
              </w:divBdr>
            </w:div>
          </w:divsChild>
        </w:div>
        <w:div w:id="831413369">
          <w:marLeft w:val="0"/>
          <w:marRight w:val="0"/>
          <w:marTop w:val="0"/>
          <w:marBottom w:val="0"/>
          <w:divBdr>
            <w:top w:val="none" w:sz="0" w:space="0" w:color="auto"/>
            <w:left w:val="none" w:sz="0" w:space="0" w:color="auto"/>
            <w:bottom w:val="none" w:sz="0" w:space="0" w:color="auto"/>
            <w:right w:val="none" w:sz="0" w:space="0" w:color="auto"/>
          </w:divBdr>
        </w:div>
        <w:div w:id="585236498">
          <w:marLeft w:val="0"/>
          <w:marRight w:val="0"/>
          <w:marTop w:val="0"/>
          <w:marBottom w:val="0"/>
          <w:divBdr>
            <w:top w:val="none" w:sz="0" w:space="0" w:color="auto"/>
            <w:left w:val="none" w:sz="0" w:space="0" w:color="auto"/>
            <w:bottom w:val="none" w:sz="0" w:space="0" w:color="auto"/>
            <w:right w:val="none" w:sz="0" w:space="0" w:color="auto"/>
          </w:divBdr>
          <w:divsChild>
            <w:div w:id="699818559">
              <w:marLeft w:val="0"/>
              <w:marRight w:val="0"/>
              <w:marTop w:val="0"/>
              <w:marBottom w:val="0"/>
              <w:divBdr>
                <w:top w:val="none" w:sz="0" w:space="0" w:color="auto"/>
                <w:left w:val="none" w:sz="0" w:space="0" w:color="auto"/>
                <w:bottom w:val="none" w:sz="0" w:space="0" w:color="auto"/>
                <w:right w:val="none" w:sz="0" w:space="0" w:color="auto"/>
              </w:divBdr>
            </w:div>
          </w:divsChild>
        </w:div>
        <w:div w:id="1188059716">
          <w:marLeft w:val="0"/>
          <w:marRight w:val="0"/>
          <w:marTop w:val="300"/>
          <w:marBottom w:val="0"/>
          <w:divBdr>
            <w:top w:val="none" w:sz="0" w:space="0" w:color="auto"/>
            <w:left w:val="none" w:sz="0" w:space="0" w:color="auto"/>
            <w:bottom w:val="none" w:sz="0" w:space="0" w:color="auto"/>
            <w:right w:val="none" w:sz="0" w:space="0" w:color="auto"/>
          </w:divBdr>
          <w:divsChild>
            <w:div w:id="365564244">
              <w:marLeft w:val="0"/>
              <w:marRight w:val="0"/>
              <w:marTop w:val="0"/>
              <w:marBottom w:val="0"/>
              <w:divBdr>
                <w:top w:val="none" w:sz="0" w:space="0" w:color="auto"/>
                <w:left w:val="none" w:sz="0" w:space="0" w:color="auto"/>
                <w:bottom w:val="none" w:sz="0" w:space="0" w:color="auto"/>
                <w:right w:val="none" w:sz="0" w:space="0" w:color="auto"/>
              </w:divBdr>
              <w:divsChild>
                <w:div w:id="86429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510">
          <w:marLeft w:val="0"/>
          <w:marRight w:val="0"/>
          <w:marTop w:val="300"/>
          <w:marBottom w:val="0"/>
          <w:divBdr>
            <w:top w:val="none" w:sz="0" w:space="0" w:color="auto"/>
            <w:left w:val="none" w:sz="0" w:space="0" w:color="auto"/>
            <w:bottom w:val="none" w:sz="0" w:space="0" w:color="auto"/>
            <w:right w:val="none" w:sz="0" w:space="0" w:color="auto"/>
          </w:divBdr>
          <w:divsChild>
            <w:div w:id="404570397">
              <w:marLeft w:val="0"/>
              <w:marRight w:val="0"/>
              <w:marTop w:val="0"/>
              <w:marBottom w:val="0"/>
              <w:divBdr>
                <w:top w:val="none" w:sz="0" w:space="0" w:color="auto"/>
                <w:left w:val="none" w:sz="0" w:space="0" w:color="auto"/>
                <w:bottom w:val="none" w:sz="0" w:space="0" w:color="auto"/>
                <w:right w:val="none" w:sz="0" w:space="0" w:color="auto"/>
              </w:divBdr>
              <w:divsChild>
                <w:div w:id="88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5253">
          <w:marLeft w:val="0"/>
          <w:marRight w:val="0"/>
          <w:marTop w:val="300"/>
          <w:marBottom w:val="0"/>
          <w:divBdr>
            <w:top w:val="none" w:sz="0" w:space="0" w:color="auto"/>
            <w:left w:val="none" w:sz="0" w:space="0" w:color="auto"/>
            <w:bottom w:val="none" w:sz="0" w:space="0" w:color="auto"/>
            <w:right w:val="none" w:sz="0" w:space="0" w:color="auto"/>
          </w:divBdr>
          <w:divsChild>
            <w:div w:id="195507579">
              <w:marLeft w:val="0"/>
              <w:marRight w:val="0"/>
              <w:marTop w:val="0"/>
              <w:marBottom w:val="0"/>
              <w:divBdr>
                <w:top w:val="none" w:sz="0" w:space="0" w:color="auto"/>
                <w:left w:val="none" w:sz="0" w:space="0" w:color="auto"/>
                <w:bottom w:val="none" w:sz="0" w:space="0" w:color="auto"/>
                <w:right w:val="none" w:sz="0" w:space="0" w:color="auto"/>
              </w:divBdr>
              <w:divsChild>
                <w:div w:id="178083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0319">
          <w:marLeft w:val="0"/>
          <w:marRight w:val="0"/>
          <w:marTop w:val="300"/>
          <w:marBottom w:val="0"/>
          <w:divBdr>
            <w:top w:val="none" w:sz="0" w:space="0" w:color="auto"/>
            <w:left w:val="none" w:sz="0" w:space="0" w:color="auto"/>
            <w:bottom w:val="none" w:sz="0" w:space="0" w:color="auto"/>
            <w:right w:val="none" w:sz="0" w:space="0" w:color="auto"/>
          </w:divBdr>
          <w:divsChild>
            <w:div w:id="545067033">
              <w:marLeft w:val="0"/>
              <w:marRight w:val="0"/>
              <w:marTop w:val="0"/>
              <w:marBottom w:val="0"/>
              <w:divBdr>
                <w:top w:val="none" w:sz="0" w:space="0" w:color="auto"/>
                <w:left w:val="none" w:sz="0" w:space="0" w:color="auto"/>
                <w:bottom w:val="none" w:sz="0" w:space="0" w:color="auto"/>
                <w:right w:val="none" w:sz="0" w:space="0" w:color="auto"/>
              </w:divBdr>
              <w:divsChild>
                <w:div w:id="106957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4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613">
          <w:marLeft w:val="0"/>
          <w:marRight w:val="0"/>
          <w:marTop w:val="0"/>
          <w:marBottom w:val="0"/>
          <w:divBdr>
            <w:top w:val="none" w:sz="0" w:space="0" w:color="auto"/>
            <w:left w:val="none" w:sz="0" w:space="0" w:color="auto"/>
            <w:bottom w:val="none" w:sz="0" w:space="0" w:color="auto"/>
            <w:right w:val="none" w:sz="0" w:space="0" w:color="auto"/>
          </w:divBdr>
        </w:div>
        <w:div w:id="558445992">
          <w:marLeft w:val="0"/>
          <w:marRight w:val="0"/>
          <w:marTop w:val="0"/>
          <w:marBottom w:val="0"/>
          <w:divBdr>
            <w:top w:val="none" w:sz="0" w:space="0" w:color="auto"/>
            <w:left w:val="none" w:sz="0" w:space="0" w:color="auto"/>
            <w:bottom w:val="none" w:sz="0" w:space="0" w:color="auto"/>
            <w:right w:val="none" w:sz="0" w:space="0" w:color="auto"/>
          </w:divBdr>
          <w:divsChild>
            <w:div w:id="1794445644">
              <w:marLeft w:val="0"/>
              <w:marRight w:val="0"/>
              <w:marTop w:val="0"/>
              <w:marBottom w:val="0"/>
              <w:divBdr>
                <w:top w:val="none" w:sz="0" w:space="0" w:color="auto"/>
                <w:left w:val="none" w:sz="0" w:space="0" w:color="auto"/>
                <w:bottom w:val="none" w:sz="0" w:space="0" w:color="auto"/>
                <w:right w:val="none" w:sz="0" w:space="0" w:color="auto"/>
              </w:divBdr>
            </w:div>
          </w:divsChild>
        </w:div>
        <w:div w:id="2028211947">
          <w:marLeft w:val="0"/>
          <w:marRight w:val="0"/>
          <w:marTop w:val="0"/>
          <w:marBottom w:val="0"/>
          <w:divBdr>
            <w:top w:val="none" w:sz="0" w:space="0" w:color="auto"/>
            <w:left w:val="none" w:sz="0" w:space="0" w:color="auto"/>
            <w:bottom w:val="none" w:sz="0" w:space="0" w:color="auto"/>
            <w:right w:val="none" w:sz="0" w:space="0" w:color="auto"/>
          </w:divBdr>
        </w:div>
        <w:div w:id="375282485">
          <w:marLeft w:val="0"/>
          <w:marRight w:val="0"/>
          <w:marTop w:val="0"/>
          <w:marBottom w:val="0"/>
          <w:divBdr>
            <w:top w:val="none" w:sz="0" w:space="0" w:color="auto"/>
            <w:left w:val="none" w:sz="0" w:space="0" w:color="auto"/>
            <w:bottom w:val="none" w:sz="0" w:space="0" w:color="auto"/>
            <w:right w:val="none" w:sz="0" w:space="0" w:color="auto"/>
          </w:divBdr>
          <w:divsChild>
            <w:div w:id="1209490836">
              <w:marLeft w:val="0"/>
              <w:marRight w:val="0"/>
              <w:marTop w:val="0"/>
              <w:marBottom w:val="0"/>
              <w:divBdr>
                <w:top w:val="none" w:sz="0" w:space="0" w:color="auto"/>
                <w:left w:val="none" w:sz="0" w:space="0" w:color="auto"/>
                <w:bottom w:val="none" w:sz="0" w:space="0" w:color="auto"/>
                <w:right w:val="none" w:sz="0" w:space="0" w:color="auto"/>
              </w:divBdr>
            </w:div>
          </w:divsChild>
        </w:div>
        <w:div w:id="360515635">
          <w:marLeft w:val="0"/>
          <w:marRight w:val="0"/>
          <w:marTop w:val="0"/>
          <w:marBottom w:val="0"/>
          <w:divBdr>
            <w:top w:val="none" w:sz="0" w:space="0" w:color="auto"/>
            <w:left w:val="none" w:sz="0" w:space="0" w:color="auto"/>
            <w:bottom w:val="none" w:sz="0" w:space="0" w:color="auto"/>
            <w:right w:val="none" w:sz="0" w:space="0" w:color="auto"/>
          </w:divBdr>
        </w:div>
        <w:div w:id="1282226814">
          <w:marLeft w:val="0"/>
          <w:marRight w:val="0"/>
          <w:marTop w:val="0"/>
          <w:marBottom w:val="0"/>
          <w:divBdr>
            <w:top w:val="none" w:sz="0" w:space="0" w:color="auto"/>
            <w:left w:val="none" w:sz="0" w:space="0" w:color="auto"/>
            <w:bottom w:val="none" w:sz="0" w:space="0" w:color="auto"/>
            <w:right w:val="none" w:sz="0" w:space="0" w:color="auto"/>
          </w:divBdr>
          <w:divsChild>
            <w:div w:id="417409002">
              <w:marLeft w:val="0"/>
              <w:marRight w:val="0"/>
              <w:marTop w:val="0"/>
              <w:marBottom w:val="0"/>
              <w:divBdr>
                <w:top w:val="none" w:sz="0" w:space="0" w:color="auto"/>
                <w:left w:val="none" w:sz="0" w:space="0" w:color="auto"/>
                <w:bottom w:val="none" w:sz="0" w:space="0" w:color="auto"/>
                <w:right w:val="none" w:sz="0" w:space="0" w:color="auto"/>
              </w:divBdr>
            </w:div>
          </w:divsChild>
        </w:div>
        <w:div w:id="222714903">
          <w:marLeft w:val="0"/>
          <w:marRight w:val="0"/>
          <w:marTop w:val="0"/>
          <w:marBottom w:val="0"/>
          <w:divBdr>
            <w:top w:val="none" w:sz="0" w:space="0" w:color="auto"/>
            <w:left w:val="none" w:sz="0" w:space="0" w:color="auto"/>
            <w:bottom w:val="none" w:sz="0" w:space="0" w:color="auto"/>
            <w:right w:val="none" w:sz="0" w:space="0" w:color="auto"/>
          </w:divBdr>
        </w:div>
        <w:div w:id="91941199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sChild>
        </w:div>
        <w:div w:id="83918604">
          <w:marLeft w:val="0"/>
          <w:marRight w:val="0"/>
          <w:marTop w:val="0"/>
          <w:marBottom w:val="0"/>
          <w:divBdr>
            <w:top w:val="none" w:sz="0" w:space="0" w:color="auto"/>
            <w:left w:val="none" w:sz="0" w:space="0" w:color="auto"/>
            <w:bottom w:val="none" w:sz="0" w:space="0" w:color="auto"/>
            <w:right w:val="none" w:sz="0" w:space="0" w:color="auto"/>
          </w:divBdr>
        </w:div>
        <w:div w:id="2109420811">
          <w:marLeft w:val="0"/>
          <w:marRight w:val="0"/>
          <w:marTop w:val="0"/>
          <w:marBottom w:val="0"/>
          <w:divBdr>
            <w:top w:val="none" w:sz="0" w:space="0" w:color="auto"/>
            <w:left w:val="none" w:sz="0" w:space="0" w:color="auto"/>
            <w:bottom w:val="none" w:sz="0" w:space="0" w:color="auto"/>
            <w:right w:val="none" w:sz="0" w:space="0" w:color="auto"/>
          </w:divBdr>
          <w:divsChild>
            <w:div w:id="202525704">
              <w:marLeft w:val="0"/>
              <w:marRight w:val="0"/>
              <w:marTop w:val="0"/>
              <w:marBottom w:val="0"/>
              <w:divBdr>
                <w:top w:val="none" w:sz="0" w:space="0" w:color="auto"/>
                <w:left w:val="none" w:sz="0" w:space="0" w:color="auto"/>
                <w:bottom w:val="none" w:sz="0" w:space="0" w:color="auto"/>
                <w:right w:val="none" w:sz="0" w:space="0" w:color="auto"/>
              </w:divBdr>
            </w:div>
          </w:divsChild>
        </w:div>
        <w:div w:id="2060977824">
          <w:marLeft w:val="0"/>
          <w:marRight w:val="0"/>
          <w:marTop w:val="0"/>
          <w:marBottom w:val="0"/>
          <w:divBdr>
            <w:top w:val="none" w:sz="0" w:space="0" w:color="auto"/>
            <w:left w:val="none" w:sz="0" w:space="0" w:color="auto"/>
            <w:bottom w:val="none" w:sz="0" w:space="0" w:color="auto"/>
            <w:right w:val="none" w:sz="0" w:space="0" w:color="auto"/>
          </w:divBdr>
        </w:div>
        <w:div w:id="1712074557">
          <w:marLeft w:val="0"/>
          <w:marRight w:val="0"/>
          <w:marTop w:val="0"/>
          <w:marBottom w:val="0"/>
          <w:divBdr>
            <w:top w:val="none" w:sz="0" w:space="0" w:color="auto"/>
            <w:left w:val="none" w:sz="0" w:space="0" w:color="auto"/>
            <w:bottom w:val="none" w:sz="0" w:space="0" w:color="auto"/>
            <w:right w:val="none" w:sz="0" w:space="0" w:color="auto"/>
          </w:divBdr>
          <w:divsChild>
            <w:div w:id="766002280">
              <w:marLeft w:val="0"/>
              <w:marRight w:val="0"/>
              <w:marTop w:val="0"/>
              <w:marBottom w:val="0"/>
              <w:divBdr>
                <w:top w:val="none" w:sz="0" w:space="0" w:color="auto"/>
                <w:left w:val="none" w:sz="0" w:space="0" w:color="auto"/>
                <w:bottom w:val="none" w:sz="0" w:space="0" w:color="auto"/>
                <w:right w:val="none" w:sz="0" w:space="0" w:color="auto"/>
              </w:divBdr>
            </w:div>
          </w:divsChild>
        </w:div>
        <w:div w:id="1042437740">
          <w:marLeft w:val="0"/>
          <w:marRight w:val="0"/>
          <w:marTop w:val="0"/>
          <w:marBottom w:val="0"/>
          <w:divBdr>
            <w:top w:val="none" w:sz="0" w:space="0" w:color="auto"/>
            <w:left w:val="none" w:sz="0" w:space="0" w:color="auto"/>
            <w:bottom w:val="none" w:sz="0" w:space="0" w:color="auto"/>
            <w:right w:val="none" w:sz="0" w:space="0" w:color="auto"/>
          </w:divBdr>
        </w:div>
        <w:div w:id="2067289309">
          <w:marLeft w:val="0"/>
          <w:marRight w:val="0"/>
          <w:marTop w:val="0"/>
          <w:marBottom w:val="0"/>
          <w:divBdr>
            <w:top w:val="none" w:sz="0" w:space="0" w:color="auto"/>
            <w:left w:val="none" w:sz="0" w:space="0" w:color="auto"/>
            <w:bottom w:val="none" w:sz="0" w:space="0" w:color="auto"/>
            <w:right w:val="none" w:sz="0" w:space="0" w:color="auto"/>
          </w:divBdr>
          <w:divsChild>
            <w:div w:id="89551816">
              <w:marLeft w:val="0"/>
              <w:marRight w:val="0"/>
              <w:marTop w:val="0"/>
              <w:marBottom w:val="0"/>
              <w:divBdr>
                <w:top w:val="none" w:sz="0" w:space="0" w:color="auto"/>
                <w:left w:val="none" w:sz="0" w:space="0" w:color="auto"/>
                <w:bottom w:val="none" w:sz="0" w:space="0" w:color="auto"/>
                <w:right w:val="none" w:sz="0" w:space="0" w:color="auto"/>
              </w:divBdr>
            </w:div>
          </w:divsChild>
        </w:div>
        <w:div w:id="853501075">
          <w:marLeft w:val="0"/>
          <w:marRight w:val="0"/>
          <w:marTop w:val="300"/>
          <w:marBottom w:val="0"/>
          <w:divBdr>
            <w:top w:val="none" w:sz="0" w:space="0" w:color="auto"/>
            <w:left w:val="none" w:sz="0" w:space="0" w:color="auto"/>
            <w:bottom w:val="none" w:sz="0" w:space="0" w:color="auto"/>
            <w:right w:val="none" w:sz="0" w:space="0" w:color="auto"/>
          </w:divBdr>
          <w:divsChild>
            <w:div w:id="596837601">
              <w:marLeft w:val="0"/>
              <w:marRight w:val="0"/>
              <w:marTop w:val="0"/>
              <w:marBottom w:val="0"/>
              <w:divBdr>
                <w:top w:val="none" w:sz="0" w:space="0" w:color="auto"/>
                <w:left w:val="none" w:sz="0" w:space="0" w:color="auto"/>
                <w:bottom w:val="none" w:sz="0" w:space="0" w:color="auto"/>
                <w:right w:val="none" w:sz="0" w:space="0" w:color="auto"/>
              </w:divBdr>
              <w:divsChild>
                <w:div w:id="979729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2669">
          <w:marLeft w:val="0"/>
          <w:marRight w:val="0"/>
          <w:marTop w:val="300"/>
          <w:marBottom w:val="0"/>
          <w:divBdr>
            <w:top w:val="none" w:sz="0" w:space="0" w:color="auto"/>
            <w:left w:val="none" w:sz="0" w:space="0" w:color="auto"/>
            <w:bottom w:val="none" w:sz="0" w:space="0" w:color="auto"/>
            <w:right w:val="none" w:sz="0" w:space="0" w:color="auto"/>
          </w:divBdr>
          <w:divsChild>
            <w:div w:id="1331982868">
              <w:marLeft w:val="0"/>
              <w:marRight w:val="0"/>
              <w:marTop w:val="0"/>
              <w:marBottom w:val="0"/>
              <w:divBdr>
                <w:top w:val="none" w:sz="0" w:space="0" w:color="auto"/>
                <w:left w:val="none" w:sz="0" w:space="0" w:color="auto"/>
                <w:bottom w:val="none" w:sz="0" w:space="0" w:color="auto"/>
                <w:right w:val="none" w:sz="0" w:space="0" w:color="auto"/>
              </w:divBdr>
              <w:divsChild>
                <w:div w:id="14578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707">
          <w:marLeft w:val="0"/>
          <w:marRight w:val="0"/>
          <w:marTop w:val="300"/>
          <w:marBottom w:val="0"/>
          <w:divBdr>
            <w:top w:val="none" w:sz="0" w:space="0" w:color="auto"/>
            <w:left w:val="none" w:sz="0" w:space="0" w:color="auto"/>
            <w:bottom w:val="none" w:sz="0" w:space="0" w:color="auto"/>
            <w:right w:val="none" w:sz="0" w:space="0" w:color="auto"/>
          </w:divBdr>
          <w:divsChild>
            <w:div w:id="1076321983">
              <w:marLeft w:val="0"/>
              <w:marRight w:val="0"/>
              <w:marTop w:val="0"/>
              <w:marBottom w:val="0"/>
              <w:divBdr>
                <w:top w:val="none" w:sz="0" w:space="0" w:color="auto"/>
                <w:left w:val="none" w:sz="0" w:space="0" w:color="auto"/>
                <w:bottom w:val="none" w:sz="0" w:space="0" w:color="auto"/>
                <w:right w:val="none" w:sz="0" w:space="0" w:color="auto"/>
              </w:divBdr>
              <w:divsChild>
                <w:div w:id="58761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195310">
          <w:marLeft w:val="0"/>
          <w:marRight w:val="0"/>
          <w:marTop w:val="300"/>
          <w:marBottom w:val="0"/>
          <w:divBdr>
            <w:top w:val="none" w:sz="0" w:space="0" w:color="auto"/>
            <w:left w:val="none" w:sz="0" w:space="0" w:color="auto"/>
            <w:bottom w:val="none" w:sz="0" w:space="0" w:color="auto"/>
            <w:right w:val="none" w:sz="0" w:space="0" w:color="auto"/>
          </w:divBdr>
          <w:divsChild>
            <w:div w:id="874345871">
              <w:marLeft w:val="0"/>
              <w:marRight w:val="0"/>
              <w:marTop w:val="0"/>
              <w:marBottom w:val="0"/>
              <w:divBdr>
                <w:top w:val="none" w:sz="0" w:space="0" w:color="auto"/>
                <w:left w:val="none" w:sz="0" w:space="0" w:color="auto"/>
                <w:bottom w:val="none" w:sz="0" w:space="0" w:color="auto"/>
                <w:right w:val="none" w:sz="0" w:space="0" w:color="auto"/>
              </w:divBdr>
              <w:divsChild>
                <w:div w:id="164661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722456">
      <w:bodyDiv w:val="1"/>
      <w:marLeft w:val="0"/>
      <w:marRight w:val="0"/>
      <w:marTop w:val="0"/>
      <w:marBottom w:val="0"/>
      <w:divBdr>
        <w:top w:val="none" w:sz="0" w:space="0" w:color="auto"/>
        <w:left w:val="none" w:sz="0" w:space="0" w:color="auto"/>
        <w:bottom w:val="none" w:sz="0" w:space="0" w:color="auto"/>
        <w:right w:val="none" w:sz="0" w:space="0" w:color="auto"/>
      </w:divBdr>
      <w:divsChild>
        <w:div w:id="456029264">
          <w:marLeft w:val="0"/>
          <w:marRight w:val="0"/>
          <w:marTop w:val="0"/>
          <w:marBottom w:val="0"/>
          <w:divBdr>
            <w:top w:val="none" w:sz="0" w:space="0" w:color="auto"/>
            <w:left w:val="none" w:sz="0" w:space="0" w:color="auto"/>
            <w:bottom w:val="none" w:sz="0" w:space="0" w:color="auto"/>
            <w:right w:val="none" w:sz="0" w:space="0" w:color="auto"/>
          </w:divBdr>
        </w:div>
        <w:div w:id="173229813">
          <w:marLeft w:val="0"/>
          <w:marRight w:val="0"/>
          <w:marTop w:val="0"/>
          <w:marBottom w:val="0"/>
          <w:divBdr>
            <w:top w:val="none" w:sz="0" w:space="0" w:color="auto"/>
            <w:left w:val="none" w:sz="0" w:space="0" w:color="auto"/>
            <w:bottom w:val="none" w:sz="0" w:space="0" w:color="auto"/>
            <w:right w:val="none" w:sz="0" w:space="0" w:color="auto"/>
          </w:divBdr>
          <w:divsChild>
            <w:div w:id="1276445710">
              <w:marLeft w:val="0"/>
              <w:marRight w:val="0"/>
              <w:marTop w:val="0"/>
              <w:marBottom w:val="0"/>
              <w:divBdr>
                <w:top w:val="none" w:sz="0" w:space="0" w:color="auto"/>
                <w:left w:val="none" w:sz="0" w:space="0" w:color="auto"/>
                <w:bottom w:val="none" w:sz="0" w:space="0" w:color="auto"/>
                <w:right w:val="none" w:sz="0" w:space="0" w:color="auto"/>
              </w:divBdr>
            </w:div>
          </w:divsChild>
        </w:div>
        <w:div w:id="833573485">
          <w:marLeft w:val="0"/>
          <w:marRight w:val="0"/>
          <w:marTop w:val="0"/>
          <w:marBottom w:val="0"/>
          <w:divBdr>
            <w:top w:val="none" w:sz="0" w:space="0" w:color="auto"/>
            <w:left w:val="none" w:sz="0" w:space="0" w:color="auto"/>
            <w:bottom w:val="none" w:sz="0" w:space="0" w:color="auto"/>
            <w:right w:val="none" w:sz="0" w:space="0" w:color="auto"/>
          </w:divBdr>
        </w:div>
        <w:div w:id="1218855796">
          <w:marLeft w:val="0"/>
          <w:marRight w:val="0"/>
          <w:marTop w:val="0"/>
          <w:marBottom w:val="0"/>
          <w:divBdr>
            <w:top w:val="none" w:sz="0" w:space="0" w:color="auto"/>
            <w:left w:val="none" w:sz="0" w:space="0" w:color="auto"/>
            <w:bottom w:val="none" w:sz="0" w:space="0" w:color="auto"/>
            <w:right w:val="none" w:sz="0" w:space="0" w:color="auto"/>
          </w:divBdr>
          <w:divsChild>
            <w:div w:id="1292173571">
              <w:marLeft w:val="0"/>
              <w:marRight w:val="0"/>
              <w:marTop w:val="0"/>
              <w:marBottom w:val="0"/>
              <w:divBdr>
                <w:top w:val="none" w:sz="0" w:space="0" w:color="auto"/>
                <w:left w:val="none" w:sz="0" w:space="0" w:color="auto"/>
                <w:bottom w:val="none" w:sz="0" w:space="0" w:color="auto"/>
                <w:right w:val="none" w:sz="0" w:space="0" w:color="auto"/>
              </w:divBdr>
            </w:div>
          </w:divsChild>
        </w:div>
        <w:div w:id="1626350920">
          <w:marLeft w:val="0"/>
          <w:marRight w:val="0"/>
          <w:marTop w:val="0"/>
          <w:marBottom w:val="0"/>
          <w:divBdr>
            <w:top w:val="none" w:sz="0" w:space="0" w:color="auto"/>
            <w:left w:val="none" w:sz="0" w:space="0" w:color="auto"/>
            <w:bottom w:val="none" w:sz="0" w:space="0" w:color="auto"/>
            <w:right w:val="none" w:sz="0" w:space="0" w:color="auto"/>
          </w:divBdr>
        </w:div>
        <w:div w:id="1545823725">
          <w:marLeft w:val="0"/>
          <w:marRight w:val="0"/>
          <w:marTop w:val="0"/>
          <w:marBottom w:val="0"/>
          <w:divBdr>
            <w:top w:val="none" w:sz="0" w:space="0" w:color="auto"/>
            <w:left w:val="none" w:sz="0" w:space="0" w:color="auto"/>
            <w:bottom w:val="none" w:sz="0" w:space="0" w:color="auto"/>
            <w:right w:val="none" w:sz="0" w:space="0" w:color="auto"/>
          </w:divBdr>
          <w:divsChild>
            <w:div w:id="1216939317">
              <w:marLeft w:val="0"/>
              <w:marRight w:val="0"/>
              <w:marTop w:val="0"/>
              <w:marBottom w:val="0"/>
              <w:divBdr>
                <w:top w:val="none" w:sz="0" w:space="0" w:color="auto"/>
                <w:left w:val="none" w:sz="0" w:space="0" w:color="auto"/>
                <w:bottom w:val="none" w:sz="0" w:space="0" w:color="auto"/>
                <w:right w:val="none" w:sz="0" w:space="0" w:color="auto"/>
              </w:divBdr>
            </w:div>
          </w:divsChild>
        </w:div>
        <w:div w:id="1337266145">
          <w:marLeft w:val="0"/>
          <w:marRight w:val="0"/>
          <w:marTop w:val="0"/>
          <w:marBottom w:val="0"/>
          <w:divBdr>
            <w:top w:val="none" w:sz="0" w:space="0" w:color="auto"/>
            <w:left w:val="none" w:sz="0" w:space="0" w:color="auto"/>
            <w:bottom w:val="none" w:sz="0" w:space="0" w:color="auto"/>
            <w:right w:val="none" w:sz="0" w:space="0" w:color="auto"/>
          </w:divBdr>
        </w:div>
        <w:div w:id="749043170">
          <w:marLeft w:val="0"/>
          <w:marRight w:val="0"/>
          <w:marTop w:val="0"/>
          <w:marBottom w:val="0"/>
          <w:divBdr>
            <w:top w:val="none" w:sz="0" w:space="0" w:color="auto"/>
            <w:left w:val="none" w:sz="0" w:space="0" w:color="auto"/>
            <w:bottom w:val="none" w:sz="0" w:space="0" w:color="auto"/>
            <w:right w:val="none" w:sz="0" w:space="0" w:color="auto"/>
          </w:divBdr>
          <w:divsChild>
            <w:div w:id="924605691">
              <w:marLeft w:val="0"/>
              <w:marRight w:val="0"/>
              <w:marTop w:val="0"/>
              <w:marBottom w:val="0"/>
              <w:divBdr>
                <w:top w:val="none" w:sz="0" w:space="0" w:color="auto"/>
                <w:left w:val="none" w:sz="0" w:space="0" w:color="auto"/>
                <w:bottom w:val="none" w:sz="0" w:space="0" w:color="auto"/>
                <w:right w:val="none" w:sz="0" w:space="0" w:color="auto"/>
              </w:divBdr>
            </w:div>
          </w:divsChild>
        </w:div>
        <w:div w:id="1984694896">
          <w:marLeft w:val="0"/>
          <w:marRight w:val="0"/>
          <w:marTop w:val="0"/>
          <w:marBottom w:val="0"/>
          <w:divBdr>
            <w:top w:val="none" w:sz="0" w:space="0" w:color="auto"/>
            <w:left w:val="none" w:sz="0" w:space="0" w:color="auto"/>
            <w:bottom w:val="none" w:sz="0" w:space="0" w:color="auto"/>
            <w:right w:val="none" w:sz="0" w:space="0" w:color="auto"/>
          </w:divBdr>
        </w:div>
        <w:div w:id="286816513">
          <w:marLeft w:val="0"/>
          <w:marRight w:val="0"/>
          <w:marTop w:val="0"/>
          <w:marBottom w:val="0"/>
          <w:divBdr>
            <w:top w:val="none" w:sz="0" w:space="0" w:color="auto"/>
            <w:left w:val="none" w:sz="0" w:space="0" w:color="auto"/>
            <w:bottom w:val="none" w:sz="0" w:space="0" w:color="auto"/>
            <w:right w:val="none" w:sz="0" w:space="0" w:color="auto"/>
          </w:divBdr>
          <w:divsChild>
            <w:div w:id="1822692103">
              <w:marLeft w:val="0"/>
              <w:marRight w:val="0"/>
              <w:marTop w:val="0"/>
              <w:marBottom w:val="0"/>
              <w:divBdr>
                <w:top w:val="none" w:sz="0" w:space="0" w:color="auto"/>
                <w:left w:val="none" w:sz="0" w:space="0" w:color="auto"/>
                <w:bottom w:val="none" w:sz="0" w:space="0" w:color="auto"/>
                <w:right w:val="none" w:sz="0" w:space="0" w:color="auto"/>
              </w:divBdr>
            </w:div>
          </w:divsChild>
        </w:div>
        <w:div w:id="1161000665">
          <w:marLeft w:val="0"/>
          <w:marRight w:val="0"/>
          <w:marTop w:val="0"/>
          <w:marBottom w:val="0"/>
          <w:divBdr>
            <w:top w:val="none" w:sz="0" w:space="0" w:color="auto"/>
            <w:left w:val="none" w:sz="0" w:space="0" w:color="auto"/>
            <w:bottom w:val="none" w:sz="0" w:space="0" w:color="auto"/>
            <w:right w:val="none" w:sz="0" w:space="0" w:color="auto"/>
          </w:divBdr>
        </w:div>
        <w:div w:id="321852732">
          <w:marLeft w:val="0"/>
          <w:marRight w:val="0"/>
          <w:marTop w:val="0"/>
          <w:marBottom w:val="0"/>
          <w:divBdr>
            <w:top w:val="none" w:sz="0" w:space="0" w:color="auto"/>
            <w:left w:val="none" w:sz="0" w:space="0" w:color="auto"/>
            <w:bottom w:val="none" w:sz="0" w:space="0" w:color="auto"/>
            <w:right w:val="none" w:sz="0" w:space="0" w:color="auto"/>
          </w:divBdr>
          <w:divsChild>
            <w:div w:id="124812397">
              <w:marLeft w:val="0"/>
              <w:marRight w:val="0"/>
              <w:marTop w:val="0"/>
              <w:marBottom w:val="0"/>
              <w:divBdr>
                <w:top w:val="none" w:sz="0" w:space="0" w:color="auto"/>
                <w:left w:val="none" w:sz="0" w:space="0" w:color="auto"/>
                <w:bottom w:val="none" w:sz="0" w:space="0" w:color="auto"/>
                <w:right w:val="none" w:sz="0" w:space="0" w:color="auto"/>
              </w:divBdr>
            </w:div>
          </w:divsChild>
        </w:div>
        <w:div w:id="1039091024">
          <w:marLeft w:val="0"/>
          <w:marRight w:val="0"/>
          <w:marTop w:val="0"/>
          <w:marBottom w:val="0"/>
          <w:divBdr>
            <w:top w:val="none" w:sz="0" w:space="0" w:color="auto"/>
            <w:left w:val="none" w:sz="0" w:space="0" w:color="auto"/>
            <w:bottom w:val="none" w:sz="0" w:space="0" w:color="auto"/>
            <w:right w:val="none" w:sz="0" w:space="0" w:color="auto"/>
          </w:divBdr>
        </w:div>
        <w:div w:id="1131897575">
          <w:marLeft w:val="0"/>
          <w:marRight w:val="0"/>
          <w:marTop w:val="0"/>
          <w:marBottom w:val="0"/>
          <w:divBdr>
            <w:top w:val="none" w:sz="0" w:space="0" w:color="auto"/>
            <w:left w:val="none" w:sz="0" w:space="0" w:color="auto"/>
            <w:bottom w:val="none" w:sz="0" w:space="0" w:color="auto"/>
            <w:right w:val="none" w:sz="0" w:space="0" w:color="auto"/>
          </w:divBdr>
          <w:divsChild>
            <w:div w:id="475801418">
              <w:marLeft w:val="0"/>
              <w:marRight w:val="0"/>
              <w:marTop w:val="0"/>
              <w:marBottom w:val="0"/>
              <w:divBdr>
                <w:top w:val="none" w:sz="0" w:space="0" w:color="auto"/>
                <w:left w:val="none" w:sz="0" w:space="0" w:color="auto"/>
                <w:bottom w:val="none" w:sz="0" w:space="0" w:color="auto"/>
                <w:right w:val="none" w:sz="0" w:space="0" w:color="auto"/>
              </w:divBdr>
            </w:div>
          </w:divsChild>
        </w:div>
        <w:div w:id="685131395">
          <w:marLeft w:val="0"/>
          <w:marRight w:val="0"/>
          <w:marTop w:val="300"/>
          <w:marBottom w:val="0"/>
          <w:divBdr>
            <w:top w:val="none" w:sz="0" w:space="0" w:color="auto"/>
            <w:left w:val="none" w:sz="0" w:space="0" w:color="auto"/>
            <w:bottom w:val="none" w:sz="0" w:space="0" w:color="auto"/>
            <w:right w:val="none" w:sz="0" w:space="0" w:color="auto"/>
          </w:divBdr>
          <w:divsChild>
            <w:div w:id="1052922506">
              <w:marLeft w:val="0"/>
              <w:marRight w:val="0"/>
              <w:marTop w:val="0"/>
              <w:marBottom w:val="0"/>
              <w:divBdr>
                <w:top w:val="none" w:sz="0" w:space="0" w:color="auto"/>
                <w:left w:val="none" w:sz="0" w:space="0" w:color="auto"/>
                <w:bottom w:val="none" w:sz="0" w:space="0" w:color="auto"/>
                <w:right w:val="none" w:sz="0" w:space="0" w:color="auto"/>
              </w:divBdr>
              <w:divsChild>
                <w:div w:id="138205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44022">
          <w:marLeft w:val="0"/>
          <w:marRight w:val="0"/>
          <w:marTop w:val="300"/>
          <w:marBottom w:val="0"/>
          <w:divBdr>
            <w:top w:val="none" w:sz="0" w:space="0" w:color="auto"/>
            <w:left w:val="none" w:sz="0" w:space="0" w:color="auto"/>
            <w:bottom w:val="none" w:sz="0" w:space="0" w:color="auto"/>
            <w:right w:val="none" w:sz="0" w:space="0" w:color="auto"/>
          </w:divBdr>
          <w:divsChild>
            <w:div w:id="1743523376">
              <w:marLeft w:val="0"/>
              <w:marRight w:val="0"/>
              <w:marTop w:val="0"/>
              <w:marBottom w:val="0"/>
              <w:divBdr>
                <w:top w:val="none" w:sz="0" w:space="0" w:color="auto"/>
                <w:left w:val="none" w:sz="0" w:space="0" w:color="auto"/>
                <w:bottom w:val="none" w:sz="0" w:space="0" w:color="auto"/>
                <w:right w:val="none" w:sz="0" w:space="0" w:color="auto"/>
              </w:divBdr>
              <w:divsChild>
                <w:div w:id="553590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69666">
          <w:marLeft w:val="0"/>
          <w:marRight w:val="0"/>
          <w:marTop w:val="300"/>
          <w:marBottom w:val="0"/>
          <w:divBdr>
            <w:top w:val="none" w:sz="0" w:space="0" w:color="auto"/>
            <w:left w:val="none" w:sz="0" w:space="0" w:color="auto"/>
            <w:bottom w:val="none" w:sz="0" w:space="0" w:color="auto"/>
            <w:right w:val="none" w:sz="0" w:space="0" w:color="auto"/>
          </w:divBdr>
          <w:divsChild>
            <w:div w:id="1344018911">
              <w:marLeft w:val="0"/>
              <w:marRight w:val="0"/>
              <w:marTop w:val="0"/>
              <w:marBottom w:val="0"/>
              <w:divBdr>
                <w:top w:val="none" w:sz="0" w:space="0" w:color="auto"/>
                <w:left w:val="none" w:sz="0" w:space="0" w:color="auto"/>
                <w:bottom w:val="none" w:sz="0" w:space="0" w:color="auto"/>
                <w:right w:val="none" w:sz="0" w:space="0" w:color="auto"/>
              </w:divBdr>
              <w:divsChild>
                <w:div w:id="7954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17212">
      <w:bodyDiv w:val="1"/>
      <w:marLeft w:val="0"/>
      <w:marRight w:val="0"/>
      <w:marTop w:val="0"/>
      <w:marBottom w:val="0"/>
      <w:divBdr>
        <w:top w:val="none" w:sz="0" w:space="0" w:color="auto"/>
        <w:left w:val="none" w:sz="0" w:space="0" w:color="auto"/>
        <w:bottom w:val="none" w:sz="0" w:space="0" w:color="auto"/>
        <w:right w:val="none" w:sz="0" w:space="0" w:color="auto"/>
      </w:divBdr>
    </w:div>
    <w:div w:id="547104144">
      <w:bodyDiv w:val="1"/>
      <w:marLeft w:val="0"/>
      <w:marRight w:val="0"/>
      <w:marTop w:val="0"/>
      <w:marBottom w:val="0"/>
      <w:divBdr>
        <w:top w:val="none" w:sz="0" w:space="0" w:color="auto"/>
        <w:left w:val="none" w:sz="0" w:space="0" w:color="auto"/>
        <w:bottom w:val="none" w:sz="0" w:space="0" w:color="auto"/>
        <w:right w:val="none" w:sz="0" w:space="0" w:color="auto"/>
      </w:divBdr>
      <w:divsChild>
        <w:div w:id="458762191">
          <w:marLeft w:val="0"/>
          <w:marRight w:val="0"/>
          <w:marTop w:val="0"/>
          <w:marBottom w:val="0"/>
          <w:divBdr>
            <w:top w:val="none" w:sz="0" w:space="0" w:color="auto"/>
            <w:left w:val="none" w:sz="0" w:space="0" w:color="auto"/>
            <w:bottom w:val="none" w:sz="0" w:space="0" w:color="auto"/>
            <w:right w:val="none" w:sz="0" w:space="0" w:color="auto"/>
          </w:divBdr>
        </w:div>
        <w:div w:id="1290358459">
          <w:marLeft w:val="0"/>
          <w:marRight w:val="0"/>
          <w:marTop w:val="0"/>
          <w:marBottom w:val="0"/>
          <w:divBdr>
            <w:top w:val="none" w:sz="0" w:space="0" w:color="auto"/>
            <w:left w:val="none" w:sz="0" w:space="0" w:color="auto"/>
            <w:bottom w:val="none" w:sz="0" w:space="0" w:color="auto"/>
            <w:right w:val="none" w:sz="0" w:space="0" w:color="auto"/>
          </w:divBdr>
          <w:divsChild>
            <w:div w:id="939065856">
              <w:marLeft w:val="0"/>
              <w:marRight w:val="0"/>
              <w:marTop w:val="0"/>
              <w:marBottom w:val="0"/>
              <w:divBdr>
                <w:top w:val="none" w:sz="0" w:space="0" w:color="auto"/>
                <w:left w:val="none" w:sz="0" w:space="0" w:color="auto"/>
                <w:bottom w:val="none" w:sz="0" w:space="0" w:color="auto"/>
                <w:right w:val="none" w:sz="0" w:space="0" w:color="auto"/>
              </w:divBdr>
            </w:div>
          </w:divsChild>
        </w:div>
        <w:div w:id="1954940445">
          <w:marLeft w:val="0"/>
          <w:marRight w:val="0"/>
          <w:marTop w:val="0"/>
          <w:marBottom w:val="0"/>
          <w:divBdr>
            <w:top w:val="none" w:sz="0" w:space="0" w:color="auto"/>
            <w:left w:val="none" w:sz="0" w:space="0" w:color="auto"/>
            <w:bottom w:val="none" w:sz="0" w:space="0" w:color="auto"/>
            <w:right w:val="none" w:sz="0" w:space="0" w:color="auto"/>
          </w:divBdr>
        </w:div>
        <w:div w:id="1578242527">
          <w:marLeft w:val="0"/>
          <w:marRight w:val="0"/>
          <w:marTop w:val="0"/>
          <w:marBottom w:val="0"/>
          <w:divBdr>
            <w:top w:val="none" w:sz="0" w:space="0" w:color="auto"/>
            <w:left w:val="none" w:sz="0" w:space="0" w:color="auto"/>
            <w:bottom w:val="none" w:sz="0" w:space="0" w:color="auto"/>
            <w:right w:val="none" w:sz="0" w:space="0" w:color="auto"/>
          </w:divBdr>
          <w:divsChild>
            <w:div w:id="224419238">
              <w:marLeft w:val="0"/>
              <w:marRight w:val="0"/>
              <w:marTop w:val="0"/>
              <w:marBottom w:val="0"/>
              <w:divBdr>
                <w:top w:val="none" w:sz="0" w:space="0" w:color="auto"/>
                <w:left w:val="none" w:sz="0" w:space="0" w:color="auto"/>
                <w:bottom w:val="none" w:sz="0" w:space="0" w:color="auto"/>
                <w:right w:val="none" w:sz="0" w:space="0" w:color="auto"/>
              </w:divBdr>
            </w:div>
          </w:divsChild>
        </w:div>
        <w:div w:id="389039919">
          <w:marLeft w:val="0"/>
          <w:marRight w:val="0"/>
          <w:marTop w:val="0"/>
          <w:marBottom w:val="0"/>
          <w:divBdr>
            <w:top w:val="none" w:sz="0" w:space="0" w:color="auto"/>
            <w:left w:val="none" w:sz="0" w:space="0" w:color="auto"/>
            <w:bottom w:val="none" w:sz="0" w:space="0" w:color="auto"/>
            <w:right w:val="none" w:sz="0" w:space="0" w:color="auto"/>
          </w:divBdr>
        </w:div>
        <w:div w:id="1294359945">
          <w:marLeft w:val="0"/>
          <w:marRight w:val="0"/>
          <w:marTop w:val="0"/>
          <w:marBottom w:val="0"/>
          <w:divBdr>
            <w:top w:val="none" w:sz="0" w:space="0" w:color="auto"/>
            <w:left w:val="none" w:sz="0" w:space="0" w:color="auto"/>
            <w:bottom w:val="none" w:sz="0" w:space="0" w:color="auto"/>
            <w:right w:val="none" w:sz="0" w:space="0" w:color="auto"/>
          </w:divBdr>
          <w:divsChild>
            <w:div w:id="1826705435">
              <w:marLeft w:val="0"/>
              <w:marRight w:val="0"/>
              <w:marTop w:val="0"/>
              <w:marBottom w:val="0"/>
              <w:divBdr>
                <w:top w:val="none" w:sz="0" w:space="0" w:color="auto"/>
                <w:left w:val="none" w:sz="0" w:space="0" w:color="auto"/>
                <w:bottom w:val="none" w:sz="0" w:space="0" w:color="auto"/>
                <w:right w:val="none" w:sz="0" w:space="0" w:color="auto"/>
              </w:divBdr>
            </w:div>
          </w:divsChild>
        </w:div>
        <w:div w:id="2142309301">
          <w:marLeft w:val="0"/>
          <w:marRight w:val="0"/>
          <w:marTop w:val="0"/>
          <w:marBottom w:val="0"/>
          <w:divBdr>
            <w:top w:val="none" w:sz="0" w:space="0" w:color="auto"/>
            <w:left w:val="none" w:sz="0" w:space="0" w:color="auto"/>
            <w:bottom w:val="none" w:sz="0" w:space="0" w:color="auto"/>
            <w:right w:val="none" w:sz="0" w:space="0" w:color="auto"/>
          </w:divBdr>
        </w:div>
        <w:div w:id="2049455381">
          <w:marLeft w:val="0"/>
          <w:marRight w:val="0"/>
          <w:marTop w:val="0"/>
          <w:marBottom w:val="0"/>
          <w:divBdr>
            <w:top w:val="none" w:sz="0" w:space="0" w:color="auto"/>
            <w:left w:val="none" w:sz="0" w:space="0" w:color="auto"/>
            <w:bottom w:val="none" w:sz="0" w:space="0" w:color="auto"/>
            <w:right w:val="none" w:sz="0" w:space="0" w:color="auto"/>
          </w:divBdr>
          <w:divsChild>
            <w:div w:id="657267263">
              <w:marLeft w:val="0"/>
              <w:marRight w:val="0"/>
              <w:marTop w:val="0"/>
              <w:marBottom w:val="0"/>
              <w:divBdr>
                <w:top w:val="none" w:sz="0" w:space="0" w:color="auto"/>
                <w:left w:val="none" w:sz="0" w:space="0" w:color="auto"/>
                <w:bottom w:val="none" w:sz="0" w:space="0" w:color="auto"/>
                <w:right w:val="none" w:sz="0" w:space="0" w:color="auto"/>
              </w:divBdr>
            </w:div>
          </w:divsChild>
        </w:div>
        <w:div w:id="2059501166">
          <w:marLeft w:val="0"/>
          <w:marRight w:val="0"/>
          <w:marTop w:val="0"/>
          <w:marBottom w:val="0"/>
          <w:divBdr>
            <w:top w:val="none" w:sz="0" w:space="0" w:color="auto"/>
            <w:left w:val="none" w:sz="0" w:space="0" w:color="auto"/>
            <w:bottom w:val="none" w:sz="0" w:space="0" w:color="auto"/>
            <w:right w:val="none" w:sz="0" w:space="0" w:color="auto"/>
          </w:divBdr>
        </w:div>
        <w:div w:id="911935943">
          <w:marLeft w:val="0"/>
          <w:marRight w:val="0"/>
          <w:marTop w:val="0"/>
          <w:marBottom w:val="0"/>
          <w:divBdr>
            <w:top w:val="none" w:sz="0" w:space="0" w:color="auto"/>
            <w:left w:val="none" w:sz="0" w:space="0" w:color="auto"/>
            <w:bottom w:val="none" w:sz="0" w:space="0" w:color="auto"/>
            <w:right w:val="none" w:sz="0" w:space="0" w:color="auto"/>
          </w:divBdr>
          <w:divsChild>
            <w:div w:id="1963226438">
              <w:marLeft w:val="0"/>
              <w:marRight w:val="0"/>
              <w:marTop w:val="0"/>
              <w:marBottom w:val="0"/>
              <w:divBdr>
                <w:top w:val="none" w:sz="0" w:space="0" w:color="auto"/>
                <w:left w:val="none" w:sz="0" w:space="0" w:color="auto"/>
                <w:bottom w:val="none" w:sz="0" w:space="0" w:color="auto"/>
                <w:right w:val="none" w:sz="0" w:space="0" w:color="auto"/>
              </w:divBdr>
            </w:div>
          </w:divsChild>
        </w:div>
        <w:div w:id="362680704">
          <w:marLeft w:val="0"/>
          <w:marRight w:val="0"/>
          <w:marTop w:val="0"/>
          <w:marBottom w:val="0"/>
          <w:divBdr>
            <w:top w:val="none" w:sz="0" w:space="0" w:color="auto"/>
            <w:left w:val="none" w:sz="0" w:space="0" w:color="auto"/>
            <w:bottom w:val="none" w:sz="0" w:space="0" w:color="auto"/>
            <w:right w:val="none" w:sz="0" w:space="0" w:color="auto"/>
          </w:divBdr>
        </w:div>
        <w:div w:id="1221750829">
          <w:marLeft w:val="0"/>
          <w:marRight w:val="0"/>
          <w:marTop w:val="0"/>
          <w:marBottom w:val="0"/>
          <w:divBdr>
            <w:top w:val="none" w:sz="0" w:space="0" w:color="auto"/>
            <w:left w:val="none" w:sz="0" w:space="0" w:color="auto"/>
            <w:bottom w:val="none" w:sz="0" w:space="0" w:color="auto"/>
            <w:right w:val="none" w:sz="0" w:space="0" w:color="auto"/>
          </w:divBdr>
          <w:divsChild>
            <w:div w:id="1445493670">
              <w:marLeft w:val="0"/>
              <w:marRight w:val="0"/>
              <w:marTop w:val="0"/>
              <w:marBottom w:val="0"/>
              <w:divBdr>
                <w:top w:val="none" w:sz="0" w:space="0" w:color="auto"/>
                <w:left w:val="none" w:sz="0" w:space="0" w:color="auto"/>
                <w:bottom w:val="none" w:sz="0" w:space="0" w:color="auto"/>
                <w:right w:val="none" w:sz="0" w:space="0" w:color="auto"/>
              </w:divBdr>
            </w:div>
          </w:divsChild>
        </w:div>
        <w:div w:id="204800552">
          <w:marLeft w:val="0"/>
          <w:marRight w:val="0"/>
          <w:marTop w:val="0"/>
          <w:marBottom w:val="0"/>
          <w:divBdr>
            <w:top w:val="none" w:sz="0" w:space="0" w:color="auto"/>
            <w:left w:val="none" w:sz="0" w:space="0" w:color="auto"/>
            <w:bottom w:val="none" w:sz="0" w:space="0" w:color="auto"/>
            <w:right w:val="none" w:sz="0" w:space="0" w:color="auto"/>
          </w:divBdr>
        </w:div>
        <w:div w:id="1567909389">
          <w:marLeft w:val="0"/>
          <w:marRight w:val="0"/>
          <w:marTop w:val="0"/>
          <w:marBottom w:val="0"/>
          <w:divBdr>
            <w:top w:val="none" w:sz="0" w:space="0" w:color="auto"/>
            <w:left w:val="none" w:sz="0" w:space="0" w:color="auto"/>
            <w:bottom w:val="none" w:sz="0" w:space="0" w:color="auto"/>
            <w:right w:val="none" w:sz="0" w:space="0" w:color="auto"/>
          </w:divBdr>
          <w:divsChild>
            <w:div w:id="812873969">
              <w:marLeft w:val="0"/>
              <w:marRight w:val="0"/>
              <w:marTop w:val="0"/>
              <w:marBottom w:val="0"/>
              <w:divBdr>
                <w:top w:val="none" w:sz="0" w:space="0" w:color="auto"/>
                <w:left w:val="none" w:sz="0" w:space="0" w:color="auto"/>
                <w:bottom w:val="none" w:sz="0" w:space="0" w:color="auto"/>
                <w:right w:val="none" w:sz="0" w:space="0" w:color="auto"/>
              </w:divBdr>
            </w:div>
          </w:divsChild>
        </w:div>
        <w:div w:id="1564750479">
          <w:marLeft w:val="0"/>
          <w:marRight w:val="0"/>
          <w:marTop w:val="300"/>
          <w:marBottom w:val="0"/>
          <w:divBdr>
            <w:top w:val="none" w:sz="0" w:space="0" w:color="auto"/>
            <w:left w:val="none" w:sz="0" w:space="0" w:color="auto"/>
            <w:bottom w:val="none" w:sz="0" w:space="0" w:color="auto"/>
            <w:right w:val="none" w:sz="0" w:space="0" w:color="auto"/>
          </w:divBdr>
          <w:divsChild>
            <w:div w:id="1832017082">
              <w:marLeft w:val="0"/>
              <w:marRight w:val="0"/>
              <w:marTop w:val="0"/>
              <w:marBottom w:val="0"/>
              <w:divBdr>
                <w:top w:val="none" w:sz="0" w:space="0" w:color="auto"/>
                <w:left w:val="none" w:sz="0" w:space="0" w:color="auto"/>
                <w:bottom w:val="none" w:sz="0" w:space="0" w:color="auto"/>
                <w:right w:val="none" w:sz="0" w:space="0" w:color="auto"/>
              </w:divBdr>
              <w:divsChild>
                <w:div w:id="72668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982772">
          <w:marLeft w:val="0"/>
          <w:marRight w:val="0"/>
          <w:marTop w:val="300"/>
          <w:marBottom w:val="0"/>
          <w:divBdr>
            <w:top w:val="none" w:sz="0" w:space="0" w:color="auto"/>
            <w:left w:val="none" w:sz="0" w:space="0" w:color="auto"/>
            <w:bottom w:val="none" w:sz="0" w:space="0" w:color="auto"/>
            <w:right w:val="none" w:sz="0" w:space="0" w:color="auto"/>
          </w:divBdr>
          <w:divsChild>
            <w:div w:id="762187240">
              <w:marLeft w:val="0"/>
              <w:marRight w:val="0"/>
              <w:marTop w:val="0"/>
              <w:marBottom w:val="0"/>
              <w:divBdr>
                <w:top w:val="none" w:sz="0" w:space="0" w:color="auto"/>
                <w:left w:val="none" w:sz="0" w:space="0" w:color="auto"/>
                <w:bottom w:val="none" w:sz="0" w:space="0" w:color="auto"/>
                <w:right w:val="none" w:sz="0" w:space="0" w:color="auto"/>
              </w:divBdr>
              <w:divsChild>
                <w:div w:id="10362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860">
          <w:marLeft w:val="0"/>
          <w:marRight w:val="0"/>
          <w:marTop w:val="300"/>
          <w:marBottom w:val="0"/>
          <w:divBdr>
            <w:top w:val="none" w:sz="0" w:space="0" w:color="auto"/>
            <w:left w:val="none" w:sz="0" w:space="0" w:color="auto"/>
            <w:bottom w:val="none" w:sz="0" w:space="0" w:color="auto"/>
            <w:right w:val="none" w:sz="0" w:space="0" w:color="auto"/>
          </w:divBdr>
          <w:divsChild>
            <w:div w:id="30422836">
              <w:marLeft w:val="0"/>
              <w:marRight w:val="0"/>
              <w:marTop w:val="0"/>
              <w:marBottom w:val="0"/>
              <w:divBdr>
                <w:top w:val="none" w:sz="0" w:space="0" w:color="auto"/>
                <w:left w:val="none" w:sz="0" w:space="0" w:color="auto"/>
                <w:bottom w:val="none" w:sz="0" w:space="0" w:color="auto"/>
                <w:right w:val="none" w:sz="0" w:space="0" w:color="auto"/>
              </w:divBdr>
              <w:divsChild>
                <w:div w:id="90040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712">
          <w:marLeft w:val="0"/>
          <w:marRight w:val="0"/>
          <w:marTop w:val="300"/>
          <w:marBottom w:val="0"/>
          <w:divBdr>
            <w:top w:val="none" w:sz="0" w:space="0" w:color="auto"/>
            <w:left w:val="none" w:sz="0" w:space="0" w:color="auto"/>
            <w:bottom w:val="none" w:sz="0" w:space="0" w:color="auto"/>
            <w:right w:val="none" w:sz="0" w:space="0" w:color="auto"/>
          </w:divBdr>
          <w:divsChild>
            <w:div w:id="513542458">
              <w:marLeft w:val="0"/>
              <w:marRight w:val="0"/>
              <w:marTop w:val="0"/>
              <w:marBottom w:val="0"/>
              <w:divBdr>
                <w:top w:val="none" w:sz="0" w:space="0" w:color="auto"/>
                <w:left w:val="none" w:sz="0" w:space="0" w:color="auto"/>
                <w:bottom w:val="none" w:sz="0" w:space="0" w:color="auto"/>
                <w:right w:val="none" w:sz="0" w:space="0" w:color="auto"/>
              </w:divBdr>
              <w:divsChild>
                <w:div w:id="62542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831837">
      <w:bodyDiv w:val="1"/>
      <w:marLeft w:val="0"/>
      <w:marRight w:val="0"/>
      <w:marTop w:val="0"/>
      <w:marBottom w:val="0"/>
      <w:divBdr>
        <w:top w:val="none" w:sz="0" w:space="0" w:color="auto"/>
        <w:left w:val="none" w:sz="0" w:space="0" w:color="auto"/>
        <w:bottom w:val="none" w:sz="0" w:space="0" w:color="auto"/>
        <w:right w:val="none" w:sz="0" w:space="0" w:color="auto"/>
      </w:divBdr>
      <w:divsChild>
        <w:div w:id="959535359">
          <w:marLeft w:val="0"/>
          <w:marRight w:val="0"/>
          <w:marTop w:val="0"/>
          <w:marBottom w:val="0"/>
          <w:divBdr>
            <w:top w:val="none" w:sz="0" w:space="0" w:color="auto"/>
            <w:left w:val="none" w:sz="0" w:space="0" w:color="auto"/>
            <w:bottom w:val="none" w:sz="0" w:space="0" w:color="auto"/>
            <w:right w:val="none" w:sz="0" w:space="0" w:color="auto"/>
          </w:divBdr>
        </w:div>
        <w:div w:id="640885998">
          <w:marLeft w:val="0"/>
          <w:marRight w:val="0"/>
          <w:marTop w:val="0"/>
          <w:marBottom w:val="0"/>
          <w:divBdr>
            <w:top w:val="none" w:sz="0" w:space="0" w:color="auto"/>
            <w:left w:val="none" w:sz="0" w:space="0" w:color="auto"/>
            <w:bottom w:val="none" w:sz="0" w:space="0" w:color="auto"/>
            <w:right w:val="none" w:sz="0" w:space="0" w:color="auto"/>
          </w:divBdr>
          <w:divsChild>
            <w:div w:id="1412309312">
              <w:marLeft w:val="0"/>
              <w:marRight w:val="0"/>
              <w:marTop w:val="0"/>
              <w:marBottom w:val="0"/>
              <w:divBdr>
                <w:top w:val="none" w:sz="0" w:space="0" w:color="auto"/>
                <w:left w:val="none" w:sz="0" w:space="0" w:color="auto"/>
                <w:bottom w:val="none" w:sz="0" w:space="0" w:color="auto"/>
                <w:right w:val="none" w:sz="0" w:space="0" w:color="auto"/>
              </w:divBdr>
            </w:div>
          </w:divsChild>
        </w:div>
        <w:div w:id="1103644164">
          <w:marLeft w:val="0"/>
          <w:marRight w:val="0"/>
          <w:marTop w:val="0"/>
          <w:marBottom w:val="0"/>
          <w:divBdr>
            <w:top w:val="none" w:sz="0" w:space="0" w:color="auto"/>
            <w:left w:val="none" w:sz="0" w:space="0" w:color="auto"/>
            <w:bottom w:val="none" w:sz="0" w:space="0" w:color="auto"/>
            <w:right w:val="none" w:sz="0" w:space="0" w:color="auto"/>
          </w:divBdr>
        </w:div>
        <w:div w:id="1791238768">
          <w:marLeft w:val="0"/>
          <w:marRight w:val="0"/>
          <w:marTop w:val="0"/>
          <w:marBottom w:val="0"/>
          <w:divBdr>
            <w:top w:val="none" w:sz="0" w:space="0" w:color="auto"/>
            <w:left w:val="none" w:sz="0" w:space="0" w:color="auto"/>
            <w:bottom w:val="none" w:sz="0" w:space="0" w:color="auto"/>
            <w:right w:val="none" w:sz="0" w:space="0" w:color="auto"/>
          </w:divBdr>
          <w:divsChild>
            <w:div w:id="627589281">
              <w:marLeft w:val="0"/>
              <w:marRight w:val="0"/>
              <w:marTop w:val="0"/>
              <w:marBottom w:val="0"/>
              <w:divBdr>
                <w:top w:val="none" w:sz="0" w:space="0" w:color="auto"/>
                <w:left w:val="none" w:sz="0" w:space="0" w:color="auto"/>
                <w:bottom w:val="none" w:sz="0" w:space="0" w:color="auto"/>
                <w:right w:val="none" w:sz="0" w:space="0" w:color="auto"/>
              </w:divBdr>
            </w:div>
          </w:divsChild>
        </w:div>
        <w:div w:id="919211924">
          <w:marLeft w:val="0"/>
          <w:marRight w:val="0"/>
          <w:marTop w:val="0"/>
          <w:marBottom w:val="0"/>
          <w:divBdr>
            <w:top w:val="none" w:sz="0" w:space="0" w:color="auto"/>
            <w:left w:val="none" w:sz="0" w:space="0" w:color="auto"/>
            <w:bottom w:val="none" w:sz="0" w:space="0" w:color="auto"/>
            <w:right w:val="none" w:sz="0" w:space="0" w:color="auto"/>
          </w:divBdr>
        </w:div>
        <w:div w:id="433475750">
          <w:marLeft w:val="0"/>
          <w:marRight w:val="0"/>
          <w:marTop w:val="0"/>
          <w:marBottom w:val="0"/>
          <w:divBdr>
            <w:top w:val="none" w:sz="0" w:space="0" w:color="auto"/>
            <w:left w:val="none" w:sz="0" w:space="0" w:color="auto"/>
            <w:bottom w:val="none" w:sz="0" w:space="0" w:color="auto"/>
            <w:right w:val="none" w:sz="0" w:space="0" w:color="auto"/>
          </w:divBdr>
          <w:divsChild>
            <w:div w:id="609167450">
              <w:marLeft w:val="0"/>
              <w:marRight w:val="0"/>
              <w:marTop w:val="0"/>
              <w:marBottom w:val="0"/>
              <w:divBdr>
                <w:top w:val="none" w:sz="0" w:space="0" w:color="auto"/>
                <w:left w:val="none" w:sz="0" w:space="0" w:color="auto"/>
                <w:bottom w:val="none" w:sz="0" w:space="0" w:color="auto"/>
                <w:right w:val="none" w:sz="0" w:space="0" w:color="auto"/>
              </w:divBdr>
            </w:div>
          </w:divsChild>
        </w:div>
        <w:div w:id="110327432">
          <w:marLeft w:val="0"/>
          <w:marRight w:val="0"/>
          <w:marTop w:val="0"/>
          <w:marBottom w:val="0"/>
          <w:divBdr>
            <w:top w:val="none" w:sz="0" w:space="0" w:color="auto"/>
            <w:left w:val="none" w:sz="0" w:space="0" w:color="auto"/>
            <w:bottom w:val="none" w:sz="0" w:space="0" w:color="auto"/>
            <w:right w:val="none" w:sz="0" w:space="0" w:color="auto"/>
          </w:divBdr>
        </w:div>
        <w:div w:id="372198766">
          <w:marLeft w:val="0"/>
          <w:marRight w:val="0"/>
          <w:marTop w:val="0"/>
          <w:marBottom w:val="0"/>
          <w:divBdr>
            <w:top w:val="none" w:sz="0" w:space="0" w:color="auto"/>
            <w:left w:val="none" w:sz="0" w:space="0" w:color="auto"/>
            <w:bottom w:val="none" w:sz="0" w:space="0" w:color="auto"/>
            <w:right w:val="none" w:sz="0" w:space="0" w:color="auto"/>
          </w:divBdr>
          <w:divsChild>
            <w:div w:id="2011786548">
              <w:marLeft w:val="0"/>
              <w:marRight w:val="0"/>
              <w:marTop w:val="0"/>
              <w:marBottom w:val="0"/>
              <w:divBdr>
                <w:top w:val="none" w:sz="0" w:space="0" w:color="auto"/>
                <w:left w:val="none" w:sz="0" w:space="0" w:color="auto"/>
                <w:bottom w:val="none" w:sz="0" w:space="0" w:color="auto"/>
                <w:right w:val="none" w:sz="0" w:space="0" w:color="auto"/>
              </w:divBdr>
            </w:div>
          </w:divsChild>
        </w:div>
        <w:div w:id="321853560">
          <w:marLeft w:val="0"/>
          <w:marRight w:val="0"/>
          <w:marTop w:val="0"/>
          <w:marBottom w:val="0"/>
          <w:divBdr>
            <w:top w:val="none" w:sz="0" w:space="0" w:color="auto"/>
            <w:left w:val="none" w:sz="0" w:space="0" w:color="auto"/>
            <w:bottom w:val="none" w:sz="0" w:space="0" w:color="auto"/>
            <w:right w:val="none" w:sz="0" w:space="0" w:color="auto"/>
          </w:divBdr>
        </w:div>
        <w:div w:id="1829975902">
          <w:marLeft w:val="0"/>
          <w:marRight w:val="0"/>
          <w:marTop w:val="0"/>
          <w:marBottom w:val="0"/>
          <w:divBdr>
            <w:top w:val="none" w:sz="0" w:space="0" w:color="auto"/>
            <w:left w:val="none" w:sz="0" w:space="0" w:color="auto"/>
            <w:bottom w:val="none" w:sz="0" w:space="0" w:color="auto"/>
            <w:right w:val="none" w:sz="0" w:space="0" w:color="auto"/>
          </w:divBdr>
          <w:divsChild>
            <w:div w:id="1138764792">
              <w:marLeft w:val="0"/>
              <w:marRight w:val="0"/>
              <w:marTop w:val="0"/>
              <w:marBottom w:val="0"/>
              <w:divBdr>
                <w:top w:val="none" w:sz="0" w:space="0" w:color="auto"/>
                <w:left w:val="none" w:sz="0" w:space="0" w:color="auto"/>
                <w:bottom w:val="none" w:sz="0" w:space="0" w:color="auto"/>
                <w:right w:val="none" w:sz="0" w:space="0" w:color="auto"/>
              </w:divBdr>
            </w:div>
          </w:divsChild>
        </w:div>
        <w:div w:id="551236504">
          <w:marLeft w:val="0"/>
          <w:marRight w:val="0"/>
          <w:marTop w:val="0"/>
          <w:marBottom w:val="0"/>
          <w:divBdr>
            <w:top w:val="none" w:sz="0" w:space="0" w:color="auto"/>
            <w:left w:val="none" w:sz="0" w:space="0" w:color="auto"/>
            <w:bottom w:val="none" w:sz="0" w:space="0" w:color="auto"/>
            <w:right w:val="none" w:sz="0" w:space="0" w:color="auto"/>
          </w:divBdr>
        </w:div>
        <w:div w:id="737482893">
          <w:marLeft w:val="0"/>
          <w:marRight w:val="0"/>
          <w:marTop w:val="0"/>
          <w:marBottom w:val="0"/>
          <w:divBdr>
            <w:top w:val="none" w:sz="0" w:space="0" w:color="auto"/>
            <w:left w:val="none" w:sz="0" w:space="0" w:color="auto"/>
            <w:bottom w:val="none" w:sz="0" w:space="0" w:color="auto"/>
            <w:right w:val="none" w:sz="0" w:space="0" w:color="auto"/>
          </w:divBdr>
          <w:divsChild>
            <w:div w:id="2023046032">
              <w:marLeft w:val="0"/>
              <w:marRight w:val="0"/>
              <w:marTop w:val="0"/>
              <w:marBottom w:val="0"/>
              <w:divBdr>
                <w:top w:val="none" w:sz="0" w:space="0" w:color="auto"/>
                <w:left w:val="none" w:sz="0" w:space="0" w:color="auto"/>
                <w:bottom w:val="none" w:sz="0" w:space="0" w:color="auto"/>
                <w:right w:val="none" w:sz="0" w:space="0" w:color="auto"/>
              </w:divBdr>
            </w:div>
          </w:divsChild>
        </w:div>
        <w:div w:id="1868446378">
          <w:marLeft w:val="0"/>
          <w:marRight w:val="0"/>
          <w:marTop w:val="0"/>
          <w:marBottom w:val="0"/>
          <w:divBdr>
            <w:top w:val="none" w:sz="0" w:space="0" w:color="auto"/>
            <w:left w:val="none" w:sz="0" w:space="0" w:color="auto"/>
            <w:bottom w:val="none" w:sz="0" w:space="0" w:color="auto"/>
            <w:right w:val="none" w:sz="0" w:space="0" w:color="auto"/>
          </w:divBdr>
        </w:div>
        <w:div w:id="1283998291">
          <w:marLeft w:val="0"/>
          <w:marRight w:val="0"/>
          <w:marTop w:val="0"/>
          <w:marBottom w:val="0"/>
          <w:divBdr>
            <w:top w:val="none" w:sz="0" w:space="0" w:color="auto"/>
            <w:left w:val="none" w:sz="0" w:space="0" w:color="auto"/>
            <w:bottom w:val="none" w:sz="0" w:space="0" w:color="auto"/>
            <w:right w:val="none" w:sz="0" w:space="0" w:color="auto"/>
          </w:divBdr>
          <w:divsChild>
            <w:div w:id="820073800">
              <w:marLeft w:val="0"/>
              <w:marRight w:val="0"/>
              <w:marTop w:val="0"/>
              <w:marBottom w:val="0"/>
              <w:divBdr>
                <w:top w:val="none" w:sz="0" w:space="0" w:color="auto"/>
                <w:left w:val="none" w:sz="0" w:space="0" w:color="auto"/>
                <w:bottom w:val="none" w:sz="0" w:space="0" w:color="auto"/>
                <w:right w:val="none" w:sz="0" w:space="0" w:color="auto"/>
              </w:divBdr>
            </w:div>
          </w:divsChild>
        </w:div>
        <w:div w:id="1397362883">
          <w:marLeft w:val="0"/>
          <w:marRight w:val="0"/>
          <w:marTop w:val="300"/>
          <w:marBottom w:val="0"/>
          <w:divBdr>
            <w:top w:val="none" w:sz="0" w:space="0" w:color="auto"/>
            <w:left w:val="none" w:sz="0" w:space="0" w:color="auto"/>
            <w:bottom w:val="none" w:sz="0" w:space="0" w:color="auto"/>
            <w:right w:val="none" w:sz="0" w:space="0" w:color="auto"/>
          </w:divBdr>
          <w:divsChild>
            <w:div w:id="1285044971">
              <w:marLeft w:val="0"/>
              <w:marRight w:val="0"/>
              <w:marTop w:val="0"/>
              <w:marBottom w:val="0"/>
              <w:divBdr>
                <w:top w:val="none" w:sz="0" w:space="0" w:color="auto"/>
                <w:left w:val="none" w:sz="0" w:space="0" w:color="auto"/>
                <w:bottom w:val="none" w:sz="0" w:space="0" w:color="auto"/>
                <w:right w:val="none" w:sz="0" w:space="0" w:color="auto"/>
              </w:divBdr>
              <w:divsChild>
                <w:div w:id="14701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987">
          <w:marLeft w:val="0"/>
          <w:marRight w:val="0"/>
          <w:marTop w:val="300"/>
          <w:marBottom w:val="0"/>
          <w:divBdr>
            <w:top w:val="none" w:sz="0" w:space="0" w:color="auto"/>
            <w:left w:val="none" w:sz="0" w:space="0" w:color="auto"/>
            <w:bottom w:val="none" w:sz="0" w:space="0" w:color="auto"/>
            <w:right w:val="none" w:sz="0" w:space="0" w:color="auto"/>
          </w:divBdr>
          <w:divsChild>
            <w:div w:id="167251448">
              <w:marLeft w:val="0"/>
              <w:marRight w:val="0"/>
              <w:marTop w:val="0"/>
              <w:marBottom w:val="0"/>
              <w:divBdr>
                <w:top w:val="none" w:sz="0" w:space="0" w:color="auto"/>
                <w:left w:val="none" w:sz="0" w:space="0" w:color="auto"/>
                <w:bottom w:val="none" w:sz="0" w:space="0" w:color="auto"/>
                <w:right w:val="none" w:sz="0" w:space="0" w:color="auto"/>
              </w:divBdr>
              <w:divsChild>
                <w:div w:id="16235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781341">
          <w:marLeft w:val="0"/>
          <w:marRight w:val="0"/>
          <w:marTop w:val="300"/>
          <w:marBottom w:val="0"/>
          <w:divBdr>
            <w:top w:val="none" w:sz="0" w:space="0" w:color="auto"/>
            <w:left w:val="none" w:sz="0" w:space="0" w:color="auto"/>
            <w:bottom w:val="none" w:sz="0" w:space="0" w:color="auto"/>
            <w:right w:val="none" w:sz="0" w:space="0" w:color="auto"/>
          </w:divBdr>
          <w:divsChild>
            <w:div w:id="1514299972">
              <w:marLeft w:val="0"/>
              <w:marRight w:val="0"/>
              <w:marTop w:val="0"/>
              <w:marBottom w:val="0"/>
              <w:divBdr>
                <w:top w:val="none" w:sz="0" w:space="0" w:color="auto"/>
                <w:left w:val="none" w:sz="0" w:space="0" w:color="auto"/>
                <w:bottom w:val="none" w:sz="0" w:space="0" w:color="auto"/>
                <w:right w:val="none" w:sz="0" w:space="0" w:color="auto"/>
              </w:divBdr>
              <w:divsChild>
                <w:div w:id="20134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747855">
          <w:marLeft w:val="0"/>
          <w:marRight w:val="0"/>
          <w:marTop w:val="300"/>
          <w:marBottom w:val="0"/>
          <w:divBdr>
            <w:top w:val="none" w:sz="0" w:space="0" w:color="auto"/>
            <w:left w:val="none" w:sz="0" w:space="0" w:color="auto"/>
            <w:bottom w:val="none" w:sz="0" w:space="0" w:color="auto"/>
            <w:right w:val="none" w:sz="0" w:space="0" w:color="auto"/>
          </w:divBdr>
          <w:divsChild>
            <w:div w:id="1609122572">
              <w:marLeft w:val="0"/>
              <w:marRight w:val="0"/>
              <w:marTop w:val="0"/>
              <w:marBottom w:val="0"/>
              <w:divBdr>
                <w:top w:val="none" w:sz="0" w:space="0" w:color="auto"/>
                <w:left w:val="none" w:sz="0" w:space="0" w:color="auto"/>
                <w:bottom w:val="none" w:sz="0" w:space="0" w:color="auto"/>
                <w:right w:val="none" w:sz="0" w:space="0" w:color="auto"/>
              </w:divBdr>
              <w:divsChild>
                <w:div w:id="2117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7153">
      <w:bodyDiv w:val="1"/>
      <w:marLeft w:val="0"/>
      <w:marRight w:val="0"/>
      <w:marTop w:val="0"/>
      <w:marBottom w:val="0"/>
      <w:divBdr>
        <w:top w:val="none" w:sz="0" w:space="0" w:color="auto"/>
        <w:left w:val="none" w:sz="0" w:space="0" w:color="auto"/>
        <w:bottom w:val="none" w:sz="0" w:space="0" w:color="auto"/>
        <w:right w:val="none" w:sz="0" w:space="0" w:color="auto"/>
      </w:divBdr>
    </w:div>
    <w:div w:id="572666130">
      <w:bodyDiv w:val="1"/>
      <w:marLeft w:val="0"/>
      <w:marRight w:val="0"/>
      <w:marTop w:val="0"/>
      <w:marBottom w:val="0"/>
      <w:divBdr>
        <w:top w:val="none" w:sz="0" w:space="0" w:color="auto"/>
        <w:left w:val="none" w:sz="0" w:space="0" w:color="auto"/>
        <w:bottom w:val="none" w:sz="0" w:space="0" w:color="auto"/>
        <w:right w:val="none" w:sz="0" w:space="0" w:color="auto"/>
      </w:divBdr>
    </w:div>
    <w:div w:id="575865778">
      <w:bodyDiv w:val="1"/>
      <w:marLeft w:val="0"/>
      <w:marRight w:val="0"/>
      <w:marTop w:val="0"/>
      <w:marBottom w:val="0"/>
      <w:divBdr>
        <w:top w:val="none" w:sz="0" w:space="0" w:color="auto"/>
        <w:left w:val="none" w:sz="0" w:space="0" w:color="auto"/>
        <w:bottom w:val="none" w:sz="0" w:space="0" w:color="auto"/>
        <w:right w:val="none" w:sz="0" w:space="0" w:color="auto"/>
      </w:divBdr>
      <w:divsChild>
        <w:div w:id="842745753">
          <w:marLeft w:val="0"/>
          <w:marRight w:val="0"/>
          <w:marTop w:val="0"/>
          <w:marBottom w:val="0"/>
          <w:divBdr>
            <w:top w:val="none" w:sz="0" w:space="0" w:color="auto"/>
            <w:left w:val="none" w:sz="0" w:space="0" w:color="auto"/>
            <w:bottom w:val="none" w:sz="0" w:space="0" w:color="auto"/>
            <w:right w:val="none" w:sz="0" w:space="0" w:color="auto"/>
          </w:divBdr>
        </w:div>
        <w:div w:id="1835605539">
          <w:marLeft w:val="0"/>
          <w:marRight w:val="0"/>
          <w:marTop w:val="0"/>
          <w:marBottom w:val="0"/>
          <w:divBdr>
            <w:top w:val="none" w:sz="0" w:space="0" w:color="auto"/>
            <w:left w:val="none" w:sz="0" w:space="0" w:color="auto"/>
            <w:bottom w:val="none" w:sz="0" w:space="0" w:color="auto"/>
            <w:right w:val="none" w:sz="0" w:space="0" w:color="auto"/>
          </w:divBdr>
          <w:divsChild>
            <w:div w:id="1473669354">
              <w:marLeft w:val="0"/>
              <w:marRight w:val="0"/>
              <w:marTop w:val="0"/>
              <w:marBottom w:val="0"/>
              <w:divBdr>
                <w:top w:val="none" w:sz="0" w:space="0" w:color="auto"/>
                <w:left w:val="none" w:sz="0" w:space="0" w:color="auto"/>
                <w:bottom w:val="none" w:sz="0" w:space="0" w:color="auto"/>
                <w:right w:val="none" w:sz="0" w:space="0" w:color="auto"/>
              </w:divBdr>
            </w:div>
          </w:divsChild>
        </w:div>
        <w:div w:id="950672595">
          <w:marLeft w:val="0"/>
          <w:marRight w:val="0"/>
          <w:marTop w:val="0"/>
          <w:marBottom w:val="0"/>
          <w:divBdr>
            <w:top w:val="none" w:sz="0" w:space="0" w:color="auto"/>
            <w:left w:val="none" w:sz="0" w:space="0" w:color="auto"/>
            <w:bottom w:val="none" w:sz="0" w:space="0" w:color="auto"/>
            <w:right w:val="none" w:sz="0" w:space="0" w:color="auto"/>
          </w:divBdr>
        </w:div>
        <w:div w:id="1081222299">
          <w:marLeft w:val="0"/>
          <w:marRight w:val="0"/>
          <w:marTop w:val="0"/>
          <w:marBottom w:val="0"/>
          <w:divBdr>
            <w:top w:val="none" w:sz="0" w:space="0" w:color="auto"/>
            <w:left w:val="none" w:sz="0" w:space="0" w:color="auto"/>
            <w:bottom w:val="none" w:sz="0" w:space="0" w:color="auto"/>
            <w:right w:val="none" w:sz="0" w:space="0" w:color="auto"/>
          </w:divBdr>
          <w:divsChild>
            <w:div w:id="1424453424">
              <w:marLeft w:val="0"/>
              <w:marRight w:val="0"/>
              <w:marTop w:val="0"/>
              <w:marBottom w:val="0"/>
              <w:divBdr>
                <w:top w:val="none" w:sz="0" w:space="0" w:color="auto"/>
                <w:left w:val="none" w:sz="0" w:space="0" w:color="auto"/>
                <w:bottom w:val="none" w:sz="0" w:space="0" w:color="auto"/>
                <w:right w:val="none" w:sz="0" w:space="0" w:color="auto"/>
              </w:divBdr>
            </w:div>
          </w:divsChild>
        </w:div>
        <w:div w:id="1635527599">
          <w:marLeft w:val="0"/>
          <w:marRight w:val="0"/>
          <w:marTop w:val="0"/>
          <w:marBottom w:val="0"/>
          <w:divBdr>
            <w:top w:val="none" w:sz="0" w:space="0" w:color="auto"/>
            <w:left w:val="none" w:sz="0" w:space="0" w:color="auto"/>
            <w:bottom w:val="none" w:sz="0" w:space="0" w:color="auto"/>
            <w:right w:val="none" w:sz="0" w:space="0" w:color="auto"/>
          </w:divBdr>
        </w:div>
        <w:div w:id="194007145">
          <w:marLeft w:val="0"/>
          <w:marRight w:val="0"/>
          <w:marTop w:val="0"/>
          <w:marBottom w:val="0"/>
          <w:divBdr>
            <w:top w:val="none" w:sz="0" w:space="0" w:color="auto"/>
            <w:left w:val="none" w:sz="0" w:space="0" w:color="auto"/>
            <w:bottom w:val="none" w:sz="0" w:space="0" w:color="auto"/>
            <w:right w:val="none" w:sz="0" w:space="0" w:color="auto"/>
          </w:divBdr>
          <w:divsChild>
            <w:div w:id="2119132961">
              <w:marLeft w:val="0"/>
              <w:marRight w:val="0"/>
              <w:marTop w:val="0"/>
              <w:marBottom w:val="0"/>
              <w:divBdr>
                <w:top w:val="none" w:sz="0" w:space="0" w:color="auto"/>
                <w:left w:val="none" w:sz="0" w:space="0" w:color="auto"/>
                <w:bottom w:val="none" w:sz="0" w:space="0" w:color="auto"/>
                <w:right w:val="none" w:sz="0" w:space="0" w:color="auto"/>
              </w:divBdr>
            </w:div>
          </w:divsChild>
        </w:div>
        <w:div w:id="1606765509">
          <w:marLeft w:val="0"/>
          <w:marRight w:val="0"/>
          <w:marTop w:val="0"/>
          <w:marBottom w:val="0"/>
          <w:divBdr>
            <w:top w:val="none" w:sz="0" w:space="0" w:color="auto"/>
            <w:left w:val="none" w:sz="0" w:space="0" w:color="auto"/>
            <w:bottom w:val="none" w:sz="0" w:space="0" w:color="auto"/>
            <w:right w:val="none" w:sz="0" w:space="0" w:color="auto"/>
          </w:divBdr>
        </w:div>
        <w:div w:id="1061824564">
          <w:marLeft w:val="0"/>
          <w:marRight w:val="0"/>
          <w:marTop w:val="0"/>
          <w:marBottom w:val="0"/>
          <w:divBdr>
            <w:top w:val="none" w:sz="0" w:space="0" w:color="auto"/>
            <w:left w:val="none" w:sz="0" w:space="0" w:color="auto"/>
            <w:bottom w:val="none" w:sz="0" w:space="0" w:color="auto"/>
            <w:right w:val="none" w:sz="0" w:space="0" w:color="auto"/>
          </w:divBdr>
          <w:divsChild>
            <w:div w:id="1554922345">
              <w:marLeft w:val="0"/>
              <w:marRight w:val="0"/>
              <w:marTop w:val="0"/>
              <w:marBottom w:val="0"/>
              <w:divBdr>
                <w:top w:val="none" w:sz="0" w:space="0" w:color="auto"/>
                <w:left w:val="none" w:sz="0" w:space="0" w:color="auto"/>
                <w:bottom w:val="none" w:sz="0" w:space="0" w:color="auto"/>
                <w:right w:val="none" w:sz="0" w:space="0" w:color="auto"/>
              </w:divBdr>
            </w:div>
          </w:divsChild>
        </w:div>
        <w:div w:id="1719360108">
          <w:marLeft w:val="0"/>
          <w:marRight w:val="0"/>
          <w:marTop w:val="0"/>
          <w:marBottom w:val="0"/>
          <w:divBdr>
            <w:top w:val="none" w:sz="0" w:space="0" w:color="auto"/>
            <w:left w:val="none" w:sz="0" w:space="0" w:color="auto"/>
            <w:bottom w:val="none" w:sz="0" w:space="0" w:color="auto"/>
            <w:right w:val="none" w:sz="0" w:space="0" w:color="auto"/>
          </w:divBdr>
        </w:div>
        <w:div w:id="598757376">
          <w:marLeft w:val="0"/>
          <w:marRight w:val="0"/>
          <w:marTop w:val="0"/>
          <w:marBottom w:val="0"/>
          <w:divBdr>
            <w:top w:val="none" w:sz="0" w:space="0" w:color="auto"/>
            <w:left w:val="none" w:sz="0" w:space="0" w:color="auto"/>
            <w:bottom w:val="none" w:sz="0" w:space="0" w:color="auto"/>
            <w:right w:val="none" w:sz="0" w:space="0" w:color="auto"/>
          </w:divBdr>
          <w:divsChild>
            <w:div w:id="268198222">
              <w:marLeft w:val="0"/>
              <w:marRight w:val="0"/>
              <w:marTop w:val="0"/>
              <w:marBottom w:val="0"/>
              <w:divBdr>
                <w:top w:val="none" w:sz="0" w:space="0" w:color="auto"/>
                <w:left w:val="none" w:sz="0" w:space="0" w:color="auto"/>
                <w:bottom w:val="none" w:sz="0" w:space="0" w:color="auto"/>
                <w:right w:val="none" w:sz="0" w:space="0" w:color="auto"/>
              </w:divBdr>
            </w:div>
          </w:divsChild>
        </w:div>
        <w:div w:id="742414579">
          <w:marLeft w:val="0"/>
          <w:marRight w:val="0"/>
          <w:marTop w:val="0"/>
          <w:marBottom w:val="0"/>
          <w:divBdr>
            <w:top w:val="none" w:sz="0" w:space="0" w:color="auto"/>
            <w:left w:val="none" w:sz="0" w:space="0" w:color="auto"/>
            <w:bottom w:val="none" w:sz="0" w:space="0" w:color="auto"/>
            <w:right w:val="none" w:sz="0" w:space="0" w:color="auto"/>
          </w:divBdr>
        </w:div>
        <w:div w:id="158619280">
          <w:marLeft w:val="0"/>
          <w:marRight w:val="0"/>
          <w:marTop w:val="0"/>
          <w:marBottom w:val="0"/>
          <w:divBdr>
            <w:top w:val="none" w:sz="0" w:space="0" w:color="auto"/>
            <w:left w:val="none" w:sz="0" w:space="0" w:color="auto"/>
            <w:bottom w:val="none" w:sz="0" w:space="0" w:color="auto"/>
            <w:right w:val="none" w:sz="0" w:space="0" w:color="auto"/>
          </w:divBdr>
          <w:divsChild>
            <w:div w:id="156924586">
              <w:marLeft w:val="0"/>
              <w:marRight w:val="0"/>
              <w:marTop w:val="0"/>
              <w:marBottom w:val="0"/>
              <w:divBdr>
                <w:top w:val="none" w:sz="0" w:space="0" w:color="auto"/>
                <w:left w:val="none" w:sz="0" w:space="0" w:color="auto"/>
                <w:bottom w:val="none" w:sz="0" w:space="0" w:color="auto"/>
                <w:right w:val="none" w:sz="0" w:space="0" w:color="auto"/>
              </w:divBdr>
            </w:div>
          </w:divsChild>
        </w:div>
        <w:div w:id="1734502437">
          <w:marLeft w:val="0"/>
          <w:marRight w:val="0"/>
          <w:marTop w:val="0"/>
          <w:marBottom w:val="0"/>
          <w:divBdr>
            <w:top w:val="none" w:sz="0" w:space="0" w:color="auto"/>
            <w:left w:val="none" w:sz="0" w:space="0" w:color="auto"/>
            <w:bottom w:val="none" w:sz="0" w:space="0" w:color="auto"/>
            <w:right w:val="none" w:sz="0" w:space="0" w:color="auto"/>
          </w:divBdr>
        </w:div>
        <w:div w:id="1159423508">
          <w:marLeft w:val="0"/>
          <w:marRight w:val="0"/>
          <w:marTop w:val="0"/>
          <w:marBottom w:val="0"/>
          <w:divBdr>
            <w:top w:val="none" w:sz="0" w:space="0" w:color="auto"/>
            <w:left w:val="none" w:sz="0" w:space="0" w:color="auto"/>
            <w:bottom w:val="none" w:sz="0" w:space="0" w:color="auto"/>
            <w:right w:val="none" w:sz="0" w:space="0" w:color="auto"/>
          </w:divBdr>
          <w:divsChild>
            <w:div w:id="1831141635">
              <w:marLeft w:val="0"/>
              <w:marRight w:val="0"/>
              <w:marTop w:val="0"/>
              <w:marBottom w:val="0"/>
              <w:divBdr>
                <w:top w:val="none" w:sz="0" w:space="0" w:color="auto"/>
                <w:left w:val="none" w:sz="0" w:space="0" w:color="auto"/>
                <w:bottom w:val="none" w:sz="0" w:space="0" w:color="auto"/>
                <w:right w:val="none" w:sz="0" w:space="0" w:color="auto"/>
              </w:divBdr>
            </w:div>
          </w:divsChild>
        </w:div>
        <w:div w:id="216745899">
          <w:marLeft w:val="0"/>
          <w:marRight w:val="0"/>
          <w:marTop w:val="300"/>
          <w:marBottom w:val="0"/>
          <w:divBdr>
            <w:top w:val="none" w:sz="0" w:space="0" w:color="auto"/>
            <w:left w:val="none" w:sz="0" w:space="0" w:color="auto"/>
            <w:bottom w:val="none" w:sz="0" w:space="0" w:color="auto"/>
            <w:right w:val="none" w:sz="0" w:space="0" w:color="auto"/>
          </w:divBdr>
          <w:divsChild>
            <w:div w:id="194927419">
              <w:marLeft w:val="0"/>
              <w:marRight w:val="0"/>
              <w:marTop w:val="0"/>
              <w:marBottom w:val="0"/>
              <w:divBdr>
                <w:top w:val="none" w:sz="0" w:space="0" w:color="auto"/>
                <w:left w:val="none" w:sz="0" w:space="0" w:color="auto"/>
                <w:bottom w:val="none" w:sz="0" w:space="0" w:color="auto"/>
                <w:right w:val="none" w:sz="0" w:space="0" w:color="auto"/>
              </w:divBdr>
              <w:divsChild>
                <w:div w:id="70845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997694">
          <w:marLeft w:val="0"/>
          <w:marRight w:val="0"/>
          <w:marTop w:val="300"/>
          <w:marBottom w:val="0"/>
          <w:divBdr>
            <w:top w:val="none" w:sz="0" w:space="0" w:color="auto"/>
            <w:left w:val="none" w:sz="0" w:space="0" w:color="auto"/>
            <w:bottom w:val="none" w:sz="0" w:space="0" w:color="auto"/>
            <w:right w:val="none" w:sz="0" w:space="0" w:color="auto"/>
          </w:divBdr>
          <w:divsChild>
            <w:div w:id="1667248470">
              <w:marLeft w:val="0"/>
              <w:marRight w:val="0"/>
              <w:marTop w:val="0"/>
              <w:marBottom w:val="0"/>
              <w:divBdr>
                <w:top w:val="none" w:sz="0" w:space="0" w:color="auto"/>
                <w:left w:val="none" w:sz="0" w:space="0" w:color="auto"/>
                <w:bottom w:val="none" w:sz="0" w:space="0" w:color="auto"/>
                <w:right w:val="none" w:sz="0" w:space="0" w:color="auto"/>
              </w:divBdr>
              <w:divsChild>
                <w:div w:id="17670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9574">
          <w:marLeft w:val="0"/>
          <w:marRight w:val="0"/>
          <w:marTop w:val="300"/>
          <w:marBottom w:val="0"/>
          <w:divBdr>
            <w:top w:val="none" w:sz="0" w:space="0" w:color="auto"/>
            <w:left w:val="none" w:sz="0" w:space="0" w:color="auto"/>
            <w:bottom w:val="none" w:sz="0" w:space="0" w:color="auto"/>
            <w:right w:val="none" w:sz="0" w:space="0" w:color="auto"/>
          </w:divBdr>
          <w:divsChild>
            <w:div w:id="2111270222">
              <w:marLeft w:val="0"/>
              <w:marRight w:val="0"/>
              <w:marTop w:val="0"/>
              <w:marBottom w:val="0"/>
              <w:divBdr>
                <w:top w:val="none" w:sz="0" w:space="0" w:color="auto"/>
                <w:left w:val="none" w:sz="0" w:space="0" w:color="auto"/>
                <w:bottom w:val="none" w:sz="0" w:space="0" w:color="auto"/>
                <w:right w:val="none" w:sz="0" w:space="0" w:color="auto"/>
              </w:divBdr>
              <w:divsChild>
                <w:div w:id="76896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462">
          <w:marLeft w:val="0"/>
          <w:marRight w:val="0"/>
          <w:marTop w:val="300"/>
          <w:marBottom w:val="0"/>
          <w:divBdr>
            <w:top w:val="none" w:sz="0" w:space="0" w:color="auto"/>
            <w:left w:val="none" w:sz="0" w:space="0" w:color="auto"/>
            <w:bottom w:val="none" w:sz="0" w:space="0" w:color="auto"/>
            <w:right w:val="none" w:sz="0" w:space="0" w:color="auto"/>
          </w:divBdr>
          <w:divsChild>
            <w:div w:id="1069766796">
              <w:marLeft w:val="0"/>
              <w:marRight w:val="0"/>
              <w:marTop w:val="0"/>
              <w:marBottom w:val="0"/>
              <w:divBdr>
                <w:top w:val="none" w:sz="0" w:space="0" w:color="auto"/>
                <w:left w:val="none" w:sz="0" w:space="0" w:color="auto"/>
                <w:bottom w:val="none" w:sz="0" w:space="0" w:color="auto"/>
                <w:right w:val="none" w:sz="0" w:space="0" w:color="auto"/>
              </w:divBdr>
              <w:divsChild>
                <w:div w:id="69037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62926">
      <w:bodyDiv w:val="1"/>
      <w:marLeft w:val="0"/>
      <w:marRight w:val="0"/>
      <w:marTop w:val="0"/>
      <w:marBottom w:val="0"/>
      <w:divBdr>
        <w:top w:val="none" w:sz="0" w:space="0" w:color="auto"/>
        <w:left w:val="none" w:sz="0" w:space="0" w:color="auto"/>
        <w:bottom w:val="none" w:sz="0" w:space="0" w:color="auto"/>
        <w:right w:val="none" w:sz="0" w:space="0" w:color="auto"/>
      </w:divBdr>
      <w:divsChild>
        <w:div w:id="995376046">
          <w:marLeft w:val="0"/>
          <w:marRight w:val="0"/>
          <w:marTop w:val="0"/>
          <w:marBottom w:val="0"/>
          <w:divBdr>
            <w:top w:val="none" w:sz="0" w:space="0" w:color="auto"/>
            <w:left w:val="none" w:sz="0" w:space="0" w:color="auto"/>
            <w:bottom w:val="none" w:sz="0" w:space="0" w:color="auto"/>
            <w:right w:val="none" w:sz="0" w:space="0" w:color="auto"/>
          </w:divBdr>
        </w:div>
        <w:div w:id="1808011061">
          <w:marLeft w:val="0"/>
          <w:marRight w:val="0"/>
          <w:marTop w:val="0"/>
          <w:marBottom w:val="0"/>
          <w:divBdr>
            <w:top w:val="none" w:sz="0" w:space="0" w:color="auto"/>
            <w:left w:val="none" w:sz="0" w:space="0" w:color="auto"/>
            <w:bottom w:val="none" w:sz="0" w:space="0" w:color="auto"/>
            <w:right w:val="none" w:sz="0" w:space="0" w:color="auto"/>
          </w:divBdr>
          <w:divsChild>
            <w:div w:id="248198394">
              <w:marLeft w:val="0"/>
              <w:marRight w:val="0"/>
              <w:marTop w:val="0"/>
              <w:marBottom w:val="0"/>
              <w:divBdr>
                <w:top w:val="none" w:sz="0" w:space="0" w:color="auto"/>
                <w:left w:val="none" w:sz="0" w:space="0" w:color="auto"/>
                <w:bottom w:val="none" w:sz="0" w:space="0" w:color="auto"/>
                <w:right w:val="none" w:sz="0" w:space="0" w:color="auto"/>
              </w:divBdr>
            </w:div>
          </w:divsChild>
        </w:div>
        <w:div w:id="1627588040">
          <w:marLeft w:val="0"/>
          <w:marRight w:val="0"/>
          <w:marTop w:val="0"/>
          <w:marBottom w:val="0"/>
          <w:divBdr>
            <w:top w:val="none" w:sz="0" w:space="0" w:color="auto"/>
            <w:left w:val="none" w:sz="0" w:space="0" w:color="auto"/>
            <w:bottom w:val="none" w:sz="0" w:space="0" w:color="auto"/>
            <w:right w:val="none" w:sz="0" w:space="0" w:color="auto"/>
          </w:divBdr>
        </w:div>
        <w:div w:id="1310282913">
          <w:marLeft w:val="0"/>
          <w:marRight w:val="0"/>
          <w:marTop w:val="0"/>
          <w:marBottom w:val="0"/>
          <w:divBdr>
            <w:top w:val="none" w:sz="0" w:space="0" w:color="auto"/>
            <w:left w:val="none" w:sz="0" w:space="0" w:color="auto"/>
            <w:bottom w:val="none" w:sz="0" w:space="0" w:color="auto"/>
            <w:right w:val="none" w:sz="0" w:space="0" w:color="auto"/>
          </w:divBdr>
          <w:divsChild>
            <w:div w:id="1411730116">
              <w:marLeft w:val="0"/>
              <w:marRight w:val="0"/>
              <w:marTop w:val="0"/>
              <w:marBottom w:val="0"/>
              <w:divBdr>
                <w:top w:val="none" w:sz="0" w:space="0" w:color="auto"/>
                <w:left w:val="none" w:sz="0" w:space="0" w:color="auto"/>
                <w:bottom w:val="none" w:sz="0" w:space="0" w:color="auto"/>
                <w:right w:val="none" w:sz="0" w:space="0" w:color="auto"/>
              </w:divBdr>
            </w:div>
          </w:divsChild>
        </w:div>
        <w:div w:id="1051734765">
          <w:marLeft w:val="0"/>
          <w:marRight w:val="0"/>
          <w:marTop w:val="0"/>
          <w:marBottom w:val="0"/>
          <w:divBdr>
            <w:top w:val="none" w:sz="0" w:space="0" w:color="auto"/>
            <w:left w:val="none" w:sz="0" w:space="0" w:color="auto"/>
            <w:bottom w:val="none" w:sz="0" w:space="0" w:color="auto"/>
            <w:right w:val="none" w:sz="0" w:space="0" w:color="auto"/>
          </w:divBdr>
        </w:div>
        <w:div w:id="1941990141">
          <w:marLeft w:val="0"/>
          <w:marRight w:val="0"/>
          <w:marTop w:val="0"/>
          <w:marBottom w:val="0"/>
          <w:divBdr>
            <w:top w:val="none" w:sz="0" w:space="0" w:color="auto"/>
            <w:left w:val="none" w:sz="0" w:space="0" w:color="auto"/>
            <w:bottom w:val="none" w:sz="0" w:space="0" w:color="auto"/>
            <w:right w:val="none" w:sz="0" w:space="0" w:color="auto"/>
          </w:divBdr>
          <w:divsChild>
            <w:div w:id="1473715275">
              <w:marLeft w:val="0"/>
              <w:marRight w:val="0"/>
              <w:marTop w:val="0"/>
              <w:marBottom w:val="0"/>
              <w:divBdr>
                <w:top w:val="none" w:sz="0" w:space="0" w:color="auto"/>
                <w:left w:val="none" w:sz="0" w:space="0" w:color="auto"/>
                <w:bottom w:val="none" w:sz="0" w:space="0" w:color="auto"/>
                <w:right w:val="none" w:sz="0" w:space="0" w:color="auto"/>
              </w:divBdr>
            </w:div>
          </w:divsChild>
        </w:div>
        <w:div w:id="217254780">
          <w:marLeft w:val="0"/>
          <w:marRight w:val="0"/>
          <w:marTop w:val="0"/>
          <w:marBottom w:val="0"/>
          <w:divBdr>
            <w:top w:val="none" w:sz="0" w:space="0" w:color="auto"/>
            <w:left w:val="none" w:sz="0" w:space="0" w:color="auto"/>
            <w:bottom w:val="none" w:sz="0" w:space="0" w:color="auto"/>
            <w:right w:val="none" w:sz="0" w:space="0" w:color="auto"/>
          </w:divBdr>
        </w:div>
        <w:div w:id="1219702410">
          <w:marLeft w:val="0"/>
          <w:marRight w:val="0"/>
          <w:marTop w:val="0"/>
          <w:marBottom w:val="0"/>
          <w:divBdr>
            <w:top w:val="none" w:sz="0" w:space="0" w:color="auto"/>
            <w:left w:val="none" w:sz="0" w:space="0" w:color="auto"/>
            <w:bottom w:val="none" w:sz="0" w:space="0" w:color="auto"/>
            <w:right w:val="none" w:sz="0" w:space="0" w:color="auto"/>
          </w:divBdr>
          <w:divsChild>
            <w:div w:id="639381839">
              <w:marLeft w:val="0"/>
              <w:marRight w:val="0"/>
              <w:marTop w:val="0"/>
              <w:marBottom w:val="0"/>
              <w:divBdr>
                <w:top w:val="none" w:sz="0" w:space="0" w:color="auto"/>
                <w:left w:val="none" w:sz="0" w:space="0" w:color="auto"/>
                <w:bottom w:val="none" w:sz="0" w:space="0" w:color="auto"/>
                <w:right w:val="none" w:sz="0" w:space="0" w:color="auto"/>
              </w:divBdr>
            </w:div>
          </w:divsChild>
        </w:div>
        <w:div w:id="164714108">
          <w:marLeft w:val="0"/>
          <w:marRight w:val="0"/>
          <w:marTop w:val="0"/>
          <w:marBottom w:val="0"/>
          <w:divBdr>
            <w:top w:val="none" w:sz="0" w:space="0" w:color="auto"/>
            <w:left w:val="none" w:sz="0" w:space="0" w:color="auto"/>
            <w:bottom w:val="none" w:sz="0" w:space="0" w:color="auto"/>
            <w:right w:val="none" w:sz="0" w:space="0" w:color="auto"/>
          </w:divBdr>
        </w:div>
        <w:div w:id="1478061785">
          <w:marLeft w:val="0"/>
          <w:marRight w:val="0"/>
          <w:marTop w:val="0"/>
          <w:marBottom w:val="0"/>
          <w:divBdr>
            <w:top w:val="none" w:sz="0" w:space="0" w:color="auto"/>
            <w:left w:val="none" w:sz="0" w:space="0" w:color="auto"/>
            <w:bottom w:val="none" w:sz="0" w:space="0" w:color="auto"/>
            <w:right w:val="none" w:sz="0" w:space="0" w:color="auto"/>
          </w:divBdr>
          <w:divsChild>
            <w:div w:id="2127696199">
              <w:marLeft w:val="0"/>
              <w:marRight w:val="0"/>
              <w:marTop w:val="0"/>
              <w:marBottom w:val="0"/>
              <w:divBdr>
                <w:top w:val="none" w:sz="0" w:space="0" w:color="auto"/>
                <w:left w:val="none" w:sz="0" w:space="0" w:color="auto"/>
                <w:bottom w:val="none" w:sz="0" w:space="0" w:color="auto"/>
                <w:right w:val="none" w:sz="0" w:space="0" w:color="auto"/>
              </w:divBdr>
            </w:div>
          </w:divsChild>
        </w:div>
        <w:div w:id="513349394">
          <w:marLeft w:val="0"/>
          <w:marRight w:val="0"/>
          <w:marTop w:val="0"/>
          <w:marBottom w:val="0"/>
          <w:divBdr>
            <w:top w:val="none" w:sz="0" w:space="0" w:color="auto"/>
            <w:left w:val="none" w:sz="0" w:space="0" w:color="auto"/>
            <w:bottom w:val="none" w:sz="0" w:space="0" w:color="auto"/>
            <w:right w:val="none" w:sz="0" w:space="0" w:color="auto"/>
          </w:divBdr>
        </w:div>
        <w:div w:id="1076629795">
          <w:marLeft w:val="0"/>
          <w:marRight w:val="0"/>
          <w:marTop w:val="0"/>
          <w:marBottom w:val="0"/>
          <w:divBdr>
            <w:top w:val="none" w:sz="0" w:space="0" w:color="auto"/>
            <w:left w:val="none" w:sz="0" w:space="0" w:color="auto"/>
            <w:bottom w:val="none" w:sz="0" w:space="0" w:color="auto"/>
            <w:right w:val="none" w:sz="0" w:space="0" w:color="auto"/>
          </w:divBdr>
          <w:divsChild>
            <w:div w:id="583340659">
              <w:marLeft w:val="0"/>
              <w:marRight w:val="0"/>
              <w:marTop w:val="0"/>
              <w:marBottom w:val="0"/>
              <w:divBdr>
                <w:top w:val="none" w:sz="0" w:space="0" w:color="auto"/>
                <w:left w:val="none" w:sz="0" w:space="0" w:color="auto"/>
                <w:bottom w:val="none" w:sz="0" w:space="0" w:color="auto"/>
                <w:right w:val="none" w:sz="0" w:space="0" w:color="auto"/>
              </w:divBdr>
            </w:div>
          </w:divsChild>
        </w:div>
        <w:div w:id="1748959894">
          <w:marLeft w:val="0"/>
          <w:marRight w:val="0"/>
          <w:marTop w:val="0"/>
          <w:marBottom w:val="0"/>
          <w:divBdr>
            <w:top w:val="none" w:sz="0" w:space="0" w:color="auto"/>
            <w:left w:val="none" w:sz="0" w:space="0" w:color="auto"/>
            <w:bottom w:val="none" w:sz="0" w:space="0" w:color="auto"/>
            <w:right w:val="none" w:sz="0" w:space="0" w:color="auto"/>
          </w:divBdr>
        </w:div>
        <w:div w:id="1867861970">
          <w:marLeft w:val="0"/>
          <w:marRight w:val="0"/>
          <w:marTop w:val="0"/>
          <w:marBottom w:val="0"/>
          <w:divBdr>
            <w:top w:val="none" w:sz="0" w:space="0" w:color="auto"/>
            <w:left w:val="none" w:sz="0" w:space="0" w:color="auto"/>
            <w:bottom w:val="none" w:sz="0" w:space="0" w:color="auto"/>
            <w:right w:val="none" w:sz="0" w:space="0" w:color="auto"/>
          </w:divBdr>
          <w:divsChild>
            <w:div w:id="749233292">
              <w:marLeft w:val="0"/>
              <w:marRight w:val="0"/>
              <w:marTop w:val="0"/>
              <w:marBottom w:val="0"/>
              <w:divBdr>
                <w:top w:val="none" w:sz="0" w:space="0" w:color="auto"/>
                <w:left w:val="none" w:sz="0" w:space="0" w:color="auto"/>
                <w:bottom w:val="none" w:sz="0" w:space="0" w:color="auto"/>
                <w:right w:val="none" w:sz="0" w:space="0" w:color="auto"/>
              </w:divBdr>
            </w:div>
          </w:divsChild>
        </w:div>
        <w:div w:id="2049523580">
          <w:marLeft w:val="0"/>
          <w:marRight w:val="0"/>
          <w:marTop w:val="300"/>
          <w:marBottom w:val="0"/>
          <w:divBdr>
            <w:top w:val="none" w:sz="0" w:space="0" w:color="auto"/>
            <w:left w:val="none" w:sz="0" w:space="0" w:color="auto"/>
            <w:bottom w:val="none" w:sz="0" w:space="0" w:color="auto"/>
            <w:right w:val="none" w:sz="0" w:space="0" w:color="auto"/>
          </w:divBdr>
          <w:divsChild>
            <w:div w:id="390159266">
              <w:marLeft w:val="0"/>
              <w:marRight w:val="0"/>
              <w:marTop w:val="0"/>
              <w:marBottom w:val="0"/>
              <w:divBdr>
                <w:top w:val="none" w:sz="0" w:space="0" w:color="auto"/>
                <w:left w:val="none" w:sz="0" w:space="0" w:color="auto"/>
                <w:bottom w:val="none" w:sz="0" w:space="0" w:color="auto"/>
                <w:right w:val="none" w:sz="0" w:space="0" w:color="auto"/>
              </w:divBdr>
              <w:divsChild>
                <w:div w:id="103311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4785">
          <w:marLeft w:val="0"/>
          <w:marRight w:val="0"/>
          <w:marTop w:val="300"/>
          <w:marBottom w:val="0"/>
          <w:divBdr>
            <w:top w:val="none" w:sz="0" w:space="0" w:color="auto"/>
            <w:left w:val="none" w:sz="0" w:space="0" w:color="auto"/>
            <w:bottom w:val="none" w:sz="0" w:space="0" w:color="auto"/>
            <w:right w:val="none" w:sz="0" w:space="0" w:color="auto"/>
          </w:divBdr>
          <w:divsChild>
            <w:div w:id="1592545300">
              <w:marLeft w:val="0"/>
              <w:marRight w:val="0"/>
              <w:marTop w:val="0"/>
              <w:marBottom w:val="0"/>
              <w:divBdr>
                <w:top w:val="none" w:sz="0" w:space="0" w:color="auto"/>
                <w:left w:val="none" w:sz="0" w:space="0" w:color="auto"/>
                <w:bottom w:val="none" w:sz="0" w:space="0" w:color="auto"/>
                <w:right w:val="none" w:sz="0" w:space="0" w:color="auto"/>
              </w:divBdr>
              <w:divsChild>
                <w:div w:id="61328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740489">
          <w:marLeft w:val="0"/>
          <w:marRight w:val="0"/>
          <w:marTop w:val="300"/>
          <w:marBottom w:val="0"/>
          <w:divBdr>
            <w:top w:val="none" w:sz="0" w:space="0" w:color="auto"/>
            <w:left w:val="none" w:sz="0" w:space="0" w:color="auto"/>
            <w:bottom w:val="none" w:sz="0" w:space="0" w:color="auto"/>
            <w:right w:val="none" w:sz="0" w:space="0" w:color="auto"/>
          </w:divBdr>
          <w:divsChild>
            <w:div w:id="1673678694">
              <w:marLeft w:val="0"/>
              <w:marRight w:val="0"/>
              <w:marTop w:val="0"/>
              <w:marBottom w:val="0"/>
              <w:divBdr>
                <w:top w:val="none" w:sz="0" w:space="0" w:color="auto"/>
                <w:left w:val="none" w:sz="0" w:space="0" w:color="auto"/>
                <w:bottom w:val="none" w:sz="0" w:space="0" w:color="auto"/>
                <w:right w:val="none" w:sz="0" w:space="0" w:color="auto"/>
              </w:divBdr>
              <w:divsChild>
                <w:div w:id="27501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8847">
          <w:marLeft w:val="0"/>
          <w:marRight w:val="0"/>
          <w:marTop w:val="300"/>
          <w:marBottom w:val="0"/>
          <w:divBdr>
            <w:top w:val="none" w:sz="0" w:space="0" w:color="auto"/>
            <w:left w:val="none" w:sz="0" w:space="0" w:color="auto"/>
            <w:bottom w:val="none" w:sz="0" w:space="0" w:color="auto"/>
            <w:right w:val="none" w:sz="0" w:space="0" w:color="auto"/>
          </w:divBdr>
          <w:divsChild>
            <w:div w:id="1790321323">
              <w:marLeft w:val="0"/>
              <w:marRight w:val="0"/>
              <w:marTop w:val="0"/>
              <w:marBottom w:val="0"/>
              <w:divBdr>
                <w:top w:val="none" w:sz="0" w:space="0" w:color="auto"/>
                <w:left w:val="none" w:sz="0" w:space="0" w:color="auto"/>
                <w:bottom w:val="none" w:sz="0" w:space="0" w:color="auto"/>
                <w:right w:val="none" w:sz="0" w:space="0" w:color="auto"/>
              </w:divBdr>
              <w:divsChild>
                <w:div w:id="17034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215120">
      <w:bodyDiv w:val="1"/>
      <w:marLeft w:val="0"/>
      <w:marRight w:val="0"/>
      <w:marTop w:val="0"/>
      <w:marBottom w:val="0"/>
      <w:divBdr>
        <w:top w:val="none" w:sz="0" w:space="0" w:color="auto"/>
        <w:left w:val="none" w:sz="0" w:space="0" w:color="auto"/>
        <w:bottom w:val="none" w:sz="0" w:space="0" w:color="auto"/>
        <w:right w:val="none" w:sz="0" w:space="0" w:color="auto"/>
      </w:divBdr>
      <w:divsChild>
        <w:div w:id="2097051483">
          <w:marLeft w:val="0"/>
          <w:marRight w:val="0"/>
          <w:marTop w:val="0"/>
          <w:marBottom w:val="0"/>
          <w:divBdr>
            <w:top w:val="none" w:sz="0" w:space="0" w:color="auto"/>
            <w:left w:val="none" w:sz="0" w:space="0" w:color="auto"/>
            <w:bottom w:val="none" w:sz="0" w:space="0" w:color="auto"/>
            <w:right w:val="none" w:sz="0" w:space="0" w:color="auto"/>
          </w:divBdr>
        </w:div>
        <w:div w:id="1462190066">
          <w:marLeft w:val="0"/>
          <w:marRight w:val="0"/>
          <w:marTop w:val="0"/>
          <w:marBottom w:val="0"/>
          <w:divBdr>
            <w:top w:val="none" w:sz="0" w:space="0" w:color="auto"/>
            <w:left w:val="none" w:sz="0" w:space="0" w:color="auto"/>
            <w:bottom w:val="none" w:sz="0" w:space="0" w:color="auto"/>
            <w:right w:val="none" w:sz="0" w:space="0" w:color="auto"/>
          </w:divBdr>
          <w:divsChild>
            <w:div w:id="2056268024">
              <w:marLeft w:val="0"/>
              <w:marRight w:val="0"/>
              <w:marTop w:val="0"/>
              <w:marBottom w:val="0"/>
              <w:divBdr>
                <w:top w:val="none" w:sz="0" w:space="0" w:color="auto"/>
                <w:left w:val="none" w:sz="0" w:space="0" w:color="auto"/>
                <w:bottom w:val="none" w:sz="0" w:space="0" w:color="auto"/>
                <w:right w:val="none" w:sz="0" w:space="0" w:color="auto"/>
              </w:divBdr>
            </w:div>
          </w:divsChild>
        </w:div>
        <w:div w:id="1026638706">
          <w:marLeft w:val="0"/>
          <w:marRight w:val="0"/>
          <w:marTop w:val="0"/>
          <w:marBottom w:val="0"/>
          <w:divBdr>
            <w:top w:val="none" w:sz="0" w:space="0" w:color="auto"/>
            <w:left w:val="none" w:sz="0" w:space="0" w:color="auto"/>
            <w:bottom w:val="none" w:sz="0" w:space="0" w:color="auto"/>
            <w:right w:val="none" w:sz="0" w:space="0" w:color="auto"/>
          </w:divBdr>
        </w:div>
        <w:div w:id="1500388606">
          <w:marLeft w:val="0"/>
          <w:marRight w:val="0"/>
          <w:marTop w:val="0"/>
          <w:marBottom w:val="0"/>
          <w:divBdr>
            <w:top w:val="none" w:sz="0" w:space="0" w:color="auto"/>
            <w:left w:val="none" w:sz="0" w:space="0" w:color="auto"/>
            <w:bottom w:val="none" w:sz="0" w:space="0" w:color="auto"/>
            <w:right w:val="none" w:sz="0" w:space="0" w:color="auto"/>
          </w:divBdr>
          <w:divsChild>
            <w:div w:id="284697448">
              <w:marLeft w:val="0"/>
              <w:marRight w:val="0"/>
              <w:marTop w:val="0"/>
              <w:marBottom w:val="0"/>
              <w:divBdr>
                <w:top w:val="none" w:sz="0" w:space="0" w:color="auto"/>
                <w:left w:val="none" w:sz="0" w:space="0" w:color="auto"/>
                <w:bottom w:val="none" w:sz="0" w:space="0" w:color="auto"/>
                <w:right w:val="none" w:sz="0" w:space="0" w:color="auto"/>
              </w:divBdr>
            </w:div>
          </w:divsChild>
        </w:div>
        <w:div w:id="1403212219">
          <w:marLeft w:val="0"/>
          <w:marRight w:val="0"/>
          <w:marTop w:val="0"/>
          <w:marBottom w:val="0"/>
          <w:divBdr>
            <w:top w:val="none" w:sz="0" w:space="0" w:color="auto"/>
            <w:left w:val="none" w:sz="0" w:space="0" w:color="auto"/>
            <w:bottom w:val="none" w:sz="0" w:space="0" w:color="auto"/>
            <w:right w:val="none" w:sz="0" w:space="0" w:color="auto"/>
          </w:divBdr>
        </w:div>
        <w:div w:id="1445150772">
          <w:marLeft w:val="0"/>
          <w:marRight w:val="0"/>
          <w:marTop w:val="0"/>
          <w:marBottom w:val="0"/>
          <w:divBdr>
            <w:top w:val="none" w:sz="0" w:space="0" w:color="auto"/>
            <w:left w:val="none" w:sz="0" w:space="0" w:color="auto"/>
            <w:bottom w:val="none" w:sz="0" w:space="0" w:color="auto"/>
            <w:right w:val="none" w:sz="0" w:space="0" w:color="auto"/>
          </w:divBdr>
          <w:divsChild>
            <w:div w:id="171455150">
              <w:marLeft w:val="0"/>
              <w:marRight w:val="0"/>
              <w:marTop w:val="0"/>
              <w:marBottom w:val="0"/>
              <w:divBdr>
                <w:top w:val="none" w:sz="0" w:space="0" w:color="auto"/>
                <w:left w:val="none" w:sz="0" w:space="0" w:color="auto"/>
                <w:bottom w:val="none" w:sz="0" w:space="0" w:color="auto"/>
                <w:right w:val="none" w:sz="0" w:space="0" w:color="auto"/>
              </w:divBdr>
            </w:div>
          </w:divsChild>
        </w:div>
        <w:div w:id="465978290">
          <w:marLeft w:val="0"/>
          <w:marRight w:val="0"/>
          <w:marTop w:val="0"/>
          <w:marBottom w:val="0"/>
          <w:divBdr>
            <w:top w:val="none" w:sz="0" w:space="0" w:color="auto"/>
            <w:left w:val="none" w:sz="0" w:space="0" w:color="auto"/>
            <w:bottom w:val="none" w:sz="0" w:space="0" w:color="auto"/>
            <w:right w:val="none" w:sz="0" w:space="0" w:color="auto"/>
          </w:divBdr>
        </w:div>
        <w:div w:id="35853961">
          <w:marLeft w:val="0"/>
          <w:marRight w:val="0"/>
          <w:marTop w:val="0"/>
          <w:marBottom w:val="0"/>
          <w:divBdr>
            <w:top w:val="none" w:sz="0" w:space="0" w:color="auto"/>
            <w:left w:val="none" w:sz="0" w:space="0" w:color="auto"/>
            <w:bottom w:val="none" w:sz="0" w:space="0" w:color="auto"/>
            <w:right w:val="none" w:sz="0" w:space="0" w:color="auto"/>
          </w:divBdr>
          <w:divsChild>
            <w:div w:id="561598143">
              <w:marLeft w:val="0"/>
              <w:marRight w:val="0"/>
              <w:marTop w:val="0"/>
              <w:marBottom w:val="0"/>
              <w:divBdr>
                <w:top w:val="none" w:sz="0" w:space="0" w:color="auto"/>
                <w:left w:val="none" w:sz="0" w:space="0" w:color="auto"/>
                <w:bottom w:val="none" w:sz="0" w:space="0" w:color="auto"/>
                <w:right w:val="none" w:sz="0" w:space="0" w:color="auto"/>
              </w:divBdr>
            </w:div>
          </w:divsChild>
        </w:div>
        <w:div w:id="297803391">
          <w:marLeft w:val="0"/>
          <w:marRight w:val="0"/>
          <w:marTop w:val="0"/>
          <w:marBottom w:val="0"/>
          <w:divBdr>
            <w:top w:val="none" w:sz="0" w:space="0" w:color="auto"/>
            <w:left w:val="none" w:sz="0" w:space="0" w:color="auto"/>
            <w:bottom w:val="none" w:sz="0" w:space="0" w:color="auto"/>
            <w:right w:val="none" w:sz="0" w:space="0" w:color="auto"/>
          </w:divBdr>
        </w:div>
        <w:div w:id="1755202601">
          <w:marLeft w:val="0"/>
          <w:marRight w:val="0"/>
          <w:marTop w:val="0"/>
          <w:marBottom w:val="0"/>
          <w:divBdr>
            <w:top w:val="none" w:sz="0" w:space="0" w:color="auto"/>
            <w:left w:val="none" w:sz="0" w:space="0" w:color="auto"/>
            <w:bottom w:val="none" w:sz="0" w:space="0" w:color="auto"/>
            <w:right w:val="none" w:sz="0" w:space="0" w:color="auto"/>
          </w:divBdr>
          <w:divsChild>
            <w:div w:id="52194594">
              <w:marLeft w:val="0"/>
              <w:marRight w:val="0"/>
              <w:marTop w:val="0"/>
              <w:marBottom w:val="0"/>
              <w:divBdr>
                <w:top w:val="none" w:sz="0" w:space="0" w:color="auto"/>
                <w:left w:val="none" w:sz="0" w:space="0" w:color="auto"/>
                <w:bottom w:val="none" w:sz="0" w:space="0" w:color="auto"/>
                <w:right w:val="none" w:sz="0" w:space="0" w:color="auto"/>
              </w:divBdr>
            </w:div>
          </w:divsChild>
        </w:div>
        <w:div w:id="2033535536">
          <w:marLeft w:val="0"/>
          <w:marRight w:val="0"/>
          <w:marTop w:val="0"/>
          <w:marBottom w:val="0"/>
          <w:divBdr>
            <w:top w:val="none" w:sz="0" w:space="0" w:color="auto"/>
            <w:left w:val="none" w:sz="0" w:space="0" w:color="auto"/>
            <w:bottom w:val="none" w:sz="0" w:space="0" w:color="auto"/>
            <w:right w:val="none" w:sz="0" w:space="0" w:color="auto"/>
          </w:divBdr>
        </w:div>
        <w:div w:id="178590413">
          <w:marLeft w:val="0"/>
          <w:marRight w:val="0"/>
          <w:marTop w:val="0"/>
          <w:marBottom w:val="0"/>
          <w:divBdr>
            <w:top w:val="none" w:sz="0" w:space="0" w:color="auto"/>
            <w:left w:val="none" w:sz="0" w:space="0" w:color="auto"/>
            <w:bottom w:val="none" w:sz="0" w:space="0" w:color="auto"/>
            <w:right w:val="none" w:sz="0" w:space="0" w:color="auto"/>
          </w:divBdr>
          <w:divsChild>
            <w:div w:id="968583336">
              <w:marLeft w:val="0"/>
              <w:marRight w:val="0"/>
              <w:marTop w:val="0"/>
              <w:marBottom w:val="0"/>
              <w:divBdr>
                <w:top w:val="none" w:sz="0" w:space="0" w:color="auto"/>
                <w:left w:val="none" w:sz="0" w:space="0" w:color="auto"/>
                <w:bottom w:val="none" w:sz="0" w:space="0" w:color="auto"/>
                <w:right w:val="none" w:sz="0" w:space="0" w:color="auto"/>
              </w:divBdr>
            </w:div>
          </w:divsChild>
        </w:div>
        <w:div w:id="1052457638">
          <w:marLeft w:val="0"/>
          <w:marRight w:val="0"/>
          <w:marTop w:val="0"/>
          <w:marBottom w:val="0"/>
          <w:divBdr>
            <w:top w:val="none" w:sz="0" w:space="0" w:color="auto"/>
            <w:left w:val="none" w:sz="0" w:space="0" w:color="auto"/>
            <w:bottom w:val="none" w:sz="0" w:space="0" w:color="auto"/>
            <w:right w:val="none" w:sz="0" w:space="0" w:color="auto"/>
          </w:divBdr>
        </w:div>
        <w:div w:id="1203666637">
          <w:marLeft w:val="0"/>
          <w:marRight w:val="0"/>
          <w:marTop w:val="0"/>
          <w:marBottom w:val="0"/>
          <w:divBdr>
            <w:top w:val="none" w:sz="0" w:space="0" w:color="auto"/>
            <w:left w:val="none" w:sz="0" w:space="0" w:color="auto"/>
            <w:bottom w:val="none" w:sz="0" w:space="0" w:color="auto"/>
            <w:right w:val="none" w:sz="0" w:space="0" w:color="auto"/>
          </w:divBdr>
          <w:divsChild>
            <w:div w:id="62653722">
              <w:marLeft w:val="0"/>
              <w:marRight w:val="0"/>
              <w:marTop w:val="0"/>
              <w:marBottom w:val="0"/>
              <w:divBdr>
                <w:top w:val="none" w:sz="0" w:space="0" w:color="auto"/>
                <w:left w:val="none" w:sz="0" w:space="0" w:color="auto"/>
                <w:bottom w:val="none" w:sz="0" w:space="0" w:color="auto"/>
                <w:right w:val="none" w:sz="0" w:space="0" w:color="auto"/>
              </w:divBdr>
            </w:div>
          </w:divsChild>
        </w:div>
        <w:div w:id="1653171042">
          <w:marLeft w:val="0"/>
          <w:marRight w:val="0"/>
          <w:marTop w:val="300"/>
          <w:marBottom w:val="0"/>
          <w:divBdr>
            <w:top w:val="none" w:sz="0" w:space="0" w:color="auto"/>
            <w:left w:val="none" w:sz="0" w:space="0" w:color="auto"/>
            <w:bottom w:val="none" w:sz="0" w:space="0" w:color="auto"/>
            <w:right w:val="none" w:sz="0" w:space="0" w:color="auto"/>
          </w:divBdr>
          <w:divsChild>
            <w:div w:id="1684167015">
              <w:marLeft w:val="0"/>
              <w:marRight w:val="0"/>
              <w:marTop w:val="0"/>
              <w:marBottom w:val="0"/>
              <w:divBdr>
                <w:top w:val="none" w:sz="0" w:space="0" w:color="auto"/>
                <w:left w:val="none" w:sz="0" w:space="0" w:color="auto"/>
                <w:bottom w:val="none" w:sz="0" w:space="0" w:color="auto"/>
                <w:right w:val="none" w:sz="0" w:space="0" w:color="auto"/>
              </w:divBdr>
              <w:divsChild>
                <w:div w:id="74726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128076">
          <w:marLeft w:val="0"/>
          <w:marRight w:val="0"/>
          <w:marTop w:val="300"/>
          <w:marBottom w:val="0"/>
          <w:divBdr>
            <w:top w:val="none" w:sz="0" w:space="0" w:color="auto"/>
            <w:left w:val="none" w:sz="0" w:space="0" w:color="auto"/>
            <w:bottom w:val="none" w:sz="0" w:space="0" w:color="auto"/>
            <w:right w:val="none" w:sz="0" w:space="0" w:color="auto"/>
          </w:divBdr>
          <w:divsChild>
            <w:div w:id="728304059">
              <w:marLeft w:val="0"/>
              <w:marRight w:val="0"/>
              <w:marTop w:val="0"/>
              <w:marBottom w:val="0"/>
              <w:divBdr>
                <w:top w:val="none" w:sz="0" w:space="0" w:color="auto"/>
                <w:left w:val="none" w:sz="0" w:space="0" w:color="auto"/>
                <w:bottom w:val="none" w:sz="0" w:space="0" w:color="auto"/>
                <w:right w:val="none" w:sz="0" w:space="0" w:color="auto"/>
              </w:divBdr>
              <w:divsChild>
                <w:div w:id="116361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056711">
          <w:marLeft w:val="0"/>
          <w:marRight w:val="0"/>
          <w:marTop w:val="300"/>
          <w:marBottom w:val="0"/>
          <w:divBdr>
            <w:top w:val="none" w:sz="0" w:space="0" w:color="auto"/>
            <w:left w:val="none" w:sz="0" w:space="0" w:color="auto"/>
            <w:bottom w:val="none" w:sz="0" w:space="0" w:color="auto"/>
            <w:right w:val="none" w:sz="0" w:space="0" w:color="auto"/>
          </w:divBdr>
          <w:divsChild>
            <w:div w:id="1253276797">
              <w:marLeft w:val="0"/>
              <w:marRight w:val="0"/>
              <w:marTop w:val="0"/>
              <w:marBottom w:val="0"/>
              <w:divBdr>
                <w:top w:val="none" w:sz="0" w:space="0" w:color="auto"/>
                <w:left w:val="none" w:sz="0" w:space="0" w:color="auto"/>
                <w:bottom w:val="none" w:sz="0" w:space="0" w:color="auto"/>
                <w:right w:val="none" w:sz="0" w:space="0" w:color="auto"/>
              </w:divBdr>
              <w:divsChild>
                <w:div w:id="173520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3201">
          <w:marLeft w:val="0"/>
          <w:marRight w:val="0"/>
          <w:marTop w:val="300"/>
          <w:marBottom w:val="0"/>
          <w:divBdr>
            <w:top w:val="none" w:sz="0" w:space="0" w:color="auto"/>
            <w:left w:val="none" w:sz="0" w:space="0" w:color="auto"/>
            <w:bottom w:val="none" w:sz="0" w:space="0" w:color="auto"/>
            <w:right w:val="none" w:sz="0" w:space="0" w:color="auto"/>
          </w:divBdr>
          <w:divsChild>
            <w:div w:id="233201416">
              <w:marLeft w:val="0"/>
              <w:marRight w:val="0"/>
              <w:marTop w:val="0"/>
              <w:marBottom w:val="0"/>
              <w:divBdr>
                <w:top w:val="none" w:sz="0" w:space="0" w:color="auto"/>
                <w:left w:val="none" w:sz="0" w:space="0" w:color="auto"/>
                <w:bottom w:val="none" w:sz="0" w:space="0" w:color="auto"/>
                <w:right w:val="none" w:sz="0" w:space="0" w:color="auto"/>
              </w:divBdr>
              <w:divsChild>
                <w:div w:id="87642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02299575">
      <w:bodyDiv w:val="1"/>
      <w:marLeft w:val="0"/>
      <w:marRight w:val="0"/>
      <w:marTop w:val="0"/>
      <w:marBottom w:val="0"/>
      <w:divBdr>
        <w:top w:val="none" w:sz="0" w:space="0" w:color="auto"/>
        <w:left w:val="none" w:sz="0" w:space="0" w:color="auto"/>
        <w:bottom w:val="none" w:sz="0" w:space="0" w:color="auto"/>
        <w:right w:val="none" w:sz="0" w:space="0" w:color="auto"/>
      </w:divBdr>
      <w:divsChild>
        <w:div w:id="1410033420">
          <w:marLeft w:val="0"/>
          <w:marRight w:val="0"/>
          <w:marTop w:val="0"/>
          <w:marBottom w:val="0"/>
          <w:divBdr>
            <w:top w:val="none" w:sz="0" w:space="0" w:color="auto"/>
            <w:left w:val="none" w:sz="0" w:space="0" w:color="auto"/>
            <w:bottom w:val="none" w:sz="0" w:space="0" w:color="auto"/>
            <w:right w:val="none" w:sz="0" w:space="0" w:color="auto"/>
          </w:divBdr>
        </w:div>
        <w:div w:id="1311011935">
          <w:marLeft w:val="0"/>
          <w:marRight w:val="0"/>
          <w:marTop w:val="0"/>
          <w:marBottom w:val="0"/>
          <w:divBdr>
            <w:top w:val="none" w:sz="0" w:space="0" w:color="auto"/>
            <w:left w:val="none" w:sz="0" w:space="0" w:color="auto"/>
            <w:bottom w:val="none" w:sz="0" w:space="0" w:color="auto"/>
            <w:right w:val="none" w:sz="0" w:space="0" w:color="auto"/>
          </w:divBdr>
          <w:divsChild>
            <w:div w:id="1813406238">
              <w:marLeft w:val="0"/>
              <w:marRight w:val="0"/>
              <w:marTop w:val="0"/>
              <w:marBottom w:val="0"/>
              <w:divBdr>
                <w:top w:val="none" w:sz="0" w:space="0" w:color="auto"/>
                <w:left w:val="none" w:sz="0" w:space="0" w:color="auto"/>
                <w:bottom w:val="none" w:sz="0" w:space="0" w:color="auto"/>
                <w:right w:val="none" w:sz="0" w:space="0" w:color="auto"/>
              </w:divBdr>
            </w:div>
          </w:divsChild>
        </w:div>
        <w:div w:id="2043163978">
          <w:marLeft w:val="0"/>
          <w:marRight w:val="0"/>
          <w:marTop w:val="0"/>
          <w:marBottom w:val="0"/>
          <w:divBdr>
            <w:top w:val="none" w:sz="0" w:space="0" w:color="auto"/>
            <w:left w:val="none" w:sz="0" w:space="0" w:color="auto"/>
            <w:bottom w:val="none" w:sz="0" w:space="0" w:color="auto"/>
            <w:right w:val="none" w:sz="0" w:space="0" w:color="auto"/>
          </w:divBdr>
        </w:div>
        <w:div w:id="283999211">
          <w:marLeft w:val="0"/>
          <w:marRight w:val="0"/>
          <w:marTop w:val="0"/>
          <w:marBottom w:val="0"/>
          <w:divBdr>
            <w:top w:val="none" w:sz="0" w:space="0" w:color="auto"/>
            <w:left w:val="none" w:sz="0" w:space="0" w:color="auto"/>
            <w:bottom w:val="none" w:sz="0" w:space="0" w:color="auto"/>
            <w:right w:val="none" w:sz="0" w:space="0" w:color="auto"/>
          </w:divBdr>
          <w:divsChild>
            <w:div w:id="1871070507">
              <w:marLeft w:val="0"/>
              <w:marRight w:val="0"/>
              <w:marTop w:val="0"/>
              <w:marBottom w:val="0"/>
              <w:divBdr>
                <w:top w:val="none" w:sz="0" w:space="0" w:color="auto"/>
                <w:left w:val="none" w:sz="0" w:space="0" w:color="auto"/>
                <w:bottom w:val="none" w:sz="0" w:space="0" w:color="auto"/>
                <w:right w:val="none" w:sz="0" w:space="0" w:color="auto"/>
              </w:divBdr>
            </w:div>
          </w:divsChild>
        </w:div>
        <w:div w:id="642344218">
          <w:marLeft w:val="0"/>
          <w:marRight w:val="0"/>
          <w:marTop w:val="0"/>
          <w:marBottom w:val="0"/>
          <w:divBdr>
            <w:top w:val="none" w:sz="0" w:space="0" w:color="auto"/>
            <w:left w:val="none" w:sz="0" w:space="0" w:color="auto"/>
            <w:bottom w:val="none" w:sz="0" w:space="0" w:color="auto"/>
            <w:right w:val="none" w:sz="0" w:space="0" w:color="auto"/>
          </w:divBdr>
        </w:div>
        <w:div w:id="913008271">
          <w:marLeft w:val="0"/>
          <w:marRight w:val="0"/>
          <w:marTop w:val="0"/>
          <w:marBottom w:val="0"/>
          <w:divBdr>
            <w:top w:val="none" w:sz="0" w:space="0" w:color="auto"/>
            <w:left w:val="none" w:sz="0" w:space="0" w:color="auto"/>
            <w:bottom w:val="none" w:sz="0" w:space="0" w:color="auto"/>
            <w:right w:val="none" w:sz="0" w:space="0" w:color="auto"/>
          </w:divBdr>
          <w:divsChild>
            <w:div w:id="1233613767">
              <w:marLeft w:val="0"/>
              <w:marRight w:val="0"/>
              <w:marTop w:val="0"/>
              <w:marBottom w:val="0"/>
              <w:divBdr>
                <w:top w:val="none" w:sz="0" w:space="0" w:color="auto"/>
                <w:left w:val="none" w:sz="0" w:space="0" w:color="auto"/>
                <w:bottom w:val="none" w:sz="0" w:space="0" w:color="auto"/>
                <w:right w:val="none" w:sz="0" w:space="0" w:color="auto"/>
              </w:divBdr>
            </w:div>
          </w:divsChild>
        </w:div>
        <w:div w:id="441612179">
          <w:marLeft w:val="0"/>
          <w:marRight w:val="0"/>
          <w:marTop w:val="0"/>
          <w:marBottom w:val="0"/>
          <w:divBdr>
            <w:top w:val="none" w:sz="0" w:space="0" w:color="auto"/>
            <w:left w:val="none" w:sz="0" w:space="0" w:color="auto"/>
            <w:bottom w:val="none" w:sz="0" w:space="0" w:color="auto"/>
            <w:right w:val="none" w:sz="0" w:space="0" w:color="auto"/>
          </w:divBdr>
        </w:div>
        <w:div w:id="1284262564">
          <w:marLeft w:val="0"/>
          <w:marRight w:val="0"/>
          <w:marTop w:val="0"/>
          <w:marBottom w:val="0"/>
          <w:divBdr>
            <w:top w:val="none" w:sz="0" w:space="0" w:color="auto"/>
            <w:left w:val="none" w:sz="0" w:space="0" w:color="auto"/>
            <w:bottom w:val="none" w:sz="0" w:space="0" w:color="auto"/>
            <w:right w:val="none" w:sz="0" w:space="0" w:color="auto"/>
          </w:divBdr>
          <w:divsChild>
            <w:div w:id="1676617025">
              <w:marLeft w:val="0"/>
              <w:marRight w:val="0"/>
              <w:marTop w:val="0"/>
              <w:marBottom w:val="0"/>
              <w:divBdr>
                <w:top w:val="none" w:sz="0" w:space="0" w:color="auto"/>
                <w:left w:val="none" w:sz="0" w:space="0" w:color="auto"/>
                <w:bottom w:val="none" w:sz="0" w:space="0" w:color="auto"/>
                <w:right w:val="none" w:sz="0" w:space="0" w:color="auto"/>
              </w:divBdr>
            </w:div>
          </w:divsChild>
        </w:div>
        <w:div w:id="498230231">
          <w:marLeft w:val="0"/>
          <w:marRight w:val="0"/>
          <w:marTop w:val="0"/>
          <w:marBottom w:val="0"/>
          <w:divBdr>
            <w:top w:val="none" w:sz="0" w:space="0" w:color="auto"/>
            <w:left w:val="none" w:sz="0" w:space="0" w:color="auto"/>
            <w:bottom w:val="none" w:sz="0" w:space="0" w:color="auto"/>
            <w:right w:val="none" w:sz="0" w:space="0" w:color="auto"/>
          </w:divBdr>
        </w:div>
        <w:div w:id="155994885">
          <w:marLeft w:val="0"/>
          <w:marRight w:val="0"/>
          <w:marTop w:val="0"/>
          <w:marBottom w:val="0"/>
          <w:divBdr>
            <w:top w:val="none" w:sz="0" w:space="0" w:color="auto"/>
            <w:left w:val="none" w:sz="0" w:space="0" w:color="auto"/>
            <w:bottom w:val="none" w:sz="0" w:space="0" w:color="auto"/>
            <w:right w:val="none" w:sz="0" w:space="0" w:color="auto"/>
          </w:divBdr>
          <w:divsChild>
            <w:div w:id="1677227226">
              <w:marLeft w:val="0"/>
              <w:marRight w:val="0"/>
              <w:marTop w:val="0"/>
              <w:marBottom w:val="0"/>
              <w:divBdr>
                <w:top w:val="none" w:sz="0" w:space="0" w:color="auto"/>
                <w:left w:val="none" w:sz="0" w:space="0" w:color="auto"/>
                <w:bottom w:val="none" w:sz="0" w:space="0" w:color="auto"/>
                <w:right w:val="none" w:sz="0" w:space="0" w:color="auto"/>
              </w:divBdr>
            </w:div>
          </w:divsChild>
        </w:div>
        <w:div w:id="575551221">
          <w:marLeft w:val="0"/>
          <w:marRight w:val="0"/>
          <w:marTop w:val="0"/>
          <w:marBottom w:val="0"/>
          <w:divBdr>
            <w:top w:val="none" w:sz="0" w:space="0" w:color="auto"/>
            <w:left w:val="none" w:sz="0" w:space="0" w:color="auto"/>
            <w:bottom w:val="none" w:sz="0" w:space="0" w:color="auto"/>
            <w:right w:val="none" w:sz="0" w:space="0" w:color="auto"/>
          </w:divBdr>
        </w:div>
        <w:div w:id="1599873356">
          <w:marLeft w:val="0"/>
          <w:marRight w:val="0"/>
          <w:marTop w:val="0"/>
          <w:marBottom w:val="0"/>
          <w:divBdr>
            <w:top w:val="none" w:sz="0" w:space="0" w:color="auto"/>
            <w:left w:val="none" w:sz="0" w:space="0" w:color="auto"/>
            <w:bottom w:val="none" w:sz="0" w:space="0" w:color="auto"/>
            <w:right w:val="none" w:sz="0" w:space="0" w:color="auto"/>
          </w:divBdr>
          <w:divsChild>
            <w:div w:id="2071341992">
              <w:marLeft w:val="0"/>
              <w:marRight w:val="0"/>
              <w:marTop w:val="0"/>
              <w:marBottom w:val="0"/>
              <w:divBdr>
                <w:top w:val="none" w:sz="0" w:space="0" w:color="auto"/>
                <w:left w:val="none" w:sz="0" w:space="0" w:color="auto"/>
                <w:bottom w:val="none" w:sz="0" w:space="0" w:color="auto"/>
                <w:right w:val="none" w:sz="0" w:space="0" w:color="auto"/>
              </w:divBdr>
            </w:div>
          </w:divsChild>
        </w:div>
        <w:div w:id="1626739487">
          <w:marLeft w:val="0"/>
          <w:marRight w:val="0"/>
          <w:marTop w:val="0"/>
          <w:marBottom w:val="0"/>
          <w:divBdr>
            <w:top w:val="none" w:sz="0" w:space="0" w:color="auto"/>
            <w:left w:val="none" w:sz="0" w:space="0" w:color="auto"/>
            <w:bottom w:val="none" w:sz="0" w:space="0" w:color="auto"/>
            <w:right w:val="none" w:sz="0" w:space="0" w:color="auto"/>
          </w:divBdr>
        </w:div>
        <w:div w:id="1674408374">
          <w:marLeft w:val="0"/>
          <w:marRight w:val="0"/>
          <w:marTop w:val="0"/>
          <w:marBottom w:val="0"/>
          <w:divBdr>
            <w:top w:val="none" w:sz="0" w:space="0" w:color="auto"/>
            <w:left w:val="none" w:sz="0" w:space="0" w:color="auto"/>
            <w:bottom w:val="none" w:sz="0" w:space="0" w:color="auto"/>
            <w:right w:val="none" w:sz="0" w:space="0" w:color="auto"/>
          </w:divBdr>
          <w:divsChild>
            <w:div w:id="595020271">
              <w:marLeft w:val="0"/>
              <w:marRight w:val="0"/>
              <w:marTop w:val="0"/>
              <w:marBottom w:val="0"/>
              <w:divBdr>
                <w:top w:val="none" w:sz="0" w:space="0" w:color="auto"/>
                <w:left w:val="none" w:sz="0" w:space="0" w:color="auto"/>
                <w:bottom w:val="none" w:sz="0" w:space="0" w:color="auto"/>
                <w:right w:val="none" w:sz="0" w:space="0" w:color="auto"/>
              </w:divBdr>
            </w:div>
          </w:divsChild>
        </w:div>
        <w:div w:id="1317567955">
          <w:marLeft w:val="0"/>
          <w:marRight w:val="0"/>
          <w:marTop w:val="300"/>
          <w:marBottom w:val="0"/>
          <w:divBdr>
            <w:top w:val="none" w:sz="0" w:space="0" w:color="auto"/>
            <w:left w:val="none" w:sz="0" w:space="0" w:color="auto"/>
            <w:bottom w:val="none" w:sz="0" w:space="0" w:color="auto"/>
            <w:right w:val="none" w:sz="0" w:space="0" w:color="auto"/>
          </w:divBdr>
          <w:divsChild>
            <w:div w:id="1112699977">
              <w:marLeft w:val="0"/>
              <w:marRight w:val="0"/>
              <w:marTop w:val="0"/>
              <w:marBottom w:val="0"/>
              <w:divBdr>
                <w:top w:val="none" w:sz="0" w:space="0" w:color="auto"/>
                <w:left w:val="none" w:sz="0" w:space="0" w:color="auto"/>
                <w:bottom w:val="none" w:sz="0" w:space="0" w:color="auto"/>
                <w:right w:val="none" w:sz="0" w:space="0" w:color="auto"/>
              </w:divBdr>
              <w:divsChild>
                <w:div w:id="185218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78089">
          <w:marLeft w:val="0"/>
          <w:marRight w:val="0"/>
          <w:marTop w:val="300"/>
          <w:marBottom w:val="0"/>
          <w:divBdr>
            <w:top w:val="none" w:sz="0" w:space="0" w:color="auto"/>
            <w:left w:val="none" w:sz="0" w:space="0" w:color="auto"/>
            <w:bottom w:val="none" w:sz="0" w:space="0" w:color="auto"/>
            <w:right w:val="none" w:sz="0" w:space="0" w:color="auto"/>
          </w:divBdr>
          <w:divsChild>
            <w:div w:id="1701936882">
              <w:marLeft w:val="0"/>
              <w:marRight w:val="0"/>
              <w:marTop w:val="0"/>
              <w:marBottom w:val="0"/>
              <w:divBdr>
                <w:top w:val="none" w:sz="0" w:space="0" w:color="auto"/>
                <w:left w:val="none" w:sz="0" w:space="0" w:color="auto"/>
                <w:bottom w:val="none" w:sz="0" w:space="0" w:color="auto"/>
                <w:right w:val="none" w:sz="0" w:space="0" w:color="auto"/>
              </w:divBdr>
              <w:divsChild>
                <w:div w:id="69365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688284">
          <w:marLeft w:val="0"/>
          <w:marRight w:val="0"/>
          <w:marTop w:val="300"/>
          <w:marBottom w:val="0"/>
          <w:divBdr>
            <w:top w:val="none" w:sz="0" w:space="0" w:color="auto"/>
            <w:left w:val="none" w:sz="0" w:space="0" w:color="auto"/>
            <w:bottom w:val="none" w:sz="0" w:space="0" w:color="auto"/>
            <w:right w:val="none" w:sz="0" w:space="0" w:color="auto"/>
          </w:divBdr>
          <w:divsChild>
            <w:div w:id="21130693">
              <w:marLeft w:val="0"/>
              <w:marRight w:val="0"/>
              <w:marTop w:val="0"/>
              <w:marBottom w:val="0"/>
              <w:divBdr>
                <w:top w:val="none" w:sz="0" w:space="0" w:color="auto"/>
                <w:left w:val="none" w:sz="0" w:space="0" w:color="auto"/>
                <w:bottom w:val="none" w:sz="0" w:space="0" w:color="auto"/>
                <w:right w:val="none" w:sz="0" w:space="0" w:color="auto"/>
              </w:divBdr>
              <w:divsChild>
                <w:div w:id="51611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27503">
          <w:marLeft w:val="0"/>
          <w:marRight w:val="0"/>
          <w:marTop w:val="300"/>
          <w:marBottom w:val="0"/>
          <w:divBdr>
            <w:top w:val="none" w:sz="0" w:space="0" w:color="auto"/>
            <w:left w:val="none" w:sz="0" w:space="0" w:color="auto"/>
            <w:bottom w:val="none" w:sz="0" w:space="0" w:color="auto"/>
            <w:right w:val="none" w:sz="0" w:space="0" w:color="auto"/>
          </w:divBdr>
          <w:divsChild>
            <w:div w:id="354118394">
              <w:marLeft w:val="0"/>
              <w:marRight w:val="0"/>
              <w:marTop w:val="0"/>
              <w:marBottom w:val="0"/>
              <w:divBdr>
                <w:top w:val="none" w:sz="0" w:space="0" w:color="auto"/>
                <w:left w:val="none" w:sz="0" w:space="0" w:color="auto"/>
                <w:bottom w:val="none" w:sz="0" w:space="0" w:color="auto"/>
                <w:right w:val="none" w:sz="0" w:space="0" w:color="auto"/>
              </w:divBdr>
              <w:divsChild>
                <w:div w:id="200030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8189">
      <w:bodyDiv w:val="1"/>
      <w:marLeft w:val="0"/>
      <w:marRight w:val="0"/>
      <w:marTop w:val="0"/>
      <w:marBottom w:val="0"/>
      <w:divBdr>
        <w:top w:val="none" w:sz="0" w:space="0" w:color="auto"/>
        <w:left w:val="none" w:sz="0" w:space="0" w:color="auto"/>
        <w:bottom w:val="none" w:sz="0" w:space="0" w:color="auto"/>
        <w:right w:val="none" w:sz="0" w:space="0" w:color="auto"/>
      </w:divBdr>
      <w:divsChild>
        <w:div w:id="1468550789">
          <w:marLeft w:val="0"/>
          <w:marRight w:val="0"/>
          <w:marTop w:val="0"/>
          <w:marBottom w:val="0"/>
          <w:divBdr>
            <w:top w:val="none" w:sz="0" w:space="0" w:color="auto"/>
            <w:left w:val="none" w:sz="0" w:space="0" w:color="auto"/>
            <w:bottom w:val="none" w:sz="0" w:space="0" w:color="auto"/>
            <w:right w:val="none" w:sz="0" w:space="0" w:color="auto"/>
          </w:divBdr>
        </w:div>
        <w:div w:id="2091734881">
          <w:marLeft w:val="0"/>
          <w:marRight w:val="0"/>
          <w:marTop w:val="0"/>
          <w:marBottom w:val="0"/>
          <w:divBdr>
            <w:top w:val="none" w:sz="0" w:space="0" w:color="auto"/>
            <w:left w:val="none" w:sz="0" w:space="0" w:color="auto"/>
            <w:bottom w:val="none" w:sz="0" w:space="0" w:color="auto"/>
            <w:right w:val="none" w:sz="0" w:space="0" w:color="auto"/>
          </w:divBdr>
          <w:divsChild>
            <w:div w:id="1442649870">
              <w:marLeft w:val="0"/>
              <w:marRight w:val="0"/>
              <w:marTop w:val="0"/>
              <w:marBottom w:val="0"/>
              <w:divBdr>
                <w:top w:val="none" w:sz="0" w:space="0" w:color="auto"/>
                <w:left w:val="none" w:sz="0" w:space="0" w:color="auto"/>
                <w:bottom w:val="none" w:sz="0" w:space="0" w:color="auto"/>
                <w:right w:val="none" w:sz="0" w:space="0" w:color="auto"/>
              </w:divBdr>
            </w:div>
          </w:divsChild>
        </w:div>
        <w:div w:id="1306811418">
          <w:marLeft w:val="0"/>
          <w:marRight w:val="0"/>
          <w:marTop w:val="0"/>
          <w:marBottom w:val="0"/>
          <w:divBdr>
            <w:top w:val="none" w:sz="0" w:space="0" w:color="auto"/>
            <w:left w:val="none" w:sz="0" w:space="0" w:color="auto"/>
            <w:bottom w:val="none" w:sz="0" w:space="0" w:color="auto"/>
            <w:right w:val="none" w:sz="0" w:space="0" w:color="auto"/>
          </w:divBdr>
        </w:div>
        <w:div w:id="1579557629">
          <w:marLeft w:val="0"/>
          <w:marRight w:val="0"/>
          <w:marTop w:val="0"/>
          <w:marBottom w:val="0"/>
          <w:divBdr>
            <w:top w:val="none" w:sz="0" w:space="0" w:color="auto"/>
            <w:left w:val="none" w:sz="0" w:space="0" w:color="auto"/>
            <w:bottom w:val="none" w:sz="0" w:space="0" w:color="auto"/>
            <w:right w:val="none" w:sz="0" w:space="0" w:color="auto"/>
          </w:divBdr>
          <w:divsChild>
            <w:div w:id="1837961103">
              <w:marLeft w:val="0"/>
              <w:marRight w:val="0"/>
              <w:marTop w:val="0"/>
              <w:marBottom w:val="0"/>
              <w:divBdr>
                <w:top w:val="none" w:sz="0" w:space="0" w:color="auto"/>
                <w:left w:val="none" w:sz="0" w:space="0" w:color="auto"/>
                <w:bottom w:val="none" w:sz="0" w:space="0" w:color="auto"/>
                <w:right w:val="none" w:sz="0" w:space="0" w:color="auto"/>
              </w:divBdr>
            </w:div>
          </w:divsChild>
        </w:div>
        <w:div w:id="1273634819">
          <w:marLeft w:val="0"/>
          <w:marRight w:val="0"/>
          <w:marTop w:val="0"/>
          <w:marBottom w:val="0"/>
          <w:divBdr>
            <w:top w:val="none" w:sz="0" w:space="0" w:color="auto"/>
            <w:left w:val="none" w:sz="0" w:space="0" w:color="auto"/>
            <w:bottom w:val="none" w:sz="0" w:space="0" w:color="auto"/>
            <w:right w:val="none" w:sz="0" w:space="0" w:color="auto"/>
          </w:divBdr>
        </w:div>
        <w:div w:id="979531406">
          <w:marLeft w:val="0"/>
          <w:marRight w:val="0"/>
          <w:marTop w:val="0"/>
          <w:marBottom w:val="0"/>
          <w:divBdr>
            <w:top w:val="none" w:sz="0" w:space="0" w:color="auto"/>
            <w:left w:val="none" w:sz="0" w:space="0" w:color="auto"/>
            <w:bottom w:val="none" w:sz="0" w:space="0" w:color="auto"/>
            <w:right w:val="none" w:sz="0" w:space="0" w:color="auto"/>
          </w:divBdr>
          <w:divsChild>
            <w:div w:id="731387093">
              <w:marLeft w:val="0"/>
              <w:marRight w:val="0"/>
              <w:marTop w:val="0"/>
              <w:marBottom w:val="0"/>
              <w:divBdr>
                <w:top w:val="none" w:sz="0" w:space="0" w:color="auto"/>
                <w:left w:val="none" w:sz="0" w:space="0" w:color="auto"/>
                <w:bottom w:val="none" w:sz="0" w:space="0" w:color="auto"/>
                <w:right w:val="none" w:sz="0" w:space="0" w:color="auto"/>
              </w:divBdr>
            </w:div>
          </w:divsChild>
        </w:div>
        <w:div w:id="1139884056">
          <w:marLeft w:val="0"/>
          <w:marRight w:val="0"/>
          <w:marTop w:val="0"/>
          <w:marBottom w:val="0"/>
          <w:divBdr>
            <w:top w:val="none" w:sz="0" w:space="0" w:color="auto"/>
            <w:left w:val="none" w:sz="0" w:space="0" w:color="auto"/>
            <w:bottom w:val="none" w:sz="0" w:space="0" w:color="auto"/>
            <w:right w:val="none" w:sz="0" w:space="0" w:color="auto"/>
          </w:divBdr>
        </w:div>
        <w:div w:id="1614706336">
          <w:marLeft w:val="0"/>
          <w:marRight w:val="0"/>
          <w:marTop w:val="0"/>
          <w:marBottom w:val="0"/>
          <w:divBdr>
            <w:top w:val="none" w:sz="0" w:space="0" w:color="auto"/>
            <w:left w:val="none" w:sz="0" w:space="0" w:color="auto"/>
            <w:bottom w:val="none" w:sz="0" w:space="0" w:color="auto"/>
            <w:right w:val="none" w:sz="0" w:space="0" w:color="auto"/>
          </w:divBdr>
          <w:divsChild>
            <w:div w:id="2096316193">
              <w:marLeft w:val="0"/>
              <w:marRight w:val="0"/>
              <w:marTop w:val="0"/>
              <w:marBottom w:val="0"/>
              <w:divBdr>
                <w:top w:val="none" w:sz="0" w:space="0" w:color="auto"/>
                <w:left w:val="none" w:sz="0" w:space="0" w:color="auto"/>
                <w:bottom w:val="none" w:sz="0" w:space="0" w:color="auto"/>
                <w:right w:val="none" w:sz="0" w:space="0" w:color="auto"/>
              </w:divBdr>
            </w:div>
          </w:divsChild>
        </w:div>
        <w:div w:id="1984462259">
          <w:marLeft w:val="0"/>
          <w:marRight w:val="0"/>
          <w:marTop w:val="0"/>
          <w:marBottom w:val="0"/>
          <w:divBdr>
            <w:top w:val="none" w:sz="0" w:space="0" w:color="auto"/>
            <w:left w:val="none" w:sz="0" w:space="0" w:color="auto"/>
            <w:bottom w:val="none" w:sz="0" w:space="0" w:color="auto"/>
            <w:right w:val="none" w:sz="0" w:space="0" w:color="auto"/>
          </w:divBdr>
        </w:div>
        <w:div w:id="436218223">
          <w:marLeft w:val="0"/>
          <w:marRight w:val="0"/>
          <w:marTop w:val="0"/>
          <w:marBottom w:val="0"/>
          <w:divBdr>
            <w:top w:val="none" w:sz="0" w:space="0" w:color="auto"/>
            <w:left w:val="none" w:sz="0" w:space="0" w:color="auto"/>
            <w:bottom w:val="none" w:sz="0" w:space="0" w:color="auto"/>
            <w:right w:val="none" w:sz="0" w:space="0" w:color="auto"/>
          </w:divBdr>
          <w:divsChild>
            <w:div w:id="1663773343">
              <w:marLeft w:val="0"/>
              <w:marRight w:val="0"/>
              <w:marTop w:val="0"/>
              <w:marBottom w:val="0"/>
              <w:divBdr>
                <w:top w:val="none" w:sz="0" w:space="0" w:color="auto"/>
                <w:left w:val="none" w:sz="0" w:space="0" w:color="auto"/>
                <w:bottom w:val="none" w:sz="0" w:space="0" w:color="auto"/>
                <w:right w:val="none" w:sz="0" w:space="0" w:color="auto"/>
              </w:divBdr>
            </w:div>
          </w:divsChild>
        </w:div>
        <w:div w:id="430975426">
          <w:marLeft w:val="0"/>
          <w:marRight w:val="0"/>
          <w:marTop w:val="0"/>
          <w:marBottom w:val="0"/>
          <w:divBdr>
            <w:top w:val="none" w:sz="0" w:space="0" w:color="auto"/>
            <w:left w:val="none" w:sz="0" w:space="0" w:color="auto"/>
            <w:bottom w:val="none" w:sz="0" w:space="0" w:color="auto"/>
            <w:right w:val="none" w:sz="0" w:space="0" w:color="auto"/>
          </w:divBdr>
        </w:div>
        <w:div w:id="1109862137">
          <w:marLeft w:val="0"/>
          <w:marRight w:val="0"/>
          <w:marTop w:val="0"/>
          <w:marBottom w:val="0"/>
          <w:divBdr>
            <w:top w:val="none" w:sz="0" w:space="0" w:color="auto"/>
            <w:left w:val="none" w:sz="0" w:space="0" w:color="auto"/>
            <w:bottom w:val="none" w:sz="0" w:space="0" w:color="auto"/>
            <w:right w:val="none" w:sz="0" w:space="0" w:color="auto"/>
          </w:divBdr>
          <w:divsChild>
            <w:div w:id="2099210736">
              <w:marLeft w:val="0"/>
              <w:marRight w:val="0"/>
              <w:marTop w:val="0"/>
              <w:marBottom w:val="0"/>
              <w:divBdr>
                <w:top w:val="none" w:sz="0" w:space="0" w:color="auto"/>
                <w:left w:val="none" w:sz="0" w:space="0" w:color="auto"/>
                <w:bottom w:val="none" w:sz="0" w:space="0" w:color="auto"/>
                <w:right w:val="none" w:sz="0" w:space="0" w:color="auto"/>
              </w:divBdr>
            </w:div>
          </w:divsChild>
        </w:div>
        <w:div w:id="535965022">
          <w:marLeft w:val="0"/>
          <w:marRight w:val="0"/>
          <w:marTop w:val="0"/>
          <w:marBottom w:val="0"/>
          <w:divBdr>
            <w:top w:val="none" w:sz="0" w:space="0" w:color="auto"/>
            <w:left w:val="none" w:sz="0" w:space="0" w:color="auto"/>
            <w:bottom w:val="none" w:sz="0" w:space="0" w:color="auto"/>
            <w:right w:val="none" w:sz="0" w:space="0" w:color="auto"/>
          </w:divBdr>
        </w:div>
        <w:div w:id="2074963615">
          <w:marLeft w:val="0"/>
          <w:marRight w:val="0"/>
          <w:marTop w:val="0"/>
          <w:marBottom w:val="0"/>
          <w:divBdr>
            <w:top w:val="none" w:sz="0" w:space="0" w:color="auto"/>
            <w:left w:val="none" w:sz="0" w:space="0" w:color="auto"/>
            <w:bottom w:val="none" w:sz="0" w:space="0" w:color="auto"/>
            <w:right w:val="none" w:sz="0" w:space="0" w:color="auto"/>
          </w:divBdr>
          <w:divsChild>
            <w:div w:id="2005278809">
              <w:marLeft w:val="0"/>
              <w:marRight w:val="0"/>
              <w:marTop w:val="0"/>
              <w:marBottom w:val="0"/>
              <w:divBdr>
                <w:top w:val="none" w:sz="0" w:space="0" w:color="auto"/>
                <w:left w:val="none" w:sz="0" w:space="0" w:color="auto"/>
                <w:bottom w:val="none" w:sz="0" w:space="0" w:color="auto"/>
                <w:right w:val="none" w:sz="0" w:space="0" w:color="auto"/>
              </w:divBdr>
            </w:div>
          </w:divsChild>
        </w:div>
        <w:div w:id="1904368946">
          <w:marLeft w:val="0"/>
          <w:marRight w:val="0"/>
          <w:marTop w:val="300"/>
          <w:marBottom w:val="0"/>
          <w:divBdr>
            <w:top w:val="none" w:sz="0" w:space="0" w:color="auto"/>
            <w:left w:val="none" w:sz="0" w:space="0" w:color="auto"/>
            <w:bottom w:val="none" w:sz="0" w:space="0" w:color="auto"/>
            <w:right w:val="none" w:sz="0" w:space="0" w:color="auto"/>
          </w:divBdr>
          <w:divsChild>
            <w:div w:id="662662708">
              <w:marLeft w:val="0"/>
              <w:marRight w:val="0"/>
              <w:marTop w:val="0"/>
              <w:marBottom w:val="0"/>
              <w:divBdr>
                <w:top w:val="none" w:sz="0" w:space="0" w:color="auto"/>
                <w:left w:val="none" w:sz="0" w:space="0" w:color="auto"/>
                <w:bottom w:val="none" w:sz="0" w:space="0" w:color="auto"/>
                <w:right w:val="none" w:sz="0" w:space="0" w:color="auto"/>
              </w:divBdr>
              <w:divsChild>
                <w:div w:id="198850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4507">
          <w:marLeft w:val="0"/>
          <w:marRight w:val="0"/>
          <w:marTop w:val="300"/>
          <w:marBottom w:val="0"/>
          <w:divBdr>
            <w:top w:val="none" w:sz="0" w:space="0" w:color="auto"/>
            <w:left w:val="none" w:sz="0" w:space="0" w:color="auto"/>
            <w:bottom w:val="none" w:sz="0" w:space="0" w:color="auto"/>
            <w:right w:val="none" w:sz="0" w:space="0" w:color="auto"/>
          </w:divBdr>
          <w:divsChild>
            <w:div w:id="1476489340">
              <w:marLeft w:val="0"/>
              <w:marRight w:val="0"/>
              <w:marTop w:val="0"/>
              <w:marBottom w:val="0"/>
              <w:divBdr>
                <w:top w:val="none" w:sz="0" w:space="0" w:color="auto"/>
                <w:left w:val="none" w:sz="0" w:space="0" w:color="auto"/>
                <w:bottom w:val="none" w:sz="0" w:space="0" w:color="auto"/>
                <w:right w:val="none" w:sz="0" w:space="0" w:color="auto"/>
              </w:divBdr>
              <w:divsChild>
                <w:div w:id="1671711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220">
          <w:marLeft w:val="0"/>
          <w:marRight w:val="0"/>
          <w:marTop w:val="300"/>
          <w:marBottom w:val="0"/>
          <w:divBdr>
            <w:top w:val="none" w:sz="0" w:space="0" w:color="auto"/>
            <w:left w:val="none" w:sz="0" w:space="0" w:color="auto"/>
            <w:bottom w:val="none" w:sz="0" w:space="0" w:color="auto"/>
            <w:right w:val="none" w:sz="0" w:space="0" w:color="auto"/>
          </w:divBdr>
          <w:divsChild>
            <w:div w:id="1877112916">
              <w:marLeft w:val="0"/>
              <w:marRight w:val="0"/>
              <w:marTop w:val="0"/>
              <w:marBottom w:val="0"/>
              <w:divBdr>
                <w:top w:val="none" w:sz="0" w:space="0" w:color="auto"/>
                <w:left w:val="none" w:sz="0" w:space="0" w:color="auto"/>
                <w:bottom w:val="none" w:sz="0" w:space="0" w:color="auto"/>
                <w:right w:val="none" w:sz="0" w:space="0" w:color="auto"/>
              </w:divBdr>
              <w:divsChild>
                <w:div w:id="145471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00995">
      <w:bodyDiv w:val="1"/>
      <w:marLeft w:val="0"/>
      <w:marRight w:val="0"/>
      <w:marTop w:val="0"/>
      <w:marBottom w:val="0"/>
      <w:divBdr>
        <w:top w:val="none" w:sz="0" w:space="0" w:color="auto"/>
        <w:left w:val="none" w:sz="0" w:space="0" w:color="auto"/>
        <w:bottom w:val="none" w:sz="0" w:space="0" w:color="auto"/>
        <w:right w:val="none" w:sz="0" w:space="0" w:color="auto"/>
      </w:divBdr>
      <w:divsChild>
        <w:div w:id="438139473">
          <w:marLeft w:val="0"/>
          <w:marRight w:val="0"/>
          <w:marTop w:val="0"/>
          <w:marBottom w:val="0"/>
          <w:divBdr>
            <w:top w:val="none" w:sz="0" w:space="0" w:color="auto"/>
            <w:left w:val="none" w:sz="0" w:space="0" w:color="auto"/>
            <w:bottom w:val="none" w:sz="0" w:space="0" w:color="auto"/>
            <w:right w:val="none" w:sz="0" w:space="0" w:color="auto"/>
          </w:divBdr>
        </w:div>
        <w:div w:id="1776557338">
          <w:marLeft w:val="0"/>
          <w:marRight w:val="0"/>
          <w:marTop w:val="0"/>
          <w:marBottom w:val="0"/>
          <w:divBdr>
            <w:top w:val="none" w:sz="0" w:space="0" w:color="auto"/>
            <w:left w:val="none" w:sz="0" w:space="0" w:color="auto"/>
            <w:bottom w:val="none" w:sz="0" w:space="0" w:color="auto"/>
            <w:right w:val="none" w:sz="0" w:space="0" w:color="auto"/>
          </w:divBdr>
          <w:divsChild>
            <w:div w:id="773476430">
              <w:marLeft w:val="0"/>
              <w:marRight w:val="0"/>
              <w:marTop w:val="0"/>
              <w:marBottom w:val="0"/>
              <w:divBdr>
                <w:top w:val="none" w:sz="0" w:space="0" w:color="auto"/>
                <w:left w:val="none" w:sz="0" w:space="0" w:color="auto"/>
                <w:bottom w:val="none" w:sz="0" w:space="0" w:color="auto"/>
                <w:right w:val="none" w:sz="0" w:space="0" w:color="auto"/>
              </w:divBdr>
            </w:div>
          </w:divsChild>
        </w:div>
        <w:div w:id="1893421153">
          <w:marLeft w:val="0"/>
          <w:marRight w:val="0"/>
          <w:marTop w:val="0"/>
          <w:marBottom w:val="0"/>
          <w:divBdr>
            <w:top w:val="none" w:sz="0" w:space="0" w:color="auto"/>
            <w:left w:val="none" w:sz="0" w:space="0" w:color="auto"/>
            <w:bottom w:val="none" w:sz="0" w:space="0" w:color="auto"/>
            <w:right w:val="none" w:sz="0" w:space="0" w:color="auto"/>
          </w:divBdr>
        </w:div>
        <w:div w:id="297343412">
          <w:marLeft w:val="0"/>
          <w:marRight w:val="0"/>
          <w:marTop w:val="0"/>
          <w:marBottom w:val="0"/>
          <w:divBdr>
            <w:top w:val="none" w:sz="0" w:space="0" w:color="auto"/>
            <w:left w:val="none" w:sz="0" w:space="0" w:color="auto"/>
            <w:bottom w:val="none" w:sz="0" w:space="0" w:color="auto"/>
            <w:right w:val="none" w:sz="0" w:space="0" w:color="auto"/>
          </w:divBdr>
          <w:divsChild>
            <w:div w:id="1029840228">
              <w:marLeft w:val="0"/>
              <w:marRight w:val="0"/>
              <w:marTop w:val="0"/>
              <w:marBottom w:val="0"/>
              <w:divBdr>
                <w:top w:val="none" w:sz="0" w:space="0" w:color="auto"/>
                <w:left w:val="none" w:sz="0" w:space="0" w:color="auto"/>
                <w:bottom w:val="none" w:sz="0" w:space="0" w:color="auto"/>
                <w:right w:val="none" w:sz="0" w:space="0" w:color="auto"/>
              </w:divBdr>
            </w:div>
          </w:divsChild>
        </w:div>
        <w:div w:id="822284195">
          <w:marLeft w:val="0"/>
          <w:marRight w:val="0"/>
          <w:marTop w:val="0"/>
          <w:marBottom w:val="0"/>
          <w:divBdr>
            <w:top w:val="none" w:sz="0" w:space="0" w:color="auto"/>
            <w:left w:val="none" w:sz="0" w:space="0" w:color="auto"/>
            <w:bottom w:val="none" w:sz="0" w:space="0" w:color="auto"/>
            <w:right w:val="none" w:sz="0" w:space="0" w:color="auto"/>
          </w:divBdr>
        </w:div>
        <w:div w:id="1101142906">
          <w:marLeft w:val="0"/>
          <w:marRight w:val="0"/>
          <w:marTop w:val="0"/>
          <w:marBottom w:val="0"/>
          <w:divBdr>
            <w:top w:val="none" w:sz="0" w:space="0" w:color="auto"/>
            <w:left w:val="none" w:sz="0" w:space="0" w:color="auto"/>
            <w:bottom w:val="none" w:sz="0" w:space="0" w:color="auto"/>
            <w:right w:val="none" w:sz="0" w:space="0" w:color="auto"/>
          </w:divBdr>
          <w:divsChild>
            <w:div w:id="1921330214">
              <w:marLeft w:val="0"/>
              <w:marRight w:val="0"/>
              <w:marTop w:val="0"/>
              <w:marBottom w:val="0"/>
              <w:divBdr>
                <w:top w:val="none" w:sz="0" w:space="0" w:color="auto"/>
                <w:left w:val="none" w:sz="0" w:space="0" w:color="auto"/>
                <w:bottom w:val="none" w:sz="0" w:space="0" w:color="auto"/>
                <w:right w:val="none" w:sz="0" w:space="0" w:color="auto"/>
              </w:divBdr>
            </w:div>
          </w:divsChild>
        </w:div>
        <w:div w:id="647250303">
          <w:marLeft w:val="0"/>
          <w:marRight w:val="0"/>
          <w:marTop w:val="0"/>
          <w:marBottom w:val="0"/>
          <w:divBdr>
            <w:top w:val="none" w:sz="0" w:space="0" w:color="auto"/>
            <w:left w:val="none" w:sz="0" w:space="0" w:color="auto"/>
            <w:bottom w:val="none" w:sz="0" w:space="0" w:color="auto"/>
            <w:right w:val="none" w:sz="0" w:space="0" w:color="auto"/>
          </w:divBdr>
        </w:div>
        <w:div w:id="1430350817">
          <w:marLeft w:val="0"/>
          <w:marRight w:val="0"/>
          <w:marTop w:val="0"/>
          <w:marBottom w:val="0"/>
          <w:divBdr>
            <w:top w:val="none" w:sz="0" w:space="0" w:color="auto"/>
            <w:left w:val="none" w:sz="0" w:space="0" w:color="auto"/>
            <w:bottom w:val="none" w:sz="0" w:space="0" w:color="auto"/>
            <w:right w:val="none" w:sz="0" w:space="0" w:color="auto"/>
          </w:divBdr>
          <w:divsChild>
            <w:div w:id="1220020941">
              <w:marLeft w:val="0"/>
              <w:marRight w:val="0"/>
              <w:marTop w:val="0"/>
              <w:marBottom w:val="0"/>
              <w:divBdr>
                <w:top w:val="none" w:sz="0" w:space="0" w:color="auto"/>
                <w:left w:val="none" w:sz="0" w:space="0" w:color="auto"/>
                <w:bottom w:val="none" w:sz="0" w:space="0" w:color="auto"/>
                <w:right w:val="none" w:sz="0" w:space="0" w:color="auto"/>
              </w:divBdr>
            </w:div>
          </w:divsChild>
        </w:div>
        <w:div w:id="868103957">
          <w:marLeft w:val="0"/>
          <w:marRight w:val="0"/>
          <w:marTop w:val="0"/>
          <w:marBottom w:val="0"/>
          <w:divBdr>
            <w:top w:val="none" w:sz="0" w:space="0" w:color="auto"/>
            <w:left w:val="none" w:sz="0" w:space="0" w:color="auto"/>
            <w:bottom w:val="none" w:sz="0" w:space="0" w:color="auto"/>
            <w:right w:val="none" w:sz="0" w:space="0" w:color="auto"/>
          </w:divBdr>
        </w:div>
        <w:div w:id="1933470142">
          <w:marLeft w:val="0"/>
          <w:marRight w:val="0"/>
          <w:marTop w:val="0"/>
          <w:marBottom w:val="0"/>
          <w:divBdr>
            <w:top w:val="none" w:sz="0" w:space="0" w:color="auto"/>
            <w:left w:val="none" w:sz="0" w:space="0" w:color="auto"/>
            <w:bottom w:val="none" w:sz="0" w:space="0" w:color="auto"/>
            <w:right w:val="none" w:sz="0" w:space="0" w:color="auto"/>
          </w:divBdr>
          <w:divsChild>
            <w:div w:id="1229922676">
              <w:marLeft w:val="0"/>
              <w:marRight w:val="0"/>
              <w:marTop w:val="0"/>
              <w:marBottom w:val="0"/>
              <w:divBdr>
                <w:top w:val="none" w:sz="0" w:space="0" w:color="auto"/>
                <w:left w:val="none" w:sz="0" w:space="0" w:color="auto"/>
                <w:bottom w:val="none" w:sz="0" w:space="0" w:color="auto"/>
                <w:right w:val="none" w:sz="0" w:space="0" w:color="auto"/>
              </w:divBdr>
            </w:div>
          </w:divsChild>
        </w:div>
        <w:div w:id="1138719353">
          <w:marLeft w:val="0"/>
          <w:marRight w:val="0"/>
          <w:marTop w:val="0"/>
          <w:marBottom w:val="0"/>
          <w:divBdr>
            <w:top w:val="none" w:sz="0" w:space="0" w:color="auto"/>
            <w:left w:val="none" w:sz="0" w:space="0" w:color="auto"/>
            <w:bottom w:val="none" w:sz="0" w:space="0" w:color="auto"/>
            <w:right w:val="none" w:sz="0" w:space="0" w:color="auto"/>
          </w:divBdr>
        </w:div>
        <w:div w:id="1566448081">
          <w:marLeft w:val="0"/>
          <w:marRight w:val="0"/>
          <w:marTop w:val="0"/>
          <w:marBottom w:val="0"/>
          <w:divBdr>
            <w:top w:val="none" w:sz="0" w:space="0" w:color="auto"/>
            <w:left w:val="none" w:sz="0" w:space="0" w:color="auto"/>
            <w:bottom w:val="none" w:sz="0" w:space="0" w:color="auto"/>
            <w:right w:val="none" w:sz="0" w:space="0" w:color="auto"/>
          </w:divBdr>
          <w:divsChild>
            <w:div w:id="341008797">
              <w:marLeft w:val="0"/>
              <w:marRight w:val="0"/>
              <w:marTop w:val="0"/>
              <w:marBottom w:val="0"/>
              <w:divBdr>
                <w:top w:val="none" w:sz="0" w:space="0" w:color="auto"/>
                <w:left w:val="none" w:sz="0" w:space="0" w:color="auto"/>
                <w:bottom w:val="none" w:sz="0" w:space="0" w:color="auto"/>
                <w:right w:val="none" w:sz="0" w:space="0" w:color="auto"/>
              </w:divBdr>
            </w:div>
          </w:divsChild>
        </w:div>
        <w:div w:id="35282192">
          <w:marLeft w:val="0"/>
          <w:marRight w:val="0"/>
          <w:marTop w:val="0"/>
          <w:marBottom w:val="0"/>
          <w:divBdr>
            <w:top w:val="none" w:sz="0" w:space="0" w:color="auto"/>
            <w:left w:val="none" w:sz="0" w:space="0" w:color="auto"/>
            <w:bottom w:val="none" w:sz="0" w:space="0" w:color="auto"/>
            <w:right w:val="none" w:sz="0" w:space="0" w:color="auto"/>
          </w:divBdr>
        </w:div>
        <w:div w:id="1094401449">
          <w:marLeft w:val="0"/>
          <w:marRight w:val="0"/>
          <w:marTop w:val="0"/>
          <w:marBottom w:val="0"/>
          <w:divBdr>
            <w:top w:val="none" w:sz="0" w:space="0" w:color="auto"/>
            <w:left w:val="none" w:sz="0" w:space="0" w:color="auto"/>
            <w:bottom w:val="none" w:sz="0" w:space="0" w:color="auto"/>
            <w:right w:val="none" w:sz="0" w:space="0" w:color="auto"/>
          </w:divBdr>
          <w:divsChild>
            <w:div w:id="1207596152">
              <w:marLeft w:val="0"/>
              <w:marRight w:val="0"/>
              <w:marTop w:val="0"/>
              <w:marBottom w:val="0"/>
              <w:divBdr>
                <w:top w:val="none" w:sz="0" w:space="0" w:color="auto"/>
                <w:left w:val="none" w:sz="0" w:space="0" w:color="auto"/>
                <w:bottom w:val="none" w:sz="0" w:space="0" w:color="auto"/>
                <w:right w:val="none" w:sz="0" w:space="0" w:color="auto"/>
              </w:divBdr>
            </w:div>
          </w:divsChild>
        </w:div>
        <w:div w:id="615453020">
          <w:marLeft w:val="0"/>
          <w:marRight w:val="0"/>
          <w:marTop w:val="300"/>
          <w:marBottom w:val="0"/>
          <w:divBdr>
            <w:top w:val="none" w:sz="0" w:space="0" w:color="auto"/>
            <w:left w:val="none" w:sz="0" w:space="0" w:color="auto"/>
            <w:bottom w:val="none" w:sz="0" w:space="0" w:color="auto"/>
            <w:right w:val="none" w:sz="0" w:space="0" w:color="auto"/>
          </w:divBdr>
          <w:divsChild>
            <w:div w:id="1323046771">
              <w:marLeft w:val="0"/>
              <w:marRight w:val="0"/>
              <w:marTop w:val="0"/>
              <w:marBottom w:val="0"/>
              <w:divBdr>
                <w:top w:val="none" w:sz="0" w:space="0" w:color="auto"/>
                <w:left w:val="none" w:sz="0" w:space="0" w:color="auto"/>
                <w:bottom w:val="none" w:sz="0" w:space="0" w:color="auto"/>
                <w:right w:val="none" w:sz="0" w:space="0" w:color="auto"/>
              </w:divBdr>
              <w:divsChild>
                <w:div w:id="55909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98659">
          <w:marLeft w:val="0"/>
          <w:marRight w:val="0"/>
          <w:marTop w:val="300"/>
          <w:marBottom w:val="0"/>
          <w:divBdr>
            <w:top w:val="none" w:sz="0" w:space="0" w:color="auto"/>
            <w:left w:val="none" w:sz="0" w:space="0" w:color="auto"/>
            <w:bottom w:val="none" w:sz="0" w:space="0" w:color="auto"/>
            <w:right w:val="none" w:sz="0" w:space="0" w:color="auto"/>
          </w:divBdr>
          <w:divsChild>
            <w:div w:id="926765241">
              <w:marLeft w:val="0"/>
              <w:marRight w:val="0"/>
              <w:marTop w:val="0"/>
              <w:marBottom w:val="0"/>
              <w:divBdr>
                <w:top w:val="none" w:sz="0" w:space="0" w:color="auto"/>
                <w:left w:val="none" w:sz="0" w:space="0" w:color="auto"/>
                <w:bottom w:val="none" w:sz="0" w:space="0" w:color="auto"/>
                <w:right w:val="none" w:sz="0" w:space="0" w:color="auto"/>
              </w:divBdr>
              <w:divsChild>
                <w:div w:id="376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0258">
          <w:marLeft w:val="0"/>
          <w:marRight w:val="0"/>
          <w:marTop w:val="300"/>
          <w:marBottom w:val="0"/>
          <w:divBdr>
            <w:top w:val="none" w:sz="0" w:space="0" w:color="auto"/>
            <w:left w:val="none" w:sz="0" w:space="0" w:color="auto"/>
            <w:bottom w:val="none" w:sz="0" w:space="0" w:color="auto"/>
            <w:right w:val="none" w:sz="0" w:space="0" w:color="auto"/>
          </w:divBdr>
          <w:divsChild>
            <w:div w:id="1069696921">
              <w:marLeft w:val="0"/>
              <w:marRight w:val="0"/>
              <w:marTop w:val="0"/>
              <w:marBottom w:val="0"/>
              <w:divBdr>
                <w:top w:val="none" w:sz="0" w:space="0" w:color="auto"/>
                <w:left w:val="none" w:sz="0" w:space="0" w:color="auto"/>
                <w:bottom w:val="none" w:sz="0" w:space="0" w:color="auto"/>
                <w:right w:val="none" w:sz="0" w:space="0" w:color="auto"/>
              </w:divBdr>
              <w:divsChild>
                <w:div w:id="166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130729">
          <w:marLeft w:val="0"/>
          <w:marRight w:val="0"/>
          <w:marTop w:val="300"/>
          <w:marBottom w:val="0"/>
          <w:divBdr>
            <w:top w:val="none" w:sz="0" w:space="0" w:color="auto"/>
            <w:left w:val="none" w:sz="0" w:space="0" w:color="auto"/>
            <w:bottom w:val="none" w:sz="0" w:space="0" w:color="auto"/>
            <w:right w:val="none" w:sz="0" w:space="0" w:color="auto"/>
          </w:divBdr>
          <w:divsChild>
            <w:div w:id="1699893788">
              <w:marLeft w:val="0"/>
              <w:marRight w:val="0"/>
              <w:marTop w:val="0"/>
              <w:marBottom w:val="0"/>
              <w:divBdr>
                <w:top w:val="none" w:sz="0" w:space="0" w:color="auto"/>
                <w:left w:val="none" w:sz="0" w:space="0" w:color="auto"/>
                <w:bottom w:val="none" w:sz="0" w:space="0" w:color="auto"/>
                <w:right w:val="none" w:sz="0" w:space="0" w:color="auto"/>
              </w:divBdr>
              <w:divsChild>
                <w:div w:id="203287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15914613">
      <w:bodyDiv w:val="1"/>
      <w:marLeft w:val="0"/>
      <w:marRight w:val="0"/>
      <w:marTop w:val="0"/>
      <w:marBottom w:val="0"/>
      <w:divBdr>
        <w:top w:val="none" w:sz="0" w:space="0" w:color="auto"/>
        <w:left w:val="none" w:sz="0" w:space="0" w:color="auto"/>
        <w:bottom w:val="none" w:sz="0" w:space="0" w:color="auto"/>
        <w:right w:val="none" w:sz="0" w:space="0" w:color="auto"/>
      </w:divBdr>
    </w:div>
    <w:div w:id="619338910">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758537">
      <w:bodyDiv w:val="1"/>
      <w:marLeft w:val="0"/>
      <w:marRight w:val="0"/>
      <w:marTop w:val="0"/>
      <w:marBottom w:val="0"/>
      <w:divBdr>
        <w:top w:val="none" w:sz="0" w:space="0" w:color="auto"/>
        <w:left w:val="none" w:sz="0" w:space="0" w:color="auto"/>
        <w:bottom w:val="none" w:sz="0" w:space="0" w:color="auto"/>
        <w:right w:val="none" w:sz="0" w:space="0" w:color="auto"/>
      </w:divBdr>
    </w:div>
    <w:div w:id="634264445">
      <w:bodyDiv w:val="1"/>
      <w:marLeft w:val="0"/>
      <w:marRight w:val="0"/>
      <w:marTop w:val="0"/>
      <w:marBottom w:val="0"/>
      <w:divBdr>
        <w:top w:val="none" w:sz="0" w:space="0" w:color="auto"/>
        <w:left w:val="none" w:sz="0" w:space="0" w:color="auto"/>
        <w:bottom w:val="none" w:sz="0" w:space="0" w:color="auto"/>
        <w:right w:val="none" w:sz="0" w:space="0" w:color="auto"/>
      </w:divBdr>
    </w:div>
    <w:div w:id="636570481">
      <w:bodyDiv w:val="1"/>
      <w:marLeft w:val="0"/>
      <w:marRight w:val="0"/>
      <w:marTop w:val="0"/>
      <w:marBottom w:val="0"/>
      <w:divBdr>
        <w:top w:val="none" w:sz="0" w:space="0" w:color="auto"/>
        <w:left w:val="none" w:sz="0" w:space="0" w:color="auto"/>
        <w:bottom w:val="none" w:sz="0" w:space="0" w:color="auto"/>
        <w:right w:val="none" w:sz="0" w:space="0" w:color="auto"/>
      </w:divBdr>
      <w:divsChild>
        <w:div w:id="1482313857">
          <w:marLeft w:val="0"/>
          <w:marRight w:val="0"/>
          <w:marTop w:val="0"/>
          <w:marBottom w:val="0"/>
          <w:divBdr>
            <w:top w:val="none" w:sz="0" w:space="0" w:color="auto"/>
            <w:left w:val="none" w:sz="0" w:space="0" w:color="auto"/>
            <w:bottom w:val="none" w:sz="0" w:space="0" w:color="auto"/>
            <w:right w:val="none" w:sz="0" w:space="0" w:color="auto"/>
          </w:divBdr>
        </w:div>
        <w:div w:id="1988897045">
          <w:marLeft w:val="0"/>
          <w:marRight w:val="0"/>
          <w:marTop w:val="0"/>
          <w:marBottom w:val="0"/>
          <w:divBdr>
            <w:top w:val="none" w:sz="0" w:space="0" w:color="auto"/>
            <w:left w:val="none" w:sz="0" w:space="0" w:color="auto"/>
            <w:bottom w:val="none" w:sz="0" w:space="0" w:color="auto"/>
            <w:right w:val="none" w:sz="0" w:space="0" w:color="auto"/>
          </w:divBdr>
          <w:divsChild>
            <w:div w:id="254558936">
              <w:marLeft w:val="0"/>
              <w:marRight w:val="0"/>
              <w:marTop w:val="0"/>
              <w:marBottom w:val="0"/>
              <w:divBdr>
                <w:top w:val="none" w:sz="0" w:space="0" w:color="auto"/>
                <w:left w:val="none" w:sz="0" w:space="0" w:color="auto"/>
                <w:bottom w:val="none" w:sz="0" w:space="0" w:color="auto"/>
                <w:right w:val="none" w:sz="0" w:space="0" w:color="auto"/>
              </w:divBdr>
            </w:div>
          </w:divsChild>
        </w:div>
        <w:div w:id="519048465">
          <w:marLeft w:val="0"/>
          <w:marRight w:val="0"/>
          <w:marTop w:val="0"/>
          <w:marBottom w:val="0"/>
          <w:divBdr>
            <w:top w:val="none" w:sz="0" w:space="0" w:color="auto"/>
            <w:left w:val="none" w:sz="0" w:space="0" w:color="auto"/>
            <w:bottom w:val="none" w:sz="0" w:space="0" w:color="auto"/>
            <w:right w:val="none" w:sz="0" w:space="0" w:color="auto"/>
          </w:divBdr>
        </w:div>
        <w:div w:id="1690179511">
          <w:marLeft w:val="0"/>
          <w:marRight w:val="0"/>
          <w:marTop w:val="0"/>
          <w:marBottom w:val="0"/>
          <w:divBdr>
            <w:top w:val="none" w:sz="0" w:space="0" w:color="auto"/>
            <w:left w:val="none" w:sz="0" w:space="0" w:color="auto"/>
            <w:bottom w:val="none" w:sz="0" w:space="0" w:color="auto"/>
            <w:right w:val="none" w:sz="0" w:space="0" w:color="auto"/>
          </w:divBdr>
          <w:divsChild>
            <w:div w:id="1449399697">
              <w:marLeft w:val="0"/>
              <w:marRight w:val="0"/>
              <w:marTop w:val="0"/>
              <w:marBottom w:val="0"/>
              <w:divBdr>
                <w:top w:val="none" w:sz="0" w:space="0" w:color="auto"/>
                <w:left w:val="none" w:sz="0" w:space="0" w:color="auto"/>
                <w:bottom w:val="none" w:sz="0" w:space="0" w:color="auto"/>
                <w:right w:val="none" w:sz="0" w:space="0" w:color="auto"/>
              </w:divBdr>
            </w:div>
          </w:divsChild>
        </w:div>
        <w:div w:id="1300308056">
          <w:marLeft w:val="0"/>
          <w:marRight w:val="0"/>
          <w:marTop w:val="0"/>
          <w:marBottom w:val="0"/>
          <w:divBdr>
            <w:top w:val="none" w:sz="0" w:space="0" w:color="auto"/>
            <w:left w:val="none" w:sz="0" w:space="0" w:color="auto"/>
            <w:bottom w:val="none" w:sz="0" w:space="0" w:color="auto"/>
            <w:right w:val="none" w:sz="0" w:space="0" w:color="auto"/>
          </w:divBdr>
        </w:div>
        <w:div w:id="2101676122">
          <w:marLeft w:val="0"/>
          <w:marRight w:val="0"/>
          <w:marTop w:val="0"/>
          <w:marBottom w:val="0"/>
          <w:divBdr>
            <w:top w:val="none" w:sz="0" w:space="0" w:color="auto"/>
            <w:left w:val="none" w:sz="0" w:space="0" w:color="auto"/>
            <w:bottom w:val="none" w:sz="0" w:space="0" w:color="auto"/>
            <w:right w:val="none" w:sz="0" w:space="0" w:color="auto"/>
          </w:divBdr>
          <w:divsChild>
            <w:div w:id="1410470082">
              <w:marLeft w:val="0"/>
              <w:marRight w:val="0"/>
              <w:marTop w:val="0"/>
              <w:marBottom w:val="0"/>
              <w:divBdr>
                <w:top w:val="none" w:sz="0" w:space="0" w:color="auto"/>
                <w:left w:val="none" w:sz="0" w:space="0" w:color="auto"/>
                <w:bottom w:val="none" w:sz="0" w:space="0" w:color="auto"/>
                <w:right w:val="none" w:sz="0" w:space="0" w:color="auto"/>
              </w:divBdr>
            </w:div>
          </w:divsChild>
        </w:div>
        <w:div w:id="1656299236">
          <w:marLeft w:val="0"/>
          <w:marRight w:val="0"/>
          <w:marTop w:val="0"/>
          <w:marBottom w:val="0"/>
          <w:divBdr>
            <w:top w:val="none" w:sz="0" w:space="0" w:color="auto"/>
            <w:left w:val="none" w:sz="0" w:space="0" w:color="auto"/>
            <w:bottom w:val="none" w:sz="0" w:space="0" w:color="auto"/>
            <w:right w:val="none" w:sz="0" w:space="0" w:color="auto"/>
          </w:divBdr>
        </w:div>
        <w:div w:id="528185842">
          <w:marLeft w:val="0"/>
          <w:marRight w:val="0"/>
          <w:marTop w:val="0"/>
          <w:marBottom w:val="0"/>
          <w:divBdr>
            <w:top w:val="none" w:sz="0" w:space="0" w:color="auto"/>
            <w:left w:val="none" w:sz="0" w:space="0" w:color="auto"/>
            <w:bottom w:val="none" w:sz="0" w:space="0" w:color="auto"/>
            <w:right w:val="none" w:sz="0" w:space="0" w:color="auto"/>
          </w:divBdr>
          <w:divsChild>
            <w:div w:id="781191880">
              <w:marLeft w:val="0"/>
              <w:marRight w:val="0"/>
              <w:marTop w:val="0"/>
              <w:marBottom w:val="0"/>
              <w:divBdr>
                <w:top w:val="none" w:sz="0" w:space="0" w:color="auto"/>
                <w:left w:val="none" w:sz="0" w:space="0" w:color="auto"/>
                <w:bottom w:val="none" w:sz="0" w:space="0" w:color="auto"/>
                <w:right w:val="none" w:sz="0" w:space="0" w:color="auto"/>
              </w:divBdr>
            </w:div>
          </w:divsChild>
        </w:div>
        <w:div w:id="1725332667">
          <w:marLeft w:val="0"/>
          <w:marRight w:val="0"/>
          <w:marTop w:val="0"/>
          <w:marBottom w:val="0"/>
          <w:divBdr>
            <w:top w:val="none" w:sz="0" w:space="0" w:color="auto"/>
            <w:left w:val="none" w:sz="0" w:space="0" w:color="auto"/>
            <w:bottom w:val="none" w:sz="0" w:space="0" w:color="auto"/>
            <w:right w:val="none" w:sz="0" w:space="0" w:color="auto"/>
          </w:divBdr>
        </w:div>
        <w:div w:id="893347616">
          <w:marLeft w:val="0"/>
          <w:marRight w:val="0"/>
          <w:marTop w:val="0"/>
          <w:marBottom w:val="0"/>
          <w:divBdr>
            <w:top w:val="none" w:sz="0" w:space="0" w:color="auto"/>
            <w:left w:val="none" w:sz="0" w:space="0" w:color="auto"/>
            <w:bottom w:val="none" w:sz="0" w:space="0" w:color="auto"/>
            <w:right w:val="none" w:sz="0" w:space="0" w:color="auto"/>
          </w:divBdr>
          <w:divsChild>
            <w:div w:id="827554162">
              <w:marLeft w:val="0"/>
              <w:marRight w:val="0"/>
              <w:marTop w:val="0"/>
              <w:marBottom w:val="0"/>
              <w:divBdr>
                <w:top w:val="none" w:sz="0" w:space="0" w:color="auto"/>
                <w:left w:val="none" w:sz="0" w:space="0" w:color="auto"/>
                <w:bottom w:val="none" w:sz="0" w:space="0" w:color="auto"/>
                <w:right w:val="none" w:sz="0" w:space="0" w:color="auto"/>
              </w:divBdr>
            </w:div>
          </w:divsChild>
        </w:div>
        <w:div w:id="1395467702">
          <w:marLeft w:val="0"/>
          <w:marRight w:val="0"/>
          <w:marTop w:val="0"/>
          <w:marBottom w:val="0"/>
          <w:divBdr>
            <w:top w:val="none" w:sz="0" w:space="0" w:color="auto"/>
            <w:left w:val="none" w:sz="0" w:space="0" w:color="auto"/>
            <w:bottom w:val="none" w:sz="0" w:space="0" w:color="auto"/>
            <w:right w:val="none" w:sz="0" w:space="0" w:color="auto"/>
          </w:divBdr>
        </w:div>
        <w:div w:id="837841834">
          <w:marLeft w:val="0"/>
          <w:marRight w:val="0"/>
          <w:marTop w:val="0"/>
          <w:marBottom w:val="0"/>
          <w:divBdr>
            <w:top w:val="none" w:sz="0" w:space="0" w:color="auto"/>
            <w:left w:val="none" w:sz="0" w:space="0" w:color="auto"/>
            <w:bottom w:val="none" w:sz="0" w:space="0" w:color="auto"/>
            <w:right w:val="none" w:sz="0" w:space="0" w:color="auto"/>
          </w:divBdr>
          <w:divsChild>
            <w:div w:id="1556702830">
              <w:marLeft w:val="0"/>
              <w:marRight w:val="0"/>
              <w:marTop w:val="0"/>
              <w:marBottom w:val="0"/>
              <w:divBdr>
                <w:top w:val="none" w:sz="0" w:space="0" w:color="auto"/>
                <w:left w:val="none" w:sz="0" w:space="0" w:color="auto"/>
                <w:bottom w:val="none" w:sz="0" w:space="0" w:color="auto"/>
                <w:right w:val="none" w:sz="0" w:space="0" w:color="auto"/>
              </w:divBdr>
            </w:div>
          </w:divsChild>
        </w:div>
        <w:div w:id="1540509131">
          <w:marLeft w:val="0"/>
          <w:marRight w:val="0"/>
          <w:marTop w:val="0"/>
          <w:marBottom w:val="0"/>
          <w:divBdr>
            <w:top w:val="none" w:sz="0" w:space="0" w:color="auto"/>
            <w:left w:val="none" w:sz="0" w:space="0" w:color="auto"/>
            <w:bottom w:val="none" w:sz="0" w:space="0" w:color="auto"/>
            <w:right w:val="none" w:sz="0" w:space="0" w:color="auto"/>
          </w:divBdr>
        </w:div>
        <w:div w:id="1634477736">
          <w:marLeft w:val="0"/>
          <w:marRight w:val="0"/>
          <w:marTop w:val="0"/>
          <w:marBottom w:val="0"/>
          <w:divBdr>
            <w:top w:val="none" w:sz="0" w:space="0" w:color="auto"/>
            <w:left w:val="none" w:sz="0" w:space="0" w:color="auto"/>
            <w:bottom w:val="none" w:sz="0" w:space="0" w:color="auto"/>
            <w:right w:val="none" w:sz="0" w:space="0" w:color="auto"/>
          </w:divBdr>
          <w:divsChild>
            <w:div w:id="2050642815">
              <w:marLeft w:val="0"/>
              <w:marRight w:val="0"/>
              <w:marTop w:val="0"/>
              <w:marBottom w:val="0"/>
              <w:divBdr>
                <w:top w:val="none" w:sz="0" w:space="0" w:color="auto"/>
                <w:left w:val="none" w:sz="0" w:space="0" w:color="auto"/>
                <w:bottom w:val="none" w:sz="0" w:space="0" w:color="auto"/>
                <w:right w:val="none" w:sz="0" w:space="0" w:color="auto"/>
              </w:divBdr>
            </w:div>
          </w:divsChild>
        </w:div>
        <w:div w:id="2050837795">
          <w:marLeft w:val="0"/>
          <w:marRight w:val="0"/>
          <w:marTop w:val="300"/>
          <w:marBottom w:val="0"/>
          <w:divBdr>
            <w:top w:val="none" w:sz="0" w:space="0" w:color="auto"/>
            <w:left w:val="none" w:sz="0" w:space="0" w:color="auto"/>
            <w:bottom w:val="none" w:sz="0" w:space="0" w:color="auto"/>
            <w:right w:val="none" w:sz="0" w:space="0" w:color="auto"/>
          </w:divBdr>
          <w:divsChild>
            <w:div w:id="853956517">
              <w:marLeft w:val="0"/>
              <w:marRight w:val="0"/>
              <w:marTop w:val="0"/>
              <w:marBottom w:val="0"/>
              <w:divBdr>
                <w:top w:val="none" w:sz="0" w:space="0" w:color="auto"/>
                <w:left w:val="none" w:sz="0" w:space="0" w:color="auto"/>
                <w:bottom w:val="none" w:sz="0" w:space="0" w:color="auto"/>
                <w:right w:val="none" w:sz="0" w:space="0" w:color="auto"/>
              </w:divBdr>
              <w:divsChild>
                <w:div w:id="19755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509032">
          <w:marLeft w:val="0"/>
          <w:marRight w:val="0"/>
          <w:marTop w:val="300"/>
          <w:marBottom w:val="0"/>
          <w:divBdr>
            <w:top w:val="none" w:sz="0" w:space="0" w:color="auto"/>
            <w:left w:val="none" w:sz="0" w:space="0" w:color="auto"/>
            <w:bottom w:val="none" w:sz="0" w:space="0" w:color="auto"/>
            <w:right w:val="none" w:sz="0" w:space="0" w:color="auto"/>
          </w:divBdr>
          <w:divsChild>
            <w:div w:id="1894345889">
              <w:marLeft w:val="0"/>
              <w:marRight w:val="0"/>
              <w:marTop w:val="0"/>
              <w:marBottom w:val="0"/>
              <w:divBdr>
                <w:top w:val="none" w:sz="0" w:space="0" w:color="auto"/>
                <w:left w:val="none" w:sz="0" w:space="0" w:color="auto"/>
                <w:bottom w:val="none" w:sz="0" w:space="0" w:color="auto"/>
                <w:right w:val="none" w:sz="0" w:space="0" w:color="auto"/>
              </w:divBdr>
              <w:divsChild>
                <w:div w:id="13923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96265">
          <w:marLeft w:val="0"/>
          <w:marRight w:val="0"/>
          <w:marTop w:val="300"/>
          <w:marBottom w:val="0"/>
          <w:divBdr>
            <w:top w:val="none" w:sz="0" w:space="0" w:color="auto"/>
            <w:left w:val="none" w:sz="0" w:space="0" w:color="auto"/>
            <w:bottom w:val="none" w:sz="0" w:space="0" w:color="auto"/>
            <w:right w:val="none" w:sz="0" w:space="0" w:color="auto"/>
          </w:divBdr>
          <w:divsChild>
            <w:div w:id="735468689">
              <w:marLeft w:val="0"/>
              <w:marRight w:val="0"/>
              <w:marTop w:val="0"/>
              <w:marBottom w:val="0"/>
              <w:divBdr>
                <w:top w:val="none" w:sz="0" w:space="0" w:color="auto"/>
                <w:left w:val="none" w:sz="0" w:space="0" w:color="auto"/>
                <w:bottom w:val="none" w:sz="0" w:space="0" w:color="auto"/>
                <w:right w:val="none" w:sz="0" w:space="0" w:color="auto"/>
              </w:divBdr>
              <w:divsChild>
                <w:div w:id="160904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79088">
          <w:marLeft w:val="0"/>
          <w:marRight w:val="0"/>
          <w:marTop w:val="300"/>
          <w:marBottom w:val="0"/>
          <w:divBdr>
            <w:top w:val="none" w:sz="0" w:space="0" w:color="auto"/>
            <w:left w:val="none" w:sz="0" w:space="0" w:color="auto"/>
            <w:bottom w:val="none" w:sz="0" w:space="0" w:color="auto"/>
            <w:right w:val="none" w:sz="0" w:space="0" w:color="auto"/>
          </w:divBdr>
          <w:divsChild>
            <w:div w:id="1387608454">
              <w:marLeft w:val="0"/>
              <w:marRight w:val="0"/>
              <w:marTop w:val="0"/>
              <w:marBottom w:val="0"/>
              <w:divBdr>
                <w:top w:val="none" w:sz="0" w:space="0" w:color="auto"/>
                <w:left w:val="none" w:sz="0" w:space="0" w:color="auto"/>
                <w:bottom w:val="none" w:sz="0" w:space="0" w:color="auto"/>
                <w:right w:val="none" w:sz="0" w:space="0" w:color="auto"/>
              </w:divBdr>
              <w:divsChild>
                <w:div w:id="113455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1479">
      <w:bodyDiv w:val="1"/>
      <w:marLeft w:val="0"/>
      <w:marRight w:val="0"/>
      <w:marTop w:val="0"/>
      <w:marBottom w:val="0"/>
      <w:divBdr>
        <w:top w:val="none" w:sz="0" w:space="0" w:color="auto"/>
        <w:left w:val="none" w:sz="0" w:space="0" w:color="auto"/>
        <w:bottom w:val="none" w:sz="0" w:space="0" w:color="auto"/>
        <w:right w:val="none" w:sz="0" w:space="0" w:color="auto"/>
      </w:divBdr>
      <w:divsChild>
        <w:div w:id="1355304907">
          <w:marLeft w:val="0"/>
          <w:marRight w:val="0"/>
          <w:marTop w:val="0"/>
          <w:marBottom w:val="0"/>
          <w:divBdr>
            <w:top w:val="none" w:sz="0" w:space="0" w:color="auto"/>
            <w:left w:val="none" w:sz="0" w:space="0" w:color="auto"/>
            <w:bottom w:val="none" w:sz="0" w:space="0" w:color="auto"/>
            <w:right w:val="none" w:sz="0" w:space="0" w:color="auto"/>
          </w:divBdr>
        </w:div>
        <w:div w:id="299923797">
          <w:marLeft w:val="0"/>
          <w:marRight w:val="0"/>
          <w:marTop w:val="0"/>
          <w:marBottom w:val="0"/>
          <w:divBdr>
            <w:top w:val="none" w:sz="0" w:space="0" w:color="auto"/>
            <w:left w:val="none" w:sz="0" w:space="0" w:color="auto"/>
            <w:bottom w:val="none" w:sz="0" w:space="0" w:color="auto"/>
            <w:right w:val="none" w:sz="0" w:space="0" w:color="auto"/>
          </w:divBdr>
          <w:divsChild>
            <w:div w:id="964195253">
              <w:marLeft w:val="0"/>
              <w:marRight w:val="0"/>
              <w:marTop w:val="0"/>
              <w:marBottom w:val="0"/>
              <w:divBdr>
                <w:top w:val="none" w:sz="0" w:space="0" w:color="auto"/>
                <w:left w:val="none" w:sz="0" w:space="0" w:color="auto"/>
                <w:bottom w:val="none" w:sz="0" w:space="0" w:color="auto"/>
                <w:right w:val="none" w:sz="0" w:space="0" w:color="auto"/>
              </w:divBdr>
            </w:div>
          </w:divsChild>
        </w:div>
        <w:div w:id="1810324637">
          <w:marLeft w:val="0"/>
          <w:marRight w:val="0"/>
          <w:marTop w:val="0"/>
          <w:marBottom w:val="0"/>
          <w:divBdr>
            <w:top w:val="none" w:sz="0" w:space="0" w:color="auto"/>
            <w:left w:val="none" w:sz="0" w:space="0" w:color="auto"/>
            <w:bottom w:val="none" w:sz="0" w:space="0" w:color="auto"/>
            <w:right w:val="none" w:sz="0" w:space="0" w:color="auto"/>
          </w:divBdr>
        </w:div>
        <w:div w:id="2136289453">
          <w:marLeft w:val="0"/>
          <w:marRight w:val="0"/>
          <w:marTop w:val="0"/>
          <w:marBottom w:val="0"/>
          <w:divBdr>
            <w:top w:val="none" w:sz="0" w:space="0" w:color="auto"/>
            <w:left w:val="none" w:sz="0" w:space="0" w:color="auto"/>
            <w:bottom w:val="none" w:sz="0" w:space="0" w:color="auto"/>
            <w:right w:val="none" w:sz="0" w:space="0" w:color="auto"/>
          </w:divBdr>
          <w:divsChild>
            <w:div w:id="386413638">
              <w:marLeft w:val="0"/>
              <w:marRight w:val="0"/>
              <w:marTop w:val="0"/>
              <w:marBottom w:val="0"/>
              <w:divBdr>
                <w:top w:val="none" w:sz="0" w:space="0" w:color="auto"/>
                <w:left w:val="none" w:sz="0" w:space="0" w:color="auto"/>
                <w:bottom w:val="none" w:sz="0" w:space="0" w:color="auto"/>
                <w:right w:val="none" w:sz="0" w:space="0" w:color="auto"/>
              </w:divBdr>
            </w:div>
          </w:divsChild>
        </w:div>
        <w:div w:id="1669288263">
          <w:marLeft w:val="0"/>
          <w:marRight w:val="0"/>
          <w:marTop w:val="0"/>
          <w:marBottom w:val="0"/>
          <w:divBdr>
            <w:top w:val="none" w:sz="0" w:space="0" w:color="auto"/>
            <w:left w:val="none" w:sz="0" w:space="0" w:color="auto"/>
            <w:bottom w:val="none" w:sz="0" w:space="0" w:color="auto"/>
            <w:right w:val="none" w:sz="0" w:space="0" w:color="auto"/>
          </w:divBdr>
        </w:div>
        <w:div w:id="1520392890">
          <w:marLeft w:val="0"/>
          <w:marRight w:val="0"/>
          <w:marTop w:val="0"/>
          <w:marBottom w:val="0"/>
          <w:divBdr>
            <w:top w:val="none" w:sz="0" w:space="0" w:color="auto"/>
            <w:left w:val="none" w:sz="0" w:space="0" w:color="auto"/>
            <w:bottom w:val="none" w:sz="0" w:space="0" w:color="auto"/>
            <w:right w:val="none" w:sz="0" w:space="0" w:color="auto"/>
          </w:divBdr>
          <w:divsChild>
            <w:div w:id="740636198">
              <w:marLeft w:val="0"/>
              <w:marRight w:val="0"/>
              <w:marTop w:val="0"/>
              <w:marBottom w:val="0"/>
              <w:divBdr>
                <w:top w:val="none" w:sz="0" w:space="0" w:color="auto"/>
                <w:left w:val="none" w:sz="0" w:space="0" w:color="auto"/>
                <w:bottom w:val="none" w:sz="0" w:space="0" w:color="auto"/>
                <w:right w:val="none" w:sz="0" w:space="0" w:color="auto"/>
              </w:divBdr>
            </w:div>
          </w:divsChild>
        </w:div>
        <w:div w:id="583759563">
          <w:marLeft w:val="0"/>
          <w:marRight w:val="0"/>
          <w:marTop w:val="0"/>
          <w:marBottom w:val="0"/>
          <w:divBdr>
            <w:top w:val="none" w:sz="0" w:space="0" w:color="auto"/>
            <w:left w:val="none" w:sz="0" w:space="0" w:color="auto"/>
            <w:bottom w:val="none" w:sz="0" w:space="0" w:color="auto"/>
            <w:right w:val="none" w:sz="0" w:space="0" w:color="auto"/>
          </w:divBdr>
        </w:div>
        <w:div w:id="1939169501">
          <w:marLeft w:val="0"/>
          <w:marRight w:val="0"/>
          <w:marTop w:val="0"/>
          <w:marBottom w:val="0"/>
          <w:divBdr>
            <w:top w:val="none" w:sz="0" w:space="0" w:color="auto"/>
            <w:left w:val="none" w:sz="0" w:space="0" w:color="auto"/>
            <w:bottom w:val="none" w:sz="0" w:space="0" w:color="auto"/>
            <w:right w:val="none" w:sz="0" w:space="0" w:color="auto"/>
          </w:divBdr>
          <w:divsChild>
            <w:div w:id="1998266019">
              <w:marLeft w:val="0"/>
              <w:marRight w:val="0"/>
              <w:marTop w:val="0"/>
              <w:marBottom w:val="0"/>
              <w:divBdr>
                <w:top w:val="none" w:sz="0" w:space="0" w:color="auto"/>
                <w:left w:val="none" w:sz="0" w:space="0" w:color="auto"/>
                <w:bottom w:val="none" w:sz="0" w:space="0" w:color="auto"/>
                <w:right w:val="none" w:sz="0" w:space="0" w:color="auto"/>
              </w:divBdr>
            </w:div>
          </w:divsChild>
        </w:div>
        <w:div w:id="819425879">
          <w:marLeft w:val="0"/>
          <w:marRight w:val="0"/>
          <w:marTop w:val="0"/>
          <w:marBottom w:val="0"/>
          <w:divBdr>
            <w:top w:val="none" w:sz="0" w:space="0" w:color="auto"/>
            <w:left w:val="none" w:sz="0" w:space="0" w:color="auto"/>
            <w:bottom w:val="none" w:sz="0" w:space="0" w:color="auto"/>
            <w:right w:val="none" w:sz="0" w:space="0" w:color="auto"/>
          </w:divBdr>
        </w:div>
        <w:div w:id="1871188291">
          <w:marLeft w:val="0"/>
          <w:marRight w:val="0"/>
          <w:marTop w:val="0"/>
          <w:marBottom w:val="0"/>
          <w:divBdr>
            <w:top w:val="none" w:sz="0" w:space="0" w:color="auto"/>
            <w:left w:val="none" w:sz="0" w:space="0" w:color="auto"/>
            <w:bottom w:val="none" w:sz="0" w:space="0" w:color="auto"/>
            <w:right w:val="none" w:sz="0" w:space="0" w:color="auto"/>
          </w:divBdr>
          <w:divsChild>
            <w:div w:id="681014466">
              <w:marLeft w:val="0"/>
              <w:marRight w:val="0"/>
              <w:marTop w:val="0"/>
              <w:marBottom w:val="0"/>
              <w:divBdr>
                <w:top w:val="none" w:sz="0" w:space="0" w:color="auto"/>
                <w:left w:val="none" w:sz="0" w:space="0" w:color="auto"/>
                <w:bottom w:val="none" w:sz="0" w:space="0" w:color="auto"/>
                <w:right w:val="none" w:sz="0" w:space="0" w:color="auto"/>
              </w:divBdr>
            </w:div>
          </w:divsChild>
        </w:div>
        <w:div w:id="1161694494">
          <w:marLeft w:val="0"/>
          <w:marRight w:val="0"/>
          <w:marTop w:val="0"/>
          <w:marBottom w:val="0"/>
          <w:divBdr>
            <w:top w:val="none" w:sz="0" w:space="0" w:color="auto"/>
            <w:left w:val="none" w:sz="0" w:space="0" w:color="auto"/>
            <w:bottom w:val="none" w:sz="0" w:space="0" w:color="auto"/>
            <w:right w:val="none" w:sz="0" w:space="0" w:color="auto"/>
          </w:divBdr>
        </w:div>
        <w:div w:id="1377776119">
          <w:marLeft w:val="0"/>
          <w:marRight w:val="0"/>
          <w:marTop w:val="0"/>
          <w:marBottom w:val="0"/>
          <w:divBdr>
            <w:top w:val="none" w:sz="0" w:space="0" w:color="auto"/>
            <w:left w:val="none" w:sz="0" w:space="0" w:color="auto"/>
            <w:bottom w:val="none" w:sz="0" w:space="0" w:color="auto"/>
            <w:right w:val="none" w:sz="0" w:space="0" w:color="auto"/>
          </w:divBdr>
          <w:divsChild>
            <w:div w:id="940451865">
              <w:marLeft w:val="0"/>
              <w:marRight w:val="0"/>
              <w:marTop w:val="0"/>
              <w:marBottom w:val="0"/>
              <w:divBdr>
                <w:top w:val="none" w:sz="0" w:space="0" w:color="auto"/>
                <w:left w:val="none" w:sz="0" w:space="0" w:color="auto"/>
                <w:bottom w:val="none" w:sz="0" w:space="0" w:color="auto"/>
                <w:right w:val="none" w:sz="0" w:space="0" w:color="auto"/>
              </w:divBdr>
            </w:div>
          </w:divsChild>
        </w:div>
        <w:div w:id="1926382597">
          <w:marLeft w:val="0"/>
          <w:marRight w:val="0"/>
          <w:marTop w:val="0"/>
          <w:marBottom w:val="0"/>
          <w:divBdr>
            <w:top w:val="none" w:sz="0" w:space="0" w:color="auto"/>
            <w:left w:val="none" w:sz="0" w:space="0" w:color="auto"/>
            <w:bottom w:val="none" w:sz="0" w:space="0" w:color="auto"/>
            <w:right w:val="none" w:sz="0" w:space="0" w:color="auto"/>
          </w:divBdr>
        </w:div>
        <w:div w:id="255751576">
          <w:marLeft w:val="0"/>
          <w:marRight w:val="0"/>
          <w:marTop w:val="0"/>
          <w:marBottom w:val="0"/>
          <w:divBdr>
            <w:top w:val="none" w:sz="0" w:space="0" w:color="auto"/>
            <w:left w:val="none" w:sz="0" w:space="0" w:color="auto"/>
            <w:bottom w:val="none" w:sz="0" w:space="0" w:color="auto"/>
            <w:right w:val="none" w:sz="0" w:space="0" w:color="auto"/>
          </w:divBdr>
          <w:divsChild>
            <w:div w:id="532154055">
              <w:marLeft w:val="0"/>
              <w:marRight w:val="0"/>
              <w:marTop w:val="0"/>
              <w:marBottom w:val="0"/>
              <w:divBdr>
                <w:top w:val="none" w:sz="0" w:space="0" w:color="auto"/>
                <w:left w:val="none" w:sz="0" w:space="0" w:color="auto"/>
                <w:bottom w:val="none" w:sz="0" w:space="0" w:color="auto"/>
                <w:right w:val="none" w:sz="0" w:space="0" w:color="auto"/>
              </w:divBdr>
            </w:div>
          </w:divsChild>
        </w:div>
        <w:div w:id="1720012629">
          <w:marLeft w:val="0"/>
          <w:marRight w:val="0"/>
          <w:marTop w:val="300"/>
          <w:marBottom w:val="0"/>
          <w:divBdr>
            <w:top w:val="none" w:sz="0" w:space="0" w:color="auto"/>
            <w:left w:val="none" w:sz="0" w:space="0" w:color="auto"/>
            <w:bottom w:val="none" w:sz="0" w:space="0" w:color="auto"/>
            <w:right w:val="none" w:sz="0" w:space="0" w:color="auto"/>
          </w:divBdr>
          <w:divsChild>
            <w:div w:id="1032655953">
              <w:marLeft w:val="0"/>
              <w:marRight w:val="0"/>
              <w:marTop w:val="0"/>
              <w:marBottom w:val="0"/>
              <w:divBdr>
                <w:top w:val="none" w:sz="0" w:space="0" w:color="auto"/>
                <w:left w:val="none" w:sz="0" w:space="0" w:color="auto"/>
                <w:bottom w:val="none" w:sz="0" w:space="0" w:color="auto"/>
                <w:right w:val="none" w:sz="0" w:space="0" w:color="auto"/>
              </w:divBdr>
              <w:divsChild>
                <w:div w:id="178815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356397">
          <w:marLeft w:val="0"/>
          <w:marRight w:val="0"/>
          <w:marTop w:val="300"/>
          <w:marBottom w:val="0"/>
          <w:divBdr>
            <w:top w:val="none" w:sz="0" w:space="0" w:color="auto"/>
            <w:left w:val="none" w:sz="0" w:space="0" w:color="auto"/>
            <w:bottom w:val="none" w:sz="0" w:space="0" w:color="auto"/>
            <w:right w:val="none" w:sz="0" w:space="0" w:color="auto"/>
          </w:divBdr>
          <w:divsChild>
            <w:div w:id="237063567">
              <w:marLeft w:val="0"/>
              <w:marRight w:val="0"/>
              <w:marTop w:val="0"/>
              <w:marBottom w:val="0"/>
              <w:divBdr>
                <w:top w:val="none" w:sz="0" w:space="0" w:color="auto"/>
                <w:left w:val="none" w:sz="0" w:space="0" w:color="auto"/>
                <w:bottom w:val="none" w:sz="0" w:space="0" w:color="auto"/>
                <w:right w:val="none" w:sz="0" w:space="0" w:color="auto"/>
              </w:divBdr>
              <w:divsChild>
                <w:div w:id="45260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795945">
          <w:marLeft w:val="0"/>
          <w:marRight w:val="0"/>
          <w:marTop w:val="300"/>
          <w:marBottom w:val="0"/>
          <w:divBdr>
            <w:top w:val="none" w:sz="0" w:space="0" w:color="auto"/>
            <w:left w:val="none" w:sz="0" w:space="0" w:color="auto"/>
            <w:bottom w:val="none" w:sz="0" w:space="0" w:color="auto"/>
            <w:right w:val="none" w:sz="0" w:space="0" w:color="auto"/>
          </w:divBdr>
          <w:divsChild>
            <w:div w:id="1851676991">
              <w:marLeft w:val="0"/>
              <w:marRight w:val="0"/>
              <w:marTop w:val="0"/>
              <w:marBottom w:val="0"/>
              <w:divBdr>
                <w:top w:val="none" w:sz="0" w:space="0" w:color="auto"/>
                <w:left w:val="none" w:sz="0" w:space="0" w:color="auto"/>
                <w:bottom w:val="none" w:sz="0" w:space="0" w:color="auto"/>
                <w:right w:val="none" w:sz="0" w:space="0" w:color="auto"/>
              </w:divBdr>
              <w:divsChild>
                <w:div w:id="48667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102202">
          <w:marLeft w:val="0"/>
          <w:marRight w:val="0"/>
          <w:marTop w:val="300"/>
          <w:marBottom w:val="0"/>
          <w:divBdr>
            <w:top w:val="none" w:sz="0" w:space="0" w:color="auto"/>
            <w:left w:val="none" w:sz="0" w:space="0" w:color="auto"/>
            <w:bottom w:val="none" w:sz="0" w:space="0" w:color="auto"/>
            <w:right w:val="none" w:sz="0" w:space="0" w:color="auto"/>
          </w:divBdr>
          <w:divsChild>
            <w:div w:id="1888176533">
              <w:marLeft w:val="0"/>
              <w:marRight w:val="0"/>
              <w:marTop w:val="0"/>
              <w:marBottom w:val="0"/>
              <w:divBdr>
                <w:top w:val="none" w:sz="0" w:space="0" w:color="auto"/>
                <w:left w:val="none" w:sz="0" w:space="0" w:color="auto"/>
                <w:bottom w:val="none" w:sz="0" w:space="0" w:color="auto"/>
                <w:right w:val="none" w:sz="0" w:space="0" w:color="auto"/>
              </w:divBdr>
              <w:divsChild>
                <w:div w:id="3305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05577">
      <w:bodyDiv w:val="1"/>
      <w:marLeft w:val="0"/>
      <w:marRight w:val="0"/>
      <w:marTop w:val="0"/>
      <w:marBottom w:val="0"/>
      <w:divBdr>
        <w:top w:val="none" w:sz="0" w:space="0" w:color="auto"/>
        <w:left w:val="none" w:sz="0" w:space="0" w:color="auto"/>
        <w:bottom w:val="none" w:sz="0" w:space="0" w:color="auto"/>
        <w:right w:val="none" w:sz="0" w:space="0" w:color="auto"/>
      </w:divBdr>
      <w:divsChild>
        <w:div w:id="1069185273">
          <w:marLeft w:val="0"/>
          <w:marRight w:val="0"/>
          <w:marTop w:val="0"/>
          <w:marBottom w:val="0"/>
          <w:divBdr>
            <w:top w:val="none" w:sz="0" w:space="0" w:color="auto"/>
            <w:left w:val="none" w:sz="0" w:space="0" w:color="auto"/>
            <w:bottom w:val="none" w:sz="0" w:space="0" w:color="auto"/>
            <w:right w:val="none" w:sz="0" w:space="0" w:color="auto"/>
          </w:divBdr>
        </w:div>
        <w:div w:id="1907951099">
          <w:marLeft w:val="0"/>
          <w:marRight w:val="0"/>
          <w:marTop w:val="0"/>
          <w:marBottom w:val="0"/>
          <w:divBdr>
            <w:top w:val="none" w:sz="0" w:space="0" w:color="auto"/>
            <w:left w:val="none" w:sz="0" w:space="0" w:color="auto"/>
            <w:bottom w:val="none" w:sz="0" w:space="0" w:color="auto"/>
            <w:right w:val="none" w:sz="0" w:space="0" w:color="auto"/>
          </w:divBdr>
          <w:divsChild>
            <w:div w:id="33584910">
              <w:marLeft w:val="0"/>
              <w:marRight w:val="0"/>
              <w:marTop w:val="0"/>
              <w:marBottom w:val="0"/>
              <w:divBdr>
                <w:top w:val="none" w:sz="0" w:space="0" w:color="auto"/>
                <w:left w:val="none" w:sz="0" w:space="0" w:color="auto"/>
                <w:bottom w:val="none" w:sz="0" w:space="0" w:color="auto"/>
                <w:right w:val="none" w:sz="0" w:space="0" w:color="auto"/>
              </w:divBdr>
            </w:div>
          </w:divsChild>
        </w:div>
        <w:div w:id="1862815583">
          <w:marLeft w:val="0"/>
          <w:marRight w:val="0"/>
          <w:marTop w:val="0"/>
          <w:marBottom w:val="0"/>
          <w:divBdr>
            <w:top w:val="none" w:sz="0" w:space="0" w:color="auto"/>
            <w:left w:val="none" w:sz="0" w:space="0" w:color="auto"/>
            <w:bottom w:val="none" w:sz="0" w:space="0" w:color="auto"/>
            <w:right w:val="none" w:sz="0" w:space="0" w:color="auto"/>
          </w:divBdr>
        </w:div>
        <w:div w:id="1232423063">
          <w:marLeft w:val="0"/>
          <w:marRight w:val="0"/>
          <w:marTop w:val="0"/>
          <w:marBottom w:val="0"/>
          <w:divBdr>
            <w:top w:val="none" w:sz="0" w:space="0" w:color="auto"/>
            <w:left w:val="none" w:sz="0" w:space="0" w:color="auto"/>
            <w:bottom w:val="none" w:sz="0" w:space="0" w:color="auto"/>
            <w:right w:val="none" w:sz="0" w:space="0" w:color="auto"/>
          </w:divBdr>
          <w:divsChild>
            <w:div w:id="499739944">
              <w:marLeft w:val="0"/>
              <w:marRight w:val="0"/>
              <w:marTop w:val="0"/>
              <w:marBottom w:val="0"/>
              <w:divBdr>
                <w:top w:val="none" w:sz="0" w:space="0" w:color="auto"/>
                <w:left w:val="none" w:sz="0" w:space="0" w:color="auto"/>
                <w:bottom w:val="none" w:sz="0" w:space="0" w:color="auto"/>
                <w:right w:val="none" w:sz="0" w:space="0" w:color="auto"/>
              </w:divBdr>
            </w:div>
          </w:divsChild>
        </w:div>
        <w:div w:id="1671759113">
          <w:marLeft w:val="0"/>
          <w:marRight w:val="0"/>
          <w:marTop w:val="0"/>
          <w:marBottom w:val="0"/>
          <w:divBdr>
            <w:top w:val="none" w:sz="0" w:space="0" w:color="auto"/>
            <w:left w:val="none" w:sz="0" w:space="0" w:color="auto"/>
            <w:bottom w:val="none" w:sz="0" w:space="0" w:color="auto"/>
            <w:right w:val="none" w:sz="0" w:space="0" w:color="auto"/>
          </w:divBdr>
        </w:div>
        <w:div w:id="249312732">
          <w:marLeft w:val="0"/>
          <w:marRight w:val="0"/>
          <w:marTop w:val="0"/>
          <w:marBottom w:val="0"/>
          <w:divBdr>
            <w:top w:val="none" w:sz="0" w:space="0" w:color="auto"/>
            <w:left w:val="none" w:sz="0" w:space="0" w:color="auto"/>
            <w:bottom w:val="none" w:sz="0" w:space="0" w:color="auto"/>
            <w:right w:val="none" w:sz="0" w:space="0" w:color="auto"/>
          </w:divBdr>
          <w:divsChild>
            <w:div w:id="560099016">
              <w:marLeft w:val="0"/>
              <w:marRight w:val="0"/>
              <w:marTop w:val="0"/>
              <w:marBottom w:val="0"/>
              <w:divBdr>
                <w:top w:val="none" w:sz="0" w:space="0" w:color="auto"/>
                <w:left w:val="none" w:sz="0" w:space="0" w:color="auto"/>
                <w:bottom w:val="none" w:sz="0" w:space="0" w:color="auto"/>
                <w:right w:val="none" w:sz="0" w:space="0" w:color="auto"/>
              </w:divBdr>
            </w:div>
          </w:divsChild>
        </w:div>
        <w:div w:id="1614896919">
          <w:marLeft w:val="0"/>
          <w:marRight w:val="0"/>
          <w:marTop w:val="0"/>
          <w:marBottom w:val="0"/>
          <w:divBdr>
            <w:top w:val="none" w:sz="0" w:space="0" w:color="auto"/>
            <w:left w:val="none" w:sz="0" w:space="0" w:color="auto"/>
            <w:bottom w:val="none" w:sz="0" w:space="0" w:color="auto"/>
            <w:right w:val="none" w:sz="0" w:space="0" w:color="auto"/>
          </w:divBdr>
        </w:div>
        <w:div w:id="482086730">
          <w:marLeft w:val="0"/>
          <w:marRight w:val="0"/>
          <w:marTop w:val="0"/>
          <w:marBottom w:val="0"/>
          <w:divBdr>
            <w:top w:val="none" w:sz="0" w:space="0" w:color="auto"/>
            <w:left w:val="none" w:sz="0" w:space="0" w:color="auto"/>
            <w:bottom w:val="none" w:sz="0" w:space="0" w:color="auto"/>
            <w:right w:val="none" w:sz="0" w:space="0" w:color="auto"/>
          </w:divBdr>
          <w:divsChild>
            <w:div w:id="262229128">
              <w:marLeft w:val="0"/>
              <w:marRight w:val="0"/>
              <w:marTop w:val="0"/>
              <w:marBottom w:val="0"/>
              <w:divBdr>
                <w:top w:val="none" w:sz="0" w:space="0" w:color="auto"/>
                <w:left w:val="none" w:sz="0" w:space="0" w:color="auto"/>
                <w:bottom w:val="none" w:sz="0" w:space="0" w:color="auto"/>
                <w:right w:val="none" w:sz="0" w:space="0" w:color="auto"/>
              </w:divBdr>
            </w:div>
          </w:divsChild>
        </w:div>
        <w:div w:id="308096491">
          <w:marLeft w:val="0"/>
          <w:marRight w:val="0"/>
          <w:marTop w:val="0"/>
          <w:marBottom w:val="0"/>
          <w:divBdr>
            <w:top w:val="none" w:sz="0" w:space="0" w:color="auto"/>
            <w:left w:val="none" w:sz="0" w:space="0" w:color="auto"/>
            <w:bottom w:val="none" w:sz="0" w:space="0" w:color="auto"/>
            <w:right w:val="none" w:sz="0" w:space="0" w:color="auto"/>
          </w:divBdr>
        </w:div>
        <w:div w:id="430971615">
          <w:marLeft w:val="0"/>
          <w:marRight w:val="0"/>
          <w:marTop w:val="0"/>
          <w:marBottom w:val="0"/>
          <w:divBdr>
            <w:top w:val="none" w:sz="0" w:space="0" w:color="auto"/>
            <w:left w:val="none" w:sz="0" w:space="0" w:color="auto"/>
            <w:bottom w:val="none" w:sz="0" w:space="0" w:color="auto"/>
            <w:right w:val="none" w:sz="0" w:space="0" w:color="auto"/>
          </w:divBdr>
          <w:divsChild>
            <w:div w:id="561908440">
              <w:marLeft w:val="0"/>
              <w:marRight w:val="0"/>
              <w:marTop w:val="0"/>
              <w:marBottom w:val="0"/>
              <w:divBdr>
                <w:top w:val="none" w:sz="0" w:space="0" w:color="auto"/>
                <w:left w:val="none" w:sz="0" w:space="0" w:color="auto"/>
                <w:bottom w:val="none" w:sz="0" w:space="0" w:color="auto"/>
                <w:right w:val="none" w:sz="0" w:space="0" w:color="auto"/>
              </w:divBdr>
            </w:div>
          </w:divsChild>
        </w:div>
        <w:div w:id="2007858359">
          <w:marLeft w:val="0"/>
          <w:marRight w:val="0"/>
          <w:marTop w:val="0"/>
          <w:marBottom w:val="0"/>
          <w:divBdr>
            <w:top w:val="none" w:sz="0" w:space="0" w:color="auto"/>
            <w:left w:val="none" w:sz="0" w:space="0" w:color="auto"/>
            <w:bottom w:val="none" w:sz="0" w:space="0" w:color="auto"/>
            <w:right w:val="none" w:sz="0" w:space="0" w:color="auto"/>
          </w:divBdr>
        </w:div>
        <w:div w:id="234701527">
          <w:marLeft w:val="0"/>
          <w:marRight w:val="0"/>
          <w:marTop w:val="0"/>
          <w:marBottom w:val="0"/>
          <w:divBdr>
            <w:top w:val="none" w:sz="0" w:space="0" w:color="auto"/>
            <w:left w:val="none" w:sz="0" w:space="0" w:color="auto"/>
            <w:bottom w:val="none" w:sz="0" w:space="0" w:color="auto"/>
            <w:right w:val="none" w:sz="0" w:space="0" w:color="auto"/>
          </w:divBdr>
          <w:divsChild>
            <w:div w:id="334261940">
              <w:marLeft w:val="0"/>
              <w:marRight w:val="0"/>
              <w:marTop w:val="0"/>
              <w:marBottom w:val="0"/>
              <w:divBdr>
                <w:top w:val="none" w:sz="0" w:space="0" w:color="auto"/>
                <w:left w:val="none" w:sz="0" w:space="0" w:color="auto"/>
                <w:bottom w:val="none" w:sz="0" w:space="0" w:color="auto"/>
                <w:right w:val="none" w:sz="0" w:space="0" w:color="auto"/>
              </w:divBdr>
            </w:div>
          </w:divsChild>
        </w:div>
        <w:div w:id="1336029448">
          <w:marLeft w:val="0"/>
          <w:marRight w:val="0"/>
          <w:marTop w:val="0"/>
          <w:marBottom w:val="0"/>
          <w:divBdr>
            <w:top w:val="none" w:sz="0" w:space="0" w:color="auto"/>
            <w:left w:val="none" w:sz="0" w:space="0" w:color="auto"/>
            <w:bottom w:val="none" w:sz="0" w:space="0" w:color="auto"/>
            <w:right w:val="none" w:sz="0" w:space="0" w:color="auto"/>
          </w:divBdr>
        </w:div>
        <w:div w:id="1059209006">
          <w:marLeft w:val="0"/>
          <w:marRight w:val="0"/>
          <w:marTop w:val="0"/>
          <w:marBottom w:val="0"/>
          <w:divBdr>
            <w:top w:val="none" w:sz="0" w:space="0" w:color="auto"/>
            <w:left w:val="none" w:sz="0" w:space="0" w:color="auto"/>
            <w:bottom w:val="none" w:sz="0" w:space="0" w:color="auto"/>
            <w:right w:val="none" w:sz="0" w:space="0" w:color="auto"/>
          </w:divBdr>
          <w:divsChild>
            <w:div w:id="253562132">
              <w:marLeft w:val="0"/>
              <w:marRight w:val="0"/>
              <w:marTop w:val="0"/>
              <w:marBottom w:val="0"/>
              <w:divBdr>
                <w:top w:val="none" w:sz="0" w:space="0" w:color="auto"/>
                <w:left w:val="none" w:sz="0" w:space="0" w:color="auto"/>
                <w:bottom w:val="none" w:sz="0" w:space="0" w:color="auto"/>
                <w:right w:val="none" w:sz="0" w:space="0" w:color="auto"/>
              </w:divBdr>
            </w:div>
          </w:divsChild>
        </w:div>
        <w:div w:id="713694742">
          <w:marLeft w:val="0"/>
          <w:marRight w:val="0"/>
          <w:marTop w:val="300"/>
          <w:marBottom w:val="0"/>
          <w:divBdr>
            <w:top w:val="none" w:sz="0" w:space="0" w:color="auto"/>
            <w:left w:val="none" w:sz="0" w:space="0" w:color="auto"/>
            <w:bottom w:val="none" w:sz="0" w:space="0" w:color="auto"/>
            <w:right w:val="none" w:sz="0" w:space="0" w:color="auto"/>
          </w:divBdr>
          <w:divsChild>
            <w:div w:id="1693259739">
              <w:marLeft w:val="0"/>
              <w:marRight w:val="0"/>
              <w:marTop w:val="0"/>
              <w:marBottom w:val="0"/>
              <w:divBdr>
                <w:top w:val="none" w:sz="0" w:space="0" w:color="auto"/>
                <w:left w:val="none" w:sz="0" w:space="0" w:color="auto"/>
                <w:bottom w:val="none" w:sz="0" w:space="0" w:color="auto"/>
                <w:right w:val="none" w:sz="0" w:space="0" w:color="auto"/>
              </w:divBdr>
              <w:divsChild>
                <w:div w:id="173481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90080">
          <w:marLeft w:val="0"/>
          <w:marRight w:val="0"/>
          <w:marTop w:val="300"/>
          <w:marBottom w:val="0"/>
          <w:divBdr>
            <w:top w:val="none" w:sz="0" w:space="0" w:color="auto"/>
            <w:left w:val="none" w:sz="0" w:space="0" w:color="auto"/>
            <w:bottom w:val="none" w:sz="0" w:space="0" w:color="auto"/>
            <w:right w:val="none" w:sz="0" w:space="0" w:color="auto"/>
          </w:divBdr>
          <w:divsChild>
            <w:div w:id="488208994">
              <w:marLeft w:val="0"/>
              <w:marRight w:val="0"/>
              <w:marTop w:val="0"/>
              <w:marBottom w:val="0"/>
              <w:divBdr>
                <w:top w:val="none" w:sz="0" w:space="0" w:color="auto"/>
                <w:left w:val="none" w:sz="0" w:space="0" w:color="auto"/>
                <w:bottom w:val="none" w:sz="0" w:space="0" w:color="auto"/>
                <w:right w:val="none" w:sz="0" w:space="0" w:color="auto"/>
              </w:divBdr>
              <w:divsChild>
                <w:div w:id="128904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300766">
          <w:marLeft w:val="0"/>
          <w:marRight w:val="0"/>
          <w:marTop w:val="300"/>
          <w:marBottom w:val="0"/>
          <w:divBdr>
            <w:top w:val="none" w:sz="0" w:space="0" w:color="auto"/>
            <w:left w:val="none" w:sz="0" w:space="0" w:color="auto"/>
            <w:bottom w:val="none" w:sz="0" w:space="0" w:color="auto"/>
            <w:right w:val="none" w:sz="0" w:space="0" w:color="auto"/>
          </w:divBdr>
          <w:divsChild>
            <w:div w:id="1839271892">
              <w:marLeft w:val="0"/>
              <w:marRight w:val="0"/>
              <w:marTop w:val="0"/>
              <w:marBottom w:val="0"/>
              <w:divBdr>
                <w:top w:val="none" w:sz="0" w:space="0" w:color="auto"/>
                <w:left w:val="none" w:sz="0" w:space="0" w:color="auto"/>
                <w:bottom w:val="none" w:sz="0" w:space="0" w:color="auto"/>
                <w:right w:val="none" w:sz="0" w:space="0" w:color="auto"/>
              </w:divBdr>
              <w:divsChild>
                <w:div w:id="34625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074008">
          <w:marLeft w:val="0"/>
          <w:marRight w:val="0"/>
          <w:marTop w:val="300"/>
          <w:marBottom w:val="0"/>
          <w:divBdr>
            <w:top w:val="none" w:sz="0" w:space="0" w:color="auto"/>
            <w:left w:val="none" w:sz="0" w:space="0" w:color="auto"/>
            <w:bottom w:val="none" w:sz="0" w:space="0" w:color="auto"/>
            <w:right w:val="none" w:sz="0" w:space="0" w:color="auto"/>
          </w:divBdr>
          <w:divsChild>
            <w:div w:id="1573269628">
              <w:marLeft w:val="0"/>
              <w:marRight w:val="0"/>
              <w:marTop w:val="0"/>
              <w:marBottom w:val="0"/>
              <w:divBdr>
                <w:top w:val="none" w:sz="0" w:space="0" w:color="auto"/>
                <w:left w:val="none" w:sz="0" w:space="0" w:color="auto"/>
                <w:bottom w:val="none" w:sz="0" w:space="0" w:color="auto"/>
                <w:right w:val="none" w:sz="0" w:space="0" w:color="auto"/>
              </w:divBdr>
              <w:divsChild>
                <w:div w:id="15041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75770">
      <w:bodyDiv w:val="1"/>
      <w:marLeft w:val="0"/>
      <w:marRight w:val="0"/>
      <w:marTop w:val="0"/>
      <w:marBottom w:val="0"/>
      <w:divBdr>
        <w:top w:val="none" w:sz="0" w:space="0" w:color="auto"/>
        <w:left w:val="none" w:sz="0" w:space="0" w:color="auto"/>
        <w:bottom w:val="none" w:sz="0" w:space="0" w:color="auto"/>
        <w:right w:val="none" w:sz="0" w:space="0" w:color="auto"/>
      </w:divBdr>
    </w:div>
    <w:div w:id="642465071">
      <w:bodyDiv w:val="1"/>
      <w:marLeft w:val="0"/>
      <w:marRight w:val="0"/>
      <w:marTop w:val="0"/>
      <w:marBottom w:val="0"/>
      <w:divBdr>
        <w:top w:val="none" w:sz="0" w:space="0" w:color="auto"/>
        <w:left w:val="none" w:sz="0" w:space="0" w:color="auto"/>
        <w:bottom w:val="none" w:sz="0" w:space="0" w:color="auto"/>
        <w:right w:val="none" w:sz="0" w:space="0" w:color="auto"/>
      </w:divBdr>
    </w:div>
    <w:div w:id="642931380">
      <w:bodyDiv w:val="1"/>
      <w:marLeft w:val="0"/>
      <w:marRight w:val="0"/>
      <w:marTop w:val="0"/>
      <w:marBottom w:val="0"/>
      <w:divBdr>
        <w:top w:val="none" w:sz="0" w:space="0" w:color="auto"/>
        <w:left w:val="none" w:sz="0" w:space="0" w:color="auto"/>
        <w:bottom w:val="none" w:sz="0" w:space="0" w:color="auto"/>
        <w:right w:val="none" w:sz="0" w:space="0" w:color="auto"/>
      </w:divBdr>
      <w:divsChild>
        <w:div w:id="1377847800">
          <w:marLeft w:val="0"/>
          <w:marRight w:val="0"/>
          <w:marTop w:val="0"/>
          <w:marBottom w:val="0"/>
          <w:divBdr>
            <w:top w:val="none" w:sz="0" w:space="0" w:color="auto"/>
            <w:left w:val="none" w:sz="0" w:space="0" w:color="auto"/>
            <w:bottom w:val="none" w:sz="0" w:space="0" w:color="auto"/>
            <w:right w:val="none" w:sz="0" w:space="0" w:color="auto"/>
          </w:divBdr>
        </w:div>
        <w:div w:id="1782455059">
          <w:marLeft w:val="0"/>
          <w:marRight w:val="0"/>
          <w:marTop w:val="0"/>
          <w:marBottom w:val="0"/>
          <w:divBdr>
            <w:top w:val="none" w:sz="0" w:space="0" w:color="auto"/>
            <w:left w:val="none" w:sz="0" w:space="0" w:color="auto"/>
            <w:bottom w:val="none" w:sz="0" w:space="0" w:color="auto"/>
            <w:right w:val="none" w:sz="0" w:space="0" w:color="auto"/>
          </w:divBdr>
          <w:divsChild>
            <w:div w:id="1134297401">
              <w:marLeft w:val="0"/>
              <w:marRight w:val="0"/>
              <w:marTop w:val="0"/>
              <w:marBottom w:val="0"/>
              <w:divBdr>
                <w:top w:val="none" w:sz="0" w:space="0" w:color="auto"/>
                <w:left w:val="none" w:sz="0" w:space="0" w:color="auto"/>
                <w:bottom w:val="none" w:sz="0" w:space="0" w:color="auto"/>
                <w:right w:val="none" w:sz="0" w:space="0" w:color="auto"/>
              </w:divBdr>
            </w:div>
          </w:divsChild>
        </w:div>
        <w:div w:id="893128369">
          <w:marLeft w:val="0"/>
          <w:marRight w:val="0"/>
          <w:marTop w:val="0"/>
          <w:marBottom w:val="0"/>
          <w:divBdr>
            <w:top w:val="none" w:sz="0" w:space="0" w:color="auto"/>
            <w:left w:val="none" w:sz="0" w:space="0" w:color="auto"/>
            <w:bottom w:val="none" w:sz="0" w:space="0" w:color="auto"/>
            <w:right w:val="none" w:sz="0" w:space="0" w:color="auto"/>
          </w:divBdr>
        </w:div>
        <w:div w:id="489249273">
          <w:marLeft w:val="0"/>
          <w:marRight w:val="0"/>
          <w:marTop w:val="0"/>
          <w:marBottom w:val="0"/>
          <w:divBdr>
            <w:top w:val="none" w:sz="0" w:space="0" w:color="auto"/>
            <w:left w:val="none" w:sz="0" w:space="0" w:color="auto"/>
            <w:bottom w:val="none" w:sz="0" w:space="0" w:color="auto"/>
            <w:right w:val="none" w:sz="0" w:space="0" w:color="auto"/>
          </w:divBdr>
          <w:divsChild>
            <w:div w:id="642854309">
              <w:marLeft w:val="0"/>
              <w:marRight w:val="0"/>
              <w:marTop w:val="0"/>
              <w:marBottom w:val="0"/>
              <w:divBdr>
                <w:top w:val="none" w:sz="0" w:space="0" w:color="auto"/>
                <w:left w:val="none" w:sz="0" w:space="0" w:color="auto"/>
                <w:bottom w:val="none" w:sz="0" w:space="0" w:color="auto"/>
                <w:right w:val="none" w:sz="0" w:space="0" w:color="auto"/>
              </w:divBdr>
            </w:div>
          </w:divsChild>
        </w:div>
        <w:div w:id="1266034160">
          <w:marLeft w:val="0"/>
          <w:marRight w:val="0"/>
          <w:marTop w:val="0"/>
          <w:marBottom w:val="0"/>
          <w:divBdr>
            <w:top w:val="none" w:sz="0" w:space="0" w:color="auto"/>
            <w:left w:val="none" w:sz="0" w:space="0" w:color="auto"/>
            <w:bottom w:val="none" w:sz="0" w:space="0" w:color="auto"/>
            <w:right w:val="none" w:sz="0" w:space="0" w:color="auto"/>
          </w:divBdr>
        </w:div>
        <w:div w:id="672803563">
          <w:marLeft w:val="0"/>
          <w:marRight w:val="0"/>
          <w:marTop w:val="0"/>
          <w:marBottom w:val="0"/>
          <w:divBdr>
            <w:top w:val="none" w:sz="0" w:space="0" w:color="auto"/>
            <w:left w:val="none" w:sz="0" w:space="0" w:color="auto"/>
            <w:bottom w:val="none" w:sz="0" w:space="0" w:color="auto"/>
            <w:right w:val="none" w:sz="0" w:space="0" w:color="auto"/>
          </w:divBdr>
          <w:divsChild>
            <w:div w:id="1874491064">
              <w:marLeft w:val="0"/>
              <w:marRight w:val="0"/>
              <w:marTop w:val="0"/>
              <w:marBottom w:val="0"/>
              <w:divBdr>
                <w:top w:val="none" w:sz="0" w:space="0" w:color="auto"/>
                <w:left w:val="none" w:sz="0" w:space="0" w:color="auto"/>
                <w:bottom w:val="none" w:sz="0" w:space="0" w:color="auto"/>
                <w:right w:val="none" w:sz="0" w:space="0" w:color="auto"/>
              </w:divBdr>
            </w:div>
          </w:divsChild>
        </w:div>
        <w:div w:id="279730746">
          <w:marLeft w:val="0"/>
          <w:marRight w:val="0"/>
          <w:marTop w:val="0"/>
          <w:marBottom w:val="0"/>
          <w:divBdr>
            <w:top w:val="none" w:sz="0" w:space="0" w:color="auto"/>
            <w:left w:val="none" w:sz="0" w:space="0" w:color="auto"/>
            <w:bottom w:val="none" w:sz="0" w:space="0" w:color="auto"/>
            <w:right w:val="none" w:sz="0" w:space="0" w:color="auto"/>
          </w:divBdr>
        </w:div>
        <w:div w:id="1062798657">
          <w:marLeft w:val="0"/>
          <w:marRight w:val="0"/>
          <w:marTop w:val="0"/>
          <w:marBottom w:val="0"/>
          <w:divBdr>
            <w:top w:val="none" w:sz="0" w:space="0" w:color="auto"/>
            <w:left w:val="none" w:sz="0" w:space="0" w:color="auto"/>
            <w:bottom w:val="none" w:sz="0" w:space="0" w:color="auto"/>
            <w:right w:val="none" w:sz="0" w:space="0" w:color="auto"/>
          </w:divBdr>
          <w:divsChild>
            <w:div w:id="40979646">
              <w:marLeft w:val="0"/>
              <w:marRight w:val="0"/>
              <w:marTop w:val="0"/>
              <w:marBottom w:val="0"/>
              <w:divBdr>
                <w:top w:val="none" w:sz="0" w:space="0" w:color="auto"/>
                <w:left w:val="none" w:sz="0" w:space="0" w:color="auto"/>
                <w:bottom w:val="none" w:sz="0" w:space="0" w:color="auto"/>
                <w:right w:val="none" w:sz="0" w:space="0" w:color="auto"/>
              </w:divBdr>
            </w:div>
          </w:divsChild>
        </w:div>
        <w:div w:id="529954264">
          <w:marLeft w:val="0"/>
          <w:marRight w:val="0"/>
          <w:marTop w:val="0"/>
          <w:marBottom w:val="0"/>
          <w:divBdr>
            <w:top w:val="none" w:sz="0" w:space="0" w:color="auto"/>
            <w:left w:val="none" w:sz="0" w:space="0" w:color="auto"/>
            <w:bottom w:val="none" w:sz="0" w:space="0" w:color="auto"/>
            <w:right w:val="none" w:sz="0" w:space="0" w:color="auto"/>
          </w:divBdr>
        </w:div>
        <w:div w:id="1084107091">
          <w:marLeft w:val="0"/>
          <w:marRight w:val="0"/>
          <w:marTop w:val="0"/>
          <w:marBottom w:val="0"/>
          <w:divBdr>
            <w:top w:val="none" w:sz="0" w:space="0" w:color="auto"/>
            <w:left w:val="none" w:sz="0" w:space="0" w:color="auto"/>
            <w:bottom w:val="none" w:sz="0" w:space="0" w:color="auto"/>
            <w:right w:val="none" w:sz="0" w:space="0" w:color="auto"/>
          </w:divBdr>
          <w:divsChild>
            <w:div w:id="2127918780">
              <w:marLeft w:val="0"/>
              <w:marRight w:val="0"/>
              <w:marTop w:val="0"/>
              <w:marBottom w:val="0"/>
              <w:divBdr>
                <w:top w:val="none" w:sz="0" w:space="0" w:color="auto"/>
                <w:left w:val="none" w:sz="0" w:space="0" w:color="auto"/>
                <w:bottom w:val="none" w:sz="0" w:space="0" w:color="auto"/>
                <w:right w:val="none" w:sz="0" w:space="0" w:color="auto"/>
              </w:divBdr>
            </w:div>
          </w:divsChild>
        </w:div>
        <w:div w:id="1535389213">
          <w:marLeft w:val="0"/>
          <w:marRight w:val="0"/>
          <w:marTop w:val="0"/>
          <w:marBottom w:val="0"/>
          <w:divBdr>
            <w:top w:val="none" w:sz="0" w:space="0" w:color="auto"/>
            <w:left w:val="none" w:sz="0" w:space="0" w:color="auto"/>
            <w:bottom w:val="none" w:sz="0" w:space="0" w:color="auto"/>
            <w:right w:val="none" w:sz="0" w:space="0" w:color="auto"/>
          </w:divBdr>
        </w:div>
        <w:div w:id="1359159238">
          <w:marLeft w:val="0"/>
          <w:marRight w:val="0"/>
          <w:marTop w:val="0"/>
          <w:marBottom w:val="0"/>
          <w:divBdr>
            <w:top w:val="none" w:sz="0" w:space="0" w:color="auto"/>
            <w:left w:val="none" w:sz="0" w:space="0" w:color="auto"/>
            <w:bottom w:val="none" w:sz="0" w:space="0" w:color="auto"/>
            <w:right w:val="none" w:sz="0" w:space="0" w:color="auto"/>
          </w:divBdr>
          <w:divsChild>
            <w:div w:id="314574977">
              <w:marLeft w:val="0"/>
              <w:marRight w:val="0"/>
              <w:marTop w:val="0"/>
              <w:marBottom w:val="0"/>
              <w:divBdr>
                <w:top w:val="none" w:sz="0" w:space="0" w:color="auto"/>
                <w:left w:val="none" w:sz="0" w:space="0" w:color="auto"/>
                <w:bottom w:val="none" w:sz="0" w:space="0" w:color="auto"/>
                <w:right w:val="none" w:sz="0" w:space="0" w:color="auto"/>
              </w:divBdr>
            </w:div>
          </w:divsChild>
        </w:div>
        <w:div w:id="118186875">
          <w:marLeft w:val="0"/>
          <w:marRight w:val="0"/>
          <w:marTop w:val="0"/>
          <w:marBottom w:val="0"/>
          <w:divBdr>
            <w:top w:val="none" w:sz="0" w:space="0" w:color="auto"/>
            <w:left w:val="none" w:sz="0" w:space="0" w:color="auto"/>
            <w:bottom w:val="none" w:sz="0" w:space="0" w:color="auto"/>
            <w:right w:val="none" w:sz="0" w:space="0" w:color="auto"/>
          </w:divBdr>
        </w:div>
        <w:div w:id="32652541">
          <w:marLeft w:val="0"/>
          <w:marRight w:val="0"/>
          <w:marTop w:val="0"/>
          <w:marBottom w:val="0"/>
          <w:divBdr>
            <w:top w:val="none" w:sz="0" w:space="0" w:color="auto"/>
            <w:left w:val="none" w:sz="0" w:space="0" w:color="auto"/>
            <w:bottom w:val="none" w:sz="0" w:space="0" w:color="auto"/>
            <w:right w:val="none" w:sz="0" w:space="0" w:color="auto"/>
          </w:divBdr>
          <w:divsChild>
            <w:div w:id="258178857">
              <w:marLeft w:val="0"/>
              <w:marRight w:val="0"/>
              <w:marTop w:val="0"/>
              <w:marBottom w:val="0"/>
              <w:divBdr>
                <w:top w:val="none" w:sz="0" w:space="0" w:color="auto"/>
                <w:left w:val="none" w:sz="0" w:space="0" w:color="auto"/>
                <w:bottom w:val="none" w:sz="0" w:space="0" w:color="auto"/>
                <w:right w:val="none" w:sz="0" w:space="0" w:color="auto"/>
              </w:divBdr>
            </w:div>
          </w:divsChild>
        </w:div>
        <w:div w:id="1399597032">
          <w:marLeft w:val="0"/>
          <w:marRight w:val="0"/>
          <w:marTop w:val="300"/>
          <w:marBottom w:val="0"/>
          <w:divBdr>
            <w:top w:val="none" w:sz="0" w:space="0" w:color="auto"/>
            <w:left w:val="none" w:sz="0" w:space="0" w:color="auto"/>
            <w:bottom w:val="none" w:sz="0" w:space="0" w:color="auto"/>
            <w:right w:val="none" w:sz="0" w:space="0" w:color="auto"/>
          </w:divBdr>
          <w:divsChild>
            <w:div w:id="1908034604">
              <w:marLeft w:val="0"/>
              <w:marRight w:val="0"/>
              <w:marTop w:val="0"/>
              <w:marBottom w:val="0"/>
              <w:divBdr>
                <w:top w:val="none" w:sz="0" w:space="0" w:color="auto"/>
                <w:left w:val="none" w:sz="0" w:space="0" w:color="auto"/>
                <w:bottom w:val="none" w:sz="0" w:space="0" w:color="auto"/>
                <w:right w:val="none" w:sz="0" w:space="0" w:color="auto"/>
              </w:divBdr>
              <w:divsChild>
                <w:div w:id="164334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557970">
          <w:marLeft w:val="0"/>
          <w:marRight w:val="0"/>
          <w:marTop w:val="300"/>
          <w:marBottom w:val="0"/>
          <w:divBdr>
            <w:top w:val="none" w:sz="0" w:space="0" w:color="auto"/>
            <w:left w:val="none" w:sz="0" w:space="0" w:color="auto"/>
            <w:bottom w:val="none" w:sz="0" w:space="0" w:color="auto"/>
            <w:right w:val="none" w:sz="0" w:space="0" w:color="auto"/>
          </w:divBdr>
          <w:divsChild>
            <w:div w:id="807552297">
              <w:marLeft w:val="0"/>
              <w:marRight w:val="0"/>
              <w:marTop w:val="0"/>
              <w:marBottom w:val="0"/>
              <w:divBdr>
                <w:top w:val="none" w:sz="0" w:space="0" w:color="auto"/>
                <w:left w:val="none" w:sz="0" w:space="0" w:color="auto"/>
                <w:bottom w:val="none" w:sz="0" w:space="0" w:color="auto"/>
                <w:right w:val="none" w:sz="0" w:space="0" w:color="auto"/>
              </w:divBdr>
              <w:divsChild>
                <w:div w:id="8496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95851">
          <w:marLeft w:val="0"/>
          <w:marRight w:val="0"/>
          <w:marTop w:val="300"/>
          <w:marBottom w:val="0"/>
          <w:divBdr>
            <w:top w:val="none" w:sz="0" w:space="0" w:color="auto"/>
            <w:left w:val="none" w:sz="0" w:space="0" w:color="auto"/>
            <w:bottom w:val="none" w:sz="0" w:space="0" w:color="auto"/>
            <w:right w:val="none" w:sz="0" w:space="0" w:color="auto"/>
          </w:divBdr>
          <w:divsChild>
            <w:div w:id="2059893638">
              <w:marLeft w:val="0"/>
              <w:marRight w:val="0"/>
              <w:marTop w:val="0"/>
              <w:marBottom w:val="0"/>
              <w:divBdr>
                <w:top w:val="none" w:sz="0" w:space="0" w:color="auto"/>
                <w:left w:val="none" w:sz="0" w:space="0" w:color="auto"/>
                <w:bottom w:val="none" w:sz="0" w:space="0" w:color="auto"/>
                <w:right w:val="none" w:sz="0" w:space="0" w:color="auto"/>
              </w:divBdr>
              <w:divsChild>
                <w:div w:id="213597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6565">
          <w:marLeft w:val="0"/>
          <w:marRight w:val="0"/>
          <w:marTop w:val="300"/>
          <w:marBottom w:val="0"/>
          <w:divBdr>
            <w:top w:val="none" w:sz="0" w:space="0" w:color="auto"/>
            <w:left w:val="none" w:sz="0" w:space="0" w:color="auto"/>
            <w:bottom w:val="none" w:sz="0" w:space="0" w:color="auto"/>
            <w:right w:val="none" w:sz="0" w:space="0" w:color="auto"/>
          </w:divBdr>
          <w:divsChild>
            <w:div w:id="728843705">
              <w:marLeft w:val="0"/>
              <w:marRight w:val="0"/>
              <w:marTop w:val="0"/>
              <w:marBottom w:val="0"/>
              <w:divBdr>
                <w:top w:val="none" w:sz="0" w:space="0" w:color="auto"/>
                <w:left w:val="none" w:sz="0" w:space="0" w:color="auto"/>
                <w:bottom w:val="none" w:sz="0" w:space="0" w:color="auto"/>
                <w:right w:val="none" w:sz="0" w:space="0" w:color="auto"/>
              </w:divBdr>
              <w:divsChild>
                <w:div w:id="66683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951416">
      <w:bodyDiv w:val="1"/>
      <w:marLeft w:val="0"/>
      <w:marRight w:val="0"/>
      <w:marTop w:val="0"/>
      <w:marBottom w:val="0"/>
      <w:divBdr>
        <w:top w:val="none" w:sz="0" w:space="0" w:color="auto"/>
        <w:left w:val="none" w:sz="0" w:space="0" w:color="auto"/>
        <w:bottom w:val="none" w:sz="0" w:space="0" w:color="auto"/>
        <w:right w:val="none" w:sz="0" w:space="0" w:color="auto"/>
      </w:divBdr>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921862">
      <w:bodyDiv w:val="1"/>
      <w:marLeft w:val="0"/>
      <w:marRight w:val="0"/>
      <w:marTop w:val="0"/>
      <w:marBottom w:val="0"/>
      <w:divBdr>
        <w:top w:val="none" w:sz="0" w:space="0" w:color="auto"/>
        <w:left w:val="none" w:sz="0" w:space="0" w:color="auto"/>
        <w:bottom w:val="none" w:sz="0" w:space="0" w:color="auto"/>
        <w:right w:val="none" w:sz="0" w:space="0" w:color="auto"/>
      </w:divBdr>
      <w:divsChild>
        <w:div w:id="1034379464">
          <w:marLeft w:val="0"/>
          <w:marRight w:val="0"/>
          <w:marTop w:val="0"/>
          <w:marBottom w:val="0"/>
          <w:divBdr>
            <w:top w:val="none" w:sz="0" w:space="0" w:color="auto"/>
            <w:left w:val="none" w:sz="0" w:space="0" w:color="auto"/>
            <w:bottom w:val="none" w:sz="0" w:space="0" w:color="auto"/>
            <w:right w:val="none" w:sz="0" w:space="0" w:color="auto"/>
          </w:divBdr>
        </w:div>
        <w:div w:id="884949567">
          <w:marLeft w:val="0"/>
          <w:marRight w:val="0"/>
          <w:marTop w:val="0"/>
          <w:marBottom w:val="0"/>
          <w:divBdr>
            <w:top w:val="none" w:sz="0" w:space="0" w:color="auto"/>
            <w:left w:val="none" w:sz="0" w:space="0" w:color="auto"/>
            <w:bottom w:val="none" w:sz="0" w:space="0" w:color="auto"/>
            <w:right w:val="none" w:sz="0" w:space="0" w:color="auto"/>
          </w:divBdr>
          <w:divsChild>
            <w:div w:id="72163455">
              <w:marLeft w:val="0"/>
              <w:marRight w:val="0"/>
              <w:marTop w:val="0"/>
              <w:marBottom w:val="0"/>
              <w:divBdr>
                <w:top w:val="none" w:sz="0" w:space="0" w:color="auto"/>
                <w:left w:val="none" w:sz="0" w:space="0" w:color="auto"/>
                <w:bottom w:val="none" w:sz="0" w:space="0" w:color="auto"/>
                <w:right w:val="none" w:sz="0" w:space="0" w:color="auto"/>
              </w:divBdr>
            </w:div>
          </w:divsChild>
        </w:div>
        <w:div w:id="184249086">
          <w:marLeft w:val="0"/>
          <w:marRight w:val="0"/>
          <w:marTop w:val="0"/>
          <w:marBottom w:val="0"/>
          <w:divBdr>
            <w:top w:val="none" w:sz="0" w:space="0" w:color="auto"/>
            <w:left w:val="none" w:sz="0" w:space="0" w:color="auto"/>
            <w:bottom w:val="none" w:sz="0" w:space="0" w:color="auto"/>
            <w:right w:val="none" w:sz="0" w:space="0" w:color="auto"/>
          </w:divBdr>
        </w:div>
        <w:div w:id="949093204">
          <w:marLeft w:val="0"/>
          <w:marRight w:val="0"/>
          <w:marTop w:val="0"/>
          <w:marBottom w:val="0"/>
          <w:divBdr>
            <w:top w:val="none" w:sz="0" w:space="0" w:color="auto"/>
            <w:left w:val="none" w:sz="0" w:space="0" w:color="auto"/>
            <w:bottom w:val="none" w:sz="0" w:space="0" w:color="auto"/>
            <w:right w:val="none" w:sz="0" w:space="0" w:color="auto"/>
          </w:divBdr>
          <w:divsChild>
            <w:div w:id="1065377143">
              <w:marLeft w:val="0"/>
              <w:marRight w:val="0"/>
              <w:marTop w:val="0"/>
              <w:marBottom w:val="0"/>
              <w:divBdr>
                <w:top w:val="none" w:sz="0" w:space="0" w:color="auto"/>
                <w:left w:val="none" w:sz="0" w:space="0" w:color="auto"/>
                <w:bottom w:val="none" w:sz="0" w:space="0" w:color="auto"/>
                <w:right w:val="none" w:sz="0" w:space="0" w:color="auto"/>
              </w:divBdr>
            </w:div>
          </w:divsChild>
        </w:div>
        <w:div w:id="1052536247">
          <w:marLeft w:val="0"/>
          <w:marRight w:val="0"/>
          <w:marTop w:val="0"/>
          <w:marBottom w:val="0"/>
          <w:divBdr>
            <w:top w:val="none" w:sz="0" w:space="0" w:color="auto"/>
            <w:left w:val="none" w:sz="0" w:space="0" w:color="auto"/>
            <w:bottom w:val="none" w:sz="0" w:space="0" w:color="auto"/>
            <w:right w:val="none" w:sz="0" w:space="0" w:color="auto"/>
          </w:divBdr>
        </w:div>
        <w:div w:id="1413963919">
          <w:marLeft w:val="0"/>
          <w:marRight w:val="0"/>
          <w:marTop w:val="0"/>
          <w:marBottom w:val="0"/>
          <w:divBdr>
            <w:top w:val="none" w:sz="0" w:space="0" w:color="auto"/>
            <w:left w:val="none" w:sz="0" w:space="0" w:color="auto"/>
            <w:bottom w:val="none" w:sz="0" w:space="0" w:color="auto"/>
            <w:right w:val="none" w:sz="0" w:space="0" w:color="auto"/>
          </w:divBdr>
          <w:divsChild>
            <w:div w:id="778641319">
              <w:marLeft w:val="0"/>
              <w:marRight w:val="0"/>
              <w:marTop w:val="0"/>
              <w:marBottom w:val="0"/>
              <w:divBdr>
                <w:top w:val="none" w:sz="0" w:space="0" w:color="auto"/>
                <w:left w:val="none" w:sz="0" w:space="0" w:color="auto"/>
                <w:bottom w:val="none" w:sz="0" w:space="0" w:color="auto"/>
                <w:right w:val="none" w:sz="0" w:space="0" w:color="auto"/>
              </w:divBdr>
            </w:div>
          </w:divsChild>
        </w:div>
        <w:div w:id="1996571355">
          <w:marLeft w:val="0"/>
          <w:marRight w:val="0"/>
          <w:marTop w:val="0"/>
          <w:marBottom w:val="0"/>
          <w:divBdr>
            <w:top w:val="none" w:sz="0" w:space="0" w:color="auto"/>
            <w:left w:val="none" w:sz="0" w:space="0" w:color="auto"/>
            <w:bottom w:val="none" w:sz="0" w:space="0" w:color="auto"/>
            <w:right w:val="none" w:sz="0" w:space="0" w:color="auto"/>
          </w:divBdr>
        </w:div>
        <w:div w:id="2048217420">
          <w:marLeft w:val="0"/>
          <w:marRight w:val="0"/>
          <w:marTop w:val="0"/>
          <w:marBottom w:val="0"/>
          <w:divBdr>
            <w:top w:val="none" w:sz="0" w:space="0" w:color="auto"/>
            <w:left w:val="none" w:sz="0" w:space="0" w:color="auto"/>
            <w:bottom w:val="none" w:sz="0" w:space="0" w:color="auto"/>
            <w:right w:val="none" w:sz="0" w:space="0" w:color="auto"/>
          </w:divBdr>
          <w:divsChild>
            <w:div w:id="1641302855">
              <w:marLeft w:val="0"/>
              <w:marRight w:val="0"/>
              <w:marTop w:val="0"/>
              <w:marBottom w:val="0"/>
              <w:divBdr>
                <w:top w:val="none" w:sz="0" w:space="0" w:color="auto"/>
                <w:left w:val="none" w:sz="0" w:space="0" w:color="auto"/>
                <w:bottom w:val="none" w:sz="0" w:space="0" w:color="auto"/>
                <w:right w:val="none" w:sz="0" w:space="0" w:color="auto"/>
              </w:divBdr>
            </w:div>
          </w:divsChild>
        </w:div>
        <w:div w:id="2082363277">
          <w:marLeft w:val="0"/>
          <w:marRight w:val="0"/>
          <w:marTop w:val="0"/>
          <w:marBottom w:val="0"/>
          <w:divBdr>
            <w:top w:val="none" w:sz="0" w:space="0" w:color="auto"/>
            <w:left w:val="none" w:sz="0" w:space="0" w:color="auto"/>
            <w:bottom w:val="none" w:sz="0" w:space="0" w:color="auto"/>
            <w:right w:val="none" w:sz="0" w:space="0" w:color="auto"/>
          </w:divBdr>
        </w:div>
        <w:div w:id="2113276317">
          <w:marLeft w:val="0"/>
          <w:marRight w:val="0"/>
          <w:marTop w:val="0"/>
          <w:marBottom w:val="0"/>
          <w:divBdr>
            <w:top w:val="none" w:sz="0" w:space="0" w:color="auto"/>
            <w:left w:val="none" w:sz="0" w:space="0" w:color="auto"/>
            <w:bottom w:val="none" w:sz="0" w:space="0" w:color="auto"/>
            <w:right w:val="none" w:sz="0" w:space="0" w:color="auto"/>
          </w:divBdr>
          <w:divsChild>
            <w:div w:id="1311668876">
              <w:marLeft w:val="0"/>
              <w:marRight w:val="0"/>
              <w:marTop w:val="0"/>
              <w:marBottom w:val="0"/>
              <w:divBdr>
                <w:top w:val="none" w:sz="0" w:space="0" w:color="auto"/>
                <w:left w:val="none" w:sz="0" w:space="0" w:color="auto"/>
                <w:bottom w:val="none" w:sz="0" w:space="0" w:color="auto"/>
                <w:right w:val="none" w:sz="0" w:space="0" w:color="auto"/>
              </w:divBdr>
            </w:div>
          </w:divsChild>
        </w:div>
        <w:div w:id="1607926806">
          <w:marLeft w:val="0"/>
          <w:marRight w:val="0"/>
          <w:marTop w:val="0"/>
          <w:marBottom w:val="0"/>
          <w:divBdr>
            <w:top w:val="none" w:sz="0" w:space="0" w:color="auto"/>
            <w:left w:val="none" w:sz="0" w:space="0" w:color="auto"/>
            <w:bottom w:val="none" w:sz="0" w:space="0" w:color="auto"/>
            <w:right w:val="none" w:sz="0" w:space="0" w:color="auto"/>
          </w:divBdr>
        </w:div>
        <w:div w:id="1935243285">
          <w:marLeft w:val="0"/>
          <w:marRight w:val="0"/>
          <w:marTop w:val="0"/>
          <w:marBottom w:val="0"/>
          <w:divBdr>
            <w:top w:val="none" w:sz="0" w:space="0" w:color="auto"/>
            <w:left w:val="none" w:sz="0" w:space="0" w:color="auto"/>
            <w:bottom w:val="none" w:sz="0" w:space="0" w:color="auto"/>
            <w:right w:val="none" w:sz="0" w:space="0" w:color="auto"/>
          </w:divBdr>
          <w:divsChild>
            <w:div w:id="1217085564">
              <w:marLeft w:val="0"/>
              <w:marRight w:val="0"/>
              <w:marTop w:val="0"/>
              <w:marBottom w:val="0"/>
              <w:divBdr>
                <w:top w:val="none" w:sz="0" w:space="0" w:color="auto"/>
                <w:left w:val="none" w:sz="0" w:space="0" w:color="auto"/>
                <w:bottom w:val="none" w:sz="0" w:space="0" w:color="auto"/>
                <w:right w:val="none" w:sz="0" w:space="0" w:color="auto"/>
              </w:divBdr>
            </w:div>
          </w:divsChild>
        </w:div>
        <w:div w:id="1789469983">
          <w:marLeft w:val="0"/>
          <w:marRight w:val="0"/>
          <w:marTop w:val="0"/>
          <w:marBottom w:val="0"/>
          <w:divBdr>
            <w:top w:val="none" w:sz="0" w:space="0" w:color="auto"/>
            <w:left w:val="none" w:sz="0" w:space="0" w:color="auto"/>
            <w:bottom w:val="none" w:sz="0" w:space="0" w:color="auto"/>
            <w:right w:val="none" w:sz="0" w:space="0" w:color="auto"/>
          </w:divBdr>
        </w:div>
        <w:div w:id="1410276524">
          <w:marLeft w:val="0"/>
          <w:marRight w:val="0"/>
          <w:marTop w:val="0"/>
          <w:marBottom w:val="0"/>
          <w:divBdr>
            <w:top w:val="none" w:sz="0" w:space="0" w:color="auto"/>
            <w:left w:val="none" w:sz="0" w:space="0" w:color="auto"/>
            <w:bottom w:val="none" w:sz="0" w:space="0" w:color="auto"/>
            <w:right w:val="none" w:sz="0" w:space="0" w:color="auto"/>
          </w:divBdr>
          <w:divsChild>
            <w:div w:id="818806906">
              <w:marLeft w:val="0"/>
              <w:marRight w:val="0"/>
              <w:marTop w:val="0"/>
              <w:marBottom w:val="0"/>
              <w:divBdr>
                <w:top w:val="none" w:sz="0" w:space="0" w:color="auto"/>
                <w:left w:val="none" w:sz="0" w:space="0" w:color="auto"/>
                <w:bottom w:val="none" w:sz="0" w:space="0" w:color="auto"/>
                <w:right w:val="none" w:sz="0" w:space="0" w:color="auto"/>
              </w:divBdr>
            </w:div>
          </w:divsChild>
        </w:div>
        <w:div w:id="236014970">
          <w:marLeft w:val="0"/>
          <w:marRight w:val="0"/>
          <w:marTop w:val="300"/>
          <w:marBottom w:val="0"/>
          <w:divBdr>
            <w:top w:val="none" w:sz="0" w:space="0" w:color="auto"/>
            <w:left w:val="none" w:sz="0" w:space="0" w:color="auto"/>
            <w:bottom w:val="none" w:sz="0" w:space="0" w:color="auto"/>
            <w:right w:val="none" w:sz="0" w:space="0" w:color="auto"/>
          </w:divBdr>
          <w:divsChild>
            <w:div w:id="698049370">
              <w:marLeft w:val="0"/>
              <w:marRight w:val="0"/>
              <w:marTop w:val="0"/>
              <w:marBottom w:val="0"/>
              <w:divBdr>
                <w:top w:val="none" w:sz="0" w:space="0" w:color="auto"/>
                <w:left w:val="none" w:sz="0" w:space="0" w:color="auto"/>
                <w:bottom w:val="none" w:sz="0" w:space="0" w:color="auto"/>
                <w:right w:val="none" w:sz="0" w:space="0" w:color="auto"/>
              </w:divBdr>
              <w:divsChild>
                <w:div w:id="28647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274289">
          <w:marLeft w:val="0"/>
          <w:marRight w:val="0"/>
          <w:marTop w:val="300"/>
          <w:marBottom w:val="0"/>
          <w:divBdr>
            <w:top w:val="none" w:sz="0" w:space="0" w:color="auto"/>
            <w:left w:val="none" w:sz="0" w:space="0" w:color="auto"/>
            <w:bottom w:val="none" w:sz="0" w:space="0" w:color="auto"/>
            <w:right w:val="none" w:sz="0" w:space="0" w:color="auto"/>
          </w:divBdr>
          <w:divsChild>
            <w:div w:id="309403460">
              <w:marLeft w:val="0"/>
              <w:marRight w:val="0"/>
              <w:marTop w:val="0"/>
              <w:marBottom w:val="0"/>
              <w:divBdr>
                <w:top w:val="none" w:sz="0" w:space="0" w:color="auto"/>
                <w:left w:val="none" w:sz="0" w:space="0" w:color="auto"/>
                <w:bottom w:val="none" w:sz="0" w:space="0" w:color="auto"/>
                <w:right w:val="none" w:sz="0" w:space="0" w:color="auto"/>
              </w:divBdr>
              <w:divsChild>
                <w:div w:id="135981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77563">
          <w:marLeft w:val="0"/>
          <w:marRight w:val="0"/>
          <w:marTop w:val="300"/>
          <w:marBottom w:val="0"/>
          <w:divBdr>
            <w:top w:val="none" w:sz="0" w:space="0" w:color="auto"/>
            <w:left w:val="none" w:sz="0" w:space="0" w:color="auto"/>
            <w:bottom w:val="none" w:sz="0" w:space="0" w:color="auto"/>
            <w:right w:val="none" w:sz="0" w:space="0" w:color="auto"/>
          </w:divBdr>
          <w:divsChild>
            <w:div w:id="1310788476">
              <w:marLeft w:val="0"/>
              <w:marRight w:val="0"/>
              <w:marTop w:val="0"/>
              <w:marBottom w:val="0"/>
              <w:divBdr>
                <w:top w:val="none" w:sz="0" w:space="0" w:color="auto"/>
                <w:left w:val="none" w:sz="0" w:space="0" w:color="auto"/>
                <w:bottom w:val="none" w:sz="0" w:space="0" w:color="auto"/>
                <w:right w:val="none" w:sz="0" w:space="0" w:color="auto"/>
              </w:divBdr>
              <w:divsChild>
                <w:div w:id="90179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3114">
          <w:marLeft w:val="0"/>
          <w:marRight w:val="0"/>
          <w:marTop w:val="300"/>
          <w:marBottom w:val="0"/>
          <w:divBdr>
            <w:top w:val="none" w:sz="0" w:space="0" w:color="auto"/>
            <w:left w:val="none" w:sz="0" w:space="0" w:color="auto"/>
            <w:bottom w:val="none" w:sz="0" w:space="0" w:color="auto"/>
            <w:right w:val="none" w:sz="0" w:space="0" w:color="auto"/>
          </w:divBdr>
          <w:divsChild>
            <w:div w:id="1274707773">
              <w:marLeft w:val="0"/>
              <w:marRight w:val="0"/>
              <w:marTop w:val="0"/>
              <w:marBottom w:val="0"/>
              <w:divBdr>
                <w:top w:val="none" w:sz="0" w:space="0" w:color="auto"/>
                <w:left w:val="none" w:sz="0" w:space="0" w:color="auto"/>
                <w:bottom w:val="none" w:sz="0" w:space="0" w:color="auto"/>
                <w:right w:val="none" w:sz="0" w:space="0" w:color="auto"/>
              </w:divBdr>
              <w:divsChild>
                <w:div w:id="2072650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75249">
      <w:bodyDiv w:val="1"/>
      <w:marLeft w:val="0"/>
      <w:marRight w:val="0"/>
      <w:marTop w:val="0"/>
      <w:marBottom w:val="0"/>
      <w:divBdr>
        <w:top w:val="none" w:sz="0" w:space="0" w:color="auto"/>
        <w:left w:val="none" w:sz="0" w:space="0" w:color="auto"/>
        <w:bottom w:val="none" w:sz="0" w:space="0" w:color="auto"/>
        <w:right w:val="none" w:sz="0" w:space="0" w:color="auto"/>
      </w:divBdr>
      <w:divsChild>
        <w:div w:id="419256863">
          <w:marLeft w:val="0"/>
          <w:marRight w:val="0"/>
          <w:marTop w:val="0"/>
          <w:marBottom w:val="0"/>
          <w:divBdr>
            <w:top w:val="none" w:sz="0" w:space="0" w:color="auto"/>
            <w:left w:val="none" w:sz="0" w:space="0" w:color="auto"/>
            <w:bottom w:val="none" w:sz="0" w:space="0" w:color="auto"/>
            <w:right w:val="none" w:sz="0" w:space="0" w:color="auto"/>
          </w:divBdr>
        </w:div>
        <w:div w:id="1432316089">
          <w:marLeft w:val="0"/>
          <w:marRight w:val="0"/>
          <w:marTop w:val="0"/>
          <w:marBottom w:val="0"/>
          <w:divBdr>
            <w:top w:val="none" w:sz="0" w:space="0" w:color="auto"/>
            <w:left w:val="none" w:sz="0" w:space="0" w:color="auto"/>
            <w:bottom w:val="none" w:sz="0" w:space="0" w:color="auto"/>
            <w:right w:val="none" w:sz="0" w:space="0" w:color="auto"/>
          </w:divBdr>
          <w:divsChild>
            <w:div w:id="2006735604">
              <w:marLeft w:val="0"/>
              <w:marRight w:val="0"/>
              <w:marTop w:val="0"/>
              <w:marBottom w:val="0"/>
              <w:divBdr>
                <w:top w:val="none" w:sz="0" w:space="0" w:color="auto"/>
                <w:left w:val="none" w:sz="0" w:space="0" w:color="auto"/>
                <w:bottom w:val="none" w:sz="0" w:space="0" w:color="auto"/>
                <w:right w:val="none" w:sz="0" w:space="0" w:color="auto"/>
              </w:divBdr>
            </w:div>
          </w:divsChild>
        </w:div>
        <w:div w:id="999235491">
          <w:marLeft w:val="0"/>
          <w:marRight w:val="0"/>
          <w:marTop w:val="0"/>
          <w:marBottom w:val="0"/>
          <w:divBdr>
            <w:top w:val="none" w:sz="0" w:space="0" w:color="auto"/>
            <w:left w:val="none" w:sz="0" w:space="0" w:color="auto"/>
            <w:bottom w:val="none" w:sz="0" w:space="0" w:color="auto"/>
            <w:right w:val="none" w:sz="0" w:space="0" w:color="auto"/>
          </w:divBdr>
        </w:div>
        <w:div w:id="2140218176">
          <w:marLeft w:val="0"/>
          <w:marRight w:val="0"/>
          <w:marTop w:val="0"/>
          <w:marBottom w:val="0"/>
          <w:divBdr>
            <w:top w:val="none" w:sz="0" w:space="0" w:color="auto"/>
            <w:left w:val="none" w:sz="0" w:space="0" w:color="auto"/>
            <w:bottom w:val="none" w:sz="0" w:space="0" w:color="auto"/>
            <w:right w:val="none" w:sz="0" w:space="0" w:color="auto"/>
          </w:divBdr>
          <w:divsChild>
            <w:div w:id="1377969134">
              <w:marLeft w:val="0"/>
              <w:marRight w:val="0"/>
              <w:marTop w:val="0"/>
              <w:marBottom w:val="0"/>
              <w:divBdr>
                <w:top w:val="none" w:sz="0" w:space="0" w:color="auto"/>
                <w:left w:val="none" w:sz="0" w:space="0" w:color="auto"/>
                <w:bottom w:val="none" w:sz="0" w:space="0" w:color="auto"/>
                <w:right w:val="none" w:sz="0" w:space="0" w:color="auto"/>
              </w:divBdr>
            </w:div>
          </w:divsChild>
        </w:div>
        <w:div w:id="1909067971">
          <w:marLeft w:val="0"/>
          <w:marRight w:val="0"/>
          <w:marTop w:val="0"/>
          <w:marBottom w:val="0"/>
          <w:divBdr>
            <w:top w:val="none" w:sz="0" w:space="0" w:color="auto"/>
            <w:left w:val="none" w:sz="0" w:space="0" w:color="auto"/>
            <w:bottom w:val="none" w:sz="0" w:space="0" w:color="auto"/>
            <w:right w:val="none" w:sz="0" w:space="0" w:color="auto"/>
          </w:divBdr>
        </w:div>
        <w:div w:id="802235272">
          <w:marLeft w:val="0"/>
          <w:marRight w:val="0"/>
          <w:marTop w:val="0"/>
          <w:marBottom w:val="0"/>
          <w:divBdr>
            <w:top w:val="none" w:sz="0" w:space="0" w:color="auto"/>
            <w:left w:val="none" w:sz="0" w:space="0" w:color="auto"/>
            <w:bottom w:val="none" w:sz="0" w:space="0" w:color="auto"/>
            <w:right w:val="none" w:sz="0" w:space="0" w:color="auto"/>
          </w:divBdr>
          <w:divsChild>
            <w:div w:id="238946175">
              <w:marLeft w:val="0"/>
              <w:marRight w:val="0"/>
              <w:marTop w:val="0"/>
              <w:marBottom w:val="0"/>
              <w:divBdr>
                <w:top w:val="none" w:sz="0" w:space="0" w:color="auto"/>
                <w:left w:val="none" w:sz="0" w:space="0" w:color="auto"/>
                <w:bottom w:val="none" w:sz="0" w:space="0" w:color="auto"/>
                <w:right w:val="none" w:sz="0" w:space="0" w:color="auto"/>
              </w:divBdr>
            </w:div>
          </w:divsChild>
        </w:div>
        <w:div w:id="556471612">
          <w:marLeft w:val="0"/>
          <w:marRight w:val="0"/>
          <w:marTop w:val="0"/>
          <w:marBottom w:val="0"/>
          <w:divBdr>
            <w:top w:val="none" w:sz="0" w:space="0" w:color="auto"/>
            <w:left w:val="none" w:sz="0" w:space="0" w:color="auto"/>
            <w:bottom w:val="none" w:sz="0" w:space="0" w:color="auto"/>
            <w:right w:val="none" w:sz="0" w:space="0" w:color="auto"/>
          </w:divBdr>
        </w:div>
        <w:div w:id="1877501120">
          <w:marLeft w:val="0"/>
          <w:marRight w:val="0"/>
          <w:marTop w:val="0"/>
          <w:marBottom w:val="0"/>
          <w:divBdr>
            <w:top w:val="none" w:sz="0" w:space="0" w:color="auto"/>
            <w:left w:val="none" w:sz="0" w:space="0" w:color="auto"/>
            <w:bottom w:val="none" w:sz="0" w:space="0" w:color="auto"/>
            <w:right w:val="none" w:sz="0" w:space="0" w:color="auto"/>
          </w:divBdr>
          <w:divsChild>
            <w:div w:id="457454685">
              <w:marLeft w:val="0"/>
              <w:marRight w:val="0"/>
              <w:marTop w:val="0"/>
              <w:marBottom w:val="0"/>
              <w:divBdr>
                <w:top w:val="none" w:sz="0" w:space="0" w:color="auto"/>
                <w:left w:val="none" w:sz="0" w:space="0" w:color="auto"/>
                <w:bottom w:val="none" w:sz="0" w:space="0" w:color="auto"/>
                <w:right w:val="none" w:sz="0" w:space="0" w:color="auto"/>
              </w:divBdr>
            </w:div>
          </w:divsChild>
        </w:div>
        <w:div w:id="835531228">
          <w:marLeft w:val="0"/>
          <w:marRight w:val="0"/>
          <w:marTop w:val="0"/>
          <w:marBottom w:val="0"/>
          <w:divBdr>
            <w:top w:val="none" w:sz="0" w:space="0" w:color="auto"/>
            <w:left w:val="none" w:sz="0" w:space="0" w:color="auto"/>
            <w:bottom w:val="none" w:sz="0" w:space="0" w:color="auto"/>
            <w:right w:val="none" w:sz="0" w:space="0" w:color="auto"/>
          </w:divBdr>
        </w:div>
        <w:div w:id="5598132">
          <w:marLeft w:val="0"/>
          <w:marRight w:val="0"/>
          <w:marTop w:val="0"/>
          <w:marBottom w:val="0"/>
          <w:divBdr>
            <w:top w:val="none" w:sz="0" w:space="0" w:color="auto"/>
            <w:left w:val="none" w:sz="0" w:space="0" w:color="auto"/>
            <w:bottom w:val="none" w:sz="0" w:space="0" w:color="auto"/>
            <w:right w:val="none" w:sz="0" w:space="0" w:color="auto"/>
          </w:divBdr>
          <w:divsChild>
            <w:div w:id="1222254728">
              <w:marLeft w:val="0"/>
              <w:marRight w:val="0"/>
              <w:marTop w:val="0"/>
              <w:marBottom w:val="0"/>
              <w:divBdr>
                <w:top w:val="none" w:sz="0" w:space="0" w:color="auto"/>
                <w:left w:val="none" w:sz="0" w:space="0" w:color="auto"/>
                <w:bottom w:val="none" w:sz="0" w:space="0" w:color="auto"/>
                <w:right w:val="none" w:sz="0" w:space="0" w:color="auto"/>
              </w:divBdr>
            </w:div>
          </w:divsChild>
        </w:div>
        <w:div w:id="39978911">
          <w:marLeft w:val="0"/>
          <w:marRight w:val="0"/>
          <w:marTop w:val="0"/>
          <w:marBottom w:val="0"/>
          <w:divBdr>
            <w:top w:val="none" w:sz="0" w:space="0" w:color="auto"/>
            <w:left w:val="none" w:sz="0" w:space="0" w:color="auto"/>
            <w:bottom w:val="none" w:sz="0" w:space="0" w:color="auto"/>
            <w:right w:val="none" w:sz="0" w:space="0" w:color="auto"/>
          </w:divBdr>
        </w:div>
        <w:div w:id="1146894773">
          <w:marLeft w:val="0"/>
          <w:marRight w:val="0"/>
          <w:marTop w:val="0"/>
          <w:marBottom w:val="0"/>
          <w:divBdr>
            <w:top w:val="none" w:sz="0" w:space="0" w:color="auto"/>
            <w:left w:val="none" w:sz="0" w:space="0" w:color="auto"/>
            <w:bottom w:val="none" w:sz="0" w:space="0" w:color="auto"/>
            <w:right w:val="none" w:sz="0" w:space="0" w:color="auto"/>
          </w:divBdr>
          <w:divsChild>
            <w:div w:id="1949435015">
              <w:marLeft w:val="0"/>
              <w:marRight w:val="0"/>
              <w:marTop w:val="0"/>
              <w:marBottom w:val="0"/>
              <w:divBdr>
                <w:top w:val="none" w:sz="0" w:space="0" w:color="auto"/>
                <w:left w:val="none" w:sz="0" w:space="0" w:color="auto"/>
                <w:bottom w:val="none" w:sz="0" w:space="0" w:color="auto"/>
                <w:right w:val="none" w:sz="0" w:space="0" w:color="auto"/>
              </w:divBdr>
            </w:div>
          </w:divsChild>
        </w:div>
        <w:div w:id="2119445007">
          <w:marLeft w:val="0"/>
          <w:marRight w:val="0"/>
          <w:marTop w:val="0"/>
          <w:marBottom w:val="0"/>
          <w:divBdr>
            <w:top w:val="none" w:sz="0" w:space="0" w:color="auto"/>
            <w:left w:val="none" w:sz="0" w:space="0" w:color="auto"/>
            <w:bottom w:val="none" w:sz="0" w:space="0" w:color="auto"/>
            <w:right w:val="none" w:sz="0" w:space="0" w:color="auto"/>
          </w:divBdr>
        </w:div>
        <w:div w:id="1674912249">
          <w:marLeft w:val="0"/>
          <w:marRight w:val="0"/>
          <w:marTop w:val="0"/>
          <w:marBottom w:val="0"/>
          <w:divBdr>
            <w:top w:val="none" w:sz="0" w:space="0" w:color="auto"/>
            <w:left w:val="none" w:sz="0" w:space="0" w:color="auto"/>
            <w:bottom w:val="none" w:sz="0" w:space="0" w:color="auto"/>
            <w:right w:val="none" w:sz="0" w:space="0" w:color="auto"/>
          </w:divBdr>
          <w:divsChild>
            <w:div w:id="53818124">
              <w:marLeft w:val="0"/>
              <w:marRight w:val="0"/>
              <w:marTop w:val="0"/>
              <w:marBottom w:val="0"/>
              <w:divBdr>
                <w:top w:val="none" w:sz="0" w:space="0" w:color="auto"/>
                <w:left w:val="none" w:sz="0" w:space="0" w:color="auto"/>
                <w:bottom w:val="none" w:sz="0" w:space="0" w:color="auto"/>
                <w:right w:val="none" w:sz="0" w:space="0" w:color="auto"/>
              </w:divBdr>
            </w:div>
          </w:divsChild>
        </w:div>
        <w:div w:id="1195071877">
          <w:marLeft w:val="0"/>
          <w:marRight w:val="0"/>
          <w:marTop w:val="300"/>
          <w:marBottom w:val="0"/>
          <w:divBdr>
            <w:top w:val="none" w:sz="0" w:space="0" w:color="auto"/>
            <w:left w:val="none" w:sz="0" w:space="0" w:color="auto"/>
            <w:bottom w:val="none" w:sz="0" w:space="0" w:color="auto"/>
            <w:right w:val="none" w:sz="0" w:space="0" w:color="auto"/>
          </w:divBdr>
          <w:divsChild>
            <w:div w:id="1174565694">
              <w:marLeft w:val="0"/>
              <w:marRight w:val="0"/>
              <w:marTop w:val="0"/>
              <w:marBottom w:val="0"/>
              <w:divBdr>
                <w:top w:val="none" w:sz="0" w:space="0" w:color="auto"/>
                <w:left w:val="none" w:sz="0" w:space="0" w:color="auto"/>
                <w:bottom w:val="none" w:sz="0" w:space="0" w:color="auto"/>
                <w:right w:val="none" w:sz="0" w:space="0" w:color="auto"/>
              </w:divBdr>
              <w:divsChild>
                <w:div w:id="162715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1443">
          <w:marLeft w:val="0"/>
          <w:marRight w:val="0"/>
          <w:marTop w:val="300"/>
          <w:marBottom w:val="0"/>
          <w:divBdr>
            <w:top w:val="none" w:sz="0" w:space="0" w:color="auto"/>
            <w:left w:val="none" w:sz="0" w:space="0" w:color="auto"/>
            <w:bottom w:val="none" w:sz="0" w:space="0" w:color="auto"/>
            <w:right w:val="none" w:sz="0" w:space="0" w:color="auto"/>
          </w:divBdr>
          <w:divsChild>
            <w:div w:id="756368326">
              <w:marLeft w:val="0"/>
              <w:marRight w:val="0"/>
              <w:marTop w:val="0"/>
              <w:marBottom w:val="0"/>
              <w:divBdr>
                <w:top w:val="none" w:sz="0" w:space="0" w:color="auto"/>
                <w:left w:val="none" w:sz="0" w:space="0" w:color="auto"/>
                <w:bottom w:val="none" w:sz="0" w:space="0" w:color="auto"/>
                <w:right w:val="none" w:sz="0" w:space="0" w:color="auto"/>
              </w:divBdr>
              <w:divsChild>
                <w:div w:id="17666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940951">
          <w:marLeft w:val="0"/>
          <w:marRight w:val="0"/>
          <w:marTop w:val="300"/>
          <w:marBottom w:val="0"/>
          <w:divBdr>
            <w:top w:val="none" w:sz="0" w:space="0" w:color="auto"/>
            <w:left w:val="none" w:sz="0" w:space="0" w:color="auto"/>
            <w:bottom w:val="none" w:sz="0" w:space="0" w:color="auto"/>
            <w:right w:val="none" w:sz="0" w:space="0" w:color="auto"/>
          </w:divBdr>
          <w:divsChild>
            <w:div w:id="1475484689">
              <w:marLeft w:val="0"/>
              <w:marRight w:val="0"/>
              <w:marTop w:val="0"/>
              <w:marBottom w:val="0"/>
              <w:divBdr>
                <w:top w:val="none" w:sz="0" w:space="0" w:color="auto"/>
                <w:left w:val="none" w:sz="0" w:space="0" w:color="auto"/>
                <w:bottom w:val="none" w:sz="0" w:space="0" w:color="auto"/>
                <w:right w:val="none" w:sz="0" w:space="0" w:color="auto"/>
              </w:divBdr>
              <w:divsChild>
                <w:div w:id="15669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2247466">
      <w:bodyDiv w:val="1"/>
      <w:marLeft w:val="0"/>
      <w:marRight w:val="0"/>
      <w:marTop w:val="0"/>
      <w:marBottom w:val="0"/>
      <w:divBdr>
        <w:top w:val="none" w:sz="0" w:space="0" w:color="auto"/>
        <w:left w:val="none" w:sz="0" w:space="0" w:color="auto"/>
        <w:bottom w:val="none" w:sz="0" w:space="0" w:color="auto"/>
        <w:right w:val="none" w:sz="0" w:space="0" w:color="auto"/>
      </w:divBdr>
    </w:div>
    <w:div w:id="665472292">
      <w:bodyDiv w:val="1"/>
      <w:marLeft w:val="0"/>
      <w:marRight w:val="0"/>
      <w:marTop w:val="0"/>
      <w:marBottom w:val="0"/>
      <w:divBdr>
        <w:top w:val="none" w:sz="0" w:space="0" w:color="auto"/>
        <w:left w:val="none" w:sz="0" w:space="0" w:color="auto"/>
        <w:bottom w:val="none" w:sz="0" w:space="0" w:color="auto"/>
        <w:right w:val="none" w:sz="0" w:space="0" w:color="auto"/>
      </w:divBdr>
      <w:divsChild>
        <w:div w:id="859657833">
          <w:marLeft w:val="0"/>
          <w:marRight w:val="0"/>
          <w:marTop w:val="0"/>
          <w:marBottom w:val="0"/>
          <w:divBdr>
            <w:top w:val="none" w:sz="0" w:space="0" w:color="auto"/>
            <w:left w:val="none" w:sz="0" w:space="0" w:color="auto"/>
            <w:bottom w:val="none" w:sz="0" w:space="0" w:color="auto"/>
            <w:right w:val="none" w:sz="0" w:space="0" w:color="auto"/>
          </w:divBdr>
        </w:div>
        <w:div w:id="729310621">
          <w:marLeft w:val="0"/>
          <w:marRight w:val="0"/>
          <w:marTop w:val="0"/>
          <w:marBottom w:val="0"/>
          <w:divBdr>
            <w:top w:val="none" w:sz="0" w:space="0" w:color="auto"/>
            <w:left w:val="none" w:sz="0" w:space="0" w:color="auto"/>
            <w:bottom w:val="none" w:sz="0" w:space="0" w:color="auto"/>
            <w:right w:val="none" w:sz="0" w:space="0" w:color="auto"/>
          </w:divBdr>
          <w:divsChild>
            <w:div w:id="198858425">
              <w:marLeft w:val="0"/>
              <w:marRight w:val="0"/>
              <w:marTop w:val="0"/>
              <w:marBottom w:val="0"/>
              <w:divBdr>
                <w:top w:val="none" w:sz="0" w:space="0" w:color="auto"/>
                <w:left w:val="none" w:sz="0" w:space="0" w:color="auto"/>
                <w:bottom w:val="none" w:sz="0" w:space="0" w:color="auto"/>
                <w:right w:val="none" w:sz="0" w:space="0" w:color="auto"/>
              </w:divBdr>
            </w:div>
          </w:divsChild>
        </w:div>
        <w:div w:id="1317300182">
          <w:marLeft w:val="0"/>
          <w:marRight w:val="0"/>
          <w:marTop w:val="0"/>
          <w:marBottom w:val="0"/>
          <w:divBdr>
            <w:top w:val="none" w:sz="0" w:space="0" w:color="auto"/>
            <w:left w:val="none" w:sz="0" w:space="0" w:color="auto"/>
            <w:bottom w:val="none" w:sz="0" w:space="0" w:color="auto"/>
            <w:right w:val="none" w:sz="0" w:space="0" w:color="auto"/>
          </w:divBdr>
        </w:div>
        <w:div w:id="20321619">
          <w:marLeft w:val="0"/>
          <w:marRight w:val="0"/>
          <w:marTop w:val="0"/>
          <w:marBottom w:val="0"/>
          <w:divBdr>
            <w:top w:val="none" w:sz="0" w:space="0" w:color="auto"/>
            <w:left w:val="none" w:sz="0" w:space="0" w:color="auto"/>
            <w:bottom w:val="none" w:sz="0" w:space="0" w:color="auto"/>
            <w:right w:val="none" w:sz="0" w:space="0" w:color="auto"/>
          </w:divBdr>
          <w:divsChild>
            <w:div w:id="830561897">
              <w:marLeft w:val="0"/>
              <w:marRight w:val="0"/>
              <w:marTop w:val="0"/>
              <w:marBottom w:val="0"/>
              <w:divBdr>
                <w:top w:val="none" w:sz="0" w:space="0" w:color="auto"/>
                <w:left w:val="none" w:sz="0" w:space="0" w:color="auto"/>
                <w:bottom w:val="none" w:sz="0" w:space="0" w:color="auto"/>
                <w:right w:val="none" w:sz="0" w:space="0" w:color="auto"/>
              </w:divBdr>
            </w:div>
          </w:divsChild>
        </w:div>
        <w:div w:id="281615486">
          <w:marLeft w:val="0"/>
          <w:marRight w:val="0"/>
          <w:marTop w:val="0"/>
          <w:marBottom w:val="0"/>
          <w:divBdr>
            <w:top w:val="none" w:sz="0" w:space="0" w:color="auto"/>
            <w:left w:val="none" w:sz="0" w:space="0" w:color="auto"/>
            <w:bottom w:val="none" w:sz="0" w:space="0" w:color="auto"/>
            <w:right w:val="none" w:sz="0" w:space="0" w:color="auto"/>
          </w:divBdr>
        </w:div>
        <w:div w:id="1402099059">
          <w:marLeft w:val="0"/>
          <w:marRight w:val="0"/>
          <w:marTop w:val="0"/>
          <w:marBottom w:val="0"/>
          <w:divBdr>
            <w:top w:val="none" w:sz="0" w:space="0" w:color="auto"/>
            <w:left w:val="none" w:sz="0" w:space="0" w:color="auto"/>
            <w:bottom w:val="none" w:sz="0" w:space="0" w:color="auto"/>
            <w:right w:val="none" w:sz="0" w:space="0" w:color="auto"/>
          </w:divBdr>
          <w:divsChild>
            <w:div w:id="421144394">
              <w:marLeft w:val="0"/>
              <w:marRight w:val="0"/>
              <w:marTop w:val="0"/>
              <w:marBottom w:val="0"/>
              <w:divBdr>
                <w:top w:val="none" w:sz="0" w:space="0" w:color="auto"/>
                <w:left w:val="none" w:sz="0" w:space="0" w:color="auto"/>
                <w:bottom w:val="none" w:sz="0" w:space="0" w:color="auto"/>
                <w:right w:val="none" w:sz="0" w:space="0" w:color="auto"/>
              </w:divBdr>
            </w:div>
          </w:divsChild>
        </w:div>
        <w:div w:id="1335843164">
          <w:marLeft w:val="0"/>
          <w:marRight w:val="0"/>
          <w:marTop w:val="0"/>
          <w:marBottom w:val="0"/>
          <w:divBdr>
            <w:top w:val="none" w:sz="0" w:space="0" w:color="auto"/>
            <w:left w:val="none" w:sz="0" w:space="0" w:color="auto"/>
            <w:bottom w:val="none" w:sz="0" w:space="0" w:color="auto"/>
            <w:right w:val="none" w:sz="0" w:space="0" w:color="auto"/>
          </w:divBdr>
        </w:div>
        <w:div w:id="2027125120">
          <w:marLeft w:val="0"/>
          <w:marRight w:val="0"/>
          <w:marTop w:val="0"/>
          <w:marBottom w:val="0"/>
          <w:divBdr>
            <w:top w:val="none" w:sz="0" w:space="0" w:color="auto"/>
            <w:left w:val="none" w:sz="0" w:space="0" w:color="auto"/>
            <w:bottom w:val="none" w:sz="0" w:space="0" w:color="auto"/>
            <w:right w:val="none" w:sz="0" w:space="0" w:color="auto"/>
          </w:divBdr>
          <w:divsChild>
            <w:div w:id="932860423">
              <w:marLeft w:val="0"/>
              <w:marRight w:val="0"/>
              <w:marTop w:val="0"/>
              <w:marBottom w:val="0"/>
              <w:divBdr>
                <w:top w:val="none" w:sz="0" w:space="0" w:color="auto"/>
                <w:left w:val="none" w:sz="0" w:space="0" w:color="auto"/>
                <w:bottom w:val="none" w:sz="0" w:space="0" w:color="auto"/>
                <w:right w:val="none" w:sz="0" w:space="0" w:color="auto"/>
              </w:divBdr>
            </w:div>
          </w:divsChild>
        </w:div>
        <w:div w:id="1293944498">
          <w:marLeft w:val="0"/>
          <w:marRight w:val="0"/>
          <w:marTop w:val="0"/>
          <w:marBottom w:val="0"/>
          <w:divBdr>
            <w:top w:val="none" w:sz="0" w:space="0" w:color="auto"/>
            <w:left w:val="none" w:sz="0" w:space="0" w:color="auto"/>
            <w:bottom w:val="none" w:sz="0" w:space="0" w:color="auto"/>
            <w:right w:val="none" w:sz="0" w:space="0" w:color="auto"/>
          </w:divBdr>
        </w:div>
        <w:div w:id="367729030">
          <w:marLeft w:val="0"/>
          <w:marRight w:val="0"/>
          <w:marTop w:val="0"/>
          <w:marBottom w:val="0"/>
          <w:divBdr>
            <w:top w:val="none" w:sz="0" w:space="0" w:color="auto"/>
            <w:left w:val="none" w:sz="0" w:space="0" w:color="auto"/>
            <w:bottom w:val="none" w:sz="0" w:space="0" w:color="auto"/>
            <w:right w:val="none" w:sz="0" w:space="0" w:color="auto"/>
          </w:divBdr>
          <w:divsChild>
            <w:div w:id="1440182464">
              <w:marLeft w:val="0"/>
              <w:marRight w:val="0"/>
              <w:marTop w:val="0"/>
              <w:marBottom w:val="0"/>
              <w:divBdr>
                <w:top w:val="none" w:sz="0" w:space="0" w:color="auto"/>
                <w:left w:val="none" w:sz="0" w:space="0" w:color="auto"/>
                <w:bottom w:val="none" w:sz="0" w:space="0" w:color="auto"/>
                <w:right w:val="none" w:sz="0" w:space="0" w:color="auto"/>
              </w:divBdr>
            </w:div>
          </w:divsChild>
        </w:div>
        <w:div w:id="972753293">
          <w:marLeft w:val="0"/>
          <w:marRight w:val="0"/>
          <w:marTop w:val="0"/>
          <w:marBottom w:val="0"/>
          <w:divBdr>
            <w:top w:val="none" w:sz="0" w:space="0" w:color="auto"/>
            <w:left w:val="none" w:sz="0" w:space="0" w:color="auto"/>
            <w:bottom w:val="none" w:sz="0" w:space="0" w:color="auto"/>
            <w:right w:val="none" w:sz="0" w:space="0" w:color="auto"/>
          </w:divBdr>
        </w:div>
        <w:div w:id="2141221606">
          <w:marLeft w:val="0"/>
          <w:marRight w:val="0"/>
          <w:marTop w:val="0"/>
          <w:marBottom w:val="0"/>
          <w:divBdr>
            <w:top w:val="none" w:sz="0" w:space="0" w:color="auto"/>
            <w:left w:val="none" w:sz="0" w:space="0" w:color="auto"/>
            <w:bottom w:val="none" w:sz="0" w:space="0" w:color="auto"/>
            <w:right w:val="none" w:sz="0" w:space="0" w:color="auto"/>
          </w:divBdr>
          <w:divsChild>
            <w:div w:id="2106344342">
              <w:marLeft w:val="0"/>
              <w:marRight w:val="0"/>
              <w:marTop w:val="0"/>
              <w:marBottom w:val="0"/>
              <w:divBdr>
                <w:top w:val="none" w:sz="0" w:space="0" w:color="auto"/>
                <w:left w:val="none" w:sz="0" w:space="0" w:color="auto"/>
                <w:bottom w:val="none" w:sz="0" w:space="0" w:color="auto"/>
                <w:right w:val="none" w:sz="0" w:space="0" w:color="auto"/>
              </w:divBdr>
            </w:div>
          </w:divsChild>
        </w:div>
        <w:div w:id="254363326">
          <w:marLeft w:val="0"/>
          <w:marRight w:val="0"/>
          <w:marTop w:val="0"/>
          <w:marBottom w:val="0"/>
          <w:divBdr>
            <w:top w:val="none" w:sz="0" w:space="0" w:color="auto"/>
            <w:left w:val="none" w:sz="0" w:space="0" w:color="auto"/>
            <w:bottom w:val="none" w:sz="0" w:space="0" w:color="auto"/>
            <w:right w:val="none" w:sz="0" w:space="0" w:color="auto"/>
          </w:divBdr>
        </w:div>
        <w:div w:id="309135737">
          <w:marLeft w:val="0"/>
          <w:marRight w:val="0"/>
          <w:marTop w:val="0"/>
          <w:marBottom w:val="0"/>
          <w:divBdr>
            <w:top w:val="none" w:sz="0" w:space="0" w:color="auto"/>
            <w:left w:val="none" w:sz="0" w:space="0" w:color="auto"/>
            <w:bottom w:val="none" w:sz="0" w:space="0" w:color="auto"/>
            <w:right w:val="none" w:sz="0" w:space="0" w:color="auto"/>
          </w:divBdr>
          <w:divsChild>
            <w:div w:id="2017925225">
              <w:marLeft w:val="0"/>
              <w:marRight w:val="0"/>
              <w:marTop w:val="0"/>
              <w:marBottom w:val="0"/>
              <w:divBdr>
                <w:top w:val="none" w:sz="0" w:space="0" w:color="auto"/>
                <w:left w:val="none" w:sz="0" w:space="0" w:color="auto"/>
                <w:bottom w:val="none" w:sz="0" w:space="0" w:color="auto"/>
                <w:right w:val="none" w:sz="0" w:space="0" w:color="auto"/>
              </w:divBdr>
            </w:div>
          </w:divsChild>
        </w:div>
        <w:div w:id="1765223453">
          <w:marLeft w:val="0"/>
          <w:marRight w:val="0"/>
          <w:marTop w:val="300"/>
          <w:marBottom w:val="0"/>
          <w:divBdr>
            <w:top w:val="none" w:sz="0" w:space="0" w:color="auto"/>
            <w:left w:val="none" w:sz="0" w:space="0" w:color="auto"/>
            <w:bottom w:val="none" w:sz="0" w:space="0" w:color="auto"/>
            <w:right w:val="none" w:sz="0" w:space="0" w:color="auto"/>
          </w:divBdr>
          <w:divsChild>
            <w:div w:id="524445075">
              <w:marLeft w:val="0"/>
              <w:marRight w:val="0"/>
              <w:marTop w:val="0"/>
              <w:marBottom w:val="0"/>
              <w:divBdr>
                <w:top w:val="none" w:sz="0" w:space="0" w:color="auto"/>
                <w:left w:val="none" w:sz="0" w:space="0" w:color="auto"/>
                <w:bottom w:val="none" w:sz="0" w:space="0" w:color="auto"/>
                <w:right w:val="none" w:sz="0" w:space="0" w:color="auto"/>
              </w:divBdr>
              <w:divsChild>
                <w:div w:id="20509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4261">
          <w:marLeft w:val="0"/>
          <w:marRight w:val="0"/>
          <w:marTop w:val="300"/>
          <w:marBottom w:val="0"/>
          <w:divBdr>
            <w:top w:val="none" w:sz="0" w:space="0" w:color="auto"/>
            <w:left w:val="none" w:sz="0" w:space="0" w:color="auto"/>
            <w:bottom w:val="none" w:sz="0" w:space="0" w:color="auto"/>
            <w:right w:val="none" w:sz="0" w:space="0" w:color="auto"/>
          </w:divBdr>
          <w:divsChild>
            <w:div w:id="2035231055">
              <w:marLeft w:val="0"/>
              <w:marRight w:val="0"/>
              <w:marTop w:val="0"/>
              <w:marBottom w:val="0"/>
              <w:divBdr>
                <w:top w:val="none" w:sz="0" w:space="0" w:color="auto"/>
                <w:left w:val="none" w:sz="0" w:space="0" w:color="auto"/>
                <w:bottom w:val="none" w:sz="0" w:space="0" w:color="auto"/>
                <w:right w:val="none" w:sz="0" w:space="0" w:color="auto"/>
              </w:divBdr>
              <w:divsChild>
                <w:div w:id="204559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182992">
          <w:marLeft w:val="0"/>
          <w:marRight w:val="0"/>
          <w:marTop w:val="300"/>
          <w:marBottom w:val="0"/>
          <w:divBdr>
            <w:top w:val="none" w:sz="0" w:space="0" w:color="auto"/>
            <w:left w:val="none" w:sz="0" w:space="0" w:color="auto"/>
            <w:bottom w:val="none" w:sz="0" w:space="0" w:color="auto"/>
            <w:right w:val="none" w:sz="0" w:space="0" w:color="auto"/>
          </w:divBdr>
          <w:divsChild>
            <w:div w:id="1722243427">
              <w:marLeft w:val="0"/>
              <w:marRight w:val="0"/>
              <w:marTop w:val="0"/>
              <w:marBottom w:val="0"/>
              <w:divBdr>
                <w:top w:val="none" w:sz="0" w:space="0" w:color="auto"/>
                <w:left w:val="none" w:sz="0" w:space="0" w:color="auto"/>
                <w:bottom w:val="none" w:sz="0" w:space="0" w:color="auto"/>
                <w:right w:val="none" w:sz="0" w:space="0" w:color="auto"/>
              </w:divBdr>
              <w:divsChild>
                <w:div w:id="141439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043375">
          <w:marLeft w:val="0"/>
          <w:marRight w:val="0"/>
          <w:marTop w:val="300"/>
          <w:marBottom w:val="0"/>
          <w:divBdr>
            <w:top w:val="none" w:sz="0" w:space="0" w:color="auto"/>
            <w:left w:val="none" w:sz="0" w:space="0" w:color="auto"/>
            <w:bottom w:val="none" w:sz="0" w:space="0" w:color="auto"/>
            <w:right w:val="none" w:sz="0" w:space="0" w:color="auto"/>
          </w:divBdr>
          <w:divsChild>
            <w:div w:id="2062166347">
              <w:marLeft w:val="0"/>
              <w:marRight w:val="0"/>
              <w:marTop w:val="0"/>
              <w:marBottom w:val="0"/>
              <w:divBdr>
                <w:top w:val="none" w:sz="0" w:space="0" w:color="auto"/>
                <w:left w:val="none" w:sz="0" w:space="0" w:color="auto"/>
                <w:bottom w:val="none" w:sz="0" w:space="0" w:color="auto"/>
                <w:right w:val="none" w:sz="0" w:space="0" w:color="auto"/>
              </w:divBdr>
              <w:divsChild>
                <w:div w:id="61591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249518">
      <w:bodyDiv w:val="1"/>
      <w:marLeft w:val="0"/>
      <w:marRight w:val="0"/>
      <w:marTop w:val="0"/>
      <w:marBottom w:val="0"/>
      <w:divBdr>
        <w:top w:val="none" w:sz="0" w:space="0" w:color="auto"/>
        <w:left w:val="none" w:sz="0" w:space="0" w:color="auto"/>
        <w:bottom w:val="none" w:sz="0" w:space="0" w:color="auto"/>
        <w:right w:val="none" w:sz="0" w:space="0" w:color="auto"/>
      </w:divBdr>
      <w:divsChild>
        <w:div w:id="1248885622">
          <w:marLeft w:val="0"/>
          <w:marRight w:val="0"/>
          <w:marTop w:val="0"/>
          <w:marBottom w:val="0"/>
          <w:divBdr>
            <w:top w:val="none" w:sz="0" w:space="0" w:color="auto"/>
            <w:left w:val="none" w:sz="0" w:space="0" w:color="auto"/>
            <w:bottom w:val="none" w:sz="0" w:space="0" w:color="auto"/>
            <w:right w:val="none" w:sz="0" w:space="0" w:color="auto"/>
          </w:divBdr>
        </w:div>
        <w:div w:id="1339694103">
          <w:marLeft w:val="0"/>
          <w:marRight w:val="0"/>
          <w:marTop w:val="0"/>
          <w:marBottom w:val="0"/>
          <w:divBdr>
            <w:top w:val="none" w:sz="0" w:space="0" w:color="auto"/>
            <w:left w:val="none" w:sz="0" w:space="0" w:color="auto"/>
            <w:bottom w:val="none" w:sz="0" w:space="0" w:color="auto"/>
            <w:right w:val="none" w:sz="0" w:space="0" w:color="auto"/>
          </w:divBdr>
          <w:divsChild>
            <w:div w:id="2074770783">
              <w:marLeft w:val="0"/>
              <w:marRight w:val="0"/>
              <w:marTop w:val="0"/>
              <w:marBottom w:val="0"/>
              <w:divBdr>
                <w:top w:val="none" w:sz="0" w:space="0" w:color="auto"/>
                <w:left w:val="none" w:sz="0" w:space="0" w:color="auto"/>
                <w:bottom w:val="none" w:sz="0" w:space="0" w:color="auto"/>
                <w:right w:val="none" w:sz="0" w:space="0" w:color="auto"/>
              </w:divBdr>
            </w:div>
          </w:divsChild>
        </w:div>
        <w:div w:id="480385181">
          <w:marLeft w:val="0"/>
          <w:marRight w:val="0"/>
          <w:marTop w:val="0"/>
          <w:marBottom w:val="0"/>
          <w:divBdr>
            <w:top w:val="none" w:sz="0" w:space="0" w:color="auto"/>
            <w:left w:val="none" w:sz="0" w:space="0" w:color="auto"/>
            <w:bottom w:val="none" w:sz="0" w:space="0" w:color="auto"/>
            <w:right w:val="none" w:sz="0" w:space="0" w:color="auto"/>
          </w:divBdr>
        </w:div>
        <w:div w:id="1276136655">
          <w:marLeft w:val="0"/>
          <w:marRight w:val="0"/>
          <w:marTop w:val="0"/>
          <w:marBottom w:val="0"/>
          <w:divBdr>
            <w:top w:val="none" w:sz="0" w:space="0" w:color="auto"/>
            <w:left w:val="none" w:sz="0" w:space="0" w:color="auto"/>
            <w:bottom w:val="none" w:sz="0" w:space="0" w:color="auto"/>
            <w:right w:val="none" w:sz="0" w:space="0" w:color="auto"/>
          </w:divBdr>
          <w:divsChild>
            <w:div w:id="1310212679">
              <w:marLeft w:val="0"/>
              <w:marRight w:val="0"/>
              <w:marTop w:val="0"/>
              <w:marBottom w:val="0"/>
              <w:divBdr>
                <w:top w:val="none" w:sz="0" w:space="0" w:color="auto"/>
                <w:left w:val="none" w:sz="0" w:space="0" w:color="auto"/>
                <w:bottom w:val="none" w:sz="0" w:space="0" w:color="auto"/>
                <w:right w:val="none" w:sz="0" w:space="0" w:color="auto"/>
              </w:divBdr>
            </w:div>
          </w:divsChild>
        </w:div>
        <w:div w:id="968172544">
          <w:marLeft w:val="0"/>
          <w:marRight w:val="0"/>
          <w:marTop w:val="0"/>
          <w:marBottom w:val="0"/>
          <w:divBdr>
            <w:top w:val="none" w:sz="0" w:space="0" w:color="auto"/>
            <w:left w:val="none" w:sz="0" w:space="0" w:color="auto"/>
            <w:bottom w:val="none" w:sz="0" w:space="0" w:color="auto"/>
            <w:right w:val="none" w:sz="0" w:space="0" w:color="auto"/>
          </w:divBdr>
        </w:div>
        <w:div w:id="1131746763">
          <w:marLeft w:val="0"/>
          <w:marRight w:val="0"/>
          <w:marTop w:val="0"/>
          <w:marBottom w:val="0"/>
          <w:divBdr>
            <w:top w:val="none" w:sz="0" w:space="0" w:color="auto"/>
            <w:left w:val="none" w:sz="0" w:space="0" w:color="auto"/>
            <w:bottom w:val="none" w:sz="0" w:space="0" w:color="auto"/>
            <w:right w:val="none" w:sz="0" w:space="0" w:color="auto"/>
          </w:divBdr>
          <w:divsChild>
            <w:div w:id="797381371">
              <w:marLeft w:val="0"/>
              <w:marRight w:val="0"/>
              <w:marTop w:val="0"/>
              <w:marBottom w:val="0"/>
              <w:divBdr>
                <w:top w:val="none" w:sz="0" w:space="0" w:color="auto"/>
                <w:left w:val="none" w:sz="0" w:space="0" w:color="auto"/>
                <w:bottom w:val="none" w:sz="0" w:space="0" w:color="auto"/>
                <w:right w:val="none" w:sz="0" w:space="0" w:color="auto"/>
              </w:divBdr>
            </w:div>
          </w:divsChild>
        </w:div>
        <w:div w:id="523440467">
          <w:marLeft w:val="0"/>
          <w:marRight w:val="0"/>
          <w:marTop w:val="0"/>
          <w:marBottom w:val="0"/>
          <w:divBdr>
            <w:top w:val="none" w:sz="0" w:space="0" w:color="auto"/>
            <w:left w:val="none" w:sz="0" w:space="0" w:color="auto"/>
            <w:bottom w:val="none" w:sz="0" w:space="0" w:color="auto"/>
            <w:right w:val="none" w:sz="0" w:space="0" w:color="auto"/>
          </w:divBdr>
        </w:div>
        <w:div w:id="1448546795">
          <w:marLeft w:val="0"/>
          <w:marRight w:val="0"/>
          <w:marTop w:val="0"/>
          <w:marBottom w:val="0"/>
          <w:divBdr>
            <w:top w:val="none" w:sz="0" w:space="0" w:color="auto"/>
            <w:left w:val="none" w:sz="0" w:space="0" w:color="auto"/>
            <w:bottom w:val="none" w:sz="0" w:space="0" w:color="auto"/>
            <w:right w:val="none" w:sz="0" w:space="0" w:color="auto"/>
          </w:divBdr>
          <w:divsChild>
            <w:div w:id="453910916">
              <w:marLeft w:val="0"/>
              <w:marRight w:val="0"/>
              <w:marTop w:val="0"/>
              <w:marBottom w:val="0"/>
              <w:divBdr>
                <w:top w:val="none" w:sz="0" w:space="0" w:color="auto"/>
                <w:left w:val="none" w:sz="0" w:space="0" w:color="auto"/>
                <w:bottom w:val="none" w:sz="0" w:space="0" w:color="auto"/>
                <w:right w:val="none" w:sz="0" w:space="0" w:color="auto"/>
              </w:divBdr>
            </w:div>
          </w:divsChild>
        </w:div>
        <w:div w:id="1799184270">
          <w:marLeft w:val="0"/>
          <w:marRight w:val="0"/>
          <w:marTop w:val="0"/>
          <w:marBottom w:val="0"/>
          <w:divBdr>
            <w:top w:val="none" w:sz="0" w:space="0" w:color="auto"/>
            <w:left w:val="none" w:sz="0" w:space="0" w:color="auto"/>
            <w:bottom w:val="none" w:sz="0" w:space="0" w:color="auto"/>
            <w:right w:val="none" w:sz="0" w:space="0" w:color="auto"/>
          </w:divBdr>
        </w:div>
        <w:div w:id="1492061738">
          <w:marLeft w:val="0"/>
          <w:marRight w:val="0"/>
          <w:marTop w:val="0"/>
          <w:marBottom w:val="0"/>
          <w:divBdr>
            <w:top w:val="none" w:sz="0" w:space="0" w:color="auto"/>
            <w:left w:val="none" w:sz="0" w:space="0" w:color="auto"/>
            <w:bottom w:val="none" w:sz="0" w:space="0" w:color="auto"/>
            <w:right w:val="none" w:sz="0" w:space="0" w:color="auto"/>
          </w:divBdr>
          <w:divsChild>
            <w:div w:id="2037071919">
              <w:marLeft w:val="0"/>
              <w:marRight w:val="0"/>
              <w:marTop w:val="0"/>
              <w:marBottom w:val="0"/>
              <w:divBdr>
                <w:top w:val="none" w:sz="0" w:space="0" w:color="auto"/>
                <w:left w:val="none" w:sz="0" w:space="0" w:color="auto"/>
                <w:bottom w:val="none" w:sz="0" w:space="0" w:color="auto"/>
                <w:right w:val="none" w:sz="0" w:space="0" w:color="auto"/>
              </w:divBdr>
            </w:div>
          </w:divsChild>
        </w:div>
        <w:div w:id="1697080237">
          <w:marLeft w:val="0"/>
          <w:marRight w:val="0"/>
          <w:marTop w:val="0"/>
          <w:marBottom w:val="0"/>
          <w:divBdr>
            <w:top w:val="none" w:sz="0" w:space="0" w:color="auto"/>
            <w:left w:val="none" w:sz="0" w:space="0" w:color="auto"/>
            <w:bottom w:val="none" w:sz="0" w:space="0" w:color="auto"/>
            <w:right w:val="none" w:sz="0" w:space="0" w:color="auto"/>
          </w:divBdr>
        </w:div>
        <w:div w:id="2019886299">
          <w:marLeft w:val="0"/>
          <w:marRight w:val="0"/>
          <w:marTop w:val="0"/>
          <w:marBottom w:val="0"/>
          <w:divBdr>
            <w:top w:val="none" w:sz="0" w:space="0" w:color="auto"/>
            <w:left w:val="none" w:sz="0" w:space="0" w:color="auto"/>
            <w:bottom w:val="none" w:sz="0" w:space="0" w:color="auto"/>
            <w:right w:val="none" w:sz="0" w:space="0" w:color="auto"/>
          </w:divBdr>
          <w:divsChild>
            <w:div w:id="115417297">
              <w:marLeft w:val="0"/>
              <w:marRight w:val="0"/>
              <w:marTop w:val="0"/>
              <w:marBottom w:val="0"/>
              <w:divBdr>
                <w:top w:val="none" w:sz="0" w:space="0" w:color="auto"/>
                <w:left w:val="none" w:sz="0" w:space="0" w:color="auto"/>
                <w:bottom w:val="none" w:sz="0" w:space="0" w:color="auto"/>
                <w:right w:val="none" w:sz="0" w:space="0" w:color="auto"/>
              </w:divBdr>
            </w:div>
          </w:divsChild>
        </w:div>
        <w:div w:id="1628853117">
          <w:marLeft w:val="0"/>
          <w:marRight w:val="0"/>
          <w:marTop w:val="0"/>
          <w:marBottom w:val="0"/>
          <w:divBdr>
            <w:top w:val="none" w:sz="0" w:space="0" w:color="auto"/>
            <w:left w:val="none" w:sz="0" w:space="0" w:color="auto"/>
            <w:bottom w:val="none" w:sz="0" w:space="0" w:color="auto"/>
            <w:right w:val="none" w:sz="0" w:space="0" w:color="auto"/>
          </w:divBdr>
        </w:div>
        <w:div w:id="1861317744">
          <w:marLeft w:val="0"/>
          <w:marRight w:val="0"/>
          <w:marTop w:val="0"/>
          <w:marBottom w:val="0"/>
          <w:divBdr>
            <w:top w:val="none" w:sz="0" w:space="0" w:color="auto"/>
            <w:left w:val="none" w:sz="0" w:space="0" w:color="auto"/>
            <w:bottom w:val="none" w:sz="0" w:space="0" w:color="auto"/>
            <w:right w:val="none" w:sz="0" w:space="0" w:color="auto"/>
          </w:divBdr>
          <w:divsChild>
            <w:div w:id="2044864037">
              <w:marLeft w:val="0"/>
              <w:marRight w:val="0"/>
              <w:marTop w:val="0"/>
              <w:marBottom w:val="0"/>
              <w:divBdr>
                <w:top w:val="none" w:sz="0" w:space="0" w:color="auto"/>
                <w:left w:val="none" w:sz="0" w:space="0" w:color="auto"/>
                <w:bottom w:val="none" w:sz="0" w:space="0" w:color="auto"/>
                <w:right w:val="none" w:sz="0" w:space="0" w:color="auto"/>
              </w:divBdr>
            </w:div>
          </w:divsChild>
        </w:div>
        <w:div w:id="1489058464">
          <w:marLeft w:val="0"/>
          <w:marRight w:val="0"/>
          <w:marTop w:val="300"/>
          <w:marBottom w:val="0"/>
          <w:divBdr>
            <w:top w:val="none" w:sz="0" w:space="0" w:color="auto"/>
            <w:left w:val="none" w:sz="0" w:space="0" w:color="auto"/>
            <w:bottom w:val="none" w:sz="0" w:space="0" w:color="auto"/>
            <w:right w:val="none" w:sz="0" w:space="0" w:color="auto"/>
          </w:divBdr>
          <w:divsChild>
            <w:div w:id="561477532">
              <w:marLeft w:val="0"/>
              <w:marRight w:val="0"/>
              <w:marTop w:val="0"/>
              <w:marBottom w:val="0"/>
              <w:divBdr>
                <w:top w:val="none" w:sz="0" w:space="0" w:color="auto"/>
                <w:left w:val="none" w:sz="0" w:space="0" w:color="auto"/>
                <w:bottom w:val="none" w:sz="0" w:space="0" w:color="auto"/>
                <w:right w:val="none" w:sz="0" w:space="0" w:color="auto"/>
              </w:divBdr>
              <w:divsChild>
                <w:div w:id="52254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815259">
          <w:marLeft w:val="0"/>
          <w:marRight w:val="0"/>
          <w:marTop w:val="300"/>
          <w:marBottom w:val="0"/>
          <w:divBdr>
            <w:top w:val="none" w:sz="0" w:space="0" w:color="auto"/>
            <w:left w:val="none" w:sz="0" w:space="0" w:color="auto"/>
            <w:bottom w:val="none" w:sz="0" w:space="0" w:color="auto"/>
            <w:right w:val="none" w:sz="0" w:space="0" w:color="auto"/>
          </w:divBdr>
          <w:divsChild>
            <w:div w:id="2030445029">
              <w:marLeft w:val="0"/>
              <w:marRight w:val="0"/>
              <w:marTop w:val="0"/>
              <w:marBottom w:val="0"/>
              <w:divBdr>
                <w:top w:val="none" w:sz="0" w:space="0" w:color="auto"/>
                <w:left w:val="none" w:sz="0" w:space="0" w:color="auto"/>
                <w:bottom w:val="none" w:sz="0" w:space="0" w:color="auto"/>
                <w:right w:val="none" w:sz="0" w:space="0" w:color="auto"/>
              </w:divBdr>
              <w:divsChild>
                <w:div w:id="45910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5284">
          <w:marLeft w:val="0"/>
          <w:marRight w:val="0"/>
          <w:marTop w:val="300"/>
          <w:marBottom w:val="0"/>
          <w:divBdr>
            <w:top w:val="none" w:sz="0" w:space="0" w:color="auto"/>
            <w:left w:val="none" w:sz="0" w:space="0" w:color="auto"/>
            <w:bottom w:val="none" w:sz="0" w:space="0" w:color="auto"/>
            <w:right w:val="none" w:sz="0" w:space="0" w:color="auto"/>
          </w:divBdr>
          <w:divsChild>
            <w:div w:id="830222692">
              <w:marLeft w:val="0"/>
              <w:marRight w:val="0"/>
              <w:marTop w:val="0"/>
              <w:marBottom w:val="0"/>
              <w:divBdr>
                <w:top w:val="none" w:sz="0" w:space="0" w:color="auto"/>
                <w:left w:val="none" w:sz="0" w:space="0" w:color="auto"/>
                <w:bottom w:val="none" w:sz="0" w:space="0" w:color="auto"/>
                <w:right w:val="none" w:sz="0" w:space="0" w:color="auto"/>
              </w:divBdr>
              <w:divsChild>
                <w:div w:id="4803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939731">
          <w:marLeft w:val="0"/>
          <w:marRight w:val="0"/>
          <w:marTop w:val="300"/>
          <w:marBottom w:val="0"/>
          <w:divBdr>
            <w:top w:val="none" w:sz="0" w:space="0" w:color="auto"/>
            <w:left w:val="none" w:sz="0" w:space="0" w:color="auto"/>
            <w:bottom w:val="none" w:sz="0" w:space="0" w:color="auto"/>
            <w:right w:val="none" w:sz="0" w:space="0" w:color="auto"/>
          </w:divBdr>
          <w:divsChild>
            <w:div w:id="1694452976">
              <w:marLeft w:val="0"/>
              <w:marRight w:val="0"/>
              <w:marTop w:val="0"/>
              <w:marBottom w:val="0"/>
              <w:divBdr>
                <w:top w:val="none" w:sz="0" w:space="0" w:color="auto"/>
                <w:left w:val="none" w:sz="0" w:space="0" w:color="auto"/>
                <w:bottom w:val="none" w:sz="0" w:space="0" w:color="auto"/>
                <w:right w:val="none" w:sz="0" w:space="0" w:color="auto"/>
              </w:divBdr>
              <w:divsChild>
                <w:div w:id="19247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75350488">
      <w:bodyDiv w:val="1"/>
      <w:marLeft w:val="0"/>
      <w:marRight w:val="0"/>
      <w:marTop w:val="0"/>
      <w:marBottom w:val="0"/>
      <w:divBdr>
        <w:top w:val="none" w:sz="0" w:space="0" w:color="auto"/>
        <w:left w:val="none" w:sz="0" w:space="0" w:color="auto"/>
        <w:bottom w:val="none" w:sz="0" w:space="0" w:color="auto"/>
        <w:right w:val="none" w:sz="0" w:space="0" w:color="auto"/>
      </w:divBdr>
      <w:divsChild>
        <w:div w:id="740759649">
          <w:marLeft w:val="0"/>
          <w:marRight w:val="0"/>
          <w:marTop w:val="0"/>
          <w:marBottom w:val="0"/>
          <w:divBdr>
            <w:top w:val="none" w:sz="0" w:space="0" w:color="auto"/>
            <w:left w:val="none" w:sz="0" w:space="0" w:color="auto"/>
            <w:bottom w:val="none" w:sz="0" w:space="0" w:color="auto"/>
            <w:right w:val="none" w:sz="0" w:space="0" w:color="auto"/>
          </w:divBdr>
        </w:div>
        <w:div w:id="210580400">
          <w:marLeft w:val="0"/>
          <w:marRight w:val="0"/>
          <w:marTop w:val="0"/>
          <w:marBottom w:val="0"/>
          <w:divBdr>
            <w:top w:val="none" w:sz="0" w:space="0" w:color="auto"/>
            <w:left w:val="none" w:sz="0" w:space="0" w:color="auto"/>
            <w:bottom w:val="none" w:sz="0" w:space="0" w:color="auto"/>
            <w:right w:val="none" w:sz="0" w:space="0" w:color="auto"/>
          </w:divBdr>
          <w:divsChild>
            <w:div w:id="1267928732">
              <w:marLeft w:val="0"/>
              <w:marRight w:val="0"/>
              <w:marTop w:val="0"/>
              <w:marBottom w:val="0"/>
              <w:divBdr>
                <w:top w:val="none" w:sz="0" w:space="0" w:color="auto"/>
                <w:left w:val="none" w:sz="0" w:space="0" w:color="auto"/>
                <w:bottom w:val="none" w:sz="0" w:space="0" w:color="auto"/>
                <w:right w:val="none" w:sz="0" w:space="0" w:color="auto"/>
              </w:divBdr>
            </w:div>
          </w:divsChild>
        </w:div>
        <w:div w:id="95949674">
          <w:marLeft w:val="0"/>
          <w:marRight w:val="0"/>
          <w:marTop w:val="0"/>
          <w:marBottom w:val="0"/>
          <w:divBdr>
            <w:top w:val="none" w:sz="0" w:space="0" w:color="auto"/>
            <w:left w:val="none" w:sz="0" w:space="0" w:color="auto"/>
            <w:bottom w:val="none" w:sz="0" w:space="0" w:color="auto"/>
            <w:right w:val="none" w:sz="0" w:space="0" w:color="auto"/>
          </w:divBdr>
        </w:div>
        <w:div w:id="1070739242">
          <w:marLeft w:val="0"/>
          <w:marRight w:val="0"/>
          <w:marTop w:val="0"/>
          <w:marBottom w:val="0"/>
          <w:divBdr>
            <w:top w:val="none" w:sz="0" w:space="0" w:color="auto"/>
            <w:left w:val="none" w:sz="0" w:space="0" w:color="auto"/>
            <w:bottom w:val="none" w:sz="0" w:space="0" w:color="auto"/>
            <w:right w:val="none" w:sz="0" w:space="0" w:color="auto"/>
          </w:divBdr>
          <w:divsChild>
            <w:div w:id="1438720441">
              <w:marLeft w:val="0"/>
              <w:marRight w:val="0"/>
              <w:marTop w:val="0"/>
              <w:marBottom w:val="0"/>
              <w:divBdr>
                <w:top w:val="none" w:sz="0" w:space="0" w:color="auto"/>
                <w:left w:val="none" w:sz="0" w:space="0" w:color="auto"/>
                <w:bottom w:val="none" w:sz="0" w:space="0" w:color="auto"/>
                <w:right w:val="none" w:sz="0" w:space="0" w:color="auto"/>
              </w:divBdr>
            </w:div>
          </w:divsChild>
        </w:div>
        <w:div w:id="1809516199">
          <w:marLeft w:val="0"/>
          <w:marRight w:val="0"/>
          <w:marTop w:val="0"/>
          <w:marBottom w:val="0"/>
          <w:divBdr>
            <w:top w:val="none" w:sz="0" w:space="0" w:color="auto"/>
            <w:left w:val="none" w:sz="0" w:space="0" w:color="auto"/>
            <w:bottom w:val="none" w:sz="0" w:space="0" w:color="auto"/>
            <w:right w:val="none" w:sz="0" w:space="0" w:color="auto"/>
          </w:divBdr>
        </w:div>
        <w:div w:id="686829847">
          <w:marLeft w:val="0"/>
          <w:marRight w:val="0"/>
          <w:marTop w:val="0"/>
          <w:marBottom w:val="0"/>
          <w:divBdr>
            <w:top w:val="none" w:sz="0" w:space="0" w:color="auto"/>
            <w:left w:val="none" w:sz="0" w:space="0" w:color="auto"/>
            <w:bottom w:val="none" w:sz="0" w:space="0" w:color="auto"/>
            <w:right w:val="none" w:sz="0" w:space="0" w:color="auto"/>
          </w:divBdr>
          <w:divsChild>
            <w:div w:id="1198659069">
              <w:marLeft w:val="0"/>
              <w:marRight w:val="0"/>
              <w:marTop w:val="0"/>
              <w:marBottom w:val="0"/>
              <w:divBdr>
                <w:top w:val="none" w:sz="0" w:space="0" w:color="auto"/>
                <w:left w:val="none" w:sz="0" w:space="0" w:color="auto"/>
                <w:bottom w:val="none" w:sz="0" w:space="0" w:color="auto"/>
                <w:right w:val="none" w:sz="0" w:space="0" w:color="auto"/>
              </w:divBdr>
            </w:div>
          </w:divsChild>
        </w:div>
        <w:div w:id="1597984781">
          <w:marLeft w:val="0"/>
          <w:marRight w:val="0"/>
          <w:marTop w:val="0"/>
          <w:marBottom w:val="0"/>
          <w:divBdr>
            <w:top w:val="none" w:sz="0" w:space="0" w:color="auto"/>
            <w:left w:val="none" w:sz="0" w:space="0" w:color="auto"/>
            <w:bottom w:val="none" w:sz="0" w:space="0" w:color="auto"/>
            <w:right w:val="none" w:sz="0" w:space="0" w:color="auto"/>
          </w:divBdr>
        </w:div>
        <w:div w:id="1924223221">
          <w:marLeft w:val="0"/>
          <w:marRight w:val="0"/>
          <w:marTop w:val="0"/>
          <w:marBottom w:val="0"/>
          <w:divBdr>
            <w:top w:val="none" w:sz="0" w:space="0" w:color="auto"/>
            <w:left w:val="none" w:sz="0" w:space="0" w:color="auto"/>
            <w:bottom w:val="none" w:sz="0" w:space="0" w:color="auto"/>
            <w:right w:val="none" w:sz="0" w:space="0" w:color="auto"/>
          </w:divBdr>
          <w:divsChild>
            <w:div w:id="290479947">
              <w:marLeft w:val="0"/>
              <w:marRight w:val="0"/>
              <w:marTop w:val="0"/>
              <w:marBottom w:val="0"/>
              <w:divBdr>
                <w:top w:val="none" w:sz="0" w:space="0" w:color="auto"/>
                <w:left w:val="none" w:sz="0" w:space="0" w:color="auto"/>
                <w:bottom w:val="none" w:sz="0" w:space="0" w:color="auto"/>
                <w:right w:val="none" w:sz="0" w:space="0" w:color="auto"/>
              </w:divBdr>
            </w:div>
          </w:divsChild>
        </w:div>
        <w:div w:id="1963733061">
          <w:marLeft w:val="0"/>
          <w:marRight w:val="0"/>
          <w:marTop w:val="0"/>
          <w:marBottom w:val="0"/>
          <w:divBdr>
            <w:top w:val="none" w:sz="0" w:space="0" w:color="auto"/>
            <w:left w:val="none" w:sz="0" w:space="0" w:color="auto"/>
            <w:bottom w:val="none" w:sz="0" w:space="0" w:color="auto"/>
            <w:right w:val="none" w:sz="0" w:space="0" w:color="auto"/>
          </w:divBdr>
        </w:div>
        <w:div w:id="1213349258">
          <w:marLeft w:val="0"/>
          <w:marRight w:val="0"/>
          <w:marTop w:val="0"/>
          <w:marBottom w:val="0"/>
          <w:divBdr>
            <w:top w:val="none" w:sz="0" w:space="0" w:color="auto"/>
            <w:left w:val="none" w:sz="0" w:space="0" w:color="auto"/>
            <w:bottom w:val="none" w:sz="0" w:space="0" w:color="auto"/>
            <w:right w:val="none" w:sz="0" w:space="0" w:color="auto"/>
          </w:divBdr>
          <w:divsChild>
            <w:div w:id="1704401376">
              <w:marLeft w:val="0"/>
              <w:marRight w:val="0"/>
              <w:marTop w:val="0"/>
              <w:marBottom w:val="0"/>
              <w:divBdr>
                <w:top w:val="none" w:sz="0" w:space="0" w:color="auto"/>
                <w:left w:val="none" w:sz="0" w:space="0" w:color="auto"/>
                <w:bottom w:val="none" w:sz="0" w:space="0" w:color="auto"/>
                <w:right w:val="none" w:sz="0" w:space="0" w:color="auto"/>
              </w:divBdr>
            </w:div>
          </w:divsChild>
        </w:div>
        <w:div w:id="1780564854">
          <w:marLeft w:val="0"/>
          <w:marRight w:val="0"/>
          <w:marTop w:val="0"/>
          <w:marBottom w:val="0"/>
          <w:divBdr>
            <w:top w:val="none" w:sz="0" w:space="0" w:color="auto"/>
            <w:left w:val="none" w:sz="0" w:space="0" w:color="auto"/>
            <w:bottom w:val="none" w:sz="0" w:space="0" w:color="auto"/>
            <w:right w:val="none" w:sz="0" w:space="0" w:color="auto"/>
          </w:divBdr>
        </w:div>
        <w:div w:id="1983734207">
          <w:marLeft w:val="0"/>
          <w:marRight w:val="0"/>
          <w:marTop w:val="0"/>
          <w:marBottom w:val="0"/>
          <w:divBdr>
            <w:top w:val="none" w:sz="0" w:space="0" w:color="auto"/>
            <w:left w:val="none" w:sz="0" w:space="0" w:color="auto"/>
            <w:bottom w:val="none" w:sz="0" w:space="0" w:color="auto"/>
            <w:right w:val="none" w:sz="0" w:space="0" w:color="auto"/>
          </w:divBdr>
          <w:divsChild>
            <w:div w:id="395738130">
              <w:marLeft w:val="0"/>
              <w:marRight w:val="0"/>
              <w:marTop w:val="0"/>
              <w:marBottom w:val="0"/>
              <w:divBdr>
                <w:top w:val="none" w:sz="0" w:space="0" w:color="auto"/>
                <w:left w:val="none" w:sz="0" w:space="0" w:color="auto"/>
                <w:bottom w:val="none" w:sz="0" w:space="0" w:color="auto"/>
                <w:right w:val="none" w:sz="0" w:space="0" w:color="auto"/>
              </w:divBdr>
            </w:div>
          </w:divsChild>
        </w:div>
        <w:div w:id="2055304993">
          <w:marLeft w:val="0"/>
          <w:marRight w:val="0"/>
          <w:marTop w:val="0"/>
          <w:marBottom w:val="0"/>
          <w:divBdr>
            <w:top w:val="none" w:sz="0" w:space="0" w:color="auto"/>
            <w:left w:val="none" w:sz="0" w:space="0" w:color="auto"/>
            <w:bottom w:val="none" w:sz="0" w:space="0" w:color="auto"/>
            <w:right w:val="none" w:sz="0" w:space="0" w:color="auto"/>
          </w:divBdr>
        </w:div>
        <w:div w:id="727343229">
          <w:marLeft w:val="0"/>
          <w:marRight w:val="0"/>
          <w:marTop w:val="0"/>
          <w:marBottom w:val="0"/>
          <w:divBdr>
            <w:top w:val="none" w:sz="0" w:space="0" w:color="auto"/>
            <w:left w:val="none" w:sz="0" w:space="0" w:color="auto"/>
            <w:bottom w:val="none" w:sz="0" w:space="0" w:color="auto"/>
            <w:right w:val="none" w:sz="0" w:space="0" w:color="auto"/>
          </w:divBdr>
          <w:divsChild>
            <w:div w:id="1409577142">
              <w:marLeft w:val="0"/>
              <w:marRight w:val="0"/>
              <w:marTop w:val="0"/>
              <w:marBottom w:val="0"/>
              <w:divBdr>
                <w:top w:val="none" w:sz="0" w:space="0" w:color="auto"/>
                <w:left w:val="none" w:sz="0" w:space="0" w:color="auto"/>
                <w:bottom w:val="none" w:sz="0" w:space="0" w:color="auto"/>
                <w:right w:val="none" w:sz="0" w:space="0" w:color="auto"/>
              </w:divBdr>
            </w:div>
          </w:divsChild>
        </w:div>
        <w:div w:id="1757550350">
          <w:marLeft w:val="0"/>
          <w:marRight w:val="0"/>
          <w:marTop w:val="300"/>
          <w:marBottom w:val="0"/>
          <w:divBdr>
            <w:top w:val="none" w:sz="0" w:space="0" w:color="auto"/>
            <w:left w:val="none" w:sz="0" w:space="0" w:color="auto"/>
            <w:bottom w:val="none" w:sz="0" w:space="0" w:color="auto"/>
            <w:right w:val="none" w:sz="0" w:space="0" w:color="auto"/>
          </w:divBdr>
          <w:divsChild>
            <w:div w:id="824080518">
              <w:marLeft w:val="0"/>
              <w:marRight w:val="0"/>
              <w:marTop w:val="0"/>
              <w:marBottom w:val="0"/>
              <w:divBdr>
                <w:top w:val="none" w:sz="0" w:space="0" w:color="auto"/>
                <w:left w:val="none" w:sz="0" w:space="0" w:color="auto"/>
                <w:bottom w:val="none" w:sz="0" w:space="0" w:color="auto"/>
                <w:right w:val="none" w:sz="0" w:space="0" w:color="auto"/>
              </w:divBdr>
              <w:divsChild>
                <w:div w:id="92257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244690">
          <w:marLeft w:val="0"/>
          <w:marRight w:val="0"/>
          <w:marTop w:val="300"/>
          <w:marBottom w:val="0"/>
          <w:divBdr>
            <w:top w:val="none" w:sz="0" w:space="0" w:color="auto"/>
            <w:left w:val="none" w:sz="0" w:space="0" w:color="auto"/>
            <w:bottom w:val="none" w:sz="0" w:space="0" w:color="auto"/>
            <w:right w:val="none" w:sz="0" w:space="0" w:color="auto"/>
          </w:divBdr>
          <w:divsChild>
            <w:div w:id="830562089">
              <w:marLeft w:val="0"/>
              <w:marRight w:val="0"/>
              <w:marTop w:val="0"/>
              <w:marBottom w:val="0"/>
              <w:divBdr>
                <w:top w:val="none" w:sz="0" w:space="0" w:color="auto"/>
                <w:left w:val="none" w:sz="0" w:space="0" w:color="auto"/>
                <w:bottom w:val="none" w:sz="0" w:space="0" w:color="auto"/>
                <w:right w:val="none" w:sz="0" w:space="0" w:color="auto"/>
              </w:divBdr>
              <w:divsChild>
                <w:div w:id="20407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84766">
          <w:marLeft w:val="0"/>
          <w:marRight w:val="0"/>
          <w:marTop w:val="300"/>
          <w:marBottom w:val="0"/>
          <w:divBdr>
            <w:top w:val="none" w:sz="0" w:space="0" w:color="auto"/>
            <w:left w:val="none" w:sz="0" w:space="0" w:color="auto"/>
            <w:bottom w:val="none" w:sz="0" w:space="0" w:color="auto"/>
            <w:right w:val="none" w:sz="0" w:space="0" w:color="auto"/>
          </w:divBdr>
          <w:divsChild>
            <w:div w:id="438574217">
              <w:marLeft w:val="0"/>
              <w:marRight w:val="0"/>
              <w:marTop w:val="0"/>
              <w:marBottom w:val="0"/>
              <w:divBdr>
                <w:top w:val="none" w:sz="0" w:space="0" w:color="auto"/>
                <w:left w:val="none" w:sz="0" w:space="0" w:color="auto"/>
                <w:bottom w:val="none" w:sz="0" w:space="0" w:color="auto"/>
                <w:right w:val="none" w:sz="0" w:space="0" w:color="auto"/>
              </w:divBdr>
              <w:divsChild>
                <w:div w:id="129795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915">
          <w:marLeft w:val="0"/>
          <w:marRight w:val="0"/>
          <w:marTop w:val="300"/>
          <w:marBottom w:val="0"/>
          <w:divBdr>
            <w:top w:val="none" w:sz="0" w:space="0" w:color="auto"/>
            <w:left w:val="none" w:sz="0" w:space="0" w:color="auto"/>
            <w:bottom w:val="none" w:sz="0" w:space="0" w:color="auto"/>
            <w:right w:val="none" w:sz="0" w:space="0" w:color="auto"/>
          </w:divBdr>
          <w:divsChild>
            <w:div w:id="1627858275">
              <w:marLeft w:val="0"/>
              <w:marRight w:val="0"/>
              <w:marTop w:val="0"/>
              <w:marBottom w:val="0"/>
              <w:divBdr>
                <w:top w:val="none" w:sz="0" w:space="0" w:color="auto"/>
                <w:left w:val="none" w:sz="0" w:space="0" w:color="auto"/>
                <w:bottom w:val="none" w:sz="0" w:space="0" w:color="auto"/>
                <w:right w:val="none" w:sz="0" w:space="0" w:color="auto"/>
              </w:divBdr>
              <w:divsChild>
                <w:div w:id="1432161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87023167">
      <w:bodyDiv w:val="1"/>
      <w:marLeft w:val="0"/>
      <w:marRight w:val="0"/>
      <w:marTop w:val="0"/>
      <w:marBottom w:val="0"/>
      <w:divBdr>
        <w:top w:val="none" w:sz="0" w:space="0" w:color="auto"/>
        <w:left w:val="none" w:sz="0" w:space="0" w:color="auto"/>
        <w:bottom w:val="none" w:sz="0" w:space="0" w:color="auto"/>
        <w:right w:val="none" w:sz="0" w:space="0" w:color="auto"/>
      </w:divBdr>
      <w:divsChild>
        <w:div w:id="1218663176">
          <w:marLeft w:val="0"/>
          <w:marRight w:val="0"/>
          <w:marTop w:val="0"/>
          <w:marBottom w:val="0"/>
          <w:divBdr>
            <w:top w:val="none" w:sz="0" w:space="0" w:color="auto"/>
            <w:left w:val="none" w:sz="0" w:space="0" w:color="auto"/>
            <w:bottom w:val="none" w:sz="0" w:space="0" w:color="auto"/>
            <w:right w:val="none" w:sz="0" w:space="0" w:color="auto"/>
          </w:divBdr>
        </w:div>
        <w:div w:id="1634024520">
          <w:marLeft w:val="0"/>
          <w:marRight w:val="0"/>
          <w:marTop w:val="0"/>
          <w:marBottom w:val="0"/>
          <w:divBdr>
            <w:top w:val="none" w:sz="0" w:space="0" w:color="auto"/>
            <w:left w:val="none" w:sz="0" w:space="0" w:color="auto"/>
            <w:bottom w:val="none" w:sz="0" w:space="0" w:color="auto"/>
            <w:right w:val="none" w:sz="0" w:space="0" w:color="auto"/>
          </w:divBdr>
          <w:divsChild>
            <w:div w:id="2114470605">
              <w:marLeft w:val="0"/>
              <w:marRight w:val="0"/>
              <w:marTop w:val="0"/>
              <w:marBottom w:val="0"/>
              <w:divBdr>
                <w:top w:val="none" w:sz="0" w:space="0" w:color="auto"/>
                <w:left w:val="none" w:sz="0" w:space="0" w:color="auto"/>
                <w:bottom w:val="none" w:sz="0" w:space="0" w:color="auto"/>
                <w:right w:val="none" w:sz="0" w:space="0" w:color="auto"/>
              </w:divBdr>
            </w:div>
          </w:divsChild>
        </w:div>
        <w:div w:id="520582744">
          <w:marLeft w:val="0"/>
          <w:marRight w:val="0"/>
          <w:marTop w:val="0"/>
          <w:marBottom w:val="0"/>
          <w:divBdr>
            <w:top w:val="none" w:sz="0" w:space="0" w:color="auto"/>
            <w:left w:val="none" w:sz="0" w:space="0" w:color="auto"/>
            <w:bottom w:val="none" w:sz="0" w:space="0" w:color="auto"/>
            <w:right w:val="none" w:sz="0" w:space="0" w:color="auto"/>
          </w:divBdr>
        </w:div>
        <w:div w:id="962271937">
          <w:marLeft w:val="0"/>
          <w:marRight w:val="0"/>
          <w:marTop w:val="0"/>
          <w:marBottom w:val="0"/>
          <w:divBdr>
            <w:top w:val="none" w:sz="0" w:space="0" w:color="auto"/>
            <w:left w:val="none" w:sz="0" w:space="0" w:color="auto"/>
            <w:bottom w:val="none" w:sz="0" w:space="0" w:color="auto"/>
            <w:right w:val="none" w:sz="0" w:space="0" w:color="auto"/>
          </w:divBdr>
          <w:divsChild>
            <w:div w:id="1084840397">
              <w:marLeft w:val="0"/>
              <w:marRight w:val="0"/>
              <w:marTop w:val="0"/>
              <w:marBottom w:val="0"/>
              <w:divBdr>
                <w:top w:val="none" w:sz="0" w:space="0" w:color="auto"/>
                <w:left w:val="none" w:sz="0" w:space="0" w:color="auto"/>
                <w:bottom w:val="none" w:sz="0" w:space="0" w:color="auto"/>
                <w:right w:val="none" w:sz="0" w:space="0" w:color="auto"/>
              </w:divBdr>
            </w:div>
          </w:divsChild>
        </w:div>
        <w:div w:id="2123104780">
          <w:marLeft w:val="0"/>
          <w:marRight w:val="0"/>
          <w:marTop w:val="0"/>
          <w:marBottom w:val="0"/>
          <w:divBdr>
            <w:top w:val="none" w:sz="0" w:space="0" w:color="auto"/>
            <w:left w:val="none" w:sz="0" w:space="0" w:color="auto"/>
            <w:bottom w:val="none" w:sz="0" w:space="0" w:color="auto"/>
            <w:right w:val="none" w:sz="0" w:space="0" w:color="auto"/>
          </w:divBdr>
        </w:div>
        <w:div w:id="96607079">
          <w:marLeft w:val="0"/>
          <w:marRight w:val="0"/>
          <w:marTop w:val="0"/>
          <w:marBottom w:val="0"/>
          <w:divBdr>
            <w:top w:val="none" w:sz="0" w:space="0" w:color="auto"/>
            <w:left w:val="none" w:sz="0" w:space="0" w:color="auto"/>
            <w:bottom w:val="none" w:sz="0" w:space="0" w:color="auto"/>
            <w:right w:val="none" w:sz="0" w:space="0" w:color="auto"/>
          </w:divBdr>
          <w:divsChild>
            <w:div w:id="464349508">
              <w:marLeft w:val="0"/>
              <w:marRight w:val="0"/>
              <w:marTop w:val="0"/>
              <w:marBottom w:val="0"/>
              <w:divBdr>
                <w:top w:val="none" w:sz="0" w:space="0" w:color="auto"/>
                <w:left w:val="none" w:sz="0" w:space="0" w:color="auto"/>
                <w:bottom w:val="none" w:sz="0" w:space="0" w:color="auto"/>
                <w:right w:val="none" w:sz="0" w:space="0" w:color="auto"/>
              </w:divBdr>
            </w:div>
          </w:divsChild>
        </w:div>
        <w:div w:id="1508640939">
          <w:marLeft w:val="0"/>
          <w:marRight w:val="0"/>
          <w:marTop w:val="0"/>
          <w:marBottom w:val="0"/>
          <w:divBdr>
            <w:top w:val="none" w:sz="0" w:space="0" w:color="auto"/>
            <w:left w:val="none" w:sz="0" w:space="0" w:color="auto"/>
            <w:bottom w:val="none" w:sz="0" w:space="0" w:color="auto"/>
            <w:right w:val="none" w:sz="0" w:space="0" w:color="auto"/>
          </w:divBdr>
        </w:div>
        <w:div w:id="954825283">
          <w:marLeft w:val="0"/>
          <w:marRight w:val="0"/>
          <w:marTop w:val="0"/>
          <w:marBottom w:val="0"/>
          <w:divBdr>
            <w:top w:val="none" w:sz="0" w:space="0" w:color="auto"/>
            <w:left w:val="none" w:sz="0" w:space="0" w:color="auto"/>
            <w:bottom w:val="none" w:sz="0" w:space="0" w:color="auto"/>
            <w:right w:val="none" w:sz="0" w:space="0" w:color="auto"/>
          </w:divBdr>
          <w:divsChild>
            <w:div w:id="508520493">
              <w:marLeft w:val="0"/>
              <w:marRight w:val="0"/>
              <w:marTop w:val="0"/>
              <w:marBottom w:val="0"/>
              <w:divBdr>
                <w:top w:val="none" w:sz="0" w:space="0" w:color="auto"/>
                <w:left w:val="none" w:sz="0" w:space="0" w:color="auto"/>
                <w:bottom w:val="none" w:sz="0" w:space="0" w:color="auto"/>
                <w:right w:val="none" w:sz="0" w:space="0" w:color="auto"/>
              </w:divBdr>
            </w:div>
          </w:divsChild>
        </w:div>
        <w:div w:id="2123188412">
          <w:marLeft w:val="0"/>
          <w:marRight w:val="0"/>
          <w:marTop w:val="0"/>
          <w:marBottom w:val="0"/>
          <w:divBdr>
            <w:top w:val="none" w:sz="0" w:space="0" w:color="auto"/>
            <w:left w:val="none" w:sz="0" w:space="0" w:color="auto"/>
            <w:bottom w:val="none" w:sz="0" w:space="0" w:color="auto"/>
            <w:right w:val="none" w:sz="0" w:space="0" w:color="auto"/>
          </w:divBdr>
        </w:div>
        <w:div w:id="171998460">
          <w:marLeft w:val="0"/>
          <w:marRight w:val="0"/>
          <w:marTop w:val="0"/>
          <w:marBottom w:val="0"/>
          <w:divBdr>
            <w:top w:val="none" w:sz="0" w:space="0" w:color="auto"/>
            <w:left w:val="none" w:sz="0" w:space="0" w:color="auto"/>
            <w:bottom w:val="none" w:sz="0" w:space="0" w:color="auto"/>
            <w:right w:val="none" w:sz="0" w:space="0" w:color="auto"/>
          </w:divBdr>
          <w:divsChild>
            <w:div w:id="1912038657">
              <w:marLeft w:val="0"/>
              <w:marRight w:val="0"/>
              <w:marTop w:val="0"/>
              <w:marBottom w:val="0"/>
              <w:divBdr>
                <w:top w:val="none" w:sz="0" w:space="0" w:color="auto"/>
                <w:left w:val="none" w:sz="0" w:space="0" w:color="auto"/>
                <w:bottom w:val="none" w:sz="0" w:space="0" w:color="auto"/>
                <w:right w:val="none" w:sz="0" w:space="0" w:color="auto"/>
              </w:divBdr>
            </w:div>
          </w:divsChild>
        </w:div>
        <w:div w:id="1955088569">
          <w:marLeft w:val="0"/>
          <w:marRight w:val="0"/>
          <w:marTop w:val="0"/>
          <w:marBottom w:val="0"/>
          <w:divBdr>
            <w:top w:val="none" w:sz="0" w:space="0" w:color="auto"/>
            <w:left w:val="none" w:sz="0" w:space="0" w:color="auto"/>
            <w:bottom w:val="none" w:sz="0" w:space="0" w:color="auto"/>
            <w:right w:val="none" w:sz="0" w:space="0" w:color="auto"/>
          </w:divBdr>
        </w:div>
        <w:div w:id="593827363">
          <w:marLeft w:val="0"/>
          <w:marRight w:val="0"/>
          <w:marTop w:val="0"/>
          <w:marBottom w:val="0"/>
          <w:divBdr>
            <w:top w:val="none" w:sz="0" w:space="0" w:color="auto"/>
            <w:left w:val="none" w:sz="0" w:space="0" w:color="auto"/>
            <w:bottom w:val="none" w:sz="0" w:space="0" w:color="auto"/>
            <w:right w:val="none" w:sz="0" w:space="0" w:color="auto"/>
          </w:divBdr>
          <w:divsChild>
            <w:div w:id="1985231006">
              <w:marLeft w:val="0"/>
              <w:marRight w:val="0"/>
              <w:marTop w:val="0"/>
              <w:marBottom w:val="0"/>
              <w:divBdr>
                <w:top w:val="none" w:sz="0" w:space="0" w:color="auto"/>
                <w:left w:val="none" w:sz="0" w:space="0" w:color="auto"/>
                <w:bottom w:val="none" w:sz="0" w:space="0" w:color="auto"/>
                <w:right w:val="none" w:sz="0" w:space="0" w:color="auto"/>
              </w:divBdr>
            </w:div>
          </w:divsChild>
        </w:div>
        <w:div w:id="1285771897">
          <w:marLeft w:val="0"/>
          <w:marRight w:val="0"/>
          <w:marTop w:val="0"/>
          <w:marBottom w:val="0"/>
          <w:divBdr>
            <w:top w:val="none" w:sz="0" w:space="0" w:color="auto"/>
            <w:left w:val="none" w:sz="0" w:space="0" w:color="auto"/>
            <w:bottom w:val="none" w:sz="0" w:space="0" w:color="auto"/>
            <w:right w:val="none" w:sz="0" w:space="0" w:color="auto"/>
          </w:divBdr>
        </w:div>
        <w:div w:id="528220690">
          <w:marLeft w:val="0"/>
          <w:marRight w:val="0"/>
          <w:marTop w:val="0"/>
          <w:marBottom w:val="0"/>
          <w:divBdr>
            <w:top w:val="none" w:sz="0" w:space="0" w:color="auto"/>
            <w:left w:val="none" w:sz="0" w:space="0" w:color="auto"/>
            <w:bottom w:val="none" w:sz="0" w:space="0" w:color="auto"/>
            <w:right w:val="none" w:sz="0" w:space="0" w:color="auto"/>
          </w:divBdr>
          <w:divsChild>
            <w:div w:id="2036273591">
              <w:marLeft w:val="0"/>
              <w:marRight w:val="0"/>
              <w:marTop w:val="0"/>
              <w:marBottom w:val="0"/>
              <w:divBdr>
                <w:top w:val="none" w:sz="0" w:space="0" w:color="auto"/>
                <w:left w:val="none" w:sz="0" w:space="0" w:color="auto"/>
                <w:bottom w:val="none" w:sz="0" w:space="0" w:color="auto"/>
                <w:right w:val="none" w:sz="0" w:space="0" w:color="auto"/>
              </w:divBdr>
            </w:div>
          </w:divsChild>
        </w:div>
        <w:div w:id="179438606">
          <w:marLeft w:val="0"/>
          <w:marRight w:val="0"/>
          <w:marTop w:val="300"/>
          <w:marBottom w:val="0"/>
          <w:divBdr>
            <w:top w:val="none" w:sz="0" w:space="0" w:color="auto"/>
            <w:left w:val="none" w:sz="0" w:space="0" w:color="auto"/>
            <w:bottom w:val="none" w:sz="0" w:space="0" w:color="auto"/>
            <w:right w:val="none" w:sz="0" w:space="0" w:color="auto"/>
          </w:divBdr>
          <w:divsChild>
            <w:div w:id="1451900572">
              <w:marLeft w:val="0"/>
              <w:marRight w:val="0"/>
              <w:marTop w:val="0"/>
              <w:marBottom w:val="0"/>
              <w:divBdr>
                <w:top w:val="none" w:sz="0" w:space="0" w:color="auto"/>
                <w:left w:val="none" w:sz="0" w:space="0" w:color="auto"/>
                <w:bottom w:val="none" w:sz="0" w:space="0" w:color="auto"/>
                <w:right w:val="none" w:sz="0" w:space="0" w:color="auto"/>
              </w:divBdr>
              <w:divsChild>
                <w:div w:id="201865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5057">
          <w:marLeft w:val="0"/>
          <w:marRight w:val="0"/>
          <w:marTop w:val="300"/>
          <w:marBottom w:val="0"/>
          <w:divBdr>
            <w:top w:val="none" w:sz="0" w:space="0" w:color="auto"/>
            <w:left w:val="none" w:sz="0" w:space="0" w:color="auto"/>
            <w:bottom w:val="none" w:sz="0" w:space="0" w:color="auto"/>
            <w:right w:val="none" w:sz="0" w:space="0" w:color="auto"/>
          </w:divBdr>
          <w:divsChild>
            <w:div w:id="1062218522">
              <w:marLeft w:val="0"/>
              <w:marRight w:val="0"/>
              <w:marTop w:val="0"/>
              <w:marBottom w:val="0"/>
              <w:divBdr>
                <w:top w:val="none" w:sz="0" w:space="0" w:color="auto"/>
                <w:left w:val="none" w:sz="0" w:space="0" w:color="auto"/>
                <w:bottom w:val="none" w:sz="0" w:space="0" w:color="auto"/>
                <w:right w:val="none" w:sz="0" w:space="0" w:color="auto"/>
              </w:divBdr>
              <w:divsChild>
                <w:div w:id="3944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4182">
          <w:marLeft w:val="0"/>
          <w:marRight w:val="0"/>
          <w:marTop w:val="300"/>
          <w:marBottom w:val="0"/>
          <w:divBdr>
            <w:top w:val="none" w:sz="0" w:space="0" w:color="auto"/>
            <w:left w:val="none" w:sz="0" w:space="0" w:color="auto"/>
            <w:bottom w:val="none" w:sz="0" w:space="0" w:color="auto"/>
            <w:right w:val="none" w:sz="0" w:space="0" w:color="auto"/>
          </w:divBdr>
          <w:divsChild>
            <w:div w:id="1560551336">
              <w:marLeft w:val="0"/>
              <w:marRight w:val="0"/>
              <w:marTop w:val="0"/>
              <w:marBottom w:val="0"/>
              <w:divBdr>
                <w:top w:val="none" w:sz="0" w:space="0" w:color="auto"/>
                <w:left w:val="none" w:sz="0" w:space="0" w:color="auto"/>
                <w:bottom w:val="none" w:sz="0" w:space="0" w:color="auto"/>
                <w:right w:val="none" w:sz="0" w:space="0" w:color="auto"/>
              </w:divBdr>
              <w:divsChild>
                <w:div w:id="201899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291457">
      <w:bodyDiv w:val="1"/>
      <w:marLeft w:val="0"/>
      <w:marRight w:val="0"/>
      <w:marTop w:val="0"/>
      <w:marBottom w:val="0"/>
      <w:divBdr>
        <w:top w:val="none" w:sz="0" w:space="0" w:color="auto"/>
        <w:left w:val="none" w:sz="0" w:space="0" w:color="auto"/>
        <w:bottom w:val="none" w:sz="0" w:space="0" w:color="auto"/>
        <w:right w:val="none" w:sz="0" w:space="0" w:color="auto"/>
      </w:divBdr>
      <w:divsChild>
        <w:div w:id="1374381960">
          <w:marLeft w:val="0"/>
          <w:marRight w:val="0"/>
          <w:marTop w:val="0"/>
          <w:marBottom w:val="0"/>
          <w:divBdr>
            <w:top w:val="none" w:sz="0" w:space="0" w:color="auto"/>
            <w:left w:val="none" w:sz="0" w:space="0" w:color="auto"/>
            <w:bottom w:val="none" w:sz="0" w:space="0" w:color="auto"/>
            <w:right w:val="none" w:sz="0" w:space="0" w:color="auto"/>
          </w:divBdr>
        </w:div>
        <w:div w:id="948196341">
          <w:marLeft w:val="0"/>
          <w:marRight w:val="0"/>
          <w:marTop w:val="0"/>
          <w:marBottom w:val="0"/>
          <w:divBdr>
            <w:top w:val="none" w:sz="0" w:space="0" w:color="auto"/>
            <w:left w:val="none" w:sz="0" w:space="0" w:color="auto"/>
            <w:bottom w:val="none" w:sz="0" w:space="0" w:color="auto"/>
            <w:right w:val="none" w:sz="0" w:space="0" w:color="auto"/>
          </w:divBdr>
          <w:divsChild>
            <w:div w:id="9526760">
              <w:marLeft w:val="0"/>
              <w:marRight w:val="0"/>
              <w:marTop w:val="0"/>
              <w:marBottom w:val="0"/>
              <w:divBdr>
                <w:top w:val="none" w:sz="0" w:space="0" w:color="auto"/>
                <w:left w:val="none" w:sz="0" w:space="0" w:color="auto"/>
                <w:bottom w:val="none" w:sz="0" w:space="0" w:color="auto"/>
                <w:right w:val="none" w:sz="0" w:space="0" w:color="auto"/>
              </w:divBdr>
            </w:div>
          </w:divsChild>
        </w:div>
        <w:div w:id="116031164">
          <w:marLeft w:val="0"/>
          <w:marRight w:val="0"/>
          <w:marTop w:val="0"/>
          <w:marBottom w:val="0"/>
          <w:divBdr>
            <w:top w:val="none" w:sz="0" w:space="0" w:color="auto"/>
            <w:left w:val="none" w:sz="0" w:space="0" w:color="auto"/>
            <w:bottom w:val="none" w:sz="0" w:space="0" w:color="auto"/>
            <w:right w:val="none" w:sz="0" w:space="0" w:color="auto"/>
          </w:divBdr>
        </w:div>
        <w:div w:id="1506821870">
          <w:marLeft w:val="0"/>
          <w:marRight w:val="0"/>
          <w:marTop w:val="0"/>
          <w:marBottom w:val="0"/>
          <w:divBdr>
            <w:top w:val="none" w:sz="0" w:space="0" w:color="auto"/>
            <w:left w:val="none" w:sz="0" w:space="0" w:color="auto"/>
            <w:bottom w:val="none" w:sz="0" w:space="0" w:color="auto"/>
            <w:right w:val="none" w:sz="0" w:space="0" w:color="auto"/>
          </w:divBdr>
          <w:divsChild>
            <w:div w:id="791097420">
              <w:marLeft w:val="0"/>
              <w:marRight w:val="0"/>
              <w:marTop w:val="0"/>
              <w:marBottom w:val="0"/>
              <w:divBdr>
                <w:top w:val="none" w:sz="0" w:space="0" w:color="auto"/>
                <w:left w:val="none" w:sz="0" w:space="0" w:color="auto"/>
                <w:bottom w:val="none" w:sz="0" w:space="0" w:color="auto"/>
                <w:right w:val="none" w:sz="0" w:space="0" w:color="auto"/>
              </w:divBdr>
            </w:div>
          </w:divsChild>
        </w:div>
        <w:div w:id="816608551">
          <w:marLeft w:val="0"/>
          <w:marRight w:val="0"/>
          <w:marTop w:val="0"/>
          <w:marBottom w:val="0"/>
          <w:divBdr>
            <w:top w:val="none" w:sz="0" w:space="0" w:color="auto"/>
            <w:left w:val="none" w:sz="0" w:space="0" w:color="auto"/>
            <w:bottom w:val="none" w:sz="0" w:space="0" w:color="auto"/>
            <w:right w:val="none" w:sz="0" w:space="0" w:color="auto"/>
          </w:divBdr>
        </w:div>
        <w:div w:id="1153566109">
          <w:marLeft w:val="0"/>
          <w:marRight w:val="0"/>
          <w:marTop w:val="0"/>
          <w:marBottom w:val="0"/>
          <w:divBdr>
            <w:top w:val="none" w:sz="0" w:space="0" w:color="auto"/>
            <w:left w:val="none" w:sz="0" w:space="0" w:color="auto"/>
            <w:bottom w:val="none" w:sz="0" w:space="0" w:color="auto"/>
            <w:right w:val="none" w:sz="0" w:space="0" w:color="auto"/>
          </w:divBdr>
          <w:divsChild>
            <w:div w:id="2068214877">
              <w:marLeft w:val="0"/>
              <w:marRight w:val="0"/>
              <w:marTop w:val="0"/>
              <w:marBottom w:val="0"/>
              <w:divBdr>
                <w:top w:val="none" w:sz="0" w:space="0" w:color="auto"/>
                <w:left w:val="none" w:sz="0" w:space="0" w:color="auto"/>
                <w:bottom w:val="none" w:sz="0" w:space="0" w:color="auto"/>
                <w:right w:val="none" w:sz="0" w:space="0" w:color="auto"/>
              </w:divBdr>
            </w:div>
          </w:divsChild>
        </w:div>
        <w:div w:id="1418480014">
          <w:marLeft w:val="0"/>
          <w:marRight w:val="0"/>
          <w:marTop w:val="0"/>
          <w:marBottom w:val="0"/>
          <w:divBdr>
            <w:top w:val="none" w:sz="0" w:space="0" w:color="auto"/>
            <w:left w:val="none" w:sz="0" w:space="0" w:color="auto"/>
            <w:bottom w:val="none" w:sz="0" w:space="0" w:color="auto"/>
            <w:right w:val="none" w:sz="0" w:space="0" w:color="auto"/>
          </w:divBdr>
        </w:div>
        <w:div w:id="1529755620">
          <w:marLeft w:val="0"/>
          <w:marRight w:val="0"/>
          <w:marTop w:val="0"/>
          <w:marBottom w:val="0"/>
          <w:divBdr>
            <w:top w:val="none" w:sz="0" w:space="0" w:color="auto"/>
            <w:left w:val="none" w:sz="0" w:space="0" w:color="auto"/>
            <w:bottom w:val="none" w:sz="0" w:space="0" w:color="auto"/>
            <w:right w:val="none" w:sz="0" w:space="0" w:color="auto"/>
          </w:divBdr>
          <w:divsChild>
            <w:div w:id="1690837570">
              <w:marLeft w:val="0"/>
              <w:marRight w:val="0"/>
              <w:marTop w:val="0"/>
              <w:marBottom w:val="0"/>
              <w:divBdr>
                <w:top w:val="none" w:sz="0" w:space="0" w:color="auto"/>
                <w:left w:val="none" w:sz="0" w:space="0" w:color="auto"/>
                <w:bottom w:val="none" w:sz="0" w:space="0" w:color="auto"/>
                <w:right w:val="none" w:sz="0" w:space="0" w:color="auto"/>
              </w:divBdr>
            </w:div>
          </w:divsChild>
        </w:div>
        <w:div w:id="1000933215">
          <w:marLeft w:val="0"/>
          <w:marRight w:val="0"/>
          <w:marTop w:val="0"/>
          <w:marBottom w:val="0"/>
          <w:divBdr>
            <w:top w:val="none" w:sz="0" w:space="0" w:color="auto"/>
            <w:left w:val="none" w:sz="0" w:space="0" w:color="auto"/>
            <w:bottom w:val="none" w:sz="0" w:space="0" w:color="auto"/>
            <w:right w:val="none" w:sz="0" w:space="0" w:color="auto"/>
          </w:divBdr>
        </w:div>
        <w:div w:id="1477188725">
          <w:marLeft w:val="0"/>
          <w:marRight w:val="0"/>
          <w:marTop w:val="0"/>
          <w:marBottom w:val="0"/>
          <w:divBdr>
            <w:top w:val="none" w:sz="0" w:space="0" w:color="auto"/>
            <w:left w:val="none" w:sz="0" w:space="0" w:color="auto"/>
            <w:bottom w:val="none" w:sz="0" w:space="0" w:color="auto"/>
            <w:right w:val="none" w:sz="0" w:space="0" w:color="auto"/>
          </w:divBdr>
          <w:divsChild>
            <w:div w:id="1351954838">
              <w:marLeft w:val="0"/>
              <w:marRight w:val="0"/>
              <w:marTop w:val="0"/>
              <w:marBottom w:val="0"/>
              <w:divBdr>
                <w:top w:val="none" w:sz="0" w:space="0" w:color="auto"/>
                <w:left w:val="none" w:sz="0" w:space="0" w:color="auto"/>
                <w:bottom w:val="none" w:sz="0" w:space="0" w:color="auto"/>
                <w:right w:val="none" w:sz="0" w:space="0" w:color="auto"/>
              </w:divBdr>
            </w:div>
          </w:divsChild>
        </w:div>
        <w:div w:id="1328708887">
          <w:marLeft w:val="0"/>
          <w:marRight w:val="0"/>
          <w:marTop w:val="0"/>
          <w:marBottom w:val="0"/>
          <w:divBdr>
            <w:top w:val="none" w:sz="0" w:space="0" w:color="auto"/>
            <w:left w:val="none" w:sz="0" w:space="0" w:color="auto"/>
            <w:bottom w:val="none" w:sz="0" w:space="0" w:color="auto"/>
            <w:right w:val="none" w:sz="0" w:space="0" w:color="auto"/>
          </w:divBdr>
        </w:div>
        <w:div w:id="1569418341">
          <w:marLeft w:val="0"/>
          <w:marRight w:val="0"/>
          <w:marTop w:val="0"/>
          <w:marBottom w:val="0"/>
          <w:divBdr>
            <w:top w:val="none" w:sz="0" w:space="0" w:color="auto"/>
            <w:left w:val="none" w:sz="0" w:space="0" w:color="auto"/>
            <w:bottom w:val="none" w:sz="0" w:space="0" w:color="auto"/>
            <w:right w:val="none" w:sz="0" w:space="0" w:color="auto"/>
          </w:divBdr>
          <w:divsChild>
            <w:div w:id="51736626">
              <w:marLeft w:val="0"/>
              <w:marRight w:val="0"/>
              <w:marTop w:val="0"/>
              <w:marBottom w:val="0"/>
              <w:divBdr>
                <w:top w:val="none" w:sz="0" w:space="0" w:color="auto"/>
                <w:left w:val="none" w:sz="0" w:space="0" w:color="auto"/>
                <w:bottom w:val="none" w:sz="0" w:space="0" w:color="auto"/>
                <w:right w:val="none" w:sz="0" w:space="0" w:color="auto"/>
              </w:divBdr>
            </w:div>
          </w:divsChild>
        </w:div>
        <w:div w:id="1988171199">
          <w:marLeft w:val="0"/>
          <w:marRight w:val="0"/>
          <w:marTop w:val="0"/>
          <w:marBottom w:val="0"/>
          <w:divBdr>
            <w:top w:val="none" w:sz="0" w:space="0" w:color="auto"/>
            <w:left w:val="none" w:sz="0" w:space="0" w:color="auto"/>
            <w:bottom w:val="none" w:sz="0" w:space="0" w:color="auto"/>
            <w:right w:val="none" w:sz="0" w:space="0" w:color="auto"/>
          </w:divBdr>
        </w:div>
        <w:div w:id="789128387">
          <w:marLeft w:val="0"/>
          <w:marRight w:val="0"/>
          <w:marTop w:val="0"/>
          <w:marBottom w:val="0"/>
          <w:divBdr>
            <w:top w:val="none" w:sz="0" w:space="0" w:color="auto"/>
            <w:left w:val="none" w:sz="0" w:space="0" w:color="auto"/>
            <w:bottom w:val="none" w:sz="0" w:space="0" w:color="auto"/>
            <w:right w:val="none" w:sz="0" w:space="0" w:color="auto"/>
          </w:divBdr>
          <w:divsChild>
            <w:div w:id="1602372494">
              <w:marLeft w:val="0"/>
              <w:marRight w:val="0"/>
              <w:marTop w:val="0"/>
              <w:marBottom w:val="0"/>
              <w:divBdr>
                <w:top w:val="none" w:sz="0" w:space="0" w:color="auto"/>
                <w:left w:val="none" w:sz="0" w:space="0" w:color="auto"/>
                <w:bottom w:val="none" w:sz="0" w:space="0" w:color="auto"/>
                <w:right w:val="none" w:sz="0" w:space="0" w:color="auto"/>
              </w:divBdr>
            </w:div>
          </w:divsChild>
        </w:div>
        <w:div w:id="2019311471">
          <w:marLeft w:val="0"/>
          <w:marRight w:val="0"/>
          <w:marTop w:val="300"/>
          <w:marBottom w:val="0"/>
          <w:divBdr>
            <w:top w:val="none" w:sz="0" w:space="0" w:color="auto"/>
            <w:left w:val="none" w:sz="0" w:space="0" w:color="auto"/>
            <w:bottom w:val="none" w:sz="0" w:space="0" w:color="auto"/>
            <w:right w:val="none" w:sz="0" w:space="0" w:color="auto"/>
          </w:divBdr>
          <w:divsChild>
            <w:div w:id="1826972595">
              <w:marLeft w:val="0"/>
              <w:marRight w:val="0"/>
              <w:marTop w:val="0"/>
              <w:marBottom w:val="0"/>
              <w:divBdr>
                <w:top w:val="none" w:sz="0" w:space="0" w:color="auto"/>
                <w:left w:val="none" w:sz="0" w:space="0" w:color="auto"/>
                <w:bottom w:val="none" w:sz="0" w:space="0" w:color="auto"/>
                <w:right w:val="none" w:sz="0" w:space="0" w:color="auto"/>
              </w:divBdr>
              <w:divsChild>
                <w:div w:id="167190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177416">
          <w:marLeft w:val="0"/>
          <w:marRight w:val="0"/>
          <w:marTop w:val="300"/>
          <w:marBottom w:val="0"/>
          <w:divBdr>
            <w:top w:val="none" w:sz="0" w:space="0" w:color="auto"/>
            <w:left w:val="none" w:sz="0" w:space="0" w:color="auto"/>
            <w:bottom w:val="none" w:sz="0" w:space="0" w:color="auto"/>
            <w:right w:val="none" w:sz="0" w:space="0" w:color="auto"/>
          </w:divBdr>
          <w:divsChild>
            <w:div w:id="145098292">
              <w:marLeft w:val="0"/>
              <w:marRight w:val="0"/>
              <w:marTop w:val="0"/>
              <w:marBottom w:val="0"/>
              <w:divBdr>
                <w:top w:val="none" w:sz="0" w:space="0" w:color="auto"/>
                <w:left w:val="none" w:sz="0" w:space="0" w:color="auto"/>
                <w:bottom w:val="none" w:sz="0" w:space="0" w:color="auto"/>
                <w:right w:val="none" w:sz="0" w:space="0" w:color="auto"/>
              </w:divBdr>
              <w:divsChild>
                <w:div w:id="27764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23318">
          <w:marLeft w:val="0"/>
          <w:marRight w:val="0"/>
          <w:marTop w:val="300"/>
          <w:marBottom w:val="0"/>
          <w:divBdr>
            <w:top w:val="none" w:sz="0" w:space="0" w:color="auto"/>
            <w:left w:val="none" w:sz="0" w:space="0" w:color="auto"/>
            <w:bottom w:val="none" w:sz="0" w:space="0" w:color="auto"/>
            <w:right w:val="none" w:sz="0" w:space="0" w:color="auto"/>
          </w:divBdr>
          <w:divsChild>
            <w:div w:id="878710508">
              <w:marLeft w:val="0"/>
              <w:marRight w:val="0"/>
              <w:marTop w:val="0"/>
              <w:marBottom w:val="0"/>
              <w:divBdr>
                <w:top w:val="none" w:sz="0" w:space="0" w:color="auto"/>
                <w:left w:val="none" w:sz="0" w:space="0" w:color="auto"/>
                <w:bottom w:val="none" w:sz="0" w:space="0" w:color="auto"/>
                <w:right w:val="none" w:sz="0" w:space="0" w:color="auto"/>
              </w:divBdr>
              <w:divsChild>
                <w:div w:id="36957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980218">
          <w:marLeft w:val="0"/>
          <w:marRight w:val="0"/>
          <w:marTop w:val="300"/>
          <w:marBottom w:val="0"/>
          <w:divBdr>
            <w:top w:val="none" w:sz="0" w:space="0" w:color="auto"/>
            <w:left w:val="none" w:sz="0" w:space="0" w:color="auto"/>
            <w:bottom w:val="none" w:sz="0" w:space="0" w:color="auto"/>
            <w:right w:val="none" w:sz="0" w:space="0" w:color="auto"/>
          </w:divBdr>
          <w:divsChild>
            <w:div w:id="1180505166">
              <w:marLeft w:val="0"/>
              <w:marRight w:val="0"/>
              <w:marTop w:val="0"/>
              <w:marBottom w:val="0"/>
              <w:divBdr>
                <w:top w:val="none" w:sz="0" w:space="0" w:color="auto"/>
                <w:left w:val="none" w:sz="0" w:space="0" w:color="auto"/>
                <w:bottom w:val="none" w:sz="0" w:space="0" w:color="auto"/>
                <w:right w:val="none" w:sz="0" w:space="0" w:color="auto"/>
              </w:divBdr>
              <w:divsChild>
                <w:div w:id="2377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138253">
      <w:bodyDiv w:val="1"/>
      <w:marLeft w:val="0"/>
      <w:marRight w:val="0"/>
      <w:marTop w:val="0"/>
      <w:marBottom w:val="0"/>
      <w:divBdr>
        <w:top w:val="none" w:sz="0" w:space="0" w:color="auto"/>
        <w:left w:val="none" w:sz="0" w:space="0" w:color="auto"/>
        <w:bottom w:val="none" w:sz="0" w:space="0" w:color="auto"/>
        <w:right w:val="none" w:sz="0" w:space="0" w:color="auto"/>
      </w:divBdr>
    </w:div>
    <w:div w:id="690762362">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8305">
      <w:bodyDiv w:val="1"/>
      <w:marLeft w:val="0"/>
      <w:marRight w:val="0"/>
      <w:marTop w:val="0"/>
      <w:marBottom w:val="0"/>
      <w:divBdr>
        <w:top w:val="none" w:sz="0" w:space="0" w:color="auto"/>
        <w:left w:val="none" w:sz="0" w:space="0" w:color="auto"/>
        <w:bottom w:val="none" w:sz="0" w:space="0" w:color="auto"/>
        <w:right w:val="none" w:sz="0" w:space="0" w:color="auto"/>
      </w:divBdr>
      <w:divsChild>
        <w:div w:id="1931352147">
          <w:marLeft w:val="0"/>
          <w:marRight w:val="0"/>
          <w:marTop w:val="0"/>
          <w:marBottom w:val="0"/>
          <w:divBdr>
            <w:top w:val="none" w:sz="0" w:space="0" w:color="auto"/>
            <w:left w:val="none" w:sz="0" w:space="0" w:color="auto"/>
            <w:bottom w:val="none" w:sz="0" w:space="0" w:color="auto"/>
            <w:right w:val="none" w:sz="0" w:space="0" w:color="auto"/>
          </w:divBdr>
        </w:div>
        <w:div w:id="659358117">
          <w:marLeft w:val="0"/>
          <w:marRight w:val="0"/>
          <w:marTop w:val="0"/>
          <w:marBottom w:val="0"/>
          <w:divBdr>
            <w:top w:val="none" w:sz="0" w:space="0" w:color="auto"/>
            <w:left w:val="none" w:sz="0" w:space="0" w:color="auto"/>
            <w:bottom w:val="none" w:sz="0" w:space="0" w:color="auto"/>
            <w:right w:val="none" w:sz="0" w:space="0" w:color="auto"/>
          </w:divBdr>
          <w:divsChild>
            <w:div w:id="926620471">
              <w:marLeft w:val="0"/>
              <w:marRight w:val="0"/>
              <w:marTop w:val="0"/>
              <w:marBottom w:val="0"/>
              <w:divBdr>
                <w:top w:val="none" w:sz="0" w:space="0" w:color="auto"/>
                <w:left w:val="none" w:sz="0" w:space="0" w:color="auto"/>
                <w:bottom w:val="none" w:sz="0" w:space="0" w:color="auto"/>
                <w:right w:val="none" w:sz="0" w:space="0" w:color="auto"/>
              </w:divBdr>
            </w:div>
          </w:divsChild>
        </w:div>
        <w:div w:id="286276926">
          <w:marLeft w:val="0"/>
          <w:marRight w:val="0"/>
          <w:marTop w:val="0"/>
          <w:marBottom w:val="0"/>
          <w:divBdr>
            <w:top w:val="none" w:sz="0" w:space="0" w:color="auto"/>
            <w:left w:val="none" w:sz="0" w:space="0" w:color="auto"/>
            <w:bottom w:val="none" w:sz="0" w:space="0" w:color="auto"/>
            <w:right w:val="none" w:sz="0" w:space="0" w:color="auto"/>
          </w:divBdr>
        </w:div>
        <w:div w:id="826937053">
          <w:marLeft w:val="0"/>
          <w:marRight w:val="0"/>
          <w:marTop w:val="0"/>
          <w:marBottom w:val="0"/>
          <w:divBdr>
            <w:top w:val="none" w:sz="0" w:space="0" w:color="auto"/>
            <w:left w:val="none" w:sz="0" w:space="0" w:color="auto"/>
            <w:bottom w:val="none" w:sz="0" w:space="0" w:color="auto"/>
            <w:right w:val="none" w:sz="0" w:space="0" w:color="auto"/>
          </w:divBdr>
          <w:divsChild>
            <w:div w:id="123230826">
              <w:marLeft w:val="0"/>
              <w:marRight w:val="0"/>
              <w:marTop w:val="0"/>
              <w:marBottom w:val="0"/>
              <w:divBdr>
                <w:top w:val="none" w:sz="0" w:space="0" w:color="auto"/>
                <w:left w:val="none" w:sz="0" w:space="0" w:color="auto"/>
                <w:bottom w:val="none" w:sz="0" w:space="0" w:color="auto"/>
                <w:right w:val="none" w:sz="0" w:space="0" w:color="auto"/>
              </w:divBdr>
            </w:div>
          </w:divsChild>
        </w:div>
        <w:div w:id="1350451129">
          <w:marLeft w:val="0"/>
          <w:marRight w:val="0"/>
          <w:marTop w:val="0"/>
          <w:marBottom w:val="0"/>
          <w:divBdr>
            <w:top w:val="none" w:sz="0" w:space="0" w:color="auto"/>
            <w:left w:val="none" w:sz="0" w:space="0" w:color="auto"/>
            <w:bottom w:val="none" w:sz="0" w:space="0" w:color="auto"/>
            <w:right w:val="none" w:sz="0" w:space="0" w:color="auto"/>
          </w:divBdr>
        </w:div>
        <w:div w:id="2029259495">
          <w:marLeft w:val="0"/>
          <w:marRight w:val="0"/>
          <w:marTop w:val="0"/>
          <w:marBottom w:val="0"/>
          <w:divBdr>
            <w:top w:val="none" w:sz="0" w:space="0" w:color="auto"/>
            <w:left w:val="none" w:sz="0" w:space="0" w:color="auto"/>
            <w:bottom w:val="none" w:sz="0" w:space="0" w:color="auto"/>
            <w:right w:val="none" w:sz="0" w:space="0" w:color="auto"/>
          </w:divBdr>
          <w:divsChild>
            <w:div w:id="880902079">
              <w:marLeft w:val="0"/>
              <w:marRight w:val="0"/>
              <w:marTop w:val="0"/>
              <w:marBottom w:val="0"/>
              <w:divBdr>
                <w:top w:val="none" w:sz="0" w:space="0" w:color="auto"/>
                <w:left w:val="none" w:sz="0" w:space="0" w:color="auto"/>
                <w:bottom w:val="none" w:sz="0" w:space="0" w:color="auto"/>
                <w:right w:val="none" w:sz="0" w:space="0" w:color="auto"/>
              </w:divBdr>
            </w:div>
          </w:divsChild>
        </w:div>
        <w:div w:id="1203325147">
          <w:marLeft w:val="0"/>
          <w:marRight w:val="0"/>
          <w:marTop w:val="0"/>
          <w:marBottom w:val="0"/>
          <w:divBdr>
            <w:top w:val="none" w:sz="0" w:space="0" w:color="auto"/>
            <w:left w:val="none" w:sz="0" w:space="0" w:color="auto"/>
            <w:bottom w:val="none" w:sz="0" w:space="0" w:color="auto"/>
            <w:right w:val="none" w:sz="0" w:space="0" w:color="auto"/>
          </w:divBdr>
        </w:div>
        <w:div w:id="164787231">
          <w:marLeft w:val="0"/>
          <w:marRight w:val="0"/>
          <w:marTop w:val="0"/>
          <w:marBottom w:val="0"/>
          <w:divBdr>
            <w:top w:val="none" w:sz="0" w:space="0" w:color="auto"/>
            <w:left w:val="none" w:sz="0" w:space="0" w:color="auto"/>
            <w:bottom w:val="none" w:sz="0" w:space="0" w:color="auto"/>
            <w:right w:val="none" w:sz="0" w:space="0" w:color="auto"/>
          </w:divBdr>
          <w:divsChild>
            <w:div w:id="165752492">
              <w:marLeft w:val="0"/>
              <w:marRight w:val="0"/>
              <w:marTop w:val="0"/>
              <w:marBottom w:val="0"/>
              <w:divBdr>
                <w:top w:val="none" w:sz="0" w:space="0" w:color="auto"/>
                <w:left w:val="none" w:sz="0" w:space="0" w:color="auto"/>
                <w:bottom w:val="none" w:sz="0" w:space="0" w:color="auto"/>
                <w:right w:val="none" w:sz="0" w:space="0" w:color="auto"/>
              </w:divBdr>
            </w:div>
          </w:divsChild>
        </w:div>
        <w:div w:id="71172301">
          <w:marLeft w:val="0"/>
          <w:marRight w:val="0"/>
          <w:marTop w:val="0"/>
          <w:marBottom w:val="0"/>
          <w:divBdr>
            <w:top w:val="none" w:sz="0" w:space="0" w:color="auto"/>
            <w:left w:val="none" w:sz="0" w:space="0" w:color="auto"/>
            <w:bottom w:val="none" w:sz="0" w:space="0" w:color="auto"/>
            <w:right w:val="none" w:sz="0" w:space="0" w:color="auto"/>
          </w:divBdr>
        </w:div>
        <w:div w:id="1549536529">
          <w:marLeft w:val="0"/>
          <w:marRight w:val="0"/>
          <w:marTop w:val="0"/>
          <w:marBottom w:val="0"/>
          <w:divBdr>
            <w:top w:val="none" w:sz="0" w:space="0" w:color="auto"/>
            <w:left w:val="none" w:sz="0" w:space="0" w:color="auto"/>
            <w:bottom w:val="none" w:sz="0" w:space="0" w:color="auto"/>
            <w:right w:val="none" w:sz="0" w:space="0" w:color="auto"/>
          </w:divBdr>
          <w:divsChild>
            <w:div w:id="1280648077">
              <w:marLeft w:val="0"/>
              <w:marRight w:val="0"/>
              <w:marTop w:val="0"/>
              <w:marBottom w:val="0"/>
              <w:divBdr>
                <w:top w:val="none" w:sz="0" w:space="0" w:color="auto"/>
                <w:left w:val="none" w:sz="0" w:space="0" w:color="auto"/>
                <w:bottom w:val="none" w:sz="0" w:space="0" w:color="auto"/>
                <w:right w:val="none" w:sz="0" w:space="0" w:color="auto"/>
              </w:divBdr>
            </w:div>
          </w:divsChild>
        </w:div>
        <w:div w:id="1341008792">
          <w:marLeft w:val="0"/>
          <w:marRight w:val="0"/>
          <w:marTop w:val="0"/>
          <w:marBottom w:val="0"/>
          <w:divBdr>
            <w:top w:val="none" w:sz="0" w:space="0" w:color="auto"/>
            <w:left w:val="none" w:sz="0" w:space="0" w:color="auto"/>
            <w:bottom w:val="none" w:sz="0" w:space="0" w:color="auto"/>
            <w:right w:val="none" w:sz="0" w:space="0" w:color="auto"/>
          </w:divBdr>
        </w:div>
        <w:div w:id="1590000625">
          <w:marLeft w:val="0"/>
          <w:marRight w:val="0"/>
          <w:marTop w:val="0"/>
          <w:marBottom w:val="0"/>
          <w:divBdr>
            <w:top w:val="none" w:sz="0" w:space="0" w:color="auto"/>
            <w:left w:val="none" w:sz="0" w:space="0" w:color="auto"/>
            <w:bottom w:val="none" w:sz="0" w:space="0" w:color="auto"/>
            <w:right w:val="none" w:sz="0" w:space="0" w:color="auto"/>
          </w:divBdr>
          <w:divsChild>
            <w:div w:id="2115395209">
              <w:marLeft w:val="0"/>
              <w:marRight w:val="0"/>
              <w:marTop w:val="0"/>
              <w:marBottom w:val="0"/>
              <w:divBdr>
                <w:top w:val="none" w:sz="0" w:space="0" w:color="auto"/>
                <w:left w:val="none" w:sz="0" w:space="0" w:color="auto"/>
                <w:bottom w:val="none" w:sz="0" w:space="0" w:color="auto"/>
                <w:right w:val="none" w:sz="0" w:space="0" w:color="auto"/>
              </w:divBdr>
            </w:div>
          </w:divsChild>
        </w:div>
        <w:div w:id="135144554">
          <w:marLeft w:val="0"/>
          <w:marRight w:val="0"/>
          <w:marTop w:val="0"/>
          <w:marBottom w:val="0"/>
          <w:divBdr>
            <w:top w:val="none" w:sz="0" w:space="0" w:color="auto"/>
            <w:left w:val="none" w:sz="0" w:space="0" w:color="auto"/>
            <w:bottom w:val="none" w:sz="0" w:space="0" w:color="auto"/>
            <w:right w:val="none" w:sz="0" w:space="0" w:color="auto"/>
          </w:divBdr>
        </w:div>
        <w:div w:id="1388340123">
          <w:marLeft w:val="0"/>
          <w:marRight w:val="0"/>
          <w:marTop w:val="0"/>
          <w:marBottom w:val="0"/>
          <w:divBdr>
            <w:top w:val="none" w:sz="0" w:space="0" w:color="auto"/>
            <w:left w:val="none" w:sz="0" w:space="0" w:color="auto"/>
            <w:bottom w:val="none" w:sz="0" w:space="0" w:color="auto"/>
            <w:right w:val="none" w:sz="0" w:space="0" w:color="auto"/>
          </w:divBdr>
          <w:divsChild>
            <w:div w:id="2069839672">
              <w:marLeft w:val="0"/>
              <w:marRight w:val="0"/>
              <w:marTop w:val="0"/>
              <w:marBottom w:val="0"/>
              <w:divBdr>
                <w:top w:val="none" w:sz="0" w:space="0" w:color="auto"/>
                <w:left w:val="none" w:sz="0" w:space="0" w:color="auto"/>
                <w:bottom w:val="none" w:sz="0" w:space="0" w:color="auto"/>
                <w:right w:val="none" w:sz="0" w:space="0" w:color="auto"/>
              </w:divBdr>
            </w:div>
          </w:divsChild>
        </w:div>
        <w:div w:id="837572361">
          <w:marLeft w:val="0"/>
          <w:marRight w:val="0"/>
          <w:marTop w:val="300"/>
          <w:marBottom w:val="0"/>
          <w:divBdr>
            <w:top w:val="none" w:sz="0" w:space="0" w:color="auto"/>
            <w:left w:val="none" w:sz="0" w:space="0" w:color="auto"/>
            <w:bottom w:val="none" w:sz="0" w:space="0" w:color="auto"/>
            <w:right w:val="none" w:sz="0" w:space="0" w:color="auto"/>
          </w:divBdr>
          <w:divsChild>
            <w:div w:id="1071349053">
              <w:marLeft w:val="0"/>
              <w:marRight w:val="0"/>
              <w:marTop w:val="0"/>
              <w:marBottom w:val="0"/>
              <w:divBdr>
                <w:top w:val="none" w:sz="0" w:space="0" w:color="auto"/>
                <w:left w:val="none" w:sz="0" w:space="0" w:color="auto"/>
                <w:bottom w:val="none" w:sz="0" w:space="0" w:color="auto"/>
                <w:right w:val="none" w:sz="0" w:space="0" w:color="auto"/>
              </w:divBdr>
              <w:divsChild>
                <w:div w:id="138945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743339">
          <w:marLeft w:val="0"/>
          <w:marRight w:val="0"/>
          <w:marTop w:val="300"/>
          <w:marBottom w:val="0"/>
          <w:divBdr>
            <w:top w:val="none" w:sz="0" w:space="0" w:color="auto"/>
            <w:left w:val="none" w:sz="0" w:space="0" w:color="auto"/>
            <w:bottom w:val="none" w:sz="0" w:space="0" w:color="auto"/>
            <w:right w:val="none" w:sz="0" w:space="0" w:color="auto"/>
          </w:divBdr>
          <w:divsChild>
            <w:div w:id="1225946462">
              <w:marLeft w:val="0"/>
              <w:marRight w:val="0"/>
              <w:marTop w:val="0"/>
              <w:marBottom w:val="0"/>
              <w:divBdr>
                <w:top w:val="none" w:sz="0" w:space="0" w:color="auto"/>
                <w:left w:val="none" w:sz="0" w:space="0" w:color="auto"/>
                <w:bottom w:val="none" w:sz="0" w:space="0" w:color="auto"/>
                <w:right w:val="none" w:sz="0" w:space="0" w:color="auto"/>
              </w:divBdr>
              <w:divsChild>
                <w:div w:id="104347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5329">
          <w:marLeft w:val="0"/>
          <w:marRight w:val="0"/>
          <w:marTop w:val="300"/>
          <w:marBottom w:val="0"/>
          <w:divBdr>
            <w:top w:val="none" w:sz="0" w:space="0" w:color="auto"/>
            <w:left w:val="none" w:sz="0" w:space="0" w:color="auto"/>
            <w:bottom w:val="none" w:sz="0" w:space="0" w:color="auto"/>
            <w:right w:val="none" w:sz="0" w:space="0" w:color="auto"/>
          </w:divBdr>
          <w:divsChild>
            <w:div w:id="2127115831">
              <w:marLeft w:val="0"/>
              <w:marRight w:val="0"/>
              <w:marTop w:val="0"/>
              <w:marBottom w:val="0"/>
              <w:divBdr>
                <w:top w:val="none" w:sz="0" w:space="0" w:color="auto"/>
                <w:left w:val="none" w:sz="0" w:space="0" w:color="auto"/>
                <w:bottom w:val="none" w:sz="0" w:space="0" w:color="auto"/>
                <w:right w:val="none" w:sz="0" w:space="0" w:color="auto"/>
              </w:divBdr>
              <w:divsChild>
                <w:div w:id="54390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3845">
          <w:marLeft w:val="0"/>
          <w:marRight w:val="0"/>
          <w:marTop w:val="300"/>
          <w:marBottom w:val="0"/>
          <w:divBdr>
            <w:top w:val="none" w:sz="0" w:space="0" w:color="auto"/>
            <w:left w:val="none" w:sz="0" w:space="0" w:color="auto"/>
            <w:bottom w:val="none" w:sz="0" w:space="0" w:color="auto"/>
            <w:right w:val="none" w:sz="0" w:space="0" w:color="auto"/>
          </w:divBdr>
          <w:divsChild>
            <w:div w:id="772745646">
              <w:marLeft w:val="0"/>
              <w:marRight w:val="0"/>
              <w:marTop w:val="0"/>
              <w:marBottom w:val="0"/>
              <w:divBdr>
                <w:top w:val="none" w:sz="0" w:space="0" w:color="auto"/>
                <w:left w:val="none" w:sz="0" w:space="0" w:color="auto"/>
                <w:bottom w:val="none" w:sz="0" w:space="0" w:color="auto"/>
                <w:right w:val="none" w:sz="0" w:space="0" w:color="auto"/>
              </w:divBdr>
              <w:divsChild>
                <w:div w:id="5523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96661">
      <w:bodyDiv w:val="1"/>
      <w:marLeft w:val="0"/>
      <w:marRight w:val="0"/>
      <w:marTop w:val="0"/>
      <w:marBottom w:val="0"/>
      <w:divBdr>
        <w:top w:val="none" w:sz="0" w:space="0" w:color="auto"/>
        <w:left w:val="none" w:sz="0" w:space="0" w:color="auto"/>
        <w:bottom w:val="none" w:sz="0" w:space="0" w:color="auto"/>
        <w:right w:val="none" w:sz="0" w:space="0" w:color="auto"/>
      </w:divBdr>
    </w:div>
    <w:div w:id="697122419">
      <w:bodyDiv w:val="1"/>
      <w:marLeft w:val="0"/>
      <w:marRight w:val="0"/>
      <w:marTop w:val="0"/>
      <w:marBottom w:val="0"/>
      <w:divBdr>
        <w:top w:val="none" w:sz="0" w:space="0" w:color="auto"/>
        <w:left w:val="none" w:sz="0" w:space="0" w:color="auto"/>
        <w:bottom w:val="none" w:sz="0" w:space="0" w:color="auto"/>
        <w:right w:val="none" w:sz="0" w:space="0" w:color="auto"/>
      </w:divBdr>
      <w:divsChild>
        <w:div w:id="239873765">
          <w:marLeft w:val="0"/>
          <w:marRight w:val="0"/>
          <w:marTop w:val="0"/>
          <w:marBottom w:val="0"/>
          <w:divBdr>
            <w:top w:val="none" w:sz="0" w:space="0" w:color="auto"/>
            <w:left w:val="none" w:sz="0" w:space="0" w:color="auto"/>
            <w:bottom w:val="none" w:sz="0" w:space="0" w:color="auto"/>
            <w:right w:val="none" w:sz="0" w:space="0" w:color="auto"/>
          </w:divBdr>
        </w:div>
        <w:div w:id="780033832">
          <w:marLeft w:val="0"/>
          <w:marRight w:val="0"/>
          <w:marTop w:val="0"/>
          <w:marBottom w:val="0"/>
          <w:divBdr>
            <w:top w:val="none" w:sz="0" w:space="0" w:color="auto"/>
            <w:left w:val="none" w:sz="0" w:space="0" w:color="auto"/>
            <w:bottom w:val="none" w:sz="0" w:space="0" w:color="auto"/>
            <w:right w:val="none" w:sz="0" w:space="0" w:color="auto"/>
          </w:divBdr>
          <w:divsChild>
            <w:div w:id="704788315">
              <w:marLeft w:val="0"/>
              <w:marRight w:val="0"/>
              <w:marTop w:val="0"/>
              <w:marBottom w:val="0"/>
              <w:divBdr>
                <w:top w:val="none" w:sz="0" w:space="0" w:color="auto"/>
                <w:left w:val="none" w:sz="0" w:space="0" w:color="auto"/>
                <w:bottom w:val="none" w:sz="0" w:space="0" w:color="auto"/>
                <w:right w:val="none" w:sz="0" w:space="0" w:color="auto"/>
              </w:divBdr>
            </w:div>
          </w:divsChild>
        </w:div>
        <w:div w:id="880821304">
          <w:marLeft w:val="0"/>
          <w:marRight w:val="0"/>
          <w:marTop w:val="0"/>
          <w:marBottom w:val="0"/>
          <w:divBdr>
            <w:top w:val="none" w:sz="0" w:space="0" w:color="auto"/>
            <w:left w:val="none" w:sz="0" w:space="0" w:color="auto"/>
            <w:bottom w:val="none" w:sz="0" w:space="0" w:color="auto"/>
            <w:right w:val="none" w:sz="0" w:space="0" w:color="auto"/>
          </w:divBdr>
        </w:div>
        <w:div w:id="1458527168">
          <w:marLeft w:val="0"/>
          <w:marRight w:val="0"/>
          <w:marTop w:val="0"/>
          <w:marBottom w:val="0"/>
          <w:divBdr>
            <w:top w:val="none" w:sz="0" w:space="0" w:color="auto"/>
            <w:left w:val="none" w:sz="0" w:space="0" w:color="auto"/>
            <w:bottom w:val="none" w:sz="0" w:space="0" w:color="auto"/>
            <w:right w:val="none" w:sz="0" w:space="0" w:color="auto"/>
          </w:divBdr>
          <w:divsChild>
            <w:div w:id="748773735">
              <w:marLeft w:val="0"/>
              <w:marRight w:val="0"/>
              <w:marTop w:val="0"/>
              <w:marBottom w:val="0"/>
              <w:divBdr>
                <w:top w:val="none" w:sz="0" w:space="0" w:color="auto"/>
                <w:left w:val="none" w:sz="0" w:space="0" w:color="auto"/>
                <w:bottom w:val="none" w:sz="0" w:space="0" w:color="auto"/>
                <w:right w:val="none" w:sz="0" w:space="0" w:color="auto"/>
              </w:divBdr>
            </w:div>
          </w:divsChild>
        </w:div>
        <w:div w:id="1974406610">
          <w:marLeft w:val="0"/>
          <w:marRight w:val="0"/>
          <w:marTop w:val="0"/>
          <w:marBottom w:val="0"/>
          <w:divBdr>
            <w:top w:val="none" w:sz="0" w:space="0" w:color="auto"/>
            <w:left w:val="none" w:sz="0" w:space="0" w:color="auto"/>
            <w:bottom w:val="none" w:sz="0" w:space="0" w:color="auto"/>
            <w:right w:val="none" w:sz="0" w:space="0" w:color="auto"/>
          </w:divBdr>
        </w:div>
        <w:div w:id="1159884041">
          <w:marLeft w:val="0"/>
          <w:marRight w:val="0"/>
          <w:marTop w:val="0"/>
          <w:marBottom w:val="0"/>
          <w:divBdr>
            <w:top w:val="none" w:sz="0" w:space="0" w:color="auto"/>
            <w:left w:val="none" w:sz="0" w:space="0" w:color="auto"/>
            <w:bottom w:val="none" w:sz="0" w:space="0" w:color="auto"/>
            <w:right w:val="none" w:sz="0" w:space="0" w:color="auto"/>
          </w:divBdr>
          <w:divsChild>
            <w:div w:id="949776087">
              <w:marLeft w:val="0"/>
              <w:marRight w:val="0"/>
              <w:marTop w:val="0"/>
              <w:marBottom w:val="0"/>
              <w:divBdr>
                <w:top w:val="none" w:sz="0" w:space="0" w:color="auto"/>
                <w:left w:val="none" w:sz="0" w:space="0" w:color="auto"/>
                <w:bottom w:val="none" w:sz="0" w:space="0" w:color="auto"/>
                <w:right w:val="none" w:sz="0" w:space="0" w:color="auto"/>
              </w:divBdr>
            </w:div>
          </w:divsChild>
        </w:div>
        <w:div w:id="744842827">
          <w:marLeft w:val="0"/>
          <w:marRight w:val="0"/>
          <w:marTop w:val="0"/>
          <w:marBottom w:val="0"/>
          <w:divBdr>
            <w:top w:val="none" w:sz="0" w:space="0" w:color="auto"/>
            <w:left w:val="none" w:sz="0" w:space="0" w:color="auto"/>
            <w:bottom w:val="none" w:sz="0" w:space="0" w:color="auto"/>
            <w:right w:val="none" w:sz="0" w:space="0" w:color="auto"/>
          </w:divBdr>
        </w:div>
        <w:div w:id="1270505510">
          <w:marLeft w:val="0"/>
          <w:marRight w:val="0"/>
          <w:marTop w:val="0"/>
          <w:marBottom w:val="0"/>
          <w:divBdr>
            <w:top w:val="none" w:sz="0" w:space="0" w:color="auto"/>
            <w:left w:val="none" w:sz="0" w:space="0" w:color="auto"/>
            <w:bottom w:val="none" w:sz="0" w:space="0" w:color="auto"/>
            <w:right w:val="none" w:sz="0" w:space="0" w:color="auto"/>
          </w:divBdr>
          <w:divsChild>
            <w:div w:id="13239465">
              <w:marLeft w:val="0"/>
              <w:marRight w:val="0"/>
              <w:marTop w:val="0"/>
              <w:marBottom w:val="0"/>
              <w:divBdr>
                <w:top w:val="none" w:sz="0" w:space="0" w:color="auto"/>
                <w:left w:val="none" w:sz="0" w:space="0" w:color="auto"/>
                <w:bottom w:val="none" w:sz="0" w:space="0" w:color="auto"/>
                <w:right w:val="none" w:sz="0" w:space="0" w:color="auto"/>
              </w:divBdr>
            </w:div>
          </w:divsChild>
        </w:div>
        <w:div w:id="873616701">
          <w:marLeft w:val="0"/>
          <w:marRight w:val="0"/>
          <w:marTop w:val="0"/>
          <w:marBottom w:val="0"/>
          <w:divBdr>
            <w:top w:val="none" w:sz="0" w:space="0" w:color="auto"/>
            <w:left w:val="none" w:sz="0" w:space="0" w:color="auto"/>
            <w:bottom w:val="none" w:sz="0" w:space="0" w:color="auto"/>
            <w:right w:val="none" w:sz="0" w:space="0" w:color="auto"/>
          </w:divBdr>
        </w:div>
        <w:div w:id="1403062632">
          <w:marLeft w:val="0"/>
          <w:marRight w:val="0"/>
          <w:marTop w:val="0"/>
          <w:marBottom w:val="0"/>
          <w:divBdr>
            <w:top w:val="none" w:sz="0" w:space="0" w:color="auto"/>
            <w:left w:val="none" w:sz="0" w:space="0" w:color="auto"/>
            <w:bottom w:val="none" w:sz="0" w:space="0" w:color="auto"/>
            <w:right w:val="none" w:sz="0" w:space="0" w:color="auto"/>
          </w:divBdr>
          <w:divsChild>
            <w:div w:id="521482976">
              <w:marLeft w:val="0"/>
              <w:marRight w:val="0"/>
              <w:marTop w:val="0"/>
              <w:marBottom w:val="0"/>
              <w:divBdr>
                <w:top w:val="none" w:sz="0" w:space="0" w:color="auto"/>
                <w:left w:val="none" w:sz="0" w:space="0" w:color="auto"/>
                <w:bottom w:val="none" w:sz="0" w:space="0" w:color="auto"/>
                <w:right w:val="none" w:sz="0" w:space="0" w:color="auto"/>
              </w:divBdr>
            </w:div>
          </w:divsChild>
        </w:div>
        <w:div w:id="2010209416">
          <w:marLeft w:val="0"/>
          <w:marRight w:val="0"/>
          <w:marTop w:val="0"/>
          <w:marBottom w:val="0"/>
          <w:divBdr>
            <w:top w:val="none" w:sz="0" w:space="0" w:color="auto"/>
            <w:left w:val="none" w:sz="0" w:space="0" w:color="auto"/>
            <w:bottom w:val="none" w:sz="0" w:space="0" w:color="auto"/>
            <w:right w:val="none" w:sz="0" w:space="0" w:color="auto"/>
          </w:divBdr>
        </w:div>
        <w:div w:id="613826614">
          <w:marLeft w:val="0"/>
          <w:marRight w:val="0"/>
          <w:marTop w:val="0"/>
          <w:marBottom w:val="0"/>
          <w:divBdr>
            <w:top w:val="none" w:sz="0" w:space="0" w:color="auto"/>
            <w:left w:val="none" w:sz="0" w:space="0" w:color="auto"/>
            <w:bottom w:val="none" w:sz="0" w:space="0" w:color="auto"/>
            <w:right w:val="none" w:sz="0" w:space="0" w:color="auto"/>
          </w:divBdr>
          <w:divsChild>
            <w:div w:id="2117823483">
              <w:marLeft w:val="0"/>
              <w:marRight w:val="0"/>
              <w:marTop w:val="0"/>
              <w:marBottom w:val="0"/>
              <w:divBdr>
                <w:top w:val="none" w:sz="0" w:space="0" w:color="auto"/>
                <w:left w:val="none" w:sz="0" w:space="0" w:color="auto"/>
                <w:bottom w:val="none" w:sz="0" w:space="0" w:color="auto"/>
                <w:right w:val="none" w:sz="0" w:space="0" w:color="auto"/>
              </w:divBdr>
            </w:div>
          </w:divsChild>
        </w:div>
        <w:div w:id="1692951673">
          <w:marLeft w:val="0"/>
          <w:marRight w:val="0"/>
          <w:marTop w:val="0"/>
          <w:marBottom w:val="0"/>
          <w:divBdr>
            <w:top w:val="none" w:sz="0" w:space="0" w:color="auto"/>
            <w:left w:val="none" w:sz="0" w:space="0" w:color="auto"/>
            <w:bottom w:val="none" w:sz="0" w:space="0" w:color="auto"/>
            <w:right w:val="none" w:sz="0" w:space="0" w:color="auto"/>
          </w:divBdr>
        </w:div>
        <w:div w:id="385417760">
          <w:marLeft w:val="0"/>
          <w:marRight w:val="0"/>
          <w:marTop w:val="0"/>
          <w:marBottom w:val="0"/>
          <w:divBdr>
            <w:top w:val="none" w:sz="0" w:space="0" w:color="auto"/>
            <w:left w:val="none" w:sz="0" w:space="0" w:color="auto"/>
            <w:bottom w:val="none" w:sz="0" w:space="0" w:color="auto"/>
            <w:right w:val="none" w:sz="0" w:space="0" w:color="auto"/>
          </w:divBdr>
          <w:divsChild>
            <w:div w:id="741222066">
              <w:marLeft w:val="0"/>
              <w:marRight w:val="0"/>
              <w:marTop w:val="0"/>
              <w:marBottom w:val="0"/>
              <w:divBdr>
                <w:top w:val="none" w:sz="0" w:space="0" w:color="auto"/>
                <w:left w:val="none" w:sz="0" w:space="0" w:color="auto"/>
                <w:bottom w:val="none" w:sz="0" w:space="0" w:color="auto"/>
                <w:right w:val="none" w:sz="0" w:space="0" w:color="auto"/>
              </w:divBdr>
            </w:div>
          </w:divsChild>
        </w:div>
        <w:div w:id="1364675421">
          <w:marLeft w:val="0"/>
          <w:marRight w:val="0"/>
          <w:marTop w:val="300"/>
          <w:marBottom w:val="0"/>
          <w:divBdr>
            <w:top w:val="none" w:sz="0" w:space="0" w:color="auto"/>
            <w:left w:val="none" w:sz="0" w:space="0" w:color="auto"/>
            <w:bottom w:val="none" w:sz="0" w:space="0" w:color="auto"/>
            <w:right w:val="none" w:sz="0" w:space="0" w:color="auto"/>
          </w:divBdr>
          <w:divsChild>
            <w:div w:id="1547796404">
              <w:marLeft w:val="0"/>
              <w:marRight w:val="0"/>
              <w:marTop w:val="0"/>
              <w:marBottom w:val="0"/>
              <w:divBdr>
                <w:top w:val="none" w:sz="0" w:space="0" w:color="auto"/>
                <w:left w:val="none" w:sz="0" w:space="0" w:color="auto"/>
                <w:bottom w:val="none" w:sz="0" w:space="0" w:color="auto"/>
                <w:right w:val="none" w:sz="0" w:space="0" w:color="auto"/>
              </w:divBdr>
              <w:divsChild>
                <w:div w:id="45799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4975">
          <w:marLeft w:val="0"/>
          <w:marRight w:val="0"/>
          <w:marTop w:val="300"/>
          <w:marBottom w:val="0"/>
          <w:divBdr>
            <w:top w:val="none" w:sz="0" w:space="0" w:color="auto"/>
            <w:left w:val="none" w:sz="0" w:space="0" w:color="auto"/>
            <w:bottom w:val="none" w:sz="0" w:space="0" w:color="auto"/>
            <w:right w:val="none" w:sz="0" w:space="0" w:color="auto"/>
          </w:divBdr>
          <w:divsChild>
            <w:div w:id="787815522">
              <w:marLeft w:val="0"/>
              <w:marRight w:val="0"/>
              <w:marTop w:val="0"/>
              <w:marBottom w:val="0"/>
              <w:divBdr>
                <w:top w:val="none" w:sz="0" w:space="0" w:color="auto"/>
                <w:left w:val="none" w:sz="0" w:space="0" w:color="auto"/>
                <w:bottom w:val="none" w:sz="0" w:space="0" w:color="auto"/>
                <w:right w:val="none" w:sz="0" w:space="0" w:color="auto"/>
              </w:divBdr>
              <w:divsChild>
                <w:div w:id="126618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0666">
          <w:marLeft w:val="0"/>
          <w:marRight w:val="0"/>
          <w:marTop w:val="300"/>
          <w:marBottom w:val="0"/>
          <w:divBdr>
            <w:top w:val="none" w:sz="0" w:space="0" w:color="auto"/>
            <w:left w:val="none" w:sz="0" w:space="0" w:color="auto"/>
            <w:bottom w:val="none" w:sz="0" w:space="0" w:color="auto"/>
            <w:right w:val="none" w:sz="0" w:space="0" w:color="auto"/>
          </w:divBdr>
          <w:divsChild>
            <w:div w:id="1864175080">
              <w:marLeft w:val="0"/>
              <w:marRight w:val="0"/>
              <w:marTop w:val="0"/>
              <w:marBottom w:val="0"/>
              <w:divBdr>
                <w:top w:val="none" w:sz="0" w:space="0" w:color="auto"/>
                <w:left w:val="none" w:sz="0" w:space="0" w:color="auto"/>
                <w:bottom w:val="none" w:sz="0" w:space="0" w:color="auto"/>
                <w:right w:val="none" w:sz="0" w:space="0" w:color="auto"/>
              </w:divBdr>
              <w:divsChild>
                <w:div w:id="185475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9421">
          <w:marLeft w:val="0"/>
          <w:marRight w:val="0"/>
          <w:marTop w:val="300"/>
          <w:marBottom w:val="0"/>
          <w:divBdr>
            <w:top w:val="none" w:sz="0" w:space="0" w:color="auto"/>
            <w:left w:val="none" w:sz="0" w:space="0" w:color="auto"/>
            <w:bottom w:val="none" w:sz="0" w:space="0" w:color="auto"/>
            <w:right w:val="none" w:sz="0" w:space="0" w:color="auto"/>
          </w:divBdr>
          <w:divsChild>
            <w:div w:id="722095282">
              <w:marLeft w:val="0"/>
              <w:marRight w:val="0"/>
              <w:marTop w:val="0"/>
              <w:marBottom w:val="0"/>
              <w:divBdr>
                <w:top w:val="none" w:sz="0" w:space="0" w:color="auto"/>
                <w:left w:val="none" w:sz="0" w:space="0" w:color="auto"/>
                <w:bottom w:val="none" w:sz="0" w:space="0" w:color="auto"/>
                <w:right w:val="none" w:sz="0" w:space="0" w:color="auto"/>
              </w:divBdr>
              <w:divsChild>
                <w:div w:id="206420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548864">
      <w:bodyDiv w:val="1"/>
      <w:marLeft w:val="0"/>
      <w:marRight w:val="0"/>
      <w:marTop w:val="0"/>
      <w:marBottom w:val="0"/>
      <w:divBdr>
        <w:top w:val="none" w:sz="0" w:space="0" w:color="auto"/>
        <w:left w:val="none" w:sz="0" w:space="0" w:color="auto"/>
        <w:bottom w:val="none" w:sz="0" w:space="0" w:color="auto"/>
        <w:right w:val="none" w:sz="0" w:space="0" w:color="auto"/>
      </w:divBdr>
      <w:divsChild>
        <w:div w:id="1269657714">
          <w:marLeft w:val="0"/>
          <w:marRight w:val="0"/>
          <w:marTop w:val="0"/>
          <w:marBottom w:val="0"/>
          <w:divBdr>
            <w:top w:val="none" w:sz="0" w:space="0" w:color="auto"/>
            <w:left w:val="none" w:sz="0" w:space="0" w:color="auto"/>
            <w:bottom w:val="none" w:sz="0" w:space="0" w:color="auto"/>
            <w:right w:val="none" w:sz="0" w:space="0" w:color="auto"/>
          </w:divBdr>
        </w:div>
        <w:div w:id="2077240753">
          <w:marLeft w:val="0"/>
          <w:marRight w:val="0"/>
          <w:marTop w:val="0"/>
          <w:marBottom w:val="0"/>
          <w:divBdr>
            <w:top w:val="none" w:sz="0" w:space="0" w:color="auto"/>
            <w:left w:val="none" w:sz="0" w:space="0" w:color="auto"/>
            <w:bottom w:val="none" w:sz="0" w:space="0" w:color="auto"/>
            <w:right w:val="none" w:sz="0" w:space="0" w:color="auto"/>
          </w:divBdr>
          <w:divsChild>
            <w:div w:id="1968587250">
              <w:marLeft w:val="0"/>
              <w:marRight w:val="0"/>
              <w:marTop w:val="0"/>
              <w:marBottom w:val="0"/>
              <w:divBdr>
                <w:top w:val="none" w:sz="0" w:space="0" w:color="auto"/>
                <w:left w:val="none" w:sz="0" w:space="0" w:color="auto"/>
                <w:bottom w:val="none" w:sz="0" w:space="0" w:color="auto"/>
                <w:right w:val="none" w:sz="0" w:space="0" w:color="auto"/>
              </w:divBdr>
            </w:div>
          </w:divsChild>
        </w:div>
        <w:div w:id="1668971541">
          <w:marLeft w:val="0"/>
          <w:marRight w:val="0"/>
          <w:marTop w:val="0"/>
          <w:marBottom w:val="0"/>
          <w:divBdr>
            <w:top w:val="none" w:sz="0" w:space="0" w:color="auto"/>
            <w:left w:val="none" w:sz="0" w:space="0" w:color="auto"/>
            <w:bottom w:val="none" w:sz="0" w:space="0" w:color="auto"/>
            <w:right w:val="none" w:sz="0" w:space="0" w:color="auto"/>
          </w:divBdr>
        </w:div>
        <w:div w:id="1935048171">
          <w:marLeft w:val="0"/>
          <w:marRight w:val="0"/>
          <w:marTop w:val="0"/>
          <w:marBottom w:val="0"/>
          <w:divBdr>
            <w:top w:val="none" w:sz="0" w:space="0" w:color="auto"/>
            <w:left w:val="none" w:sz="0" w:space="0" w:color="auto"/>
            <w:bottom w:val="none" w:sz="0" w:space="0" w:color="auto"/>
            <w:right w:val="none" w:sz="0" w:space="0" w:color="auto"/>
          </w:divBdr>
          <w:divsChild>
            <w:div w:id="1302348334">
              <w:marLeft w:val="0"/>
              <w:marRight w:val="0"/>
              <w:marTop w:val="0"/>
              <w:marBottom w:val="0"/>
              <w:divBdr>
                <w:top w:val="none" w:sz="0" w:space="0" w:color="auto"/>
                <w:left w:val="none" w:sz="0" w:space="0" w:color="auto"/>
                <w:bottom w:val="none" w:sz="0" w:space="0" w:color="auto"/>
                <w:right w:val="none" w:sz="0" w:space="0" w:color="auto"/>
              </w:divBdr>
            </w:div>
          </w:divsChild>
        </w:div>
        <w:div w:id="1449005230">
          <w:marLeft w:val="0"/>
          <w:marRight w:val="0"/>
          <w:marTop w:val="0"/>
          <w:marBottom w:val="0"/>
          <w:divBdr>
            <w:top w:val="none" w:sz="0" w:space="0" w:color="auto"/>
            <w:left w:val="none" w:sz="0" w:space="0" w:color="auto"/>
            <w:bottom w:val="none" w:sz="0" w:space="0" w:color="auto"/>
            <w:right w:val="none" w:sz="0" w:space="0" w:color="auto"/>
          </w:divBdr>
        </w:div>
        <w:div w:id="1325818892">
          <w:marLeft w:val="0"/>
          <w:marRight w:val="0"/>
          <w:marTop w:val="0"/>
          <w:marBottom w:val="0"/>
          <w:divBdr>
            <w:top w:val="none" w:sz="0" w:space="0" w:color="auto"/>
            <w:left w:val="none" w:sz="0" w:space="0" w:color="auto"/>
            <w:bottom w:val="none" w:sz="0" w:space="0" w:color="auto"/>
            <w:right w:val="none" w:sz="0" w:space="0" w:color="auto"/>
          </w:divBdr>
          <w:divsChild>
            <w:div w:id="1597784658">
              <w:marLeft w:val="0"/>
              <w:marRight w:val="0"/>
              <w:marTop w:val="0"/>
              <w:marBottom w:val="0"/>
              <w:divBdr>
                <w:top w:val="none" w:sz="0" w:space="0" w:color="auto"/>
                <w:left w:val="none" w:sz="0" w:space="0" w:color="auto"/>
                <w:bottom w:val="none" w:sz="0" w:space="0" w:color="auto"/>
                <w:right w:val="none" w:sz="0" w:space="0" w:color="auto"/>
              </w:divBdr>
            </w:div>
          </w:divsChild>
        </w:div>
        <w:div w:id="926961534">
          <w:marLeft w:val="0"/>
          <w:marRight w:val="0"/>
          <w:marTop w:val="0"/>
          <w:marBottom w:val="0"/>
          <w:divBdr>
            <w:top w:val="none" w:sz="0" w:space="0" w:color="auto"/>
            <w:left w:val="none" w:sz="0" w:space="0" w:color="auto"/>
            <w:bottom w:val="none" w:sz="0" w:space="0" w:color="auto"/>
            <w:right w:val="none" w:sz="0" w:space="0" w:color="auto"/>
          </w:divBdr>
        </w:div>
        <w:div w:id="1708288839">
          <w:marLeft w:val="0"/>
          <w:marRight w:val="0"/>
          <w:marTop w:val="0"/>
          <w:marBottom w:val="0"/>
          <w:divBdr>
            <w:top w:val="none" w:sz="0" w:space="0" w:color="auto"/>
            <w:left w:val="none" w:sz="0" w:space="0" w:color="auto"/>
            <w:bottom w:val="none" w:sz="0" w:space="0" w:color="auto"/>
            <w:right w:val="none" w:sz="0" w:space="0" w:color="auto"/>
          </w:divBdr>
          <w:divsChild>
            <w:div w:id="728039483">
              <w:marLeft w:val="0"/>
              <w:marRight w:val="0"/>
              <w:marTop w:val="0"/>
              <w:marBottom w:val="0"/>
              <w:divBdr>
                <w:top w:val="none" w:sz="0" w:space="0" w:color="auto"/>
                <w:left w:val="none" w:sz="0" w:space="0" w:color="auto"/>
                <w:bottom w:val="none" w:sz="0" w:space="0" w:color="auto"/>
                <w:right w:val="none" w:sz="0" w:space="0" w:color="auto"/>
              </w:divBdr>
            </w:div>
          </w:divsChild>
        </w:div>
        <w:div w:id="927231791">
          <w:marLeft w:val="0"/>
          <w:marRight w:val="0"/>
          <w:marTop w:val="0"/>
          <w:marBottom w:val="0"/>
          <w:divBdr>
            <w:top w:val="none" w:sz="0" w:space="0" w:color="auto"/>
            <w:left w:val="none" w:sz="0" w:space="0" w:color="auto"/>
            <w:bottom w:val="none" w:sz="0" w:space="0" w:color="auto"/>
            <w:right w:val="none" w:sz="0" w:space="0" w:color="auto"/>
          </w:divBdr>
        </w:div>
        <w:div w:id="230046536">
          <w:marLeft w:val="0"/>
          <w:marRight w:val="0"/>
          <w:marTop w:val="0"/>
          <w:marBottom w:val="0"/>
          <w:divBdr>
            <w:top w:val="none" w:sz="0" w:space="0" w:color="auto"/>
            <w:left w:val="none" w:sz="0" w:space="0" w:color="auto"/>
            <w:bottom w:val="none" w:sz="0" w:space="0" w:color="auto"/>
            <w:right w:val="none" w:sz="0" w:space="0" w:color="auto"/>
          </w:divBdr>
          <w:divsChild>
            <w:div w:id="1962152648">
              <w:marLeft w:val="0"/>
              <w:marRight w:val="0"/>
              <w:marTop w:val="0"/>
              <w:marBottom w:val="0"/>
              <w:divBdr>
                <w:top w:val="none" w:sz="0" w:space="0" w:color="auto"/>
                <w:left w:val="none" w:sz="0" w:space="0" w:color="auto"/>
                <w:bottom w:val="none" w:sz="0" w:space="0" w:color="auto"/>
                <w:right w:val="none" w:sz="0" w:space="0" w:color="auto"/>
              </w:divBdr>
            </w:div>
          </w:divsChild>
        </w:div>
        <w:div w:id="1460295223">
          <w:marLeft w:val="0"/>
          <w:marRight w:val="0"/>
          <w:marTop w:val="0"/>
          <w:marBottom w:val="0"/>
          <w:divBdr>
            <w:top w:val="none" w:sz="0" w:space="0" w:color="auto"/>
            <w:left w:val="none" w:sz="0" w:space="0" w:color="auto"/>
            <w:bottom w:val="none" w:sz="0" w:space="0" w:color="auto"/>
            <w:right w:val="none" w:sz="0" w:space="0" w:color="auto"/>
          </w:divBdr>
        </w:div>
        <w:div w:id="1764035282">
          <w:marLeft w:val="0"/>
          <w:marRight w:val="0"/>
          <w:marTop w:val="0"/>
          <w:marBottom w:val="0"/>
          <w:divBdr>
            <w:top w:val="none" w:sz="0" w:space="0" w:color="auto"/>
            <w:left w:val="none" w:sz="0" w:space="0" w:color="auto"/>
            <w:bottom w:val="none" w:sz="0" w:space="0" w:color="auto"/>
            <w:right w:val="none" w:sz="0" w:space="0" w:color="auto"/>
          </w:divBdr>
          <w:divsChild>
            <w:div w:id="742026337">
              <w:marLeft w:val="0"/>
              <w:marRight w:val="0"/>
              <w:marTop w:val="0"/>
              <w:marBottom w:val="0"/>
              <w:divBdr>
                <w:top w:val="none" w:sz="0" w:space="0" w:color="auto"/>
                <w:left w:val="none" w:sz="0" w:space="0" w:color="auto"/>
                <w:bottom w:val="none" w:sz="0" w:space="0" w:color="auto"/>
                <w:right w:val="none" w:sz="0" w:space="0" w:color="auto"/>
              </w:divBdr>
            </w:div>
          </w:divsChild>
        </w:div>
        <w:div w:id="368845711">
          <w:marLeft w:val="0"/>
          <w:marRight w:val="0"/>
          <w:marTop w:val="0"/>
          <w:marBottom w:val="0"/>
          <w:divBdr>
            <w:top w:val="none" w:sz="0" w:space="0" w:color="auto"/>
            <w:left w:val="none" w:sz="0" w:space="0" w:color="auto"/>
            <w:bottom w:val="none" w:sz="0" w:space="0" w:color="auto"/>
            <w:right w:val="none" w:sz="0" w:space="0" w:color="auto"/>
          </w:divBdr>
        </w:div>
        <w:div w:id="661930333">
          <w:marLeft w:val="0"/>
          <w:marRight w:val="0"/>
          <w:marTop w:val="0"/>
          <w:marBottom w:val="0"/>
          <w:divBdr>
            <w:top w:val="none" w:sz="0" w:space="0" w:color="auto"/>
            <w:left w:val="none" w:sz="0" w:space="0" w:color="auto"/>
            <w:bottom w:val="none" w:sz="0" w:space="0" w:color="auto"/>
            <w:right w:val="none" w:sz="0" w:space="0" w:color="auto"/>
          </w:divBdr>
          <w:divsChild>
            <w:div w:id="1031491097">
              <w:marLeft w:val="0"/>
              <w:marRight w:val="0"/>
              <w:marTop w:val="0"/>
              <w:marBottom w:val="0"/>
              <w:divBdr>
                <w:top w:val="none" w:sz="0" w:space="0" w:color="auto"/>
                <w:left w:val="none" w:sz="0" w:space="0" w:color="auto"/>
                <w:bottom w:val="none" w:sz="0" w:space="0" w:color="auto"/>
                <w:right w:val="none" w:sz="0" w:space="0" w:color="auto"/>
              </w:divBdr>
            </w:div>
          </w:divsChild>
        </w:div>
        <w:div w:id="1663966243">
          <w:marLeft w:val="0"/>
          <w:marRight w:val="0"/>
          <w:marTop w:val="300"/>
          <w:marBottom w:val="0"/>
          <w:divBdr>
            <w:top w:val="none" w:sz="0" w:space="0" w:color="auto"/>
            <w:left w:val="none" w:sz="0" w:space="0" w:color="auto"/>
            <w:bottom w:val="none" w:sz="0" w:space="0" w:color="auto"/>
            <w:right w:val="none" w:sz="0" w:space="0" w:color="auto"/>
          </w:divBdr>
          <w:divsChild>
            <w:div w:id="391270371">
              <w:marLeft w:val="0"/>
              <w:marRight w:val="0"/>
              <w:marTop w:val="0"/>
              <w:marBottom w:val="0"/>
              <w:divBdr>
                <w:top w:val="none" w:sz="0" w:space="0" w:color="auto"/>
                <w:left w:val="none" w:sz="0" w:space="0" w:color="auto"/>
                <w:bottom w:val="none" w:sz="0" w:space="0" w:color="auto"/>
                <w:right w:val="none" w:sz="0" w:space="0" w:color="auto"/>
              </w:divBdr>
              <w:divsChild>
                <w:div w:id="35743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3788">
          <w:marLeft w:val="0"/>
          <w:marRight w:val="0"/>
          <w:marTop w:val="300"/>
          <w:marBottom w:val="0"/>
          <w:divBdr>
            <w:top w:val="none" w:sz="0" w:space="0" w:color="auto"/>
            <w:left w:val="none" w:sz="0" w:space="0" w:color="auto"/>
            <w:bottom w:val="none" w:sz="0" w:space="0" w:color="auto"/>
            <w:right w:val="none" w:sz="0" w:space="0" w:color="auto"/>
          </w:divBdr>
          <w:divsChild>
            <w:div w:id="2131976878">
              <w:marLeft w:val="0"/>
              <w:marRight w:val="0"/>
              <w:marTop w:val="0"/>
              <w:marBottom w:val="0"/>
              <w:divBdr>
                <w:top w:val="none" w:sz="0" w:space="0" w:color="auto"/>
                <w:left w:val="none" w:sz="0" w:space="0" w:color="auto"/>
                <w:bottom w:val="none" w:sz="0" w:space="0" w:color="auto"/>
                <w:right w:val="none" w:sz="0" w:space="0" w:color="auto"/>
              </w:divBdr>
              <w:divsChild>
                <w:div w:id="7120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870914">
          <w:marLeft w:val="0"/>
          <w:marRight w:val="0"/>
          <w:marTop w:val="300"/>
          <w:marBottom w:val="0"/>
          <w:divBdr>
            <w:top w:val="none" w:sz="0" w:space="0" w:color="auto"/>
            <w:left w:val="none" w:sz="0" w:space="0" w:color="auto"/>
            <w:bottom w:val="none" w:sz="0" w:space="0" w:color="auto"/>
            <w:right w:val="none" w:sz="0" w:space="0" w:color="auto"/>
          </w:divBdr>
          <w:divsChild>
            <w:div w:id="585262095">
              <w:marLeft w:val="0"/>
              <w:marRight w:val="0"/>
              <w:marTop w:val="0"/>
              <w:marBottom w:val="0"/>
              <w:divBdr>
                <w:top w:val="none" w:sz="0" w:space="0" w:color="auto"/>
                <w:left w:val="none" w:sz="0" w:space="0" w:color="auto"/>
                <w:bottom w:val="none" w:sz="0" w:space="0" w:color="auto"/>
                <w:right w:val="none" w:sz="0" w:space="0" w:color="auto"/>
              </w:divBdr>
              <w:divsChild>
                <w:div w:id="416170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468772">
          <w:marLeft w:val="0"/>
          <w:marRight w:val="0"/>
          <w:marTop w:val="300"/>
          <w:marBottom w:val="0"/>
          <w:divBdr>
            <w:top w:val="none" w:sz="0" w:space="0" w:color="auto"/>
            <w:left w:val="none" w:sz="0" w:space="0" w:color="auto"/>
            <w:bottom w:val="none" w:sz="0" w:space="0" w:color="auto"/>
            <w:right w:val="none" w:sz="0" w:space="0" w:color="auto"/>
          </w:divBdr>
          <w:divsChild>
            <w:div w:id="405105111">
              <w:marLeft w:val="0"/>
              <w:marRight w:val="0"/>
              <w:marTop w:val="0"/>
              <w:marBottom w:val="0"/>
              <w:divBdr>
                <w:top w:val="none" w:sz="0" w:space="0" w:color="auto"/>
                <w:left w:val="none" w:sz="0" w:space="0" w:color="auto"/>
                <w:bottom w:val="none" w:sz="0" w:space="0" w:color="auto"/>
                <w:right w:val="none" w:sz="0" w:space="0" w:color="auto"/>
              </w:divBdr>
              <w:divsChild>
                <w:div w:id="14470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434938">
      <w:bodyDiv w:val="1"/>
      <w:marLeft w:val="0"/>
      <w:marRight w:val="0"/>
      <w:marTop w:val="0"/>
      <w:marBottom w:val="0"/>
      <w:divBdr>
        <w:top w:val="none" w:sz="0" w:space="0" w:color="auto"/>
        <w:left w:val="none" w:sz="0" w:space="0" w:color="auto"/>
        <w:bottom w:val="none" w:sz="0" w:space="0" w:color="auto"/>
        <w:right w:val="none" w:sz="0" w:space="0" w:color="auto"/>
      </w:divBdr>
      <w:divsChild>
        <w:div w:id="1814330908">
          <w:marLeft w:val="0"/>
          <w:marRight w:val="0"/>
          <w:marTop w:val="0"/>
          <w:marBottom w:val="0"/>
          <w:divBdr>
            <w:top w:val="none" w:sz="0" w:space="0" w:color="auto"/>
            <w:left w:val="none" w:sz="0" w:space="0" w:color="auto"/>
            <w:bottom w:val="none" w:sz="0" w:space="0" w:color="auto"/>
            <w:right w:val="none" w:sz="0" w:space="0" w:color="auto"/>
          </w:divBdr>
        </w:div>
        <w:div w:id="435710757">
          <w:marLeft w:val="0"/>
          <w:marRight w:val="0"/>
          <w:marTop w:val="0"/>
          <w:marBottom w:val="0"/>
          <w:divBdr>
            <w:top w:val="none" w:sz="0" w:space="0" w:color="auto"/>
            <w:left w:val="none" w:sz="0" w:space="0" w:color="auto"/>
            <w:bottom w:val="none" w:sz="0" w:space="0" w:color="auto"/>
            <w:right w:val="none" w:sz="0" w:space="0" w:color="auto"/>
          </w:divBdr>
          <w:divsChild>
            <w:div w:id="652179508">
              <w:marLeft w:val="0"/>
              <w:marRight w:val="0"/>
              <w:marTop w:val="0"/>
              <w:marBottom w:val="0"/>
              <w:divBdr>
                <w:top w:val="none" w:sz="0" w:space="0" w:color="auto"/>
                <w:left w:val="none" w:sz="0" w:space="0" w:color="auto"/>
                <w:bottom w:val="none" w:sz="0" w:space="0" w:color="auto"/>
                <w:right w:val="none" w:sz="0" w:space="0" w:color="auto"/>
              </w:divBdr>
            </w:div>
          </w:divsChild>
        </w:div>
        <w:div w:id="386343165">
          <w:marLeft w:val="0"/>
          <w:marRight w:val="0"/>
          <w:marTop w:val="0"/>
          <w:marBottom w:val="0"/>
          <w:divBdr>
            <w:top w:val="none" w:sz="0" w:space="0" w:color="auto"/>
            <w:left w:val="none" w:sz="0" w:space="0" w:color="auto"/>
            <w:bottom w:val="none" w:sz="0" w:space="0" w:color="auto"/>
            <w:right w:val="none" w:sz="0" w:space="0" w:color="auto"/>
          </w:divBdr>
        </w:div>
        <w:div w:id="395058453">
          <w:marLeft w:val="0"/>
          <w:marRight w:val="0"/>
          <w:marTop w:val="0"/>
          <w:marBottom w:val="0"/>
          <w:divBdr>
            <w:top w:val="none" w:sz="0" w:space="0" w:color="auto"/>
            <w:left w:val="none" w:sz="0" w:space="0" w:color="auto"/>
            <w:bottom w:val="none" w:sz="0" w:space="0" w:color="auto"/>
            <w:right w:val="none" w:sz="0" w:space="0" w:color="auto"/>
          </w:divBdr>
          <w:divsChild>
            <w:div w:id="219829501">
              <w:marLeft w:val="0"/>
              <w:marRight w:val="0"/>
              <w:marTop w:val="0"/>
              <w:marBottom w:val="0"/>
              <w:divBdr>
                <w:top w:val="none" w:sz="0" w:space="0" w:color="auto"/>
                <w:left w:val="none" w:sz="0" w:space="0" w:color="auto"/>
                <w:bottom w:val="none" w:sz="0" w:space="0" w:color="auto"/>
                <w:right w:val="none" w:sz="0" w:space="0" w:color="auto"/>
              </w:divBdr>
            </w:div>
          </w:divsChild>
        </w:div>
        <w:div w:id="1322350045">
          <w:marLeft w:val="0"/>
          <w:marRight w:val="0"/>
          <w:marTop w:val="0"/>
          <w:marBottom w:val="0"/>
          <w:divBdr>
            <w:top w:val="none" w:sz="0" w:space="0" w:color="auto"/>
            <w:left w:val="none" w:sz="0" w:space="0" w:color="auto"/>
            <w:bottom w:val="none" w:sz="0" w:space="0" w:color="auto"/>
            <w:right w:val="none" w:sz="0" w:space="0" w:color="auto"/>
          </w:divBdr>
        </w:div>
        <w:div w:id="1088423634">
          <w:marLeft w:val="0"/>
          <w:marRight w:val="0"/>
          <w:marTop w:val="0"/>
          <w:marBottom w:val="0"/>
          <w:divBdr>
            <w:top w:val="none" w:sz="0" w:space="0" w:color="auto"/>
            <w:left w:val="none" w:sz="0" w:space="0" w:color="auto"/>
            <w:bottom w:val="none" w:sz="0" w:space="0" w:color="auto"/>
            <w:right w:val="none" w:sz="0" w:space="0" w:color="auto"/>
          </w:divBdr>
          <w:divsChild>
            <w:div w:id="1470705639">
              <w:marLeft w:val="0"/>
              <w:marRight w:val="0"/>
              <w:marTop w:val="0"/>
              <w:marBottom w:val="0"/>
              <w:divBdr>
                <w:top w:val="none" w:sz="0" w:space="0" w:color="auto"/>
                <w:left w:val="none" w:sz="0" w:space="0" w:color="auto"/>
                <w:bottom w:val="none" w:sz="0" w:space="0" w:color="auto"/>
                <w:right w:val="none" w:sz="0" w:space="0" w:color="auto"/>
              </w:divBdr>
            </w:div>
          </w:divsChild>
        </w:div>
        <w:div w:id="1017078303">
          <w:marLeft w:val="0"/>
          <w:marRight w:val="0"/>
          <w:marTop w:val="0"/>
          <w:marBottom w:val="0"/>
          <w:divBdr>
            <w:top w:val="none" w:sz="0" w:space="0" w:color="auto"/>
            <w:left w:val="none" w:sz="0" w:space="0" w:color="auto"/>
            <w:bottom w:val="none" w:sz="0" w:space="0" w:color="auto"/>
            <w:right w:val="none" w:sz="0" w:space="0" w:color="auto"/>
          </w:divBdr>
        </w:div>
        <w:div w:id="1162500550">
          <w:marLeft w:val="0"/>
          <w:marRight w:val="0"/>
          <w:marTop w:val="0"/>
          <w:marBottom w:val="0"/>
          <w:divBdr>
            <w:top w:val="none" w:sz="0" w:space="0" w:color="auto"/>
            <w:left w:val="none" w:sz="0" w:space="0" w:color="auto"/>
            <w:bottom w:val="none" w:sz="0" w:space="0" w:color="auto"/>
            <w:right w:val="none" w:sz="0" w:space="0" w:color="auto"/>
          </w:divBdr>
          <w:divsChild>
            <w:div w:id="1657800830">
              <w:marLeft w:val="0"/>
              <w:marRight w:val="0"/>
              <w:marTop w:val="0"/>
              <w:marBottom w:val="0"/>
              <w:divBdr>
                <w:top w:val="none" w:sz="0" w:space="0" w:color="auto"/>
                <w:left w:val="none" w:sz="0" w:space="0" w:color="auto"/>
                <w:bottom w:val="none" w:sz="0" w:space="0" w:color="auto"/>
                <w:right w:val="none" w:sz="0" w:space="0" w:color="auto"/>
              </w:divBdr>
            </w:div>
          </w:divsChild>
        </w:div>
        <w:div w:id="739985649">
          <w:marLeft w:val="0"/>
          <w:marRight w:val="0"/>
          <w:marTop w:val="0"/>
          <w:marBottom w:val="0"/>
          <w:divBdr>
            <w:top w:val="none" w:sz="0" w:space="0" w:color="auto"/>
            <w:left w:val="none" w:sz="0" w:space="0" w:color="auto"/>
            <w:bottom w:val="none" w:sz="0" w:space="0" w:color="auto"/>
            <w:right w:val="none" w:sz="0" w:space="0" w:color="auto"/>
          </w:divBdr>
        </w:div>
        <w:div w:id="1115557369">
          <w:marLeft w:val="0"/>
          <w:marRight w:val="0"/>
          <w:marTop w:val="0"/>
          <w:marBottom w:val="0"/>
          <w:divBdr>
            <w:top w:val="none" w:sz="0" w:space="0" w:color="auto"/>
            <w:left w:val="none" w:sz="0" w:space="0" w:color="auto"/>
            <w:bottom w:val="none" w:sz="0" w:space="0" w:color="auto"/>
            <w:right w:val="none" w:sz="0" w:space="0" w:color="auto"/>
          </w:divBdr>
          <w:divsChild>
            <w:div w:id="1373460508">
              <w:marLeft w:val="0"/>
              <w:marRight w:val="0"/>
              <w:marTop w:val="0"/>
              <w:marBottom w:val="0"/>
              <w:divBdr>
                <w:top w:val="none" w:sz="0" w:space="0" w:color="auto"/>
                <w:left w:val="none" w:sz="0" w:space="0" w:color="auto"/>
                <w:bottom w:val="none" w:sz="0" w:space="0" w:color="auto"/>
                <w:right w:val="none" w:sz="0" w:space="0" w:color="auto"/>
              </w:divBdr>
            </w:div>
          </w:divsChild>
        </w:div>
        <w:div w:id="76555611">
          <w:marLeft w:val="0"/>
          <w:marRight w:val="0"/>
          <w:marTop w:val="0"/>
          <w:marBottom w:val="0"/>
          <w:divBdr>
            <w:top w:val="none" w:sz="0" w:space="0" w:color="auto"/>
            <w:left w:val="none" w:sz="0" w:space="0" w:color="auto"/>
            <w:bottom w:val="none" w:sz="0" w:space="0" w:color="auto"/>
            <w:right w:val="none" w:sz="0" w:space="0" w:color="auto"/>
          </w:divBdr>
        </w:div>
        <w:div w:id="682976363">
          <w:marLeft w:val="0"/>
          <w:marRight w:val="0"/>
          <w:marTop w:val="0"/>
          <w:marBottom w:val="0"/>
          <w:divBdr>
            <w:top w:val="none" w:sz="0" w:space="0" w:color="auto"/>
            <w:left w:val="none" w:sz="0" w:space="0" w:color="auto"/>
            <w:bottom w:val="none" w:sz="0" w:space="0" w:color="auto"/>
            <w:right w:val="none" w:sz="0" w:space="0" w:color="auto"/>
          </w:divBdr>
          <w:divsChild>
            <w:div w:id="525144303">
              <w:marLeft w:val="0"/>
              <w:marRight w:val="0"/>
              <w:marTop w:val="0"/>
              <w:marBottom w:val="0"/>
              <w:divBdr>
                <w:top w:val="none" w:sz="0" w:space="0" w:color="auto"/>
                <w:left w:val="none" w:sz="0" w:space="0" w:color="auto"/>
                <w:bottom w:val="none" w:sz="0" w:space="0" w:color="auto"/>
                <w:right w:val="none" w:sz="0" w:space="0" w:color="auto"/>
              </w:divBdr>
            </w:div>
          </w:divsChild>
        </w:div>
        <w:div w:id="1969848304">
          <w:marLeft w:val="0"/>
          <w:marRight w:val="0"/>
          <w:marTop w:val="0"/>
          <w:marBottom w:val="0"/>
          <w:divBdr>
            <w:top w:val="none" w:sz="0" w:space="0" w:color="auto"/>
            <w:left w:val="none" w:sz="0" w:space="0" w:color="auto"/>
            <w:bottom w:val="none" w:sz="0" w:space="0" w:color="auto"/>
            <w:right w:val="none" w:sz="0" w:space="0" w:color="auto"/>
          </w:divBdr>
        </w:div>
        <w:div w:id="425197824">
          <w:marLeft w:val="0"/>
          <w:marRight w:val="0"/>
          <w:marTop w:val="0"/>
          <w:marBottom w:val="0"/>
          <w:divBdr>
            <w:top w:val="none" w:sz="0" w:space="0" w:color="auto"/>
            <w:left w:val="none" w:sz="0" w:space="0" w:color="auto"/>
            <w:bottom w:val="none" w:sz="0" w:space="0" w:color="auto"/>
            <w:right w:val="none" w:sz="0" w:space="0" w:color="auto"/>
          </w:divBdr>
          <w:divsChild>
            <w:div w:id="1385330353">
              <w:marLeft w:val="0"/>
              <w:marRight w:val="0"/>
              <w:marTop w:val="0"/>
              <w:marBottom w:val="0"/>
              <w:divBdr>
                <w:top w:val="none" w:sz="0" w:space="0" w:color="auto"/>
                <w:left w:val="none" w:sz="0" w:space="0" w:color="auto"/>
                <w:bottom w:val="none" w:sz="0" w:space="0" w:color="auto"/>
                <w:right w:val="none" w:sz="0" w:space="0" w:color="auto"/>
              </w:divBdr>
            </w:div>
          </w:divsChild>
        </w:div>
        <w:div w:id="2069184951">
          <w:marLeft w:val="0"/>
          <w:marRight w:val="0"/>
          <w:marTop w:val="300"/>
          <w:marBottom w:val="0"/>
          <w:divBdr>
            <w:top w:val="none" w:sz="0" w:space="0" w:color="auto"/>
            <w:left w:val="none" w:sz="0" w:space="0" w:color="auto"/>
            <w:bottom w:val="none" w:sz="0" w:space="0" w:color="auto"/>
            <w:right w:val="none" w:sz="0" w:space="0" w:color="auto"/>
          </w:divBdr>
          <w:divsChild>
            <w:div w:id="837382142">
              <w:marLeft w:val="0"/>
              <w:marRight w:val="0"/>
              <w:marTop w:val="0"/>
              <w:marBottom w:val="0"/>
              <w:divBdr>
                <w:top w:val="none" w:sz="0" w:space="0" w:color="auto"/>
                <w:left w:val="none" w:sz="0" w:space="0" w:color="auto"/>
                <w:bottom w:val="none" w:sz="0" w:space="0" w:color="auto"/>
                <w:right w:val="none" w:sz="0" w:space="0" w:color="auto"/>
              </w:divBdr>
              <w:divsChild>
                <w:div w:id="151934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10364">
          <w:marLeft w:val="0"/>
          <w:marRight w:val="0"/>
          <w:marTop w:val="300"/>
          <w:marBottom w:val="0"/>
          <w:divBdr>
            <w:top w:val="none" w:sz="0" w:space="0" w:color="auto"/>
            <w:left w:val="none" w:sz="0" w:space="0" w:color="auto"/>
            <w:bottom w:val="none" w:sz="0" w:space="0" w:color="auto"/>
            <w:right w:val="none" w:sz="0" w:space="0" w:color="auto"/>
          </w:divBdr>
          <w:divsChild>
            <w:div w:id="1639414875">
              <w:marLeft w:val="0"/>
              <w:marRight w:val="0"/>
              <w:marTop w:val="0"/>
              <w:marBottom w:val="0"/>
              <w:divBdr>
                <w:top w:val="none" w:sz="0" w:space="0" w:color="auto"/>
                <w:left w:val="none" w:sz="0" w:space="0" w:color="auto"/>
                <w:bottom w:val="none" w:sz="0" w:space="0" w:color="auto"/>
                <w:right w:val="none" w:sz="0" w:space="0" w:color="auto"/>
              </w:divBdr>
              <w:divsChild>
                <w:div w:id="905992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57706">
          <w:marLeft w:val="0"/>
          <w:marRight w:val="0"/>
          <w:marTop w:val="300"/>
          <w:marBottom w:val="0"/>
          <w:divBdr>
            <w:top w:val="none" w:sz="0" w:space="0" w:color="auto"/>
            <w:left w:val="none" w:sz="0" w:space="0" w:color="auto"/>
            <w:bottom w:val="none" w:sz="0" w:space="0" w:color="auto"/>
            <w:right w:val="none" w:sz="0" w:space="0" w:color="auto"/>
          </w:divBdr>
          <w:divsChild>
            <w:div w:id="1678993408">
              <w:marLeft w:val="0"/>
              <w:marRight w:val="0"/>
              <w:marTop w:val="0"/>
              <w:marBottom w:val="0"/>
              <w:divBdr>
                <w:top w:val="none" w:sz="0" w:space="0" w:color="auto"/>
                <w:left w:val="none" w:sz="0" w:space="0" w:color="auto"/>
                <w:bottom w:val="none" w:sz="0" w:space="0" w:color="auto"/>
                <w:right w:val="none" w:sz="0" w:space="0" w:color="auto"/>
              </w:divBdr>
              <w:divsChild>
                <w:div w:id="157242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06349">
          <w:marLeft w:val="0"/>
          <w:marRight w:val="0"/>
          <w:marTop w:val="300"/>
          <w:marBottom w:val="0"/>
          <w:divBdr>
            <w:top w:val="none" w:sz="0" w:space="0" w:color="auto"/>
            <w:left w:val="none" w:sz="0" w:space="0" w:color="auto"/>
            <w:bottom w:val="none" w:sz="0" w:space="0" w:color="auto"/>
            <w:right w:val="none" w:sz="0" w:space="0" w:color="auto"/>
          </w:divBdr>
          <w:divsChild>
            <w:div w:id="934634029">
              <w:marLeft w:val="0"/>
              <w:marRight w:val="0"/>
              <w:marTop w:val="0"/>
              <w:marBottom w:val="0"/>
              <w:divBdr>
                <w:top w:val="none" w:sz="0" w:space="0" w:color="auto"/>
                <w:left w:val="none" w:sz="0" w:space="0" w:color="auto"/>
                <w:bottom w:val="none" w:sz="0" w:space="0" w:color="auto"/>
                <w:right w:val="none" w:sz="0" w:space="0" w:color="auto"/>
              </w:divBdr>
              <w:divsChild>
                <w:div w:id="1887831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1564213">
      <w:bodyDiv w:val="1"/>
      <w:marLeft w:val="0"/>
      <w:marRight w:val="0"/>
      <w:marTop w:val="0"/>
      <w:marBottom w:val="0"/>
      <w:divBdr>
        <w:top w:val="none" w:sz="0" w:space="0" w:color="auto"/>
        <w:left w:val="none" w:sz="0" w:space="0" w:color="auto"/>
        <w:bottom w:val="none" w:sz="0" w:space="0" w:color="auto"/>
        <w:right w:val="none" w:sz="0" w:space="0" w:color="auto"/>
      </w:divBdr>
      <w:divsChild>
        <w:div w:id="52387880">
          <w:marLeft w:val="0"/>
          <w:marRight w:val="0"/>
          <w:marTop w:val="0"/>
          <w:marBottom w:val="0"/>
          <w:divBdr>
            <w:top w:val="none" w:sz="0" w:space="0" w:color="auto"/>
            <w:left w:val="none" w:sz="0" w:space="0" w:color="auto"/>
            <w:bottom w:val="none" w:sz="0" w:space="0" w:color="auto"/>
            <w:right w:val="none" w:sz="0" w:space="0" w:color="auto"/>
          </w:divBdr>
        </w:div>
        <w:div w:id="407533194">
          <w:marLeft w:val="0"/>
          <w:marRight w:val="0"/>
          <w:marTop w:val="0"/>
          <w:marBottom w:val="0"/>
          <w:divBdr>
            <w:top w:val="none" w:sz="0" w:space="0" w:color="auto"/>
            <w:left w:val="none" w:sz="0" w:space="0" w:color="auto"/>
            <w:bottom w:val="none" w:sz="0" w:space="0" w:color="auto"/>
            <w:right w:val="none" w:sz="0" w:space="0" w:color="auto"/>
          </w:divBdr>
          <w:divsChild>
            <w:div w:id="156501246">
              <w:marLeft w:val="0"/>
              <w:marRight w:val="0"/>
              <w:marTop w:val="0"/>
              <w:marBottom w:val="0"/>
              <w:divBdr>
                <w:top w:val="none" w:sz="0" w:space="0" w:color="auto"/>
                <w:left w:val="none" w:sz="0" w:space="0" w:color="auto"/>
                <w:bottom w:val="none" w:sz="0" w:space="0" w:color="auto"/>
                <w:right w:val="none" w:sz="0" w:space="0" w:color="auto"/>
              </w:divBdr>
            </w:div>
          </w:divsChild>
        </w:div>
        <w:div w:id="1100295745">
          <w:marLeft w:val="0"/>
          <w:marRight w:val="0"/>
          <w:marTop w:val="0"/>
          <w:marBottom w:val="0"/>
          <w:divBdr>
            <w:top w:val="none" w:sz="0" w:space="0" w:color="auto"/>
            <w:left w:val="none" w:sz="0" w:space="0" w:color="auto"/>
            <w:bottom w:val="none" w:sz="0" w:space="0" w:color="auto"/>
            <w:right w:val="none" w:sz="0" w:space="0" w:color="auto"/>
          </w:divBdr>
        </w:div>
        <w:div w:id="1976718226">
          <w:marLeft w:val="0"/>
          <w:marRight w:val="0"/>
          <w:marTop w:val="0"/>
          <w:marBottom w:val="0"/>
          <w:divBdr>
            <w:top w:val="none" w:sz="0" w:space="0" w:color="auto"/>
            <w:left w:val="none" w:sz="0" w:space="0" w:color="auto"/>
            <w:bottom w:val="none" w:sz="0" w:space="0" w:color="auto"/>
            <w:right w:val="none" w:sz="0" w:space="0" w:color="auto"/>
          </w:divBdr>
          <w:divsChild>
            <w:div w:id="39132632">
              <w:marLeft w:val="0"/>
              <w:marRight w:val="0"/>
              <w:marTop w:val="0"/>
              <w:marBottom w:val="0"/>
              <w:divBdr>
                <w:top w:val="none" w:sz="0" w:space="0" w:color="auto"/>
                <w:left w:val="none" w:sz="0" w:space="0" w:color="auto"/>
                <w:bottom w:val="none" w:sz="0" w:space="0" w:color="auto"/>
                <w:right w:val="none" w:sz="0" w:space="0" w:color="auto"/>
              </w:divBdr>
            </w:div>
          </w:divsChild>
        </w:div>
        <w:div w:id="874200113">
          <w:marLeft w:val="0"/>
          <w:marRight w:val="0"/>
          <w:marTop w:val="0"/>
          <w:marBottom w:val="0"/>
          <w:divBdr>
            <w:top w:val="none" w:sz="0" w:space="0" w:color="auto"/>
            <w:left w:val="none" w:sz="0" w:space="0" w:color="auto"/>
            <w:bottom w:val="none" w:sz="0" w:space="0" w:color="auto"/>
            <w:right w:val="none" w:sz="0" w:space="0" w:color="auto"/>
          </w:divBdr>
        </w:div>
        <w:div w:id="226041667">
          <w:marLeft w:val="0"/>
          <w:marRight w:val="0"/>
          <w:marTop w:val="0"/>
          <w:marBottom w:val="0"/>
          <w:divBdr>
            <w:top w:val="none" w:sz="0" w:space="0" w:color="auto"/>
            <w:left w:val="none" w:sz="0" w:space="0" w:color="auto"/>
            <w:bottom w:val="none" w:sz="0" w:space="0" w:color="auto"/>
            <w:right w:val="none" w:sz="0" w:space="0" w:color="auto"/>
          </w:divBdr>
          <w:divsChild>
            <w:div w:id="1188107736">
              <w:marLeft w:val="0"/>
              <w:marRight w:val="0"/>
              <w:marTop w:val="0"/>
              <w:marBottom w:val="0"/>
              <w:divBdr>
                <w:top w:val="none" w:sz="0" w:space="0" w:color="auto"/>
                <w:left w:val="none" w:sz="0" w:space="0" w:color="auto"/>
                <w:bottom w:val="none" w:sz="0" w:space="0" w:color="auto"/>
                <w:right w:val="none" w:sz="0" w:space="0" w:color="auto"/>
              </w:divBdr>
            </w:div>
          </w:divsChild>
        </w:div>
        <w:div w:id="1320960022">
          <w:marLeft w:val="0"/>
          <w:marRight w:val="0"/>
          <w:marTop w:val="0"/>
          <w:marBottom w:val="0"/>
          <w:divBdr>
            <w:top w:val="none" w:sz="0" w:space="0" w:color="auto"/>
            <w:left w:val="none" w:sz="0" w:space="0" w:color="auto"/>
            <w:bottom w:val="none" w:sz="0" w:space="0" w:color="auto"/>
            <w:right w:val="none" w:sz="0" w:space="0" w:color="auto"/>
          </w:divBdr>
        </w:div>
        <w:div w:id="1804343586">
          <w:marLeft w:val="0"/>
          <w:marRight w:val="0"/>
          <w:marTop w:val="0"/>
          <w:marBottom w:val="0"/>
          <w:divBdr>
            <w:top w:val="none" w:sz="0" w:space="0" w:color="auto"/>
            <w:left w:val="none" w:sz="0" w:space="0" w:color="auto"/>
            <w:bottom w:val="none" w:sz="0" w:space="0" w:color="auto"/>
            <w:right w:val="none" w:sz="0" w:space="0" w:color="auto"/>
          </w:divBdr>
          <w:divsChild>
            <w:div w:id="582449844">
              <w:marLeft w:val="0"/>
              <w:marRight w:val="0"/>
              <w:marTop w:val="0"/>
              <w:marBottom w:val="0"/>
              <w:divBdr>
                <w:top w:val="none" w:sz="0" w:space="0" w:color="auto"/>
                <w:left w:val="none" w:sz="0" w:space="0" w:color="auto"/>
                <w:bottom w:val="none" w:sz="0" w:space="0" w:color="auto"/>
                <w:right w:val="none" w:sz="0" w:space="0" w:color="auto"/>
              </w:divBdr>
            </w:div>
          </w:divsChild>
        </w:div>
        <w:div w:id="1283919807">
          <w:marLeft w:val="0"/>
          <w:marRight w:val="0"/>
          <w:marTop w:val="0"/>
          <w:marBottom w:val="0"/>
          <w:divBdr>
            <w:top w:val="none" w:sz="0" w:space="0" w:color="auto"/>
            <w:left w:val="none" w:sz="0" w:space="0" w:color="auto"/>
            <w:bottom w:val="none" w:sz="0" w:space="0" w:color="auto"/>
            <w:right w:val="none" w:sz="0" w:space="0" w:color="auto"/>
          </w:divBdr>
        </w:div>
        <w:div w:id="340623351">
          <w:marLeft w:val="0"/>
          <w:marRight w:val="0"/>
          <w:marTop w:val="0"/>
          <w:marBottom w:val="0"/>
          <w:divBdr>
            <w:top w:val="none" w:sz="0" w:space="0" w:color="auto"/>
            <w:left w:val="none" w:sz="0" w:space="0" w:color="auto"/>
            <w:bottom w:val="none" w:sz="0" w:space="0" w:color="auto"/>
            <w:right w:val="none" w:sz="0" w:space="0" w:color="auto"/>
          </w:divBdr>
          <w:divsChild>
            <w:div w:id="522747183">
              <w:marLeft w:val="0"/>
              <w:marRight w:val="0"/>
              <w:marTop w:val="0"/>
              <w:marBottom w:val="0"/>
              <w:divBdr>
                <w:top w:val="none" w:sz="0" w:space="0" w:color="auto"/>
                <w:left w:val="none" w:sz="0" w:space="0" w:color="auto"/>
                <w:bottom w:val="none" w:sz="0" w:space="0" w:color="auto"/>
                <w:right w:val="none" w:sz="0" w:space="0" w:color="auto"/>
              </w:divBdr>
            </w:div>
          </w:divsChild>
        </w:div>
        <w:div w:id="1191912264">
          <w:marLeft w:val="0"/>
          <w:marRight w:val="0"/>
          <w:marTop w:val="0"/>
          <w:marBottom w:val="0"/>
          <w:divBdr>
            <w:top w:val="none" w:sz="0" w:space="0" w:color="auto"/>
            <w:left w:val="none" w:sz="0" w:space="0" w:color="auto"/>
            <w:bottom w:val="none" w:sz="0" w:space="0" w:color="auto"/>
            <w:right w:val="none" w:sz="0" w:space="0" w:color="auto"/>
          </w:divBdr>
        </w:div>
        <w:div w:id="1137455158">
          <w:marLeft w:val="0"/>
          <w:marRight w:val="0"/>
          <w:marTop w:val="0"/>
          <w:marBottom w:val="0"/>
          <w:divBdr>
            <w:top w:val="none" w:sz="0" w:space="0" w:color="auto"/>
            <w:left w:val="none" w:sz="0" w:space="0" w:color="auto"/>
            <w:bottom w:val="none" w:sz="0" w:space="0" w:color="auto"/>
            <w:right w:val="none" w:sz="0" w:space="0" w:color="auto"/>
          </w:divBdr>
          <w:divsChild>
            <w:div w:id="7873954">
              <w:marLeft w:val="0"/>
              <w:marRight w:val="0"/>
              <w:marTop w:val="0"/>
              <w:marBottom w:val="0"/>
              <w:divBdr>
                <w:top w:val="none" w:sz="0" w:space="0" w:color="auto"/>
                <w:left w:val="none" w:sz="0" w:space="0" w:color="auto"/>
                <w:bottom w:val="none" w:sz="0" w:space="0" w:color="auto"/>
                <w:right w:val="none" w:sz="0" w:space="0" w:color="auto"/>
              </w:divBdr>
            </w:div>
          </w:divsChild>
        </w:div>
        <w:div w:id="726297922">
          <w:marLeft w:val="0"/>
          <w:marRight w:val="0"/>
          <w:marTop w:val="0"/>
          <w:marBottom w:val="0"/>
          <w:divBdr>
            <w:top w:val="none" w:sz="0" w:space="0" w:color="auto"/>
            <w:left w:val="none" w:sz="0" w:space="0" w:color="auto"/>
            <w:bottom w:val="none" w:sz="0" w:space="0" w:color="auto"/>
            <w:right w:val="none" w:sz="0" w:space="0" w:color="auto"/>
          </w:divBdr>
        </w:div>
        <w:div w:id="164983496">
          <w:marLeft w:val="0"/>
          <w:marRight w:val="0"/>
          <w:marTop w:val="0"/>
          <w:marBottom w:val="0"/>
          <w:divBdr>
            <w:top w:val="none" w:sz="0" w:space="0" w:color="auto"/>
            <w:left w:val="none" w:sz="0" w:space="0" w:color="auto"/>
            <w:bottom w:val="none" w:sz="0" w:space="0" w:color="auto"/>
            <w:right w:val="none" w:sz="0" w:space="0" w:color="auto"/>
          </w:divBdr>
          <w:divsChild>
            <w:div w:id="687415282">
              <w:marLeft w:val="0"/>
              <w:marRight w:val="0"/>
              <w:marTop w:val="0"/>
              <w:marBottom w:val="0"/>
              <w:divBdr>
                <w:top w:val="none" w:sz="0" w:space="0" w:color="auto"/>
                <w:left w:val="none" w:sz="0" w:space="0" w:color="auto"/>
                <w:bottom w:val="none" w:sz="0" w:space="0" w:color="auto"/>
                <w:right w:val="none" w:sz="0" w:space="0" w:color="auto"/>
              </w:divBdr>
            </w:div>
          </w:divsChild>
        </w:div>
        <w:div w:id="1759326590">
          <w:marLeft w:val="0"/>
          <w:marRight w:val="0"/>
          <w:marTop w:val="300"/>
          <w:marBottom w:val="0"/>
          <w:divBdr>
            <w:top w:val="none" w:sz="0" w:space="0" w:color="auto"/>
            <w:left w:val="none" w:sz="0" w:space="0" w:color="auto"/>
            <w:bottom w:val="none" w:sz="0" w:space="0" w:color="auto"/>
            <w:right w:val="none" w:sz="0" w:space="0" w:color="auto"/>
          </w:divBdr>
          <w:divsChild>
            <w:div w:id="1223103068">
              <w:marLeft w:val="0"/>
              <w:marRight w:val="0"/>
              <w:marTop w:val="0"/>
              <w:marBottom w:val="0"/>
              <w:divBdr>
                <w:top w:val="none" w:sz="0" w:space="0" w:color="auto"/>
                <w:left w:val="none" w:sz="0" w:space="0" w:color="auto"/>
                <w:bottom w:val="none" w:sz="0" w:space="0" w:color="auto"/>
                <w:right w:val="none" w:sz="0" w:space="0" w:color="auto"/>
              </w:divBdr>
              <w:divsChild>
                <w:div w:id="20552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2790">
          <w:marLeft w:val="0"/>
          <w:marRight w:val="0"/>
          <w:marTop w:val="300"/>
          <w:marBottom w:val="0"/>
          <w:divBdr>
            <w:top w:val="none" w:sz="0" w:space="0" w:color="auto"/>
            <w:left w:val="none" w:sz="0" w:space="0" w:color="auto"/>
            <w:bottom w:val="none" w:sz="0" w:space="0" w:color="auto"/>
            <w:right w:val="none" w:sz="0" w:space="0" w:color="auto"/>
          </w:divBdr>
          <w:divsChild>
            <w:div w:id="1804495082">
              <w:marLeft w:val="0"/>
              <w:marRight w:val="0"/>
              <w:marTop w:val="0"/>
              <w:marBottom w:val="0"/>
              <w:divBdr>
                <w:top w:val="none" w:sz="0" w:space="0" w:color="auto"/>
                <w:left w:val="none" w:sz="0" w:space="0" w:color="auto"/>
                <w:bottom w:val="none" w:sz="0" w:space="0" w:color="auto"/>
                <w:right w:val="none" w:sz="0" w:space="0" w:color="auto"/>
              </w:divBdr>
              <w:divsChild>
                <w:div w:id="122279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177591">
          <w:marLeft w:val="0"/>
          <w:marRight w:val="0"/>
          <w:marTop w:val="300"/>
          <w:marBottom w:val="0"/>
          <w:divBdr>
            <w:top w:val="none" w:sz="0" w:space="0" w:color="auto"/>
            <w:left w:val="none" w:sz="0" w:space="0" w:color="auto"/>
            <w:bottom w:val="none" w:sz="0" w:space="0" w:color="auto"/>
            <w:right w:val="none" w:sz="0" w:space="0" w:color="auto"/>
          </w:divBdr>
          <w:divsChild>
            <w:div w:id="1612735419">
              <w:marLeft w:val="0"/>
              <w:marRight w:val="0"/>
              <w:marTop w:val="0"/>
              <w:marBottom w:val="0"/>
              <w:divBdr>
                <w:top w:val="none" w:sz="0" w:space="0" w:color="auto"/>
                <w:left w:val="none" w:sz="0" w:space="0" w:color="auto"/>
                <w:bottom w:val="none" w:sz="0" w:space="0" w:color="auto"/>
                <w:right w:val="none" w:sz="0" w:space="0" w:color="auto"/>
              </w:divBdr>
              <w:divsChild>
                <w:div w:id="1392540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53877">
          <w:marLeft w:val="0"/>
          <w:marRight w:val="0"/>
          <w:marTop w:val="300"/>
          <w:marBottom w:val="0"/>
          <w:divBdr>
            <w:top w:val="none" w:sz="0" w:space="0" w:color="auto"/>
            <w:left w:val="none" w:sz="0" w:space="0" w:color="auto"/>
            <w:bottom w:val="none" w:sz="0" w:space="0" w:color="auto"/>
            <w:right w:val="none" w:sz="0" w:space="0" w:color="auto"/>
          </w:divBdr>
          <w:divsChild>
            <w:div w:id="169176228">
              <w:marLeft w:val="0"/>
              <w:marRight w:val="0"/>
              <w:marTop w:val="0"/>
              <w:marBottom w:val="0"/>
              <w:divBdr>
                <w:top w:val="none" w:sz="0" w:space="0" w:color="auto"/>
                <w:left w:val="none" w:sz="0" w:space="0" w:color="auto"/>
                <w:bottom w:val="none" w:sz="0" w:space="0" w:color="auto"/>
                <w:right w:val="none" w:sz="0" w:space="0" w:color="auto"/>
              </w:divBdr>
              <w:divsChild>
                <w:div w:id="84085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487943">
      <w:bodyDiv w:val="1"/>
      <w:marLeft w:val="0"/>
      <w:marRight w:val="0"/>
      <w:marTop w:val="0"/>
      <w:marBottom w:val="0"/>
      <w:divBdr>
        <w:top w:val="none" w:sz="0" w:space="0" w:color="auto"/>
        <w:left w:val="none" w:sz="0" w:space="0" w:color="auto"/>
        <w:bottom w:val="none" w:sz="0" w:space="0" w:color="auto"/>
        <w:right w:val="none" w:sz="0" w:space="0" w:color="auto"/>
      </w:divBdr>
      <w:divsChild>
        <w:div w:id="46271780">
          <w:marLeft w:val="0"/>
          <w:marRight w:val="0"/>
          <w:marTop w:val="0"/>
          <w:marBottom w:val="0"/>
          <w:divBdr>
            <w:top w:val="none" w:sz="0" w:space="0" w:color="auto"/>
            <w:left w:val="none" w:sz="0" w:space="0" w:color="auto"/>
            <w:bottom w:val="none" w:sz="0" w:space="0" w:color="auto"/>
            <w:right w:val="none" w:sz="0" w:space="0" w:color="auto"/>
          </w:divBdr>
        </w:div>
        <w:div w:id="1727407671">
          <w:marLeft w:val="0"/>
          <w:marRight w:val="0"/>
          <w:marTop w:val="0"/>
          <w:marBottom w:val="0"/>
          <w:divBdr>
            <w:top w:val="none" w:sz="0" w:space="0" w:color="auto"/>
            <w:left w:val="none" w:sz="0" w:space="0" w:color="auto"/>
            <w:bottom w:val="none" w:sz="0" w:space="0" w:color="auto"/>
            <w:right w:val="none" w:sz="0" w:space="0" w:color="auto"/>
          </w:divBdr>
          <w:divsChild>
            <w:div w:id="780028449">
              <w:marLeft w:val="0"/>
              <w:marRight w:val="0"/>
              <w:marTop w:val="0"/>
              <w:marBottom w:val="0"/>
              <w:divBdr>
                <w:top w:val="none" w:sz="0" w:space="0" w:color="auto"/>
                <w:left w:val="none" w:sz="0" w:space="0" w:color="auto"/>
                <w:bottom w:val="none" w:sz="0" w:space="0" w:color="auto"/>
                <w:right w:val="none" w:sz="0" w:space="0" w:color="auto"/>
              </w:divBdr>
            </w:div>
          </w:divsChild>
        </w:div>
        <w:div w:id="399521665">
          <w:marLeft w:val="0"/>
          <w:marRight w:val="0"/>
          <w:marTop w:val="0"/>
          <w:marBottom w:val="0"/>
          <w:divBdr>
            <w:top w:val="none" w:sz="0" w:space="0" w:color="auto"/>
            <w:left w:val="none" w:sz="0" w:space="0" w:color="auto"/>
            <w:bottom w:val="none" w:sz="0" w:space="0" w:color="auto"/>
            <w:right w:val="none" w:sz="0" w:space="0" w:color="auto"/>
          </w:divBdr>
        </w:div>
        <w:div w:id="806165538">
          <w:marLeft w:val="0"/>
          <w:marRight w:val="0"/>
          <w:marTop w:val="0"/>
          <w:marBottom w:val="0"/>
          <w:divBdr>
            <w:top w:val="none" w:sz="0" w:space="0" w:color="auto"/>
            <w:left w:val="none" w:sz="0" w:space="0" w:color="auto"/>
            <w:bottom w:val="none" w:sz="0" w:space="0" w:color="auto"/>
            <w:right w:val="none" w:sz="0" w:space="0" w:color="auto"/>
          </w:divBdr>
          <w:divsChild>
            <w:div w:id="1861701966">
              <w:marLeft w:val="0"/>
              <w:marRight w:val="0"/>
              <w:marTop w:val="0"/>
              <w:marBottom w:val="0"/>
              <w:divBdr>
                <w:top w:val="none" w:sz="0" w:space="0" w:color="auto"/>
                <w:left w:val="none" w:sz="0" w:space="0" w:color="auto"/>
                <w:bottom w:val="none" w:sz="0" w:space="0" w:color="auto"/>
                <w:right w:val="none" w:sz="0" w:space="0" w:color="auto"/>
              </w:divBdr>
            </w:div>
          </w:divsChild>
        </w:div>
        <w:div w:id="1614050946">
          <w:marLeft w:val="0"/>
          <w:marRight w:val="0"/>
          <w:marTop w:val="0"/>
          <w:marBottom w:val="0"/>
          <w:divBdr>
            <w:top w:val="none" w:sz="0" w:space="0" w:color="auto"/>
            <w:left w:val="none" w:sz="0" w:space="0" w:color="auto"/>
            <w:bottom w:val="none" w:sz="0" w:space="0" w:color="auto"/>
            <w:right w:val="none" w:sz="0" w:space="0" w:color="auto"/>
          </w:divBdr>
        </w:div>
        <w:div w:id="179203638">
          <w:marLeft w:val="0"/>
          <w:marRight w:val="0"/>
          <w:marTop w:val="0"/>
          <w:marBottom w:val="0"/>
          <w:divBdr>
            <w:top w:val="none" w:sz="0" w:space="0" w:color="auto"/>
            <w:left w:val="none" w:sz="0" w:space="0" w:color="auto"/>
            <w:bottom w:val="none" w:sz="0" w:space="0" w:color="auto"/>
            <w:right w:val="none" w:sz="0" w:space="0" w:color="auto"/>
          </w:divBdr>
          <w:divsChild>
            <w:div w:id="349529646">
              <w:marLeft w:val="0"/>
              <w:marRight w:val="0"/>
              <w:marTop w:val="0"/>
              <w:marBottom w:val="0"/>
              <w:divBdr>
                <w:top w:val="none" w:sz="0" w:space="0" w:color="auto"/>
                <w:left w:val="none" w:sz="0" w:space="0" w:color="auto"/>
                <w:bottom w:val="none" w:sz="0" w:space="0" w:color="auto"/>
                <w:right w:val="none" w:sz="0" w:space="0" w:color="auto"/>
              </w:divBdr>
            </w:div>
          </w:divsChild>
        </w:div>
        <w:div w:id="811412763">
          <w:marLeft w:val="0"/>
          <w:marRight w:val="0"/>
          <w:marTop w:val="0"/>
          <w:marBottom w:val="0"/>
          <w:divBdr>
            <w:top w:val="none" w:sz="0" w:space="0" w:color="auto"/>
            <w:left w:val="none" w:sz="0" w:space="0" w:color="auto"/>
            <w:bottom w:val="none" w:sz="0" w:space="0" w:color="auto"/>
            <w:right w:val="none" w:sz="0" w:space="0" w:color="auto"/>
          </w:divBdr>
        </w:div>
        <w:div w:id="448818756">
          <w:marLeft w:val="0"/>
          <w:marRight w:val="0"/>
          <w:marTop w:val="0"/>
          <w:marBottom w:val="0"/>
          <w:divBdr>
            <w:top w:val="none" w:sz="0" w:space="0" w:color="auto"/>
            <w:left w:val="none" w:sz="0" w:space="0" w:color="auto"/>
            <w:bottom w:val="none" w:sz="0" w:space="0" w:color="auto"/>
            <w:right w:val="none" w:sz="0" w:space="0" w:color="auto"/>
          </w:divBdr>
          <w:divsChild>
            <w:div w:id="7566258">
              <w:marLeft w:val="0"/>
              <w:marRight w:val="0"/>
              <w:marTop w:val="0"/>
              <w:marBottom w:val="0"/>
              <w:divBdr>
                <w:top w:val="none" w:sz="0" w:space="0" w:color="auto"/>
                <w:left w:val="none" w:sz="0" w:space="0" w:color="auto"/>
                <w:bottom w:val="none" w:sz="0" w:space="0" w:color="auto"/>
                <w:right w:val="none" w:sz="0" w:space="0" w:color="auto"/>
              </w:divBdr>
            </w:div>
          </w:divsChild>
        </w:div>
        <w:div w:id="1106777877">
          <w:marLeft w:val="0"/>
          <w:marRight w:val="0"/>
          <w:marTop w:val="0"/>
          <w:marBottom w:val="0"/>
          <w:divBdr>
            <w:top w:val="none" w:sz="0" w:space="0" w:color="auto"/>
            <w:left w:val="none" w:sz="0" w:space="0" w:color="auto"/>
            <w:bottom w:val="none" w:sz="0" w:space="0" w:color="auto"/>
            <w:right w:val="none" w:sz="0" w:space="0" w:color="auto"/>
          </w:divBdr>
        </w:div>
        <w:div w:id="1545480757">
          <w:marLeft w:val="0"/>
          <w:marRight w:val="0"/>
          <w:marTop w:val="0"/>
          <w:marBottom w:val="0"/>
          <w:divBdr>
            <w:top w:val="none" w:sz="0" w:space="0" w:color="auto"/>
            <w:left w:val="none" w:sz="0" w:space="0" w:color="auto"/>
            <w:bottom w:val="none" w:sz="0" w:space="0" w:color="auto"/>
            <w:right w:val="none" w:sz="0" w:space="0" w:color="auto"/>
          </w:divBdr>
          <w:divsChild>
            <w:div w:id="577905215">
              <w:marLeft w:val="0"/>
              <w:marRight w:val="0"/>
              <w:marTop w:val="0"/>
              <w:marBottom w:val="0"/>
              <w:divBdr>
                <w:top w:val="none" w:sz="0" w:space="0" w:color="auto"/>
                <w:left w:val="none" w:sz="0" w:space="0" w:color="auto"/>
                <w:bottom w:val="none" w:sz="0" w:space="0" w:color="auto"/>
                <w:right w:val="none" w:sz="0" w:space="0" w:color="auto"/>
              </w:divBdr>
            </w:div>
          </w:divsChild>
        </w:div>
        <w:div w:id="997616054">
          <w:marLeft w:val="0"/>
          <w:marRight w:val="0"/>
          <w:marTop w:val="0"/>
          <w:marBottom w:val="0"/>
          <w:divBdr>
            <w:top w:val="none" w:sz="0" w:space="0" w:color="auto"/>
            <w:left w:val="none" w:sz="0" w:space="0" w:color="auto"/>
            <w:bottom w:val="none" w:sz="0" w:space="0" w:color="auto"/>
            <w:right w:val="none" w:sz="0" w:space="0" w:color="auto"/>
          </w:divBdr>
        </w:div>
        <w:div w:id="1979414580">
          <w:marLeft w:val="0"/>
          <w:marRight w:val="0"/>
          <w:marTop w:val="0"/>
          <w:marBottom w:val="0"/>
          <w:divBdr>
            <w:top w:val="none" w:sz="0" w:space="0" w:color="auto"/>
            <w:left w:val="none" w:sz="0" w:space="0" w:color="auto"/>
            <w:bottom w:val="none" w:sz="0" w:space="0" w:color="auto"/>
            <w:right w:val="none" w:sz="0" w:space="0" w:color="auto"/>
          </w:divBdr>
          <w:divsChild>
            <w:div w:id="582228833">
              <w:marLeft w:val="0"/>
              <w:marRight w:val="0"/>
              <w:marTop w:val="0"/>
              <w:marBottom w:val="0"/>
              <w:divBdr>
                <w:top w:val="none" w:sz="0" w:space="0" w:color="auto"/>
                <w:left w:val="none" w:sz="0" w:space="0" w:color="auto"/>
                <w:bottom w:val="none" w:sz="0" w:space="0" w:color="auto"/>
                <w:right w:val="none" w:sz="0" w:space="0" w:color="auto"/>
              </w:divBdr>
            </w:div>
          </w:divsChild>
        </w:div>
        <w:div w:id="90325348">
          <w:marLeft w:val="0"/>
          <w:marRight w:val="0"/>
          <w:marTop w:val="0"/>
          <w:marBottom w:val="0"/>
          <w:divBdr>
            <w:top w:val="none" w:sz="0" w:space="0" w:color="auto"/>
            <w:left w:val="none" w:sz="0" w:space="0" w:color="auto"/>
            <w:bottom w:val="none" w:sz="0" w:space="0" w:color="auto"/>
            <w:right w:val="none" w:sz="0" w:space="0" w:color="auto"/>
          </w:divBdr>
        </w:div>
        <w:div w:id="2111271316">
          <w:marLeft w:val="0"/>
          <w:marRight w:val="0"/>
          <w:marTop w:val="0"/>
          <w:marBottom w:val="0"/>
          <w:divBdr>
            <w:top w:val="none" w:sz="0" w:space="0" w:color="auto"/>
            <w:left w:val="none" w:sz="0" w:space="0" w:color="auto"/>
            <w:bottom w:val="none" w:sz="0" w:space="0" w:color="auto"/>
            <w:right w:val="none" w:sz="0" w:space="0" w:color="auto"/>
          </w:divBdr>
          <w:divsChild>
            <w:div w:id="971523373">
              <w:marLeft w:val="0"/>
              <w:marRight w:val="0"/>
              <w:marTop w:val="0"/>
              <w:marBottom w:val="0"/>
              <w:divBdr>
                <w:top w:val="none" w:sz="0" w:space="0" w:color="auto"/>
                <w:left w:val="none" w:sz="0" w:space="0" w:color="auto"/>
                <w:bottom w:val="none" w:sz="0" w:space="0" w:color="auto"/>
                <w:right w:val="none" w:sz="0" w:space="0" w:color="auto"/>
              </w:divBdr>
            </w:div>
          </w:divsChild>
        </w:div>
        <w:div w:id="727150618">
          <w:marLeft w:val="0"/>
          <w:marRight w:val="0"/>
          <w:marTop w:val="300"/>
          <w:marBottom w:val="0"/>
          <w:divBdr>
            <w:top w:val="none" w:sz="0" w:space="0" w:color="auto"/>
            <w:left w:val="none" w:sz="0" w:space="0" w:color="auto"/>
            <w:bottom w:val="none" w:sz="0" w:space="0" w:color="auto"/>
            <w:right w:val="none" w:sz="0" w:space="0" w:color="auto"/>
          </w:divBdr>
          <w:divsChild>
            <w:div w:id="664166625">
              <w:marLeft w:val="0"/>
              <w:marRight w:val="0"/>
              <w:marTop w:val="0"/>
              <w:marBottom w:val="0"/>
              <w:divBdr>
                <w:top w:val="none" w:sz="0" w:space="0" w:color="auto"/>
                <w:left w:val="none" w:sz="0" w:space="0" w:color="auto"/>
                <w:bottom w:val="none" w:sz="0" w:space="0" w:color="auto"/>
                <w:right w:val="none" w:sz="0" w:space="0" w:color="auto"/>
              </w:divBdr>
              <w:divsChild>
                <w:div w:id="14755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560724">
          <w:marLeft w:val="0"/>
          <w:marRight w:val="0"/>
          <w:marTop w:val="30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sChild>
                <w:div w:id="127135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713429">
          <w:marLeft w:val="0"/>
          <w:marRight w:val="0"/>
          <w:marTop w:val="300"/>
          <w:marBottom w:val="0"/>
          <w:divBdr>
            <w:top w:val="none" w:sz="0" w:space="0" w:color="auto"/>
            <w:left w:val="none" w:sz="0" w:space="0" w:color="auto"/>
            <w:bottom w:val="none" w:sz="0" w:space="0" w:color="auto"/>
            <w:right w:val="none" w:sz="0" w:space="0" w:color="auto"/>
          </w:divBdr>
          <w:divsChild>
            <w:div w:id="1997296200">
              <w:marLeft w:val="0"/>
              <w:marRight w:val="0"/>
              <w:marTop w:val="0"/>
              <w:marBottom w:val="0"/>
              <w:divBdr>
                <w:top w:val="none" w:sz="0" w:space="0" w:color="auto"/>
                <w:left w:val="none" w:sz="0" w:space="0" w:color="auto"/>
                <w:bottom w:val="none" w:sz="0" w:space="0" w:color="auto"/>
                <w:right w:val="none" w:sz="0" w:space="0" w:color="auto"/>
              </w:divBdr>
              <w:divsChild>
                <w:div w:id="158526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643347">
          <w:marLeft w:val="0"/>
          <w:marRight w:val="0"/>
          <w:marTop w:val="300"/>
          <w:marBottom w:val="0"/>
          <w:divBdr>
            <w:top w:val="none" w:sz="0" w:space="0" w:color="auto"/>
            <w:left w:val="none" w:sz="0" w:space="0" w:color="auto"/>
            <w:bottom w:val="none" w:sz="0" w:space="0" w:color="auto"/>
            <w:right w:val="none" w:sz="0" w:space="0" w:color="auto"/>
          </w:divBdr>
          <w:divsChild>
            <w:div w:id="1925066447">
              <w:marLeft w:val="0"/>
              <w:marRight w:val="0"/>
              <w:marTop w:val="0"/>
              <w:marBottom w:val="0"/>
              <w:divBdr>
                <w:top w:val="none" w:sz="0" w:space="0" w:color="auto"/>
                <w:left w:val="none" w:sz="0" w:space="0" w:color="auto"/>
                <w:bottom w:val="none" w:sz="0" w:space="0" w:color="auto"/>
                <w:right w:val="none" w:sz="0" w:space="0" w:color="auto"/>
              </w:divBdr>
              <w:divsChild>
                <w:div w:id="5715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45537645">
      <w:bodyDiv w:val="1"/>
      <w:marLeft w:val="0"/>
      <w:marRight w:val="0"/>
      <w:marTop w:val="0"/>
      <w:marBottom w:val="0"/>
      <w:divBdr>
        <w:top w:val="none" w:sz="0" w:space="0" w:color="auto"/>
        <w:left w:val="none" w:sz="0" w:space="0" w:color="auto"/>
        <w:bottom w:val="none" w:sz="0" w:space="0" w:color="auto"/>
        <w:right w:val="none" w:sz="0" w:space="0" w:color="auto"/>
      </w:divBdr>
      <w:divsChild>
        <w:div w:id="402144729">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sChild>
            <w:div w:id="1268584925">
              <w:marLeft w:val="0"/>
              <w:marRight w:val="0"/>
              <w:marTop w:val="0"/>
              <w:marBottom w:val="0"/>
              <w:divBdr>
                <w:top w:val="none" w:sz="0" w:space="0" w:color="auto"/>
                <w:left w:val="none" w:sz="0" w:space="0" w:color="auto"/>
                <w:bottom w:val="none" w:sz="0" w:space="0" w:color="auto"/>
                <w:right w:val="none" w:sz="0" w:space="0" w:color="auto"/>
              </w:divBdr>
            </w:div>
          </w:divsChild>
        </w:div>
        <w:div w:id="949434446">
          <w:marLeft w:val="0"/>
          <w:marRight w:val="0"/>
          <w:marTop w:val="0"/>
          <w:marBottom w:val="0"/>
          <w:divBdr>
            <w:top w:val="none" w:sz="0" w:space="0" w:color="auto"/>
            <w:left w:val="none" w:sz="0" w:space="0" w:color="auto"/>
            <w:bottom w:val="none" w:sz="0" w:space="0" w:color="auto"/>
            <w:right w:val="none" w:sz="0" w:space="0" w:color="auto"/>
          </w:divBdr>
        </w:div>
        <w:div w:id="1553348905">
          <w:marLeft w:val="0"/>
          <w:marRight w:val="0"/>
          <w:marTop w:val="0"/>
          <w:marBottom w:val="0"/>
          <w:divBdr>
            <w:top w:val="none" w:sz="0" w:space="0" w:color="auto"/>
            <w:left w:val="none" w:sz="0" w:space="0" w:color="auto"/>
            <w:bottom w:val="none" w:sz="0" w:space="0" w:color="auto"/>
            <w:right w:val="none" w:sz="0" w:space="0" w:color="auto"/>
          </w:divBdr>
          <w:divsChild>
            <w:div w:id="481505456">
              <w:marLeft w:val="0"/>
              <w:marRight w:val="0"/>
              <w:marTop w:val="0"/>
              <w:marBottom w:val="0"/>
              <w:divBdr>
                <w:top w:val="none" w:sz="0" w:space="0" w:color="auto"/>
                <w:left w:val="none" w:sz="0" w:space="0" w:color="auto"/>
                <w:bottom w:val="none" w:sz="0" w:space="0" w:color="auto"/>
                <w:right w:val="none" w:sz="0" w:space="0" w:color="auto"/>
              </w:divBdr>
            </w:div>
          </w:divsChild>
        </w:div>
        <w:div w:id="1788427952">
          <w:marLeft w:val="0"/>
          <w:marRight w:val="0"/>
          <w:marTop w:val="0"/>
          <w:marBottom w:val="0"/>
          <w:divBdr>
            <w:top w:val="none" w:sz="0" w:space="0" w:color="auto"/>
            <w:left w:val="none" w:sz="0" w:space="0" w:color="auto"/>
            <w:bottom w:val="none" w:sz="0" w:space="0" w:color="auto"/>
            <w:right w:val="none" w:sz="0" w:space="0" w:color="auto"/>
          </w:divBdr>
        </w:div>
        <w:div w:id="1240671148">
          <w:marLeft w:val="0"/>
          <w:marRight w:val="0"/>
          <w:marTop w:val="0"/>
          <w:marBottom w:val="0"/>
          <w:divBdr>
            <w:top w:val="none" w:sz="0" w:space="0" w:color="auto"/>
            <w:left w:val="none" w:sz="0" w:space="0" w:color="auto"/>
            <w:bottom w:val="none" w:sz="0" w:space="0" w:color="auto"/>
            <w:right w:val="none" w:sz="0" w:space="0" w:color="auto"/>
          </w:divBdr>
          <w:divsChild>
            <w:div w:id="53551819">
              <w:marLeft w:val="0"/>
              <w:marRight w:val="0"/>
              <w:marTop w:val="0"/>
              <w:marBottom w:val="0"/>
              <w:divBdr>
                <w:top w:val="none" w:sz="0" w:space="0" w:color="auto"/>
                <w:left w:val="none" w:sz="0" w:space="0" w:color="auto"/>
                <w:bottom w:val="none" w:sz="0" w:space="0" w:color="auto"/>
                <w:right w:val="none" w:sz="0" w:space="0" w:color="auto"/>
              </w:divBdr>
            </w:div>
          </w:divsChild>
        </w:div>
        <w:div w:id="433526040">
          <w:marLeft w:val="0"/>
          <w:marRight w:val="0"/>
          <w:marTop w:val="0"/>
          <w:marBottom w:val="0"/>
          <w:divBdr>
            <w:top w:val="none" w:sz="0" w:space="0" w:color="auto"/>
            <w:left w:val="none" w:sz="0" w:space="0" w:color="auto"/>
            <w:bottom w:val="none" w:sz="0" w:space="0" w:color="auto"/>
            <w:right w:val="none" w:sz="0" w:space="0" w:color="auto"/>
          </w:divBdr>
        </w:div>
        <w:div w:id="235021591">
          <w:marLeft w:val="0"/>
          <w:marRight w:val="0"/>
          <w:marTop w:val="0"/>
          <w:marBottom w:val="0"/>
          <w:divBdr>
            <w:top w:val="none" w:sz="0" w:space="0" w:color="auto"/>
            <w:left w:val="none" w:sz="0" w:space="0" w:color="auto"/>
            <w:bottom w:val="none" w:sz="0" w:space="0" w:color="auto"/>
            <w:right w:val="none" w:sz="0" w:space="0" w:color="auto"/>
          </w:divBdr>
          <w:divsChild>
            <w:div w:id="1492062700">
              <w:marLeft w:val="0"/>
              <w:marRight w:val="0"/>
              <w:marTop w:val="0"/>
              <w:marBottom w:val="0"/>
              <w:divBdr>
                <w:top w:val="none" w:sz="0" w:space="0" w:color="auto"/>
                <w:left w:val="none" w:sz="0" w:space="0" w:color="auto"/>
                <w:bottom w:val="none" w:sz="0" w:space="0" w:color="auto"/>
                <w:right w:val="none" w:sz="0" w:space="0" w:color="auto"/>
              </w:divBdr>
            </w:div>
          </w:divsChild>
        </w:div>
        <w:div w:id="1784570392">
          <w:marLeft w:val="0"/>
          <w:marRight w:val="0"/>
          <w:marTop w:val="0"/>
          <w:marBottom w:val="0"/>
          <w:divBdr>
            <w:top w:val="none" w:sz="0" w:space="0" w:color="auto"/>
            <w:left w:val="none" w:sz="0" w:space="0" w:color="auto"/>
            <w:bottom w:val="none" w:sz="0" w:space="0" w:color="auto"/>
            <w:right w:val="none" w:sz="0" w:space="0" w:color="auto"/>
          </w:divBdr>
        </w:div>
        <w:div w:id="72168188">
          <w:marLeft w:val="0"/>
          <w:marRight w:val="0"/>
          <w:marTop w:val="0"/>
          <w:marBottom w:val="0"/>
          <w:divBdr>
            <w:top w:val="none" w:sz="0" w:space="0" w:color="auto"/>
            <w:left w:val="none" w:sz="0" w:space="0" w:color="auto"/>
            <w:bottom w:val="none" w:sz="0" w:space="0" w:color="auto"/>
            <w:right w:val="none" w:sz="0" w:space="0" w:color="auto"/>
          </w:divBdr>
          <w:divsChild>
            <w:div w:id="1374883374">
              <w:marLeft w:val="0"/>
              <w:marRight w:val="0"/>
              <w:marTop w:val="0"/>
              <w:marBottom w:val="0"/>
              <w:divBdr>
                <w:top w:val="none" w:sz="0" w:space="0" w:color="auto"/>
                <w:left w:val="none" w:sz="0" w:space="0" w:color="auto"/>
                <w:bottom w:val="none" w:sz="0" w:space="0" w:color="auto"/>
                <w:right w:val="none" w:sz="0" w:space="0" w:color="auto"/>
              </w:divBdr>
            </w:div>
          </w:divsChild>
        </w:div>
        <w:div w:id="397746937">
          <w:marLeft w:val="0"/>
          <w:marRight w:val="0"/>
          <w:marTop w:val="0"/>
          <w:marBottom w:val="0"/>
          <w:divBdr>
            <w:top w:val="none" w:sz="0" w:space="0" w:color="auto"/>
            <w:left w:val="none" w:sz="0" w:space="0" w:color="auto"/>
            <w:bottom w:val="none" w:sz="0" w:space="0" w:color="auto"/>
            <w:right w:val="none" w:sz="0" w:space="0" w:color="auto"/>
          </w:divBdr>
        </w:div>
        <w:div w:id="9574540">
          <w:marLeft w:val="0"/>
          <w:marRight w:val="0"/>
          <w:marTop w:val="0"/>
          <w:marBottom w:val="0"/>
          <w:divBdr>
            <w:top w:val="none" w:sz="0" w:space="0" w:color="auto"/>
            <w:left w:val="none" w:sz="0" w:space="0" w:color="auto"/>
            <w:bottom w:val="none" w:sz="0" w:space="0" w:color="auto"/>
            <w:right w:val="none" w:sz="0" w:space="0" w:color="auto"/>
          </w:divBdr>
          <w:divsChild>
            <w:div w:id="761099976">
              <w:marLeft w:val="0"/>
              <w:marRight w:val="0"/>
              <w:marTop w:val="0"/>
              <w:marBottom w:val="0"/>
              <w:divBdr>
                <w:top w:val="none" w:sz="0" w:space="0" w:color="auto"/>
                <w:left w:val="none" w:sz="0" w:space="0" w:color="auto"/>
                <w:bottom w:val="none" w:sz="0" w:space="0" w:color="auto"/>
                <w:right w:val="none" w:sz="0" w:space="0" w:color="auto"/>
              </w:divBdr>
            </w:div>
          </w:divsChild>
        </w:div>
        <w:div w:id="1256017931">
          <w:marLeft w:val="0"/>
          <w:marRight w:val="0"/>
          <w:marTop w:val="0"/>
          <w:marBottom w:val="0"/>
          <w:divBdr>
            <w:top w:val="none" w:sz="0" w:space="0" w:color="auto"/>
            <w:left w:val="none" w:sz="0" w:space="0" w:color="auto"/>
            <w:bottom w:val="none" w:sz="0" w:space="0" w:color="auto"/>
            <w:right w:val="none" w:sz="0" w:space="0" w:color="auto"/>
          </w:divBdr>
        </w:div>
        <w:div w:id="999579293">
          <w:marLeft w:val="0"/>
          <w:marRight w:val="0"/>
          <w:marTop w:val="0"/>
          <w:marBottom w:val="0"/>
          <w:divBdr>
            <w:top w:val="none" w:sz="0" w:space="0" w:color="auto"/>
            <w:left w:val="none" w:sz="0" w:space="0" w:color="auto"/>
            <w:bottom w:val="none" w:sz="0" w:space="0" w:color="auto"/>
            <w:right w:val="none" w:sz="0" w:space="0" w:color="auto"/>
          </w:divBdr>
          <w:divsChild>
            <w:div w:id="1158840207">
              <w:marLeft w:val="0"/>
              <w:marRight w:val="0"/>
              <w:marTop w:val="0"/>
              <w:marBottom w:val="0"/>
              <w:divBdr>
                <w:top w:val="none" w:sz="0" w:space="0" w:color="auto"/>
                <w:left w:val="none" w:sz="0" w:space="0" w:color="auto"/>
                <w:bottom w:val="none" w:sz="0" w:space="0" w:color="auto"/>
                <w:right w:val="none" w:sz="0" w:space="0" w:color="auto"/>
              </w:divBdr>
            </w:div>
          </w:divsChild>
        </w:div>
        <w:div w:id="984965064">
          <w:marLeft w:val="0"/>
          <w:marRight w:val="0"/>
          <w:marTop w:val="300"/>
          <w:marBottom w:val="0"/>
          <w:divBdr>
            <w:top w:val="none" w:sz="0" w:space="0" w:color="auto"/>
            <w:left w:val="none" w:sz="0" w:space="0" w:color="auto"/>
            <w:bottom w:val="none" w:sz="0" w:space="0" w:color="auto"/>
            <w:right w:val="none" w:sz="0" w:space="0" w:color="auto"/>
          </w:divBdr>
          <w:divsChild>
            <w:div w:id="1566648735">
              <w:marLeft w:val="0"/>
              <w:marRight w:val="0"/>
              <w:marTop w:val="0"/>
              <w:marBottom w:val="0"/>
              <w:divBdr>
                <w:top w:val="none" w:sz="0" w:space="0" w:color="auto"/>
                <w:left w:val="none" w:sz="0" w:space="0" w:color="auto"/>
                <w:bottom w:val="none" w:sz="0" w:space="0" w:color="auto"/>
                <w:right w:val="none" w:sz="0" w:space="0" w:color="auto"/>
              </w:divBdr>
              <w:divsChild>
                <w:div w:id="167464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4619">
          <w:marLeft w:val="0"/>
          <w:marRight w:val="0"/>
          <w:marTop w:val="300"/>
          <w:marBottom w:val="0"/>
          <w:divBdr>
            <w:top w:val="none" w:sz="0" w:space="0" w:color="auto"/>
            <w:left w:val="none" w:sz="0" w:space="0" w:color="auto"/>
            <w:bottom w:val="none" w:sz="0" w:space="0" w:color="auto"/>
            <w:right w:val="none" w:sz="0" w:space="0" w:color="auto"/>
          </w:divBdr>
          <w:divsChild>
            <w:div w:id="1440491206">
              <w:marLeft w:val="0"/>
              <w:marRight w:val="0"/>
              <w:marTop w:val="0"/>
              <w:marBottom w:val="0"/>
              <w:divBdr>
                <w:top w:val="none" w:sz="0" w:space="0" w:color="auto"/>
                <w:left w:val="none" w:sz="0" w:space="0" w:color="auto"/>
                <w:bottom w:val="none" w:sz="0" w:space="0" w:color="auto"/>
                <w:right w:val="none" w:sz="0" w:space="0" w:color="auto"/>
              </w:divBdr>
              <w:divsChild>
                <w:div w:id="44913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2907">
          <w:marLeft w:val="0"/>
          <w:marRight w:val="0"/>
          <w:marTop w:val="300"/>
          <w:marBottom w:val="0"/>
          <w:divBdr>
            <w:top w:val="none" w:sz="0" w:space="0" w:color="auto"/>
            <w:left w:val="none" w:sz="0" w:space="0" w:color="auto"/>
            <w:bottom w:val="none" w:sz="0" w:space="0" w:color="auto"/>
            <w:right w:val="none" w:sz="0" w:space="0" w:color="auto"/>
          </w:divBdr>
          <w:divsChild>
            <w:div w:id="135337499">
              <w:marLeft w:val="0"/>
              <w:marRight w:val="0"/>
              <w:marTop w:val="0"/>
              <w:marBottom w:val="0"/>
              <w:divBdr>
                <w:top w:val="none" w:sz="0" w:space="0" w:color="auto"/>
                <w:left w:val="none" w:sz="0" w:space="0" w:color="auto"/>
                <w:bottom w:val="none" w:sz="0" w:space="0" w:color="auto"/>
                <w:right w:val="none" w:sz="0" w:space="0" w:color="auto"/>
              </w:divBdr>
              <w:divsChild>
                <w:div w:id="14408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481">
      <w:bodyDiv w:val="1"/>
      <w:marLeft w:val="0"/>
      <w:marRight w:val="0"/>
      <w:marTop w:val="0"/>
      <w:marBottom w:val="0"/>
      <w:divBdr>
        <w:top w:val="none" w:sz="0" w:space="0" w:color="auto"/>
        <w:left w:val="none" w:sz="0" w:space="0" w:color="auto"/>
        <w:bottom w:val="none" w:sz="0" w:space="0" w:color="auto"/>
        <w:right w:val="none" w:sz="0" w:space="0" w:color="auto"/>
      </w:divBdr>
      <w:divsChild>
        <w:div w:id="1949311051">
          <w:marLeft w:val="0"/>
          <w:marRight w:val="0"/>
          <w:marTop w:val="0"/>
          <w:marBottom w:val="0"/>
          <w:divBdr>
            <w:top w:val="none" w:sz="0" w:space="0" w:color="auto"/>
            <w:left w:val="none" w:sz="0" w:space="0" w:color="auto"/>
            <w:bottom w:val="none" w:sz="0" w:space="0" w:color="auto"/>
            <w:right w:val="none" w:sz="0" w:space="0" w:color="auto"/>
          </w:divBdr>
        </w:div>
        <w:div w:id="943852957">
          <w:marLeft w:val="0"/>
          <w:marRight w:val="0"/>
          <w:marTop w:val="0"/>
          <w:marBottom w:val="0"/>
          <w:divBdr>
            <w:top w:val="none" w:sz="0" w:space="0" w:color="auto"/>
            <w:left w:val="none" w:sz="0" w:space="0" w:color="auto"/>
            <w:bottom w:val="none" w:sz="0" w:space="0" w:color="auto"/>
            <w:right w:val="none" w:sz="0" w:space="0" w:color="auto"/>
          </w:divBdr>
          <w:divsChild>
            <w:div w:id="1669595891">
              <w:marLeft w:val="0"/>
              <w:marRight w:val="0"/>
              <w:marTop w:val="0"/>
              <w:marBottom w:val="0"/>
              <w:divBdr>
                <w:top w:val="none" w:sz="0" w:space="0" w:color="auto"/>
                <w:left w:val="none" w:sz="0" w:space="0" w:color="auto"/>
                <w:bottom w:val="none" w:sz="0" w:space="0" w:color="auto"/>
                <w:right w:val="none" w:sz="0" w:space="0" w:color="auto"/>
              </w:divBdr>
            </w:div>
          </w:divsChild>
        </w:div>
        <w:div w:id="1340546246">
          <w:marLeft w:val="0"/>
          <w:marRight w:val="0"/>
          <w:marTop w:val="0"/>
          <w:marBottom w:val="0"/>
          <w:divBdr>
            <w:top w:val="none" w:sz="0" w:space="0" w:color="auto"/>
            <w:left w:val="none" w:sz="0" w:space="0" w:color="auto"/>
            <w:bottom w:val="none" w:sz="0" w:space="0" w:color="auto"/>
            <w:right w:val="none" w:sz="0" w:space="0" w:color="auto"/>
          </w:divBdr>
        </w:div>
        <w:div w:id="1516191322">
          <w:marLeft w:val="0"/>
          <w:marRight w:val="0"/>
          <w:marTop w:val="0"/>
          <w:marBottom w:val="0"/>
          <w:divBdr>
            <w:top w:val="none" w:sz="0" w:space="0" w:color="auto"/>
            <w:left w:val="none" w:sz="0" w:space="0" w:color="auto"/>
            <w:bottom w:val="none" w:sz="0" w:space="0" w:color="auto"/>
            <w:right w:val="none" w:sz="0" w:space="0" w:color="auto"/>
          </w:divBdr>
          <w:divsChild>
            <w:div w:id="1811050883">
              <w:marLeft w:val="0"/>
              <w:marRight w:val="0"/>
              <w:marTop w:val="0"/>
              <w:marBottom w:val="0"/>
              <w:divBdr>
                <w:top w:val="none" w:sz="0" w:space="0" w:color="auto"/>
                <w:left w:val="none" w:sz="0" w:space="0" w:color="auto"/>
                <w:bottom w:val="none" w:sz="0" w:space="0" w:color="auto"/>
                <w:right w:val="none" w:sz="0" w:space="0" w:color="auto"/>
              </w:divBdr>
            </w:div>
          </w:divsChild>
        </w:div>
        <w:div w:id="531311429">
          <w:marLeft w:val="0"/>
          <w:marRight w:val="0"/>
          <w:marTop w:val="0"/>
          <w:marBottom w:val="0"/>
          <w:divBdr>
            <w:top w:val="none" w:sz="0" w:space="0" w:color="auto"/>
            <w:left w:val="none" w:sz="0" w:space="0" w:color="auto"/>
            <w:bottom w:val="none" w:sz="0" w:space="0" w:color="auto"/>
            <w:right w:val="none" w:sz="0" w:space="0" w:color="auto"/>
          </w:divBdr>
        </w:div>
        <w:div w:id="1531257475">
          <w:marLeft w:val="0"/>
          <w:marRight w:val="0"/>
          <w:marTop w:val="0"/>
          <w:marBottom w:val="0"/>
          <w:divBdr>
            <w:top w:val="none" w:sz="0" w:space="0" w:color="auto"/>
            <w:left w:val="none" w:sz="0" w:space="0" w:color="auto"/>
            <w:bottom w:val="none" w:sz="0" w:space="0" w:color="auto"/>
            <w:right w:val="none" w:sz="0" w:space="0" w:color="auto"/>
          </w:divBdr>
          <w:divsChild>
            <w:div w:id="138620860">
              <w:marLeft w:val="0"/>
              <w:marRight w:val="0"/>
              <w:marTop w:val="0"/>
              <w:marBottom w:val="0"/>
              <w:divBdr>
                <w:top w:val="none" w:sz="0" w:space="0" w:color="auto"/>
                <w:left w:val="none" w:sz="0" w:space="0" w:color="auto"/>
                <w:bottom w:val="none" w:sz="0" w:space="0" w:color="auto"/>
                <w:right w:val="none" w:sz="0" w:space="0" w:color="auto"/>
              </w:divBdr>
            </w:div>
          </w:divsChild>
        </w:div>
        <w:div w:id="154957826">
          <w:marLeft w:val="0"/>
          <w:marRight w:val="0"/>
          <w:marTop w:val="0"/>
          <w:marBottom w:val="0"/>
          <w:divBdr>
            <w:top w:val="none" w:sz="0" w:space="0" w:color="auto"/>
            <w:left w:val="none" w:sz="0" w:space="0" w:color="auto"/>
            <w:bottom w:val="none" w:sz="0" w:space="0" w:color="auto"/>
            <w:right w:val="none" w:sz="0" w:space="0" w:color="auto"/>
          </w:divBdr>
        </w:div>
        <w:div w:id="725884408">
          <w:marLeft w:val="0"/>
          <w:marRight w:val="0"/>
          <w:marTop w:val="0"/>
          <w:marBottom w:val="0"/>
          <w:divBdr>
            <w:top w:val="none" w:sz="0" w:space="0" w:color="auto"/>
            <w:left w:val="none" w:sz="0" w:space="0" w:color="auto"/>
            <w:bottom w:val="none" w:sz="0" w:space="0" w:color="auto"/>
            <w:right w:val="none" w:sz="0" w:space="0" w:color="auto"/>
          </w:divBdr>
          <w:divsChild>
            <w:div w:id="431819404">
              <w:marLeft w:val="0"/>
              <w:marRight w:val="0"/>
              <w:marTop w:val="0"/>
              <w:marBottom w:val="0"/>
              <w:divBdr>
                <w:top w:val="none" w:sz="0" w:space="0" w:color="auto"/>
                <w:left w:val="none" w:sz="0" w:space="0" w:color="auto"/>
                <w:bottom w:val="none" w:sz="0" w:space="0" w:color="auto"/>
                <w:right w:val="none" w:sz="0" w:space="0" w:color="auto"/>
              </w:divBdr>
            </w:div>
          </w:divsChild>
        </w:div>
        <w:div w:id="976689767">
          <w:marLeft w:val="0"/>
          <w:marRight w:val="0"/>
          <w:marTop w:val="0"/>
          <w:marBottom w:val="0"/>
          <w:divBdr>
            <w:top w:val="none" w:sz="0" w:space="0" w:color="auto"/>
            <w:left w:val="none" w:sz="0" w:space="0" w:color="auto"/>
            <w:bottom w:val="none" w:sz="0" w:space="0" w:color="auto"/>
            <w:right w:val="none" w:sz="0" w:space="0" w:color="auto"/>
          </w:divBdr>
        </w:div>
        <w:div w:id="771702765">
          <w:marLeft w:val="0"/>
          <w:marRight w:val="0"/>
          <w:marTop w:val="0"/>
          <w:marBottom w:val="0"/>
          <w:divBdr>
            <w:top w:val="none" w:sz="0" w:space="0" w:color="auto"/>
            <w:left w:val="none" w:sz="0" w:space="0" w:color="auto"/>
            <w:bottom w:val="none" w:sz="0" w:space="0" w:color="auto"/>
            <w:right w:val="none" w:sz="0" w:space="0" w:color="auto"/>
          </w:divBdr>
          <w:divsChild>
            <w:div w:id="1692223491">
              <w:marLeft w:val="0"/>
              <w:marRight w:val="0"/>
              <w:marTop w:val="0"/>
              <w:marBottom w:val="0"/>
              <w:divBdr>
                <w:top w:val="none" w:sz="0" w:space="0" w:color="auto"/>
                <w:left w:val="none" w:sz="0" w:space="0" w:color="auto"/>
                <w:bottom w:val="none" w:sz="0" w:space="0" w:color="auto"/>
                <w:right w:val="none" w:sz="0" w:space="0" w:color="auto"/>
              </w:divBdr>
            </w:div>
          </w:divsChild>
        </w:div>
        <w:div w:id="2011368919">
          <w:marLeft w:val="0"/>
          <w:marRight w:val="0"/>
          <w:marTop w:val="0"/>
          <w:marBottom w:val="0"/>
          <w:divBdr>
            <w:top w:val="none" w:sz="0" w:space="0" w:color="auto"/>
            <w:left w:val="none" w:sz="0" w:space="0" w:color="auto"/>
            <w:bottom w:val="none" w:sz="0" w:space="0" w:color="auto"/>
            <w:right w:val="none" w:sz="0" w:space="0" w:color="auto"/>
          </w:divBdr>
        </w:div>
        <w:div w:id="1677270896">
          <w:marLeft w:val="0"/>
          <w:marRight w:val="0"/>
          <w:marTop w:val="0"/>
          <w:marBottom w:val="0"/>
          <w:divBdr>
            <w:top w:val="none" w:sz="0" w:space="0" w:color="auto"/>
            <w:left w:val="none" w:sz="0" w:space="0" w:color="auto"/>
            <w:bottom w:val="none" w:sz="0" w:space="0" w:color="auto"/>
            <w:right w:val="none" w:sz="0" w:space="0" w:color="auto"/>
          </w:divBdr>
          <w:divsChild>
            <w:div w:id="2105805834">
              <w:marLeft w:val="0"/>
              <w:marRight w:val="0"/>
              <w:marTop w:val="0"/>
              <w:marBottom w:val="0"/>
              <w:divBdr>
                <w:top w:val="none" w:sz="0" w:space="0" w:color="auto"/>
                <w:left w:val="none" w:sz="0" w:space="0" w:color="auto"/>
                <w:bottom w:val="none" w:sz="0" w:space="0" w:color="auto"/>
                <w:right w:val="none" w:sz="0" w:space="0" w:color="auto"/>
              </w:divBdr>
            </w:div>
          </w:divsChild>
        </w:div>
        <w:div w:id="578562782">
          <w:marLeft w:val="0"/>
          <w:marRight w:val="0"/>
          <w:marTop w:val="0"/>
          <w:marBottom w:val="0"/>
          <w:divBdr>
            <w:top w:val="none" w:sz="0" w:space="0" w:color="auto"/>
            <w:left w:val="none" w:sz="0" w:space="0" w:color="auto"/>
            <w:bottom w:val="none" w:sz="0" w:space="0" w:color="auto"/>
            <w:right w:val="none" w:sz="0" w:space="0" w:color="auto"/>
          </w:divBdr>
        </w:div>
        <w:div w:id="1969433222">
          <w:marLeft w:val="0"/>
          <w:marRight w:val="0"/>
          <w:marTop w:val="0"/>
          <w:marBottom w:val="0"/>
          <w:divBdr>
            <w:top w:val="none" w:sz="0" w:space="0" w:color="auto"/>
            <w:left w:val="none" w:sz="0" w:space="0" w:color="auto"/>
            <w:bottom w:val="none" w:sz="0" w:space="0" w:color="auto"/>
            <w:right w:val="none" w:sz="0" w:space="0" w:color="auto"/>
          </w:divBdr>
          <w:divsChild>
            <w:div w:id="563687554">
              <w:marLeft w:val="0"/>
              <w:marRight w:val="0"/>
              <w:marTop w:val="0"/>
              <w:marBottom w:val="0"/>
              <w:divBdr>
                <w:top w:val="none" w:sz="0" w:space="0" w:color="auto"/>
                <w:left w:val="none" w:sz="0" w:space="0" w:color="auto"/>
                <w:bottom w:val="none" w:sz="0" w:space="0" w:color="auto"/>
                <w:right w:val="none" w:sz="0" w:space="0" w:color="auto"/>
              </w:divBdr>
            </w:div>
          </w:divsChild>
        </w:div>
        <w:div w:id="1126509665">
          <w:marLeft w:val="0"/>
          <w:marRight w:val="0"/>
          <w:marTop w:val="300"/>
          <w:marBottom w:val="0"/>
          <w:divBdr>
            <w:top w:val="none" w:sz="0" w:space="0" w:color="auto"/>
            <w:left w:val="none" w:sz="0" w:space="0" w:color="auto"/>
            <w:bottom w:val="none" w:sz="0" w:space="0" w:color="auto"/>
            <w:right w:val="none" w:sz="0" w:space="0" w:color="auto"/>
          </w:divBdr>
          <w:divsChild>
            <w:div w:id="2119592692">
              <w:marLeft w:val="0"/>
              <w:marRight w:val="0"/>
              <w:marTop w:val="0"/>
              <w:marBottom w:val="0"/>
              <w:divBdr>
                <w:top w:val="none" w:sz="0" w:space="0" w:color="auto"/>
                <w:left w:val="none" w:sz="0" w:space="0" w:color="auto"/>
                <w:bottom w:val="none" w:sz="0" w:space="0" w:color="auto"/>
                <w:right w:val="none" w:sz="0" w:space="0" w:color="auto"/>
              </w:divBdr>
              <w:divsChild>
                <w:div w:id="192364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165">
          <w:marLeft w:val="0"/>
          <w:marRight w:val="0"/>
          <w:marTop w:val="300"/>
          <w:marBottom w:val="0"/>
          <w:divBdr>
            <w:top w:val="none" w:sz="0" w:space="0" w:color="auto"/>
            <w:left w:val="none" w:sz="0" w:space="0" w:color="auto"/>
            <w:bottom w:val="none" w:sz="0" w:space="0" w:color="auto"/>
            <w:right w:val="none" w:sz="0" w:space="0" w:color="auto"/>
          </w:divBdr>
          <w:divsChild>
            <w:div w:id="312834183">
              <w:marLeft w:val="0"/>
              <w:marRight w:val="0"/>
              <w:marTop w:val="0"/>
              <w:marBottom w:val="0"/>
              <w:divBdr>
                <w:top w:val="none" w:sz="0" w:space="0" w:color="auto"/>
                <w:left w:val="none" w:sz="0" w:space="0" w:color="auto"/>
                <w:bottom w:val="none" w:sz="0" w:space="0" w:color="auto"/>
                <w:right w:val="none" w:sz="0" w:space="0" w:color="auto"/>
              </w:divBdr>
              <w:divsChild>
                <w:div w:id="2761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604256">
          <w:marLeft w:val="0"/>
          <w:marRight w:val="0"/>
          <w:marTop w:val="300"/>
          <w:marBottom w:val="0"/>
          <w:divBdr>
            <w:top w:val="none" w:sz="0" w:space="0" w:color="auto"/>
            <w:left w:val="none" w:sz="0" w:space="0" w:color="auto"/>
            <w:bottom w:val="none" w:sz="0" w:space="0" w:color="auto"/>
            <w:right w:val="none" w:sz="0" w:space="0" w:color="auto"/>
          </w:divBdr>
          <w:divsChild>
            <w:div w:id="359862618">
              <w:marLeft w:val="0"/>
              <w:marRight w:val="0"/>
              <w:marTop w:val="0"/>
              <w:marBottom w:val="0"/>
              <w:divBdr>
                <w:top w:val="none" w:sz="0" w:space="0" w:color="auto"/>
                <w:left w:val="none" w:sz="0" w:space="0" w:color="auto"/>
                <w:bottom w:val="none" w:sz="0" w:space="0" w:color="auto"/>
                <w:right w:val="none" w:sz="0" w:space="0" w:color="auto"/>
              </w:divBdr>
              <w:divsChild>
                <w:div w:id="18454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036259">
          <w:marLeft w:val="0"/>
          <w:marRight w:val="0"/>
          <w:marTop w:val="300"/>
          <w:marBottom w:val="0"/>
          <w:divBdr>
            <w:top w:val="none" w:sz="0" w:space="0" w:color="auto"/>
            <w:left w:val="none" w:sz="0" w:space="0" w:color="auto"/>
            <w:bottom w:val="none" w:sz="0" w:space="0" w:color="auto"/>
            <w:right w:val="none" w:sz="0" w:space="0" w:color="auto"/>
          </w:divBdr>
          <w:divsChild>
            <w:div w:id="2035424793">
              <w:marLeft w:val="0"/>
              <w:marRight w:val="0"/>
              <w:marTop w:val="0"/>
              <w:marBottom w:val="0"/>
              <w:divBdr>
                <w:top w:val="none" w:sz="0" w:space="0" w:color="auto"/>
                <w:left w:val="none" w:sz="0" w:space="0" w:color="auto"/>
                <w:bottom w:val="none" w:sz="0" w:space="0" w:color="auto"/>
                <w:right w:val="none" w:sz="0" w:space="0" w:color="auto"/>
              </w:divBdr>
              <w:divsChild>
                <w:div w:id="21666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785664279">
      <w:bodyDiv w:val="1"/>
      <w:marLeft w:val="0"/>
      <w:marRight w:val="0"/>
      <w:marTop w:val="0"/>
      <w:marBottom w:val="0"/>
      <w:divBdr>
        <w:top w:val="none" w:sz="0" w:space="0" w:color="auto"/>
        <w:left w:val="none" w:sz="0" w:space="0" w:color="auto"/>
        <w:bottom w:val="none" w:sz="0" w:space="0" w:color="auto"/>
        <w:right w:val="none" w:sz="0" w:space="0" w:color="auto"/>
      </w:divBdr>
      <w:divsChild>
        <w:div w:id="1507482583">
          <w:marLeft w:val="0"/>
          <w:marRight w:val="0"/>
          <w:marTop w:val="0"/>
          <w:marBottom w:val="0"/>
          <w:divBdr>
            <w:top w:val="none" w:sz="0" w:space="0" w:color="auto"/>
            <w:left w:val="none" w:sz="0" w:space="0" w:color="auto"/>
            <w:bottom w:val="none" w:sz="0" w:space="0" w:color="auto"/>
            <w:right w:val="none" w:sz="0" w:space="0" w:color="auto"/>
          </w:divBdr>
        </w:div>
        <w:div w:id="1096903118">
          <w:marLeft w:val="0"/>
          <w:marRight w:val="0"/>
          <w:marTop w:val="0"/>
          <w:marBottom w:val="0"/>
          <w:divBdr>
            <w:top w:val="none" w:sz="0" w:space="0" w:color="auto"/>
            <w:left w:val="none" w:sz="0" w:space="0" w:color="auto"/>
            <w:bottom w:val="none" w:sz="0" w:space="0" w:color="auto"/>
            <w:right w:val="none" w:sz="0" w:space="0" w:color="auto"/>
          </w:divBdr>
          <w:divsChild>
            <w:div w:id="1475369198">
              <w:marLeft w:val="0"/>
              <w:marRight w:val="0"/>
              <w:marTop w:val="0"/>
              <w:marBottom w:val="0"/>
              <w:divBdr>
                <w:top w:val="none" w:sz="0" w:space="0" w:color="auto"/>
                <w:left w:val="none" w:sz="0" w:space="0" w:color="auto"/>
                <w:bottom w:val="none" w:sz="0" w:space="0" w:color="auto"/>
                <w:right w:val="none" w:sz="0" w:space="0" w:color="auto"/>
              </w:divBdr>
            </w:div>
          </w:divsChild>
        </w:div>
        <w:div w:id="553321269">
          <w:marLeft w:val="0"/>
          <w:marRight w:val="0"/>
          <w:marTop w:val="0"/>
          <w:marBottom w:val="0"/>
          <w:divBdr>
            <w:top w:val="none" w:sz="0" w:space="0" w:color="auto"/>
            <w:left w:val="none" w:sz="0" w:space="0" w:color="auto"/>
            <w:bottom w:val="none" w:sz="0" w:space="0" w:color="auto"/>
            <w:right w:val="none" w:sz="0" w:space="0" w:color="auto"/>
          </w:divBdr>
        </w:div>
        <w:div w:id="791679839">
          <w:marLeft w:val="0"/>
          <w:marRight w:val="0"/>
          <w:marTop w:val="0"/>
          <w:marBottom w:val="0"/>
          <w:divBdr>
            <w:top w:val="none" w:sz="0" w:space="0" w:color="auto"/>
            <w:left w:val="none" w:sz="0" w:space="0" w:color="auto"/>
            <w:bottom w:val="none" w:sz="0" w:space="0" w:color="auto"/>
            <w:right w:val="none" w:sz="0" w:space="0" w:color="auto"/>
          </w:divBdr>
          <w:divsChild>
            <w:div w:id="139272522">
              <w:marLeft w:val="0"/>
              <w:marRight w:val="0"/>
              <w:marTop w:val="0"/>
              <w:marBottom w:val="0"/>
              <w:divBdr>
                <w:top w:val="none" w:sz="0" w:space="0" w:color="auto"/>
                <w:left w:val="none" w:sz="0" w:space="0" w:color="auto"/>
                <w:bottom w:val="none" w:sz="0" w:space="0" w:color="auto"/>
                <w:right w:val="none" w:sz="0" w:space="0" w:color="auto"/>
              </w:divBdr>
            </w:div>
          </w:divsChild>
        </w:div>
        <w:div w:id="795174486">
          <w:marLeft w:val="0"/>
          <w:marRight w:val="0"/>
          <w:marTop w:val="0"/>
          <w:marBottom w:val="0"/>
          <w:divBdr>
            <w:top w:val="none" w:sz="0" w:space="0" w:color="auto"/>
            <w:left w:val="none" w:sz="0" w:space="0" w:color="auto"/>
            <w:bottom w:val="none" w:sz="0" w:space="0" w:color="auto"/>
            <w:right w:val="none" w:sz="0" w:space="0" w:color="auto"/>
          </w:divBdr>
        </w:div>
        <w:div w:id="1885752303">
          <w:marLeft w:val="0"/>
          <w:marRight w:val="0"/>
          <w:marTop w:val="0"/>
          <w:marBottom w:val="0"/>
          <w:divBdr>
            <w:top w:val="none" w:sz="0" w:space="0" w:color="auto"/>
            <w:left w:val="none" w:sz="0" w:space="0" w:color="auto"/>
            <w:bottom w:val="none" w:sz="0" w:space="0" w:color="auto"/>
            <w:right w:val="none" w:sz="0" w:space="0" w:color="auto"/>
          </w:divBdr>
          <w:divsChild>
            <w:div w:id="523905003">
              <w:marLeft w:val="0"/>
              <w:marRight w:val="0"/>
              <w:marTop w:val="0"/>
              <w:marBottom w:val="0"/>
              <w:divBdr>
                <w:top w:val="none" w:sz="0" w:space="0" w:color="auto"/>
                <w:left w:val="none" w:sz="0" w:space="0" w:color="auto"/>
                <w:bottom w:val="none" w:sz="0" w:space="0" w:color="auto"/>
                <w:right w:val="none" w:sz="0" w:space="0" w:color="auto"/>
              </w:divBdr>
            </w:div>
          </w:divsChild>
        </w:div>
        <w:div w:id="1085766286">
          <w:marLeft w:val="0"/>
          <w:marRight w:val="0"/>
          <w:marTop w:val="0"/>
          <w:marBottom w:val="0"/>
          <w:divBdr>
            <w:top w:val="none" w:sz="0" w:space="0" w:color="auto"/>
            <w:left w:val="none" w:sz="0" w:space="0" w:color="auto"/>
            <w:bottom w:val="none" w:sz="0" w:space="0" w:color="auto"/>
            <w:right w:val="none" w:sz="0" w:space="0" w:color="auto"/>
          </w:divBdr>
        </w:div>
        <w:div w:id="1828668954">
          <w:marLeft w:val="0"/>
          <w:marRight w:val="0"/>
          <w:marTop w:val="0"/>
          <w:marBottom w:val="0"/>
          <w:divBdr>
            <w:top w:val="none" w:sz="0" w:space="0" w:color="auto"/>
            <w:left w:val="none" w:sz="0" w:space="0" w:color="auto"/>
            <w:bottom w:val="none" w:sz="0" w:space="0" w:color="auto"/>
            <w:right w:val="none" w:sz="0" w:space="0" w:color="auto"/>
          </w:divBdr>
          <w:divsChild>
            <w:div w:id="900751860">
              <w:marLeft w:val="0"/>
              <w:marRight w:val="0"/>
              <w:marTop w:val="0"/>
              <w:marBottom w:val="0"/>
              <w:divBdr>
                <w:top w:val="none" w:sz="0" w:space="0" w:color="auto"/>
                <w:left w:val="none" w:sz="0" w:space="0" w:color="auto"/>
                <w:bottom w:val="none" w:sz="0" w:space="0" w:color="auto"/>
                <w:right w:val="none" w:sz="0" w:space="0" w:color="auto"/>
              </w:divBdr>
            </w:div>
          </w:divsChild>
        </w:div>
        <w:div w:id="1630431337">
          <w:marLeft w:val="0"/>
          <w:marRight w:val="0"/>
          <w:marTop w:val="0"/>
          <w:marBottom w:val="0"/>
          <w:divBdr>
            <w:top w:val="none" w:sz="0" w:space="0" w:color="auto"/>
            <w:left w:val="none" w:sz="0" w:space="0" w:color="auto"/>
            <w:bottom w:val="none" w:sz="0" w:space="0" w:color="auto"/>
            <w:right w:val="none" w:sz="0" w:space="0" w:color="auto"/>
          </w:divBdr>
        </w:div>
        <w:div w:id="1917545449">
          <w:marLeft w:val="0"/>
          <w:marRight w:val="0"/>
          <w:marTop w:val="0"/>
          <w:marBottom w:val="0"/>
          <w:divBdr>
            <w:top w:val="none" w:sz="0" w:space="0" w:color="auto"/>
            <w:left w:val="none" w:sz="0" w:space="0" w:color="auto"/>
            <w:bottom w:val="none" w:sz="0" w:space="0" w:color="auto"/>
            <w:right w:val="none" w:sz="0" w:space="0" w:color="auto"/>
          </w:divBdr>
          <w:divsChild>
            <w:div w:id="405687337">
              <w:marLeft w:val="0"/>
              <w:marRight w:val="0"/>
              <w:marTop w:val="0"/>
              <w:marBottom w:val="0"/>
              <w:divBdr>
                <w:top w:val="none" w:sz="0" w:space="0" w:color="auto"/>
                <w:left w:val="none" w:sz="0" w:space="0" w:color="auto"/>
                <w:bottom w:val="none" w:sz="0" w:space="0" w:color="auto"/>
                <w:right w:val="none" w:sz="0" w:space="0" w:color="auto"/>
              </w:divBdr>
            </w:div>
          </w:divsChild>
        </w:div>
        <w:div w:id="1735346295">
          <w:marLeft w:val="0"/>
          <w:marRight w:val="0"/>
          <w:marTop w:val="0"/>
          <w:marBottom w:val="0"/>
          <w:divBdr>
            <w:top w:val="none" w:sz="0" w:space="0" w:color="auto"/>
            <w:left w:val="none" w:sz="0" w:space="0" w:color="auto"/>
            <w:bottom w:val="none" w:sz="0" w:space="0" w:color="auto"/>
            <w:right w:val="none" w:sz="0" w:space="0" w:color="auto"/>
          </w:divBdr>
        </w:div>
        <w:div w:id="304508518">
          <w:marLeft w:val="0"/>
          <w:marRight w:val="0"/>
          <w:marTop w:val="0"/>
          <w:marBottom w:val="0"/>
          <w:divBdr>
            <w:top w:val="none" w:sz="0" w:space="0" w:color="auto"/>
            <w:left w:val="none" w:sz="0" w:space="0" w:color="auto"/>
            <w:bottom w:val="none" w:sz="0" w:space="0" w:color="auto"/>
            <w:right w:val="none" w:sz="0" w:space="0" w:color="auto"/>
          </w:divBdr>
          <w:divsChild>
            <w:div w:id="244345770">
              <w:marLeft w:val="0"/>
              <w:marRight w:val="0"/>
              <w:marTop w:val="0"/>
              <w:marBottom w:val="0"/>
              <w:divBdr>
                <w:top w:val="none" w:sz="0" w:space="0" w:color="auto"/>
                <w:left w:val="none" w:sz="0" w:space="0" w:color="auto"/>
                <w:bottom w:val="none" w:sz="0" w:space="0" w:color="auto"/>
                <w:right w:val="none" w:sz="0" w:space="0" w:color="auto"/>
              </w:divBdr>
            </w:div>
          </w:divsChild>
        </w:div>
        <w:div w:id="1590848573">
          <w:marLeft w:val="0"/>
          <w:marRight w:val="0"/>
          <w:marTop w:val="0"/>
          <w:marBottom w:val="0"/>
          <w:divBdr>
            <w:top w:val="none" w:sz="0" w:space="0" w:color="auto"/>
            <w:left w:val="none" w:sz="0" w:space="0" w:color="auto"/>
            <w:bottom w:val="none" w:sz="0" w:space="0" w:color="auto"/>
            <w:right w:val="none" w:sz="0" w:space="0" w:color="auto"/>
          </w:divBdr>
        </w:div>
        <w:div w:id="742458054">
          <w:marLeft w:val="0"/>
          <w:marRight w:val="0"/>
          <w:marTop w:val="0"/>
          <w:marBottom w:val="0"/>
          <w:divBdr>
            <w:top w:val="none" w:sz="0" w:space="0" w:color="auto"/>
            <w:left w:val="none" w:sz="0" w:space="0" w:color="auto"/>
            <w:bottom w:val="none" w:sz="0" w:space="0" w:color="auto"/>
            <w:right w:val="none" w:sz="0" w:space="0" w:color="auto"/>
          </w:divBdr>
          <w:divsChild>
            <w:div w:id="30039541">
              <w:marLeft w:val="0"/>
              <w:marRight w:val="0"/>
              <w:marTop w:val="0"/>
              <w:marBottom w:val="0"/>
              <w:divBdr>
                <w:top w:val="none" w:sz="0" w:space="0" w:color="auto"/>
                <w:left w:val="none" w:sz="0" w:space="0" w:color="auto"/>
                <w:bottom w:val="none" w:sz="0" w:space="0" w:color="auto"/>
                <w:right w:val="none" w:sz="0" w:space="0" w:color="auto"/>
              </w:divBdr>
            </w:div>
          </w:divsChild>
        </w:div>
        <w:div w:id="1619528081">
          <w:marLeft w:val="0"/>
          <w:marRight w:val="0"/>
          <w:marTop w:val="300"/>
          <w:marBottom w:val="0"/>
          <w:divBdr>
            <w:top w:val="none" w:sz="0" w:space="0" w:color="auto"/>
            <w:left w:val="none" w:sz="0" w:space="0" w:color="auto"/>
            <w:bottom w:val="none" w:sz="0" w:space="0" w:color="auto"/>
            <w:right w:val="none" w:sz="0" w:space="0" w:color="auto"/>
          </w:divBdr>
          <w:divsChild>
            <w:div w:id="394858403">
              <w:marLeft w:val="0"/>
              <w:marRight w:val="0"/>
              <w:marTop w:val="0"/>
              <w:marBottom w:val="0"/>
              <w:divBdr>
                <w:top w:val="none" w:sz="0" w:space="0" w:color="auto"/>
                <w:left w:val="none" w:sz="0" w:space="0" w:color="auto"/>
                <w:bottom w:val="none" w:sz="0" w:space="0" w:color="auto"/>
                <w:right w:val="none" w:sz="0" w:space="0" w:color="auto"/>
              </w:divBdr>
              <w:divsChild>
                <w:div w:id="196812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734825">
          <w:marLeft w:val="0"/>
          <w:marRight w:val="0"/>
          <w:marTop w:val="300"/>
          <w:marBottom w:val="0"/>
          <w:divBdr>
            <w:top w:val="none" w:sz="0" w:space="0" w:color="auto"/>
            <w:left w:val="none" w:sz="0" w:space="0" w:color="auto"/>
            <w:bottom w:val="none" w:sz="0" w:space="0" w:color="auto"/>
            <w:right w:val="none" w:sz="0" w:space="0" w:color="auto"/>
          </w:divBdr>
          <w:divsChild>
            <w:div w:id="1850755460">
              <w:marLeft w:val="0"/>
              <w:marRight w:val="0"/>
              <w:marTop w:val="0"/>
              <w:marBottom w:val="0"/>
              <w:divBdr>
                <w:top w:val="none" w:sz="0" w:space="0" w:color="auto"/>
                <w:left w:val="none" w:sz="0" w:space="0" w:color="auto"/>
                <w:bottom w:val="none" w:sz="0" w:space="0" w:color="auto"/>
                <w:right w:val="none" w:sz="0" w:space="0" w:color="auto"/>
              </w:divBdr>
              <w:divsChild>
                <w:div w:id="47750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6018">
          <w:marLeft w:val="0"/>
          <w:marRight w:val="0"/>
          <w:marTop w:val="300"/>
          <w:marBottom w:val="0"/>
          <w:divBdr>
            <w:top w:val="none" w:sz="0" w:space="0" w:color="auto"/>
            <w:left w:val="none" w:sz="0" w:space="0" w:color="auto"/>
            <w:bottom w:val="none" w:sz="0" w:space="0" w:color="auto"/>
            <w:right w:val="none" w:sz="0" w:space="0" w:color="auto"/>
          </w:divBdr>
          <w:divsChild>
            <w:div w:id="1645967165">
              <w:marLeft w:val="0"/>
              <w:marRight w:val="0"/>
              <w:marTop w:val="0"/>
              <w:marBottom w:val="0"/>
              <w:divBdr>
                <w:top w:val="none" w:sz="0" w:space="0" w:color="auto"/>
                <w:left w:val="none" w:sz="0" w:space="0" w:color="auto"/>
                <w:bottom w:val="none" w:sz="0" w:space="0" w:color="auto"/>
                <w:right w:val="none" w:sz="0" w:space="0" w:color="auto"/>
              </w:divBdr>
              <w:divsChild>
                <w:div w:id="1025057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517428">
      <w:bodyDiv w:val="1"/>
      <w:marLeft w:val="0"/>
      <w:marRight w:val="0"/>
      <w:marTop w:val="0"/>
      <w:marBottom w:val="0"/>
      <w:divBdr>
        <w:top w:val="none" w:sz="0" w:space="0" w:color="auto"/>
        <w:left w:val="none" w:sz="0" w:space="0" w:color="auto"/>
        <w:bottom w:val="none" w:sz="0" w:space="0" w:color="auto"/>
        <w:right w:val="none" w:sz="0" w:space="0" w:color="auto"/>
      </w:divBdr>
      <w:divsChild>
        <w:div w:id="1337919733">
          <w:marLeft w:val="0"/>
          <w:marRight w:val="0"/>
          <w:marTop w:val="0"/>
          <w:marBottom w:val="0"/>
          <w:divBdr>
            <w:top w:val="none" w:sz="0" w:space="0" w:color="auto"/>
            <w:left w:val="none" w:sz="0" w:space="0" w:color="auto"/>
            <w:bottom w:val="none" w:sz="0" w:space="0" w:color="auto"/>
            <w:right w:val="none" w:sz="0" w:space="0" w:color="auto"/>
          </w:divBdr>
        </w:div>
        <w:div w:id="1874228413">
          <w:marLeft w:val="0"/>
          <w:marRight w:val="0"/>
          <w:marTop w:val="0"/>
          <w:marBottom w:val="0"/>
          <w:divBdr>
            <w:top w:val="none" w:sz="0" w:space="0" w:color="auto"/>
            <w:left w:val="none" w:sz="0" w:space="0" w:color="auto"/>
            <w:bottom w:val="none" w:sz="0" w:space="0" w:color="auto"/>
            <w:right w:val="none" w:sz="0" w:space="0" w:color="auto"/>
          </w:divBdr>
          <w:divsChild>
            <w:div w:id="410322490">
              <w:marLeft w:val="0"/>
              <w:marRight w:val="0"/>
              <w:marTop w:val="0"/>
              <w:marBottom w:val="0"/>
              <w:divBdr>
                <w:top w:val="none" w:sz="0" w:space="0" w:color="auto"/>
                <w:left w:val="none" w:sz="0" w:space="0" w:color="auto"/>
                <w:bottom w:val="none" w:sz="0" w:space="0" w:color="auto"/>
                <w:right w:val="none" w:sz="0" w:space="0" w:color="auto"/>
              </w:divBdr>
            </w:div>
          </w:divsChild>
        </w:div>
        <w:div w:id="287669300">
          <w:marLeft w:val="0"/>
          <w:marRight w:val="0"/>
          <w:marTop w:val="0"/>
          <w:marBottom w:val="0"/>
          <w:divBdr>
            <w:top w:val="none" w:sz="0" w:space="0" w:color="auto"/>
            <w:left w:val="none" w:sz="0" w:space="0" w:color="auto"/>
            <w:bottom w:val="none" w:sz="0" w:space="0" w:color="auto"/>
            <w:right w:val="none" w:sz="0" w:space="0" w:color="auto"/>
          </w:divBdr>
        </w:div>
        <w:div w:id="783156808">
          <w:marLeft w:val="0"/>
          <w:marRight w:val="0"/>
          <w:marTop w:val="0"/>
          <w:marBottom w:val="0"/>
          <w:divBdr>
            <w:top w:val="none" w:sz="0" w:space="0" w:color="auto"/>
            <w:left w:val="none" w:sz="0" w:space="0" w:color="auto"/>
            <w:bottom w:val="none" w:sz="0" w:space="0" w:color="auto"/>
            <w:right w:val="none" w:sz="0" w:space="0" w:color="auto"/>
          </w:divBdr>
          <w:divsChild>
            <w:div w:id="1944266702">
              <w:marLeft w:val="0"/>
              <w:marRight w:val="0"/>
              <w:marTop w:val="0"/>
              <w:marBottom w:val="0"/>
              <w:divBdr>
                <w:top w:val="none" w:sz="0" w:space="0" w:color="auto"/>
                <w:left w:val="none" w:sz="0" w:space="0" w:color="auto"/>
                <w:bottom w:val="none" w:sz="0" w:space="0" w:color="auto"/>
                <w:right w:val="none" w:sz="0" w:space="0" w:color="auto"/>
              </w:divBdr>
            </w:div>
          </w:divsChild>
        </w:div>
        <w:div w:id="8222842">
          <w:marLeft w:val="0"/>
          <w:marRight w:val="0"/>
          <w:marTop w:val="0"/>
          <w:marBottom w:val="0"/>
          <w:divBdr>
            <w:top w:val="none" w:sz="0" w:space="0" w:color="auto"/>
            <w:left w:val="none" w:sz="0" w:space="0" w:color="auto"/>
            <w:bottom w:val="none" w:sz="0" w:space="0" w:color="auto"/>
            <w:right w:val="none" w:sz="0" w:space="0" w:color="auto"/>
          </w:divBdr>
        </w:div>
        <w:div w:id="1537699377">
          <w:marLeft w:val="0"/>
          <w:marRight w:val="0"/>
          <w:marTop w:val="0"/>
          <w:marBottom w:val="0"/>
          <w:divBdr>
            <w:top w:val="none" w:sz="0" w:space="0" w:color="auto"/>
            <w:left w:val="none" w:sz="0" w:space="0" w:color="auto"/>
            <w:bottom w:val="none" w:sz="0" w:space="0" w:color="auto"/>
            <w:right w:val="none" w:sz="0" w:space="0" w:color="auto"/>
          </w:divBdr>
          <w:divsChild>
            <w:div w:id="116654089">
              <w:marLeft w:val="0"/>
              <w:marRight w:val="0"/>
              <w:marTop w:val="0"/>
              <w:marBottom w:val="0"/>
              <w:divBdr>
                <w:top w:val="none" w:sz="0" w:space="0" w:color="auto"/>
                <w:left w:val="none" w:sz="0" w:space="0" w:color="auto"/>
                <w:bottom w:val="none" w:sz="0" w:space="0" w:color="auto"/>
                <w:right w:val="none" w:sz="0" w:space="0" w:color="auto"/>
              </w:divBdr>
            </w:div>
          </w:divsChild>
        </w:div>
        <w:div w:id="2005275077">
          <w:marLeft w:val="0"/>
          <w:marRight w:val="0"/>
          <w:marTop w:val="0"/>
          <w:marBottom w:val="0"/>
          <w:divBdr>
            <w:top w:val="none" w:sz="0" w:space="0" w:color="auto"/>
            <w:left w:val="none" w:sz="0" w:space="0" w:color="auto"/>
            <w:bottom w:val="none" w:sz="0" w:space="0" w:color="auto"/>
            <w:right w:val="none" w:sz="0" w:space="0" w:color="auto"/>
          </w:divBdr>
        </w:div>
        <w:div w:id="487988228">
          <w:marLeft w:val="0"/>
          <w:marRight w:val="0"/>
          <w:marTop w:val="0"/>
          <w:marBottom w:val="0"/>
          <w:divBdr>
            <w:top w:val="none" w:sz="0" w:space="0" w:color="auto"/>
            <w:left w:val="none" w:sz="0" w:space="0" w:color="auto"/>
            <w:bottom w:val="none" w:sz="0" w:space="0" w:color="auto"/>
            <w:right w:val="none" w:sz="0" w:space="0" w:color="auto"/>
          </w:divBdr>
          <w:divsChild>
            <w:div w:id="1233350578">
              <w:marLeft w:val="0"/>
              <w:marRight w:val="0"/>
              <w:marTop w:val="0"/>
              <w:marBottom w:val="0"/>
              <w:divBdr>
                <w:top w:val="none" w:sz="0" w:space="0" w:color="auto"/>
                <w:left w:val="none" w:sz="0" w:space="0" w:color="auto"/>
                <w:bottom w:val="none" w:sz="0" w:space="0" w:color="auto"/>
                <w:right w:val="none" w:sz="0" w:space="0" w:color="auto"/>
              </w:divBdr>
            </w:div>
          </w:divsChild>
        </w:div>
        <w:div w:id="1751347646">
          <w:marLeft w:val="0"/>
          <w:marRight w:val="0"/>
          <w:marTop w:val="0"/>
          <w:marBottom w:val="0"/>
          <w:divBdr>
            <w:top w:val="none" w:sz="0" w:space="0" w:color="auto"/>
            <w:left w:val="none" w:sz="0" w:space="0" w:color="auto"/>
            <w:bottom w:val="none" w:sz="0" w:space="0" w:color="auto"/>
            <w:right w:val="none" w:sz="0" w:space="0" w:color="auto"/>
          </w:divBdr>
        </w:div>
        <w:div w:id="1489981338">
          <w:marLeft w:val="0"/>
          <w:marRight w:val="0"/>
          <w:marTop w:val="0"/>
          <w:marBottom w:val="0"/>
          <w:divBdr>
            <w:top w:val="none" w:sz="0" w:space="0" w:color="auto"/>
            <w:left w:val="none" w:sz="0" w:space="0" w:color="auto"/>
            <w:bottom w:val="none" w:sz="0" w:space="0" w:color="auto"/>
            <w:right w:val="none" w:sz="0" w:space="0" w:color="auto"/>
          </w:divBdr>
          <w:divsChild>
            <w:div w:id="797602199">
              <w:marLeft w:val="0"/>
              <w:marRight w:val="0"/>
              <w:marTop w:val="0"/>
              <w:marBottom w:val="0"/>
              <w:divBdr>
                <w:top w:val="none" w:sz="0" w:space="0" w:color="auto"/>
                <w:left w:val="none" w:sz="0" w:space="0" w:color="auto"/>
                <w:bottom w:val="none" w:sz="0" w:space="0" w:color="auto"/>
                <w:right w:val="none" w:sz="0" w:space="0" w:color="auto"/>
              </w:divBdr>
            </w:div>
          </w:divsChild>
        </w:div>
        <w:div w:id="1786387000">
          <w:marLeft w:val="0"/>
          <w:marRight w:val="0"/>
          <w:marTop w:val="0"/>
          <w:marBottom w:val="0"/>
          <w:divBdr>
            <w:top w:val="none" w:sz="0" w:space="0" w:color="auto"/>
            <w:left w:val="none" w:sz="0" w:space="0" w:color="auto"/>
            <w:bottom w:val="none" w:sz="0" w:space="0" w:color="auto"/>
            <w:right w:val="none" w:sz="0" w:space="0" w:color="auto"/>
          </w:divBdr>
        </w:div>
        <w:div w:id="1940016993">
          <w:marLeft w:val="0"/>
          <w:marRight w:val="0"/>
          <w:marTop w:val="0"/>
          <w:marBottom w:val="0"/>
          <w:divBdr>
            <w:top w:val="none" w:sz="0" w:space="0" w:color="auto"/>
            <w:left w:val="none" w:sz="0" w:space="0" w:color="auto"/>
            <w:bottom w:val="none" w:sz="0" w:space="0" w:color="auto"/>
            <w:right w:val="none" w:sz="0" w:space="0" w:color="auto"/>
          </w:divBdr>
          <w:divsChild>
            <w:div w:id="1403257876">
              <w:marLeft w:val="0"/>
              <w:marRight w:val="0"/>
              <w:marTop w:val="0"/>
              <w:marBottom w:val="0"/>
              <w:divBdr>
                <w:top w:val="none" w:sz="0" w:space="0" w:color="auto"/>
                <w:left w:val="none" w:sz="0" w:space="0" w:color="auto"/>
                <w:bottom w:val="none" w:sz="0" w:space="0" w:color="auto"/>
                <w:right w:val="none" w:sz="0" w:space="0" w:color="auto"/>
              </w:divBdr>
            </w:div>
          </w:divsChild>
        </w:div>
        <w:div w:id="1323385643">
          <w:marLeft w:val="0"/>
          <w:marRight w:val="0"/>
          <w:marTop w:val="0"/>
          <w:marBottom w:val="0"/>
          <w:divBdr>
            <w:top w:val="none" w:sz="0" w:space="0" w:color="auto"/>
            <w:left w:val="none" w:sz="0" w:space="0" w:color="auto"/>
            <w:bottom w:val="none" w:sz="0" w:space="0" w:color="auto"/>
            <w:right w:val="none" w:sz="0" w:space="0" w:color="auto"/>
          </w:divBdr>
        </w:div>
        <w:div w:id="1278025059">
          <w:marLeft w:val="0"/>
          <w:marRight w:val="0"/>
          <w:marTop w:val="0"/>
          <w:marBottom w:val="0"/>
          <w:divBdr>
            <w:top w:val="none" w:sz="0" w:space="0" w:color="auto"/>
            <w:left w:val="none" w:sz="0" w:space="0" w:color="auto"/>
            <w:bottom w:val="none" w:sz="0" w:space="0" w:color="auto"/>
            <w:right w:val="none" w:sz="0" w:space="0" w:color="auto"/>
          </w:divBdr>
          <w:divsChild>
            <w:div w:id="1507403293">
              <w:marLeft w:val="0"/>
              <w:marRight w:val="0"/>
              <w:marTop w:val="0"/>
              <w:marBottom w:val="0"/>
              <w:divBdr>
                <w:top w:val="none" w:sz="0" w:space="0" w:color="auto"/>
                <w:left w:val="none" w:sz="0" w:space="0" w:color="auto"/>
                <w:bottom w:val="none" w:sz="0" w:space="0" w:color="auto"/>
                <w:right w:val="none" w:sz="0" w:space="0" w:color="auto"/>
              </w:divBdr>
            </w:div>
          </w:divsChild>
        </w:div>
        <w:div w:id="203756009">
          <w:marLeft w:val="0"/>
          <w:marRight w:val="0"/>
          <w:marTop w:val="300"/>
          <w:marBottom w:val="0"/>
          <w:divBdr>
            <w:top w:val="none" w:sz="0" w:space="0" w:color="auto"/>
            <w:left w:val="none" w:sz="0" w:space="0" w:color="auto"/>
            <w:bottom w:val="none" w:sz="0" w:space="0" w:color="auto"/>
            <w:right w:val="none" w:sz="0" w:space="0" w:color="auto"/>
          </w:divBdr>
          <w:divsChild>
            <w:div w:id="1863473966">
              <w:marLeft w:val="0"/>
              <w:marRight w:val="0"/>
              <w:marTop w:val="0"/>
              <w:marBottom w:val="0"/>
              <w:divBdr>
                <w:top w:val="none" w:sz="0" w:space="0" w:color="auto"/>
                <w:left w:val="none" w:sz="0" w:space="0" w:color="auto"/>
                <w:bottom w:val="none" w:sz="0" w:space="0" w:color="auto"/>
                <w:right w:val="none" w:sz="0" w:space="0" w:color="auto"/>
              </w:divBdr>
              <w:divsChild>
                <w:div w:id="16547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949957">
          <w:marLeft w:val="0"/>
          <w:marRight w:val="0"/>
          <w:marTop w:val="300"/>
          <w:marBottom w:val="0"/>
          <w:divBdr>
            <w:top w:val="none" w:sz="0" w:space="0" w:color="auto"/>
            <w:left w:val="none" w:sz="0" w:space="0" w:color="auto"/>
            <w:bottom w:val="none" w:sz="0" w:space="0" w:color="auto"/>
            <w:right w:val="none" w:sz="0" w:space="0" w:color="auto"/>
          </w:divBdr>
          <w:divsChild>
            <w:div w:id="1072696730">
              <w:marLeft w:val="0"/>
              <w:marRight w:val="0"/>
              <w:marTop w:val="0"/>
              <w:marBottom w:val="0"/>
              <w:divBdr>
                <w:top w:val="none" w:sz="0" w:space="0" w:color="auto"/>
                <w:left w:val="none" w:sz="0" w:space="0" w:color="auto"/>
                <w:bottom w:val="none" w:sz="0" w:space="0" w:color="auto"/>
                <w:right w:val="none" w:sz="0" w:space="0" w:color="auto"/>
              </w:divBdr>
              <w:divsChild>
                <w:div w:id="423232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853807">
          <w:marLeft w:val="0"/>
          <w:marRight w:val="0"/>
          <w:marTop w:val="300"/>
          <w:marBottom w:val="0"/>
          <w:divBdr>
            <w:top w:val="none" w:sz="0" w:space="0" w:color="auto"/>
            <w:left w:val="none" w:sz="0" w:space="0" w:color="auto"/>
            <w:bottom w:val="none" w:sz="0" w:space="0" w:color="auto"/>
            <w:right w:val="none" w:sz="0" w:space="0" w:color="auto"/>
          </w:divBdr>
          <w:divsChild>
            <w:div w:id="325790533">
              <w:marLeft w:val="0"/>
              <w:marRight w:val="0"/>
              <w:marTop w:val="0"/>
              <w:marBottom w:val="0"/>
              <w:divBdr>
                <w:top w:val="none" w:sz="0" w:space="0" w:color="auto"/>
                <w:left w:val="none" w:sz="0" w:space="0" w:color="auto"/>
                <w:bottom w:val="none" w:sz="0" w:space="0" w:color="auto"/>
                <w:right w:val="none" w:sz="0" w:space="0" w:color="auto"/>
              </w:divBdr>
              <w:divsChild>
                <w:div w:id="88306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5591">
          <w:marLeft w:val="0"/>
          <w:marRight w:val="0"/>
          <w:marTop w:val="300"/>
          <w:marBottom w:val="0"/>
          <w:divBdr>
            <w:top w:val="none" w:sz="0" w:space="0" w:color="auto"/>
            <w:left w:val="none" w:sz="0" w:space="0" w:color="auto"/>
            <w:bottom w:val="none" w:sz="0" w:space="0" w:color="auto"/>
            <w:right w:val="none" w:sz="0" w:space="0" w:color="auto"/>
          </w:divBdr>
          <w:divsChild>
            <w:div w:id="1839492699">
              <w:marLeft w:val="0"/>
              <w:marRight w:val="0"/>
              <w:marTop w:val="0"/>
              <w:marBottom w:val="0"/>
              <w:divBdr>
                <w:top w:val="none" w:sz="0" w:space="0" w:color="auto"/>
                <w:left w:val="none" w:sz="0" w:space="0" w:color="auto"/>
                <w:bottom w:val="none" w:sz="0" w:space="0" w:color="auto"/>
                <w:right w:val="none" w:sz="0" w:space="0" w:color="auto"/>
              </w:divBdr>
              <w:divsChild>
                <w:div w:id="1128864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602970">
      <w:bodyDiv w:val="1"/>
      <w:marLeft w:val="0"/>
      <w:marRight w:val="0"/>
      <w:marTop w:val="0"/>
      <w:marBottom w:val="0"/>
      <w:divBdr>
        <w:top w:val="none" w:sz="0" w:space="0" w:color="auto"/>
        <w:left w:val="none" w:sz="0" w:space="0" w:color="auto"/>
        <w:bottom w:val="none" w:sz="0" w:space="0" w:color="auto"/>
        <w:right w:val="none" w:sz="0" w:space="0" w:color="auto"/>
      </w:divBdr>
    </w:div>
    <w:div w:id="799496170">
      <w:bodyDiv w:val="1"/>
      <w:marLeft w:val="0"/>
      <w:marRight w:val="0"/>
      <w:marTop w:val="0"/>
      <w:marBottom w:val="0"/>
      <w:divBdr>
        <w:top w:val="none" w:sz="0" w:space="0" w:color="auto"/>
        <w:left w:val="none" w:sz="0" w:space="0" w:color="auto"/>
        <w:bottom w:val="none" w:sz="0" w:space="0" w:color="auto"/>
        <w:right w:val="none" w:sz="0" w:space="0" w:color="auto"/>
      </w:divBdr>
    </w:div>
    <w:div w:id="804395816">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004434">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350241">
      <w:bodyDiv w:val="1"/>
      <w:marLeft w:val="0"/>
      <w:marRight w:val="0"/>
      <w:marTop w:val="0"/>
      <w:marBottom w:val="0"/>
      <w:divBdr>
        <w:top w:val="none" w:sz="0" w:space="0" w:color="auto"/>
        <w:left w:val="none" w:sz="0" w:space="0" w:color="auto"/>
        <w:bottom w:val="none" w:sz="0" w:space="0" w:color="auto"/>
        <w:right w:val="none" w:sz="0" w:space="0" w:color="auto"/>
      </w:divBdr>
      <w:divsChild>
        <w:div w:id="299266483">
          <w:marLeft w:val="0"/>
          <w:marRight w:val="0"/>
          <w:marTop w:val="0"/>
          <w:marBottom w:val="0"/>
          <w:divBdr>
            <w:top w:val="none" w:sz="0" w:space="0" w:color="auto"/>
            <w:left w:val="none" w:sz="0" w:space="0" w:color="auto"/>
            <w:bottom w:val="none" w:sz="0" w:space="0" w:color="auto"/>
            <w:right w:val="none" w:sz="0" w:space="0" w:color="auto"/>
          </w:divBdr>
        </w:div>
        <w:div w:id="151221328">
          <w:marLeft w:val="0"/>
          <w:marRight w:val="0"/>
          <w:marTop w:val="0"/>
          <w:marBottom w:val="0"/>
          <w:divBdr>
            <w:top w:val="none" w:sz="0" w:space="0" w:color="auto"/>
            <w:left w:val="none" w:sz="0" w:space="0" w:color="auto"/>
            <w:bottom w:val="none" w:sz="0" w:space="0" w:color="auto"/>
            <w:right w:val="none" w:sz="0" w:space="0" w:color="auto"/>
          </w:divBdr>
          <w:divsChild>
            <w:div w:id="2033071922">
              <w:marLeft w:val="0"/>
              <w:marRight w:val="0"/>
              <w:marTop w:val="0"/>
              <w:marBottom w:val="0"/>
              <w:divBdr>
                <w:top w:val="none" w:sz="0" w:space="0" w:color="auto"/>
                <w:left w:val="none" w:sz="0" w:space="0" w:color="auto"/>
                <w:bottom w:val="none" w:sz="0" w:space="0" w:color="auto"/>
                <w:right w:val="none" w:sz="0" w:space="0" w:color="auto"/>
              </w:divBdr>
            </w:div>
          </w:divsChild>
        </w:div>
        <w:div w:id="1346327240">
          <w:marLeft w:val="0"/>
          <w:marRight w:val="0"/>
          <w:marTop w:val="0"/>
          <w:marBottom w:val="0"/>
          <w:divBdr>
            <w:top w:val="none" w:sz="0" w:space="0" w:color="auto"/>
            <w:left w:val="none" w:sz="0" w:space="0" w:color="auto"/>
            <w:bottom w:val="none" w:sz="0" w:space="0" w:color="auto"/>
            <w:right w:val="none" w:sz="0" w:space="0" w:color="auto"/>
          </w:divBdr>
        </w:div>
        <w:div w:id="375397063">
          <w:marLeft w:val="0"/>
          <w:marRight w:val="0"/>
          <w:marTop w:val="0"/>
          <w:marBottom w:val="0"/>
          <w:divBdr>
            <w:top w:val="none" w:sz="0" w:space="0" w:color="auto"/>
            <w:left w:val="none" w:sz="0" w:space="0" w:color="auto"/>
            <w:bottom w:val="none" w:sz="0" w:space="0" w:color="auto"/>
            <w:right w:val="none" w:sz="0" w:space="0" w:color="auto"/>
          </w:divBdr>
          <w:divsChild>
            <w:div w:id="1807507500">
              <w:marLeft w:val="0"/>
              <w:marRight w:val="0"/>
              <w:marTop w:val="0"/>
              <w:marBottom w:val="0"/>
              <w:divBdr>
                <w:top w:val="none" w:sz="0" w:space="0" w:color="auto"/>
                <w:left w:val="none" w:sz="0" w:space="0" w:color="auto"/>
                <w:bottom w:val="none" w:sz="0" w:space="0" w:color="auto"/>
                <w:right w:val="none" w:sz="0" w:space="0" w:color="auto"/>
              </w:divBdr>
            </w:div>
          </w:divsChild>
        </w:div>
        <w:div w:id="1116144838">
          <w:marLeft w:val="0"/>
          <w:marRight w:val="0"/>
          <w:marTop w:val="0"/>
          <w:marBottom w:val="0"/>
          <w:divBdr>
            <w:top w:val="none" w:sz="0" w:space="0" w:color="auto"/>
            <w:left w:val="none" w:sz="0" w:space="0" w:color="auto"/>
            <w:bottom w:val="none" w:sz="0" w:space="0" w:color="auto"/>
            <w:right w:val="none" w:sz="0" w:space="0" w:color="auto"/>
          </w:divBdr>
        </w:div>
        <w:div w:id="111637587">
          <w:marLeft w:val="0"/>
          <w:marRight w:val="0"/>
          <w:marTop w:val="0"/>
          <w:marBottom w:val="0"/>
          <w:divBdr>
            <w:top w:val="none" w:sz="0" w:space="0" w:color="auto"/>
            <w:left w:val="none" w:sz="0" w:space="0" w:color="auto"/>
            <w:bottom w:val="none" w:sz="0" w:space="0" w:color="auto"/>
            <w:right w:val="none" w:sz="0" w:space="0" w:color="auto"/>
          </w:divBdr>
          <w:divsChild>
            <w:div w:id="609974224">
              <w:marLeft w:val="0"/>
              <w:marRight w:val="0"/>
              <w:marTop w:val="0"/>
              <w:marBottom w:val="0"/>
              <w:divBdr>
                <w:top w:val="none" w:sz="0" w:space="0" w:color="auto"/>
                <w:left w:val="none" w:sz="0" w:space="0" w:color="auto"/>
                <w:bottom w:val="none" w:sz="0" w:space="0" w:color="auto"/>
                <w:right w:val="none" w:sz="0" w:space="0" w:color="auto"/>
              </w:divBdr>
            </w:div>
          </w:divsChild>
        </w:div>
        <w:div w:id="1070079886">
          <w:marLeft w:val="0"/>
          <w:marRight w:val="0"/>
          <w:marTop w:val="0"/>
          <w:marBottom w:val="0"/>
          <w:divBdr>
            <w:top w:val="none" w:sz="0" w:space="0" w:color="auto"/>
            <w:left w:val="none" w:sz="0" w:space="0" w:color="auto"/>
            <w:bottom w:val="none" w:sz="0" w:space="0" w:color="auto"/>
            <w:right w:val="none" w:sz="0" w:space="0" w:color="auto"/>
          </w:divBdr>
        </w:div>
        <w:div w:id="1516073220">
          <w:marLeft w:val="0"/>
          <w:marRight w:val="0"/>
          <w:marTop w:val="0"/>
          <w:marBottom w:val="0"/>
          <w:divBdr>
            <w:top w:val="none" w:sz="0" w:space="0" w:color="auto"/>
            <w:left w:val="none" w:sz="0" w:space="0" w:color="auto"/>
            <w:bottom w:val="none" w:sz="0" w:space="0" w:color="auto"/>
            <w:right w:val="none" w:sz="0" w:space="0" w:color="auto"/>
          </w:divBdr>
          <w:divsChild>
            <w:div w:id="487668329">
              <w:marLeft w:val="0"/>
              <w:marRight w:val="0"/>
              <w:marTop w:val="0"/>
              <w:marBottom w:val="0"/>
              <w:divBdr>
                <w:top w:val="none" w:sz="0" w:space="0" w:color="auto"/>
                <w:left w:val="none" w:sz="0" w:space="0" w:color="auto"/>
                <w:bottom w:val="none" w:sz="0" w:space="0" w:color="auto"/>
                <w:right w:val="none" w:sz="0" w:space="0" w:color="auto"/>
              </w:divBdr>
            </w:div>
          </w:divsChild>
        </w:div>
        <w:div w:id="1256281402">
          <w:marLeft w:val="0"/>
          <w:marRight w:val="0"/>
          <w:marTop w:val="0"/>
          <w:marBottom w:val="0"/>
          <w:divBdr>
            <w:top w:val="none" w:sz="0" w:space="0" w:color="auto"/>
            <w:left w:val="none" w:sz="0" w:space="0" w:color="auto"/>
            <w:bottom w:val="none" w:sz="0" w:space="0" w:color="auto"/>
            <w:right w:val="none" w:sz="0" w:space="0" w:color="auto"/>
          </w:divBdr>
        </w:div>
        <w:div w:id="1871839957">
          <w:marLeft w:val="0"/>
          <w:marRight w:val="0"/>
          <w:marTop w:val="0"/>
          <w:marBottom w:val="0"/>
          <w:divBdr>
            <w:top w:val="none" w:sz="0" w:space="0" w:color="auto"/>
            <w:left w:val="none" w:sz="0" w:space="0" w:color="auto"/>
            <w:bottom w:val="none" w:sz="0" w:space="0" w:color="auto"/>
            <w:right w:val="none" w:sz="0" w:space="0" w:color="auto"/>
          </w:divBdr>
          <w:divsChild>
            <w:div w:id="686373201">
              <w:marLeft w:val="0"/>
              <w:marRight w:val="0"/>
              <w:marTop w:val="0"/>
              <w:marBottom w:val="0"/>
              <w:divBdr>
                <w:top w:val="none" w:sz="0" w:space="0" w:color="auto"/>
                <w:left w:val="none" w:sz="0" w:space="0" w:color="auto"/>
                <w:bottom w:val="none" w:sz="0" w:space="0" w:color="auto"/>
                <w:right w:val="none" w:sz="0" w:space="0" w:color="auto"/>
              </w:divBdr>
            </w:div>
          </w:divsChild>
        </w:div>
        <w:div w:id="859052540">
          <w:marLeft w:val="0"/>
          <w:marRight w:val="0"/>
          <w:marTop w:val="0"/>
          <w:marBottom w:val="0"/>
          <w:divBdr>
            <w:top w:val="none" w:sz="0" w:space="0" w:color="auto"/>
            <w:left w:val="none" w:sz="0" w:space="0" w:color="auto"/>
            <w:bottom w:val="none" w:sz="0" w:space="0" w:color="auto"/>
            <w:right w:val="none" w:sz="0" w:space="0" w:color="auto"/>
          </w:divBdr>
        </w:div>
        <w:div w:id="331488889">
          <w:marLeft w:val="0"/>
          <w:marRight w:val="0"/>
          <w:marTop w:val="0"/>
          <w:marBottom w:val="0"/>
          <w:divBdr>
            <w:top w:val="none" w:sz="0" w:space="0" w:color="auto"/>
            <w:left w:val="none" w:sz="0" w:space="0" w:color="auto"/>
            <w:bottom w:val="none" w:sz="0" w:space="0" w:color="auto"/>
            <w:right w:val="none" w:sz="0" w:space="0" w:color="auto"/>
          </w:divBdr>
          <w:divsChild>
            <w:div w:id="1814830449">
              <w:marLeft w:val="0"/>
              <w:marRight w:val="0"/>
              <w:marTop w:val="0"/>
              <w:marBottom w:val="0"/>
              <w:divBdr>
                <w:top w:val="none" w:sz="0" w:space="0" w:color="auto"/>
                <w:left w:val="none" w:sz="0" w:space="0" w:color="auto"/>
                <w:bottom w:val="none" w:sz="0" w:space="0" w:color="auto"/>
                <w:right w:val="none" w:sz="0" w:space="0" w:color="auto"/>
              </w:divBdr>
            </w:div>
          </w:divsChild>
        </w:div>
        <w:div w:id="714887515">
          <w:marLeft w:val="0"/>
          <w:marRight w:val="0"/>
          <w:marTop w:val="0"/>
          <w:marBottom w:val="0"/>
          <w:divBdr>
            <w:top w:val="none" w:sz="0" w:space="0" w:color="auto"/>
            <w:left w:val="none" w:sz="0" w:space="0" w:color="auto"/>
            <w:bottom w:val="none" w:sz="0" w:space="0" w:color="auto"/>
            <w:right w:val="none" w:sz="0" w:space="0" w:color="auto"/>
          </w:divBdr>
        </w:div>
        <w:div w:id="1106733029">
          <w:marLeft w:val="0"/>
          <w:marRight w:val="0"/>
          <w:marTop w:val="0"/>
          <w:marBottom w:val="0"/>
          <w:divBdr>
            <w:top w:val="none" w:sz="0" w:space="0" w:color="auto"/>
            <w:left w:val="none" w:sz="0" w:space="0" w:color="auto"/>
            <w:bottom w:val="none" w:sz="0" w:space="0" w:color="auto"/>
            <w:right w:val="none" w:sz="0" w:space="0" w:color="auto"/>
          </w:divBdr>
          <w:divsChild>
            <w:div w:id="525484385">
              <w:marLeft w:val="0"/>
              <w:marRight w:val="0"/>
              <w:marTop w:val="0"/>
              <w:marBottom w:val="0"/>
              <w:divBdr>
                <w:top w:val="none" w:sz="0" w:space="0" w:color="auto"/>
                <w:left w:val="none" w:sz="0" w:space="0" w:color="auto"/>
                <w:bottom w:val="none" w:sz="0" w:space="0" w:color="auto"/>
                <w:right w:val="none" w:sz="0" w:space="0" w:color="auto"/>
              </w:divBdr>
            </w:div>
          </w:divsChild>
        </w:div>
        <w:div w:id="235020197">
          <w:marLeft w:val="0"/>
          <w:marRight w:val="0"/>
          <w:marTop w:val="300"/>
          <w:marBottom w:val="0"/>
          <w:divBdr>
            <w:top w:val="none" w:sz="0" w:space="0" w:color="auto"/>
            <w:left w:val="none" w:sz="0" w:space="0" w:color="auto"/>
            <w:bottom w:val="none" w:sz="0" w:space="0" w:color="auto"/>
            <w:right w:val="none" w:sz="0" w:space="0" w:color="auto"/>
          </w:divBdr>
          <w:divsChild>
            <w:div w:id="1030036305">
              <w:marLeft w:val="0"/>
              <w:marRight w:val="0"/>
              <w:marTop w:val="0"/>
              <w:marBottom w:val="0"/>
              <w:divBdr>
                <w:top w:val="none" w:sz="0" w:space="0" w:color="auto"/>
                <w:left w:val="none" w:sz="0" w:space="0" w:color="auto"/>
                <w:bottom w:val="none" w:sz="0" w:space="0" w:color="auto"/>
                <w:right w:val="none" w:sz="0" w:space="0" w:color="auto"/>
              </w:divBdr>
              <w:divsChild>
                <w:div w:id="164442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02682">
          <w:marLeft w:val="0"/>
          <w:marRight w:val="0"/>
          <w:marTop w:val="300"/>
          <w:marBottom w:val="0"/>
          <w:divBdr>
            <w:top w:val="none" w:sz="0" w:space="0" w:color="auto"/>
            <w:left w:val="none" w:sz="0" w:space="0" w:color="auto"/>
            <w:bottom w:val="none" w:sz="0" w:space="0" w:color="auto"/>
            <w:right w:val="none" w:sz="0" w:space="0" w:color="auto"/>
          </w:divBdr>
          <w:divsChild>
            <w:div w:id="147291625">
              <w:marLeft w:val="0"/>
              <w:marRight w:val="0"/>
              <w:marTop w:val="0"/>
              <w:marBottom w:val="0"/>
              <w:divBdr>
                <w:top w:val="none" w:sz="0" w:space="0" w:color="auto"/>
                <w:left w:val="none" w:sz="0" w:space="0" w:color="auto"/>
                <w:bottom w:val="none" w:sz="0" w:space="0" w:color="auto"/>
                <w:right w:val="none" w:sz="0" w:space="0" w:color="auto"/>
              </w:divBdr>
              <w:divsChild>
                <w:div w:id="6711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4126">
          <w:marLeft w:val="0"/>
          <w:marRight w:val="0"/>
          <w:marTop w:val="300"/>
          <w:marBottom w:val="0"/>
          <w:divBdr>
            <w:top w:val="none" w:sz="0" w:space="0" w:color="auto"/>
            <w:left w:val="none" w:sz="0" w:space="0" w:color="auto"/>
            <w:bottom w:val="none" w:sz="0" w:space="0" w:color="auto"/>
            <w:right w:val="none" w:sz="0" w:space="0" w:color="auto"/>
          </w:divBdr>
          <w:divsChild>
            <w:div w:id="700129504">
              <w:marLeft w:val="0"/>
              <w:marRight w:val="0"/>
              <w:marTop w:val="0"/>
              <w:marBottom w:val="0"/>
              <w:divBdr>
                <w:top w:val="none" w:sz="0" w:space="0" w:color="auto"/>
                <w:left w:val="none" w:sz="0" w:space="0" w:color="auto"/>
                <w:bottom w:val="none" w:sz="0" w:space="0" w:color="auto"/>
                <w:right w:val="none" w:sz="0" w:space="0" w:color="auto"/>
              </w:divBdr>
              <w:divsChild>
                <w:div w:id="1260672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71343">
          <w:marLeft w:val="0"/>
          <w:marRight w:val="0"/>
          <w:marTop w:val="300"/>
          <w:marBottom w:val="0"/>
          <w:divBdr>
            <w:top w:val="none" w:sz="0" w:space="0" w:color="auto"/>
            <w:left w:val="none" w:sz="0" w:space="0" w:color="auto"/>
            <w:bottom w:val="none" w:sz="0" w:space="0" w:color="auto"/>
            <w:right w:val="none" w:sz="0" w:space="0" w:color="auto"/>
          </w:divBdr>
          <w:divsChild>
            <w:div w:id="9114580">
              <w:marLeft w:val="0"/>
              <w:marRight w:val="0"/>
              <w:marTop w:val="0"/>
              <w:marBottom w:val="0"/>
              <w:divBdr>
                <w:top w:val="none" w:sz="0" w:space="0" w:color="auto"/>
                <w:left w:val="none" w:sz="0" w:space="0" w:color="auto"/>
                <w:bottom w:val="none" w:sz="0" w:space="0" w:color="auto"/>
                <w:right w:val="none" w:sz="0" w:space="0" w:color="auto"/>
              </w:divBdr>
              <w:divsChild>
                <w:div w:id="44461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93157">
      <w:bodyDiv w:val="1"/>
      <w:marLeft w:val="0"/>
      <w:marRight w:val="0"/>
      <w:marTop w:val="0"/>
      <w:marBottom w:val="0"/>
      <w:divBdr>
        <w:top w:val="none" w:sz="0" w:space="0" w:color="auto"/>
        <w:left w:val="none" w:sz="0" w:space="0" w:color="auto"/>
        <w:bottom w:val="none" w:sz="0" w:space="0" w:color="auto"/>
        <w:right w:val="none" w:sz="0" w:space="0" w:color="auto"/>
      </w:divBdr>
      <w:divsChild>
        <w:div w:id="1995178461">
          <w:marLeft w:val="0"/>
          <w:marRight w:val="0"/>
          <w:marTop w:val="0"/>
          <w:marBottom w:val="0"/>
          <w:divBdr>
            <w:top w:val="none" w:sz="0" w:space="0" w:color="auto"/>
            <w:left w:val="none" w:sz="0" w:space="0" w:color="auto"/>
            <w:bottom w:val="none" w:sz="0" w:space="0" w:color="auto"/>
            <w:right w:val="none" w:sz="0" w:space="0" w:color="auto"/>
          </w:divBdr>
        </w:div>
        <w:div w:id="1593736328">
          <w:marLeft w:val="0"/>
          <w:marRight w:val="0"/>
          <w:marTop w:val="0"/>
          <w:marBottom w:val="0"/>
          <w:divBdr>
            <w:top w:val="none" w:sz="0" w:space="0" w:color="auto"/>
            <w:left w:val="none" w:sz="0" w:space="0" w:color="auto"/>
            <w:bottom w:val="none" w:sz="0" w:space="0" w:color="auto"/>
            <w:right w:val="none" w:sz="0" w:space="0" w:color="auto"/>
          </w:divBdr>
          <w:divsChild>
            <w:div w:id="2024819620">
              <w:marLeft w:val="0"/>
              <w:marRight w:val="0"/>
              <w:marTop w:val="0"/>
              <w:marBottom w:val="0"/>
              <w:divBdr>
                <w:top w:val="none" w:sz="0" w:space="0" w:color="auto"/>
                <w:left w:val="none" w:sz="0" w:space="0" w:color="auto"/>
                <w:bottom w:val="none" w:sz="0" w:space="0" w:color="auto"/>
                <w:right w:val="none" w:sz="0" w:space="0" w:color="auto"/>
              </w:divBdr>
            </w:div>
          </w:divsChild>
        </w:div>
        <w:div w:id="446508654">
          <w:marLeft w:val="0"/>
          <w:marRight w:val="0"/>
          <w:marTop w:val="0"/>
          <w:marBottom w:val="0"/>
          <w:divBdr>
            <w:top w:val="none" w:sz="0" w:space="0" w:color="auto"/>
            <w:left w:val="none" w:sz="0" w:space="0" w:color="auto"/>
            <w:bottom w:val="none" w:sz="0" w:space="0" w:color="auto"/>
            <w:right w:val="none" w:sz="0" w:space="0" w:color="auto"/>
          </w:divBdr>
        </w:div>
        <w:div w:id="1985088181">
          <w:marLeft w:val="0"/>
          <w:marRight w:val="0"/>
          <w:marTop w:val="0"/>
          <w:marBottom w:val="0"/>
          <w:divBdr>
            <w:top w:val="none" w:sz="0" w:space="0" w:color="auto"/>
            <w:left w:val="none" w:sz="0" w:space="0" w:color="auto"/>
            <w:bottom w:val="none" w:sz="0" w:space="0" w:color="auto"/>
            <w:right w:val="none" w:sz="0" w:space="0" w:color="auto"/>
          </w:divBdr>
          <w:divsChild>
            <w:div w:id="1454010909">
              <w:marLeft w:val="0"/>
              <w:marRight w:val="0"/>
              <w:marTop w:val="0"/>
              <w:marBottom w:val="0"/>
              <w:divBdr>
                <w:top w:val="none" w:sz="0" w:space="0" w:color="auto"/>
                <w:left w:val="none" w:sz="0" w:space="0" w:color="auto"/>
                <w:bottom w:val="none" w:sz="0" w:space="0" w:color="auto"/>
                <w:right w:val="none" w:sz="0" w:space="0" w:color="auto"/>
              </w:divBdr>
            </w:div>
          </w:divsChild>
        </w:div>
        <w:div w:id="1237007709">
          <w:marLeft w:val="0"/>
          <w:marRight w:val="0"/>
          <w:marTop w:val="0"/>
          <w:marBottom w:val="0"/>
          <w:divBdr>
            <w:top w:val="none" w:sz="0" w:space="0" w:color="auto"/>
            <w:left w:val="none" w:sz="0" w:space="0" w:color="auto"/>
            <w:bottom w:val="none" w:sz="0" w:space="0" w:color="auto"/>
            <w:right w:val="none" w:sz="0" w:space="0" w:color="auto"/>
          </w:divBdr>
        </w:div>
        <w:div w:id="1924757991">
          <w:marLeft w:val="0"/>
          <w:marRight w:val="0"/>
          <w:marTop w:val="0"/>
          <w:marBottom w:val="0"/>
          <w:divBdr>
            <w:top w:val="none" w:sz="0" w:space="0" w:color="auto"/>
            <w:left w:val="none" w:sz="0" w:space="0" w:color="auto"/>
            <w:bottom w:val="none" w:sz="0" w:space="0" w:color="auto"/>
            <w:right w:val="none" w:sz="0" w:space="0" w:color="auto"/>
          </w:divBdr>
          <w:divsChild>
            <w:div w:id="931544455">
              <w:marLeft w:val="0"/>
              <w:marRight w:val="0"/>
              <w:marTop w:val="0"/>
              <w:marBottom w:val="0"/>
              <w:divBdr>
                <w:top w:val="none" w:sz="0" w:space="0" w:color="auto"/>
                <w:left w:val="none" w:sz="0" w:space="0" w:color="auto"/>
                <w:bottom w:val="none" w:sz="0" w:space="0" w:color="auto"/>
                <w:right w:val="none" w:sz="0" w:space="0" w:color="auto"/>
              </w:divBdr>
            </w:div>
          </w:divsChild>
        </w:div>
        <w:div w:id="871960350">
          <w:marLeft w:val="0"/>
          <w:marRight w:val="0"/>
          <w:marTop w:val="0"/>
          <w:marBottom w:val="0"/>
          <w:divBdr>
            <w:top w:val="none" w:sz="0" w:space="0" w:color="auto"/>
            <w:left w:val="none" w:sz="0" w:space="0" w:color="auto"/>
            <w:bottom w:val="none" w:sz="0" w:space="0" w:color="auto"/>
            <w:right w:val="none" w:sz="0" w:space="0" w:color="auto"/>
          </w:divBdr>
        </w:div>
        <w:div w:id="197596325">
          <w:marLeft w:val="0"/>
          <w:marRight w:val="0"/>
          <w:marTop w:val="0"/>
          <w:marBottom w:val="0"/>
          <w:divBdr>
            <w:top w:val="none" w:sz="0" w:space="0" w:color="auto"/>
            <w:left w:val="none" w:sz="0" w:space="0" w:color="auto"/>
            <w:bottom w:val="none" w:sz="0" w:space="0" w:color="auto"/>
            <w:right w:val="none" w:sz="0" w:space="0" w:color="auto"/>
          </w:divBdr>
          <w:divsChild>
            <w:div w:id="198707881">
              <w:marLeft w:val="0"/>
              <w:marRight w:val="0"/>
              <w:marTop w:val="0"/>
              <w:marBottom w:val="0"/>
              <w:divBdr>
                <w:top w:val="none" w:sz="0" w:space="0" w:color="auto"/>
                <w:left w:val="none" w:sz="0" w:space="0" w:color="auto"/>
                <w:bottom w:val="none" w:sz="0" w:space="0" w:color="auto"/>
                <w:right w:val="none" w:sz="0" w:space="0" w:color="auto"/>
              </w:divBdr>
            </w:div>
          </w:divsChild>
        </w:div>
        <w:div w:id="251397787">
          <w:marLeft w:val="0"/>
          <w:marRight w:val="0"/>
          <w:marTop w:val="0"/>
          <w:marBottom w:val="0"/>
          <w:divBdr>
            <w:top w:val="none" w:sz="0" w:space="0" w:color="auto"/>
            <w:left w:val="none" w:sz="0" w:space="0" w:color="auto"/>
            <w:bottom w:val="none" w:sz="0" w:space="0" w:color="auto"/>
            <w:right w:val="none" w:sz="0" w:space="0" w:color="auto"/>
          </w:divBdr>
        </w:div>
        <w:div w:id="890964030">
          <w:marLeft w:val="0"/>
          <w:marRight w:val="0"/>
          <w:marTop w:val="0"/>
          <w:marBottom w:val="0"/>
          <w:divBdr>
            <w:top w:val="none" w:sz="0" w:space="0" w:color="auto"/>
            <w:left w:val="none" w:sz="0" w:space="0" w:color="auto"/>
            <w:bottom w:val="none" w:sz="0" w:space="0" w:color="auto"/>
            <w:right w:val="none" w:sz="0" w:space="0" w:color="auto"/>
          </w:divBdr>
          <w:divsChild>
            <w:div w:id="9837381">
              <w:marLeft w:val="0"/>
              <w:marRight w:val="0"/>
              <w:marTop w:val="0"/>
              <w:marBottom w:val="0"/>
              <w:divBdr>
                <w:top w:val="none" w:sz="0" w:space="0" w:color="auto"/>
                <w:left w:val="none" w:sz="0" w:space="0" w:color="auto"/>
                <w:bottom w:val="none" w:sz="0" w:space="0" w:color="auto"/>
                <w:right w:val="none" w:sz="0" w:space="0" w:color="auto"/>
              </w:divBdr>
            </w:div>
          </w:divsChild>
        </w:div>
        <w:div w:id="826239526">
          <w:marLeft w:val="0"/>
          <w:marRight w:val="0"/>
          <w:marTop w:val="0"/>
          <w:marBottom w:val="0"/>
          <w:divBdr>
            <w:top w:val="none" w:sz="0" w:space="0" w:color="auto"/>
            <w:left w:val="none" w:sz="0" w:space="0" w:color="auto"/>
            <w:bottom w:val="none" w:sz="0" w:space="0" w:color="auto"/>
            <w:right w:val="none" w:sz="0" w:space="0" w:color="auto"/>
          </w:divBdr>
        </w:div>
        <w:div w:id="834345682">
          <w:marLeft w:val="0"/>
          <w:marRight w:val="0"/>
          <w:marTop w:val="0"/>
          <w:marBottom w:val="0"/>
          <w:divBdr>
            <w:top w:val="none" w:sz="0" w:space="0" w:color="auto"/>
            <w:left w:val="none" w:sz="0" w:space="0" w:color="auto"/>
            <w:bottom w:val="none" w:sz="0" w:space="0" w:color="auto"/>
            <w:right w:val="none" w:sz="0" w:space="0" w:color="auto"/>
          </w:divBdr>
          <w:divsChild>
            <w:div w:id="1447845239">
              <w:marLeft w:val="0"/>
              <w:marRight w:val="0"/>
              <w:marTop w:val="0"/>
              <w:marBottom w:val="0"/>
              <w:divBdr>
                <w:top w:val="none" w:sz="0" w:space="0" w:color="auto"/>
                <w:left w:val="none" w:sz="0" w:space="0" w:color="auto"/>
                <w:bottom w:val="none" w:sz="0" w:space="0" w:color="auto"/>
                <w:right w:val="none" w:sz="0" w:space="0" w:color="auto"/>
              </w:divBdr>
            </w:div>
          </w:divsChild>
        </w:div>
        <w:div w:id="214850741">
          <w:marLeft w:val="0"/>
          <w:marRight w:val="0"/>
          <w:marTop w:val="0"/>
          <w:marBottom w:val="0"/>
          <w:divBdr>
            <w:top w:val="none" w:sz="0" w:space="0" w:color="auto"/>
            <w:left w:val="none" w:sz="0" w:space="0" w:color="auto"/>
            <w:bottom w:val="none" w:sz="0" w:space="0" w:color="auto"/>
            <w:right w:val="none" w:sz="0" w:space="0" w:color="auto"/>
          </w:divBdr>
        </w:div>
        <w:div w:id="140733739">
          <w:marLeft w:val="0"/>
          <w:marRight w:val="0"/>
          <w:marTop w:val="0"/>
          <w:marBottom w:val="0"/>
          <w:divBdr>
            <w:top w:val="none" w:sz="0" w:space="0" w:color="auto"/>
            <w:left w:val="none" w:sz="0" w:space="0" w:color="auto"/>
            <w:bottom w:val="none" w:sz="0" w:space="0" w:color="auto"/>
            <w:right w:val="none" w:sz="0" w:space="0" w:color="auto"/>
          </w:divBdr>
          <w:divsChild>
            <w:div w:id="605309941">
              <w:marLeft w:val="0"/>
              <w:marRight w:val="0"/>
              <w:marTop w:val="0"/>
              <w:marBottom w:val="0"/>
              <w:divBdr>
                <w:top w:val="none" w:sz="0" w:space="0" w:color="auto"/>
                <w:left w:val="none" w:sz="0" w:space="0" w:color="auto"/>
                <w:bottom w:val="none" w:sz="0" w:space="0" w:color="auto"/>
                <w:right w:val="none" w:sz="0" w:space="0" w:color="auto"/>
              </w:divBdr>
            </w:div>
          </w:divsChild>
        </w:div>
        <w:div w:id="1092631397">
          <w:marLeft w:val="0"/>
          <w:marRight w:val="0"/>
          <w:marTop w:val="300"/>
          <w:marBottom w:val="0"/>
          <w:divBdr>
            <w:top w:val="none" w:sz="0" w:space="0" w:color="auto"/>
            <w:left w:val="none" w:sz="0" w:space="0" w:color="auto"/>
            <w:bottom w:val="none" w:sz="0" w:space="0" w:color="auto"/>
            <w:right w:val="none" w:sz="0" w:space="0" w:color="auto"/>
          </w:divBdr>
          <w:divsChild>
            <w:div w:id="2098670730">
              <w:marLeft w:val="0"/>
              <w:marRight w:val="0"/>
              <w:marTop w:val="0"/>
              <w:marBottom w:val="0"/>
              <w:divBdr>
                <w:top w:val="none" w:sz="0" w:space="0" w:color="auto"/>
                <w:left w:val="none" w:sz="0" w:space="0" w:color="auto"/>
                <w:bottom w:val="none" w:sz="0" w:space="0" w:color="auto"/>
                <w:right w:val="none" w:sz="0" w:space="0" w:color="auto"/>
              </w:divBdr>
              <w:divsChild>
                <w:div w:id="754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321931">
          <w:marLeft w:val="0"/>
          <w:marRight w:val="0"/>
          <w:marTop w:val="300"/>
          <w:marBottom w:val="0"/>
          <w:divBdr>
            <w:top w:val="none" w:sz="0" w:space="0" w:color="auto"/>
            <w:left w:val="none" w:sz="0" w:space="0" w:color="auto"/>
            <w:bottom w:val="none" w:sz="0" w:space="0" w:color="auto"/>
            <w:right w:val="none" w:sz="0" w:space="0" w:color="auto"/>
          </w:divBdr>
          <w:divsChild>
            <w:div w:id="819077641">
              <w:marLeft w:val="0"/>
              <w:marRight w:val="0"/>
              <w:marTop w:val="0"/>
              <w:marBottom w:val="0"/>
              <w:divBdr>
                <w:top w:val="none" w:sz="0" w:space="0" w:color="auto"/>
                <w:left w:val="none" w:sz="0" w:space="0" w:color="auto"/>
                <w:bottom w:val="none" w:sz="0" w:space="0" w:color="auto"/>
                <w:right w:val="none" w:sz="0" w:space="0" w:color="auto"/>
              </w:divBdr>
              <w:divsChild>
                <w:div w:id="101777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0590">
          <w:marLeft w:val="0"/>
          <w:marRight w:val="0"/>
          <w:marTop w:val="300"/>
          <w:marBottom w:val="0"/>
          <w:divBdr>
            <w:top w:val="none" w:sz="0" w:space="0" w:color="auto"/>
            <w:left w:val="none" w:sz="0" w:space="0" w:color="auto"/>
            <w:bottom w:val="none" w:sz="0" w:space="0" w:color="auto"/>
            <w:right w:val="none" w:sz="0" w:space="0" w:color="auto"/>
          </w:divBdr>
          <w:divsChild>
            <w:div w:id="778766535">
              <w:marLeft w:val="0"/>
              <w:marRight w:val="0"/>
              <w:marTop w:val="0"/>
              <w:marBottom w:val="0"/>
              <w:divBdr>
                <w:top w:val="none" w:sz="0" w:space="0" w:color="auto"/>
                <w:left w:val="none" w:sz="0" w:space="0" w:color="auto"/>
                <w:bottom w:val="none" w:sz="0" w:space="0" w:color="auto"/>
                <w:right w:val="none" w:sz="0" w:space="0" w:color="auto"/>
              </w:divBdr>
              <w:divsChild>
                <w:div w:id="135557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527586">
          <w:marLeft w:val="0"/>
          <w:marRight w:val="0"/>
          <w:marTop w:val="300"/>
          <w:marBottom w:val="0"/>
          <w:divBdr>
            <w:top w:val="none" w:sz="0" w:space="0" w:color="auto"/>
            <w:left w:val="none" w:sz="0" w:space="0" w:color="auto"/>
            <w:bottom w:val="none" w:sz="0" w:space="0" w:color="auto"/>
            <w:right w:val="none" w:sz="0" w:space="0" w:color="auto"/>
          </w:divBdr>
          <w:divsChild>
            <w:div w:id="682635381">
              <w:marLeft w:val="0"/>
              <w:marRight w:val="0"/>
              <w:marTop w:val="0"/>
              <w:marBottom w:val="0"/>
              <w:divBdr>
                <w:top w:val="none" w:sz="0" w:space="0" w:color="auto"/>
                <w:left w:val="none" w:sz="0" w:space="0" w:color="auto"/>
                <w:bottom w:val="none" w:sz="0" w:space="0" w:color="auto"/>
                <w:right w:val="none" w:sz="0" w:space="0" w:color="auto"/>
              </w:divBdr>
              <w:divsChild>
                <w:div w:id="48786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161782">
      <w:bodyDiv w:val="1"/>
      <w:marLeft w:val="0"/>
      <w:marRight w:val="0"/>
      <w:marTop w:val="0"/>
      <w:marBottom w:val="0"/>
      <w:divBdr>
        <w:top w:val="none" w:sz="0" w:space="0" w:color="auto"/>
        <w:left w:val="none" w:sz="0" w:space="0" w:color="auto"/>
        <w:bottom w:val="none" w:sz="0" w:space="0" w:color="auto"/>
        <w:right w:val="none" w:sz="0" w:space="0" w:color="auto"/>
      </w:divBdr>
      <w:divsChild>
        <w:div w:id="568536166">
          <w:marLeft w:val="0"/>
          <w:marRight w:val="0"/>
          <w:marTop w:val="0"/>
          <w:marBottom w:val="0"/>
          <w:divBdr>
            <w:top w:val="none" w:sz="0" w:space="0" w:color="auto"/>
            <w:left w:val="none" w:sz="0" w:space="0" w:color="auto"/>
            <w:bottom w:val="none" w:sz="0" w:space="0" w:color="auto"/>
            <w:right w:val="none" w:sz="0" w:space="0" w:color="auto"/>
          </w:divBdr>
        </w:div>
        <w:div w:id="503664656">
          <w:marLeft w:val="0"/>
          <w:marRight w:val="0"/>
          <w:marTop w:val="0"/>
          <w:marBottom w:val="0"/>
          <w:divBdr>
            <w:top w:val="none" w:sz="0" w:space="0" w:color="auto"/>
            <w:left w:val="none" w:sz="0" w:space="0" w:color="auto"/>
            <w:bottom w:val="none" w:sz="0" w:space="0" w:color="auto"/>
            <w:right w:val="none" w:sz="0" w:space="0" w:color="auto"/>
          </w:divBdr>
          <w:divsChild>
            <w:div w:id="1626353107">
              <w:marLeft w:val="0"/>
              <w:marRight w:val="0"/>
              <w:marTop w:val="0"/>
              <w:marBottom w:val="0"/>
              <w:divBdr>
                <w:top w:val="none" w:sz="0" w:space="0" w:color="auto"/>
                <w:left w:val="none" w:sz="0" w:space="0" w:color="auto"/>
                <w:bottom w:val="none" w:sz="0" w:space="0" w:color="auto"/>
                <w:right w:val="none" w:sz="0" w:space="0" w:color="auto"/>
              </w:divBdr>
            </w:div>
          </w:divsChild>
        </w:div>
        <w:div w:id="585848024">
          <w:marLeft w:val="0"/>
          <w:marRight w:val="0"/>
          <w:marTop w:val="0"/>
          <w:marBottom w:val="0"/>
          <w:divBdr>
            <w:top w:val="none" w:sz="0" w:space="0" w:color="auto"/>
            <w:left w:val="none" w:sz="0" w:space="0" w:color="auto"/>
            <w:bottom w:val="none" w:sz="0" w:space="0" w:color="auto"/>
            <w:right w:val="none" w:sz="0" w:space="0" w:color="auto"/>
          </w:divBdr>
        </w:div>
        <w:div w:id="467743895">
          <w:marLeft w:val="0"/>
          <w:marRight w:val="0"/>
          <w:marTop w:val="0"/>
          <w:marBottom w:val="0"/>
          <w:divBdr>
            <w:top w:val="none" w:sz="0" w:space="0" w:color="auto"/>
            <w:left w:val="none" w:sz="0" w:space="0" w:color="auto"/>
            <w:bottom w:val="none" w:sz="0" w:space="0" w:color="auto"/>
            <w:right w:val="none" w:sz="0" w:space="0" w:color="auto"/>
          </w:divBdr>
          <w:divsChild>
            <w:div w:id="1940989178">
              <w:marLeft w:val="0"/>
              <w:marRight w:val="0"/>
              <w:marTop w:val="0"/>
              <w:marBottom w:val="0"/>
              <w:divBdr>
                <w:top w:val="none" w:sz="0" w:space="0" w:color="auto"/>
                <w:left w:val="none" w:sz="0" w:space="0" w:color="auto"/>
                <w:bottom w:val="none" w:sz="0" w:space="0" w:color="auto"/>
                <w:right w:val="none" w:sz="0" w:space="0" w:color="auto"/>
              </w:divBdr>
            </w:div>
          </w:divsChild>
        </w:div>
        <w:div w:id="447159718">
          <w:marLeft w:val="0"/>
          <w:marRight w:val="0"/>
          <w:marTop w:val="0"/>
          <w:marBottom w:val="0"/>
          <w:divBdr>
            <w:top w:val="none" w:sz="0" w:space="0" w:color="auto"/>
            <w:left w:val="none" w:sz="0" w:space="0" w:color="auto"/>
            <w:bottom w:val="none" w:sz="0" w:space="0" w:color="auto"/>
            <w:right w:val="none" w:sz="0" w:space="0" w:color="auto"/>
          </w:divBdr>
        </w:div>
        <w:div w:id="1308169359">
          <w:marLeft w:val="0"/>
          <w:marRight w:val="0"/>
          <w:marTop w:val="0"/>
          <w:marBottom w:val="0"/>
          <w:divBdr>
            <w:top w:val="none" w:sz="0" w:space="0" w:color="auto"/>
            <w:left w:val="none" w:sz="0" w:space="0" w:color="auto"/>
            <w:bottom w:val="none" w:sz="0" w:space="0" w:color="auto"/>
            <w:right w:val="none" w:sz="0" w:space="0" w:color="auto"/>
          </w:divBdr>
          <w:divsChild>
            <w:div w:id="1821386727">
              <w:marLeft w:val="0"/>
              <w:marRight w:val="0"/>
              <w:marTop w:val="0"/>
              <w:marBottom w:val="0"/>
              <w:divBdr>
                <w:top w:val="none" w:sz="0" w:space="0" w:color="auto"/>
                <w:left w:val="none" w:sz="0" w:space="0" w:color="auto"/>
                <w:bottom w:val="none" w:sz="0" w:space="0" w:color="auto"/>
                <w:right w:val="none" w:sz="0" w:space="0" w:color="auto"/>
              </w:divBdr>
            </w:div>
          </w:divsChild>
        </w:div>
        <w:div w:id="989821418">
          <w:marLeft w:val="0"/>
          <w:marRight w:val="0"/>
          <w:marTop w:val="0"/>
          <w:marBottom w:val="0"/>
          <w:divBdr>
            <w:top w:val="none" w:sz="0" w:space="0" w:color="auto"/>
            <w:left w:val="none" w:sz="0" w:space="0" w:color="auto"/>
            <w:bottom w:val="none" w:sz="0" w:space="0" w:color="auto"/>
            <w:right w:val="none" w:sz="0" w:space="0" w:color="auto"/>
          </w:divBdr>
        </w:div>
        <w:div w:id="107480555">
          <w:marLeft w:val="0"/>
          <w:marRight w:val="0"/>
          <w:marTop w:val="0"/>
          <w:marBottom w:val="0"/>
          <w:divBdr>
            <w:top w:val="none" w:sz="0" w:space="0" w:color="auto"/>
            <w:left w:val="none" w:sz="0" w:space="0" w:color="auto"/>
            <w:bottom w:val="none" w:sz="0" w:space="0" w:color="auto"/>
            <w:right w:val="none" w:sz="0" w:space="0" w:color="auto"/>
          </w:divBdr>
          <w:divsChild>
            <w:div w:id="860439216">
              <w:marLeft w:val="0"/>
              <w:marRight w:val="0"/>
              <w:marTop w:val="0"/>
              <w:marBottom w:val="0"/>
              <w:divBdr>
                <w:top w:val="none" w:sz="0" w:space="0" w:color="auto"/>
                <w:left w:val="none" w:sz="0" w:space="0" w:color="auto"/>
                <w:bottom w:val="none" w:sz="0" w:space="0" w:color="auto"/>
                <w:right w:val="none" w:sz="0" w:space="0" w:color="auto"/>
              </w:divBdr>
            </w:div>
          </w:divsChild>
        </w:div>
        <w:div w:id="122115614">
          <w:marLeft w:val="0"/>
          <w:marRight w:val="0"/>
          <w:marTop w:val="0"/>
          <w:marBottom w:val="0"/>
          <w:divBdr>
            <w:top w:val="none" w:sz="0" w:space="0" w:color="auto"/>
            <w:left w:val="none" w:sz="0" w:space="0" w:color="auto"/>
            <w:bottom w:val="none" w:sz="0" w:space="0" w:color="auto"/>
            <w:right w:val="none" w:sz="0" w:space="0" w:color="auto"/>
          </w:divBdr>
        </w:div>
        <w:div w:id="1744375123">
          <w:marLeft w:val="0"/>
          <w:marRight w:val="0"/>
          <w:marTop w:val="0"/>
          <w:marBottom w:val="0"/>
          <w:divBdr>
            <w:top w:val="none" w:sz="0" w:space="0" w:color="auto"/>
            <w:left w:val="none" w:sz="0" w:space="0" w:color="auto"/>
            <w:bottom w:val="none" w:sz="0" w:space="0" w:color="auto"/>
            <w:right w:val="none" w:sz="0" w:space="0" w:color="auto"/>
          </w:divBdr>
          <w:divsChild>
            <w:div w:id="1624732132">
              <w:marLeft w:val="0"/>
              <w:marRight w:val="0"/>
              <w:marTop w:val="0"/>
              <w:marBottom w:val="0"/>
              <w:divBdr>
                <w:top w:val="none" w:sz="0" w:space="0" w:color="auto"/>
                <w:left w:val="none" w:sz="0" w:space="0" w:color="auto"/>
                <w:bottom w:val="none" w:sz="0" w:space="0" w:color="auto"/>
                <w:right w:val="none" w:sz="0" w:space="0" w:color="auto"/>
              </w:divBdr>
            </w:div>
          </w:divsChild>
        </w:div>
        <w:div w:id="916986138">
          <w:marLeft w:val="0"/>
          <w:marRight w:val="0"/>
          <w:marTop w:val="0"/>
          <w:marBottom w:val="0"/>
          <w:divBdr>
            <w:top w:val="none" w:sz="0" w:space="0" w:color="auto"/>
            <w:left w:val="none" w:sz="0" w:space="0" w:color="auto"/>
            <w:bottom w:val="none" w:sz="0" w:space="0" w:color="auto"/>
            <w:right w:val="none" w:sz="0" w:space="0" w:color="auto"/>
          </w:divBdr>
        </w:div>
        <w:div w:id="2129007641">
          <w:marLeft w:val="0"/>
          <w:marRight w:val="0"/>
          <w:marTop w:val="0"/>
          <w:marBottom w:val="0"/>
          <w:divBdr>
            <w:top w:val="none" w:sz="0" w:space="0" w:color="auto"/>
            <w:left w:val="none" w:sz="0" w:space="0" w:color="auto"/>
            <w:bottom w:val="none" w:sz="0" w:space="0" w:color="auto"/>
            <w:right w:val="none" w:sz="0" w:space="0" w:color="auto"/>
          </w:divBdr>
          <w:divsChild>
            <w:div w:id="163862731">
              <w:marLeft w:val="0"/>
              <w:marRight w:val="0"/>
              <w:marTop w:val="0"/>
              <w:marBottom w:val="0"/>
              <w:divBdr>
                <w:top w:val="none" w:sz="0" w:space="0" w:color="auto"/>
                <w:left w:val="none" w:sz="0" w:space="0" w:color="auto"/>
                <w:bottom w:val="none" w:sz="0" w:space="0" w:color="auto"/>
                <w:right w:val="none" w:sz="0" w:space="0" w:color="auto"/>
              </w:divBdr>
            </w:div>
          </w:divsChild>
        </w:div>
        <w:div w:id="2128769878">
          <w:marLeft w:val="0"/>
          <w:marRight w:val="0"/>
          <w:marTop w:val="0"/>
          <w:marBottom w:val="0"/>
          <w:divBdr>
            <w:top w:val="none" w:sz="0" w:space="0" w:color="auto"/>
            <w:left w:val="none" w:sz="0" w:space="0" w:color="auto"/>
            <w:bottom w:val="none" w:sz="0" w:space="0" w:color="auto"/>
            <w:right w:val="none" w:sz="0" w:space="0" w:color="auto"/>
          </w:divBdr>
        </w:div>
        <w:div w:id="1110974983">
          <w:marLeft w:val="0"/>
          <w:marRight w:val="0"/>
          <w:marTop w:val="0"/>
          <w:marBottom w:val="0"/>
          <w:divBdr>
            <w:top w:val="none" w:sz="0" w:space="0" w:color="auto"/>
            <w:left w:val="none" w:sz="0" w:space="0" w:color="auto"/>
            <w:bottom w:val="none" w:sz="0" w:space="0" w:color="auto"/>
            <w:right w:val="none" w:sz="0" w:space="0" w:color="auto"/>
          </w:divBdr>
          <w:divsChild>
            <w:div w:id="1148060374">
              <w:marLeft w:val="0"/>
              <w:marRight w:val="0"/>
              <w:marTop w:val="0"/>
              <w:marBottom w:val="0"/>
              <w:divBdr>
                <w:top w:val="none" w:sz="0" w:space="0" w:color="auto"/>
                <w:left w:val="none" w:sz="0" w:space="0" w:color="auto"/>
                <w:bottom w:val="none" w:sz="0" w:space="0" w:color="auto"/>
                <w:right w:val="none" w:sz="0" w:space="0" w:color="auto"/>
              </w:divBdr>
            </w:div>
          </w:divsChild>
        </w:div>
        <w:div w:id="496386875">
          <w:marLeft w:val="0"/>
          <w:marRight w:val="0"/>
          <w:marTop w:val="300"/>
          <w:marBottom w:val="0"/>
          <w:divBdr>
            <w:top w:val="none" w:sz="0" w:space="0" w:color="auto"/>
            <w:left w:val="none" w:sz="0" w:space="0" w:color="auto"/>
            <w:bottom w:val="none" w:sz="0" w:space="0" w:color="auto"/>
            <w:right w:val="none" w:sz="0" w:space="0" w:color="auto"/>
          </w:divBdr>
          <w:divsChild>
            <w:div w:id="1430734180">
              <w:marLeft w:val="0"/>
              <w:marRight w:val="0"/>
              <w:marTop w:val="0"/>
              <w:marBottom w:val="0"/>
              <w:divBdr>
                <w:top w:val="none" w:sz="0" w:space="0" w:color="auto"/>
                <w:left w:val="none" w:sz="0" w:space="0" w:color="auto"/>
                <w:bottom w:val="none" w:sz="0" w:space="0" w:color="auto"/>
                <w:right w:val="none" w:sz="0" w:space="0" w:color="auto"/>
              </w:divBdr>
              <w:divsChild>
                <w:div w:id="21123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972">
          <w:marLeft w:val="0"/>
          <w:marRight w:val="0"/>
          <w:marTop w:val="300"/>
          <w:marBottom w:val="0"/>
          <w:divBdr>
            <w:top w:val="none" w:sz="0" w:space="0" w:color="auto"/>
            <w:left w:val="none" w:sz="0" w:space="0" w:color="auto"/>
            <w:bottom w:val="none" w:sz="0" w:space="0" w:color="auto"/>
            <w:right w:val="none" w:sz="0" w:space="0" w:color="auto"/>
          </w:divBdr>
          <w:divsChild>
            <w:div w:id="1576548536">
              <w:marLeft w:val="0"/>
              <w:marRight w:val="0"/>
              <w:marTop w:val="0"/>
              <w:marBottom w:val="0"/>
              <w:divBdr>
                <w:top w:val="none" w:sz="0" w:space="0" w:color="auto"/>
                <w:left w:val="none" w:sz="0" w:space="0" w:color="auto"/>
                <w:bottom w:val="none" w:sz="0" w:space="0" w:color="auto"/>
                <w:right w:val="none" w:sz="0" w:space="0" w:color="auto"/>
              </w:divBdr>
              <w:divsChild>
                <w:div w:id="132122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4537">
          <w:marLeft w:val="0"/>
          <w:marRight w:val="0"/>
          <w:marTop w:val="300"/>
          <w:marBottom w:val="0"/>
          <w:divBdr>
            <w:top w:val="none" w:sz="0" w:space="0" w:color="auto"/>
            <w:left w:val="none" w:sz="0" w:space="0" w:color="auto"/>
            <w:bottom w:val="none" w:sz="0" w:space="0" w:color="auto"/>
            <w:right w:val="none" w:sz="0" w:space="0" w:color="auto"/>
          </w:divBdr>
          <w:divsChild>
            <w:div w:id="943270296">
              <w:marLeft w:val="0"/>
              <w:marRight w:val="0"/>
              <w:marTop w:val="0"/>
              <w:marBottom w:val="0"/>
              <w:divBdr>
                <w:top w:val="none" w:sz="0" w:space="0" w:color="auto"/>
                <w:left w:val="none" w:sz="0" w:space="0" w:color="auto"/>
                <w:bottom w:val="none" w:sz="0" w:space="0" w:color="auto"/>
                <w:right w:val="none" w:sz="0" w:space="0" w:color="auto"/>
              </w:divBdr>
              <w:divsChild>
                <w:div w:id="55412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370371">
          <w:marLeft w:val="0"/>
          <w:marRight w:val="0"/>
          <w:marTop w:val="300"/>
          <w:marBottom w:val="0"/>
          <w:divBdr>
            <w:top w:val="none" w:sz="0" w:space="0" w:color="auto"/>
            <w:left w:val="none" w:sz="0" w:space="0" w:color="auto"/>
            <w:bottom w:val="none" w:sz="0" w:space="0" w:color="auto"/>
            <w:right w:val="none" w:sz="0" w:space="0" w:color="auto"/>
          </w:divBdr>
          <w:divsChild>
            <w:div w:id="1020621613">
              <w:marLeft w:val="0"/>
              <w:marRight w:val="0"/>
              <w:marTop w:val="0"/>
              <w:marBottom w:val="0"/>
              <w:divBdr>
                <w:top w:val="none" w:sz="0" w:space="0" w:color="auto"/>
                <w:left w:val="none" w:sz="0" w:space="0" w:color="auto"/>
                <w:bottom w:val="none" w:sz="0" w:space="0" w:color="auto"/>
                <w:right w:val="none" w:sz="0" w:space="0" w:color="auto"/>
              </w:divBdr>
              <w:divsChild>
                <w:div w:id="136886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46022942">
      <w:bodyDiv w:val="1"/>
      <w:marLeft w:val="0"/>
      <w:marRight w:val="0"/>
      <w:marTop w:val="0"/>
      <w:marBottom w:val="0"/>
      <w:divBdr>
        <w:top w:val="none" w:sz="0" w:space="0" w:color="auto"/>
        <w:left w:val="none" w:sz="0" w:space="0" w:color="auto"/>
        <w:bottom w:val="none" w:sz="0" w:space="0" w:color="auto"/>
        <w:right w:val="none" w:sz="0" w:space="0" w:color="auto"/>
      </w:divBdr>
      <w:divsChild>
        <w:div w:id="1508979152">
          <w:marLeft w:val="0"/>
          <w:marRight w:val="0"/>
          <w:marTop w:val="0"/>
          <w:marBottom w:val="0"/>
          <w:divBdr>
            <w:top w:val="none" w:sz="0" w:space="0" w:color="auto"/>
            <w:left w:val="none" w:sz="0" w:space="0" w:color="auto"/>
            <w:bottom w:val="none" w:sz="0" w:space="0" w:color="auto"/>
            <w:right w:val="none" w:sz="0" w:space="0" w:color="auto"/>
          </w:divBdr>
        </w:div>
        <w:div w:id="430666253">
          <w:marLeft w:val="0"/>
          <w:marRight w:val="0"/>
          <w:marTop w:val="0"/>
          <w:marBottom w:val="0"/>
          <w:divBdr>
            <w:top w:val="none" w:sz="0" w:space="0" w:color="auto"/>
            <w:left w:val="none" w:sz="0" w:space="0" w:color="auto"/>
            <w:bottom w:val="none" w:sz="0" w:space="0" w:color="auto"/>
            <w:right w:val="none" w:sz="0" w:space="0" w:color="auto"/>
          </w:divBdr>
          <w:divsChild>
            <w:div w:id="532766924">
              <w:marLeft w:val="0"/>
              <w:marRight w:val="0"/>
              <w:marTop w:val="0"/>
              <w:marBottom w:val="0"/>
              <w:divBdr>
                <w:top w:val="none" w:sz="0" w:space="0" w:color="auto"/>
                <w:left w:val="none" w:sz="0" w:space="0" w:color="auto"/>
                <w:bottom w:val="none" w:sz="0" w:space="0" w:color="auto"/>
                <w:right w:val="none" w:sz="0" w:space="0" w:color="auto"/>
              </w:divBdr>
            </w:div>
          </w:divsChild>
        </w:div>
        <w:div w:id="72166372">
          <w:marLeft w:val="0"/>
          <w:marRight w:val="0"/>
          <w:marTop w:val="0"/>
          <w:marBottom w:val="0"/>
          <w:divBdr>
            <w:top w:val="none" w:sz="0" w:space="0" w:color="auto"/>
            <w:left w:val="none" w:sz="0" w:space="0" w:color="auto"/>
            <w:bottom w:val="none" w:sz="0" w:space="0" w:color="auto"/>
            <w:right w:val="none" w:sz="0" w:space="0" w:color="auto"/>
          </w:divBdr>
        </w:div>
        <w:div w:id="1337615882">
          <w:marLeft w:val="0"/>
          <w:marRight w:val="0"/>
          <w:marTop w:val="0"/>
          <w:marBottom w:val="0"/>
          <w:divBdr>
            <w:top w:val="none" w:sz="0" w:space="0" w:color="auto"/>
            <w:left w:val="none" w:sz="0" w:space="0" w:color="auto"/>
            <w:bottom w:val="none" w:sz="0" w:space="0" w:color="auto"/>
            <w:right w:val="none" w:sz="0" w:space="0" w:color="auto"/>
          </w:divBdr>
          <w:divsChild>
            <w:div w:id="1770931410">
              <w:marLeft w:val="0"/>
              <w:marRight w:val="0"/>
              <w:marTop w:val="0"/>
              <w:marBottom w:val="0"/>
              <w:divBdr>
                <w:top w:val="none" w:sz="0" w:space="0" w:color="auto"/>
                <w:left w:val="none" w:sz="0" w:space="0" w:color="auto"/>
                <w:bottom w:val="none" w:sz="0" w:space="0" w:color="auto"/>
                <w:right w:val="none" w:sz="0" w:space="0" w:color="auto"/>
              </w:divBdr>
            </w:div>
          </w:divsChild>
        </w:div>
        <w:div w:id="996373013">
          <w:marLeft w:val="0"/>
          <w:marRight w:val="0"/>
          <w:marTop w:val="0"/>
          <w:marBottom w:val="0"/>
          <w:divBdr>
            <w:top w:val="none" w:sz="0" w:space="0" w:color="auto"/>
            <w:left w:val="none" w:sz="0" w:space="0" w:color="auto"/>
            <w:bottom w:val="none" w:sz="0" w:space="0" w:color="auto"/>
            <w:right w:val="none" w:sz="0" w:space="0" w:color="auto"/>
          </w:divBdr>
        </w:div>
        <w:div w:id="666632683">
          <w:marLeft w:val="0"/>
          <w:marRight w:val="0"/>
          <w:marTop w:val="0"/>
          <w:marBottom w:val="0"/>
          <w:divBdr>
            <w:top w:val="none" w:sz="0" w:space="0" w:color="auto"/>
            <w:left w:val="none" w:sz="0" w:space="0" w:color="auto"/>
            <w:bottom w:val="none" w:sz="0" w:space="0" w:color="auto"/>
            <w:right w:val="none" w:sz="0" w:space="0" w:color="auto"/>
          </w:divBdr>
          <w:divsChild>
            <w:div w:id="1108233749">
              <w:marLeft w:val="0"/>
              <w:marRight w:val="0"/>
              <w:marTop w:val="0"/>
              <w:marBottom w:val="0"/>
              <w:divBdr>
                <w:top w:val="none" w:sz="0" w:space="0" w:color="auto"/>
                <w:left w:val="none" w:sz="0" w:space="0" w:color="auto"/>
                <w:bottom w:val="none" w:sz="0" w:space="0" w:color="auto"/>
                <w:right w:val="none" w:sz="0" w:space="0" w:color="auto"/>
              </w:divBdr>
            </w:div>
          </w:divsChild>
        </w:div>
        <w:div w:id="532888897">
          <w:marLeft w:val="0"/>
          <w:marRight w:val="0"/>
          <w:marTop w:val="0"/>
          <w:marBottom w:val="0"/>
          <w:divBdr>
            <w:top w:val="none" w:sz="0" w:space="0" w:color="auto"/>
            <w:left w:val="none" w:sz="0" w:space="0" w:color="auto"/>
            <w:bottom w:val="none" w:sz="0" w:space="0" w:color="auto"/>
            <w:right w:val="none" w:sz="0" w:space="0" w:color="auto"/>
          </w:divBdr>
        </w:div>
        <w:div w:id="1368676845">
          <w:marLeft w:val="0"/>
          <w:marRight w:val="0"/>
          <w:marTop w:val="0"/>
          <w:marBottom w:val="0"/>
          <w:divBdr>
            <w:top w:val="none" w:sz="0" w:space="0" w:color="auto"/>
            <w:left w:val="none" w:sz="0" w:space="0" w:color="auto"/>
            <w:bottom w:val="none" w:sz="0" w:space="0" w:color="auto"/>
            <w:right w:val="none" w:sz="0" w:space="0" w:color="auto"/>
          </w:divBdr>
          <w:divsChild>
            <w:div w:id="1870995514">
              <w:marLeft w:val="0"/>
              <w:marRight w:val="0"/>
              <w:marTop w:val="0"/>
              <w:marBottom w:val="0"/>
              <w:divBdr>
                <w:top w:val="none" w:sz="0" w:space="0" w:color="auto"/>
                <w:left w:val="none" w:sz="0" w:space="0" w:color="auto"/>
                <w:bottom w:val="none" w:sz="0" w:space="0" w:color="auto"/>
                <w:right w:val="none" w:sz="0" w:space="0" w:color="auto"/>
              </w:divBdr>
            </w:div>
          </w:divsChild>
        </w:div>
        <w:div w:id="43412438">
          <w:marLeft w:val="0"/>
          <w:marRight w:val="0"/>
          <w:marTop w:val="0"/>
          <w:marBottom w:val="0"/>
          <w:divBdr>
            <w:top w:val="none" w:sz="0" w:space="0" w:color="auto"/>
            <w:left w:val="none" w:sz="0" w:space="0" w:color="auto"/>
            <w:bottom w:val="none" w:sz="0" w:space="0" w:color="auto"/>
            <w:right w:val="none" w:sz="0" w:space="0" w:color="auto"/>
          </w:divBdr>
        </w:div>
        <w:div w:id="64845532">
          <w:marLeft w:val="0"/>
          <w:marRight w:val="0"/>
          <w:marTop w:val="0"/>
          <w:marBottom w:val="0"/>
          <w:divBdr>
            <w:top w:val="none" w:sz="0" w:space="0" w:color="auto"/>
            <w:left w:val="none" w:sz="0" w:space="0" w:color="auto"/>
            <w:bottom w:val="none" w:sz="0" w:space="0" w:color="auto"/>
            <w:right w:val="none" w:sz="0" w:space="0" w:color="auto"/>
          </w:divBdr>
          <w:divsChild>
            <w:div w:id="237253332">
              <w:marLeft w:val="0"/>
              <w:marRight w:val="0"/>
              <w:marTop w:val="0"/>
              <w:marBottom w:val="0"/>
              <w:divBdr>
                <w:top w:val="none" w:sz="0" w:space="0" w:color="auto"/>
                <w:left w:val="none" w:sz="0" w:space="0" w:color="auto"/>
                <w:bottom w:val="none" w:sz="0" w:space="0" w:color="auto"/>
                <w:right w:val="none" w:sz="0" w:space="0" w:color="auto"/>
              </w:divBdr>
            </w:div>
          </w:divsChild>
        </w:div>
        <w:div w:id="2143158580">
          <w:marLeft w:val="0"/>
          <w:marRight w:val="0"/>
          <w:marTop w:val="0"/>
          <w:marBottom w:val="0"/>
          <w:divBdr>
            <w:top w:val="none" w:sz="0" w:space="0" w:color="auto"/>
            <w:left w:val="none" w:sz="0" w:space="0" w:color="auto"/>
            <w:bottom w:val="none" w:sz="0" w:space="0" w:color="auto"/>
            <w:right w:val="none" w:sz="0" w:space="0" w:color="auto"/>
          </w:divBdr>
        </w:div>
        <w:div w:id="735932027">
          <w:marLeft w:val="0"/>
          <w:marRight w:val="0"/>
          <w:marTop w:val="0"/>
          <w:marBottom w:val="0"/>
          <w:divBdr>
            <w:top w:val="none" w:sz="0" w:space="0" w:color="auto"/>
            <w:left w:val="none" w:sz="0" w:space="0" w:color="auto"/>
            <w:bottom w:val="none" w:sz="0" w:space="0" w:color="auto"/>
            <w:right w:val="none" w:sz="0" w:space="0" w:color="auto"/>
          </w:divBdr>
          <w:divsChild>
            <w:div w:id="907181559">
              <w:marLeft w:val="0"/>
              <w:marRight w:val="0"/>
              <w:marTop w:val="0"/>
              <w:marBottom w:val="0"/>
              <w:divBdr>
                <w:top w:val="none" w:sz="0" w:space="0" w:color="auto"/>
                <w:left w:val="none" w:sz="0" w:space="0" w:color="auto"/>
                <w:bottom w:val="none" w:sz="0" w:space="0" w:color="auto"/>
                <w:right w:val="none" w:sz="0" w:space="0" w:color="auto"/>
              </w:divBdr>
            </w:div>
          </w:divsChild>
        </w:div>
        <w:div w:id="138959138">
          <w:marLeft w:val="0"/>
          <w:marRight w:val="0"/>
          <w:marTop w:val="0"/>
          <w:marBottom w:val="0"/>
          <w:divBdr>
            <w:top w:val="none" w:sz="0" w:space="0" w:color="auto"/>
            <w:left w:val="none" w:sz="0" w:space="0" w:color="auto"/>
            <w:bottom w:val="none" w:sz="0" w:space="0" w:color="auto"/>
            <w:right w:val="none" w:sz="0" w:space="0" w:color="auto"/>
          </w:divBdr>
        </w:div>
        <w:div w:id="1150633233">
          <w:marLeft w:val="0"/>
          <w:marRight w:val="0"/>
          <w:marTop w:val="0"/>
          <w:marBottom w:val="0"/>
          <w:divBdr>
            <w:top w:val="none" w:sz="0" w:space="0" w:color="auto"/>
            <w:left w:val="none" w:sz="0" w:space="0" w:color="auto"/>
            <w:bottom w:val="none" w:sz="0" w:space="0" w:color="auto"/>
            <w:right w:val="none" w:sz="0" w:space="0" w:color="auto"/>
          </w:divBdr>
          <w:divsChild>
            <w:div w:id="123934380">
              <w:marLeft w:val="0"/>
              <w:marRight w:val="0"/>
              <w:marTop w:val="0"/>
              <w:marBottom w:val="0"/>
              <w:divBdr>
                <w:top w:val="none" w:sz="0" w:space="0" w:color="auto"/>
                <w:left w:val="none" w:sz="0" w:space="0" w:color="auto"/>
                <w:bottom w:val="none" w:sz="0" w:space="0" w:color="auto"/>
                <w:right w:val="none" w:sz="0" w:space="0" w:color="auto"/>
              </w:divBdr>
            </w:div>
          </w:divsChild>
        </w:div>
        <w:div w:id="1343360081">
          <w:marLeft w:val="0"/>
          <w:marRight w:val="0"/>
          <w:marTop w:val="300"/>
          <w:marBottom w:val="0"/>
          <w:divBdr>
            <w:top w:val="none" w:sz="0" w:space="0" w:color="auto"/>
            <w:left w:val="none" w:sz="0" w:space="0" w:color="auto"/>
            <w:bottom w:val="none" w:sz="0" w:space="0" w:color="auto"/>
            <w:right w:val="none" w:sz="0" w:space="0" w:color="auto"/>
          </w:divBdr>
          <w:divsChild>
            <w:div w:id="1375348214">
              <w:marLeft w:val="0"/>
              <w:marRight w:val="0"/>
              <w:marTop w:val="0"/>
              <w:marBottom w:val="0"/>
              <w:divBdr>
                <w:top w:val="none" w:sz="0" w:space="0" w:color="auto"/>
                <w:left w:val="none" w:sz="0" w:space="0" w:color="auto"/>
                <w:bottom w:val="none" w:sz="0" w:space="0" w:color="auto"/>
                <w:right w:val="none" w:sz="0" w:space="0" w:color="auto"/>
              </w:divBdr>
              <w:divsChild>
                <w:div w:id="115626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04247">
          <w:marLeft w:val="0"/>
          <w:marRight w:val="0"/>
          <w:marTop w:val="300"/>
          <w:marBottom w:val="0"/>
          <w:divBdr>
            <w:top w:val="none" w:sz="0" w:space="0" w:color="auto"/>
            <w:left w:val="none" w:sz="0" w:space="0" w:color="auto"/>
            <w:bottom w:val="none" w:sz="0" w:space="0" w:color="auto"/>
            <w:right w:val="none" w:sz="0" w:space="0" w:color="auto"/>
          </w:divBdr>
          <w:divsChild>
            <w:div w:id="832986484">
              <w:marLeft w:val="0"/>
              <w:marRight w:val="0"/>
              <w:marTop w:val="0"/>
              <w:marBottom w:val="0"/>
              <w:divBdr>
                <w:top w:val="none" w:sz="0" w:space="0" w:color="auto"/>
                <w:left w:val="none" w:sz="0" w:space="0" w:color="auto"/>
                <w:bottom w:val="none" w:sz="0" w:space="0" w:color="auto"/>
                <w:right w:val="none" w:sz="0" w:space="0" w:color="auto"/>
              </w:divBdr>
              <w:divsChild>
                <w:div w:id="19916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0131">
          <w:marLeft w:val="0"/>
          <w:marRight w:val="0"/>
          <w:marTop w:val="300"/>
          <w:marBottom w:val="0"/>
          <w:divBdr>
            <w:top w:val="none" w:sz="0" w:space="0" w:color="auto"/>
            <w:left w:val="none" w:sz="0" w:space="0" w:color="auto"/>
            <w:bottom w:val="none" w:sz="0" w:space="0" w:color="auto"/>
            <w:right w:val="none" w:sz="0" w:space="0" w:color="auto"/>
          </w:divBdr>
          <w:divsChild>
            <w:div w:id="457453426">
              <w:marLeft w:val="0"/>
              <w:marRight w:val="0"/>
              <w:marTop w:val="0"/>
              <w:marBottom w:val="0"/>
              <w:divBdr>
                <w:top w:val="none" w:sz="0" w:space="0" w:color="auto"/>
                <w:left w:val="none" w:sz="0" w:space="0" w:color="auto"/>
                <w:bottom w:val="none" w:sz="0" w:space="0" w:color="auto"/>
                <w:right w:val="none" w:sz="0" w:space="0" w:color="auto"/>
              </w:divBdr>
              <w:divsChild>
                <w:div w:id="54082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727798">
          <w:marLeft w:val="0"/>
          <w:marRight w:val="0"/>
          <w:marTop w:val="300"/>
          <w:marBottom w:val="0"/>
          <w:divBdr>
            <w:top w:val="none" w:sz="0" w:space="0" w:color="auto"/>
            <w:left w:val="none" w:sz="0" w:space="0" w:color="auto"/>
            <w:bottom w:val="none" w:sz="0" w:space="0" w:color="auto"/>
            <w:right w:val="none" w:sz="0" w:space="0" w:color="auto"/>
          </w:divBdr>
          <w:divsChild>
            <w:div w:id="894393252">
              <w:marLeft w:val="0"/>
              <w:marRight w:val="0"/>
              <w:marTop w:val="0"/>
              <w:marBottom w:val="0"/>
              <w:divBdr>
                <w:top w:val="none" w:sz="0" w:space="0" w:color="auto"/>
                <w:left w:val="none" w:sz="0" w:space="0" w:color="auto"/>
                <w:bottom w:val="none" w:sz="0" w:space="0" w:color="auto"/>
                <w:right w:val="none" w:sz="0" w:space="0" w:color="auto"/>
              </w:divBdr>
              <w:divsChild>
                <w:div w:id="116917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1918516">
      <w:bodyDiv w:val="1"/>
      <w:marLeft w:val="0"/>
      <w:marRight w:val="0"/>
      <w:marTop w:val="0"/>
      <w:marBottom w:val="0"/>
      <w:divBdr>
        <w:top w:val="none" w:sz="0" w:space="0" w:color="auto"/>
        <w:left w:val="none" w:sz="0" w:space="0" w:color="auto"/>
        <w:bottom w:val="none" w:sz="0" w:space="0" w:color="auto"/>
        <w:right w:val="none" w:sz="0" w:space="0" w:color="auto"/>
      </w:divBdr>
      <w:divsChild>
        <w:div w:id="1099519442">
          <w:marLeft w:val="0"/>
          <w:marRight w:val="0"/>
          <w:marTop w:val="0"/>
          <w:marBottom w:val="0"/>
          <w:divBdr>
            <w:top w:val="none" w:sz="0" w:space="0" w:color="auto"/>
            <w:left w:val="none" w:sz="0" w:space="0" w:color="auto"/>
            <w:bottom w:val="none" w:sz="0" w:space="0" w:color="auto"/>
            <w:right w:val="none" w:sz="0" w:space="0" w:color="auto"/>
          </w:divBdr>
        </w:div>
        <w:div w:id="335351260">
          <w:marLeft w:val="0"/>
          <w:marRight w:val="0"/>
          <w:marTop w:val="0"/>
          <w:marBottom w:val="0"/>
          <w:divBdr>
            <w:top w:val="none" w:sz="0" w:space="0" w:color="auto"/>
            <w:left w:val="none" w:sz="0" w:space="0" w:color="auto"/>
            <w:bottom w:val="none" w:sz="0" w:space="0" w:color="auto"/>
            <w:right w:val="none" w:sz="0" w:space="0" w:color="auto"/>
          </w:divBdr>
          <w:divsChild>
            <w:div w:id="141852214">
              <w:marLeft w:val="0"/>
              <w:marRight w:val="0"/>
              <w:marTop w:val="0"/>
              <w:marBottom w:val="0"/>
              <w:divBdr>
                <w:top w:val="none" w:sz="0" w:space="0" w:color="auto"/>
                <w:left w:val="none" w:sz="0" w:space="0" w:color="auto"/>
                <w:bottom w:val="none" w:sz="0" w:space="0" w:color="auto"/>
                <w:right w:val="none" w:sz="0" w:space="0" w:color="auto"/>
              </w:divBdr>
            </w:div>
          </w:divsChild>
        </w:div>
        <w:div w:id="1018507641">
          <w:marLeft w:val="0"/>
          <w:marRight w:val="0"/>
          <w:marTop w:val="0"/>
          <w:marBottom w:val="0"/>
          <w:divBdr>
            <w:top w:val="none" w:sz="0" w:space="0" w:color="auto"/>
            <w:left w:val="none" w:sz="0" w:space="0" w:color="auto"/>
            <w:bottom w:val="none" w:sz="0" w:space="0" w:color="auto"/>
            <w:right w:val="none" w:sz="0" w:space="0" w:color="auto"/>
          </w:divBdr>
        </w:div>
        <w:div w:id="755371229">
          <w:marLeft w:val="0"/>
          <w:marRight w:val="0"/>
          <w:marTop w:val="0"/>
          <w:marBottom w:val="0"/>
          <w:divBdr>
            <w:top w:val="none" w:sz="0" w:space="0" w:color="auto"/>
            <w:left w:val="none" w:sz="0" w:space="0" w:color="auto"/>
            <w:bottom w:val="none" w:sz="0" w:space="0" w:color="auto"/>
            <w:right w:val="none" w:sz="0" w:space="0" w:color="auto"/>
          </w:divBdr>
          <w:divsChild>
            <w:div w:id="1998681277">
              <w:marLeft w:val="0"/>
              <w:marRight w:val="0"/>
              <w:marTop w:val="0"/>
              <w:marBottom w:val="0"/>
              <w:divBdr>
                <w:top w:val="none" w:sz="0" w:space="0" w:color="auto"/>
                <w:left w:val="none" w:sz="0" w:space="0" w:color="auto"/>
                <w:bottom w:val="none" w:sz="0" w:space="0" w:color="auto"/>
                <w:right w:val="none" w:sz="0" w:space="0" w:color="auto"/>
              </w:divBdr>
            </w:div>
          </w:divsChild>
        </w:div>
        <w:div w:id="1975059116">
          <w:marLeft w:val="0"/>
          <w:marRight w:val="0"/>
          <w:marTop w:val="0"/>
          <w:marBottom w:val="0"/>
          <w:divBdr>
            <w:top w:val="none" w:sz="0" w:space="0" w:color="auto"/>
            <w:left w:val="none" w:sz="0" w:space="0" w:color="auto"/>
            <w:bottom w:val="none" w:sz="0" w:space="0" w:color="auto"/>
            <w:right w:val="none" w:sz="0" w:space="0" w:color="auto"/>
          </w:divBdr>
        </w:div>
        <w:div w:id="1591963459">
          <w:marLeft w:val="0"/>
          <w:marRight w:val="0"/>
          <w:marTop w:val="0"/>
          <w:marBottom w:val="0"/>
          <w:divBdr>
            <w:top w:val="none" w:sz="0" w:space="0" w:color="auto"/>
            <w:left w:val="none" w:sz="0" w:space="0" w:color="auto"/>
            <w:bottom w:val="none" w:sz="0" w:space="0" w:color="auto"/>
            <w:right w:val="none" w:sz="0" w:space="0" w:color="auto"/>
          </w:divBdr>
          <w:divsChild>
            <w:div w:id="2078286593">
              <w:marLeft w:val="0"/>
              <w:marRight w:val="0"/>
              <w:marTop w:val="0"/>
              <w:marBottom w:val="0"/>
              <w:divBdr>
                <w:top w:val="none" w:sz="0" w:space="0" w:color="auto"/>
                <w:left w:val="none" w:sz="0" w:space="0" w:color="auto"/>
                <w:bottom w:val="none" w:sz="0" w:space="0" w:color="auto"/>
                <w:right w:val="none" w:sz="0" w:space="0" w:color="auto"/>
              </w:divBdr>
            </w:div>
          </w:divsChild>
        </w:div>
        <w:div w:id="2093159137">
          <w:marLeft w:val="0"/>
          <w:marRight w:val="0"/>
          <w:marTop w:val="0"/>
          <w:marBottom w:val="0"/>
          <w:divBdr>
            <w:top w:val="none" w:sz="0" w:space="0" w:color="auto"/>
            <w:left w:val="none" w:sz="0" w:space="0" w:color="auto"/>
            <w:bottom w:val="none" w:sz="0" w:space="0" w:color="auto"/>
            <w:right w:val="none" w:sz="0" w:space="0" w:color="auto"/>
          </w:divBdr>
        </w:div>
        <w:div w:id="1212573673">
          <w:marLeft w:val="0"/>
          <w:marRight w:val="0"/>
          <w:marTop w:val="0"/>
          <w:marBottom w:val="0"/>
          <w:divBdr>
            <w:top w:val="none" w:sz="0" w:space="0" w:color="auto"/>
            <w:left w:val="none" w:sz="0" w:space="0" w:color="auto"/>
            <w:bottom w:val="none" w:sz="0" w:space="0" w:color="auto"/>
            <w:right w:val="none" w:sz="0" w:space="0" w:color="auto"/>
          </w:divBdr>
          <w:divsChild>
            <w:div w:id="1351027808">
              <w:marLeft w:val="0"/>
              <w:marRight w:val="0"/>
              <w:marTop w:val="0"/>
              <w:marBottom w:val="0"/>
              <w:divBdr>
                <w:top w:val="none" w:sz="0" w:space="0" w:color="auto"/>
                <w:left w:val="none" w:sz="0" w:space="0" w:color="auto"/>
                <w:bottom w:val="none" w:sz="0" w:space="0" w:color="auto"/>
                <w:right w:val="none" w:sz="0" w:space="0" w:color="auto"/>
              </w:divBdr>
            </w:div>
          </w:divsChild>
        </w:div>
        <w:div w:id="1962568089">
          <w:marLeft w:val="0"/>
          <w:marRight w:val="0"/>
          <w:marTop w:val="0"/>
          <w:marBottom w:val="0"/>
          <w:divBdr>
            <w:top w:val="none" w:sz="0" w:space="0" w:color="auto"/>
            <w:left w:val="none" w:sz="0" w:space="0" w:color="auto"/>
            <w:bottom w:val="none" w:sz="0" w:space="0" w:color="auto"/>
            <w:right w:val="none" w:sz="0" w:space="0" w:color="auto"/>
          </w:divBdr>
        </w:div>
        <w:div w:id="98263633">
          <w:marLeft w:val="0"/>
          <w:marRight w:val="0"/>
          <w:marTop w:val="0"/>
          <w:marBottom w:val="0"/>
          <w:divBdr>
            <w:top w:val="none" w:sz="0" w:space="0" w:color="auto"/>
            <w:left w:val="none" w:sz="0" w:space="0" w:color="auto"/>
            <w:bottom w:val="none" w:sz="0" w:space="0" w:color="auto"/>
            <w:right w:val="none" w:sz="0" w:space="0" w:color="auto"/>
          </w:divBdr>
          <w:divsChild>
            <w:div w:id="665673238">
              <w:marLeft w:val="0"/>
              <w:marRight w:val="0"/>
              <w:marTop w:val="0"/>
              <w:marBottom w:val="0"/>
              <w:divBdr>
                <w:top w:val="none" w:sz="0" w:space="0" w:color="auto"/>
                <w:left w:val="none" w:sz="0" w:space="0" w:color="auto"/>
                <w:bottom w:val="none" w:sz="0" w:space="0" w:color="auto"/>
                <w:right w:val="none" w:sz="0" w:space="0" w:color="auto"/>
              </w:divBdr>
            </w:div>
          </w:divsChild>
        </w:div>
        <w:div w:id="1833636556">
          <w:marLeft w:val="0"/>
          <w:marRight w:val="0"/>
          <w:marTop w:val="0"/>
          <w:marBottom w:val="0"/>
          <w:divBdr>
            <w:top w:val="none" w:sz="0" w:space="0" w:color="auto"/>
            <w:left w:val="none" w:sz="0" w:space="0" w:color="auto"/>
            <w:bottom w:val="none" w:sz="0" w:space="0" w:color="auto"/>
            <w:right w:val="none" w:sz="0" w:space="0" w:color="auto"/>
          </w:divBdr>
        </w:div>
        <w:div w:id="397363108">
          <w:marLeft w:val="0"/>
          <w:marRight w:val="0"/>
          <w:marTop w:val="0"/>
          <w:marBottom w:val="0"/>
          <w:divBdr>
            <w:top w:val="none" w:sz="0" w:space="0" w:color="auto"/>
            <w:left w:val="none" w:sz="0" w:space="0" w:color="auto"/>
            <w:bottom w:val="none" w:sz="0" w:space="0" w:color="auto"/>
            <w:right w:val="none" w:sz="0" w:space="0" w:color="auto"/>
          </w:divBdr>
          <w:divsChild>
            <w:div w:id="781653968">
              <w:marLeft w:val="0"/>
              <w:marRight w:val="0"/>
              <w:marTop w:val="0"/>
              <w:marBottom w:val="0"/>
              <w:divBdr>
                <w:top w:val="none" w:sz="0" w:space="0" w:color="auto"/>
                <w:left w:val="none" w:sz="0" w:space="0" w:color="auto"/>
                <w:bottom w:val="none" w:sz="0" w:space="0" w:color="auto"/>
                <w:right w:val="none" w:sz="0" w:space="0" w:color="auto"/>
              </w:divBdr>
            </w:div>
          </w:divsChild>
        </w:div>
        <w:div w:id="1887713419">
          <w:marLeft w:val="0"/>
          <w:marRight w:val="0"/>
          <w:marTop w:val="0"/>
          <w:marBottom w:val="0"/>
          <w:divBdr>
            <w:top w:val="none" w:sz="0" w:space="0" w:color="auto"/>
            <w:left w:val="none" w:sz="0" w:space="0" w:color="auto"/>
            <w:bottom w:val="none" w:sz="0" w:space="0" w:color="auto"/>
            <w:right w:val="none" w:sz="0" w:space="0" w:color="auto"/>
          </w:divBdr>
        </w:div>
        <w:div w:id="1388409204">
          <w:marLeft w:val="0"/>
          <w:marRight w:val="0"/>
          <w:marTop w:val="0"/>
          <w:marBottom w:val="0"/>
          <w:divBdr>
            <w:top w:val="none" w:sz="0" w:space="0" w:color="auto"/>
            <w:left w:val="none" w:sz="0" w:space="0" w:color="auto"/>
            <w:bottom w:val="none" w:sz="0" w:space="0" w:color="auto"/>
            <w:right w:val="none" w:sz="0" w:space="0" w:color="auto"/>
          </w:divBdr>
          <w:divsChild>
            <w:div w:id="1310397687">
              <w:marLeft w:val="0"/>
              <w:marRight w:val="0"/>
              <w:marTop w:val="0"/>
              <w:marBottom w:val="0"/>
              <w:divBdr>
                <w:top w:val="none" w:sz="0" w:space="0" w:color="auto"/>
                <w:left w:val="none" w:sz="0" w:space="0" w:color="auto"/>
                <w:bottom w:val="none" w:sz="0" w:space="0" w:color="auto"/>
                <w:right w:val="none" w:sz="0" w:space="0" w:color="auto"/>
              </w:divBdr>
            </w:div>
          </w:divsChild>
        </w:div>
        <w:div w:id="870337900">
          <w:marLeft w:val="0"/>
          <w:marRight w:val="0"/>
          <w:marTop w:val="300"/>
          <w:marBottom w:val="0"/>
          <w:divBdr>
            <w:top w:val="none" w:sz="0" w:space="0" w:color="auto"/>
            <w:left w:val="none" w:sz="0" w:space="0" w:color="auto"/>
            <w:bottom w:val="none" w:sz="0" w:space="0" w:color="auto"/>
            <w:right w:val="none" w:sz="0" w:space="0" w:color="auto"/>
          </w:divBdr>
          <w:divsChild>
            <w:div w:id="519048624">
              <w:marLeft w:val="0"/>
              <w:marRight w:val="0"/>
              <w:marTop w:val="0"/>
              <w:marBottom w:val="0"/>
              <w:divBdr>
                <w:top w:val="none" w:sz="0" w:space="0" w:color="auto"/>
                <w:left w:val="none" w:sz="0" w:space="0" w:color="auto"/>
                <w:bottom w:val="none" w:sz="0" w:space="0" w:color="auto"/>
                <w:right w:val="none" w:sz="0" w:space="0" w:color="auto"/>
              </w:divBdr>
              <w:divsChild>
                <w:div w:id="601453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325034">
          <w:marLeft w:val="0"/>
          <w:marRight w:val="0"/>
          <w:marTop w:val="300"/>
          <w:marBottom w:val="0"/>
          <w:divBdr>
            <w:top w:val="none" w:sz="0" w:space="0" w:color="auto"/>
            <w:left w:val="none" w:sz="0" w:space="0" w:color="auto"/>
            <w:bottom w:val="none" w:sz="0" w:space="0" w:color="auto"/>
            <w:right w:val="none" w:sz="0" w:space="0" w:color="auto"/>
          </w:divBdr>
          <w:divsChild>
            <w:div w:id="1490246370">
              <w:marLeft w:val="0"/>
              <w:marRight w:val="0"/>
              <w:marTop w:val="0"/>
              <w:marBottom w:val="0"/>
              <w:divBdr>
                <w:top w:val="none" w:sz="0" w:space="0" w:color="auto"/>
                <w:left w:val="none" w:sz="0" w:space="0" w:color="auto"/>
                <w:bottom w:val="none" w:sz="0" w:space="0" w:color="auto"/>
                <w:right w:val="none" w:sz="0" w:space="0" w:color="auto"/>
              </w:divBdr>
              <w:divsChild>
                <w:div w:id="88568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940908">
          <w:marLeft w:val="0"/>
          <w:marRight w:val="0"/>
          <w:marTop w:val="300"/>
          <w:marBottom w:val="0"/>
          <w:divBdr>
            <w:top w:val="none" w:sz="0" w:space="0" w:color="auto"/>
            <w:left w:val="none" w:sz="0" w:space="0" w:color="auto"/>
            <w:bottom w:val="none" w:sz="0" w:space="0" w:color="auto"/>
            <w:right w:val="none" w:sz="0" w:space="0" w:color="auto"/>
          </w:divBdr>
          <w:divsChild>
            <w:div w:id="967198446">
              <w:marLeft w:val="0"/>
              <w:marRight w:val="0"/>
              <w:marTop w:val="0"/>
              <w:marBottom w:val="0"/>
              <w:divBdr>
                <w:top w:val="none" w:sz="0" w:space="0" w:color="auto"/>
                <w:left w:val="none" w:sz="0" w:space="0" w:color="auto"/>
                <w:bottom w:val="none" w:sz="0" w:space="0" w:color="auto"/>
                <w:right w:val="none" w:sz="0" w:space="0" w:color="auto"/>
              </w:divBdr>
              <w:divsChild>
                <w:div w:id="96176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4467">
          <w:marLeft w:val="0"/>
          <w:marRight w:val="0"/>
          <w:marTop w:val="300"/>
          <w:marBottom w:val="0"/>
          <w:divBdr>
            <w:top w:val="none" w:sz="0" w:space="0" w:color="auto"/>
            <w:left w:val="none" w:sz="0" w:space="0" w:color="auto"/>
            <w:bottom w:val="none" w:sz="0" w:space="0" w:color="auto"/>
            <w:right w:val="none" w:sz="0" w:space="0" w:color="auto"/>
          </w:divBdr>
          <w:divsChild>
            <w:div w:id="771903865">
              <w:marLeft w:val="0"/>
              <w:marRight w:val="0"/>
              <w:marTop w:val="0"/>
              <w:marBottom w:val="0"/>
              <w:divBdr>
                <w:top w:val="none" w:sz="0" w:space="0" w:color="auto"/>
                <w:left w:val="none" w:sz="0" w:space="0" w:color="auto"/>
                <w:bottom w:val="none" w:sz="0" w:space="0" w:color="auto"/>
                <w:right w:val="none" w:sz="0" w:space="0" w:color="auto"/>
              </w:divBdr>
              <w:divsChild>
                <w:div w:id="169372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422552">
      <w:bodyDiv w:val="1"/>
      <w:marLeft w:val="0"/>
      <w:marRight w:val="0"/>
      <w:marTop w:val="0"/>
      <w:marBottom w:val="0"/>
      <w:divBdr>
        <w:top w:val="none" w:sz="0" w:space="0" w:color="auto"/>
        <w:left w:val="none" w:sz="0" w:space="0" w:color="auto"/>
        <w:bottom w:val="none" w:sz="0" w:space="0" w:color="auto"/>
        <w:right w:val="none" w:sz="0" w:space="0" w:color="auto"/>
      </w:divBdr>
      <w:divsChild>
        <w:div w:id="992172796">
          <w:marLeft w:val="0"/>
          <w:marRight w:val="0"/>
          <w:marTop w:val="0"/>
          <w:marBottom w:val="0"/>
          <w:divBdr>
            <w:top w:val="none" w:sz="0" w:space="0" w:color="auto"/>
            <w:left w:val="none" w:sz="0" w:space="0" w:color="auto"/>
            <w:bottom w:val="none" w:sz="0" w:space="0" w:color="auto"/>
            <w:right w:val="none" w:sz="0" w:space="0" w:color="auto"/>
          </w:divBdr>
        </w:div>
        <w:div w:id="1679577226">
          <w:marLeft w:val="0"/>
          <w:marRight w:val="0"/>
          <w:marTop w:val="0"/>
          <w:marBottom w:val="0"/>
          <w:divBdr>
            <w:top w:val="none" w:sz="0" w:space="0" w:color="auto"/>
            <w:left w:val="none" w:sz="0" w:space="0" w:color="auto"/>
            <w:bottom w:val="none" w:sz="0" w:space="0" w:color="auto"/>
            <w:right w:val="none" w:sz="0" w:space="0" w:color="auto"/>
          </w:divBdr>
          <w:divsChild>
            <w:div w:id="605388208">
              <w:marLeft w:val="0"/>
              <w:marRight w:val="0"/>
              <w:marTop w:val="0"/>
              <w:marBottom w:val="0"/>
              <w:divBdr>
                <w:top w:val="none" w:sz="0" w:space="0" w:color="auto"/>
                <w:left w:val="none" w:sz="0" w:space="0" w:color="auto"/>
                <w:bottom w:val="none" w:sz="0" w:space="0" w:color="auto"/>
                <w:right w:val="none" w:sz="0" w:space="0" w:color="auto"/>
              </w:divBdr>
            </w:div>
          </w:divsChild>
        </w:div>
        <w:div w:id="1643266519">
          <w:marLeft w:val="0"/>
          <w:marRight w:val="0"/>
          <w:marTop w:val="0"/>
          <w:marBottom w:val="0"/>
          <w:divBdr>
            <w:top w:val="none" w:sz="0" w:space="0" w:color="auto"/>
            <w:left w:val="none" w:sz="0" w:space="0" w:color="auto"/>
            <w:bottom w:val="none" w:sz="0" w:space="0" w:color="auto"/>
            <w:right w:val="none" w:sz="0" w:space="0" w:color="auto"/>
          </w:divBdr>
        </w:div>
        <w:div w:id="1268275999">
          <w:marLeft w:val="0"/>
          <w:marRight w:val="0"/>
          <w:marTop w:val="0"/>
          <w:marBottom w:val="0"/>
          <w:divBdr>
            <w:top w:val="none" w:sz="0" w:space="0" w:color="auto"/>
            <w:left w:val="none" w:sz="0" w:space="0" w:color="auto"/>
            <w:bottom w:val="none" w:sz="0" w:space="0" w:color="auto"/>
            <w:right w:val="none" w:sz="0" w:space="0" w:color="auto"/>
          </w:divBdr>
          <w:divsChild>
            <w:div w:id="1802067830">
              <w:marLeft w:val="0"/>
              <w:marRight w:val="0"/>
              <w:marTop w:val="0"/>
              <w:marBottom w:val="0"/>
              <w:divBdr>
                <w:top w:val="none" w:sz="0" w:space="0" w:color="auto"/>
                <w:left w:val="none" w:sz="0" w:space="0" w:color="auto"/>
                <w:bottom w:val="none" w:sz="0" w:space="0" w:color="auto"/>
                <w:right w:val="none" w:sz="0" w:space="0" w:color="auto"/>
              </w:divBdr>
            </w:div>
          </w:divsChild>
        </w:div>
        <w:div w:id="1248539807">
          <w:marLeft w:val="0"/>
          <w:marRight w:val="0"/>
          <w:marTop w:val="0"/>
          <w:marBottom w:val="0"/>
          <w:divBdr>
            <w:top w:val="none" w:sz="0" w:space="0" w:color="auto"/>
            <w:left w:val="none" w:sz="0" w:space="0" w:color="auto"/>
            <w:bottom w:val="none" w:sz="0" w:space="0" w:color="auto"/>
            <w:right w:val="none" w:sz="0" w:space="0" w:color="auto"/>
          </w:divBdr>
        </w:div>
        <w:div w:id="517700763">
          <w:marLeft w:val="0"/>
          <w:marRight w:val="0"/>
          <w:marTop w:val="0"/>
          <w:marBottom w:val="0"/>
          <w:divBdr>
            <w:top w:val="none" w:sz="0" w:space="0" w:color="auto"/>
            <w:left w:val="none" w:sz="0" w:space="0" w:color="auto"/>
            <w:bottom w:val="none" w:sz="0" w:space="0" w:color="auto"/>
            <w:right w:val="none" w:sz="0" w:space="0" w:color="auto"/>
          </w:divBdr>
          <w:divsChild>
            <w:div w:id="1185943477">
              <w:marLeft w:val="0"/>
              <w:marRight w:val="0"/>
              <w:marTop w:val="0"/>
              <w:marBottom w:val="0"/>
              <w:divBdr>
                <w:top w:val="none" w:sz="0" w:space="0" w:color="auto"/>
                <w:left w:val="none" w:sz="0" w:space="0" w:color="auto"/>
                <w:bottom w:val="none" w:sz="0" w:space="0" w:color="auto"/>
                <w:right w:val="none" w:sz="0" w:space="0" w:color="auto"/>
              </w:divBdr>
            </w:div>
          </w:divsChild>
        </w:div>
        <w:div w:id="1702583390">
          <w:marLeft w:val="0"/>
          <w:marRight w:val="0"/>
          <w:marTop w:val="0"/>
          <w:marBottom w:val="0"/>
          <w:divBdr>
            <w:top w:val="none" w:sz="0" w:space="0" w:color="auto"/>
            <w:left w:val="none" w:sz="0" w:space="0" w:color="auto"/>
            <w:bottom w:val="none" w:sz="0" w:space="0" w:color="auto"/>
            <w:right w:val="none" w:sz="0" w:space="0" w:color="auto"/>
          </w:divBdr>
        </w:div>
        <w:div w:id="1120802373">
          <w:marLeft w:val="0"/>
          <w:marRight w:val="0"/>
          <w:marTop w:val="0"/>
          <w:marBottom w:val="0"/>
          <w:divBdr>
            <w:top w:val="none" w:sz="0" w:space="0" w:color="auto"/>
            <w:left w:val="none" w:sz="0" w:space="0" w:color="auto"/>
            <w:bottom w:val="none" w:sz="0" w:space="0" w:color="auto"/>
            <w:right w:val="none" w:sz="0" w:space="0" w:color="auto"/>
          </w:divBdr>
          <w:divsChild>
            <w:div w:id="441539959">
              <w:marLeft w:val="0"/>
              <w:marRight w:val="0"/>
              <w:marTop w:val="0"/>
              <w:marBottom w:val="0"/>
              <w:divBdr>
                <w:top w:val="none" w:sz="0" w:space="0" w:color="auto"/>
                <w:left w:val="none" w:sz="0" w:space="0" w:color="auto"/>
                <w:bottom w:val="none" w:sz="0" w:space="0" w:color="auto"/>
                <w:right w:val="none" w:sz="0" w:space="0" w:color="auto"/>
              </w:divBdr>
            </w:div>
          </w:divsChild>
        </w:div>
        <w:div w:id="1697122737">
          <w:marLeft w:val="0"/>
          <w:marRight w:val="0"/>
          <w:marTop w:val="0"/>
          <w:marBottom w:val="0"/>
          <w:divBdr>
            <w:top w:val="none" w:sz="0" w:space="0" w:color="auto"/>
            <w:left w:val="none" w:sz="0" w:space="0" w:color="auto"/>
            <w:bottom w:val="none" w:sz="0" w:space="0" w:color="auto"/>
            <w:right w:val="none" w:sz="0" w:space="0" w:color="auto"/>
          </w:divBdr>
        </w:div>
        <w:div w:id="177542294">
          <w:marLeft w:val="0"/>
          <w:marRight w:val="0"/>
          <w:marTop w:val="0"/>
          <w:marBottom w:val="0"/>
          <w:divBdr>
            <w:top w:val="none" w:sz="0" w:space="0" w:color="auto"/>
            <w:left w:val="none" w:sz="0" w:space="0" w:color="auto"/>
            <w:bottom w:val="none" w:sz="0" w:space="0" w:color="auto"/>
            <w:right w:val="none" w:sz="0" w:space="0" w:color="auto"/>
          </w:divBdr>
          <w:divsChild>
            <w:div w:id="1261139967">
              <w:marLeft w:val="0"/>
              <w:marRight w:val="0"/>
              <w:marTop w:val="0"/>
              <w:marBottom w:val="0"/>
              <w:divBdr>
                <w:top w:val="none" w:sz="0" w:space="0" w:color="auto"/>
                <w:left w:val="none" w:sz="0" w:space="0" w:color="auto"/>
                <w:bottom w:val="none" w:sz="0" w:space="0" w:color="auto"/>
                <w:right w:val="none" w:sz="0" w:space="0" w:color="auto"/>
              </w:divBdr>
            </w:div>
          </w:divsChild>
        </w:div>
        <w:div w:id="1274481182">
          <w:marLeft w:val="0"/>
          <w:marRight w:val="0"/>
          <w:marTop w:val="0"/>
          <w:marBottom w:val="0"/>
          <w:divBdr>
            <w:top w:val="none" w:sz="0" w:space="0" w:color="auto"/>
            <w:left w:val="none" w:sz="0" w:space="0" w:color="auto"/>
            <w:bottom w:val="none" w:sz="0" w:space="0" w:color="auto"/>
            <w:right w:val="none" w:sz="0" w:space="0" w:color="auto"/>
          </w:divBdr>
        </w:div>
        <w:div w:id="1361470864">
          <w:marLeft w:val="0"/>
          <w:marRight w:val="0"/>
          <w:marTop w:val="0"/>
          <w:marBottom w:val="0"/>
          <w:divBdr>
            <w:top w:val="none" w:sz="0" w:space="0" w:color="auto"/>
            <w:left w:val="none" w:sz="0" w:space="0" w:color="auto"/>
            <w:bottom w:val="none" w:sz="0" w:space="0" w:color="auto"/>
            <w:right w:val="none" w:sz="0" w:space="0" w:color="auto"/>
          </w:divBdr>
          <w:divsChild>
            <w:div w:id="878931504">
              <w:marLeft w:val="0"/>
              <w:marRight w:val="0"/>
              <w:marTop w:val="0"/>
              <w:marBottom w:val="0"/>
              <w:divBdr>
                <w:top w:val="none" w:sz="0" w:space="0" w:color="auto"/>
                <w:left w:val="none" w:sz="0" w:space="0" w:color="auto"/>
                <w:bottom w:val="none" w:sz="0" w:space="0" w:color="auto"/>
                <w:right w:val="none" w:sz="0" w:space="0" w:color="auto"/>
              </w:divBdr>
            </w:div>
          </w:divsChild>
        </w:div>
        <w:div w:id="1688482538">
          <w:marLeft w:val="0"/>
          <w:marRight w:val="0"/>
          <w:marTop w:val="0"/>
          <w:marBottom w:val="0"/>
          <w:divBdr>
            <w:top w:val="none" w:sz="0" w:space="0" w:color="auto"/>
            <w:left w:val="none" w:sz="0" w:space="0" w:color="auto"/>
            <w:bottom w:val="none" w:sz="0" w:space="0" w:color="auto"/>
            <w:right w:val="none" w:sz="0" w:space="0" w:color="auto"/>
          </w:divBdr>
        </w:div>
        <w:div w:id="408580209">
          <w:marLeft w:val="0"/>
          <w:marRight w:val="0"/>
          <w:marTop w:val="0"/>
          <w:marBottom w:val="0"/>
          <w:divBdr>
            <w:top w:val="none" w:sz="0" w:space="0" w:color="auto"/>
            <w:left w:val="none" w:sz="0" w:space="0" w:color="auto"/>
            <w:bottom w:val="none" w:sz="0" w:space="0" w:color="auto"/>
            <w:right w:val="none" w:sz="0" w:space="0" w:color="auto"/>
          </w:divBdr>
          <w:divsChild>
            <w:div w:id="1508519323">
              <w:marLeft w:val="0"/>
              <w:marRight w:val="0"/>
              <w:marTop w:val="0"/>
              <w:marBottom w:val="0"/>
              <w:divBdr>
                <w:top w:val="none" w:sz="0" w:space="0" w:color="auto"/>
                <w:left w:val="none" w:sz="0" w:space="0" w:color="auto"/>
                <w:bottom w:val="none" w:sz="0" w:space="0" w:color="auto"/>
                <w:right w:val="none" w:sz="0" w:space="0" w:color="auto"/>
              </w:divBdr>
            </w:div>
          </w:divsChild>
        </w:div>
        <w:div w:id="1099258754">
          <w:marLeft w:val="0"/>
          <w:marRight w:val="0"/>
          <w:marTop w:val="300"/>
          <w:marBottom w:val="0"/>
          <w:divBdr>
            <w:top w:val="none" w:sz="0" w:space="0" w:color="auto"/>
            <w:left w:val="none" w:sz="0" w:space="0" w:color="auto"/>
            <w:bottom w:val="none" w:sz="0" w:space="0" w:color="auto"/>
            <w:right w:val="none" w:sz="0" w:space="0" w:color="auto"/>
          </w:divBdr>
          <w:divsChild>
            <w:div w:id="1646274754">
              <w:marLeft w:val="0"/>
              <w:marRight w:val="0"/>
              <w:marTop w:val="0"/>
              <w:marBottom w:val="0"/>
              <w:divBdr>
                <w:top w:val="none" w:sz="0" w:space="0" w:color="auto"/>
                <w:left w:val="none" w:sz="0" w:space="0" w:color="auto"/>
                <w:bottom w:val="none" w:sz="0" w:space="0" w:color="auto"/>
                <w:right w:val="none" w:sz="0" w:space="0" w:color="auto"/>
              </w:divBdr>
              <w:divsChild>
                <w:div w:id="1312252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785735">
          <w:marLeft w:val="0"/>
          <w:marRight w:val="0"/>
          <w:marTop w:val="300"/>
          <w:marBottom w:val="0"/>
          <w:divBdr>
            <w:top w:val="none" w:sz="0" w:space="0" w:color="auto"/>
            <w:left w:val="none" w:sz="0" w:space="0" w:color="auto"/>
            <w:bottom w:val="none" w:sz="0" w:space="0" w:color="auto"/>
            <w:right w:val="none" w:sz="0" w:space="0" w:color="auto"/>
          </w:divBdr>
          <w:divsChild>
            <w:div w:id="643580100">
              <w:marLeft w:val="0"/>
              <w:marRight w:val="0"/>
              <w:marTop w:val="0"/>
              <w:marBottom w:val="0"/>
              <w:divBdr>
                <w:top w:val="none" w:sz="0" w:space="0" w:color="auto"/>
                <w:left w:val="none" w:sz="0" w:space="0" w:color="auto"/>
                <w:bottom w:val="none" w:sz="0" w:space="0" w:color="auto"/>
                <w:right w:val="none" w:sz="0" w:space="0" w:color="auto"/>
              </w:divBdr>
              <w:divsChild>
                <w:div w:id="4911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92155">
          <w:marLeft w:val="0"/>
          <w:marRight w:val="0"/>
          <w:marTop w:val="300"/>
          <w:marBottom w:val="0"/>
          <w:divBdr>
            <w:top w:val="none" w:sz="0" w:space="0" w:color="auto"/>
            <w:left w:val="none" w:sz="0" w:space="0" w:color="auto"/>
            <w:bottom w:val="none" w:sz="0" w:space="0" w:color="auto"/>
            <w:right w:val="none" w:sz="0" w:space="0" w:color="auto"/>
          </w:divBdr>
          <w:divsChild>
            <w:div w:id="607927789">
              <w:marLeft w:val="0"/>
              <w:marRight w:val="0"/>
              <w:marTop w:val="0"/>
              <w:marBottom w:val="0"/>
              <w:divBdr>
                <w:top w:val="none" w:sz="0" w:space="0" w:color="auto"/>
                <w:left w:val="none" w:sz="0" w:space="0" w:color="auto"/>
                <w:bottom w:val="none" w:sz="0" w:space="0" w:color="auto"/>
                <w:right w:val="none" w:sz="0" w:space="0" w:color="auto"/>
              </w:divBdr>
              <w:divsChild>
                <w:div w:id="195586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4701">
          <w:marLeft w:val="0"/>
          <w:marRight w:val="0"/>
          <w:marTop w:val="300"/>
          <w:marBottom w:val="0"/>
          <w:divBdr>
            <w:top w:val="none" w:sz="0" w:space="0" w:color="auto"/>
            <w:left w:val="none" w:sz="0" w:space="0" w:color="auto"/>
            <w:bottom w:val="none" w:sz="0" w:space="0" w:color="auto"/>
            <w:right w:val="none" w:sz="0" w:space="0" w:color="auto"/>
          </w:divBdr>
          <w:divsChild>
            <w:div w:id="305864885">
              <w:marLeft w:val="0"/>
              <w:marRight w:val="0"/>
              <w:marTop w:val="0"/>
              <w:marBottom w:val="0"/>
              <w:divBdr>
                <w:top w:val="none" w:sz="0" w:space="0" w:color="auto"/>
                <w:left w:val="none" w:sz="0" w:space="0" w:color="auto"/>
                <w:bottom w:val="none" w:sz="0" w:space="0" w:color="auto"/>
                <w:right w:val="none" w:sz="0" w:space="0" w:color="auto"/>
              </w:divBdr>
              <w:divsChild>
                <w:div w:id="206950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245570">
      <w:bodyDiv w:val="1"/>
      <w:marLeft w:val="0"/>
      <w:marRight w:val="0"/>
      <w:marTop w:val="0"/>
      <w:marBottom w:val="0"/>
      <w:divBdr>
        <w:top w:val="none" w:sz="0" w:space="0" w:color="auto"/>
        <w:left w:val="none" w:sz="0" w:space="0" w:color="auto"/>
        <w:bottom w:val="none" w:sz="0" w:space="0" w:color="auto"/>
        <w:right w:val="none" w:sz="0" w:space="0" w:color="auto"/>
      </w:divBdr>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64250002">
      <w:bodyDiv w:val="1"/>
      <w:marLeft w:val="0"/>
      <w:marRight w:val="0"/>
      <w:marTop w:val="0"/>
      <w:marBottom w:val="0"/>
      <w:divBdr>
        <w:top w:val="none" w:sz="0" w:space="0" w:color="auto"/>
        <w:left w:val="none" w:sz="0" w:space="0" w:color="auto"/>
        <w:bottom w:val="none" w:sz="0" w:space="0" w:color="auto"/>
        <w:right w:val="none" w:sz="0" w:space="0" w:color="auto"/>
      </w:divBdr>
      <w:divsChild>
        <w:div w:id="2038700759">
          <w:marLeft w:val="0"/>
          <w:marRight w:val="0"/>
          <w:marTop w:val="0"/>
          <w:marBottom w:val="0"/>
          <w:divBdr>
            <w:top w:val="none" w:sz="0" w:space="0" w:color="auto"/>
            <w:left w:val="none" w:sz="0" w:space="0" w:color="auto"/>
            <w:bottom w:val="none" w:sz="0" w:space="0" w:color="auto"/>
            <w:right w:val="none" w:sz="0" w:space="0" w:color="auto"/>
          </w:divBdr>
        </w:div>
        <w:div w:id="1988389437">
          <w:marLeft w:val="0"/>
          <w:marRight w:val="0"/>
          <w:marTop w:val="0"/>
          <w:marBottom w:val="0"/>
          <w:divBdr>
            <w:top w:val="none" w:sz="0" w:space="0" w:color="auto"/>
            <w:left w:val="none" w:sz="0" w:space="0" w:color="auto"/>
            <w:bottom w:val="none" w:sz="0" w:space="0" w:color="auto"/>
            <w:right w:val="none" w:sz="0" w:space="0" w:color="auto"/>
          </w:divBdr>
          <w:divsChild>
            <w:div w:id="921838150">
              <w:marLeft w:val="0"/>
              <w:marRight w:val="0"/>
              <w:marTop w:val="0"/>
              <w:marBottom w:val="0"/>
              <w:divBdr>
                <w:top w:val="none" w:sz="0" w:space="0" w:color="auto"/>
                <w:left w:val="none" w:sz="0" w:space="0" w:color="auto"/>
                <w:bottom w:val="none" w:sz="0" w:space="0" w:color="auto"/>
                <w:right w:val="none" w:sz="0" w:space="0" w:color="auto"/>
              </w:divBdr>
            </w:div>
          </w:divsChild>
        </w:div>
        <w:div w:id="1450858499">
          <w:marLeft w:val="0"/>
          <w:marRight w:val="0"/>
          <w:marTop w:val="0"/>
          <w:marBottom w:val="0"/>
          <w:divBdr>
            <w:top w:val="none" w:sz="0" w:space="0" w:color="auto"/>
            <w:left w:val="none" w:sz="0" w:space="0" w:color="auto"/>
            <w:bottom w:val="none" w:sz="0" w:space="0" w:color="auto"/>
            <w:right w:val="none" w:sz="0" w:space="0" w:color="auto"/>
          </w:divBdr>
        </w:div>
        <w:div w:id="989990420">
          <w:marLeft w:val="0"/>
          <w:marRight w:val="0"/>
          <w:marTop w:val="0"/>
          <w:marBottom w:val="0"/>
          <w:divBdr>
            <w:top w:val="none" w:sz="0" w:space="0" w:color="auto"/>
            <w:left w:val="none" w:sz="0" w:space="0" w:color="auto"/>
            <w:bottom w:val="none" w:sz="0" w:space="0" w:color="auto"/>
            <w:right w:val="none" w:sz="0" w:space="0" w:color="auto"/>
          </w:divBdr>
          <w:divsChild>
            <w:div w:id="319238779">
              <w:marLeft w:val="0"/>
              <w:marRight w:val="0"/>
              <w:marTop w:val="0"/>
              <w:marBottom w:val="0"/>
              <w:divBdr>
                <w:top w:val="none" w:sz="0" w:space="0" w:color="auto"/>
                <w:left w:val="none" w:sz="0" w:space="0" w:color="auto"/>
                <w:bottom w:val="none" w:sz="0" w:space="0" w:color="auto"/>
                <w:right w:val="none" w:sz="0" w:space="0" w:color="auto"/>
              </w:divBdr>
            </w:div>
          </w:divsChild>
        </w:div>
        <w:div w:id="374040885">
          <w:marLeft w:val="0"/>
          <w:marRight w:val="0"/>
          <w:marTop w:val="0"/>
          <w:marBottom w:val="0"/>
          <w:divBdr>
            <w:top w:val="none" w:sz="0" w:space="0" w:color="auto"/>
            <w:left w:val="none" w:sz="0" w:space="0" w:color="auto"/>
            <w:bottom w:val="none" w:sz="0" w:space="0" w:color="auto"/>
            <w:right w:val="none" w:sz="0" w:space="0" w:color="auto"/>
          </w:divBdr>
        </w:div>
        <w:div w:id="414979647">
          <w:marLeft w:val="0"/>
          <w:marRight w:val="0"/>
          <w:marTop w:val="0"/>
          <w:marBottom w:val="0"/>
          <w:divBdr>
            <w:top w:val="none" w:sz="0" w:space="0" w:color="auto"/>
            <w:left w:val="none" w:sz="0" w:space="0" w:color="auto"/>
            <w:bottom w:val="none" w:sz="0" w:space="0" w:color="auto"/>
            <w:right w:val="none" w:sz="0" w:space="0" w:color="auto"/>
          </w:divBdr>
          <w:divsChild>
            <w:div w:id="886918810">
              <w:marLeft w:val="0"/>
              <w:marRight w:val="0"/>
              <w:marTop w:val="0"/>
              <w:marBottom w:val="0"/>
              <w:divBdr>
                <w:top w:val="none" w:sz="0" w:space="0" w:color="auto"/>
                <w:left w:val="none" w:sz="0" w:space="0" w:color="auto"/>
                <w:bottom w:val="none" w:sz="0" w:space="0" w:color="auto"/>
                <w:right w:val="none" w:sz="0" w:space="0" w:color="auto"/>
              </w:divBdr>
            </w:div>
          </w:divsChild>
        </w:div>
        <w:div w:id="1914049839">
          <w:marLeft w:val="0"/>
          <w:marRight w:val="0"/>
          <w:marTop w:val="0"/>
          <w:marBottom w:val="0"/>
          <w:divBdr>
            <w:top w:val="none" w:sz="0" w:space="0" w:color="auto"/>
            <w:left w:val="none" w:sz="0" w:space="0" w:color="auto"/>
            <w:bottom w:val="none" w:sz="0" w:space="0" w:color="auto"/>
            <w:right w:val="none" w:sz="0" w:space="0" w:color="auto"/>
          </w:divBdr>
        </w:div>
        <w:div w:id="1458718578">
          <w:marLeft w:val="0"/>
          <w:marRight w:val="0"/>
          <w:marTop w:val="0"/>
          <w:marBottom w:val="0"/>
          <w:divBdr>
            <w:top w:val="none" w:sz="0" w:space="0" w:color="auto"/>
            <w:left w:val="none" w:sz="0" w:space="0" w:color="auto"/>
            <w:bottom w:val="none" w:sz="0" w:space="0" w:color="auto"/>
            <w:right w:val="none" w:sz="0" w:space="0" w:color="auto"/>
          </w:divBdr>
          <w:divsChild>
            <w:div w:id="855118084">
              <w:marLeft w:val="0"/>
              <w:marRight w:val="0"/>
              <w:marTop w:val="0"/>
              <w:marBottom w:val="0"/>
              <w:divBdr>
                <w:top w:val="none" w:sz="0" w:space="0" w:color="auto"/>
                <w:left w:val="none" w:sz="0" w:space="0" w:color="auto"/>
                <w:bottom w:val="none" w:sz="0" w:space="0" w:color="auto"/>
                <w:right w:val="none" w:sz="0" w:space="0" w:color="auto"/>
              </w:divBdr>
            </w:div>
          </w:divsChild>
        </w:div>
        <w:div w:id="127866437">
          <w:marLeft w:val="0"/>
          <w:marRight w:val="0"/>
          <w:marTop w:val="0"/>
          <w:marBottom w:val="0"/>
          <w:divBdr>
            <w:top w:val="none" w:sz="0" w:space="0" w:color="auto"/>
            <w:left w:val="none" w:sz="0" w:space="0" w:color="auto"/>
            <w:bottom w:val="none" w:sz="0" w:space="0" w:color="auto"/>
            <w:right w:val="none" w:sz="0" w:space="0" w:color="auto"/>
          </w:divBdr>
        </w:div>
        <w:div w:id="1233392392">
          <w:marLeft w:val="0"/>
          <w:marRight w:val="0"/>
          <w:marTop w:val="0"/>
          <w:marBottom w:val="0"/>
          <w:divBdr>
            <w:top w:val="none" w:sz="0" w:space="0" w:color="auto"/>
            <w:left w:val="none" w:sz="0" w:space="0" w:color="auto"/>
            <w:bottom w:val="none" w:sz="0" w:space="0" w:color="auto"/>
            <w:right w:val="none" w:sz="0" w:space="0" w:color="auto"/>
          </w:divBdr>
          <w:divsChild>
            <w:div w:id="1903560920">
              <w:marLeft w:val="0"/>
              <w:marRight w:val="0"/>
              <w:marTop w:val="0"/>
              <w:marBottom w:val="0"/>
              <w:divBdr>
                <w:top w:val="none" w:sz="0" w:space="0" w:color="auto"/>
                <w:left w:val="none" w:sz="0" w:space="0" w:color="auto"/>
                <w:bottom w:val="none" w:sz="0" w:space="0" w:color="auto"/>
                <w:right w:val="none" w:sz="0" w:space="0" w:color="auto"/>
              </w:divBdr>
            </w:div>
          </w:divsChild>
        </w:div>
        <w:div w:id="514078537">
          <w:marLeft w:val="0"/>
          <w:marRight w:val="0"/>
          <w:marTop w:val="0"/>
          <w:marBottom w:val="0"/>
          <w:divBdr>
            <w:top w:val="none" w:sz="0" w:space="0" w:color="auto"/>
            <w:left w:val="none" w:sz="0" w:space="0" w:color="auto"/>
            <w:bottom w:val="none" w:sz="0" w:space="0" w:color="auto"/>
            <w:right w:val="none" w:sz="0" w:space="0" w:color="auto"/>
          </w:divBdr>
        </w:div>
        <w:div w:id="1576743857">
          <w:marLeft w:val="0"/>
          <w:marRight w:val="0"/>
          <w:marTop w:val="0"/>
          <w:marBottom w:val="0"/>
          <w:divBdr>
            <w:top w:val="none" w:sz="0" w:space="0" w:color="auto"/>
            <w:left w:val="none" w:sz="0" w:space="0" w:color="auto"/>
            <w:bottom w:val="none" w:sz="0" w:space="0" w:color="auto"/>
            <w:right w:val="none" w:sz="0" w:space="0" w:color="auto"/>
          </w:divBdr>
          <w:divsChild>
            <w:div w:id="55474577">
              <w:marLeft w:val="0"/>
              <w:marRight w:val="0"/>
              <w:marTop w:val="0"/>
              <w:marBottom w:val="0"/>
              <w:divBdr>
                <w:top w:val="none" w:sz="0" w:space="0" w:color="auto"/>
                <w:left w:val="none" w:sz="0" w:space="0" w:color="auto"/>
                <w:bottom w:val="none" w:sz="0" w:space="0" w:color="auto"/>
                <w:right w:val="none" w:sz="0" w:space="0" w:color="auto"/>
              </w:divBdr>
            </w:div>
          </w:divsChild>
        </w:div>
        <w:div w:id="517231582">
          <w:marLeft w:val="0"/>
          <w:marRight w:val="0"/>
          <w:marTop w:val="0"/>
          <w:marBottom w:val="0"/>
          <w:divBdr>
            <w:top w:val="none" w:sz="0" w:space="0" w:color="auto"/>
            <w:left w:val="none" w:sz="0" w:space="0" w:color="auto"/>
            <w:bottom w:val="none" w:sz="0" w:space="0" w:color="auto"/>
            <w:right w:val="none" w:sz="0" w:space="0" w:color="auto"/>
          </w:divBdr>
        </w:div>
        <w:div w:id="1388145860">
          <w:marLeft w:val="0"/>
          <w:marRight w:val="0"/>
          <w:marTop w:val="0"/>
          <w:marBottom w:val="0"/>
          <w:divBdr>
            <w:top w:val="none" w:sz="0" w:space="0" w:color="auto"/>
            <w:left w:val="none" w:sz="0" w:space="0" w:color="auto"/>
            <w:bottom w:val="none" w:sz="0" w:space="0" w:color="auto"/>
            <w:right w:val="none" w:sz="0" w:space="0" w:color="auto"/>
          </w:divBdr>
          <w:divsChild>
            <w:div w:id="494340229">
              <w:marLeft w:val="0"/>
              <w:marRight w:val="0"/>
              <w:marTop w:val="0"/>
              <w:marBottom w:val="0"/>
              <w:divBdr>
                <w:top w:val="none" w:sz="0" w:space="0" w:color="auto"/>
                <w:left w:val="none" w:sz="0" w:space="0" w:color="auto"/>
                <w:bottom w:val="none" w:sz="0" w:space="0" w:color="auto"/>
                <w:right w:val="none" w:sz="0" w:space="0" w:color="auto"/>
              </w:divBdr>
            </w:div>
          </w:divsChild>
        </w:div>
        <w:div w:id="975376648">
          <w:marLeft w:val="0"/>
          <w:marRight w:val="0"/>
          <w:marTop w:val="300"/>
          <w:marBottom w:val="0"/>
          <w:divBdr>
            <w:top w:val="none" w:sz="0" w:space="0" w:color="auto"/>
            <w:left w:val="none" w:sz="0" w:space="0" w:color="auto"/>
            <w:bottom w:val="none" w:sz="0" w:space="0" w:color="auto"/>
            <w:right w:val="none" w:sz="0" w:space="0" w:color="auto"/>
          </w:divBdr>
          <w:divsChild>
            <w:div w:id="1187906265">
              <w:marLeft w:val="0"/>
              <w:marRight w:val="0"/>
              <w:marTop w:val="0"/>
              <w:marBottom w:val="0"/>
              <w:divBdr>
                <w:top w:val="none" w:sz="0" w:space="0" w:color="auto"/>
                <w:left w:val="none" w:sz="0" w:space="0" w:color="auto"/>
                <w:bottom w:val="none" w:sz="0" w:space="0" w:color="auto"/>
                <w:right w:val="none" w:sz="0" w:space="0" w:color="auto"/>
              </w:divBdr>
              <w:divsChild>
                <w:div w:id="83310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97214">
          <w:marLeft w:val="0"/>
          <w:marRight w:val="0"/>
          <w:marTop w:val="300"/>
          <w:marBottom w:val="0"/>
          <w:divBdr>
            <w:top w:val="none" w:sz="0" w:space="0" w:color="auto"/>
            <w:left w:val="none" w:sz="0" w:space="0" w:color="auto"/>
            <w:bottom w:val="none" w:sz="0" w:space="0" w:color="auto"/>
            <w:right w:val="none" w:sz="0" w:space="0" w:color="auto"/>
          </w:divBdr>
          <w:divsChild>
            <w:div w:id="2096590320">
              <w:marLeft w:val="0"/>
              <w:marRight w:val="0"/>
              <w:marTop w:val="0"/>
              <w:marBottom w:val="0"/>
              <w:divBdr>
                <w:top w:val="none" w:sz="0" w:space="0" w:color="auto"/>
                <w:left w:val="none" w:sz="0" w:space="0" w:color="auto"/>
                <w:bottom w:val="none" w:sz="0" w:space="0" w:color="auto"/>
                <w:right w:val="none" w:sz="0" w:space="0" w:color="auto"/>
              </w:divBdr>
              <w:divsChild>
                <w:div w:id="172513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88933">
          <w:marLeft w:val="0"/>
          <w:marRight w:val="0"/>
          <w:marTop w:val="300"/>
          <w:marBottom w:val="0"/>
          <w:divBdr>
            <w:top w:val="none" w:sz="0" w:space="0" w:color="auto"/>
            <w:left w:val="none" w:sz="0" w:space="0" w:color="auto"/>
            <w:bottom w:val="none" w:sz="0" w:space="0" w:color="auto"/>
            <w:right w:val="none" w:sz="0" w:space="0" w:color="auto"/>
          </w:divBdr>
          <w:divsChild>
            <w:div w:id="689453584">
              <w:marLeft w:val="0"/>
              <w:marRight w:val="0"/>
              <w:marTop w:val="0"/>
              <w:marBottom w:val="0"/>
              <w:divBdr>
                <w:top w:val="none" w:sz="0" w:space="0" w:color="auto"/>
                <w:left w:val="none" w:sz="0" w:space="0" w:color="auto"/>
                <w:bottom w:val="none" w:sz="0" w:space="0" w:color="auto"/>
                <w:right w:val="none" w:sz="0" w:space="0" w:color="auto"/>
              </w:divBdr>
              <w:divsChild>
                <w:div w:id="3743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07671">
          <w:marLeft w:val="0"/>
          <w:marRight w:val="0"/>
          <w:marTop w:val="300"/>
          <w:marBottom w:val="0"/>
          <w:divBdr>
            <w:top w:val="none" w:sz="0" w:space="0" w:color="auto"/>
            <w:left w:val="none" w:sz="0" w:space="0" w:color="auto"/>
            <w:bottom w:val="none" w:sz="0" w:space="0" w:color="auto"/>
            <w:right w:val="none" w:sz="0" w:space="0" w:color="auto"/>
          </w:divBdr>
          <w:divsChild>
            <w:div w:id="1483548830">
              <w:marLeft w:val="0"/>
              <w:marRight w:val="0"/>
              <w:marTop w:val="0"/>
              <w:marBottom w:val="0"/>
              <w:divBdr>
                <w:top w:val="none" w:sz="0" w:space="0" w:color="auto"/>
                <w:left w:val="none" w:sz="0" w:space="0" w:color="auto"/>
                <w:bottom w:val="none" w:sz="0" w:space="0" w:color="auto"/>
                <w:right w:val="none" w:sz="0" w:space="0" w:color="auto"/>
              </w:divBdr>
              <w:divsChild>
                <w:div w:id="26504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80226">
      <w:bodyDiv w:val="1"/>
      <w:marLeft w:val="0"/>
      <w:marRight w:val="0"/>
      <w:marTop w:val="0"/>
      <w:marBottom w:val="0"/>
      <w:divBdr>
        <w:top w:val="none" w:sz="0" w:space="0" w:color="auto"/>
        <w:left w:val="none" w:sz="0" w:space="0" w:color="auto"/>
        <w:bottom w:val="none" w:sz="0" w:space="0" w:color="auto"/>
        <w:right w:val="none" w:sz="0" w:space="0" w:color="auto"/>
      </w:divBdr>
      <w:divsChild>
        <w:div w:id="1499032590">
          <w:marLeft w:val="0"/>
          <w:marRight w:val="0"/>
          <w:marTop w:val="0"/>
          <w:marBottom w:val="0"/>
          <w:divBdr>
            <w:top w:val="none" w:sz="0" w:space="0" w:color="auto"/>
            <w:left w:val="none" w:sz="0" w:space="0" w:color="auto"/>
            <w:bottom w:val="none" w:sz="0" w:space="0" w:color="auto"/>
            <w:right w:val="none" w:sz="0" w:space="0" w:color="auto"/>
          </w:divBdr>
        </w:div>
        <w:div w:id="395662407">
          <w:marLeft w:val="0"/>
          <w:marRight w:val="0"/>
          <w:marTop w:val="0"/>
          <w:marBottom w:val="0"/>
          <w:divBdr>
            <w:top w:val="none" w:sz="0" w:space="0" w:color="auto"/>
            <w:left w:val="none" w:sz="0" w:space="0" w:color="auto"/>
            <w:bottom w:val="none" w:sz="0" w:space="0" w:color="auto"/>
            <w:right w:val="none" w:sz="0" w:space="0" w:color="auto"/>
          </w:divBdr>
          <w:divsChild>
            <w:div w:id="228151679">
              <w:marLeft w:val="0"/>
              <w:marRight w:val="0"/>
              <w:marTop w:val="0"/>
              <w:marBottom w:val="0"/>
              <w:divBdr>
                <w:top w:val="none" w:sz="0" w:space="0" w:color="auto"/>
                <w:left w:val="none" w:sz="0" w:space="0" w:color="auto"/>
                <w:bottom w:val="none" w:sz="0" w:space="0" w:color="auto"/>
                <w:right w:val="none" w:sz="0" w:space="0" w:color="auto"/>
              </w:divBdr>
            </w:div>
          </w:divsChild>
        </w:div>
        <w:div w:id="944078710">
          <w:marLeft w:val="0"/>
          <w:marRight w:val="0"/>
          <w:marTop w:val="0"/>
          <w:marBottom w:val="0"/>
          <w:divBdr>
            <w:top w:val="none" w:sz="0" w:space="0" w:color="auto"/>
            <w:left w:val="none" w:sz="0" w:space="0" w:color="auto"/>
            <w:bottom w:val="none" w:sz="0" w:space="0" w:color="auto"/>
            <w:right w:val="none" w:sz="0" w:space="0" w:color="auto"/>
          </w:divBdr>
        </w:div>
        <w:div w:id="501359021">
          <w:marLeft w:val="0"/>
          <w:marRight w:val="0"/>
          <w:marTop w:val="0"/>
          <w:marBottom w:val="0"/>
          <w:divBdr>
            <w:top w:val="none" w:sz="0" w:space="0" w:color="auto"/>
            <w:left w:val="none" w:sz="0" w:space="0" w:color="auto"/>
            <w:bottom w:val="none" w:sz="0" w:space="0" w:color="auto"/>
            <w:right w:val="none" w:sz="0" w:space="0" w:color="auto"/>
          </w:divBdr>
          <w:divsChild>
            <w:div w:id="1896307305">
              <w:marLeft w:val="0"/>
              <w:marRight w:val="0"/>
              <w:marTop w:val="0"/>
              <w:marBottom w:val="0"/>
              <w:divBdr>
                <w:top w:val="none" w:sz="0" w:space="0" w:color="auto"/>
                <w:left w:val="none" w:sz="0" w:space="0" w:color="auto"/>
                <w:bottom w:val="none" w:sz="0" w:space="0" w:color="auto"/>
                <w:right w:val="none" w:sz="0" w:space="0" w:color="auto"/>
              </w:divBdr>
            </w:div>
          </w:divsChild>
        </w:div>
        <w:div w:id="1794210015">
          <w:marLeft w:val="0"/>
          <w:marRight w:val="0"/>
          <w:marTop w:val="0"/>
          <w:marBottom w:val="0"/>
          <w:divBdr>
            <w:top w:val="none" w:sz="0" w:space="0" w:color="auto"/>
            <w:left w:val="none" w:sz="0" w:space="0" w:color="auto"/>
            <w:bottom w:val="none" w:sz="0" w:space="0" w:color="auto"/>
            <w:right w:val="none" w:sz="0" w:space="0" w:color="auto"/>
          </w:divBdr>
        </w:div>
        <w:div w:id="1878271619">
          <w:marLeft w:val="0"/>
          <w:marRight w:val="0"/>
          <w:marTop w:val="0"/>
          <w:marBottom w:val="0"/>
          <w:divBdr>
            <w:top w:val="none" w:sz="0" w:space="0" w:color="auto"/>
            <w:left w:val="none" w:sz="0" w:space="0" w:color="auto"/>
            <w:bottom w:val="none" w:sz="0" w:space="0" w:color="auto"/>
            <w:right w:val="none" w:sz="0" w:space="0" w:color="auto"/>
          </w:divBdr>
          <w:divsChild>
            <w:div w:id="1019307762">
              <w:marLeft w:val="0"/>
              <w:marRight w:val="0"/>
              <w:marTop w:val="0"/>
              <w:marBottom w:val="0"/>
              <w:divBdr>
                <w:top w:val="none" w:sz="0" w:space="0" w:color="auto"/>
                <w:left w:val="none" w:sz="0" w:space="0" w:color="auto"/>
                <w:bottom w:val="none" w:sz="0" w:space="0" w:color="auto"/>
                <w:right w:val="none" w:sz="0" w:space="0" w:color="auto"/>
              </w:divBdr>
            </w:div>
          </w:divsChild>
        </w:div>
        <w:div w:id="217055238">
          <w:marLeft w:val="0"/>
          <w:marRight w:val="0"/>
          <w:marTop w:val="0"/>
          <w:marBottom w:val="0"/>
          <w:divBdr>
            <w:top w:val="none" w:sz="0" w:space="0" w:color="auto"/>
            <w:left w:val="none" w:sz="0" w:space="0" w:color="auto"/>
            <w:bottom w:val="none" w:sz="0" w:space="0" w:color="auto"/>
            <w:right w:val="none" w:sz="0" w:space="0" w:color="auto"/>
          </w:divBdr>
        </w:div>
        <w:div w:id="1018964140">
          <w:marLeft w:val="0"/>
          <w:marRight w:val="0"/>
          <w:marTop w:val="0"/>
          <w:marBottom w:val="0"/>
          <w:divBdr>
            <w:top w:val="none" w:sz="0" w:space="0" w:color="auto"/>
            <w:left w:val="none" w:sz="0" w:space="0" w:color="auto"/>
            <w:bottom w:val="none" w:sz="0" w:space="0" w:color="auto"/>
            <w:right w:val="none" w:sz="0" w:space="0" w:color="auto"/>
          </w:divBdr>
          <w:divsChild>
            <w:div w:id="1638759564">
              <w:marLeft w:val="0"/>
              <w:marRight w:val="0"/>
              <w:marTop w:val="0"/>
              <w:marBottom w:val="0"/>
              <w:divBdr>
                <w:top w:val="none" w:sz="0" w:space="0" w:color="auto"/>
                <w:left w:val="none" w:sz="0" w:space="0" w:color="auto"/>
                <w:bottom w:val="none" w:sz="0" w:space="0" w:color="auto"/>
                <w:right w:val="none" w:sz="0" w:space="0" w:color="auto"/>
              </w:divBdr>
            </w:div>
          </w:divsChild>
        </w:div>
        <w:div w:id="1686397531">
          <w:marLeft w:val="0"/>
          <w:marRight w:val="0"/>
          <w:marTop w:val="0"/>
          <w:marBottom w:val="0"/>
          <w:divBdr>
            <w:top w:val="none" w:sz="0" w:space="0" w:color="auto"/>
            <w:left w:val="none" w:sz="0" w:space="0" w:color="auto"/>
            <w:bottom w:val="none" w:sz="0" w:space="0" w:color="auto"/>
            <w:right w:val="none" w:sz="0" w:space="0" w:color="auto"/>
          </w:divBdr>
        </w:div>
        <w:div w:id="2046715689">
          <w:marLeft w:val="0"/>
          <w:marRight w:val="0"/>
          <w:marTop w:val="0"/>
          <w:marBottom w:val="0"/>
          <w:divBdr>
            <w:top w:val="none" w:sz="0" w:space="0" w:color="auto"/>
            <w:left w:val="none" w:sz="0" w:space="0" w:color="auto"/>
            <w:bottom w:val="none" w:sz="0" w:space="0" w:color="auto"/>
            <w:right w:val="none" w:sz="0" w:space="0" w:color="auto"/>
          </w:divBdr>
          <w:divsChild>
            <w:div w:id="1923103628">
              <w:marLeft w:val="0"/>
              <w:marRight w:val="0"/>
              <w:marTop w:val="0"/>
              <w:marBottom w:val="0"/>
              <w:divBdr>
                <w:top w:val="none" w:sz="0" w:space="0" w:color="auto"/>
                <w:left w:val="none" w:sz="0" w:space="0" w:color="auto"/>
                <w:bottom w:val="none" w:sz="0" w:space="0" w:color="auto"/>
                <w:right w:val="none" w:sz="0" w:space="0" w:color="auto"/>
              </w:divBdr>
            </w:div>
          </w:divsChild>
        </w:div>
        <w:div w:id="773784966">
          <w:marLeft w:val="0"/>
          <w:marRight w:val="0"/>
          <w:marTop w:val="0"/>
          <w:marBottom w:val="0"/>
          <w:divBdr>
            <w:top w:val="none" w:sz="0" w:space="0" w:color="auto"/>
            <w:left w:val="none" w:sz="0" w:space="0" w:color="auto"/>
            <w:bottom w:val="none" w:sz="0" w:space="0" w:color="auto"/>
            <w:right w:val="none" w:sz="0" w:space="0" w:color="auto"/>
          </w:divBdr>
        </w:div>
        <w:div w:id="1949192446">
          <w:marLeft w:val="0"/>
          <w:marRight w:val="0"/>
          <w:marTop w:val="0"/>
          <w:marBottom w:val="0"/>
          <w:divBdr>
            <w:top w:val="none" w:sz="0" w:space="0" w:color="auto"/>
            <w:left w:val="none" w:sz="0" w:space="0" w:color="auto"/>
            <w:bottom w:val="none" w:sz="0" w:space="0" w:color="auto"/>
            <w:right w:val="none" w:sz="0" w:space="0" w:color="auto"/>
          </w:divBdr>
          <w:divsChild>
            <w:div w:id="1962958537">
              <w:marLeft w:val="0"/>
              <w:marRight w:val="0"/>
              <w:marTop w:val="0"/>
              <w:marBottom w:val="0"/>
              <w:divBdr>
                <w:top w:val="none" w:sz="0" w:space="0" w:color="auto"/>
                <w:left w:val="none" w:sz="0" w:space="0" w:color="auto"/>
                <w:bottom w:val="none" w:sz="0" w:space="0" w:color="auto"/>
                <w:right w:val="none" w:sz="0" w:space="0" w:color="auto"/>
              </w:divBdr>
            </w:div>
          </w:divsChild>
        </w:div>
        <w:div w:id="772631425">
          <w:marLeft w:val="0"/>
          <w:marRight w:val="0"/>
          <w:marTop w:val="0"/>
          <w:marBottom w:val="0"/>
          <w:divBdr>
            <w:top w:val="none" w:sz="0" w:space="0" w:color="auto"/>
            <w:left w:val="none" w:sz="0" w:space="0" w:color="auto"/>
            <w:bottom w:val="none" w:sz="0" w:space="0" w:color="auto"/>
            <w:right w:val="none" w:sz="0" w:space="0" w:color="auto"/>
          </w:divBdr>
        </w:div>
        <w:div w:id="83842021">
          <w:marLeft w:val="0"/>
          <w:marRight w:val="0"/>
          <w:marTop w:val="0"/>
          <w:marBottom w:val="0"/>
          <w:divBdr>
            <w:top w:val="none" w:sz="0" w:space="0" w:color="auto"/>
            <w:left w:val="none" w:sz="0" w:space="0" w:color="auto"/>
            <w:bottom w:val="none" w:sz="0" w:space="0" w:color="auto"/>
            <w:right w:val="none" w:sz="0" w:space="0" w:color="auto"/>
          </w:divBdr>
          <w:divsChild>
            <w:div w:id="1811291575">
              <w:marLeft w:val="0"/>
              <w:marRight w:val="0"/>
              <w:marTop w:val="0"/>
              <w:marBottom w:val="0"/>
              <w:divBdr>
                <w:top w:val="none" w:sz="0" w:space="0" w:color="auto"/>
                <w:left w:val="none" w:sz="0" w:space="0" w:color="auto"/>
                <w:bottom w:val="none" w:sz="0" w:space="0" w:color="auto"/>
                <w:right w:val="none" w:sz="0" w:space="0" w:color="auto"/>
              </w:divBdr>
            </w:div>
          </w:divsChild>
        </w:div>
        <w:div w:id="507132880">
          <w:marLeft w:val="0"/>
          <w:marRight w:val="0"/>
          <w:marTop w:val="300"/>
          <w:marBottom w:val="0"/>
          <w:divBdr>
            <w:top w:val="none" w:sz="0" w:space="0" w:color="auto"/>
            <w:left w:val="none" w:sz="0" w:space="0" w:color="auto"/>
            <w:bottom w:val="none" w:sz="0" w:space="0" w:color="auto"/>
            <w:right w:val="none" w:sz="0" w:space="0" w:color="auto"/>
          </w:divBdr>
          <w:divsChild>
            <w:div w:id="108010262">
              <w:marLeft w:val="0"/>
              <w:marRight w:val="0"/>
              <w:marTop w:val="0"/>
              <w:marBottom w:val="0"/>
              <w:divBdr>
                <w:top w:val="none" w:sz="0" w:space="0" w:color="auto"/>
                <w:left w:val="none" w:sz="0" w:space="0" w:color="auto"/>
                <w:bottom w:val="none" w:sz="0" w:space="0" w:color="auto"/>
                <w:right w:val="none" w:sz="0" w:space="0" w:color="auto"/>
              </w:divBdr>
              <w:divsChild>
                <w:div w:id="70112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81006">
          <w:marLeft w:val="0"/>
          <w:marRight w:val="0"/>
          <w:marTop w:val="300"/>
          <w:marBottom w:val="0"/>
          <w:divBdr>
            <w:top w:val="none" w:sz="0" w:space="0" w:color="auto"/>
            <w:left w:val="none" w:sz="0" w:space="0" w:color="auto"/>
            <w:bottom w:val="none" w:sz="0" w:space="0" w:color="auto"/>
            <w:right w:val="none" w:sz="0" w:space="0" w:color="auto"/>
          </w:divBdr>
          <w:divsChild>
            <w:div w:id="979502493">
              <w:marLeft w:val="0"/>
              <w:marRight w:val="0"/>
              <w:marTop w:val="0"/>
              <w:marBottom w:val="0"/>
              <w:divBdr>
                <w:top w:val="none" w:sz="0" w:space="0" w:color="auto"/>
                <w:left w:val="none" w:sz="0" w:space="0" w:color="auto"/>
                <w:bottom w:val="none" w:sz="0" w:space="0" w:color="auto"/>
                <w:right w:val="none" w:sz="0" w:space="0" w:color="auto"/>
              </w:divBdr>
              <w:divsChild>
                <w:div w:id="622926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251568">
          <w:marLeft w:val="0"/>
          <w:marRight w:val="0"/>
          <w:marTop w:val="300"/>
          <w:marBottom w:val="0"/>
          <w:divBdr>
            <w:top w:val="none" w:sz="0" w:space="0" w:color="auto"/>
            <w:left w:val="none" w:sz="0" w:space="0" w:color="auto"/>
            <w:bottom w:val="none" w:sz="0" w:space="0" w:color="auto"/>
            <w:right w:val="none" w:sz="0" w:space="0" w:color="auto"/>
          </w:divBdr>
          <w:divsChild>
            <w:div w:id="1281767561">
              <w:marLeft w:val="0"/>
              <w:marRight w:val="0"/>
              <w:marTop w:val="0"/>
              <w:marBottom w:val="0"/>
              <w:divBdr>
                <w:top w:val="none" w:sz="0" w:space="0" w:color="auto"/>
                <w:left w:val="none" w:sz="0" w:space="0" w:color="auto"/>
                <w:bottom w:val="none" w:sz="0" w:space="0" w:color="auto"/>
                <w:right w:val="none" w:sz="0" w:space="0" w:color="auto"/>
              </w:divBdr>
              <w:divsChild>
                <w:div w:id="19750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79242322">
      <w:bodyDiv w:val="1"/>
      <w:marLeft w:val="0"/>
      <w:marRight w:val="0"/>
      <w:marTop w:val="0"/>
      <w:marBottom w:val="0"/>
      <w:divBdr>
        <w:top w:val="none" w:sz="0" w:space="0" w:color="auto"/>
        <w:left w:val="none" w:sz="0" w:space="0" w:color="auto"/>
        <w:bottom w:val="none" w:sz="0" w:space="0" w:color="auto"/>
        <w:right w:val="none" w:sz="0" w:space="0" w:color="auto"/>
      </w:divBdr>
      <w:divsChild>
        <w:div w:id="1940141450">
          <w:marLeft w:val="0"/>
          <w:marRight w:val="0"/>
          <w:marTop w:val="0"/>
          <w:marBottom w:val="0"/>
          <w:divBdr>
            <w:top w:val="none" w:sz="0" w:space="0" w:color="auto"/>
            <w:left w:val="none" w:sz="0" w:space="0" w:color="auto"/>
            <w:bottom w:val="none" w:sz="0" w:space="0" w:color="auto"/>
            <w:right w:val="none" w:sz="0" w:space="0" w:color="auto"/>
          </w:divBdr>
        </w:div>
        <w:div w:id="548037182">
          <w:marLeft w:val="0"/>
          <w:marRight w:val="0"/>
          <w:marTop w:val="0"/>
          <w:marBottom w:val="0"/>
          <w:divBdr>
            <w:top w:val="none" w:sz="0" w:space="0" w:color="auto"/>
            <w:left w:val="none" w:sz="0" w:space="0" w:color="auto"/>
            <w:bottom w:val="none" w:sz="0" w:space="0" w:color="auto"/>
            <w:right w:val="none" w:sz="0" w:space="0" w:color="auto"/>
          </w:divBdr>
          <w:divsChild>
            <w:div w:id="2081712383">
              <w:marLeft w:val="0"/>
              <w:marRight w:val="0"/>
              <w:marTop w:val="0"/>
              <w:marBottom w:val="0"/>
              <w:divBdr>
                <w:top w:val="none" w:sz="0" w:space="0" w:color="auto"/>
                <w:left w:val="none" w:sz="0" w:space="0" w:color="auto"/>
                <w:bottom w:val="none" w:sz="0" w:space="0" w:color="auto"/>
                <w:right w:val="none" w:sz="0" w:space="0" w:color="auto"/>
              </w:divBdr>
            </w:div>
          </w:divsChild>
        </w:div>
        <w:div w:id="276721744">
          <w:marLeft w:val="0"/>
          <w:marRight w:val="0"/>
          <w:marTop w:val="0"/>
          <w:marBottom w:val="0"/>
          <w:divBdr>
            <w:top w:val="none" w:sz="0" w:space="0" w:color="auto"/>
            <w:left w:val="none" w:sz="0" w:space="0" w:color="auto"/>
            <w:bottom w:val="none" w:sz="0" w:space="0" w:color="auto"/>
            <w:right w:val="none" w:sz="0" w:space="0" w:color="auto"/>
          </w:divBdr>
        </w:div>
        <w:div w:id="2063091727">
          <w:marLeft w:val="0"/>
          <w:marRight w:val="0"/>
          <w:marTop w:val="0"/>
          <w:marBottom w:val="0"/>
          <w:divBdr>
            <w:top w:val="none" w:sz="0" w:space="0" w:color="auto"/>
            <w:left w:val="none" w:sz="0" w:space="0" w:color="auto"/>
            <w:bottom w:val="none" w:sz="0" w:space="0" w:color="auto"/>
            <w:right w:val="none" w:sz="0" w:space="0" w:color="auto"/>
          </w:divBdr>
          <w:divsChild>
            <w:div w:id="1197307545">
              <w:marLeft w:val="0"/>
              <w:marRight w:val="0"/>
              <w:marTop w:val="0"/>
              <w:marBottom w:val="0"/>
              <w:divBdr>
                <w:top w:val="none" w:sz="0" w:space="0" w:color="auto"/>
                <w:left w:val="none" w:sz="0" w:space="0" w:color="auto"/>
                <w:bottom w:val="none" w:sz="0" w:space="0" w:color="auto"/>
                <w:right w:val="none" w:sz="0" w:space="0" w:color="auto"/>
              </w:divBdr>
            </w:div>
          </w:divsChild>
        </w:div>
        <w:div w:id="45882314">
          <w:marLeft w:val="0"/>
          <w:marRight w:val="0"/>
          <w:marTop w:val="0"/>
          <w:marBottom w:val="0"/>
          <w:divBdr>
            <w:top w:val="none" w:sz="0" w:space="0" w:color="auto"/>
            <w:left w:val="none" w:sz="0" w:space="0" w:color="auto"/>
            <w:bottom w:val="none" w:sz="0" w:space="0" w:color="auto"/>
            <w:right w:val="none" w:sz="0" w:space="0" w:color="auto"/>
          </w:divBdr>
        </w:div>
        <w:div w:id="1220701874">
          <w:marLeft w:val="0"/>
          <w:marRight w:val="0"/>
          <w:marTop w:val="0"/>
          <w:marBottom w:val="0"/>
          <w:divBdr>
            <w:top w:val="none" w:sz="0" w:space="0" w:color="auto"/>
            <w:left w:val="none" w:sz="0" w:space="0" w:color="auto"/>
            <w:bottom w:val="none" w:sz="0" w:space="0" w:color="auto"/>
            <w:right w:val="none" w:sz="0" w:space="0" w:color="auto"/>
          </w:divBdr>
          <w:divsChild>
            <w:div w:id="386223074">
              <w:marLeft w:val="0"/>
              <w:marRight w:val="0"/>
              <w:marTop w:val="0"/>
              <w:marBottom w:val="0"/>
              <w:divBdr>
                <w:top w:val="none" w:sz="0" w:space="0" w:color="auto"/>
                <w:left w:val="none" w:sz="0" w:space="0" w:color="auto"/>
                <w:bottom w:val="none" w:sz="0" w:space="0" w:color="auto"/>
                <w:right w:val="none" w:sz="0" w:space="0" w:color="auto"/>
              </w:divBdr>
            </w:div>
          </w:divsChild>
        </w:div>
        <w:div w:id="1292370891">
          <w:marLeft w:val="0"/>
          <w:marRight w:val="0"/>
          <w:marTop w:val="0"/>
          <w:marBottom w:val="0"/>
          <w:divBdr>
            <w:top w:val="none" w:sz="0" w:space="0" w:color="auto"/>
            <w:left w:val="none" w:sz="0" w:space="0" w:color="auto"/>
            <w:bottom w:val="none" w:sz="0" w:space="0" w:color="auto"/>
            <w:right w:val="none" w:sz="0" w:space="0" w:color="auto"/>
          </w:divBdr>
        </w:div>
        <w:div w:id="1396122358">
          <w:marLeft w:val="0"/>
          <w:marRight w:val="0"/>
          <w:marTop w:val="0"/>
          <w:marBottom w:val="0"/>
          <w:divBdr>
            <w:top w:val="none" w:sz="0" w:space="0" w:color="auto"/>
            <w:left w:val="none" w:sz="0" w:space="0" w:color="auto"/>
            <w:bottom w:val="none" w:sz="0" w:space="0" w:color="auto"/>
            <w:right w:val="none" w:sz="0" w:space="0" w:color="auto"/>
          </w:divBdr>
          <w:divsChild>
            <w:div w:id="2083062920">
              <w:marLeft w:val="0"/>
              <w:marRight w:val="0"/>
              <w:marTop w:val="0"/>
              <w:marBottom w:val="0"/>
              <w:divBdr>
                <w:top w:val="none" w:sz="0" w:space="0" w:color="auto"/>
                <w:left w:val="none" w:sz="0" w:space="0" w:color="auto"/>
                <w:bottom w:val="none" w:sz="0" w:space="0" w:color="auto"/>
                <w:right w:val="none" w:sz="0" w:space="0" w:color="auto"/>
              </w:divBdr>
            </w:div>
          </w:divsChild>
        </w:div>
        <w:div w:id="1442071913">
          <w:marLeft w:val="0"/>
          <w:marRight w:val="0"/>
          <w:marTop w:val="0"/>
          <w:marBottom w:val="0"/>
          <w:divBdr>
            <w:top w:val="none" w:sz="0" w:space="0" w:color="auto"/>
            <w:left w:val="none" w:sz="0" w:space="0" w:color="auto"/>
            <w:bottom w:val="none" w:sz="0" w:space="0" w:color="auto"/>
            <w:right w:val="none" w:sz="0" w:space="0" w:color="auto"/>
          </w:divBdr>
        </w:div>
        <w:div w:id="252982623">
          <w:marLeft w:val="0"/>
          <w:marRight w:val="0"/>
          <w:marTop w:val="0"/>
          <w:marBottom w:val="0"/>
          <w:divBdr>
            <w:top w:val="none" w:sz="0" w:space="0" w:color="auto"/>
            <w:left w:val="none" w:sz="0" w:space="0" w:color="auto"/>
            <w:bottom w:val="none" w:sz="0" w:space="0" w:color="auto"/>
            <w:right w:val="none" w:sz="0" w:space="0" w:color="auto"/>
          </w:divBdr>
          <w:divsChild>
            <w:div w:id="1770739385">
              <w:marLeft w:val="0"/>
              <w:marRight w:val="0"/>
              <w:marTop w:val="0"/>
              <w:marBottom w:val="0"/>
              <w:divBdr>
                <w:top w:val="none" w:sz="0" w:space="0" w:color="auto"/>
                <w:left w:val="none" w:sz="0" w:space="0" w:color="auto"/>
                <w:bottom w:val="none" w:sz="0" w:space="0" w:color="auto"/>
                <w:right w:val="none" w:sz="0" w:space="0" w:color="auto"/>
              </w:divBdr>
            </w:div>
          </w:divsChild>
        </w:div>
        <w:div w:id="586426564">
          <w:marLeft w:val="0"/>
          <w:marRight w:val="0"/>
          <w:marTop w:val="0"/>
          <w:marBottom w:val="0"/>
          <w:divBdr>
            <w:top w:val="none" w:sz="0" w:space="0" w:color="auto"/>
            <w:left w:val="none" w:sz="0" w:space="0" w:color="auto"/>
            <w:bottom w:val="none" w:sz="0" w:space="0" w:color="auto"/>
            <w:right w:val="none" w:sz="0" w:space="0" w:color="auto"/>
          </w:divBdr>
        </w:div>
        <w:div w:id="664667554">
          <w:marLeft w:val="0"/>
          <w:marRight w:val="0"/>
          <w:marTop w:val="0"/>
          <w:marBottom w:val="0"/>
          <w:divBdr>
            <w:top w:val="none" w:sz="0" w:space="0" w:color="auto"/>
            <w:left w:val="none" w:sz="0" w:space="0" w:color="auto"/>
            <w:bottom w:val="none" w:sz="0" w:space="0" w:color="auto"/>
            <w:right w:val="none" w:sz="0" w:space="0" w:color="auto"/>
          </w:divBdr>
          <w:divsChild>
            <w:div w:id="126167307">
              <w:marLeft w:val="0"/>
              <w:marRight w:val="0"/>
              <w:marTop w:val="0"/>
              <w:marBottom w:val="0"/>
              <w:divBdr>
                <w:top w:val="none" w:sz="0" w:space="0" w:color="auto"/>
                <w:left w:val="none" w:sz="0" w:space="0" w:color="auto"/>
                <w:bottom w:val="none" w:sz="0" w:space="0" w:color="auto"/>
                <w:right w:val="none" w:sz="0" w:space="0" w:color="auto"/>
              </w:divBdr>
            </w:div>
          </w:divsChild>
        </w:div>
        <w:div w:id="657464859">
          <w:marLeft w:val="0"/>
          <w:marRight w:val="0"/>
          <w:marTop w:val="0"/>
          <w:marBottom w:val="0"/>
          <w:divBdr>
            <w:top w:val="none" w:sz="0" w:space="0" w:color="auto"/>
            <w:left w:val="none" w:sz="0" w:space="0" w:color="auto"/>
            <w:bottom w:val="none" w:sz="0" w:space="0" w:color="auto"/>
            <w:right w:val="none" w:sz="0" w:space="0" w:color="auto"/>
          </w:divBdr>
        </w:div>
        <w:div w:id="1491560697">
          <w:marLeft w:val="0"/>
          <w:marRight w:val="0"/>
          <w:marTop w:val="0"/>
          <w:marBottom w:val="0"/>
          <w:divBdr>
            <w:top w:val="none" w:sz="0" w:space="0" w:color="auto"/>
            <w:left w:val="none" w:sz="0" w:space="0" w:color="auto"/>
            <w:bottom w:val="none" w:sz="0" w:space="0" w:color="auto"/>
            <w:right w:val="none" w:sz="0" w:space="0" w:color="auto"/>
          </w:divBdr>
          <w:divsChild>
            <w:div w:id="2128574778">
              <w:marLeft w:val="0"/>
              <w:marRight w:val="0"/>
              <w:marTop w:val="0"/>
              <w:marBottom w:val="0"/>
              <w:divBdr>
                <w:top w:val="none" w:sz="0" w:space="0" w:color="auto"/>
                <w:left w:val="none" w:sz="0" w:space="0" w:color="auto"/>
                <w:bottom w:val="none" w:sz="0" w:space="0" w:color="auto"/>
                <w:right w:val="none" w:sz="0" w:space="0" w:color="auto"/>
              </w:divBdr>
            </w:div>
          </w:divsChild>
        </w:div>
        <w:div w:id="391581577">
          <w:marLeft w:val="0"/>
          <w:marRight w:val="0"/>
          <w:marTop w:val="300"/>
          <w:marBottom w:val="0"/>
          <w:divBdr>
            <w:top w:val="none" w:sz="0" w:space="0" w:color="auto"/>
            <w:left w:val="none" w:sz="0" w:space="0" w:color="auto"/>
            <w:bottom w:val="none" w:sz="0" w:space="0" w:color="auto"/>
            <w:right w:val="none" w:sz="0" w:space="0" w:color="auto"/>
          </w:divBdr>
          <w:divsChild>
            <w:div w:id="1798142078">
              <w:marLeft w:val="0"/>
              <w:marRight w:val="0"/>
              <w:marTop w:val="0"/>
              <w:marBottom w:val="0"/>
              <w:divBdr>
                <w:top w:val="none" w:sz="0" w:space="0" w:color="auto"/>
                <w:left w:val="none" w:sz="0" w:space="0" w:color="auto"/>
                <w:bottom w:val="none" w:sz="0" w:space="0" w:color="auto"/>
                <w:right w:val="none" w:sz="0" w:space="0" w:color="auto"/>
              </w:divBdr>
              <w:divsChild>
                <w:div w:id="1014694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5017">
          <w:marLeft w:val="0"/>
          <w:marRight w:val="0"/>
          <w:marTop w:val="300"/>
          <w:marBottom w:val="0"/>
          <w:divBdr>
            <w:top w:val="none" w:sz="0" w:space="0" w:color="auto"/>
            <w:left w:val="none" w:sz="0" w:space="0" w:color="auto"/>
            <w:bottom w:val="none" w:sz="0" w:space="0" w:color="auto"/>
            <w:right w:val="none" w:sz="0" w:space="0" w:color="auto"/>
          </w:divBdr>
          <w:divsChild>
            <w:div w:id="1889216308">
              <w:marLeft w:val="0"/>
              <w:marRight w:val="0"/>
              <w:marTop w:val="0"/>
              <w:marBottom w:val="0"/>
              <w:divBdr>
                <w:top w:val="none" w:sz="0" w:space="0" w:color="auto"/>
                <w:left w:val="none" w:sz="0" w:space="0" w:color="auto"/>
                <w:bottom w:val="none" w:sz="0" w:space="0" w:color="auto"/>
                <w:right w:val="none" w:sz="0" w:space="0" w:color="auto"/>
              </w:divBdr>
              <w:divsChild>
                <w:div w:id="11364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2651">
          <w:marLeft w:val="0"/>
          <w:marRight w:val="0"/>
          <w:marTop w:val="300"/>
          <w:marBottom w:val="0"/>
          <w:divBdr>
            <w:top w:val="none" w:sz="0" w:space="0" w:color="auto"/>
            <w:left w:val="none" w:sz="0" w:space="0" w:color="auto"/>
            <w:bottom w:val="none" w:sz="0" w:space="0" w:color="auto"/>
            <w:right w:val="none" w:sz="0" w:space="0" w:color="auto"/>
          </w:divBdr>
          <w:divsChild>
            <w:div w:id="977146053">
              <w:marLeft w:val="0"/>
              <w:marRight w:val="0"/>
              <w:marTop w:val="0"/>
              <w:marBottom w:val="0"/>
              <w:divBdr>
                <w:top w:val="none" w:sz="0" w:space="0" w:color="auto"/>
                <w:left w:val="none" w:sz="0" w:space="0" w:color="auto"/>
                <w:bottom w:val="none" w:sz="0" w:space="0" w:color="auto"/>
                <w:right w:val="none" w:sz="0" w:space="0" w:color="auto"/>
              </w:divBdr>
              <w:divsChild>
                <w:div w:id="58904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15417">
          <w:marLeft w:val="0"/>
          <w:marRight w:val="0"/>
          <w:marTop w:val="300"/>
          <w:marBottom w:val="0"/>
          <w:divBdr>
            <w:top w:val="none" w:sz="0" w:space="0" w:color="auto"/>
            <w:left w:val="none" w:sz="0" w:space="0" w:color="auto"/>
            <w:bottom w:val="none" w:sz="0" w:space="0" w:color="auto"/>
            <w:right w:val="none" w:sz="0" w:space="0" w:color="auto"/>
          </w:divBdr>
          <w:divsChild>
            <w:div w:id="749499240">
              <w:marLeft w:val="0"/>
              <w:marRight w:val="0"/>
              <w:marTop w:val="0"/>
              <w:marBottom w:val="0"/>
              <w:divBdr>
                <w:top w:val="none" w:sz="0" w:space="0" w:color="auto"/>
                <w:left w:val="none" w:sz="0" w:space="0" w:color="auto"/>
                <w:bottom w:val="none" w:sz="0" w:space="0" w:color="auto"/>
                <w:right w:val="none" w:sz="0" w:space="0" w:color="auto"/>
              </w:divBdr>
              <w:divsChild>
                <w:div w:id="9662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751">
      <w:bodyDiv w:val="1"/>
      <w:marLeft w:val="0"/>
      <w:marRight w:val="0"/>
      <w:marTop w:val="0"/>
      <w:marBottom w:val="0"/>
      <w:divBdr>
        <w:top w:val="none" w:sz="0" w:space="0" w:color="auto"/>
        <w:left w:val="none" w:sz="0" w:space="0" w:color="auto"/>
        <w:bottom w:val="none" w:sz="0" w:space="0" w:color="auto"/>
        <w:right w:val="none" w:sz="0" w:space="0" w:color="auto"/>
      </w:divBdr>
      <w:divsChild>
        <w:div w:id="1812209363">
          <w:marLeft w:val="0"/>
          <w:marRight w:val="0"/>
          <w:marTop w:val="0"/>
          <w:marBottom w:val="0"/>
          <w:divBdr>
            <w:top w:val="none" w:sz="0" w:space="0" w:color="auto"/>
            <w:left w:val="none" w:sz="0" w:space="0" w:color="auto"/>
            <w:bottom w:val="none" w:sz="0" w:space="0" w:color="auto"/>
            <w:right w:val="none" w:sz="0" w:space="0" w:color="auto"/>
          </w:divBdr>
        </w:div>
        <w:div w:id="77871203">
          <w:marLeft w:val="0"/>
          <w:marRight w:val="0"/>
          <w:marTop w:val="0"/>
          <w:marBottom w:val="0"/>
          <w:divBdr>
            <w:top w:val="none" w:sz="0" w:space="0" w:color="auto"/>
            <w:left w:val="none" w:sz="0" w:space="0" w:color="auto"/>
            <w:bottom w:val="none" w:sz="0" w:space="0" w:color="auto"/>
            <w:right w:val="none" w:sz="0" w:space="0" w:color="auto"/>
          </w:divBdr>
          <w:divsChild>
            <w:div w:id="88740905">
              <w:marLeft w:val="0"/>
              <w:marRight w:val="0"/>
              <w:marTop w:val="0"/>
              <w:marBottom w:val="0"/>
              <w:divBdr>
                <w:top w:val="none" w:sz="0" w:space="0" w:color="auto"/>
                <w:left w:val="none" w:sz="0" w:space="0" w:color="auto"/>
                <w:bottom w:val="none" w:sz="0" w:space="0" w:color="auto"/>
                <w:right w:val="none" w:sz="0" w:space="0" w:color="auto"/>
              </w:divBdr>
            </w:div>
          </w:divsChild>
        </w:div>
        <w:div w:id="1325891076">
          <w:marLeft w:val="0"/>
          <w:marRight w:val="0"/>
          <w:marTop w:val="0"/>
          <w:marBottom w:val="0"/>
          <w:divBdr>
            <w:top w:val="none" w:sz="0" w:space="0" w:color="auto"/>
            <w:left w:val="none" w:sz="0" w:space="0" w:color="auto"/>
            <w:bottom w:val="none" w:sz="0" w:space="0" w:color="auto"/>
            <w:right w:val="none" w:sz="0" w:space="0" w:color="auto"/>
          </w:divBdr>
        </w:div>
        <w:div w:id="331182686">
          <w:marLeft w:val="0"/>
          <w:marRight w:val="0"/>
          <w:marTop w:val="0"/>
          <w:marBottom w:val="0"/>
          <w:divBdr>
            <w:top w:val="none" w:sz="0" w:space="0" w:color="auto"/>
            <w:left w:val="none" w:sz="0" w:space="0" w:color="auto"/>
            <w:bottom w:val="none" w:sz="0" w:space="0" w:color="auto"/>
            <w:right w:val="none" w:sz="0" w:space="0" w:color="auto"/>
          </w:divBdr>
          <w:divsChild>
            <w:div w:id="44522873">
              <w:marLeft w:val="0"/>
              <w:marRight w:val="0"/>
              <w:marTop w:val="0"/>
              <w:marBottom w:val="0"/>
              <w:divBdr>
                <w:top w:val="none" w:sz="0" w:space="0" w:color="auto"/>
                <w:left w:val="none" w:sz="0" w:space="0" w:color="auto"/>
                <w:bottom w:val="none" w:sz="0" w:space="0" w:color="auto"/>
                <w:right w:val="none" w:sz="0" w:space="0" w:color="auto"/>
              </w:divBdr>
            </w:div>
          </w:divsChild>
        </w:div>
        <w:div w:id="1016149030">
          <w:marLeft w:val="0"/>
          <w:marRight w:val="0"/>
          <w:marTop w:val="0"/>
          <w:marBottom w:val="0"/>
          <w:divBdr>
            <w:top w:val="none" w:sz="0" w:space="0" w:color="auto"/>
            <w:left w:val="none" w:sz="0" w:space="0" w:color="auto"/>
            <w:bottom w:val="none" w:sz="0" w:space="0" w:color="auto"/>
            <w:right w:val="none" w:sz="0" w:space="0" w:color="auto"/>
          </w:divBdr>
        </w:div>
        <w:div w:id="1920208374">
          <w:marLeft w:val="0"/>
          <w:marRight w:val="0"/>
          <w:marTop w:val="0"/>
          <w:marBottom w:val="0"/>
          <w:divBdr>
            <w:top w:val="none" w:sz="0" w:space="0" w:color="auto"/>
            <w:left w:val="none" w:sz="0" w:space="0" w:color="auto"/>
            <w:bottom w:val="none" w:sz="0" w:space="0" w:color="auto"/>
            <w:right w:val="none" w:sz="0" w:space="0" w:color="auto"/>
          </w:divBdr>
          <w:divsChild>
            <w:div w:id="550918120">
              <w:marLeft w:val="0"/>
              <w:marRight w:val="0"/>
              <w:marTop w:val="0"/>
              <w:marBottom w:val="0"/>
              <w:divBdr>
                <w:top w:val="none" w:sz="0" w:space="0" w:color="auto"/>
                <w:left w:val="none" w:sz="0" w:space="0" w:color="auto"/>
                <w:bottom w:val="none" w:sz="0" w:space="0" w:color="auto"/>
                <w:right w:val="none" w:sz="0" w:space="0" w:color="auto"/>
              </w:divBdr>
            </w:div>
          </w:divsChild>
        </w:div>
        <w:div w:id="395471650">
          <w:marLeft w:val="0"/>
          <w:marRight w:val="0"/>
          <w:marTop w:val="0"/>
          <w:marBottom w:val="0"/>
          <w:divBdr>
            <w:top w:val="none" w:sz="0" w:space="0" w:color="auto"/>
            <w:left w:val="none" w:sz="0" w:space="0" w:color="auto"/>
            <w:bottom w:val="none" w:sz="0" w:space="0" w:color="auto"/>
            <w:right w:val="none" w:sz="0" w:space="0" w:color="auto"/>
          </w:divBdr>
        </w:div>
        <w:div w:id="1502507383">
          <w:marLeft w:val="0"/>
          <w:marRight w:val="0"/>
          <w:marTop w:val="0"/>
          <w:marBottom w:val="0"/>
          <w:divBdr>
            <w:top w:val="none" w:sz="0" w:space="0" w:color="auto"/>
            <w:left w:val="none" w:sz="0" w:space="0" w:color="auto"/>
            <w:bottom w:val="none" w:sz="0" w:space="0" w:color="auto"/>
            <w:right w:val="none" w:sz="0" w:space="0" w:color="auto"/>
          </w:divBdr>
          <w:divsChild>
            <w:div w:id="548221444">
              <w:marLeft w:val="0"/>
              <w:marRight w:val="0"/>
              <w:marTop w:val="0"/>
              <w:marBottom w:val="0"/>
              <w:divBdr>
                <w:top w:val="none" w:sz="0" w:space="0" w:color="auto"/>
                <w:left w:val="none" w:sz="0" w:space="0" w:color="auto"/>
                <w:bottom w:val="none" w:sz="0" w:space="0" w:color="auto"/>
                <w:right w:val="none" w:sz="0" w:space="0" w:color="auto"/>
              </w:divBdr>
            </w:div>
          </w:divsChild>
        </w:div>
        <w:div w:id="258223467">
          <w:marLeft w:val="0"/>
          <w:marRight w:val="0"/>
          <w:marTop w:val="0"/>
          <w:marBottom w:val="0"/>
          <w:divBdr>
            <w:top w:val="none" w:sz="0" w:space="0" w:color="auto"/>
            <w:left w:val="none" w:sz="0" w:space="0" w:color="auto"/>
            <w:bottom w:val="none" w:sz="0" w:space="0" w:color="auto"/>
            <w:right w:val="none" w:sz="0" w:space="0" w:color="auto"/>
          </w:divBdr>
        </w:div>
        <w:div w:id="964236087">
          <w:marLeft w:val="0"/>
          <w:marRight w:val="0"/>
          <w:marTop w:val="0"/>
          <w:marBottom w:val="0"/>
          <w:divBdr>
            <w:top w:val="none" w:sz="0" w:space="0" w:color="auto"/>
            <w:left w:val="none" w:sz="0" w:space="0" w:color="auto"/>
            <w:bottom w:val="none" w:sz="0" w:space="0" w:color="auto"/>
            <w:right w:val="none" w:sz="0" w:space="0" w:color="auto"/>
          </w:divBdr>
          <w:divsChild>
            <w:div w:id="1900898800">
              <w:marLeft w:val="0"/>
              <w:marRight w:val="0"/>
              <w:marTop w:val="0"/>
              <w:marBottom w:val="0"/>
              <w:divBdr>
                <w:top w:val="none" w:sz="0" w:space="0" w:color="auto"/>
                <w:left w:val="none" w:sz="0" w:space="0" w:color="auto"/>
                <w:bottom w:val="none" w:sz="0" w:space="0" w:color="auto"/>
                <w:right w:val="none" w:sz="0" w:space="0" w:color="auto"/>
              </w:divBdr>
            </w:div>
          </w:divsChild>
        </w:div>
        <w:div w:id="816533826">
          <w:marLeft w:val="0"/>
          <w:marRight w:val="0"/>
          <w:marTop w:val="0"/>
          <w:marBottom w:val="0"/>
          <w:divBdr>
            <w:top w:val="none" w:sz="0" w:space="0" w:color="auto"/>
            <w:left w:val="none" w:sz="0" w:space="0" w:color="auto"/>
            <w:bottom w:val="none" w:sz="0" w:space="0" w:color="auto"/>
            <w:right w:val="none" w:sz="0" w:space="0" w:color="auto"/>
          </w:divBdr>
        </w:div>
        <w:div w:id="1524326404">
          <w:marLeft w:val="0"/>
          <w:marRight w:val="0"/>
          <w:marTop w:val="0"/>
          <w:marBottom w:val="0"/>
          <w:divBdr>
            <w:top w:val="none" w:sz="0" w:space="0" w:color="auto"/>
            <w:left w:val="none" w:sz="0" w:space="0" w:color="auto"/>
            <w:bottom w:val="none" w:sz="0" w:space="0" w:color="auto"/>
            <w:right w:val="none" w:sz="0" w:space="0" w:color="auto"/>
          </w:divBdr>
          <w:divsChild>
            <w:div w:id="1644315725">
              <w:marLeft w:val="0"/>
              <w:marRight w:val="0"/>
              <w:marTop w:val="0"/>
              <w:marBottom w:val="0"/>
              <w:divBdr>
                <w:top w:val="none" w:sz="0" w:space="0" w:color="auto"/>
                <w:left w:val="none" w:sz="0" w:space="0" w:color="auto"/>
                <w:bottom w:val="none" w:sz="0" w:space="0" w:color="auto"/>
                <w:right w:val="none" w:sz="0" w:space="0" w:color="auto"/>
              </w:divBdr>
            </w:div>
          </w:divsChild>
        </w:div>
        <w:div w:id="458767151">
          <w:marLeft w:val="0"/>
          <w:marRight w:val="0"/>
          <w:marTop w:val="0"/>
          <w:marBottom w:val="0"/>
          <w:divBdr>
            <w:top w:val="none" w:sz="0" w:space="0" w:color="auto"/>
            <w:left w:val="none" w:sz="0" w:space="0" w:color="auto"/>
            <w:bottom w:val="none" w:sz="0" w:space="0" w:color="auto"/>
            <w:right w:val="none" w:sz="0" w:space="0" w:color="auto"/>
          </w:divBdr>
        </w:div>
        <w:div w:id="757942744">
          <w:marLeft w:val="0"/>
          <w:marRight w:val="0"/>
          <w:marTop w:val="0"/>
          <w:marBottom w:val="0"/>
          <w:divBdr>
            <w:top w:val="none" w:sz="0" w:space="0" w:color="auto"/>
            <w:left w:val="none" w:sz="0" w:space="0" w:color="auto"/>
            <w:bottom w:val="none" w:sz="0" w:space="0" w:color="auto"/>
            <w:right w:val="none" w:sz="0" w:space="0" w:color="auto"/>
          </w:divBdr>
          <w:divsChild>
            <w:div w:id="131101598">
              <w:marLeft w:val="0"/>
              <w:marRight w:val="0"/>
              <w:marTop w:val="0"/>
              <w:marBottom w:val="0"/>
              <w:divBdr>
                <w:top w:val="none" w:sz="0" w:space="0" w:color="auto"/>
                <w:left w:val="none" w:sz="0" w:space="0" w:color="auto"/>
                <w:bottom w:val="none" w:sz="0" w:space="0" w:color="auto"/>
                <w:right w:val="none" w:sz="0" w:space="0" w:color="auto"/>
              </w:divBdr>
            </w:div>
          </w:divsChild>
        </w:div>
        <w:div w:id="1488666280">
          <w:marLeft w:val="0"/>
          <w:marRight w:val="0"/>
          <w:marTop w:val="300"/>
          <w:marBottom w:val="0"/>
          <w:divBdr>
            <w:top w:val="none" w:sz="0" w:space="0" w:color="auto"/>
            <w:left w:val="none" w:sz="0" w:space="0" w:color="auto"/>
            <w:bottom w:val="none" w:sz="0" w:space="0" w:color="auto"/>
            <w:right w:val="none" w:sz="0" w:space="0" w:color="auto"/>
          </w:divBdr>
          <w:divsChild>
            <w:div w:id="1506553841">
              <w:marLeft w:val="0"/>
              <w:marRight w:val="0"/>
              <w:marTop w:val="0"/>
              <w:marBottom w:val="0"/>
              <w:divBdr>
                <w:top w:val="none" w:sz="0" w:space="0" w:color="auto"/>
                <w:left w:val="none" w:sz="0" w:space="0" w:color="auto"/>
                <w:bottom w:val="none" w:sz="0" w:space="0" w:color="auto"/>
                <w:right w:val="none" w:sz="0" w:space="0" w:color="auto"/>
              </w:divBdr>
              <w:divsChild>
                <w:div w:id="2112243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04558">
          <w:marLeft w:val="0"/>
          <w:marRight w:val="0"/>
          <w:marTop w:val="300"/>
          <w:marBottom w:val="0"/>
          <w:divBdr>
            <w:top w:val="none" w:sz="0" w:space="0" w:color="auto"/>
            <w:left w:val="none" w:sz="0" w:space="0" w:color="auto"/>
            <w:bottom w:val="none" w:sz="0" w:space="0" w:color="auto"/>
            <w:right w:val="none" w:sz="0" w:space="0" w:color="auto"/>
          </w:divBdr>
          <w:divsChild>
            <w:div w:id="46614487">
              <w:marLeft w:val="0"/>
              <w:marRight w:val="0"/>
              <w:marTop w:val="0"/>
              <w:marBottom w:val="0"/>
              <w:divBdr>
                <w:top w:val="none" w:sz="0" w:space="0" w:color="auto"/>
                <w:left w:val="none" w:sz="0" w:space="0" w:color="auto"/>
                <w:bottom w:val="none" w:sz="0" w:space="0" w:color="auto"/>
                <w:right w:val="none" w:sz="0" w:space="0" w:color="auto"/>
              </w:divBdr>
              <w:divsChild>
                <w:div w:id="105107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6144">
          <w:marLeft w:val="0"/>
          <w:marRight w:val="0"/>
          <w:marTop w:val="300"/>
          <w:marBottom w:val="0"/>
          <w:divBdr>
            <w:top w:val="none" w:sz="0" w:space="0" w:color="auto"/>
            <w:left w:val="none" w:sz="0" w:space="0" w:color="auto"/>
            <w:bottom w:val="none" w:sz="0" w:space="0" w:color="auto"/>
            <w:right w:val="none" w:sz="0" w:space="0" w:color="auto"/>
          </w:divBdr>
          <w:divsChild>
            <w:div w:id="166025073">
              <w:marLeft w:val="0"/>
              <w:marRight w:val="0"/>
              <w:marTop w:val="0"/>
              <w:marBottom w:val="0"/>
              <w:divBdr>
                <w:top w:val="none" w:sz="0" w:space="0" w:color="auto"/>
                <w:left w:val="none" w:sz="0" w:space="0" w:color="auto"/>
                <w:bottom w:val="none" w:sz="0" w:space="0" w:color="auto"/>
                <w:right w:val="none" w:sz="0" w:space="0" w:color="auto"/>
              </w:divBdr>
              <w:divsChild>
                <w:div w:id="9714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9536">
          <w:marLeft w:val="0"/>
          <w:marRight w:val="0"/>
          <w:marTop w:val="300"/>
          <w:marBottom w:val="0"/>
          <w:divBdr>
            <w:top w:val="none" w:sz="0" w:space="0" w:color="auto"/>
            <w:left w:val="none" w:sz="0" w:space="0" w:color="auto"/>
            <w:bottom w:val="none" w:sz="0" w:space="0" w:color="auto"/>
            <w:right w:val="none" w:sz="0" w:space="0" w:color="auto"/>
          </w:divBdr>
          <w:divsChild>
            <w:div w:id="2023824429">
              <w:marLeft w:val="0"/>
              <w:marRight w:val="0"/>
              <w:marTop w:val="0"/>
              <w:marBottom w:val="0"/>
              <w:divBdr>
                <w:top w:val="none" w:sz="0" w:space="0" w:color="auto"/>
                <w:left w:val="none" w:sz="0" w:space="0" w:color="auto"/>
                <w:bottom w:val="none" w:sz="0" w:space="0" w:color="auto"/>
                <w:right w:val="none" w:sz="0" w:space="0" w:color="auto"/>
              </w:divBdr>
              <w:divsChild>
                <w:div w:id="951935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08462643">
      <w:bodyDiv w:val="1"/>
      <w:marLeft w:val="0"/>
      <w:marRight w:val="0"/>
      <w:marTop w:val="0"/>
      <w:marBottom w:val="0"/>
      <w:divBdr>
        <w:top w:val="none" w:sz="0" w:space="0" w:color="auto"/>
        <w:left w:val="none" w:sz="0" w:space="0" w:color="auto"/>
        <w:bottom w:val="none" w:sz="0" w:space="0" w:color="auto"/>
        <w:right w:val="none" w:sz="0" w:space="0" w:color="auto"/>
      </w:divBdr>
      <w:divsChild>
        <w:div w:id="1718580832">
          <w:marLeft w:val="0"/>
          <w:marRight w:val="0"/>
          <w:marTop w:val="0"/>
          <w:marBottom w:val="0"/>
          <w:divBdr>
            <w:top w:val="none" w:sz="0" w:space="0" w:color="auto"/>
            <w:left w:val="none" w:sz="0" w:space="0" w:color="auto"/>
            <w:bottom w:val="none" w:sz="0" w:space="0" w:color="auto"/>
            <w:right w:val="none" w:sz="0" w:space="0" w:color="auto"/>
          </w:divBdr>
        </w:div>
        <w:div w:id="1348797009">
          <w:marLeft w:val="0"/>
          <w:marRight w:val="0"/>
          <w:marTop w:val="0"/>
          <w:marBottom w:val="0"/>
          <w:divBdr>
            <w:top w:val="none" w:sz="0" w:space="0" w:color="auto"/>
            <w:left w:val="none" w:sz="0" w:space="0" w:color="auto"/>
            <w:bottom w:val="none" w:sz="0" w:space="0" w:color="auto"/>
            <w:right w:val="none" w:sz="0" w:space="0" w:color="auto"/>
          </w:divBdr>
          <w:divsChild>
            <w:div w:id="1975865191">
              <w:marLeft w:val="0"/>
              <w:marRight w:val="0"/>
              <w:marTop w:val="0"/>
              <w:marBottom w:val="0"/>
              <w:divBdr>
                <w:top w:val="none" w:sz="0" w:space="0" w:color="auto"/>
                <w:left w:val="none" w:sz="0" w:space="0" w:color="auto"/>
                <w:bottom w:val="none" w:sz="0" w:space="0" w:color="auto"/>
                <w:right w:val="none" w:sz="0" w:space="0" w:color="auto"/>
              </w:divBdr>
            </w:div>
          </w:divsChild>
        </w:div>
        <w:div w:id="1570916509">
          <w:marLeft w:val="0"/>
          <w:marRight w:val="0"/>
          <w:marTop w:val="0"/>
          <w:marBottom w:val="0"/>
          <w:divBdr>
            <w:top w:val="none" w:sz="0" w:space="0" w:color="auto"/>
            <w:left w:val="none" w:sz="0" w:space="0" w:color="auto"/>
            <w:bottom w:val="none" w:sz="0" w:space="0" w:color="auto"/>
            <w:right w:val="none" w:sz="0" w:space="0" w:color="auto"/>
          </w:divBdr>
        </w:div>
        <w:div w:id="829753134">
          <w:marLeft w:val="0"/>
          <w:marRight w:val="0"/>
          <w:marTop w:val="0"/>
          <w:marBottom w:val="0"/>
          <w:divBdr>
            <w:top w:val="none" w:sz="0" w:space="0" w:color="auto"/>
            <w:left w:val="none" w:sz="0" w:space="0" w:color="auto"/>
            <w:bottom w:val="none" w:sz="0" w:space="0" w:color="auto"/>
            <w:right w:val="none" w:sz="0" w:space="0" w:color="auto"/>
          </w:divBdr>
          <w:divsChild>
            <w:div w:id="1607082985">
              <w:marLeft w:val="0"/>
              <w:marRight w:val="0"/>
              <w:marTop w:val="0"/>
              <w:marBottom w:val="0"/>
              <w:divBdr>
                <w:top w:val="none" w:sz="0" w:space="0" w:color="auto"/>
                <w:left w:val="none" w:sz="0" w:space="0" w:color="auto"/>
                <w:bottom w:val="none" w:sz="0" w:space="0" w:color="auto"/>
                <w:right w:val="none" w:sz="0" w:space="0" w:color="auto"/>
              </w:divBdr>
            </w:div>
          </w:divsChild>
        </w:div>
        <w:div w:id="2108191675">
          <w:marLeft w:val="0"/>
          <w:marRight w:val="0"/>
          <w:marTop w:val="0"/>
          <w:marBottom w:val="0"/>
          <w:divBdr>
            <w:top w:val="none" w:sz="0" w:space="0" w:color="auto"/>
            <w:left w:val="none" w:sz="0" w:space="0" w:color="auto"/>
            <w:bottom w:val="none" w:sz="0" w:space="0" w:color="auto"/>
            <w:right w:val="none" w:sz="0" w:space="0" w:color="auto"/>
          </w:divBdr>
        </w:div>
        <w:div w:id="1237472619">
          <w:marLeft w:val="0"/>
          <w:marRight w:val="0"/>
          <w:marTop w:val="0"/>
          <w:marBottom w:val="0"/>
          <w:divBdr>
            <w:top w:val="none" w:sz="0" w:space="0" w:color="auto"/>
            <w:left w:val="none" w:sz="0" w:space="0" w:color="auto"/>
            <w:bottom w:val="none" w:sz="0" w:space="0" w:color="auto"/>
            <w:right w:val="none" w:sz="0" w:space="0" w:color="auto"/>
          </w:divBdr>
          <w:divsChild>
            <w:div w:id="2036417879">
              <w:marLeft w:val="0"/>
              <w:marRight w:val="0"/>
              <w:marTop w:val="0"/>
              <w:marBottom w:val="0"/>
              <w:divBdr>
                <w:top w:val="none" w:sz="0" w:space="0" w:color="auto"/>
                <w:left w:val="none" w:sz="0" w:space="0" w:color="auto"/>
                <w:bottom w:val="none" w:sz="0" w:space="0" w:color="auto"/>
                <w:right w:val="none" w:sz="0" w:space="0" w:color="auto"/>
              </w:divBdr>
            </w:div>
          </w:divsChild>
        </w:div>
        <w:div w:id="2114937332">
          <w:marLeft w:val="0"/>
          <w:marRight w:val="0"/>
          <w:marTop w:val="0"/>
          <w:marBottom w:val="0"/>
          <w:divBdr>
            <w:top w:val="none" w:sz="0" w:space="0" w:color="auto"/>
            <w:left w:val="none" w:sz="0" w:space="0" w:color="auto"/>
            <w:bottom w:val="none" w:sz="0" w:space="0" w:color="auto"/>
            <w:right w:val="none" w:sz="0" w:space="0" w:color="auto"/>
          </w:divBdr>
        </w:div>
        <w:div w:id="224993771">
          <w:marLeft w:val="0"/>
          <w:marRight w:val="0"/>
          <w:marTop w:val="0"/>
          <w:marBottom w:val="0"/>
          <w:divBdr>
            <w:top w:val="none" w:sz="0" w:space="0" w:color="auto"/>
            <w:left w:val="none" w:sz="0" w:space="0" w:color="auto"/>
            <w:bottom w:val="none" w:sz="0" w:space="0" w:color="auto"/>
            <w:right w:val="none" w:sz="0" w:space="0" w:color="auto"/>
          </w:divBdr>
          <w:divsChild>
            <w:div w:id="86315420">
              <w:marLeft w:val="0"/>
              <w:marRight w:val="0"/>
              <w:marTop w:val="0"/>
              <w:marBottom w:val="0"/>
              <w:divBdr>
                <w:top w:val="none" w:sz="0" w:space="0" w:color="auto"/>
                <w:left w:val="none" w:sz="0" w:space="0" w:color="auto"/>
                <w:bottom w:val="none" w:sz="0" w:space="0" w:color="auto"/>
                <w:right w:val="none" w:sz="0" w:space="0" w:color="auto"/>
              </w:divBdr>
            </w:div>
          </w:divsChild>
        </w:div>
        <w:div w:id="1155335476">
          <w:marLeft w:val="0"/>
          <w:marRight w:val="0"/>
          <w:marTop w:val="0"/>
          <w:marBottom w:val="0"/>
          <w:divBdr>
            <w:top w:val="none" w:sz="0" w:space="0" w:color="auto"/>
            <w:left w:val="none" w:sz="0" w:space="0" w:color="auto"/>
            <w:bottom w:val="none" w:sz="0" w:space="0" w:color="auto"/>
            <w:right w:val="none" w:sz="0" w:space="0" w:color="auto"/>
          </w:divBdr>
        </w:div>
        <w:div w:id="1302231321">
          <w:marLeft w:val="0"/>
          <w:marRight w:val="0"/>
          <w:marTop w:val="0"/>
          <w:marBottom w:val="0"/>
          <w:divBdr>
            <w:top w:val="none" w:sz="0" w:space="0" w:color="auto"/>
            <w:left w:val="none" w:sz="0" w:space="0" w:color="auto"/>
            <w:bottom w:val="none" w:sz="0" w:space="0" w:color="auto"/>
            <w:right w:val="none" w:sz="0" w:space="0" w:color="auto"/>
          </w:divBdr>
          <w:divsChild>
            <w:div w:id="538474396">
              <w:marLeft w:val="0"/>
              <w:marRight w:val="0"/>
              <w:marTop w:val="0"/>
              <w:marBottom w:val="0"/>
              <w:divBdr>
                <w:top w:val="none" w:sz="0" w:space="0" w:color="auto"/>
                <w:left w:val="none" w:sz="0" w:space="0" w:color="auto"/>
                <w:bottom w:val="none" w:sz="0" w:space="0" w:color="auto"/>
                <w:right w:val="none" w:sz="0" w:space="0" w:color="auto"/>
              </w:divBdr>
            </w:div>
          </w:divsChild>
        </w:div>
        <w:div w:id="1360357135">
          <w:marLeft w:val="0"/>
          <w:marRight w:val="0"/>
          <w:marTop w:val="0"/>
          <w:marBottom w:val="0"/>
          <w:divBdr>
            <w:top w:val="none" w:sz="0" w:space="0" w:color="auto"/>
            <w:left w:val="none" w:sz="0" w:space="0" w:color="auto"/>
            <w:bottom w:val="none" w:sz="0" w:space="0" w:color="auto"/>
            <w:right w:val="none" w:sz="0" w:space="0" w:color="auto"/>
          </w:divBdr>
        </w:div>
        <w:div w:id="371274464">
          <w:marLeft w:val="0"/>
          <w:marRight w:val="0"/>
          <w:marTop w:val="0"/>
          <w:marBottom w:val="0"/>
          <w:divBdr>
            <w:top w:val="none" w:sz="0" w:space="0" w:color="auto"/>
            <w:left w:val="none" w:sz="0" w:space="0" w:color="auto"/>
            <w:bottom w:val="none" w:sz="0" w:space="0" w:color="auto"/>
            <w:right w:val="none" w:sz="0" w:space="0" w:color="auto"/>
          </w:divBdr>
          <w:divsChild>
            <w:div w:id="1092161708">
              <w:marLeft w:val="0"/>
              <w:marRight w:val="0"/>
              <w:marTop w:val="0"/>
              <w:marBottom w:val="0"/>
              <w:divBdr>
                <w:top w:val="none" w:sz="0" w:space="0" w:color="auto"/>
                <w:left w:val="none" w:sz="0" w:space="0" w:color="auto"/>
                <w:bottom w:val="none" w:sz="0" w:space="0" w:color="auto"/>
                <w:right w:val="none" w:sz="0" w:space="0" w:color="auto"/>
              </w:divBdr>
            </w:div>
          </w:divsChild>
        </w:div>
        <w:div w:id="1307584951">
          <w:marLeft w:val="0"/>
          <w:marRight w:val="0"/>
          <w:marTop w:val="0"/>
          <w:marBottom w:val="0"/>
          <w:divBdr>
            <w:top w:val="none" w:sz="0" w:space="0" w:color="auto"/>
            <w:left w:val="none" w:sz="0" w:space="0" w:color="auto"/>
            <w:bottom w:val="none" w:sz="0" w:space="0" w:color="auto"/>
            <w:right w:val="none" w:sz="0" w:space="0" w:color="auto"/>
          </w:divBdr>
        </w:div>
        <w:div w:id="1677999823">
          <w:marLeft w:val="0"/>
          <w:marRight w:val="0"/>
          <w:marTop w:val="0"/>
          <w:marBottom w:val="0"/>
          <w:divBdr>
            <w:top w:val="none" w:sz="0" w:space="0" w:color="auto"/>
            <w:left w:val="none" w:sz="0" w:space="0" w:color="auto"/>
            <w:bottom w:val="none" w:sz="0" w:space="0" w:color="auto"/>
            <w:right w:val="none" w:sz="0" w:space="0" w:color="auto"/>
          </w:divBdr>
          <w:divsChild>
            <w:div w:id="1791514603">
              <w:marLeft w:val="0"/>
              <w:marRight w:val="0"/>
              <w:marTop w:val="0"/>
              <w:marBottom w:val="0"/>
              <w:divBdr>
                <w:top w:val="none" w:sz="0" w:space="0" w:color="auto"/>
                <w:left w:val="none" w:sz="0" w:space="0" w:color="auto"/>
                <w:bottom w:val="none" w:sz="0" w:space="0" w:color="auto"/>
                <w:right w:val="none" w:sz="0" w:space="0" w:color="auto"/>
              </w:divBdr>
            </w:div>
          </w:divsChild>
        </w:div>
        <w:div w:id="1274558639">
          <w:marLeft w:val="0"/>
          <w:marRight w:val="0"/>
          <w:marTop w:val="300"/>
          <w:marBottom w:val="0"/>
          <w:divBdr>
            <w:top w:val="none" w:sz="0" w:space="0" w:color="auto"/>
            <w:left w:val="none" w:sz="0" w:space="0" w:color="auto"/>
            <w:bottom w:val="none" w:sz="0" w:space="0" w:color="auto"/>
            <w:right w:val="none" w:sz="0" w:space="0" w:color="auto"/>
          </w:divBdr>
          <w:divsChild>
            <w:div w:id="851455735">
              <w:marLeft w:val="0"/>
              <w:marRight w:val="0"/>
              <w:marTop w:val="0"/>
              <w:marBottom w:val="0"/>
              <w:divBdr>
                <w:top w:val="none" w:sz="0" w:space="0" w:color="auto"/>
                <w:left w:val="none" w:sz="0" w:space="0" w:color="auto"/>
                <w:bottom w:val="none" w:sz="0" w:space="0" w:color="auto"/>
                <w:right w:val="none" w:sz="0" w:space="0" w:color="auto"/>
              </w:divBdr>
              <w:divsChild>
                <w:div w:id="555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709628">
          <w:marLeft w:val="0"/>
          <w:marRight w:val="0"/>
          <w:marTop w:val="300"/>
          <w:marBottom w:val="0"/>
          <w:divBdr>
            <w:top w:val="none" w:sz="0" w:space="0" w:color="auto"/>
            <w:left w:val="none" w:sz="0" w:space="0" w:color="auto"/>
            <w:bottom w:val="none" w:sz="0" w:space="0" w:color="auto"/>
            <w:right w:val="none" w:sz="0" w:space="0" w:color="auto"/>
          </w:divBdr>
          <w:divsChild>
            <w:div w:id="901478492">
              <w:marLeft w:val="0"/>
              <w:marRight w:val="0"/>
              <w:marTop w:val="0"/>
              <w:marBottom w:val="0"/>
              <w:divBdr>
                <w:top w:val="none" w:sz="0" w:space="0" w:color="auto"/>
                <w:left w:val="none" w:sz="0" w:space="0" w:color="auto"/>
                <w:bottom w:val="none" w:sz="0" w:space="0" w:color="auto"/>
                <w:right w:val="none" w:sz="0" w:space="0" w:color="auto"/>
              </w:divBdr>
              <w:divsChild>
                <w:div w:id="64863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6073">
          <w:marLeft w:val="0"/>
          <w:marRight w:val="0"/>
          <w:marTop w:val="300"/>
          <w:marBottom w:val="0"/>
          <w:divBdr>
            <w:top w:val="none" w:sz="0" w:space="0" w:color="auto"/>
            <w:left w:val="none" w:sz="0" w:space="0" w:color="auto"/>
            <w:bottom w:val="none" w:sz="0" w:space="0" w:color="auto"/>
            <w:right w:val="none" w:sz="0" w:space="0" w:color="auto"/>
          </w:divBdr>
          <w:divsChild>
            <w:div w:id="1752433854">
              <w:marLeft w:val="0"/>
              <w:marRight w:val="0"/>
              <w:marTop w:val="0"/>
              <w:marBottom w:val="0"/>
              <w:divBdr>
                <w:top w:val="none" w:sz="0" w:space="0" w:color="auto"/>
                <w:left w:val="none" w:sz="0" w:space="0" w:color="auto"/>
                <w:bottom w:val="none" w:sz="0" w:space="0" w:color="auto"/>
                <w:right w:val="none" w:sz="0" w:space="0" w:color="auto"/>
              </w:divBdr>
              <w:divsChild>
                <w:div w:id="5428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699716">
          <w:marLeft w:val="0"/>
          <w:marRight w:val="0"/>
          <w:marTop w:val="300"/>
          <w:marBottom w:val="0"/>
          <w:divBdr>
            <w:top w:val="none" w:sz="0" w:space="0" w:color="auto"/>
            <w:left w:val="none" w:sz="0" w:space="0" w:color="auto"/>
            <w:bottom w:val="none" w:sz="0" w:space="0" w:color="auto"/>
            <w:right w:val="none" w:sz="0" w:space="0" w:color="auto"/>
          </w:divBdr>
          <w:divsChild>
            <w:div w:id="337082044">
              <w:marLeft w:val="0"/>
              <w:marRight w:val="0"/>
              <w:marTop w:val="0"/>
              <w:marBottom w:val="0"/>
              <w:divBdr>
                <w:top w:val="none" w:sz="0" w:space="0" w:color="auto"/>
                <w:left w:val="none" w:sz="0" w:space="0" w:color="auto"/>
                <w:bottom w:val="none" w:sz="0" w:space="0" w:color="auto"/>
                <w:right w:val="none" w:sz="0" w:space="0" w:color="auto"/>
              </w:divBdr>
              <w:divsChild>
                <w:div w:id="1333724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2244">
      <w:bodyDiv w:val="1"/>
      <w:marLeft w:val="0"/>
      <w:marRight w:val="0"/>
      <w:marTop w:val="0"/>
      <w:marBottom w:val="0"/>
      <w:divBdr>
        <w:top w:val="none" w:sz="0" w:space="0" w:color="auto"/>
        <w:left w:val="none" w:sz="0" w:space="0" w:color="auto"/>
        <w:bottom w:val="none" w:sz="0" w:space="0" w:color="auto"/>
        <w:right w:val="none" w:sz="0" w:space="0" w:color="auto"/>
      </w:divBdr>
    </w:div>
    <w:div w:id="912008696">
      <w:bodyDiv w:val="1"/>
      <w:marLeft w:val="0"/>
      <w:marRight w:val="0"/>
      <w:marTop w:val="0"/>
      <w:marBottom w:val="0"/>
      <w:divBdr>
        <w:top w:val="none" w:sz="0" w:space="0" w:color="auto"/>
        <w:left w:val="none" w:sz="0" w:space="0" w:color="auto"/>
        <w:bottom w:val="none" w:sz="0" w:space="0" w:color="auto"/>
        <w:right w:val="none" w:sz="0" w:space="0" w:color="auto"/>
      </w:divBdr>
    </w:div>
    <w:div w:id="918321907">
      <w:bodyDiv w:val="1"/>
      <w:marLeft w:val="0"/>
      <w:marRight w:val="0"/>
      <w:marTop w:val="0"/>
      <w:marBottom w:val="0"/>
      <w:divBdr>
        <w:top w:val="none" w:sz="0" w:space="0" w:color="auto"/>
        <w:left w:val="none" w:sz="0" w:space="0" w:color="auto"/>
        <w:bottom w:val="none" w:sz="0" w:space="0" w:color="auto"/>
        <w:right w:val="none" w:sz="0" w:space="0" w:color="auto"/>
      </w:divBdr>
      <w:divsChild>
        <w:div w:id="1864437057">
          <w:marLeft w:val="0"/>
          <w:marRight w:val="0"/>
          <w:marTop w:val="0"/>
          <w:marBottom w:val="0"/>
          <w:divBdr>
            <w:top w:val="none" w:sz="0" w:space="0" w:color="auto"/>
            <w:left w:val="none" w:sz="0" w:space="0" w:color="auto"/>
            <w:bottom w:val="none" w:sz="0" w:space="0" w:color="auto"/>
            <w:right w:val="none" w:sz="0" w:space="0" w:color="auto"/>
          </w:divBdr>
        </w:div>
        <w:div w:id="112019908">
          <w:marLeft w:val="0"/>
          <w:marRight w:val="0"/>
          <w:marTop w:val="0"/>
          <w:marBottom w:val="0"/>
          <w:divBdr>
            <w:top w:val="none" w:sz="0" w:space="0" w:color="auto"/>
            <w:left w:val="none" w:sz="0" w:space="0" w:color="auto"/>
            <w:bottom w:val="none" w:sz="0" w:space="0" w:color="auto"/>
            <w:right w:val="none" w:sz="0" w:space="0" w:color="auto"/>
          </w:divBdr>
          <w:divsChild>
            <w:div w:id="64762407">
              <w:marLeft w:val="0"/>
              <w:marRight w:val="0"/>
              <w:marTop w:val="0"/>
              <w:marBottom w:val="0"/>
              <w:divBdr>
                <w:top w:val="none" w:sz="0" w:space="0" w:color="auto"/>
                <w:left w:val="none" w:sz="0" w:space="0" w:color="auto"/>
                <w:bottom w:val="none" w:sz="0" w:space="0" w:color="auto"/>
                <w:right w:val="none" w:sz="0" w:space="0" w:color="auto"/>
              </w:divBdr>
            </w:div>
          </w:divsChild>
        </w:div>
        <w:div w:id="1934125601">
          <w:marLeft w:val="0"/>
          <w:marRight w:val="0"/>
          <w:marTop w:val="0"/>
          <w:marBottom w:val="0"/>
          <w:divBdr>
            <w:top w:val="none" w:sz="0" w:space="0" w:color="auto"/>
            <w:left w:val="none" w:sz="0" w:space="0" w:color="auto"/>
            <w:bottom w:val="none" w:sz="0" w:space="0" w:color="auto"/>
            <w:right w:val="none" w:sz="0" w:space="0" w:color="auto"/>
          </w:divBdr>
        </w:div>
        <w:div w:id="87504868">
          <w:marLeft w:val="0"/>
          <w:marRight w:val="0"/>
          <w:marTop w:val="0"/>
          <w:marBottom w:val="0"/>
          <w:divBdr>
            <w:top w:val="none" w:sz="0" w:space="0" w:color="auto"/>
            <w:left w:val="none" w:sz="0" w:space="0" w:color="auto"/>
            <w:bottom w:val="none" w:sz="0" w:space="0" w:color="auto"/>
            <w:right w:val="none" w:sz="0" w:space="0" w:color="auto"/>
          </w:divBdr>
          <w:divsChild>
            <w:div w:id="253979078">
              <w:marLeft w:val="0"/>
              <w:marRight w:val="0"/>
              <w:marTop w:val="0"/>
              <w:marBottom w:val="0"/>
              <w:divBdr>
                <w:top w:val="none" w:sz="0" w:space="0" w:color="auto"/>
                <w:left w:val="none" w:sz="0" w:space="0" w:color="auto"/>
                <w:bottom w:val="none" w:sz="0" w:space="0" w:color="auto"/>
                <w:right w:val="none" w:sz="0" w:space="0" w:color="auto"/>
              </w:divBdr>
            </w:div>
          </w:divsChild>
        </w:div>
        <w:div w:id="1287661531">
          <w:marLeft w:val="0"/>
          <w:marRight w:val="0"/>
          <w:marTop w:val="0"/>
          <w:marBottom w:val="0"/>
          <w:divBdr>
            <w:top w:val="none" w:sz="0" w:space="0" w:color="auto"/>
            <w:left w:val="none" w:sz="0" w:space="0" w:color="auto"/>
            <w:bottom w:val="none" w:sz="0" w:space="0" w:color="auto"/>
            <w:right w:val="none" w:sz="0" w:space="0" w:color="auto"/>
          </w:divBdr>
        </w:div>
        <w:div w:id="229771197">
          <w:marLeft w:val="0"/>
          <w:marRight w:val="0"/>
          <w:marTop w:val="0"/>
          <w:marBottom w:val="0"/>
          <w:divBdr>
            <w:top w:val="none" w:sz="0" w:space="0" w:color="auto"/>
            <w:left w:val="none" w:sz="0" w:space="0" w:color="auto"/>
            <w:bottom w:val="none" w:sz="0" w:space="0" w:color="auto"/>
            <w:right w:val="none" w:sz="0" w:space="0" w:color="auto"/>
          </w:divBdr>
          <w:divsChild>
            <w:div w:id="2141993478">
              <w:marLeft w:val="0"/>
              <w:marRight w:val="0"/>
              <w:marTop w:val="0"/>
              <w:marBottom w:val="0"/>
              <w:divBdr>
                <w:top w:val="none" w:sz="0" w:space="0" w:color="auto"/>
                <w:left w:val="none" w:sz="0" w:space="0" w:color="auto"/>
                <w:bottom w:val="none" w:sz="0" w:space="0" w:color="auto"/>
                <w:right w:val="none" w:sz="0" w:space="0" w:color="auto"/>
              </w:divBdr>
            </w:div>
          </w:divsChild>
        </w:div>
        <w:div w:id="1724135040">
          <w:marLeft w:val="0"/>
          <w:marRight w:val="0"/>
          <w:marTop w:val="0"/>
          <w:marBottom w:val="0"/>
          <w:divBdr>
            <w:top w:val="none" w:sz="0" w:space="0" w:color="auto"/>
            <w:left w:val="none" w:sz="0" w:space="0" w:color="auto"/>
            <w:bottom w:val="none" w:sz="0" w:space="0" w:color="auto"/>
            <w:right w:val="none" w:sz="0" w:space="0" w:color="auto"/>
          </w:divBdr>
        </w:div>
        <w:div w:id="1055810923">
          <w:marLeft w:val="0"/>
          <w:marRight w:val="0"/>
          <w:marTop w:val="0"/>
          <w:marBottom w:val="0"/>
          <w:divBdr>
            <w:top w:val="none" w:sz="0" w:space="0" w:color="auto"/>
            <w:left w:val="none" w:sz="0" w:space="0" w:color="auto"/>
            <w:bottom w:val="none" w:sz="0" w:space="0" w:color="auto"/>
            <w:right w:val="none" w:sz="0" w:space="0" w:color="auto"/>
          </w:divBdr>
          <w:divsChild>
            <w:div w:id="1740250149">
              <w:marLeft w:val="0"/>
              <w:marRight w:val="0"/>
              <w:marTop w:val="0"/>
              <w:marBottom w:val="0"/>
              <w:divBdr>
                <w:top w:val="none" w:sz="0" w:space="0" w:color="auto"/>
                <w:left w:val="none" w:sz="0" w:space="0" w:color="auto"/>
                <w:bottom w:val="none" w:sz="0" w:space="0" w:color="auto"/>
                <w:right w:val="none" w:sz="0" w:space="0" w:color="auto"/>
              </w:divBdr>
            </w:div>
          </w:divsChild>
        </w:div>
        <w:div w:id="1413044350">
          <w:marLeft w:val="0"/>
          <w:marRight w:val="0"/>
          <w:marTop w:val="0"/>
          <w:marBottom w:val="0"/>
          <w:divBdr>
            <w:top w:val="none" w:sz="0" w:space="0" w:color="auto"/>
            <w:left w:val="none" w:sz="0" w:space="0" w:color="auto"/>
            <w:bottom w:val="none" w:sz="0" w:space="0" w:color="auto"/>
            <w:right w:val="none" w:sz="0" w:space="0" w:color="auto"/>
          </w:divBdr>
        </w:div>
        <w:div w:id="1962227585">
          <w:marLeft w:val="0"/>
          <w:marRight w:val="0"/>
          <w:marTop w:val="0"/>
          <w:marBottom w:val="0"/>
          <w:divBdr>
            <w:top w:val="none" w:sz="0" w:space="0" w:color="auto"/>
            <w:left w:val="none" w:sz="0" w:space="0" w:color="auto"/>
            <w:bottom w:val="none" w:sz="0" w:space="0" w:color="auto"/>
            <w:right w:val="none" w:sz="0" w:space="0" w:color="auto"/>
          </w:divBdr>
          <w:divsChild>
            <w:div w:id="1936396549">
              <w:marLeft w:val="0"/>
              <w:marRight w:val="0"/>
              <w:marTop w:val="0"/>
              <w:marBottom w:val="0"/>
              <w:divBdr>
                <w:top w:val="none" w:sz="0" w:space="0" w:color="auto"/>
                <w:left w:val="none" w:sz="0" w:space="0" w:color="auto"/>
                <w:bottom w:val="none" w:sz="0" w:space="0" w:color="auto"/>
                <w:right w:val="none" w:sz="0" w:space="0" w:color="auto"/>
              </w:divBdr>
            </w:div>
          </w:divsChild>
        </w:div>
        <w:div w:id="1929776671">
          <w:marLeft w:val="0"/>
          <w:marRight w:val="0"/>
          <w:marTop w:val="0"/>
          <w:marBottom w:val="0"/>
          <w:divBdr>
            <w:top w:val="none" w:sz="0" w:space="0" w:color="auto"/>
            <w:left w:val="none" w:sz="0" w:space="0" w:color="auto"/>
            <w:bottom w:val="none" w:sz="0" w:space="0" w:color="auto"/>
            <w:right w:val="none" w:sz="0" w:space="0" w:color="auto"/>
          </w:divBdr>
        </w:div>
        <w:div w:id="360790758">
          <w:marLeft w:val="0"/>
          <w:marRight w:val="0"/>
          <w:marTop w:val="0"/>
          <w:marBottom w:val="0"/>
          <w:divBdr>
            <w:top w:val="none" w:sz="0" w:space="0" w:color="auto"/>
            <w:left w:val="none" w:sz="0" w:space="0" w:color="auto"/>
            <w:bottom w:val="none" w:sz="0" w:space="0" w:color="auto"/>
            <w:right w:val="none" w:sz="0" w:space="0" w:color="auto"/>
          </w:divBdr>
          <w:divsChild>
            <w:div w:id="1320697904">
              <w:marLeft w:val="0"/>
              <w:marRight w:val="0"/>
              <w:marTop w:val="0"/>
              <w:marBottom w:val="0"/>
              <w:divBdr>
                <w:top w:val="none" w:sz="0" w:space="0" w:color="auto"/>
                <w:left w:val="none" w:sz="0" w:space="0" w:color="auto"/>
                <w:bottom w:val="none" w:sz="0" w:space="0" w:color="auto"/>
                <w:right w:val="none" w:sz="0" w:space="0" w:color="auto"/>
              </w:divBdr>
            </w:div>
          </w:divsChild>
        </w:div>
        <w:div w:id="534781330">
          <w:marLeft w:val="0"/>
          <w:marRight w:val="0"/>
          <w:marTop w:val="0"/>
          <w:marBottom w:val="0"/>
          <w:divBdr>
            <w:top w:val="none" w:sz="0" w:space="0" w:color="auto"/>
            <w:left w:val="none" w:sz="0" w:space="0" w:color="auto"/>
            <w:bottom w:val="none" w:sz="0" w:space="0" w:color="auto"/>
            <w:right w:val="none" w:sz="0" w:space="0" w:color="auto"/>
          </w:divBdr>
        </w:div>
        <w:div w:id="209656973">
          <w:marLeft w:val="0"/>
          <w:marRight w:val="0"/>
          <w:marTop w:val="0"/>
          <w:marBottom w:val="0"/>
          <w:divBdr>
            <w:top w:val="none" w:sz="0" w:space="0" w:color="auto"/>
            <w:left w:val="none" w:sz="0" w:space="0" w:color="auto"/>
            <w:bottom w:val="none" w:sz="0" w:space="0" w:color="auto"/>
            <w:right w:val="none" w:sz="0" w:space="0" w:color="auto"/>
          </w:divBdr>
          <w:divsChild>
            <w:div w:id="225141720">
              <w:marLeft w:val="0"/>
              <w:marRight w:val="0"/>
              <w:marTop w:val="0"/>
              <w:marBottom w:val="0"/>
              <w:divBdr>
                <w:top w:val="none" w:sz="0" w:space="0" w:color="auto"/>
                <w:left w:val="none" w:sz="0" w:space="0" w:color="auto"/>
                <w:bottom w:val="none" w:sz="0" w:space="0" w:color="auto"/>
                <w:right w:val="none" w:sz="0" w:space="0" w:color="auto"/>
              </w:divBdr>
            </w:div>
          </w:divsChild>
        </w:div>
        <w:div w:id="949968518">
          <w:marLeft w:val="0"/>
          <w:marRight w:val="0"/>
          <w:marTop w:val="300"/>
          <w:marBottom w:val="0"/>
          <w:divBdr>
            <w:top w:val="none" w:sz="0" w:space="0" w:color="auto"/>
            <w:left w:val="none" w:sz="0" w:space="0" w:color="auto"/>
            <w:bottom w:val="none" w:sz="0" w:space="0" w:color="auto"/>
            <w:right w:val="none" w:sz="0" w:space="0" w:color="auto"/>
          </w:divBdr>
          <w:divsChild>
            <w:div w:id="488062888">
              <w:marLeft w:val="0"/>
              <w:marRight w:val="0"/>
              <w:marTop w:val="0"/>
              <w:marBottom w:val="0"/>
              <w:divBdr>
                <w:top w:val="none" w:sz="0" w:space="0" w:color="auto"/>
                <w:left w:val="none" w:sz="0" w:space="0" w:color="auto"/>
                <w:bottom w:val="none" w:sz="0" w:space="0" w:color="auto"/>
                <w:right w:val="none" w:sz="0" w:space="0" w:color="auto"/>
              </w:divBdr>
              <w:divsChild>
                <w:div w:id="156487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02230">
          <w:marLeft w:val="0"/>
          <w:marRight w:val="0"/>
          <w:marTop w:val="300"/>
          <w:marBottom w:val="0"/>
          <w:divBdr>
            <w:top w:val="none" w:sz="0" w:space="0" w:color="auto"/>
            <w:left w:val="none" w:sz="0" w:space="0" w:color="auto"/>
            <w:bottom w:val="none" w:sz="0" w:space="0" w:color="auto"/>
            <w:right w:val="none" w:sz="0" w:space="0" w:color="auto"/>
          </w:divBdr>
          <w:divsChild>
            <w:div w:id="1065957144">
              <w:marLeft w:val="0"/>
              <w:marRight w:val="0"/>
              <w:marTop w:val="0"/>
              <w:marBottom w:val="0"/>
              <w:divBdr>
                <w:top w:val="none" w:sz="0" w:space="0" w:color="auto"/>
                <w:left w:val="none" w:sz="0" w:space="0" w:color="auto"/>
                <w:bottom w:val="none" w:sz="0" w:space="0" w:color="auto"/>
                <w:right w:val="none" w:sz="0" w:space="0" w:color="auto"/>
              </w:divBdr>
              <w:divsChild>
                <w:div w:id="175770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731">
          <w:marLeft w:val="0"/>
          <w:marRight w:val="0"/>
          <w:marTop w:val="300"/>
          <w:marBottom w:val="0"/>
          <w:divBdr>
            <w:top w:val="none" w:sz="0" w:space="0" w:color="auto"/>
            <w:left w:val="none" w:sz="0" w:space="0" w:color="auto"/>
            <w:bottom w:val="none" w:sz="0" w:space="0" w:color="auto"/>
            <w:right w:val="none" w:sz="0" w:space="0" w:color="auto"/>
          </w:divBdr>
          <w:divsChild>
            <w:div w:id="2114935319">
              <w:marLeft w:val="0"/>
              <w:marRight w:val="0"/>
              <w:marTop w:val="0"/>
              <w:marBottom w:val="0"/>
              <w:divBdr>
                <w:top w:val="none" w:sz="0" w:space="0" w:color="auto"/>
                <w:left w:val="none" w:sz="0" w:space="0" w:color="auto"/>
                <w:bottom w:val="none" w:sz="0" w:space="0" w:color="auto"/>
                <w:right w:val="none" w:sz="0" w:space="0" w:color="auto"/>
              </w:divBdr>
              <w:divsChild>
                <w:div w:id="182743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729750">
          <w:marLeft w:val="0"/>
          <w:marRight w:val="0"/>
          <w:marTop w:val="300"/>
          <w:marBottom w:val="0"/>
          <w:divBdr>
            <w:top w:val="none" w:sz="0" w:space="0" w:color="auto"/>
            <w:left w:val="none" w:sz="0" w:space="0" w:color="auto"/>
            <w:bottom w:val="none" w:sz="0" w:space="0" w:color="auto"/>
            <w:right w:val="none" w:sz="0" w:space="0" w:color="auto"/>
          </w:divBdr>
          <w:divsChild>
            <w:div w:id="1104038607">
              <w:marLeft w:val="0"/>
              <w:marRight w:val="0"/>
              <w:marTop w:val="0"/>
              <w:marBottom w:val="0"/>
              <w:divBdr>
                <w:top w:val="none" w:sz="0" w:space="0" w:color="auto"/>
                <w:left w:val="none" w:sz="0" w:space="0" w:color="auto"/>
                <w:bottom w:val="none" w:sz="0" w:space="0" w:color="auto"/>
                <w:right w:val="none" w:sz="0" w:space="0" w:color="auto"/>
              </w:divBdr>
              <w:divsChild>
                <w:div w:id="130758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5043436">
      <w:bodyDiv w:val="1"/>
      <w:marLeft w:val="0"/>
      <w:marRight w:val="0"/>
      <w:marTop w:val="0"/>
      <w:marBottom w:val="0"/>
      <w:divBdr>
        <w:top w:val="none" w:sz="0" w:space="0" w:color="auto"/>
        <w:left w:val="none" w:sz="0" w:space="0" w:color="auto"/>
        <w:bottom w:val="none" w:sz="0" w:space="0" w:color="auto"/>
        <w:right w:val="none" w:sz="0" w:space="0" w:color="auto"/>
      </w:divBdr>
      <w:divsChild>
        <w:div w:id="1019621758">
          <w:marLeft w:val="0"/>
          <w:marRight w:val="0"/>
          <w:marTop w:val="0"/>
          <w:marBottom w:val="0"/>
          <w:divBdr>
            <w:top w:val="none" w:sz="0" w:space="0" w:color="auto"/>
            <w:left w:val="none" w:sz="0" w:space="0" w:color="auto"/>
            <w:bottom w:val="none" w:sz="0" w:space="0" w:color="auto"/>
            <w:right w:val="none" w:sz="0" w:space="0" w:color="auto"/>
          </w:divBdr>
        </w:div>
        <w:div w:id="99379017">
          <w:marLeft w:val="0"/>
          <w:marRight w:val="0"/>
          <w:marTop w:val="0"/>
          <w:marBottom w:val="0"/>
          <w:divBdr>
            <w:top w:val="none" w:sz="0" w:space="0" w:color="auto"/>
            <w:left w:val="none" w:sz="0" w:space="0" w:color="auto"/>
            <w:bottom w:val="none" w:sz="0" w:space="0" w:color="auto"/>
            <w:right w:val="none" w:sz="0" w:space="0" w:color="auto"/>
          </w:divBdr>
          <w:divsChild>
            <w:div w:id="1134566602">
              <w:marLeft w:val="0"/>
              <w:marRight w:val="0"/>
              <w:marTop w:val="0"/>
              <w:marBottom w:val="0"/>
              <w:divBdr>
                <w:top w:val="none" w:sz="0" w:space="0" w:color="auto"/>
                <w:left w:val="none" w:sz="0" w:space="0" w:color="auto"/>
                <w:bottom w:val="none" w:sz="0" w:space="0" w:color="auto"/>
                <w:right w:val="none" w:sz="0" w:space="0" w:color="auto"/>
              </w:divBdr>
            </w:div>
          </w:divsChild>
        </w:div>
        <w:div w:id="176312377">
          <w:marLeft w:val="0"/>
          <w:marRight w:val="0"/>
          <w:marTop w:val="0"/>
          <w:marBottom w:val="0"/>
          <w:divBdr>
            <w:top w:val="none" w:sz="0" w:space="0" w:color="auto"/>
            <w:left w:val="none" w:sz="0" w:space="0" w:color="auto"/>
            <w:bottom w:val="none" w:sz="0" w:space="0" w:color="auto"/>
            <w:right w:val="none" w:sz="0" w:space="0" w:color="auto"/>
          </w:divBdr>
        </w:div>
        <w:div w:id="141120425">
          <w:marLeft w:val="0"/>
          <w:marRight w:val="0"/>
          <w:marTop w:val="0"/>
          <w:marBottom w:val="0"/>
          <w:divBdr>
            <w:top w:val="none" w:sz="0" w:space="0" w:color="auto"/>
            <w:left w:val="none" w:sz="0" w:space="0" w:color="auto"/>
            <w:bottom w:val="none" w:sz="0" w:space="0" w:color="auto"/>
            <w:right w:val="none" w:sz="0" w:space="0" w:color="auto"/>
          </w:divBdr>
          <w:divsChild>
            <w:div w:id="776680345">
              <w:marLeft w:val="0"/>
              <w:marRight w:val="0"/>
              <w:marTop w:val="0"/>
              <w:marBottom w:val="0"/>
              <w:divBdr>
                <w:top w:val="none" w:sz="0" w:space="0" w:color="auto"/>
                <w:left w:val="none" w:sz="0" w:space="0" w:color="auto"/>
                <w:bottom w:val="none" w:sz="0" w:space="0" w:color="auto"/>
                <w:right w:val="none" w:sz="0" w:space="0" w:color="auto"/>
              </w:divBdr>
            </w:div>
          </w:divsChild>
        </w:div>
        <w:div w:id="557665832">
          <w:marLeft w:val="0"/>
          <w:marRight w:val="0"/>
          <w:marTop w:val="0"/>
          <w:marBottom w:val="0"/>
          <w:divBdr>
            <w:top w:val="none" w:sz="0" w:space="0" w:color="auto"/>
            <w:left w:val="none" w:sz="0" w:space="0" w:color="auto"/>
            <w:bottom w:val="none" w:sz="0" w:space="0" w:color="auto"/>
            <w:right w:val="none" w:sz="0" w:space="0" w:color="auto"/>
          </w:divBdr>
        </w:div>
        <w:div w:id="1311404286">
          <w:marLeft w:val="0"/>
          <w:marRight w:val="0"/>
          <w:marTop w:val="0"/>
          <w:marBottom w:val="0"/>
          <w:divBdr>
            <w:top w:val="none" w:sz="0" w:space="0" w:color="auto"/>
            <w:left w:val="none" w:sz="0" w:space="0" w:color="auto"/>
            <w:bottom w:val="none" w:sz="0" w:space="0" w:color="auto"/>
            <w:right w:val="none" w:sz="0" w:space="0" w:color="auto"/>
          </w:divBdr>
          <w:divsChild>
            <w:div w:id="1888486559">
              <w:marLeft w:val="0"/>
              <w:marRight w:val="0"/>
              <w:marTop w:val="0"/>
              <w:marBottom w:val="0"/>
              <w:divBdr>
                <w:top w:val="none" w:sz="0" w:space="0" w:color="auto"/>
                <w:left w:val="none" w:sz="0" w:space="0" w:color="auto"/>
                <w:bottom w:val="none" w:sz="0" w:space="0" w:color="auto"/>
                <w:right w:val="none" w:sz="0" w:space="0" w:color="auto"/>
              </w:divBdr>
            </w:div>
          </w:divsChild>
        </w:div>
        <w:div w:id="1759792218">
          <w:marLeft w:val="0"/>
          <w:marRight w:val="0"/>
          <w:marTop w:val="0"/>
          <w:marBottom w:val="0"/>
          <w:divBdr>
            <w:top w:val="none" w:sz="0" w:space="0" w:color="auto"/>
            <w:left w:val="none" w:sz="0" w:space="0" w:color="auto"/>
            <w:bottom w:val="none" w:sz="0" w:space="0" w:color="auto"/>
            <w:right w:val="none" w:sz="0" w:space="0" w:color="auto"/>
          </w:divBdr>
        </w:div>
        <w:div w:id="845439871">
          <w:marLeft w:val="0"/>
          <w:marRight w:val="0"/>
          <w:marTop w:val="0"/>
          <w:marBottom w:val="0"/>
          <w:divBdr>
            <w:top w:val="none" w:sz="0" w:space="0" w:color="auto"/>
            <w:left w:val="none" w:sz="0" w:space="0" w:color="auto"/>
            <w:bottom w:val="none" w:sz="0" w:space="0" w:color="auto"/>
            <w:right w:val="none" w:sz="0" w:space="0" w:color="auto"/>
          </w:divBdr>
          <w:divsChild>
            <w:div w:id="656230483">
              <w:marLeft w:val="0"/>
              <w:marRight w:val="0"/>
              <w:marTop w:val="0"/>
              <w:marBottom w:val="0"/>
              <w:divBdr>
                <w:top w:val="none" w:sz="0" w:space="0" w:color="auto"/>
                <w:left w:val="none" w:sz="0" w:space="0" w:color="auto"/>
                <w:bottom w:val="none" w:sz="0" w:space="0" w:color="auto"/>
                <w:right w:val="none" w:sz="0" w:space="0" w:color="auto"/>
              </w:divBdr>
            </w:div>
          </w:divsChild>
        </w:div>
        <w:div w:id="574435951">
          <w:marLeft w:val="0"/>
          <w:marRight w:val="0"/>
          <w:marTop w:val="0"/>
          <w:marBottom w:val="0"/>
          <w:divBdr>
            <w:top w:val="none" w:sz="0" w:space="0" w:color="auto"/>
            <w:left w:val="none" w:sz="0" w:space="0" w:color="auto"/>
            <w:bottom w:val="none" w:sz="0" w:space="0" w:color="auto"/>
            <w:right w:val="none" w:sz="0" w:space="0" w:color="auto"/>
          </w:divBdr>
        </w:div>
        <w:div w:id="247274296">
          <w:marLeft w:val="0"/>
          <w:marRight w:val="0"/>
          <w:marTop w:val="0"/>
          <w:marBottom w:val="0"/>
          <w:divBdr>
            <w:top w:val="none" w:sz="0" w:space="0" w:color="auto"/>
            <w:left w:val="none" w:sz="0" w:space="0" w:color="auto"/>
            <w:bottom w:val="none" w:sz="0" w:space="0" w:color="auto"/>
            <w:right w:val="none" w:sz="0" w:space="0" w:color="auto"/>
          </w:divBdr>
          <w:divsChild>
            <w:div w:id="1783651438">
              <w:marLeft w:val="0"/>
              <w:marRight w:val="0"/>
              <w:marTop w:val="0"/>
              <w:marBottom w:val="0"/>
              <w:divBdr>
                <w:top w:val="none" w:sz="0" w:space="0" w:color="auto"/>
                <w:left w:val="none" w:sz="0" w:space="0" w:color="auto"/>
                <w:bottom w:val="none" w:sz="0" w:space="0" w:color="auto"/>
                <w:right w:val="none" w:sz="0" w:space="0" w:color="auto"/>
              </w:divBdr>
            </w:div>
          </w:divsChild>
        </w:div>
        <w:div w:id="988481750">
          <w:marLeft w:val="0"/>
          <w:marRight w:val="0"/>
          <w:marTop w:val="0"/>
          <w:marBottom w:val="0"/>
          <w:divBdr>
            <w:top w:val="none" w:sz="0" w:space="0" w:color="auto"/>
            <w:left w:val="none" w:sz="0" w:space="0" w:color="auto"/>
            <w:bottom w:val="none" w:sz="0" w:space="0" w:color="auto"/>
            <w:right w:val="none" w:sz="0" w:space="0" w:color="auto"/>
          </w:divBdr>
        </w:div>
        <w:div w:id="1865945359">
          <w:marLeft w:val="0"/>
          <w:marRight w:val="0"/>
          <w:marTop w:val="0"/>
          <w:marBottom w:val="0"/>
          <w:divBdr>
            <w:top w:val="none" w:sz="0" w:space="0" w:color="auto"/>
            <w:left w:val="none" w:sz="0" w:space="0" w:color="auto"/>
            <w:bottom w:val="none" w:sz="0" w:space="0" w:color="auto"/>
            <w:right w:val="none" w:sz="0" w:space="0" w:color="auto"/>
          </w:divBdr>
          <w:divsChild>
            <w:div w:id="292366495">
              <w:marLeft w:val="0"/>
              <w:marRight w:val="0"/>
              <w:marTop w:val="0"/>
              <w:marBottom w:val="0"/>
              <w:divBdr>
                <w:top w:val="none" w:sz="0" w:space="0" w:color="auto"/>
                <w:left w:val="none" w:sz="0" w:space="0" w:color="auto"/>
                <w:bottom w:val="none" w:sz="0" w:space="0" w:color="auto"/>
                <w:right w:val="none" w:sz="0" w:space="0" w:color="auto"/>
              </w:divBdr>
            </w:div>
          </w:divsChild>
        </w:div>
        <w:div w:id="2114590031">
          <w:marLeft w:val="0"/>
          <w:marRight w:val="0"/>
          <w:marTop w:val="0"/>
          <w:marBottom w:val="0"/>
          <w:divBdr>
            <w:top w:val="none" w:sz="0" w:space="0" w:color="auto"/>
            <w:left w:val="none" w:sz="0" w:space="0" w:color="auto"/>
            <w:bottom w:val="none" w:sz="0" w:space="0" w:color="auto"/>
            <w:right w:val="none" w:sz="0" w:space="0" w:color="auto"/>
          </w:divBdr>
        </w:div>
        <w:div w:id="849753259">
          <w:marLeft w:val="0"/>
          <w:marRight w:val="0"/>
          <w:marTop w:val="0"/>
          <w:marBottom w:val="0"/>
          <w:divBdr>
            <w:top w:val="none" w:sz="0" w:space="0" w:color="auto"/>
            <w:left w:val="none" w:sz="0" w:space="0" w:color="auto"/>
            <w:bottom w:val="none" w:sz="0" w:space="0" w:color="auto"/>
            <w:right w:val="none" w:sz="0" w:space="0" w:color="auto"/>
          </w:divBdr>
          <w:divsChild>
            <w:div w:id="221864871">
              <w:marLeft w:val="0"/>
              <w:marRight w:val="0"/>
              <w:marTop w:val="0"/>
              <w:marBottom w:val="0"/>
              <w:divBdr>
                <w:top w:val="none" w:sz="0" w:space="0" w:color="auto"/>
                <w:left w:val="none" w:sz="0" w:space="0" w:color="auto"/>
                <w:bottom w:val="none" w:sz="0" w:space="0" w:color="auto"/>
                <w:right w:val="none" w:sz="0" w:space="0" w:color="auto"/>
              </w:divBdr>
            </w:div>
          </w:divsChild>
        </w:div>
        <w:div w:id="165361894">
          <w:marLeft w:val="0"/>
          <w:marRight w:val="0"/>
          <w:marTop w:val="300"/>
          <w:marBottom w:val="0"/>
          <w:divBdr>
            <w:top w:val="none" w:sz="0" w:space="0" w:color="auto"/>
            <w:left w:val="none" w:sz="0" w:space="0" w:color="auto"/>
            <w:bottom w:val="none" w:sz="0" w:space="0" w:color="auto"/>
            <w:right w:val="none" w:sz="0" w:space="0" w:color="auto"/>
          </w:divBdr>
          <w:divsChild>
            <w:div w:id="427194663">
              <w:marLeft w:val="0"/>
              <w:marRight w:val="0"/>
              <w:marTop w:val="0"/>
              <w:marBottom w:val="0"/>
              <w:divBdr>
                <w:top w:val="none" w:sz="0" w:space="0" w:color="auto"/>
                <w:left w:val="none" w:sz="0" w:space="0" w:color="auto"/>
                <w:bottom w:val="none" w:sz="0" w:space="0" w:color="auto"/>
                <w:right w:val="none" w:sz="0" w:space="0" w:color="auto"/>
              </w:divBdr>
              <w:divsChild>
                <w:div w:id="212161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06035">
          <w:marLeft w:val="0"/>
          <w:marRight w:val="0"/>
          <w:marTop w:val="300"/>
          <w:marBottom w:val="0"/>
          <w:divBdr>
            <w:top w:val="none" w:sz="0" w:space="0" w:color="auto"/>
            <w:left w:val="none" w:sz="0" w:space="0" w:color="auto"/>
            <w:bottom w:val="none" w:sz="0" w:space="0" w:color="auto"/>
            <w:right w:val="none" w:sz="0" w:space="0" w:color="auto"/>
          </w:divBdr>
          <w:divsChild>
            <w:div w:id="121726476">
              <w:marLeft w:val="0"/>
              <w:marRight w:val="0"/>
              <w:marTop w:val="0"/>
              <w:marBottom w:val="0"/>
              <w:divBdr>
                <w:top w:val="none" w:sz="0" w:space="0" w:color="auto"/>
                <w:left w:val="none" w:sz="0" w:space="0" w:color="auto"/>
                <w:bottom w:val="none" w:sz="0" w:space="0" w:color="auto"/>
                <w:right w:val="none" w:sz="0" w:space="0" w:color="auto"/>
              </w:divBdr>
              <w:divsChild>
                <w:div w:id="162091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758269">
          <w:marLeft w:val="0"/>
          <w:marRight w:val="0"/>
          <w:marTop w:val="300"/>
          <w:marBottom w:val="0"/>
          <w:divBdr>
            <w:top w:val="none" w:sz="0" w:space="0" w:color="auto"/>
            <w:left w:val="none" w:sz="0" w:space="0" w:color="auto"/>
            <w:bottom w:val="none" w:sz="0" w:space="0" w:color="auto"/>
            <w:right w:val="none" w:sz="0" w:space="0" w:color="auto"/>
          </w:divBdr>
          <w:divsChild>
            <w:div w:id="1400328723">
              <w:marLeft w:val="0"/>
              <w:marRight w:val="0"/>
              <w:marTop w:val="0"/>
              <w:marBottom w:val="0"/>
              <w:divBdr>
                <w:top w:val="none" w:sz="0" w:space="0" w:color="auto"/>
                <w:left w:val="none" w:sz="0" w:space="0" w:color="auto"/>
                <w:bottom w:val="none" w:sz="0" w:space="0" w:color="auto"/>
                <w:right w:val="none" w:sz="0" w:space="0" w:color="auto"/>
              </w:divBdr>
              <w:divsChild>
                <w:div w:id="131552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0239">
          <w:marLeft w:val="0"/>
          <w:marRight w:val="0"/>
          <w:marTop w:val="300"/>
          <w:marBottom w:val="0"/>
          <w:divBdr>
            <w:top w:val="none" w:sz="0" w:space="0" w:color="auto"/>
            <w:left w:val="none" w:sz="0" w:space="0" w:color="auto"/>
            <w:bottom w:val="none" w:sz="0" w:space="0" w:color="auto"/>
            <w:right w:val="none" w:sz="0" w:space="0" w:color="auto"/>
          </w:divBdr>
          <w:divsChild>
            <w:div w:id="985353978">
              <w:marLeft w:val="0"/>
              <w:marRight w:val="0"/>
              <w:marTop w:val="0"/>
              <w:marBottom w:val="0"/>
              <w:divBdr>
                <w:top w:val="none" w:sz="0" w:space="0" w:color="auto"/>
                <w:left w:val="none" w:sz="0" w:space="0" w:color="auto"/>
                <w:bottom w:val="none" w:sz="0" w:space="0" w:color="auto"/>
                <w:right w:val="none" w:sz="0" w:space="0" w:color="auto"/>
              </w:divBdr>
              <w:divsChild>
                <w:div w:id="12570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1667093">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093861">
      <w:bodyDiv w:val="1"/>
      <w:marLeft w:val="0"/>
      <w:marRight w:val="0"/>
      <w:marTop w:val="0"/>
      <w:marBottom w:val="0"/>
      <w:divBdr>
        <w:top w:val="none" w:sz="0" w:space="0" w:color="auto"/>
        <w:left w:val="none" w:sz="0" w:space="0" w:color="auto"/>
        <w:bottom w:val="none" w:sz="0" w:space="0" w:color="auto"/>
        <w:right w:val="none" w:sz="0" w:space="0" w:color="auto"/>
      </w:divBdr>
      <w:divsChild>
        <w:div w:id="2077318844">
          <w:marLeft w:val="0"/>
          <w:marRight w:val="0"/>
          <w:marTop w:val="0"/>
          <w:marBottom w:val="0"/>
          <w:divBdr>
            <w:top w:val="none" w:sz="0" w:space="0" w:color="auto"/>
            <w:left w:val="none" w:sz="0" w:space="0" w:color="auto"/>
            <w:bottom w:val="none" w:sz="0" w:space="0" w:color="auto"/>
            <w:right w:val="none" w:sz="0" w:space="0" w:color="auto"/>
          </w:divBdr>
        </w:div>
        <w:div w:id="1545485217">
          <w:marLeft w:val="0"/>
          <w:marRight w:val="0"/>
          <w:marTop w:val="0"/>
          <w:marBottom w:val="0"/>
          <w:divBdr>
            <w:top w:val="none" w:sz="0" w:space="0" w:color="auto"/>
            <w:left w:val="none" w:sz="0" w:space="0" w:color="auto"/>
            <w:bottom w:val="none" w:sz="0" w:space="0" w:color="auto"/>
            <w:right w:val="none" w:sz="0" w:space="0" w:color="auto"/>
          </w:divBdr>
          <w:divsChild>
            <w:div w:id="1791632472">
              <w:marLeft w:val="0"/>
              <w:marRight w:val="0"/>
              <w:marTop w:val="0"/>
              <w:marBottom w:val="0"/>
              <w:divBdr>
                <w:top w:val="none" w:sz="0" w:space="0" w:color="auto"/>
                <w:left w:val="none" w:sz="0" w:space="0" w:color="auto"/>
                <w:bottom w:val="none" w:sz="0" w:space="0" w:color="auto"/>
                <w:right w:val="none" w:sz="0" w:space="0" w:color="auto"/>
              </w:divBdr>
            </w:div>
          </w:divsChild>
        </w:div>
        <w:div w:id="785928877">
          <w:marLeft w:val="0"/>
          <w:marRight w:val="0"/>
          <w:marTop w:val="0"/>
          <w:marBottom w:val="0"/>
          <w:divBdr>
            <w:top w:val="none" w:sz="0" w:space="0" w:color="auto"/>
            <w:left w:val="none" w:sz="0" w:space="0" w:color="auto"/>
            <w:bottom w:val="none" w:sz="0" w:space="0" w:color="auto"/>
            <w:right w:val="none" w:sz="0" w:space="0" w:color="auto"/>
          </w:divBdr>
        </w:div>
        <w:div w:id="934821526">
          <w:marLeft w:val="0"/>
          <w:marRight w:val="0"/>
          <w:marTop w:val="0"/>
          <w:marBottom w:val="0"/>
          <w:divBdr>
            <w:top w:val="none" w:sz="0" w:space="0" w:color="auto"/>
            <w:left w:val="none" w:sz="0" w:space="0" w:color="auto"/>
            <w:bottom w:val="none" w:sz="0" w:space="0" w:color="auto"/>
            <w:right w:val="none" w:sz="0" w:space="0" w:color="auto"/>
          </w:divBdr>
          <w:divsChild>
            <w:div w:id="1524782678">
              <w:marLeft w:val="0"/>
              <w:marRight w:val="0"/>
              <w:marTop w:val="0"/>
              <w:marBottom w:val="0"/>
              <w:divBdr>
                <w:top w:val="none" w:sz="0" w:space="0" w:color="auto"/>
                <w:left w:val="none" w:sz="0" w:space="0" w:color="auto"/>
                <w:bottom w:val="none" w:sz="0" w:space="0" w:color="auto"/>
                <w:right w:val="none" w:sz="0" w:space="0" w:color="auto"/>
              </w:divBdr>
            </w:div>
          </w:divsChild>
        </w:div>
        <w:div w:id="158037606">
          <w:marLeft w:val="0"/>
          <w:marRight w:val="0"/>
          <w:marTop w:val="0"/>
          <w:marBottom w:val="0"/>
          <w:divBdr>
            <w:top w:val="none" w:sz="0" w:space="0" w:color="auto"/>
            <w:left w:val="none" w:sz="0" w:space="0" w:color="auto"/>
            <w:bottom w:val="none" w:sz="0" w:space="0" w:color="auto"/>
            <w:right w:val="none" w:sz="0" w:space="0" w:color="auto"/>
          </w:divBdr>
        </w:div>
        <w:div w:id="344138953">
          <w:marLeft w:val="0"/>
          <w:marRight w:val="0"/>
          <w:marTop w:val="0"/>
          <w:marBottom w:val="0"/>
          <w:divBdr>
            <w:top w:val="none" w:sz="0" w:space="0" w:color="auto"/>
            <w:left w:val="none" w:sz="0" w:space="0" w:color="auto"/>
            <w:bottom w:val="none" w:sz="0" w:space="0" w:color="auto"/>
            <w:right w:val="none" w:sz="0" w:space="0" w:color="auto"/>
          </w:divBdr>
          <w:divsChild>
            <w:div w:id="1189368845">
              <w:marLeft w:val="0"/>
              <w:marRight w:val="0"/>
              <w:marTop w:val="0"/>
              <w:marBottom w:val="0"/>
              <w:divBdr>
                <w:top w:val="none" w:sz="0" w:space="0" w:color="auto"/>
                <w:left w:val="none" w:sz="0" w:space="0" w:color="auto"/>
                <w:bottom w:val="none" w:sz="0" w:space="0" w:color="auto"/>
                <w:right w:val="none" w:sz="0" w:space="0" w:color="auto"/>
              </w:divBdr>
            </w:div>
          </w:divsChild>
        </w:div>
        <w:div w:id="948774246">
          <w:marLeft w:val="0"/>
          <w:marRight w:val="0"/>
          <w:marTop w:val="0"/>
          <w:marBottom w:val="0"/>
          <w:divBdr>
            <w:top w:val="none" w:sz="0" w:space="0" w:color="auto"/>
            <w:left w:val="none" w:sz="0" w:space="0" w:color="auto"/>
            <w:bottom w:val="none" w:sz="0" w:space="0" w:color="auto"/>
            <w:right w:val="none" w:sz="0" w:space="0" w:color="auto"/>
          </w:divBdr>
        </w:div>
        <w:div w:id="1302538471">
          <w:marLeft w:val="0"/>
          <w:marRight w:val="0"/>
          <w:marTop w:val="0"/>
          <w:marBottom w:val="0"/>
          <w:divBdr>
            <w:top w:val="none" w:sz="0" w:space="0" w:color="auto"/>
            <w:left w:val="none" w:sz="0" w:space="0" w:color="auto"/>
            <w:bottom w:val="none" w:sz="0" w:space="0" w:color="auto"/>
            <w:right w:val="none" w:sz="0" w:space="0" w:color="auto"/>
          </w:divBdr>
          <w:divsChild>
            <w:div w:id="1090349949">
              <w:marLeft w:val="0"/>
              <w:marRight w:val="0"/>
              <w:marTop w:val="0"/>
              <w:marBottom w:val="0"/>
              <w:divBdr>
                <w:top w:val="none" w:sz="0" w:space="0" w:color="auto"/>
                <w:left w:val="none" w:sz="0" w:space="0" w:color="auto"/>
                <w:bottom w:val="none" w:sz="0" w:space="0" w:color="auto"/>
                <w:right w:val="none" w:sz="0" w:space="0" w:color="auto"/>
              </w:divBdr>
            </w:div>
          </w:divsChild>
        </w:div>
        <w:div w:id="1263417680">
          <w:marLeft w:val="0"/>
          <w:marRight w:val="0"/>
          <w:marTop w:val="0"/>
          <w:marBottom w:val="0"/>
          <w:divBdr>
            <w:top w:val="none" w:sz="0" w:space="0" w:color="auto"/>
            <w:left w:val="none" w:sz="0" w:space="0" w:color="auto"/>
            <w:bottom w:val="none" w:sz="0" w:space="0" w:color="auto"/>
            <w:right w:val="none" w:sz="0" w:space="0" w:color="auto"/>
          </w:divBdr>
        </w:div>
        <w:div w:id="1496074354">
          <w:marLeft w:val="0"/>
          <w:marRight w:val="0"/>
          <w:marTop w:val="0"/>
          <w:marBottom w:val="0"/>
          <w:divBdr>
            <w:top w:val="none" w:sz="0" w:space="0" w:color="auto"/>
            <w:left w:val="none" w:sz="0" w:space="0" w:color="auto"/>
            <w:bottom w:val="none" w:sz="0" w:space="0" w:color="auto"/>
            <w:right w:val="none" w:sz="0" w:space="0" w:color="auto"/>
          </w:divBdr>
          <w:divsChild>
            <w:div w:id="1224871913">
              <w:marLeft w:val="0"/>
              <w:marRight w:val="0"/>
              <w:marTop w:val="0"/>
              <w:marBottom w:val="0"/>
              <w:divBdr>
                <w:top w:val="none" w:sz="0" w:space="0" w:color="auto"/>
                <w:left w:val="none" w:sz="0" w:space="0" w:color="auto"/>
                <w:bottom w:val="none" w:sz="0" w:space="0" w:color="auto"/>
                <w:right w:val="none" w:sz="0" w:space="0" w:color="auto"/>
              </w:divBdr>
            </w:div>
          </w:divsChild>
        </w:div>
        <w:div w:id="1723671391">
          <w:marLeft w:val="0"/>
          <w:marRight w:val="0"/>
          <w:marTop w:val="0"/>
          <w:marBottom w:val="0"/>
          <w:divBdr>
            <w:top w:val="none" w:sz="0" w:space="0" w:color="auto"/>
            <w:left w:val="none" w:sz="0" w:space="0" w:color="auto"/>
            <w:bottom w:val="none" w:sz="0" w:space="0" w:color="auto"/>
            <w:right w:val="none" w:sz="0" w:space="0" w:color="auto"/>
          </w:divBdr>
        </w:div>
        <w:div w:id="1311594131">
          <w:marLeft w:val="0"/>
          <w:marRight w:val="0"/>
          <w:marTop w:val="0"/>
          <w:marBottom w:val="0"/>
          <w:divBdr>
            <w:top w:val="none" w:sz="0" w:space="0" w:color="auto"/>
            <w:left w:val="none" w:sz="0" w:space="0" w:color="auto"/>
            <w:bottom w:val="none" w:sz="0" w:space="0" w:color="auto"/>
            <w:right w:val="none" w:sz="0" w:space="0" w:color="auto"/>
          </w:divBdr>
          <w:divsChild>
            <w:div w:id="29771469">
              <w:marLeft w:val="0"/>
              <w:marRight w:val="0"/>
              <w:marTop w:val="0"/>
              <w:marBottom w:val="0"/>
              <w:divBdr>
                <w:top w:val="none" w:sz="0" w:space="0" w:color="auto"/>
                <w:left w:val="none" w:sz="0" w:space="0" w:color="auto"/>
                <w:bottom w:val="none" w:sz="0" w:space="0" w:color="auto"/>
                <w:right w:val="none" w:sz="0" w:space="0" w:color="auto"/>
              </w:divBdr>
            </w:div>
          </w:divsChild>
        </w:div>
        <w:div w:id="1982614198">
          <w:marLeft w:val="0"/>
          <w:marRight w:val="0"/>
          <w:marTop w:val="0"/>
          <w:marBottom w:val="0"/>
          <w:divBdr>
            <w:top w:val="none" w:sz="0" w:space="0" w:color="auto"/>
            <w:left w:val="none" w:sz="0" w:space="0" w:color="auto"/>
            <w:bottom w:val="none" w:sz="0" w:space="0" w:color="auto"/>
            <w:right w:val="none" w:sz="0" w:space="0" w:color="auto"/>
          </w:divBdr>
        </w:div>
        <w:div w:id="1047755285">
          <w:marLeft w:val="0"/>
          <w:marRight w:val="0"/>
          <w:marTop w:val="0"/>
          <w:marBottom w:val="0"/>
          <w:divBdr>
            <w:top w:val="none" w:sz="0" w:space="0" w:color="auto"/>
            <w:left w:val="none" w:sz="0" w:space="0" w:color="auto"/>
            <w:bottom w:val="none" w:sz="0" w:space="0" w:color="auto"/>
            <w:right w:val="none" w:sz="0" w:space="0" w:color="auto"/>
          </w:divBdr>
          <w:divsChild>
            <w:div w:id="1438329724">
              <w:marLeft w:val="0"/>
              <w:marRight w:val="0"/>
              <w:marTop w:val="0"/>
              <w:marBottom w:val="0"/>
              <w:divBdr>
                <w:top w:val="none" w:sz="0" w:space="0" w:color="auto"/>
                <w:left w:val="none" w:sz="0" w:space="0" w:color="auto"/>
                <w:bottom w:val="none" w:sz="0" w:space="0" w:color="auto"/>
                <w:right w:val="none" w:sz="0" w:space="0" w:color="auto"/>
              </w:divBdr>
            </w:div>
          </w:divsChild>
        </w:div>
        <w:div w:id="1852989471">
          <w:marLeft w:val="0"/>
          <w:marRight w:val="0"/>
          <w:marTop w:val="300"/>
          <w:marBottom w:val="0"/>
          <w:divBdr>
            <w:top w:val="none" w:sz="0" w:space="0" w:color="auto"/>
            <w:left w:val="none" w:sz="0" w:space="0" w:color="auto"/>
            <w:bottom w:val="none" w:sz="0" w:space="0" w:color="auto"/>
            <w:right w:val="none" w:sz="0" w:space="0" w:color="auto"/>
          </w:divBdr>
          <w:divsChild>
            <w:div w:id="942803721">
              <w:marLeft w:val="0"/>
              <w:marRight w:val="0"/>
              <w:marTop w:val="0"/>
              <w:marBottom w:val="0"/>
              <w:divBdr>
                <w:top w:val="none" w:sz="0" w:space="0" w:color="auto"/>
                <w:left w:val="none" w:sz="0" w:space="0" w:color="auto"/>
                <w:bottom w:val="none" w:sz="0" w:space="0" w:color="auto"/>
                <w:right w:val="none" w:sz="0" w:space="0" w:color="auto"/>
              </w:divBdr>
              <w:divsChild>
                <w:div w:id="30613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322112">
          <w:marLeft w:val="0"/>
          <w:marRight w:val="0"/>
          <w:marTop w:val="300"/>
          <w:marBottom w:val="0"/>
          <w:divBdr>
            <w:top w:val="none" w:sz="0" w:space="0" w:color="auto"/>
            <w:left w:val="none" w:sz="0" w:space="0" w:color="auto"/>
            <w:bottom w:val="none" w:sz="0" w:space="0" w:color="auto"/>
            <w:right w:val="none" w:sz="0" w:space="0" w:color="auto"/>
          </w:divBdr>
          <w:divsChild>
            <w:div w:id="1425806228">
              <w:marLeft w:val="0"/>
              <w:marRight w:val="0"/>
              <w:marTop w:val="0"/>
              <w:marBottom w:val="0"/>
              <w:divBdr>
                <w:top w:val="none" w:sz="0" w:space="0" w:color="auto"/>
                <w:left w:val="none" w:sz="0" w:space="0" w:color="auto"/>
                <w:bottom w:val="none" w:sz="0" w:space="0" w:color="auto"/>
                <w:right w:val="none" w:sz="0" w:space="0" w:color="auto"/>
              </w:divBdr>
              <w:divsChild>
                <w:div w:id="6618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567630">
          <w:marLeft w:val="0"/>
          <w:marRight w:val="0"/>
          <w:marTop w:val="300"/>
          <w:marBottom w:val="0"/>
          <w:divBdr>
            <w:top w:val="none" w:sz="0" w:space="0" w:color="auto"/>
            <w:left w:val="none" w:sz="0" w:space="0" w:color="auto"/>
            <w:bottom w:val="none" w:sz="0" w:space="0" w:color="auto"/>
            <w:right w:val="none" w:sz="0" w:space="0" w:color="auto"/>
          </w:divBdr>
          <w:divsChild>
            <w:div w:id="508521192">
              <w:marLeft w:val="0"/>
              <w:marRight w:val="0"/>
              <w:marTop w:val="0"/>
              <w:marBottom w:val="0"/>
              <w:divBdr>
                <w:top w:val="none" w:sz="0" w:space="0" w:color="auto"/>
                <w:left w:val="none" w:sz="0" w:space="0" w:color="auto"/>
                <w:bottom w:val="none" w:sz="0" w:space="0" w:color="auto"/>
                <w:right w:val="none" w:sz="0" w:space="0" w:color="auto"/>
              </w:divBdr>
              <w:divsChild>
                <w:div w:id="25533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12319">
      <w:bodyDiv w:val="1"/>
      <w:marLeft w:val="0"/>
      <w:marRight w:val="0"/>
      <w:marTop w:val="0"/>
      <w:marBottom w:val="0"/>
      <w:divBdr>
        <w:top w:val="none" w:sz="0" w:space="0" w:color="auto"/>
        <w:left w:val="none" w:sz="0" w:space="0" w:color="auto"/>
        <w:bottom w:val="none" w:sz="0" w:space="0" w:color="auto"/>
        <w:right w:val="none" w:sz="0" w:space="0" w:color="auto"/>
      </w:divBdr>
      <w:divsChild>
        <w:div w:id="29494372">
          <w:marLeft w:val="0"/>
          <w:marRight w:val="0"/>
          <w:marTop w:val="0"/>
          <w:marBottom w:val="0"/>
          <w:divBdr>
            <w:top w:val="none" w:sz="0" w:space="0" w:color="auto"/>
            <w:left w:val="none" w:sz="0" w:space="0" w:color="auto"/>
            <w:bottom w:val="none" w:sz="0" w:space="0" w:color="auto"/>
            <w:right w:val="none" w:sz="0" w:space="0" w:color="auto"/>
          </w:divBdr>
        </w:div>
        <w:div w:id="1647274976">
          <w:marLeft w:val="0"/>
          <w:marRight w:val="0"/>
          <w:marTop w:val="0"/>
          <w:marBottom w:val="0"/>
          <w:divBdr>
            <w:top w:val="none" w:sz="0" w:space="0" w:color="auto"/>
            <w:left w:val="none" w:sz="0" w:space="0" w:color="auto"/>
            <w:bottom w:val="none" w:sz="0" w:space="0" w:color="auto"/>
            <w:right w:val="none" w:sz="0" w:space="0" w:color="auto"/>
          </w:divBdr>
          <w:divsChild>
            <w:div w:id="1793863005">
              <w:marLeft w:val="0"/>
              <w:marRight w:val="0"/>
              <w:marTop w:val="0"/>
              <w:marBottom w:val="0"/>
              <w:divBdr>
                <w:top w:val="none" w:sz="0" w:space="0" w:color="auto"/>
                <w:left w:val="none" w:sz="0" w:space="0" w:color="auto"/>
                <w:bottom w:val="none" w:sz="0" w:space="0" w:color="auto"/>
                <w:right w:val="none" w:sz="0" w:space="0" w:color="auto"/>
              </w:divBdr>
            </w:div>
          </w:divsChild>
        </w:div>
        <w:div w:id="668215867">
          <w:marLeft w:val="0"/>
          <w:marRight w:val="0"/>
          <w:marTop w:val="0"/>
          <w:marBottom w:val="0"/>
          <w:divBdr>
            <w:top w:val="none" w:sz="0" w:space="0" w:color="auto"/>
            <w:left w:val="none" w:sz="0" w:space="0" w:color="auto"/>
            <w:bottom w:val="none" w:sz="0" w:space="0" w:color="auto"/>
            <w:right w:val="none" w:sz="0" w:space="0" w:color="auto"/>
          </w:divBdr>
        </w:div>
        <w:div w:id="1818835274">
          <w:marLeft w:val="0"/>
          <w:marRight w:val="0"/>
          <w:marTop w:val="0"/>
          <w:marBottom w:val="0"/>
          <w:divBdr>
            <w:top w:val="none" w:sz="0" w:space="0" w:color="auto"/>
            <w:left w:val="none" w:sz="0" w:space="0" w:color="auto"/>
            <w:bottom w:val="none" w:sz="0" w:space="0" w:color="auto"/>
            <w:right w:val="none" w:sz="0" w:space="0" w:color="auto"/>
          </w:divBdr>
          <w:divsChild>
            <w:div w:id="1040789927">
              <w:marLeft w:val="0"/>
              <w:marRight w:val="0"/>
              <w:marTop w:val="0"/>
              <w:marBottom w:val="0"/>
              <w:divBdr>
                <w:top w:val="none" w:sz="0" w:space="0" w:color="auto"/>
                <w:left w:val="none" w:sz="0" w:space="0" w:color="auto"/>
                <w:bottom w:val="none" w:sz="0" w:space="0" w:color="auto"/>
                <w:right w:val="none" w:sz="0" w:space="0" w:color="auto"/>
              </w:divBdr>
            </w:div>
          </w:divsChild>
        </w:div>
        <w:div w:id="1461264892">
          <w:marLeft w:val="0"/>
          <w:marRight w:val="0"/>
          <w:marTop w:val="0"/>
          <w:marBottom w:val="0"/>
          <w:divBdr>
            <w:top w:val="none" w:sz="0" w:space="0" w:color="auto"/>
            <w:left w:val="none" w:sz="0" w:space="0" w:color="auto"/>
            <w:bottom w:val="none" w:sz="0" w:space="0" w:color="auto"/>
            <w:right w:val="none" w:sz="0" w:space="0" w:color="auto"/>
          </w:divBdr>
        </w:div>
        <w:div w:id="1243297035">
          <w:marLeft w:val="0"/>
          <w:marRight w:val="0"/>
          <w:marTop w:val="0"/>
          <w:marBottom w:val="0"/>
          <w:divBdr>
            <w:top w:val="none" w:sz="0" w:space="0" w:color="auto"/>
            <w:left w:val="none" w:sz="0" w:space="0" w:color="auto"/>
            <w:bottom w:val="none" w:sz="0" w:space="0" w:color="auto"/>
            <w:right w:val="none" w:sz="0" w:space="0" w:color="auto"/>
          </w:divBdr>
          <w:divsChild>
            <w:div w:id="1555971031">
              <w:marLeft w:val="0"/>
              <w:marRight w:val="0"/>
              <w:marTop w:val="0"/>
              <w:marBottom w:val="0"/>
              <w:divBdr>
                <w:top w:val="none" w:sz="0" w:space="0" w:color="auto"/>
                <w:left w:val="none" w:sz="0" w:space="0" w:color="auto"/>
                <w:bottom w:val="none" w:sz="0" w:space="0" w:color="auto"/>
                <w:right w:val="none" w:sz="0" w:space="0" w:color="auto"/>
              </w:divBdr>
            </w:div>
          </w:divsChild>
        </w:div>
        <w:div w:id="17970701">
          <w:marLeft w:val="0"/>
          <w:marRight w:val="0"/>
          <w:marTop w:val="0"/>
          <w:marBottom w:val="0"/>
          <w:divBdr>
            <w:top w:val="none" w:sz="0" w:space="0" w:color="auto"/>
            <w:left w:val="none" w:sz="0" w:space="0" w:color="auto"/>
            <w:bottom w:val="none" w:sz="0" w:space="0" w:color="auto"/>
            <w:right w:val="none" w:sz="0" w:space="0" w:color="auto"/>
          </w:divBdr>
        </w:div>
        <w:div w:id="256719691">
          <w:marLeft w:val="0"/>
          <w:marRight w:val="0"/>
          <w:marTop w:val="0"/>
          <w:marBottom w:val="0"/>
          <w:divBdr>
            <w:top w:val="none" w:sz="0" w:space="0" w:color="auto"/>
            <w:left w:val="none" w:sz="0" w:space="0" w:color="auto"/>
            <w:bottom w:val="none" w:sz="0" w:space="0" w:color="auto"/>
            <w:right w:val="none" w:sz="0" w:space="0" w:color="auto"/>
          </w:divBdr>
          <w:divsChild>
            <w:div w:id="796215758">
              <w:marLeft w:val="0"/>
              <w:marRight w:val="0"/>
              <w:marTop w:val="0"/>
              <w:marBottom w:val="0"/>
              <w:divBdr>
                <w:top w:val="none" w:sz="0" w:space="0" w:color="auto"/>
                <w:left w:val="none" w:sz="0" w:space="0" w:color="auto"/>
                <w:bottom w:val="none" w:sz="0" w:space="0" w:color="auto"/>
                <w:right w:val="none" w:sz="0" w:space="0" w:color="auto"/>
              </w:divBdr>
            </w:div>
          </w:divsChild>
        </w:div>
        <w:div w:id="1047333335">
          <w:marLeft w:val="0"/>
          <w:marRight w:val="0"/>
          <w:marTop w:val="0"/>
          <w:marBottom w:val="0"/>
          <w:divBdr>
            <w:top w:val="none" w:sz="0" w:space="0" w:color="auto"/>
            <w:left w:val="none" w:sz="0" w:space="0" w:color="auto"/>
            <w:bottom w:val="none" w:sz="0" w:space="0" w:color="auto"/>
            <w:right w:val="none" w:sz="0" w:space="0" w:color="auto"/>
          </w:divBdr>
        </w:div>
        <w:div w:id="2087729748">
          <w:marLeft w:val="0"/>
          <w:marRight w:val="0"/>
          <w:marTop w:val="0"/>
          <w:marBottom w:val="0"/>
          <w:divBdr>
            <w:top w:val="none" w:sz="0" w:space="0" w:color="auto"/>
            <w:left w:val="none" w:sz="0" w:space="0" w:color="auto"/>
            <w:bottom w:val="none" w:sz="0" w:space="0" w:color="auto"/>
            <w:right w:val="none" w:sz="0" w:space="0" w:color="auto"/>
          </w:divBdr>
          <w:divsChild>
            <w:div w:id="154152232">
              <w:marLeft w:val="0"/>
              <w:marRight w:val="0"/>
              <w:marTop w:val="0"/>
              <w:marBottom w:val="0"/>
              <w:divBdr>
                <w:top w:val="none" w:sz="0" w:space="0" w:color="auto"/>
                <w:left w:val="none" w:sz="0" w:space="0" w:color="auto"/>
                <w:bottom w:val="none" w:sz="0" w:space="0" w:color="auto"/>
                <w:right w:val="none" w:sz="0" w:space="0" w:color="auto"/>
              </w:divBdr>
            </w:div>
          </w:divsChild>
        </w:div>
        <w:div w:id="1259560669">
          <w:marLeft w:val="0"/>
          <w:marRight w:val="0"/>
          <w:marTop w:val="0"/>
          <w:marBottom w:val="0"/>
          <w:divBdr>
            <w:top w:val="none" w:sz="0" w:space="0" w:color="auto"/>
            <w:left w:val="none" w:sz="0" w:space="0" w:color="auto"/>
            <w:bottom w:val="none" w:sz="0" w:space="0" w:color="auto"/>
            <w:right w:val="none" w:sz="0" w:space="0" w:color="auto"/>
          </w:divBdr>
        </w:div>
        <w:div w:id="1205411109">
          <w:marLeft w:val="0"/>
          <w:marRight w:val="0"/>
          <w:marTop w:val="0"/>
          <w:marBottom w:val="0"/>
          <w:divBdr>
            <w:top w:val="none" w:sz="0" w:space="0" w:color="auto"/>
            <w:left w:val="none" w:sz="0" w:space="0" w:color="auto"/>
            <w:bottom w:val="none" w:sz="0" w:space="0" w:color="auto"/>
            <w:right w:val="none" w:sz="0" w:space="0" w:color="auto"/>
          </w:divBdr>
          <w:divsChild>
            <w:div w:id="1936789800">
              <w:marLeft w:val="0"/>
              <w:marRight w:val="0"/>
              <w:marTop w:val="0"/>
              <w:marBottom w:val="0"/>
              <w:divBdr>
                <w:top w:val="none" w:sz="0" w:space="0" w:color="auto"/>
                <w:left w:val="none" w:sz="0" w:space="0" w:color="auto"/>
                <w:bottom w:val="none" w:sz="0" w:space="0" w:color="auto"/>
                <w:right w:val="none" w:sz="0" w:space="0" w:color="auto"/>
              </w:divBdr>
            </w:div>
          </w:divsChild>
        </w:div>
        <w:div w:id="558057628">
          <w:marLeft w:val="0"/>
          <w:marRight w:val="0"/>
          <w:marTop w:val="0"/>
          <w:marBottom w:val="0"/>
          <w:divBdr>
            <w:top w:val="none" w:sz="0" w:space="0" w:color="auto"/>
            <w:left w:val="none" w:sz="0" w:space="0" w:color="auto"/>
            <w:bottom w:val="none" w:sz="0" w:space="0" w:color="auto"/>
            <w:right w:val="none" w:sz="0" w:space="0" w:color="auto"/>
          </w:divBdr>
        </w:div>
        <w:div w:id="177281546">
          <w:marLeft w:val="0"/>
          <w:marRight w:val="0"/>
          <w:marTop w:val="0"/>
          <w:marBottom w:val="0"/>
          <w:divBdr>
            <w:top w:val="none" w:sz="0" w:space="0" w:color="auto"/>
            <w:left w:val="none" w:sz="0" w:space="0" w:color="auto"/>
            <w:bottom w:val="none" w:sz="0" w:space="0" w:color="auto"/>
            <w:right w:val="none" w:sz="0" w:space="0" w:color="auto"/>
          </w:divBdr>
          <w:divsChild>
            <w:div w:id="563487653">
              <w:marLeft w:val="0"/>
              <w:marRight w:val="0"/>
              <w:marTop w:val="0"/>
              <w:marBottom w:val="0"/>
              <w:divBdr>
                <w:top w:val="none" w:sz="0" w:space="0" w:color="auto"/>
                <w:left w:val="none" w:sz="0" w:space="0" w:color="auto"/>
                <w:bottom w:val="none" w:sz="0" w:space="0" w:color="auto"/>
                <w:right w:val="none" w:sz="0" w:space="0" w:color="auto"/>
              </w:divBdr>
            </w:div>
          </w:divsChild>
        </w:div>
        <w:div w:id="1566258798">
          <w:marLeft w:val="0"/>
          <w:marRight w:val="0"/>
          <w:marTop w:val="300"/>
          <w:marBottom w:val="0"/>
          <w:divBdr>
            <w:top w:val="none" w:sz="0" w:space="0" w:color="auto"/>
            <w:left w:val="none" w:sz="0" w:space="0" w:color="auto"/>
            <w:bottom w:val="none" w:sz="0" w:space="0" w:color="auto"/>
            <w:right w:val="none" w:sz="0" w:space="0" w:color="auto"/>
          </w:divBdr>
          <w:divsChild>
            <w:div w:id="560137816">
              <w:marLeft w:val="0"/>
              <w:marRight w:val="0"/>
              <w:marTop w:val="0"/>
              <w:marBottom w:val="0"/>
              <w:divBdr>
                <w:top w:val="none" w:sz="0" w:space="0" w:color="auto"/>
                <w:left w:val="none" w:sz="0" w:space="0" w:color="auto"/>
                <w:bottom w:val="none" w:sz="0" w:space="0" w:color="auto"/>
                <w:right w:val="none" w:sz="0" w:space="0" w:color="auto"/>
              </w:divBdr>
              <w:divsChild>
                <w:div w:id="8888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633779">
          <w:marLeft w:val="0"/>
          <w:marRight w:val="0"/>
          <w:marTop w:val="300"/>
          <w:marBottom w:val="0"/>
          <w:divBdr>
            <w:top w:val="none" w:sz="0" w:space="0" w:color="auto"/>
            <w:left w:val="none" w:sz="0" w:space="0" w:color="auto"/>
            <w:bottom w:val="none" w:sz="0" w:space="0" w:color="auto"/>
            <w:right w:val="none" w:sz="0" w:space="0" w:color="auto"/>
          </w:divBdr>
          <w:divsChild>
            <w:div w:id="1946885089">
              <w:marLeft w:val="0"/>
              <w:marRight w:val="0"/>
              <w:marTop w:val="0"/>
              <w:marBottom w:val="0"/>
              <w:divBdr>
                <w:top w:val="none" w:sz="0" w:space="0" w:color="auto"/>
                <w:left w:val="none" w:sz="0" w:space="0" w:color="auto"/>
                <w:bottom w:val="none" w:sz="0" w:space="0" w:color="auto"/>
                <w:right w:val="none" w:sz="0" w:space="0" w:color="auto"/>
              </w:divBdr>
              <w:divsChild>
                <w:div w:id="87827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89393">
          <w:marLeft w:val="0"/>
          <w:marRight w:val="0"/>
          <w:marTop w:val="300"/>
          <w:marBottom w:val="0"/>
          <w:divBdr>
            <w:top w:val="none" w:sz="0" w:space="0" w:color="auto"/>
            <w:left w:val="none" w:sz="0" w:space="0" w:color="auto"/>
            <w:bottom w:val="none" w:sz="0" w:space="0" w:color="auto"/>
            <w:right w:val="none" w:sz="0" w:space="0" w:color="auto"/>
          </w:divBdr>
          <w:divsChild>
            <w:div w:id="243493319">
              <w:marLeft w:val="0"/>
              <w:marRight w:val="0"/>
              <w:marTop w:val="0"/>
              <w:marBottom w:val="0"/>
              <w:divBdr>
                <w:top w:val="none" w:sz="0" w:space="0" w:color="auto"/>
                <w:left w:val="none" w:sz="0" w:space="0" w:color="auto"/>
                <w:bottom w:val="none" w:sz="0" w:space="0" w:color="auto"/>
                <w:right w:val="none" w:sz="0" w:space="0" w:color="auto"/>
              </w:divBdr>
              <w:divsChild>
                <w:div w:id="13276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935201">
          <w:marLeft w:val="0"/>
          <w:marRight w:val="0"/>
          <w:marTop w:val="300"/>
          <w:marBottom w:val="0"/>
          <w:divBdr>
            <w:top w:val="none" w:sz="0" w:space="0" w:color="auto"/>
            <w:left w:val="none" w:sz="0" w:space="0" w:color="auto"/>
            <w:bottom w:val="none" w:sz="0" w:space="0" w:color="auto"/>
            <w:right w:val="none" w:sz="0" w:space="0" w:color="auto"/>
          </w:divBdr>
          <w:divsChild>
            <w:div w:id="1171064098">
              <w:marLeft w:val="0"/>
              <w:marRight w:val="0"/>
              <w:marTop w:val="0"/>
              <w:marBottom w:val="0"/>
              <w:divBdr>
                <w:top w:val="none" w:sz="0" w:space="0" w:color="auto"/>
                <w:left w:val="none" w:sz="0" w:space="0" w:color="auto"/>
                <w:bottom w:val="none" w:sz="0" w:space="0" w:color="auto"/>
                <w:right w:val="none" w:sz="0" w:space="0" w:color="auto"/>
              </w:divBdr>
              <w:divsChild>
                <w:div w:id="196623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93113">
      <w:bodyDiv w:val="1"/>
      <w:marLeft w:val="0"/>
      <w:marRight w:val="0"/>
      <w:marTop w:val="0"/>
      <w:marBottom w:val="0"/>
      <w:divBdr>
        <w:top w:val="none" w:sz="0" w:space="0" w:color="auto"/>
        <w:left w:val="none" w:sz="0" w:space="0" w:color="auto"/>
        <w:bottom w:val="none" w:sz="0" w:space="0" w:color="auto"/>
        <w:right w:val="none" w:sz="0" w:space="0" w:color="auto"/>
      </w:divBdr>
      <w:divsChild>
        <w:div w:id="510460591">
          <w:marLeft w:val="0"/>
          <w:marRight w:val="0"/>
          <w:marTop w:val="0"/>
          <w:marBottom w:val="0"/>
          <w:divBdr>
            <w:top w:val="none" w:sz="0" w:space="0" w:color="auto"/>
            <w:left w:val="none" w:sz="0" w:space="0" w:color="auto"/>
            <w:bottom w:val="none" w:sz="0" w:space="0" w:color="auto"/>
            <w:right w:val="none" w:sz="0" w:space="0" w:color="auto"/>
          </w:divBdr>
        </w:div>
        <w:div w:id="1980956878">
          <w:marLeft w:val="0"/>
          <w:marRight w:val="0"/>
          <w:marTop w:val="0"/>
          <w:marBottom w:val="0"/>
          <w:divBdr>
            <w:top w:val="none" w:sz="0" w:space="0" w:color="auto"/>
            <w:left w:val="none" w:sz="0" w:space="0" w:color="auto"/>
            <w:bottom w:val="none" w:sz="0" w:space="0" w:color="auto"/>
            <w:right w:val="none" w:sz="0" w:space="0" w:color="auto"/>
          </w:divBdr>
          <w:divsChild>
            <w:div w:id="2085107195">
              <w:marLeft w:val="0"/>
              <w:marRight w:val="0"/>
              <w:marTop w:val="0"/>
              <w:marBottom w:val="0"/>
              <w:divBdr>
                <w:top w:val="none" w:sz="0" w:space="0" w:color="auto"/>
                <w:left w:val="none" w:sz="0" w:space="0" w:color="auto"/>
                <w:bottom w:val="none" w:sz="0" w:space="0" w:color="auto"/>
                <w:right w:val="none" w:sz="0" w:space="0" w:color="auto"/>
              </w:divBdr>
            </w:div>
          </w:divsChild>
        </w:div>
        <w:div w:id="1617058923">
          <w:marLeft w:val="0"/>
          <w:marRight w:val="0"/>
          <w:marTop w:val="0"/>
          <w:marBottom w:val="0"/>
          <w:divBdr>
            <w:top w:val="none" w:sz="0" w:space="0" w:color="auto"/>
            <w:left w:val="none" w:sz="0" w:space="0" w:color="auto"/>
            <w:bottom w:val="none" w:sz="0" w:space="0" w:color="auto"/>
            <w:right w:val="none" w:sz="0" w:space="0" w:color="auto"/>
          </w:divBdr>
        </w:div>
        <w:div w:id="1608079827">
          <w:marLeft w:val="0"/>
          <w:marRight w:val="0"/>
          <w:marTop w:val="0"/>
          <w:marBottom w:val="0"/>
          <w:divBdr>
            <w:top w:val="none" w:sz="0" w:space="0" w:color="auto"/>
            <w:left w:val="none" w:sz="0" w:space="0" w:color="auto"/>
            <w:bottom w:val="none" w:sz="0" w:space="0" w:color="auto"/>
            <w:right w:val="none" w:sz="0" w:space="0" w:color="auto"/>
          </w:divBdr>
          <w:divsChild>
            <w:div w:id="683635155">
              <w:marLeft w:val="0"/>
              <w:marRight w:val="0"/>
              <w:marTop w:val="0"/>
              <w:marBottom w:val="0"/>
              <w:divBdr>
                <w:top w:val="none" w:sz="0" w:space="0" w:color="auto"/>
                <w:left w:val="none" w:sz="0" w:space="0" w:color="auto"/>
                <w:bottom w:val="none" w:sz="0" w:space="0" w:color="auto"/>
                <w:right w:val="none" w:sz="0" w:space="0" w:color="auto"/>
              </w:divBdr>
            </w:div>
          </w:divsChild>
        </w:div>
        <w:div w:id="590427651">
          <w:marLeft w:val="0"/>
          <w:marRight w:val="0"/>
          <w:marTop w:val="0"/>
          <w:marBottom w:val="0"/>
          <w:divBdr>
            <w:top w:val="none" w:sz="0" w:space="0" w:color="auto"/>
            <w:left w:val="none" w:sz="0" w:space="0" w:color="auto"/>
            <w:bottom w:val="none" w:sz="0" w:space="0" w:color="auto"/>
            <w:right w:val="none" w:sz="0" w:space="0" w:color="auto"/>
          </w:divBdr>
        </w:div>
        <w:div w:id="1471744820">
          <w:marLeft w:val="0"/>
          <w:marRight w:val="0"/>
          <w:marTop w:val="0"/>
          <w:marBottom w:val="0"/>
          <w:divBdr>
            <w:top w:val="none" w:sz="0" w:space="0" w:color="auto"/>
            <w:left w:val="none" w:sz="0" w:space="0" w:color="auto"/>
            <w:bottom w:val="none" w:sz="0" w:space="0" w:color="auto"/>
            <w:right w:val="none" w:sz="0" w:space="0" w:color="auto"/>
          </w:divBdr>
          <w:divsChild>
            <w:div w:id="480121516">
              <w:marLeft w:val="0"/>
              <w:marRight w:val="0"/>
              <w:marTop w:val="0"/>
              <w:marBottom w:val="0"/>
              <w:divBdr>
                <w:top w:val="none" w:sz="0" w:space="0" w:color="auto"/>
                <w:left w:val="none" w:sz="0" w:space="0" w:color="auto"/>
                <w:bottom w:val="none" w:sz="0" w:space="0" w:color="auto"/>
                <w:right w:val="none" w:sz="0" w:space="0" w:color="auto"/>
              </w:divBdr>
            </w:div>
          </w:divsChild>
        </w:div>
        <w:div w:id="1358115273">
          <w:marLeft w:val="0"/>
          <w:marRight w:val="0"/>
          <w:marTop w:val="0"/>
          <w:marBottom w:val="0"/>
          <w:divBdr>
            <w:top w:val="none" w:sz="0" w:space="0" w:color="auto"/>
            <w:left w:val="none" w:sz="0" w:space="0" w:color="auto"/>
            <w:bottom w:val="none" w:sz="0" w:space="0" w:color="auto"/>
            <w:right w:val="none" w:sz="0" w:space="0" w:color="auto"/>
          </w:divBdr>
        </w:div>
        <w:div w:id="1587301712">
          <w:marLeft w:val="0"/>
          <w:marRight w:val="0"/>
          <w:marTop w:val="0"/>
          <w:marBottom w:val="0"/>
          <w:divBdr>
            <w:top w:val="none" w:sz="0" w:space="0" w:color="auto"/>
            <w:left w:val="none" w:sz="0" w:space="0" w:color="auto"/>
            <w:bottom w:val="none" w:sz="0" w:space="0" w:color="auto"/>
            <w:right w:val="none" w:sz="0" w:space="0" w:color="auto"/>
          </w:divBdr>
          <w:divsChild>
            <w:div w:id="2009670177">
              <w:marLeft w:val="0"/>
              <w:marRight w:val="0"/>
              <w:marTop w:val="0"/>
              <w:marBottom w:val="0"/>
              <w:divBdr>
                <w:top w:val="none" w:sz="0" w:space="0" w:color="auto"/>
                <w:left w:val="none" w:sz="0" w:space="0" w:color="auto"/>
                <w:bottom w:val="none" w:sz="0" w:space="0" w:color="auto"/>
                <w:right w:val="none" w:sz="0" w:space="0" w:color="auto"/>
              </w:divBdr>
            </w:div>
          </w:divsChild>
        </w:div>
        <w:div w:id="512106350">
          <w:marLeft w:val="0"/>
          <w:marRight w:val="0"/>
          <w:marTop w:val="0"/>
          <w:marBottom w:val="0"/>
          <w:divBdr>
            <w:top w:val="none" w:sz="0" w:space="0" w:color="auto"/>
            <w:left w:val="none" w:sz="0" w:space="0" w:color="auto"/>
            <w:bottom w:val="none" w:sz="0" w:space="0" w:color="auto"/>
            <w:right w:val="none" w:sz="0" w:space="0" w:color="auto"/>
          </w:divBdr>
        </w:div>
        <w:div w:id="905071574">
          <w:marLeft w:val="0"/>
          <w:marRight w:val="0"/>
          <w:marTop w:val="0"/>
          <w:marBottom w:val="0"/>
          <w:divBdr>
            <w:top w:val="none" w:sz="0" w:space="0" w:color="auto"/>
            <w:left w:val="none" w:sz="0" w:space="0" w:color="auto"/>
            <w:bottom w:val="none" w:sz="0" w:space="0" w:color="auto"/>
            <w:right w:val="none" w:sz="0" w:space="0" w:color="auto"/>
          </w:divBdr>
          <w:divsChild>
            <w:div w:id="1242791566">
              <w:marLeft w:val="0"/>
              <w:marRight w:val="0"/>
              <w:marTop w:val="0"/>
              <w:marBottom w:val="0"/>
              <w:divBdr>
                <w:top w:val="none" w:sz="0" w:space="0" w:color="auto"/>
                <w:left w:val="none" w:sz="0" w:space="0" w:color="auto"/>
                <w:bottom w:val="none" w:sz="0" w:space="0" w:color="auto"/>
                <w:right w:val="none" w:sz="0" w:space="0" w:color="auto"/>
              </w:divBdr>
            </w:div>
          </w:divsChild>
        </w:div>
        <w:div w:id="2080856358">
          <w:marLeft w:val="0"/>
          <w:marRight w:val="0"/>
          <w:marTop w:val="0"/>
          <w:marBottom w:val="0"/>
          <w:divBdr>
            <w:top w:val="none" w:sz="0" w:space="0" w:color="auto"/>
            <w:left w:val="none" w:sz="0" w:space="0" w:color="auto"/>
            <w:bottom w:val="none" w:sz="0" w:space="0" w:color="auto"/>
            <w:right w:val="none" w:sz="0" w:space="0" w:color="auto"/>
          </w:divBdr>
        </w:div>
        <w:div w:id="1091467326">
          <w:marLeft w:val="0"/>
          <w:marRight w:val="0"/>
          <w:marTop w:val="0"/>
          <w:marBottom w:val="0"/>
          <w:divBdr>
            <w:top w:val="none" w:sz="0" w:space="0" w:color="auto"/>
            <w:left w:val="none" w:sz="0" w:space="0" w:color="auto"/>
            <w:bottom w:val="none" w:sz="0" w:space="0" w:color="auto"/>
            <w:right w:val="none" w:sz="0" w:space="0" w:color="auto"/>
          </w:divBdr>
          <w:divsChild>
            <w:div w:id="607732939">
              <w:marLeft w:val="0"/>
              <w:marRight w:val="0"/>
              <w:marTop w:val="0"/>
              <w:marBottom w:val="0"/>
              <w:divBdr>
                <w:top w:val="none" w:sz="0" w:space="0" w:color="auto"/>
                <w:left w:val="none" w:sz="0" w:space="0" w:color="auto"/>
                <w:bottom w:val="none" w:sz="0" w:space="0" w:color="auto"/>
                <w:right w:val="none" w:sz="0" w:space="0" w:color="auto"/>
              </w:divBdr>
            </w:div>
          </w:divsChild>
        </w:div>
        <w:div w:id="318971579">
          <w:marLeft w:val="0"/>
          <w:marRight w:val="0"/>
          <w:marTop w:val="0"/>
          <w:marBottom w:val="0"/>
          <w:divBdr>
            <w:top w:val="none" w:sz="0" w:space="0" w:color="auto"/>
            <w:left w:val="none" w:sz="0" w:space="0" w:color="auto"/>
            <w:bottom w:val="none" w:sz="0" w:space="0" w:color="auto"/>
            <w:right w:val="none" w:sz="0" w:space="0" w:color="auto"/>
          </w:divBdr>
        </w:div>
        <w:div w:id="695272759">
          <w:marLeft w:val="0"/>
          <w:marRight w:val="0"/>
          <w:marTop w:val="0"/>
          <w:marBottom w:val="0"/>
          <w:divBdr>
            <w:top w:val="none" w:sz="0" w:space="0" w:color="auto"/>
            <w:left w:val="none" w:sz="0" w:space="0" w:color="auto"/>
            <w:bottom w:val="none" w:sz="0" w:space="0" w:color="auto"/>
            <w:right w:val="none" w:sz="0" w:space="0" w:color="auto"/>
          </w:divBdr>
          <w:divsChild>
            <w:div w:id="104085856">
              <w:marLeft w:val="0"/>
              <w:marRight w:val="0"/>
              <w:marTop w:val="0"/>
              <w:marBottom w:val="0"/>
              <w:divBdr>
                <w:top w:val="none" w:sz="0" w:space="0" w:color="auto"/>
                <w:left w:val="none" w:sz="0" w:space="0" w:color="auto"/>
                <w:bottom w:val="none" w:sz="0" w:space="0" w:color="auto"/>
                <w:right w:val="none" w:sz="0" w:space="0" w:color="auto"/>
              </w:divBdr>
            </w:div>
          </w:divsChild>
        </w:div>
        <w:div w:id="1969430166">
          <w:marLeft w:val="0"/>
          <w:marRight w:val="0"/>
          <w:marTop w:val="300"/>
          <w:marBottom w:val="0"/>
          <w:divBdr>
            <w:top w:val="none" w:sz="0" w:space="0" w:color="auto"/>
            <w:left w:val="none" w:sz="0" w:space="0" w:color="auto"/>
            <w:bottom w:val="none" w:sz="0" w:space="0" w:color="auto"/>
            <w:right w:val="none" w:sz="0" w:space="0" w:color="auto"/>
          </w:divBdr>
          <w:divsChild>
            <w:div w:id="1622569561">
              <w:marLeft w:val="0"/>
              <w:marRight w:val="0"/>
              <w:marTop w:val="0"/>
              <w:marBottom w:val="0"/>
              <w:divBdr>
                <w:top w:val="none" w:sz="0" w:space="0" w:color="auto"/>
                <w:left w:val="none" w:sz="0" w:space="0" w:color="auto"/>
                <w:bottom w:val="none" w:sz="0" w:space="0" w:color="auto"/>
                <w:right w:val="none" w:sz="0" w:space="0" w:color="auto"/>
              </w:divBdr>
              <w:divsChild>
                <w:div w:id="51827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6662">
          <w:marLeft w:val="0"/>
          <w:marRight w:val="0"/>
          <w:marTop w:val="300"/>
          <w:marBottom w:val="0"/>
          <w:divBdr>
            <w:top w:val="none" w:sz="0" w:space="0" w:color="auto"/>
            <w:left w:val="none" w:sz="0" w:space="0" w:color="auto"/>
            <w:bottom w:val="none" w:sz="0" w:space="0" w:color="auto"/>
            <w:right w:val="none" w:sz="0" w:space="0" w:color="auto"/>
          </w:divBdr>
          <w:divsChild>
            <w:div w:id="386609067">
              <w:marLeft w:val="0"/>
              <w:marRight w:val="0"/>
              <w:marTop w:val="0"/>
              <w:marBottom w:val="0"/>
              <w:divBdr>
                <w:top w:val="none" w:sz="0" w:space="0" w:color="auto"/>
                <w:left w:val="none" w:sz="0" w:space="0" w:color="auto"/>
                <w:bottom w:val="none" w:sz="0" w:space="0" w:color="auto"/>
                <w:right w:val="none" w:sz="0" w:space="0" w:color="auto"/>
              </w:divBdr>
              <w:divsChild>
                <w:div w:id="1610503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6135">
          <w:marLeft w:val="0"/>
          <w:marRight w:val="0"/>
          <w:marTop w:val="300"/>
          <w:marBottom w:val="0"/>
          <w:divBdr>
            <w:top w:val="none" w:sz="0" w:space="0" w:color="auto"/>
            <w:left w:val="none" w:sz="0" w:space="0" w:color="auto"/>
            <w:bottom w:val="none" w:sz="0" w:space="0" w:color="auto"/>
            <w:right w:val="none" w:sz="0" w:space="0" w:color="auto"/>
          </w:divBdr>
          <w:divsChild>
            <w:div w:id="540165934">
              <w:marLeft w:val="0"/>
              <w:marRight w:val="0"/>
              <w:marTop w:val="0"/>
              <w:marBottom w:val="0"/>
              <w:divBdr>
                <w:top w:val="none" w:sz="0" w:space="0" w:color="auto"/>
                <w:left w:val="none" w:sz="0" w:space="0" w:color="auto"/>
                <w:bottom w:val="none" w:sz="0" w:space="0" w:color="auto"/>
                <w:right w:val="none" w:sz="0" w:space="0" w:color="auto"/>
              </w:divBdr>
              <w:divsChild>
                <w:div w:id="11267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026196">
          <w:marLeft w:val="0"/>
          <w:marRight w:val="0"/>
          <w:marTop w:val="300"/>
          <w:marBottom w:val="0"/>
          <w:divBdr>
            <w:top w:val="none" w:sz="0" w:space="0" w:color="auto"/>
            <w:left w:val="none" w:sz="0" w:space="0" w:color="auto"/>
            <w:bottom w:val="none" w:sz="0" w:space="0" w:color="auto"/>
            <w:right w:val="none" w:sz="0" w:space="0" w:color="auto"/>
          </w:divBdr>
          <w:divsChild>
            <w:div w:id="946232748">
              <w:marLeft w:val="0"/>
              <w:marRight w:val="0"/>
              <w:marTop w:val="0"/>
              <w:marBottom w:val="0"/>
              <w:divBdr>
                <w:top w:val="none" w:sz="0" w:space="0" w:color="auto"/>
                <w:left w:val="none" w:sz="0" w:space="0" w:color="auto"/>
                <w:bottom w:val="none" w:sz="0" w:space="0" w:color="auto"/>
                <w:right w:val="none" w:sz="0" w:space="0" w:color="auto"/>
              </w:divBdr>
              <w:divsChild>
                <w:div w:id="116362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429954">
      <w:bodyDiv w:val="1"/>
      <w:marLeft w:val="0"/>
      <w:marRight w:val="0"/>
      <w:marTop w:val="0"/>
      <w:marBottom w:val="0"/>
      <w:divBdr>
        <w:top w:val="none" w:sz="0" w:space="0" w:color="auto"/>
        <w:left w:val="none" w:sz="0" w:space="0" w:color="auto"/>
        <w:bottom w:val="none" w:sz="0" w:space="0" w:color="auto"/>
        <w:right w:val="none" w:sz="0" w:space="0" w:color="auto"/>
      </w:divBdr>
      <w:divsChild>
        <w:div w:id="193924966">
          <w:marLeft w:val="0"/>
          <w:marRight w:val="0"/>
          <w:marTop w:val="0"/>
          <w:marBottom w:val="0"/>
          <w:divBdr>
            <w:top w:val="none" w:sz="0" w:space="0" w:color="auto"/>
            <w:left w:val="none" w:sz="0" w:space="0" w:color="auto"/>
            <w:bottom w:val="none" w:sz="0" w:space="0" w:color="auto"/>
            <w:right w:val="none" w:sz="0" w:space="0" w:color="auto"/>
          </w:divBdr>
        </w:div>
        <w:div w:id="1204751442">
          <w:marLeft w:val="0"/>
          <w:marRight w:val="0"/>
          <w:marTop w:val="0"/>
          <w:marBottom w:val="0"/>
          <w:divBdr>
            <w:top w:val="none" w:sz="0" w:space="0" w:color="auto"/>
            <w:left w:val="none" w:sz="0" w:space="0" w:color="auto"/>
            <w:bottom w:val="none" w:sz="0" w:space="0" w:color="auto"/>
            <w:right w:val="none" w:sz="0" w:space="0" w:color="auto"/>
          </w:divBdr>
          <w:divsChild>
            <w:div w:id="1315257787">
              <w:marLeft w:val="0"/>
              <w:marRight w:val="0"/>
              <w:marTop w:val="0"/>
              <w:marBottom w:val="0"/>
              <w:divBdr>
                <w:top w:val="none" w:sz="0" w:space="0" w:color="auto"/>
                <w:left w:val="none" w:sz="0" w:space="0" w:color="auto"/>
                <w:bottom w:val="none" w:sz="0" w:space="0" w:color="auto"/>
                <w:right w:val="none" w:sz="0" w:space="0" w:color="auto"/>
              </w:divBdr>
            </w:div>
          </w:divsChild>
        </w:div>
        <w:div w:id="768890982">
          <w:marLeft w:val="0"/>
          <w:marRight w:val="0"/>
          <w:marTop w:val="0"/>
          <w:marBottom w:val="0"/>
          <w:divBdr>
            <w:top w:val="none" w:sz="0" w:space="0" w:color="auto"/>
            <w:left w:val="none" w:sz="0" w:space="0" w:color="auto"/>
            <w:bottom w:val="none" w:sz="0" w:space="0" w:color="auto"/>
            <w:right w:val="none" w:sz="0" w:space="0" w:color="auto"/>
          </w:divBdr>
        </w:div>
        <w:div w:id="2009795033">
          <w:marLeft w:val="0"/>
          <w:marRight w:val="0"/>
          <w:marTop w:val="0"/>
          <w:marBottom w:val="0"/>
          <w:divBdr>
            <w:top w:val="none" w:sz="0" w:space="0" w:color="auto"/>
            <w:left w:val="none" w:sz="0" w:space="0" w:color="auto"/>
            <w:bottom w:val="none" w:sz="0" w:space="0" w:color="auto"/>
            <w:right w:val="none" w:sz="0" w:space="0" w:color="auto"/>
          </w:divBdr>
          <w:divsChild>
            <w:div w:id="1784880800">
              <w:marLeft w:val="0"/>
              <w:marRight w:val="0"/>
              <w:marTop w:val="0"/>
              <w:marBottom w:val="0"/>
              <w:divBdr>
                <w:top w:val="none" w:sz="0" w:space="0" w:color="auto"/>
                <w:left w:val="none" w:sz="0" w:space="0" w:color="auto"/>
                <w:bottom w:val="none" w:sz="0" w:space="0" w:color="auto"/>
                <w:right w:val="none" w:sz="0" w:space="0" w:color="auto"/>
              </w:divBdr>
            </w:div>
          </w:divsChild>
        </w:div>
        <w:div w:id="1263412100">
          <w:marLeft w:val="0"/>
          <w:marRight w:val="0"/>
          <w:marTop w:val="0"/>
          <w:marBottom w:val="0"/>
          <w:divBdr>
            <w:top w:val="none" w:sz="0" w:space="0" w:color="auto"/>
            <w:left w:val="none" w:sz="0" w:space="0" w:color="auto"/>
            <w:bottom w:val="none" w:sz="0" w:space="0" w:color="auto"/>
            <w:right w:val="none" w:sz="0" w:space="0" w:color="auto"/>
          </w:divBdr>
        </w:div>
        <w:div w:id="1386761123">
          <w:marLeft w:val="0"/>
          <w:marRight w:val="0"/>
          <w:marTop w:val="0"/>
          <w:marBottom w:val="0"/>
          <w:divBdr>
            <w:top w:val="none" w:sz="0" w:space="0" w:color="auto"/>
            <w:left w:val="none" w:sz="0" w:space="0" w:color="auto"/>
            <w:bottom w:val="none" w:sz="0" w:space="0" w:color="auto"/>
            <w:right w:val="none" w:sz="0" w:space="0" w:color="auto"/>
          </w:divBdr>
          <w:divsChild>
            <w:div w:id="2133010350">
              <w:marLeft w:val="0"/>
              <w:marRight w:val="0"/>
              <w:marTop w:val="0"/>
              <w:marBottom w:val="0"/>
              <w:divBdr>
                <w:top w:val="none" w:sz="0" w:space="0" w:color="auto"/>
                <w:left w:val="none" w:sz="0" w:space="0" w:color="auto"/>
                <w:bottom w:val="none" w:sz="0" w:space="0" w:color="auto"/>
                <w:right w:val="none" w:sz="0" w:space="0" w:color="auto"/>
              </w:divBdr>
            </w:div>
          </w:divsChild>
        </w:div>
        <w:div w:id="1312373122">
          <w:marLeft w:val="0"/>
          <w:marRight w:val="0"/>
          <w:marTop w:val="0"/>
          <w:marBottom w:val="0"/>
          <w:divBdr>
            <w:top w:val="none" w:sz="0" w:space="0" w:color="auto"/>
            <w:left w:val="none" w:sz="0" w:space="0" w:color="auto"/>
            <w:bottom w:val="none" w:sz="0" w:space="0" w:color="auto"/>
            <w:right w:val="none" w:sz="0" w:space="0" w:color="auto"/>
          </w:divBdr>
        </w:div>
        <w:div w:id="1494418709">
          <w:marLeft w:val="0"/>
          <w:marRight w:val="0"/>
          <w:marTop w:val="0"/>
          <w:marBottom w:val="0"/>
          <w:divBdr>
            <w:top w:val="none" w:sz="0" w:space="0" w:color="auto"/>
            <w:left w:val="none" w:sz="0" w:space="0" w:color="auto"/>
            <w:bottom w:val="none" w:sz="0" w:space="0" w:color="auto"/>
            <w:right w:val="none" w:sz="0" w:space="0" w:color="auto"/>
          </w:divBdr>
          <w:divsChild>
            <w:div w:id="1318917868">
              <w:marLeft w:val="0"/>
              <w:marRight w:val="0"/>
              <w:marTop w:val="0"/>
              <w:marBottom w:val="0"/>
              <w:divBdr>
                <w:top w:val="none" w:sz="0" w:space="0" w:color="auto"/>
                <w:left w:val="none" w:sz="0" w:space="0" w:color="auto"/>
                <w:bottom w:val="none" w:sz="0" w:space="0" w:color="auto"/>
                <w:right w:val="none" w:sz="0" w:space="0" w:color="auto"/>
              </w:divBdr>
            </w:div>
          </w:divsChild>
        </w:div>
        <w:div w:id="25062364">
          <w:marLeft w:val="0"/>
          <w:marRight w:val="0"/>
          <w:marTop w:val="0"/>
          <w:marBottom w:val="0"/>
          <w:divBdr>
            <w:top w:val="none" w:sz="0" w:space="0" w:color="auto"/>
            <w:left w:val="none" w:sz="0" w:space="0" w:color="auto"/>
            <w:bottom w:val="none" w:sz="0" w:space="0" w:color="auto"/>
            <w:right w:val="none" w:sz="0" w:space="0" w:color="auto"/>
          </w:divBdr>
        </w:div>
        <w:div w:id="673651451">
          <w:marLeft w:val="0"/>
          <w:marRight w:val="0"/>
          <w:marTop w:val="0"/>
          <w:marBottom w:val="0"/>
          <w:divBdr>
            <w:top w:val="none" w:sz="0" w:space="0" w:color="auto"/>
            <w:left w:val="none" w:sz="0" w:space="0" w:color="auto"/>
            <w:bottom w:val="none" w:sz="0" w:space="0" w:color="auto"/>
            <w:right w:val="none" w:sz="0" w:space="0" w:color="auto"/>
          </w:divBdr>
          <w:divsChild>
            <w:div w:id="296223775">
              <w:marLeft w:val="0"/>
              <w:marRight w:val="0"/>
              <w:marTop w:val="0"/>
              <w:marBottom w:val="0"/>
              <w:divBdr>
                <w:top w:val="none" w:sz="0" w:space="0" w:color="auto"/>
                <w:left w:val="none" w:sz="0" w:space="0" w:color="auto"/>
                <w:bottom w:val="none" w:sz="0" w:space="0" w:color="auto"/>
                <w:right w:val="none" w:sz="0" w:space="0" w:color="auto"/>
              </w:divBdr>
            </w:div>
          </w:divsChild>
        </w:div>
        <w:div w:id="439763467">
          <w:marLeft w:val="0"/>
          <w:marRight w:val="0"/>
          <w:marTop w:val="0"/>
          <w:marBottom w:val="0"/>
          <w:divBdr>
            <w:top w:val="none" w:sz="0" w:space="0" w:color="auto"/>
            <w:left w:val="none" w:sz="0" w:space="0" w:color="auto"/>
            <w:bottom w:val="none" w:sz="0" w:space="0" w:color="auto"/>
            <w:right w:val="none" w:sz="0" w:space="0" w:color="auto"/>
          </w:divBdr>
        </w:div>
        <w:div w:id="1579174629">
          <w:marLeft w:val="0"/>
          <w:marRight w:val="0"/>
          <w:marTop w:val="0"/>
          <w:marBottom w:val="0"/>
          <w:divBdr>
            <w:top w:val="none" w:sz="0" w:space="0" w:color="auto"/>
            <w:left w:val="none" w:sz="0" w:space="0" w:color="auto"/>
            <w:bottom w:val="none" w:sz="0" w:space="0" w:color="auto"/>
            <w:right w:val="none" w:sz="0" w:space="0" w:color="auto"/>
          </w:divBdr>
          <w:divsChild>
            <w:div w:id="1279599938">
              <w:marLeft w:val="0"/>
              <w:marRight w:val="0"/>
              <w:marTop w:val="0"/>
              <w:marBottom w:val="0"/>
              <w:divBdr>
                <w:top w:val="none" w:sz="0" w:space="0" w:color="auto"/>
                <w:left w:val="none" w:sz="0" w:space="0" w:color="auto"/>
                <w:bottom w:val="none" w:sz="0" w:space="0" w:color="auto"/>
                <w:right w:val="none" w:sz="0" w:space="0" w:color="auto"/>
              </w:divBdr>
            </w:div>
          </w:divsChild>
        </w:div>
        <w:div w:id="1103575825">
          <w:marLeft w:val="0"/>
          <w:marRight w:val="0"/>
          <w:marTop w:val="0"/>
          <w:marBottom w:val="0"/>
          <w:divBdr>
            <w:top w:val="none" w:sz="0" w:space="0" w:color="auto"/>
            <w:left w:val="none" w:sz="0" w:space="0" w:color="auto"/>
            <w:bottom w:val="none" w:sz="0" w:space="0" w:color="auto"/>
            <w:right w:val="none" w:sz="0" w:space="0" w:color="auto"/>
          </w:divBdr>
        </w:div>
        <w:div w:id="1405301889">
          <w:marLeft w:val="0"/>
          <w:marRight w:val="0"/>
          <w:marTop w:val="0"/>
          <w:marBottom w:val="0"/>
          <w:divBdr>
            <w:top w:val="none" w:sz="0" w:space="0" w:color="auto"/>
            <w:left w:val="none" w:sz="0" w:space="0" w:color="auto"/>
            <w:bottom w:val="none" w:sz="0" w:space="0" w:color="auto"/>
            <w:right w:val="none" w:sz="0" w:space="0" w:color="auto"/>
          </w:divBdr>
          <w:divsChild>
            <w:div w:id="660429896">
              <w:marLeft w:val="0"/>
              <w:marRight w:val="0"/>
              <w:marTop w:val="0"/>
              <w:marBottom w:val="0"/>
              <w:divBdr>
                <w:top w:val="none" w:sz="0" w:space="0" w:color="auto"/>
                <w:left w:val="none" w:sz="0" w:space="0" w:color="auto"/>
                <w:bottom w:val="none" w:sz="0" w:space="0" w:color="auto"/>
                <w:right w:val="none" w:sz="0" w:space="0" w:color="auto"/>
              </w:divBdr>
            </w:div>
          </w:divsChild>
        </w:div>
        <w:div w:id="1850828389">
          <w:marLeft w:val="0"/>
          <w:marRight w:val="0"/>
          <w:marTop w:val="300"/>
          <w:marBottom w:val="0"/>
          <w:divBdr>
            <w:top w:val="none" w:sz="0" w:space="0" w:color="auto"/>
            <w:left w:val="none" w:sz="0" w:space="0" w:color="auto"/>
            <w:bottom w:val="none" w:sz="0" w:space="0" w:color="auto"/>
            <w:right w:val="none" w:sz="0" w:space="0" w:color="auto"/>
          </w:divBdr>
          <w:divsChild>
            <w:div w:id="45036540">
              <w:marLeft w:val="0"/>
              <w:marRight w:val="0"/>
              <w:marTop w:val="0"/>
              <w:marBottom w:val="0"/>
              <w:divBdr>
                <w:top w:val="none" w:sz="0" w:space="0" w:color="auto"/>
                <w:left w:val="none" w:sz="0" w:space="0" w:color="auto"/>
                <w:bottom w:val="none" w:sz="0" w:space="0" w:color="auto"/>
                <w:right w:val="none" w:sz="0" w:space="0" w:color="auto"/>
              </w:divBdr>
              <w:divsChild>
                <w:div w:id="146888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5759">
          <w:marLeft w:val="0"/>
          <w:marRight w:val="0"/>
          <w:marTop w:val="300"/>
          <w:marBottom w:val="0"/>
          <w:divBdr>
            <w:top w:val="none" w:sz="0" w:space="0" w:color="auto"/>
            <w:left w:val="none" w:sz="0" w:space="0" w:color="auto"/>
            <w:bottom w:val="none" w:sz="0" w:space="0" w:color="auto"/>
            <w:right w:val="none" w:sz="0" w:space="0" w:color="auto"/>
          </w:divBdr>
          <w:divsChild>
            <w:div w:id="971717606">
              <w:marLeft w:val="0"/>
              <w:marRight w:val="0"/>
              <w:marTop w:val="0"/>
              <w:marBottom w:val="0"/>
              <w:divBdr>
                <w:top w:val="none" w:sz="0" w:space="0" w:color="auto"/>
                <w:left w:val="none" w:sz="0" w:space="0" w:color="auto"/>
                <w:bottom w:val="none" w:sz="0" w:space="0" w:color="auto"/>
                <w:right w:val="none" w:sz="0" w:space="0" w:color="auto"/>
              </w:divBdr>
              <w:divsChild>
                <w:div w:id="137391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800189">
          <w:marLeft w:val="0"/>
          <w:marRight w:val="0"/>
          <w:marTop w:val="300"/>
          <w:marBottom w:val="0"/>
          <w:divBdr>
            <w:top w:val="none" w:sz="0" w:space="0" w:color="auto"/>
            <w:left w:val="none" w:sz="0" w:space="0" w:color="auto"/>
            <w:bottom w:val="none" w:sz="0" w:space="0" w:color="auto"/>
            <w:right w:val="none" w:sz="0" w:space="0" w:color="auto"/>
          </w:divBdr>
          <w:divsChild>
            <w:div w:id="751241279">
              <w:marLeft w:val="0"/>
              <w:marRight w:val="0"/>
              <w:marTop w:val="0"/>
              <w:marBottom w:val="0"/>
              <w:divBdr>
                <w:top w:val="none" w:sz="0" w:space="0" w:color="auto"/>
                <w:left w:val="none" w:sz="0" w:space="0" w:color="auto"/>
                <w:bottom w:val="none" w:sz="0" w:space="0" w:color="auto"/>
                <w:right w:val="none" w:sz="0" w:space="0" w:color="auto"/>
              </w:divBdr>
              <w:divsChild>
                <w:div w:id="190791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5382">
          <w:marLeft w:val="0"/>
          <w:marRight w:val="0"/>
          <w:marTop w:val="300"/>
          <w:marBottom w:val="0"/>
          <w:divBdr>
            <w:top w:val="none" w:sz="0" w:space="0" w:color="auto"/>
            <w:left w:val="none" w:sz="0" w:space="0" w:color="auto"/>
            <w:bottom w:val="none" w:sz="0" w:space="0" w:color="auto"/>
            <w:right w:val="none" w:sz="0" w:space="0" w:color="auto"/>
          </w:divBdr>
          <w:divsChild>
            <w:div w:id="1605574725">
              <w:marLeft w:val="0"/>
              <w:marRight w:val="0"/>
              <w:marTop w:val="0"/>
              <w:marBottom w:val="0"/>
              <w:divBdr>
                <w:top w:val="none" w:sz="0" w:space="0" w:color="auto"/>
                <w:left w:val="none" w:sz="0" w:space="0" w:color="auto"/>
                <w:bottom w:val="none" w:sz="0" w:space="0" w:color="auto"/>
                <w:right w:val="none" w:sz="0" w:space="0" w:color="auto"/>
              </w:divBdr>
              <w:divsChild>
                <w:div w:id="12474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1787078">
      <w:bodyDiv w:val="1"/>
      <w:marLeft w:val="0"/>
      <w:marRight w:val="0"/>
      <w:marTop w:val="0"/>
      <w:marBottom w:val="0"/>
      <w:divBdr>
        <w:top w:val="none" w:sz="0" w:space="0" w:color="auto"/>
        <w:left w:val="none" w:sz="0" w:space="0" w:color="auto"/>
        <w:bottom w:val="none" w:sz="0" w:space="0" w:color="auto"/>
        <w:right w:val="none" w:sz="0" w:space="0" w:color="auto"/>
      </w:divBdr>
    </w:div>
    <w:div w:id="974799971">
      <w:bodyDiv w:val="1"/>
      <w:marLeft w:val="0"/>
      <w:marRight w:val="0"/>
      <w:marTop w:val="0"/>
      <w:marBottom w:val="0"/>
      <w:divBdr>
        <w:top w:val="none" w:sz="0" w:space="0" w:color="auto"/>
        <w:left w:val="none" w:sz="0" w:space="0" w:color="auto"/>
        <w:bottom w:val="none" w:sz="0" w:space="0" w:color="auto"/>
        <w:right w:val="none" w:sz="0" w:space="0" w:color="auto"/>
      </w:divBdr>
      <w:divsChild>
        <w:div w:id="1522205489">
          <w:marLeft w:val="0"/>
          <w:marRight w:val="0"/>
          <w:marTop w:val="0"/>
          <w:marBottom w:val="0"/>
          <w:divBdr>
            <w:top w:val="none" w:sz="0" w:space="0" w:color="auto"/>
            <w:left w:val="none" w:sz="0" w:space="0" w:color="auto"/>
            <w:bottom w:val="none" w:sz="0" w:space="0" w:color="auto"/>
            <w:right w:val="none" w:sz="0" w:space="0" w:color="auto"/>
          </w:divBdr>
        </w:div>
        <w:div w:id="1344891473">
          <w:marLeft w:val="0"/>
          <w:marRight w:val="0"/>
          <w:marTop w:val="0"/>
          <w:marBottom w:val="0"/>
          <w:divBdr>
            <w:top w:val="none" w:sz="0" w:space="0" w:color="auto"/>
            <w:left w:val="none" w:sz="0" w:space="0" w:color="auto"/>
            <w:bottom w:val="none" w:sz="0" w:space="0" w:color="auto"/>
            <w:right w:val="none" w:sz="0" w:space="0" w:color="auto"/>
          </w:divBdr>
          <w:divsChild>
            <w:div w:id="1929847702">
              <w:marLeft w:val="0"/>
              <w:marRight w:val="0"/>
              <w:marTop w:val="0"/>
              <w:marBottom w:val="0"/>
              <w:divBdr>
                <w:top w:val="none" w:sz="0" w:space="0" w:color="auto"/>
                <w:left w:val="none" w:sz="0" w:space="0" w:color="auto"/>
                <w:bottom w:val="none" w:sz="0" w:space="0" w:color="auto"/>
                <w:right w:val="none" w:sz="0" w:space="0" w:color="auto"/>
              </w:divBdr>
            </w:div>
          </w:divsChild>
        </w:div>
        <w:div w:id="1342128608">
          <w:marLeft w:val="0"/>
          <w:marRight w:val="0"/>
          <w:marTop w:val="0"/>
          <w:marBottom w:val="0"/>
          <w:divBdr>
            <w:top w:val="none" w:sz="0" w:space="0" w:color="auto"/>
            <w:left w:val="none" w:sz="0" w:space="0" w:color="auto"/>
            <w:bottom w:val="none" w:sz="0" w:space="0" w:color="auto"/>
            <w:right w:val="none" w:sz="0" w:space="0" w:color="auto"/>
          </w:divBdr>
        </w:div>
        <w:div w:id="1589535549">
          <w:marLeft w:val="0"/>
          <w:marRight w:val="0"/>
          <w:marTop w:val="0"/>
          <w:marBottom w:val="0"/>
          <w:divBdr>
            <w:top w:val="none" w:sz="0" w:space="0" w:color="auto"/>
            <w:left w:val="none" w:sz="0" w:space="0" w:color="auto"/>
            <w:bottom w:val="none" w:sz="0" w:space="0" w:color="auto"/>
            <w:right w:val="none" w:sz="0" w:space="0" w:color="auto"/>
          </w:divBdr>
          <w:divsChild>
            <w:div w:id="1541091841">
              <w:marLeft w:val="0"/>
              <w:marRight w:val="0"/>
              <w:marTop w:val="0"/>
              <w:marBottom w:val="0"/>
              <w:divBdr>
                <w:top w:val="none" w:sz="0" w:space="0" w:color="auto"/>
                <w:left w:val="none" w:sz="0" w:space="0" w:color="auto"/>
                <w:bottom w:val="none" w:sz="0" w:space="0" w:color="auto"/>
                <w:right w:val="none" w:sz="0" w:space="0" w:color="auto"/>
              </w:divBdr>
            </w:div>
          </w:divsChild>
        </w:div>
        <w:div w:id="1160199882">
          <w:marLeft w:val="0"/>
          <w:marRight w:val="0"/>
          <w:marTop w:val="0"/>
          <w:marBottom w:val="0"/>
          <w:divBdr>
            <w:top w:val="none" w:sz="0" w:space="0" w:color="auto"/>
            <w:left w:val="none" w:sz="0" w:space="0" w:color="auto"/>
            <w:bottom w:val="none" w:sz="0" w:space="0" w:color="auto"/>
            <w:right w:val="none" w:sz="0" w:space="0" w:color="auto"/>
          </w:divBdr>
        </w:div>
        <w:div w:id="1098645574">
          <w:marLeft w:val="0"/>
          <w:marRight w:val="0"/>
          <w:marTop w:val="0"/>
          <w:marBottom w:val="0"/>
          <w:divBdr>
            <w:top w:val="none" w:sz="0" w:space="0" w:color="auto"/>
            <w:left w:val="none" w:sz="0" w:space="0" w:color="auto"/>
            <w:bottom w:val="none" w:sz="0" w:space="0" w:color="auto"/>
            <w:right w:val="none" w:sz="0" w:space="0" w:color="auto"/>
          </w:divBdr>
          <w:divsChild>
            <w:div w:id="1908761465">
              <w:marLeft w:val="0"/>
              <w:marRight w:val="0"/>
              <w:marTop w:val="0"/>
              <w:marBottom w:val="0"/>
              <w:divBdr>
                <w:top w:val="none" w:sz="0" w:space="0" w:color="auto"/>
                <w:left w:val="none" w:sz="0" w:space="0" w:color="auto"/>
                <w:bottom w:val="none" w:sz="0" w:space="0" w:color="auto"/>
                <w:right w:val="none" w:sz="0" w:space="0" w:color="auto"/>
              </w:divBdr>
            </w:div>
          </w:divsChild>
        </w:div>
        <w:div w:id="9532513">
          <w:marLeft w:val="0"/>
          <w:marRight w:val="0"/>
          <w:marTop w:val="0"/>
          <w:marBottom w:val="0"/>
          <w:divBdr>
            <w:top w:val="none" w:sz="0" w:space="0" w:color="auto"/>
            <w:left w:val="none" w:sz="0" w:space="0" w:color="auto"/>
            <w:bottom w:val="none" w:sz="0" w:space="0" w:color="auto"/>
            <w:right w:val="none" w:sz="0" w:space="0" w:color="auto"/>
          </w:divBdr>
        </w:div>
        <w:div w:id="377171321">
          <w:marLeft w:val="0"/>
          <w:marRight w:val="0"/>
          <w:marTop w:val="0"/>
          <w:marBottom w:val="0"/>
          <w:divBdr>
            <w:top w:val="none" w:sz="0" w:space="0" w:color="auto"/>
            <w:left w:val="none" w:sz="0" w:space="0" w:color="auto"/>
            <w:bottom w:val="none" w:sz="0" w:space="0" w:color="auto"/>
            <w:right w:val="none" w:sz="0" w:space="0" w:color="auto"/>
          </w:divBdr>
          <w:divsChild>
            <w:div w:id="1391078640">
              <w:marLeft w:val="0"/>
              <w:marRight w:val="0"/>
              <w:marTop w:val="0"/>
              <w:marBottom w:val="0"/>
              <w:divBdr>
                <w:top w:val="none" w:sz="0" w:space="0" w:color="auto"/>
                <w:left w:val="none" w:sz="0" w:space="0" w:color="auto"/>
                <w:bottom w:val="none" w:sz="0" w:space="0" w:color="auto"/>
                <w:right w:val="none" w:sz="0" w:space="0" w:color="auto"/>
              </w:divBdr>
            </w:div>
          </w:divsChild>
        </w:div>
        <w:div w:id="330528429">
          <w:marLeft w:val="0"/>
          <w:marRight w:val="0"/>
          <w:marTop w:val="0"/>
          <w:marBottom w:val="0"/>
          <w:divBdr>
            <w:top w:val="none" w:sz="0" w:space="0" w:color="auto"/>
            <w:left w:val="none" w:sz="0" w:space="0" w:color="auto"/>
            <w:bottom w:val="none" w:sz="0" w:space="0" w:color="auto"/>
            <w:right w:val="none" w:sz="0" w:space="0" w:color="auto"/>
          </w:divBdr>
        </w:div>
        <w:div w:id="1821462596">
          <w:marLeft w:val="0"/>
          <w:marRight w:val="0"/>
          <w:marTop w:val="0"/>
          <w:marBottom w:val="0"/>
          <w:divBdr>
            <w:top w:val="none" w:sz="0" w:space="0" w:color="auto"/>
            <w:left w:val="none" w:sz="0" w:space="0" w:color="auto"/>
            <w:bottom w:val="none" w:sz="0" w:space="0" w:color="auto"/>
            <w:right w:val="none" w:sz="0" w:space="0" w:color="auto"/>
          </w:divBdr>
          <w:divsChild>
            <w:div w:id="70127406">
              <w:marLeft w:val="0"/>
              <w:marRight w:val="0"/>
              <w:marTop w:val="0"/>
              <w:marBottom w:val="0"/>
              <w:divBdr>
                <w:top w:val="none" w:sz="0" w:space="0" w:color="auto"/>
                <w:left w:val="none" w:sz="0" w:space="0" w:color="auto"/>
                <w:bottom w:val="none" w:sz="0" w:space="0" w:color="auto"/>
                <w:right w:val="none" w:sz="0" w:space="0" w:color="auto"/>
              </w:divBdr>
            </w:div>
          </w:divsChild>
        </w:div>
        <w:div w:id="1766339387">
          <w:marLeft w:val="0"/>
          <w:marRight w:val="0"/>
          <w:marTop w:val="0"/>
          <w:marBottom w:val="0"/>
          <w:divBdr>
            <w:top w:val="none" w:sz="0" w:space="0" w:color="auto"/>
            <w:left w:val="none" w:sz="0" w:space="0" w:color="auto"/>
            <w:bottom w:val="none" w:sz="0" w:space="0" w:color="auto"/>
            <w:right w:val="none" w:sz="0" w:space="0" w:color="auto"/>
          </w:divBdr>
        </w:div>
        <w:div w:id="953638872">
          <w:marLeft w:val="0"/>
          <w:marRight w:val="0"/>
          <w:marTop w:val="0"/>
          <w:marBottom w:val="0"/>
          <w:divBdr>
            <w:top w:val="none" w:sz="0" w:space="0" w:color="auto"/>
            <w:left w:val="none" w:sz="0" w:space="0" w:color="auto"/>
            <w:bottom w:val="none" w:sz="0" w:space="0" w:color="auto"/>
            <w:right w:val="none" w:sz="0" w:space="0" w:color="auto"/>
          </w:divBdr>
          <w:divsChild>
            <w:div w:id="145098237">
              <w:marLeft w:val="0"/>
              <w:marRight w:val="0"/>
              <w:marTop w:val="0"/>
              <w:marBottom w:val="0"/>
              <w:divBdr>
                <w:top w:val="none" w:sz="0" w:space="0" w:color="auto"/>
                <w:left w:val="none" w:sz="0" w:space="0" w:color="auto"/>
                <w:bottom w:val="none" w:sz="0" w:space="0" w:color="auto"/>
                <w:right w:val="none" w:sz="0" w:space="0" w:color="auto"/>
              </w:divBdr>
            </w:div>
          </w:divsChild>
        </w:div>
        <w:div w:id="1952279899">
          <w:marLeft w:val="0"/>
          <w:marRight w:val="0"/>
          <w:marTop w:val="0"/>
          <w:marBottom w:val="0"/>
          <w:divBdr>
            <w:top w:val="none" w:sz="0" w:space="0" w:color="auto"/>
            <w:left w:val="none" w:sz="0" w:space="0" w:color="auto"/>
            <w:bottom w:val="none" w:sz="0" w:space="0" w:color="auto"/>
            <w:right w:val="none" w:sz="0" w:space="0" w:color="auto"/>
          </w:divBdr>
        </w:div>
        <w:div w:id="1241478265">
          <w:marLeft w:val="0"/>
          <w:marRight w:val="0"/>
          <w:marTop w:val="0"/>
          <w:marBottom w:val="0"/>
          <w:divBdr>
            <w:top w:val="none" w:sz="0" w:space="0" w:color="auto"/>
            <w:left w:val="none" w:sz="0" w:space="0" w:color="auto"/>
            <w:bottom w:val="none" w:sz="0" w:space="0" w:color="auto"/>
            <w:right w:val="none" w:sz="0" w:space="0" w:color="auto"/>
          </w:divBdr>
          <w:divsChild>
            <w:div w:id="1897858901">
              <w:marLeft w:val="0"/>
              <w:marRight w:val="0"/>
              <w:marTop w:val="0"/>
              <w:marBottom w:val="0"/>
              <w:divBdr>
                <w:top w:val="none" w:sz="0" w:space="0" w:color="auto"/>
                <w:left w:val="none" w:sz="0" w:space="0" w:color="auto"/>
                <w:bottom w:val="none" w:sz="0" w:space="0" w:color="auto"/>
                <w:right w:val="none" w:sz="0" w:space="0" w:color="auto"/>
              </w:divBdr>
            </w:div>
          </w:divsChild>
        </w:div>
        <w:div w:id="1599748507">
          <w:marLeft w:val="0"/>
          <w:marRight w:val="0"/>
          <w:marTop w:val="300"/>
          <w:marBottom w:val="0"/>
          <w:divBdr>
            <w:top w:val="none" w:sz="0" w:space="0" w:color="auto"/>
            <w:left w:val="none" w:sz="0" w:space="0" w:color="auto"/>
            <w:bottom w:val="none" w:sz="0" w:space="0" w:color="auto"/>
            <w:right w:val="none" w:sz="0" w:space="0" w:color="auto"/>
          </w:divBdr>
          <w:divsChild>
            <w:div w:id="2091734805">
              <w:marLeft w:val="0"/>
              <w:marRight w:val="0"/>
              <w:marTop w:val="0"/>
              <w:marBottom w:val="0"/>
              <w:divBdr>
                <w:top w:val="none" w:sz="0" w:space="0" w:color="auto"/>
                <w:left w:val="none" w:sz="0" w:space="0" w:color="auto"/>
                <w:bottom w:val="none" w:sz="0" w:space="0" w:color="auto"/>
                <w:right w:val="none" w:sz="0" w:space="0" w:color="auto"/>
              </w:divBdr>
              <w:divsChild>
                <w:div w:id="1660230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3848">
          <w:marLeft w:val="0"/>
          <w:marRight w:val="0"/>
          <w:marTop w:val="300"/>
          <w:marBottom w:val="0"/>
          <w:divBdr>
            <w:top w:val="none" w:sz="0" w:space="0" w:color="auto"/>
            <w:left w:val="none" w:sz="0" w:space="0" w:color="auto"/>
            <w:bottom w:val="none" w:sz="0" w:space="0" w:color="auto"/>
            <w:right w:val="none" w:sz="0" w:space="0" w:color="auto"/>
          </w:divBdr>
          <w:divsChild>
            <w:div w:id="468741141">
              <w:marLeft w:val="0"/>
              <w:marRight w:val="0"/>
              <w:marTop w:val="0"/>
              <w:marBottom w:val="0"/>
              <w:divBdr>
                <w:top w:val="none" w:sz="0" w:space="0" w:color="auto"/>
                <w:left w:val="none" w:sz="0" w:space="0" w:color="auto"/>
                <w:bottom w:val="none" w:sz="0" w:space="0" w:color="auto"/>
                <w:right w:val="none" w:sz="0" w:space="0" w:color="auto"/>
              </w:divBdr>
              <w:divsChild>
                <w:div w:id="19878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229777">
          <w:marLeft w:val="0"/>
          <w:marRight w:val="0"/>
          <w:marTop w:val="300"/>
          <w:marBottom w:val="0"/>
          <w:divBdr>
            <w:top w:val="none" w:sz="0" w:space="0" w:color="auto"/>
            <w:left w:val="none" w:sz="0" w:space="0" w:color="auto"/>
            <w:bottom w:val="none" w:sz="0" w:space="0" w:color="auto"/>
            <w:right w:val="none" w:sz="0" w:space="0" w:color="auto"/>
          </w:divBdr>
          <w:divsChild>
            <w:div w:id="94794726">
              <w:marLeft w:val="0"/>
              <w:marRight w:val="0"/>
              <w:marTop w:val="0"/>
              <w:marBottom w:val="0"/>
              <w:divBdr>
                <w:top w:val="none" w:sz="0" w:space="0" w:color="auto"/>
                <w:left w:val="none" w:sz="0" w:space="0" w:color="auto"/>
                <w:bottom w:val="none" w:sz="0" w:space="0" w:color="auto"/>
                <w:right w:val="none" w:sz="0" w:space="0" w:color="auto"/>
              </w:divBdr>
              <w:divsChild>
                <w:div w:id="189034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672013">
          <w:marLeft w:val="0"/>
          <w:marRight w:val="0"/>
          <w:marTop w:val="300"/>
          <w:marBottom w:val="0"/>
          <w:divBdr>
            <w:top w:val="none" w:sz="0" w:space="0" w:color="auto"/>
            <w:left w:val="none" w:sz="0" w:space="0" w:color="auto"/>
            <w:bottom w:val="none" w:sz="0" w:space="0" w:color="auto"/>
            <w:right w:val="none" w:sz="0" w:space="0" w:color="auto"/>
          </w:divBdr>
          <w:divsChild>
            <w:div w:id="1177187019">
              <w:marLeft w:val="0"/>
              <w:marRight w:val="0"/>
              <w:marTop w:val="0"/>
              <w:marBottom w:val="0"/>
              <w:divBdr>
                <w:top w:val="none" w:sz="0" w:space="0" w:color="auto"/>
                <w:left w:val="none" w:sz="0" w:space="0" w:color="auto"/>
                <w:bottom w:val="none" w:sz="0" w:space="0" w:color="auto"/>
                <w:right w:val="none" w:sz="0" w:space="0" w:color="auto"/>
              </w:divBdr>
              <w:divsChild>
                <w:div w:id="177755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78269631">
      <w:bodyDiv w:val="1"/>
      <w:marLeft w:val="0"/>
      <w:marRight w:val="0"/>
      <w:marTop w:val="0"/>
      <w:marBottom w:val="0"/>
      <w:divBdr>
        <w:top w:val="none" w:sz="0" w:space="0" w:color="auto"/>
        <w:left w:val="none" w:sz="0" w:space="0" w:color="auto"/>
        <w:bottom w:val="none" w:sz="0" w:space="0" w:color="auto"/>
        <w:right w:val="none" w:sz="0" w:space="0" w:color="auto"/>
      </w:divBdr>
      <w:divsChild>
        <w:div w:id="1378165354">
          <w:marLeft w:val="0"/>
          <w:marRight w:val="0"/>
          <w:marTop w:val="0"/>
          <w:marBottom w:val="0"/>
          <w:divBdr>
            <w:top w:val="none" w:sz="0" w:space="0" w:color="auto"/>
            <w:left w:val="none" w:sz="0" w:space="0" w:color="auto"/>
            <w:bottom w:val="none" w:sz="0" w:space="0" w:color="auto"/>
            <w:right w:val="none" w:sz="0" w:space="0" w:color="auto"/>
          </w:divBdr>
        </w:div>
        <w:div w:id="298531541">
          <w:marLeft w:val="0"/>
          <w:marRight w:val="0"/>
          <w:marTop w:val="0"/>
          <w:marBottom w:val="0"/>
          <w:divBdr>
            <w:top w:val="none" w:sz="0" w:space="0" w:color="auto"/>
            <w:left w:val="none" w:sz="0" w:space="0" w:color="auto"/>
            <w:bottom w:val="none" w:sz="0" w:space="0" w:color="auto"/>
            <w:right w:val="none" w:sz="0" w:space="0" w:color="auto"/>
          </w:divBdr>
          <w:divsChild>
            <w:div w:id="1375156141">
              <w:marLeft w:val="0"/>
              <w:marRight w:val="0"/>
              <w:marTop w:val="0"/>
              <w:marBottom w:val="0"/>
              <w:divBdr>
                <w:top w:val="none" w:sz="0" w:space="0" w:color="auto"/>
                <w:left w:val="none" w:sz="0" w:space="0" w:color="auto"/>
                <w:bottom w:val="none" w:sz="0" w:space="0" w:color="auto"/>
                <w:right w:val="none" w:sz="0" w:space="0" w:color="auto"/>
              </w:divBdr>
            </w:div>
          </w:divsChild>
        </w:div>
        <w:div w:id="378473955">
          <w:marLeft w:val="0"/>
          <w:marRight w:val="0"/>
          <w:marTop w:val="0"/>
          <w:marBottom w:val="0"/>
          <w:divBdr>
            <w:top w:val="none" w:sz="0" w:space="0" w:color="auto"/>
            <w:left w:val="none" w:sz="0" w:space="0" w:color="auto"/>
            <w:bottom w:val="none" w:sz="0" w:space="0" w:color="auto"/>
            <w:right w:val="none" w:sz="0" w:space="0" w:color="auto"/>
          </w:divBdr>
        </w:div>
        <w:div w:id="2003894348">
          <w:marLeft w:val="0"/>
          <w:marRight w:val="0"/>
          <w:marTop w:val="0"/>
          <w:marBottom w:val="0"/>
          <w:divBdr>
            <w:top w:val="none" w:sz="0" w:space="0" w:color="auto"/>
            <w:left w:val="none" w:sz="0" w:space="0" w:color="auto"/>
            <w:bottom w:val="none" w:sz="0" w:space="0" w:color="auto"/>
            <w:right w:val="none" w:sz="0" w:space="0" w:color="auto"/>
          </w:divBdr>
          <w:divsChild>
            <w:div w:id="1278948429">
              <w:marLeft w:val="0"/>
              <w:marRight w:val="0"/>
              <w:marTop w:val="0"/>
              <w:marBottom w:val="0"/>
              <w:divBdr>
                <w:top w:val="none" w:sz="0" w:space="0" w:color="auto"/>
                <w:left w:val="none" w:sz="0" w:space="0" w:color="auto"/>
                <w:bottom w:val="none" w:sz="0" w:space="0" w:color="auto"/>
                <w:right w:val="none" w:sz="0" w:space="0" w:color="auto"/>
              </w:divBdr>
            </w:div>
          </w:divsChild>
        </w:div>
        <w:div w:id="1983076231">
          <w:marLeft w:val="0"/>
          <w:marRight w:val="0"/>
          <w:marTop w:val="0"/>
          <w:marBottom w:val="0"/>
          <w:divBdr>
            <w:top w:val="none" w:sz="0" w:space="0" w:color="auto"/>
            <w:left w:val="none" w:sz="0" w:space="0" w:color="auto"/>
            <w:bottom w:val="none" w:sz="0" w:space="0" w:color="auto"/>
            <w:right w:val="none" w:sz="0" w:space="0" w:color="auto"/>
          </w:divBdr>
        </w:div>
        <w:div w:id="726876800">
          <w:marLeft w:val="0"/>
          <w:marRight w:val="0"/>
          <w:marTop w:val="0"/>
          <w:marBottom w:val="0"/>
          <w:divBdr>
            <w:top w:val="none" w:sz="0" w:space="0" w:color="auto"/>
            <w:left w:val="none" w:sz="0" w:space="0" w:color="auto"/>
            <w:bottom w:val="none" w:sz="0" w:space="0" w:color="auto"/>
            <w:right w:val="none" w:sz="0" w:space="0" w:color="auto"/>
          </w:divBdr>
          <w:divsChild>
            <w:div w:id="2065639174">
              <w:marLeft w:val="0"/>
              <w:marRight w:val="0"/>
              <w:marTop w:val="0"/>
              <w:marBottom w:val="0"/>
              <w:divBdr>
                <w:top w:val="none" w:sz="0" w:space="0" w:color="auto"/>
                <w:left w:val="none" w:sz="0" w:space="0" w:color="auto"/>
                <w:bottom w:val="none" w:sz="0" w:space="0" w:color="auto"/>
                <w:right w:val="none" w:sz="0" w:space="0" w:color="auto"/>
              </w:divBdr>
            </w:div>
          </w:divsChild>
        </w:div>
        <w:div w:id="1262378042">
          <w:marLeft w:val="0"/>
          <w:marRight w:val="0"/>
          <w:marTop w:val="0"/>
          <w:marBottom w:val="0"/>
          <w:divBdr>
            <w:top w:val="none" w:sz="0" w:space="0" w:color="auto"/>
            <w:left w:val="none" w:sz="0" w:space="0" w:color="auto"/>
            <w:bottom w:val="none" w:sz="0" w:space="0" w:color="auto"/>
            <w:right w:val="none" w:sz="0" w:space="0" w:color="auto"/>
          </w:divBdr>
        </w:div>
        <w:div w:id="1878666313">
          <w:marLeft w:val="0"/>
          <w:marRight w:val="0"/>
          <w:marTop w:val="0"/>
          <w:marBottom w:val="0"/>
          <w:divBdr>
            <w:top w:val="none" w:sz="0" w:space="0" w:color="auto"/>
            <w:left w:val="none" w:sz="0" w:space="0" w:color="auto"/>
            <w:bottom w:val="none" w:sz="0" w:space="0" w:color="auto"/>
            <w:right w:val="none" w:sz="0" w:space="0" w:color="auto"/>
          </w:divBdr>
          <w:divsChild>
            <w:div w:id="1343239064">
              <w:marLeft w:val="0"/>
              <w:marRight w:val="0"/>
              <w:marTop w:val="0"/>
              <w:marBottom w:val="0"/>
              <w:divBdr>
                <w:top w:val="none" w:sz="0" w:space="0" w:color="auto"/>
                <w:left w:val="none" w:sz="0" w:space="0" w:color="auto"/>
                <w:bottom w:val="none" w:sz="0" w:space="0" w:color="auto"/>
                <w:right w:val="none" w:sz="0" w:space="0" w:color="auto"/>
              </w:divBdr>
            </w:div>
          </w:divsChild>
        </w:div>
        <w:div w:id="1866402925">
          <w:marLeft w:val="0"/>
          <w:marRight w:val="0"/>
          <w:marTop w:val="0"/>
          <w:marBottom w:val="0"/>
          <w:divBdr>
            <w:top w:val="none" w:sz="0" w:space="0" w:color="auto"/>
            <w:left w:val="none" w:sz="0" w:space="0" w:color="auto"/>
            <w:bottom w:val="none" w:sz="0" w:space="0" w:color="auto"/>
            <w:right w:val="none" w:sz="0" w:space="0" w:color="auto"/>
          </w:divBdr>
        </w:div>
        <w:div w:id="523517547">
          <w:marLeft w:val="0"/>
          <w:marRight w:val="0"/>
          <w:marTop w:val="0"/>
          <w:marBottom w:val="0"/>
          <w:divBdr>
            <w:top w:val="none" w:sz="0" w:space="0" w:color="auto"/>
            <w:left w:val="none" w:sz="0" w:space="0" w:color="auto"/>
            <w:bottom w:val="none" w:sz="0" w:space="0" w:color="auto"/>
            <w:right w:val="none" w:sz="0" w:space="0" w:color="auto"/>
          </w:divBdr>
          <w:divsChild>
            <w:div w:id="1021514027">
              <w:marLeft w:val="0"/>
              <w:marRight w:val="0"/>
              <w:marTop w:val="0"/>
              <w:marBottom w:val="0"/>
              <w:divBdr>
                <w:top w:val="none" w:sz="0" w:space="0" w:color="auto"/>
                <w:left w:val="none" w:sz="0" w:space="0" w:color="auto"/>
                <w:bottom w:val="none" w:sz="0" w:space="0" w:color="auto"/>
                <w:right w:val="none" w:sz="0" w:space="0" w:color="auto"/>
              </w:divBdr>
            </w:div>
          </w:divsChild>
        </w:div>
        <w:div w:id="536550976">
          <w:marLeft w:val="0"/>
          <w:marRight w:val="0"/>
          <w:marTop w:val="0"/>
          <w:marBottom w:val="0"/>
          <w:divBdr>
            <w:top w:val="none" w:sz="0" w:space="0" w:color="auto"/>
            <w:left w:val="none" w:sz="0" w:space="0" w:color="auto"/>
            <w:bottom w:val="none" w:sz="0" w:space="0" w:color="auto"/>
            <w:right w:val="none" w:sz="0" w:space="0" w:color="auto"/>
          </w:divBdr>
        </w:div>
        <w:div w:id="1533223705">
          <w:marLeft w:val="0"/>
          <w:marRight w:val="0"/>
          <w:marTop w:val="0"/>
          <w:marBottom w:val="0"/>
          <w:divBdr>
            <w:top w:val="none" w:sz="0" w:space="0" w:color="auto"/>
            <w:left w:val="none" w:sz="0" w:space="0" w:color="auto"/>
            <w:bottom w:val="none" w:sz="0" w:space="0" w:color="auto"/>
            <w:right w:val="none" w:sz="0" w:space="0" w:color="auto"/>
          </w:divBdr>
          <w:divsChild>
            <w:div w:id="533540022">
              <w:marLeft w:val="0"/>
              <w:marRight w:val="0"/>
              <w:marTop w:val="0"/>
              <w:marBottom w:val="0"/>
              <w:divBdr>
                <w:top w:val="none" w:sz="0" w:space="0" w:color="auto"/>
                <w:left w:val="none" w:sz="0" w:space="0" w:color="auto"/>
                <w:bottom w:val="none" w:sz="0" w:space="0" w:color="auto"/>
                <w:right w:val="none" w:sz="0" w:space="0" w:color="auto"/>
              </w:divBdr>
            </w:div>
          </w:divsChild>
        </w:div>
        <w:div w:id="344289463">
          <w:marLeft w:val="0"/>
          <w:marRight w:val="0"/>
          <w:marTop w:val="0"/>
          <w:marBottom w:val="0"/>
          <w:divBdr>
            <w:top w:val="none" w:sz="0" w:space="0" w:color="auto"/>
            <w:left w:val="none" w:sz="0" w:space="0" w:color="auto"/>
            <w:bottom w:val="none" w:sz="0" w:space="0" w:color="auto"/>
            <w:right w:val="none" w:sz="0" w:space="0" w:color="auto"/>
          </w:divBdr>
        </w:div>
        <w:div w:id="282351823">
          <w:marLeft w:val="0"/>
          <w:marRight w:val="0"/>
          <w:marTop w:val="0"/>
          <w:marBottom w:val="0"/>
          <w:divBdr>
            <w:top w:val="none" w:sz="0" w:space="0" w:color="auto"/>
            <w:left w:val="none" w:sz="0" w:space="0" w:color="auto"/>
            <w:bottom w:val="none" w:sz="0" w:space="0" w:color="auto"/>
            <w:right w:val="none" w:sz="0" w:space="0" w:color="auto"/>
          </w:divBdr>
          <w:divsChild>
            <w:div w:id="1146970252">
              <w:marLeft w:val="0"/>
              <w:marRight w:val="0"/>
              <w:marTop w:val="0"/>
              <w:marBottom w:val="0"/>
              <w:divBdr>
                <w:top w:val="none" w:sz="0" w:space="0" w:color="auto"/>
                <w:left w:val="none" w:sz="0" w:space="0" w:color="auto"/>
                <w:bottom w:val="none" w:sz="0" w:space="0" w:color="auto"/>
                <w:right w:val="none" w:sz="0" w:space="0" w:color="auto"/>
              </w:divBdr>
            </w:div>
          </w:divsChild>
        </w:div>
        <w:div w:id="1341197274">
          <w:marLeft w:val="0"/>
          <w:marRight w:val="0"/>
          <w:marTop w:val="300"/>
          <w:marBottom w:val="0"/>
          <w:divBdr>
            <w:top w:val="none" w:sz="0" w:space="0" w:color="auto"/>
            <w:left w:val="none" w:sz="0" w:space="0" w:color="auto"/>
            <w:bottom w:val="none" w:sz="0" w:space="0" w:color="auto"/>
            <w:right w:val="none" w:sz="0" w:space="0" w:color="auto"/>
          </w:divBdr>
          <w:divsChild>
            <w:div w:id="1563367461">
              <w:marLeft w:val="0"/>
              <w:marRight w:val="0"/>
              <w:marTop w:val="0"/>
              <w:marBottom w:val="0"/>
              <w:divBdr>
                <w:top w:val="none" w:sz="0" w:space="0" w:color="auto"/>
                <w:left w:val="none" w:sz="0" w:space="0" w:color="auto"/>
                <w:bottom w:val="none" w:sz="0" w:space="0" w:color="auto"/>
                <w:right w:val="none" w:sz="0" w:space="0" w:color="auto"/>
              </w:divBdr>
              <w:divsChild>
                <w:div w:id="77433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60153">
          <w:marLeft w:val="0"/>
          <w:marRight w:val="0"/>
          <w:marTop w:val="300"/>
          <w:marBottom w:val="0"/>
          <w:divBdr>
            <w:top w:val="none" w:sz="0" w:space="0" w:color="auto"/>
            <w:left w:val="none" w:sz="0" w:space="0" w:color="auto"/>
            <w:bottom w:val="none" w:sz="0" w:space="0" w:color="auto"/>
            <w:right w:val="none" w:sz="0" w:space="0" w:color="auto"/>
          </w:divBdr>
          <w:divsChild>
            <w:div w:id="1208104924">
              <w:marLeft w:val="0"/>
              <w:marRight w:val="0"/>
              <w:marTop w:val="0"/>
              <w:marBottom w:val="0"/>
              <w:divBdr>
                <w:top w:val="none" w:sz="0" w:space="0" w:color="auto"/>
                <w:left w:val="none" w:sz="0" w:space="0" w:color="auto"/>
                <w:bottom w:val="none" w:sz="0" w:space="0" w:color="auto"/>
                <w:right w:val="none" w:sz="0" w:space="0" w:color="auto"/>
              </w:divBdr>
              <w:divsChild>
                <w:div w:id="75597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320409">
          <w:marLeft w:val="0"/>
          <w:marRight w:val="0"/>
          <w:marTop w:val="300"/>
          <w:marBottom w:val="0"/>
          <w:divBdr>
            <w:top w:val="none" w:sz="0" w:space="0" w:color="auto"/>
            <w:left w:val="none" w:sz="0" w:space="0" w:color="auto"/>
            <w:bottom w:val="none" w:sz="0" w:space="0" w:color="auto"/>
            <w:right w:val="none" w:sz="0" w:space="0" w:color="auto"/>
          </w:divBdr>
          <w:divsChild>
            <w:div w:id="1691712006">
              <w:marLeft w:val="0"/>
              <w:marRight w:val="0"/>
              <w:marTop w:val="0"/>
              <w:marBottom w:val="0"/>
              <w:divBdr>
                <w:top w:val="none" w:sz="0" w:space="0" w:color="auto"/>
                <w:left w:val="none" w:sz="0" w:space="0" w:color="auto"/>
                <w:bottom w:val="none" w:sz="0" w:space="0" w:color="auto"/>
                <w:right w:val="none" w:sz="0" w:space="0" w:color="auto"/>
              </w:divBdr>
              <w:divsChild>
                <w:div w:id="144461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414793">
          <w:marLeft w:val="0"/>
          <w:marRight w:val="0"/>
          <w:marTop w:val="300"/>
          <w:marBottom w:val="0"/>
          <w:divBdr>
            <w:top w:val="none" w:sz="0" w:space="0" w:color="auto"/>
            <w:left w:val="none" w:sz="0" w:space="0" w:color="auto"/>
            <w:bottom w:val="none" w:sz="0" w:space="0" w:color="auto"/>
            <w:right w:val="none" w:sz="0" w:space="0" w:color="auto"/>
          </w:divBdr>
          <w:divsChild>
            <w:div w:id="44374834">
              <w:marLeft w:val="0"/>
              <w:marRight w:val="0"/>
              <w:marTop w:val="0"/>
              <w:marBottom w:val="0"/>
              <w:divBdr>
                <w:top w:val="none" w:sz="0" w:space="0" w:color="auto"/>
                <w:left w:val="none" w:sz="0" w:space="0" w:color="auto"/>
                <w:bottom w:val="none" w:sz="0" w:space="0" w:color="auto"/>
                <w:right w:val="none" w:sz="0" w:space="0" w:color="auto"/>
              </w:divBdr>
              <w:divsChild>
                <w:div w:id="30960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991788264">
      <w:bodyDiv w:val="1"/>
      <w:marLeft w:val="0"/>
      <w:marRight w:val="0"/>
      <w:marTop w:val="0"/>
      <w:marBottom w:val="0"/>
      <w:divBdr>
        <w:top w:val="none" w:sz="0" w:space="0" w:color="auto"/>
        <w:left w:val="none" w:sz="0" w:space="0" w:color="auto"/>
        <w:bottom w:val="none" w:sz="0" w:space="0" w:color="auto"/>
        <w:right w:val="none" w:sz="0" w:space="0" w:color="auto"/>
      </w:divBdr>
      <w:divsChild>
        <w:div w:id="2093964778">
          <w:marLeft w:val="0"/>
          <w:marRight w:val="0"/>
          <w:marTop w:val="0"/>
          <w:marBottom w:val="0"/>
          <w:divBdr>
            <w:top w:val="none" w:sz="0" w:space="0" w:color="auto"/>
            <w:left w:val="none" w:sz="0" w:space="0" w:color="auto"/>
            <w:bottom w:val="none" w:sz="0" w:space="0" w:color="auto"/>
            <w:right w:val="none" w:sz="0" w:space="0" w:color="auto"/>
          </w:divBdr>
        </w:div>
        <w:div w:id="1762219908">
          <w:marLeft w:val="0"/>
          <w:marRight w:val="0"/>
          <w:marTop w:val="0"/>
          <w:marBottom w:val="0"/>
          <w:divBdr>
            <w:top w:val="none" w:sz="0" w:space="0" w:color="auto"/>
            <w:left w:val="none" w:sz="0" w:space="0" w:color="auto"/>
            <w:bottom w:val="none" w:sz="0" w:space="0" w:color="auto"/>
            <w:right w:val="none" w:sz="0" w:space="0" w:color="auto"/>
          </w:divBdr>
          <w:divsChild>
            <w:div w:id="193731455">
              <w:marLeft w:val="0"/>
              <w:marRight w:val="0"/>
              <w:marTop w:val="0"/>
              <w:marBottom w:val="0"/>
              <w:divBdr>
                <w:top w:val="none" w:sz="0" w:space="0" w:color="auto"/>
                <w:left w:val="none" w:sz="0" w:space="0" w:color="auto"/>
                <w:bottom w:val="none" w:sz="0" w:space="0" w:color="auto"/>
                <w:right w:val="none" w:sz="0" w:space="0" w:color="auto"/>
              </w:divBdr>
            </w:div>
          </w:divsChild>
        </w:div>
        <w:div w:id="334382980">
          <w:marLeft w:val="0"/>
          <w:marRight w:val="0"/>
          <w:marTop w:val="0"/>
          <w:marBottom w:val="0"/>
          <w:divBdr>
            <w:top w:val="none" w:sz="0" w:space="0" w:color="auto"/>
            <w:left w:val="none" w:sz="0" w:space="0" w:color="auto"/>
            <w:bottom w:val="none" w:sz="0" w:space="0" w:color="auto"/>
            <w:right w:val="none" w:sz="0" w:space="0" w:color="auto"/>
          </w:divBdr>
        </w:div>
        <w:div w:id="1462307898">
          <w:marLeft w:val="0"/>
          <w:marRight w:val="0"/>
          <w:marTop w:val="0"/>
          <w:marBottom w:val="0"/>
          <w:divBdr>
            <w:top w:val="none" w:sz="0" w:space="0" w:color="auto"/>
            <w:left w:val="none" w:sz="0" w:space="0" w:color="auto"/>
            <w:bottom w:val="none" w:sz="0" w:space="0" w:color="auto"/>
            <w:right w:val="none" w:sz="0" w:space="0" w:color="auto"/>
          </w:divBdr>
          <w:divsChild>
            <w:div w:id="698554512">
              <w:marLeft w:val="0"/>
              <w:marRight w:val="0"/>
              <w:marTop w:val="0"/>
              <w:marBottom w:val="0"/>
              <w:divBdr>
                <w:top w:val="none" w:sz="0" w:space="0" w:color="auto"/>
                <w:left w:val="none" w:sz="0" w:space="0" w:color="auto"/>
                <w:bottom w:val="none" w:sz="0" w:space="0" w:color="auto"/>
                <w:right w:val="none" w:sz="0" w:space="0" w:color="auto"/>
              </w:divBdr>
            </w:div>
          </w:divsChild>
        </w:div>
        <w:div w:id="560017416">
          <w:marLeft w:val="0"/>
          <w:marRight w:val="0"/>
          <w:marTop w:val="0"/>
          <w:marBottom w:val="0"/>
          <w:divBdr>
            <w:top w:val="none" w:sz="0" w:space="0" w:color="auto"/>
            <w:left w:val="none" w:sz="0" w:space="0" w:color="auto"/>
            <w:bottom w:val="none" w:sz="0" w:space="0" w:color="auto"/>
            <w:right w:val="none" w:sz="0" w:space="0" w:color="auto"/>
          </w:divBdr>
        </w:div>
        <w:div w:id="1366756818">
          <w:marLeft w:val="0"/>
          <w:marRight w:val="0"/>
          <w:marTop w:val="0"/>
          <w:marBottom w:val="0"/>
          <w:divBdr>
            <w:top w:val="none" w:sz="0" w:space="0" w:color="auto"/>
            <w:left w:val="none" w:sz="0" w:space="0" w:color="auto"/>
            <w:bottom w:val="none" w:sz="0" w:space="0" w:color="auto"/>
            <w:right w:val="none" w:sz="0" w:space="0" w:color="auto"/>
          </w:divBdr>
          <w:divsChild>
            <w:div w:id="889876019">
              <w:marLeft w:val="0"/>
              <w:marRight w:val="0"/>
              <w:marTop w:val="0"/>
              <w:marBottom w:val="0"/>
              <w:divBdr>
                <w:top w:val="none" w:sz="0" w:space="0" w:color="auto"/>
                <w:left w:val="none" w:sz="0" w:space="0" w:color="auto"/>
                <w:bottom w:val="none" w:sz="0" w:space="0" w:color="auto"/>
                <w:right w:val="none" w:sz="0" w:space="0" w:color="auto"/>
              </w:divBdr>
            </w:div>
          </w:divsChild>
        </w:div>
        <w:div w:id="1151219123">
          <w:marLeft w:val="0"/>
          <w:marRight w:val="0"/>
          <w:marTop w:val="0"/>
          <w:marBottom w:val="0"/>
          <w:divBdr>
            <w:top w:val="none" w:sz="0" w:space="0" w:color="auto"/>
            <w:left w:val="none" w:sz="0" w:space="0" w:color="auto"/>
            <w:bottom w:val="none" w:sz="0" w:space="0" w:color="auto"/>
            <w:right w:val="none" w:sz="0" w:space="0" w:color="auto"/>
          </w:divBdr>
        </w:div>
        <w:div w:id="172889002">
          <w:marLeft w:val="0"/>
          <w:marRight w:val="0"/>
          <w:marTop w:val="0"/>
          <w:marBottom w:val="0"/>
          <w:divBdr>
            <w:top w:val="none" w:sz="0" w:space="0" w:color="auto"/>
            <w:left w:val="none" w:sz="0" w:space="0" w:color="auto"/>
            <w:bottom w:val="none" w:sz="0" w:space="0" w:color="auto"/>
            <w:right w:val="none" w:sz="0" w:space="0" w:color="auto"/>
          </w:divBdr>
          <w:divsChild>
            <w:div w:id="599946549">
              <w:marLeft w:val="0"/>
              <w:marRight w:val="0"/>
              <w:marTop w:val="0"/>
              <w:marBottom w:val="0"/>
              <w:divBdr>
                <w:top w:val="none" w:sz="0" w:space="0" w:color="auto"/>
                <w:left w:val="none" w:sz="0" w:space="0" w:color="auto"/>
                <w:bottom w:val="none" w:sz="0" w:space="0" w:color="auto"/>
                <w:right w:val="none" w:sz="0" w:space="0" w:color="auto"/>
              </w:divBdr>
            </w:div>
          </w:divsChild>
        </w:div>
        <w:div w:id="1646012929">
          <w:marLeft w:val="0"/>
          <w:marRight w:val="0"/>
          <w:marTop w:val="0"/>
          <w:marBottom w:val="0"/>
          <w:divBdr>
            <w:top w:val="none" w:sz="0" w:space="0" w:color="auto"/>
            <w:left w:val="none" w:sz="0" w:space="0" w:color="auto"/>
            <w:bottom w:val="none" w:sz="0" w:space="0" w:color="auto"/>
            <w:right w:val="none" w:sz="0" w:space="0" w:color="auto"/>
          </w:divBdr>
        </w:div>
        <w:div w:id="556166761">
          <w:marLeft w:val="0"/>
          <w:marRight w:val="0"/>
          <w:marTop w:val="0"/>
          <w:marBottom w:val="0"/>
          <w:divBdr>
            <w:top w:val="none" w:sz="0" w:space="0" w:color="auto"/>
            <w:left w:val="none" w:sz="0" w:space="0" w:color="auto"/>
            <w:bottom w:val="none" w:sz="0" w:space="0" w:color="auto"/>
            <w:right w:val="none" w:sz="0" w:space="0" w:color="auto"/>
          </w:divBdr>
          <w:divsChild>
            <w:div w:id="1919289375">
              <w:marLeft w:val="0"/>
              <w:marRight w:val="0"/>
              <w:marTop w:val="0"/>
              <w:marBottom w:val="0"/>
              <w:divBdr>
                <w:top w:val="none" w:sz="0" w:space="0" w:color="auto"/>
                <w:left w:val="none" w:sz="0" w:space="0" w:color="auto"/>
                <w:bottom w:val="none" w:sz="0" w:space="0" w:color="auto"/>
                <w:right w:val="none" w:sz="0" w:space="0" w:color="auto"/>
              </w:divBdr>
            </w:div>
          </w:divsChild>
        </w:div>
        <w:div w:id="1580560383">
          <w:marLeft w:val="0"/>
          <w:marRight w:val="0"/>
          <w:marTop w:val="0"/>
          <w:marBottom w:val="0"/>
          <w:divBdr>
            <w:top w:val="none" w:sz="0" w:space="0" w:color="auto"/>
            <w:left w:val="none" w:sz="0" w:space="0" w:color="auto"/>
            <w:bottom w:val="none" w:sz="0" w:space="0" w:color="auto"/>
            <w:right w:val="none" w:sz="0" w:space="0" w:color="auto"/>
          </w:divBdr>
        </w:div>
        <w:div w:id="1454667708">
          <w:marLeft w:val="0"/>
          <w:marRight w:val="0"/>
          <w:marTop w:val="0"/>
          <w:marBottom w:val="0"/>
          <w:divBdr>
            <w:top w:val="none" w:sz="0" w:space="0" w:color="auto"/>
            <w:left w:val="none" w:sz="0" w:space="0" w:color="auto"/>
            <w:bottom w:val="none" w:sz="0" w:space="0" w:color="auto"/>
            <w:right w:val="none" w:sz="0" w:space="0" w:color="auto"/>
          </w:divBdr>
          <w:divsChild>
            <w:div w:id="537008192">
              <w:marLeft w:val="0"/>
              <w:marRight w:val="0"/>
              <w:marTop w:val="0"/>
              <w:marBottom w:val="0"/>
              <w:divBdr>
                <w:top w:val="none" w:sz="0" w:space="0" w:color="auto"/>
                <w:left w:val="none" w:sz="0" w:space="0" w:color="auto"/>
                <w:bottom w:val="none" w:sz="0" w:space="0" w:color="auto"/>
                <w:right w:val="none" w:sz="0" w:space="0" w:color="auto"/>
              </w:divBdr>
            </w:div>
          </w:divsChild>
        </w:div>
        <w:div w:id="604730001">
          <w:marLeft w:val="0"/>
          <w:marRight w:val="0"/>
          <w:marTop w:val="0"/>
          <w:marBottom w:val="0"/>
          <w:divBdr>
            <w:top w:val="none" w:sz="0" w:space="0" w:color="auto"/>
            <w:left w:val="none" w:sz="0" w:space="0" w:color="auto"/>
            <w:bottom w:val="none" w:sz="0" w:space="0" w:color="auto"/>
            <w:right w:val="none" w:sz="0" w:space="0" w:color="auto"/>
          </w:divBdr>
        </w:div>
        <w:div w:id="1358389066">
          <w:marLeft w:val="0"/>
          <w:marRight w:val="0"/>
          <w:marTop w:val="0"/>
          <w:marBottom w:val="0"/>
          <w:divBdr>
            <w:top w:val="none" w:sz="0" w:space="0" w:color="auto"/>
            <w:left w:val="none" w:sz="0" w:space="0" w:color="auto"/>
            <w:bottom w:val="none" w:sz="0" w:space="0" w:color="auto"/>
            <w:right w:val="none" w:sz="0" w:space="0" w:color="auto"/>
          </w:divBdr>
          <w:divsChild>
            <w:div w:id="1213350338">
              <w:marLeft w:val="0"/>
              <w:marRight w:val="0"/>
              <w:marTop w:val="0"/>
              <w:marBottom w:val="0"/>
              <w:divBdr>
                <w:top w:val="none" w:sz="0" w:space="0" w:color="auto"/>
                <w:left w:val="none" w:sz="0" w:space="0" w:color="auto"/>
                <w:bottom w:val="none" w:sz="0" w:space="0" w:color="auto"/>
                <w:right w:val="none" w:sz="0" w:space="0" w:color="auto"/>
              </w:divBdr>
            </w:div>
          </w:divsChild>
        </w:div>
        <w:div w:id="830415795">
          <w:marLeft w:val="0"/>
          <w:marRight w:val="0"/>
          <w:marTop w:val="300"/>
          <w:marBottom w:val="0"/>
          <w:divBdr>
            <w:top w:val="none" w:sz="0" w:space="0" w:color="auto"/>
            <w:left w:val="none" w:sz="0" w:space="0" w:color="auto"/>
            <w:bottom w:val="none" w:sz="0" w:space="0" w:color="auto"/>
            <w:right w:val="none" w:sz="0" w:space="0" w:color="auto"/>
          </w:divBdr>
          <w:divsChild>
            <w:div w:id="112722445">
              <w:marLeft w:val="0"/>
              <w:marRight w:val="0"/>
              <w:marTop w:val="0"/>
              <w:marBottom w:val="0"/>
              <w:divBdr>
                <w:top w:val="none" w:sz="0" w:space="0" w:color="auto"/>
                <w:left w:val="none" w:sz="0" w:space="0" w:color="auto"/>
                <w:bottom w:val="none" w:sz="0" w:space="0" w:color="auto"/>
                <w:right w:val="none" w:sz="0" w:space="0" w:color="auto"/>
              </w:divBdr>
              <w:divsChild>
                <w:div w:id="128392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952750">
          <w:marLeft w:val="0"/>
          <w:marRight w:val="0"/>
          <w:marTop w:val="300"/>
          <w:marBottom w:val="0"/>
          <w:divBdr>
            <w:top w:val="none" w:sz="0" w:space="0" w:color="auto"/>
            <w:left w:val="none" w:sz="0" w:space="0" w:color="auto"/>
            <w:bottom w:val="none" w:sz="0" w:space="0" w:color="auto"/>
            <w:right w:val="none" w:sz="0" w:space="0" w:color="auto"/>
          </w:divBdr>
          <w:divsChild>
            <w:div w:id="186912558">
              <w:marLeft w:val="0"/>
              <w:marRight w:val="0"/>
              <w:marTop w:val="0"/>
              <w:marBottom w:val="0"/>
              <w:divBdr>
                <w:top w:val="none" w:sz="0" w:space="0" w:color="auto"/>
                <w:left w:val="none" w:sz="0" w:space="0" w:color="auto"/>
                <w:bottom w:val="none" w:sz="0" w:space="0" w:color="auto"/>
                <w:right w:val="none" w:sz="0" w:space="0" w:color="auto"/>
              </w:divBdr>
              <w:divsChild>
                <w:div w:id="31418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650160">
          <w:marLeft w:val="0"/>
          <w:marRight w:val="0"/>
          <w:marTop w:val="300"/>
          <w:marBottom w:val="0"/>
          <w:divBdr>
            <w:top w:val="none" w:sz="0" w:space="0" w:color="auto"/>
            <w:left w:val="none" w:sz="0" w:space="0" w:color="auto"/>
            <w:bottom w:val="none" w:sz="0" w:space="0" w:color="auto"/>
            <w:right w:val="none" w:sz="0" w:space="0" w:color="auto"/>
          </w:divBdr>
          <w:divsChild>
            <w:div w:id="1765107818">
              <w:marLeft w:val="0"/>
              <w:marRight w:val="0"/>
              <w:marTop w:val="0"/>
              <w:marBottom w:val="0"/>
              <w:divBdr>
                <w:top w:val="none" w:sz="0" w:space="0" w:color="auto"/>
                <w:left w:val="none" w:sz="0" w:space="0" w:color="auto"/>
                <w:bottom w:val="none" w:sz="0" w:space="0" w:color="auto"/>
                <w:right w:val="none" w:sz="0" w:space="0" w:color="auto"/>
              </w:divBdr>
              <w:divsChild>
                <w:div w:id="1193957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86290">
          <w:marLeft w:val="0"/>
          <w:marRight w:val="0"/>
          <w:marTop w:val="300"/>
          <w:marBottom w:val="0"/>
          <w:divBdr>
            <w:top w:val="none" w:sz="0" w:space="0" w:color="auto"/>
            <w:left w:val="none" w:sz="0" w:space="0" w:color="auto"/>
            <w:bottom w:val="none" w:sz="0" w:space="0" w:color="auto"/>
            <w:right w:val="none" w:sz="0" w:space="0" w:color="auto"/>
          </w:divBdr>
          <w:divsChild>
            <w:div w:id="774593896">
              <w:marLeft w:val="0"/>
              <w:marRight w:val="0"/>
              <w:marTop w:val="0"/>
              <w:marBottom w:val="0"/>
              <w:divBdr>
                <w:top w:val="none" w:sz="0" w:space="0" w:color="auto"/>
                <w:left w:val="none" w:sz="0" w:space="0" w:color="auto"/>
                <w:bottom w:val="none" w:sz="0" w:space="0" w:color="auto"/>
                <w:right w:val="none" w:sz="0" w:space="0" w:color="auto"/>
              </w:divBdr>
              <w:divsChild>
                <w:div w:id="122175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900086">
      <w:bodyDiv w:val="1"/>
      <w:marLeft w:val="0"/>
      <w:marRight w:val="0"/>
      <w:marTop w:val="0"/>
      <w:marBottom w:val="0"/>
      <w:divBdr>
        <w:top w:val="none" w:sz="0" w:space="0" w:color="auto"/>
        <w:left w:val="none" w:sz="0" w:space="0" w:color="auto"/>
        <w:bottom w:val="none" w:sz="0" w:space="0" w:color="auto"/>
        <w:right w:val="none" w:sz="0" w:space="0" w:color="auto"/>
      </w:divBdr>
      <w:divsChild>
        <w:div w:id="599413672">
          <w:marLeft w:val="0"/>
          <w:marRight w:val="0"/>
          <w:marTop w:val="0"/>
          <w:marBottom w:val="0"/>
          <w:divBdr>
            <w:top w:val="none" w:sz="0" w:space="0" w:color="auto"/>
            <w:left w:val="none" w:sz="0" w:space="0" w:color="auto"/>
            <w:bottom w:val="none" w:sz="0" w:space="0" w:color="auto"/>
            <w:right w:val="none" w:sz="0" w:space="0" w:color="auto"/>
          </w:divBdr>
        </w:div>
        <w:div w:id="867450083">
          <w:marLeft w:val="0"/>
          <w:marRight w:val="0"/>
          <w:marTop w:val="0"/>
          <w:marBottom w:val="0"/>
          <w:divBdr>
            <w:top w:val="none" w:sz="0" w:space="0" w:color="auto"/>
            <w:left w:val="none" w:sz="0" w:space="0" w:color="auto"/>
            <w:bottom w:val="none" w:sz="0" w:space="0" w:color="auto"/>
            <w:right w:val="none" w:sz="0" w:space="0" w:color="auto"/>
          </w:divBdr>
          <w:divsChild>
            <w:div w:id="1962228027">
              <w:marLeft w:val="0"/>
              <w:marRight w:val="0"/>
              <w:marTop w:val="0"/>
              <w:marBottom w:val="0"/>
              <w:divBdr>
                <w:top w:val="none" w:sz="0" w:space="0" w:color="auto"/>
                <w:left w:val="none" w:sz="0" w:space="0" w:color="auto"/>
                <w:bottom w:val="none" w:sz="0" w:space="0" w:color="auto"/>
                <w:right w:val="none" w:sz="0" w:space="0" w:color="auto"/>
              </w:divBdr>
            </w:div>
          </w:divsChild>
        </w:div>
        <w:div w:id="2089962282">
          <w:marLeft w:val="0"/>
          <w:marRight w:val="0"/>
          <w:marTop w:val="0"/>
          <w:marBottom w:val="0"/>
          <w:divBdr>
            <w:top w:val="none" w:sz="0" w:space="0" w:color="auto"/>
            <w:left w:val="none" w:sz="0" w:space="0" w:color="auto"/>
            <w:bottom w:val="none" w:sz="0" w:space="0" w:color="auto"/>
            <w:right w:val="none" w:sz="0" w:space="0" w:color="auto"/>
          </w:divBdr>
        </w:div>
        <w:div w:id="1824200143">
          <w:marLeft w:val="0"/>
          <w:marRight w:val="0"/>
          <w:marTop w:val="0"/>
          <w:marBottom w:val="0"/>
          <w:divBdr>
            <w:top w:val="none" w:sz="0" w:space="0" w:color="auto"/>
            <w:left w:val="none" w:sz="0" w:space="0" w:color="auto"/>
            <w:bottom w:val="none" w:sz="0" w:space="0" w:color="auto"/>
            <w:right w:val="none" w:sz="0" w:space="0" w:color="auto"/>
          </w:divBdr>
          <w:divsChild>
            <w:div w:id="561327573">
              <w:marLeft w:val="0"/>
              <w:marRight w:val="0"/>
              <w:marTop w:val="0"/>
              <w:marBottom w:val="0"/>
              <w:divBdr>
                <w:top w:val="none" w:sz="0" w:space="0" w:color="auto"/>
                <w:left w:val="none" w:sz="0" w:space="0" w:color="auto"/>
                <w:bottom w:val="none" w:sz="0" w:space="0" w:color="auto"/>
                <w:right w:val="none" w:sz="0" w:space="0" w:color="auto"/>
              </w:divBdr>
            </w:div>
          </w:divsChild>
        </w:div>
        <w:div w:id="639264675">
          <w:marLeft w:val="0"/>
          <w:marRight w:val="0"/>
          <w:marTop w:val="0"/>
          <w:marBottom w:val="0"/>
          <w:divBdr>
            <w:top w:val="none" w:sz="0" w:space="0" w:color="auto"/>
            <w:left w:val="none" w:sz="0" w:space="0" w:color="auto"/>
            <w:bottom w:val="none" w:sz="0" w:space="0" w:color="auto"/>
            <w:right w:val="none" w:sz="0" w:space="0" w:color="auto"/>
          </w:divBdr>
        </w:div>
        <w:div w:id="2009870776">
          <w:marLeft w:val="0"/>
          <w:marRight w:val="0"/>
          <w:marTop w:val="0"/>
          <w:marBottom w:val="0"/>
          <w:divBdr>
            <w:top w:val="none" w:sz="0" w:space="0" w:color="auto"/>
            <w:left w:val="none" w:sz="0" w:space="0" w:color="auto"/>
            <w:bottom w:val="none" w:sz="0" w:space="0" w:color="auto"/>
            <w:right w:val="none" w:sz="0" w:space="0" w:color="auto"/>
          </w:divBdr>
          <w:divsChild>
            <w:div w:id="2029793066">
              <w:marLeft w:val="0"/>
              <w:marRight w:val="0"/>
              <w:marTop w:val="0"/>
              <w:marBottom w:val="0"/>
              <w:divBdr>
                <w:top w:val="none" w:sz="0" w:space="0" w:color="auto"/>
                <w:left w:val="none" w:sz="0" w:space="0" w:color="auto"/>
                <w:bottom w:val="none" w:sz="0" w:space="0" w:color="auto"/>
                <w:right w:val="none" w:sz="0" w:space="0" w:color="auto"/>
              </w:divBdr>
            </w:div>
          </w:divsChild>
        </w:div>
        <w:div w:id="1909680723">
          <w:marLeft w:val="0"/>
          <w:marRight w:val="0"/>
          <w:marTop w:val="0"/>
          <w:marBottom w:val="0"/>
          <w:divBdr>
            <w:top w:val="none" w:sz="0" w:space="0" w:color="auto"/>
            <w:left w:val="none" w:sz="0" w:space="0" w:color="auto"/>
            <w:bottom w:val="none" w:sz="0" w:space="0" w:color="auto"/>
            <w:right w:val="none" w:sz="0" w:space="0" w:color="auto"/>
          </w:divBdr>
        </w:div>
        <w:div w:id="1622609395">
          <w:marLeft w:val="0"/>
          <w:marRight w:val="0"/>
          <w:marTop w:val="0"/>
          <w:marBottom w:val="0"/>
          <w:divBdr>
            <w:top w:val="none" w:sz="0" w:space="0" w:color="auto"/>
            <w:left w:val="none" w:sz="0" w:space="0" w:color="auto"/>
            <w:bottom w:val="none" w:sz="0" w:space="0" w:color="auto"/>
            <w:right w:val="none" w:sz="0" w:space="0" w:color="auto"/>
          </w:divBdr>
          <w:divsChild>
            <w:div w:id="717895620">
              <w:marLeft w:val="0"/>
              <w:marRight w:val="0"/>
              <w:marTop w:val="0"/>
              <w:marBottom w:val="0"/>
              <w:divBdr>
                <w:top w:val="none" w:sz="0" w:space="0" w:color="auto"/>
                <w:left w:val="none" w:sz="0" w:space="0" w:color="auto"/>
                <w:bottom w:val="none" w:sz="0" w:space="0" w:color="auto"/>
                <w:right w:val="none" w:sz="0" w:space="0" w:color="auto"/>
              </w:divBdr>
            </w:div>
          </w:divsChild>
        </w:div>
        <w:div w:id="671025484">
          <w:marLeft w:val="0"/>
          <w:marRight w:val="0"/>
          <w:marTop w:val="0"/>
          <w:marBottom w:val="0"/>
          <w:divBdr>
            <w:top w:val="none" w:sz="0" w:space="0" w:color="auto"/>
            <w:left w:val="none" w:sz="0" w:space="0" w:color="auto"/>
            <w:bottom w:val="none" w:sz="0" w:space="0" w:color="auto"/>
            <w:right w:val="none" w:sz="0" w:space="0" w:color="auto"/>
          </w:divBdr>
        </w:div>
        <w:div w:id="225267995">
          <w:marLeft w:val="0"/>
          <w:marRight w:val="0"/>
          <w:marTop w:val="0"/>
          <w:marBottom w:val="0"/>
          <w:divBdr>
            <w:top w:val="none" w:sz="0" w:space="0" w:color="auto"/>
            <w:left w:val="none" w:sz="0" w:space="0" w:color="auto"/>
            <w:bottom w:val="none" w:sz="0" w:space="0" w:color="auto"/>
            <w:right w:val="none" w:sz="0" w:space="0" w:color="auto"/>
          </w:divBdr>
          <w:divsChild>
            <w:div w:id="852493092">
              <w:marLeft w:val="0"/>
              <w:marRight w:val="0"/>
              <w:marTop w:val="0"/>
              <w:marBottom w:val="0"/>
              <w:divBdr>
                <w:top w:val="none" w:sz="0" w:space="0" w:color="auto"/>
                <w:left w:val="none" w:sz="0" w:space="0" w:color="auto"/>
                <w:bottom w:val="none" w:sz="0" w:space="0" w:color="auto"/>
                <w:right w:val="none" w:sz="0" w:space="0" w:color="auto"/>
              </w:divBdr>
            </w:div>
          </w:divsChild>
        </w:div>
        <w:div w:id="146560923">
          <w:marLeft w:val="0"/>
          <w:marRight w:val="0"/>
          <w:marTop w:val="0"/>
          <w:marBottom w:val="0"/>
          <w:divBdr>
            <w:top w:val="none" w:sz="0" w:space="0" w:color="auto"/>
            <w:left w:val="none" w:sz="0" w:space="0" w:color="auto"/>
            <w:bottom w:val="none" w:sz="0" w:space="0" w:color="auto"/>
            <w:right w:val="none" w:sz="0" w:space="0" w:color="auto"/>
          </w:divBdr>
        </w:div>
        <w:div w:id="384908675">
          <w:marLeft w:val="0"/>
          <w:marRight w:val="0"/>
          <w:marTop w:val="0"/>
          <w:marBottom w:val="0"/>
          <w:divBdr>
            <w:top w:val="none" w:sz="0" w:space="0" w:color="auto"/>
            <w:left w:val="none" w:sz="0" w:space="0" w:color="auto"/>
            <w:bottom w:val="none" w:sz="0" w:space="0" w:color="auto"/>
            <w:right w:val="none" w:sz="0" w:space="0" w:color="auto"/>
          </w:divBdr>
          <w:divsChild>
            <w:div w:id="2085302219">
              <w:marLeft w:val="0"/>
              <w:marRight w:val="0"/>
              <w:marTop w:val="0"/>
              <w:marBottom w:val="0"/>
              <w:divBdr>
                <w:top w:val="none" w:sz="0" w:space="0" w:color="auto"/>
                <w:left w:val="none" w:sz="0" w:space="0" w:color="auto"/>
                <w:bottom w:val="none" w:sz="0" w:space="0" w:color="auto"/>
                <w:right w:val="none" w:sz="0" w:space="0" w:color="auto"/>
              </w:divBdr>
            </w:div>
          </w:divsChild>
        </w:div>
        <w:div w:id="1868987068">
          <w:marLeft w:val="0"/>
          <w:marRight w:val="0"/>
          <w:marTop w:val="0"/>
          <w:marBottom w:val="0"/>
          <w:divBdr>
            <w:top w:val="none" w:sz="0" w:space="0" w:color="auto"/>
            <w:left w:val="none" w:sz="0" w:space="0" w:color="auto"/>
            <w:bottom w:val="none" w:sz="0" w:space="0" w:color="auto"/>
            <w:right w:val="none" w:sz="0" w:space="0" w:color="auto"/>
          </w:divBdr>
        </w:div>
        <w:div w:id="1096709174">
          <w:marLeft w:val="0"/>
          <w:marRight w:val="0"/>
          <w:marTop w:val="0"/>
          <w:marBottom w:val="0"/>
          <w:divBdr>
            <w:top w:val="none" w:sz="0" w:space="0" w:color="auto"/>
            <w:left w:val="none" w:sz="0" w:space="0" w:color="auto"/>
            <w:bottom w:val="none" w:sz="0" w:space="0" w:color="auto"/>
            <w:right w:val="none" w:sz="0" w:space="0" w:color="auto"/>
          </w:divBdr>
          <w:divsChild>
            <w:div w:id="447049277">
              <w:marLeft w:val="0"/>
              <w:marRight w:val="0"/>
              <w:marTop w:val="0"/>
              <w:marBottom w:val="0"/>
              <w:divBdr>
                <w:top w:val="none" w:sz="0" w:space="0" w:color="auto"/>
                <w:left w:val="none" w:sz="0" w:space="0" w:color="auto"/>
                <w:bottom w:val="none" w:sz="0" w:space="0" w:color="auto"/>
                <w:right w:val="none" w:sz="0" w:space="0" w:color="auto"/>
              </w:divBdr>
            </w:div>
          </w:divsChild>
        </w:div>
        <w:div w:id="799763835">
          <w:marLeft w:val="0"/>
          <w:marRight w:val="0"/>
          <w:marTop w:val="300"/>
          <w:marBottom w:val="0"/>
          <w:divBdr>
            <w:top w:val="none" w:sz="0" w:space="0" w:color="auto"/>
            <w:left w:val="none" w:sz="0" w:space="0" w:color="auto"/>
            <w:bottom w:val="none" w:sz="0" w:space="0" w:color="auto"/>
            <w:right w:val="none" w:sz="0" w:space="0" w:color="auto"/>
          </w:divBdr>
          <w:divsChild>
            <w:div w:id="1455252121">
              <w:marLeft w:val="0"/>
              <w:marRight w:val="0"/>
              <w:marTop w:val="0"/>
              <w:marBottom w:val="0"/>
              <w:divBdr>
                <w:top w:val="none" w:sz="0" w:space="0" w:color="auto"/>
                <w:left w:val="none" w:sz="0" w:space="0" w:color="auto"/>
                <w:bottom w:val="none" w:sz="0" w:space="0" w:color="auto"/>
                <w:right w:val="none" w:sz="0" w:space="0" w:color="auto"/>
              </w:divBdr>
              <w:divsChild>
                <w:div w:id="160256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060703">
          <w:marLeft w:val="0"/>
          <w:marRight w:val="0"/>
          <w:marTop w:val="300"/>
          <w:marBottom w:val="0"/>
          <w:divBdr>
            <w:top w:val="none" w:sz="0" w:space="0" w:color="auto"/>
            <w:left w:val="none" w:sz="0" w:space="0" w:color="auto"/>
            <w:bottom w:val="none" w:sz="0" w:space="0" w:color="auto"/>
            <w:right w:val="none" w:sz="0" w:space="0" w:color="auto"/>
          </w:divBdr>
          <w:divsChild>
            <w:div w:id="132143491">
              <w:marLeft w:val="0"/>
              <w:marRight w:val="0"/>
              <w:marTop w:val="0"/>
              <w:marBottom w:val="0"/>
              <w:divBdr>
                <w:top w:val="none" w:sz="0" w:space="0" w:color="auto"/>
                <w:left w:val="none" w:sz="0" w:space="0" w:color="auto"/>
                <w:bottom w:val="none" w:sz="0" w:space="0" w:color="auto"/>
                <w:right w:val="none" w:sz="0" w:space="0" w:color="auto"/>
              </w:divBdr>
              <w:divsChild>
                <w:div w:id="53958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636">
          <w:marLeft w:val="0"/>
          <w:marRight w:val="0"/>
          <w:marTop w:val="300"/>
          <w:marBottom w:val="0"/>
          <w:divBdr>
            <w:top w:val="none" w:sz="0" w:space="0" w:color="auto"/>
            <w:left w:val="none" w:sz="0" w:space="0" w:color="auto"/>
            <w:bottom w:val="none" w:sz="0" w:space="0" w:color="auto"/>
            <w:right w:val="none" w:sz="0" w:space="0" w:color="auto"/>
          </w:divBdr>
          <w:divsChild>
            <w:div w:id="317999029">
              <w:marLeft w:val="0"/>
              <w:marRight w:val="0"/>
              <w:marTop w:val="0"/>
              <w:marBottom w:val="0"/>
              <w:divBdr>
                <w:top w:val="none" w:sz="0" w:space="0" w:color="auto"/>
                <w:left w:val="none" w:sz="0" w:space="0" w:color="auto"/>
                <w:bottom w:val="none" w:sz="0" w:space="0" w:color="auto"/>
                <w:right w:val="none" w:sz="0" w:space="0" w:color="auto"/>
              </w:divBdr>
              <w:divsChild>
                <w:div w:id="121762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3553">
      <w:bodyDiv w:val="1"/>
      <w:marLeft w:val="0"/>
      <w:marRight w:val="0"/>
      <w:marTop w:val="0"/>
      <w:marBottom w:val="0"/>
      <w:divBdr>
        <w:top w:val="none" w:sz="0" w:space="0" w:color="auto"/>
        <w:left w:val="none" w:sz="0" w:space="0" w:color="auto"/>
        <w:bottom w:val="none" w:sz="0" w:space="0" w:color="auto"/>
        <w:right w:val="none" w:sz="0" w:space="0" w:color="auto"/>
      </w:divBdr>
      <w:divsChild>
        <w:div w:id="1151216846">
          <w:marLeft w:val="0"/>
          <w:marRight w:val="0"/>
          <w:marTop w:val="0"/>
          <w:marBottom w:val="0"/>
          <w:divBdr>
            <w:top w:val="none" w:sz="0" w:space="0" w:color="auto"/>
            <w:left w:val="none" w:sz="0" w:space="0" w:color="auto"/>
            <w:bottom w:val="none" w:sz="0" w:space="0" w:color="auto"/>
            <w:right w:val="none" w:sz="0" w:space="0" w:color="auto"/>
          </w:divBdr>
        </w:div>
        <w:div w:id="1591156172">
          <w:marLeft w:val="0"/>
          <w:marRight w:val="0"/>
          <w:marTop w:val="0"/>
          <w:marBottom w:val="0"/>
          <w:divBdr>
            <w:top w:val="none" w:sz="0" w:space="0" w:color="auto"/>
            <w:left w:val="none" w:sz="0" w:space="0" w:color="auto"/>
            <w:bottom w:val="none" w:sz="0" w:space="0" w:color="auto"/>
            <w:right w:val="none" w:sz="0" w:space="0" w:color="auto"/>
          </w:divBdr>
          <w:divsChild>
            <w:div w:id="1823620960">
              <w:marLeft w:val="0"/>
              <w:marRight w:val="0"/>
              <w:marTop w:val="0"/>
              <w:marBottom w:val="0"/>
              <w:divBdr>
                <w:top w:val="none" w:sz="0" w:space="0" w:color="auto"/>
                <w:left w:val="none" w:sz="0" w:space="0" w:color="auto"/>
                <w:bottom w:val="none" w:sz="0" w:space="0" w:color="auto"/>
                <w:right w:val="none" w:sz="0" w:space="0" w:color="auto"/>
              </w:divBdr>
            </w:div>
          </w:divsChild>
        </w:div>
        <w:div w:id="1002508058">
          <w:marLeft w:val="0"/>
          <w:marRight w:val="0"/>
          <w:marTop w:val="0"/>
          <w:marBottom w:val="0"/>
          <w:divBdr>
            <w:top w:val="none" w:sz="0" w:space="0" w:color="auto"/>
            <w:left w:val="none" w:sz="0" w:space="0" w:color="auto"/>
            <w:bottom w:val="none" w:sz="0" w:space="0" w:color="auto"/>
            <w:right w:val="none" w:sz="0" w:space="0" w:color="auto"/>
          </w:divBdr>
        </w:div>
        <w:div w:id="2092656094">
          <w:marLeft w:val="0"/>
          <w:marRight w:val="0"/>
          <w:marTop w:val="0"/>
          <w:marBottom w:val="0"/>
          <w:divBdr>
            <w:top w:val="none" w:sz="0" w:space="0" w:color="auto"/>
            <w:left w:val="none" w:sz="0" w:space="0" w:color="auto"/>
            <w:bottom w:val="none" w:sz="0" w:space="0" w:color="auto"/>
            <w:right w:val="none" w:sz="0" w:space="0" w:color="auto"/>
          </w:divBdr>
          <w:divsChild>
            <w:div w:id="2012026114">
              <w:marLeft w:val="0"/>
              <w:marRight w:val="0"/>
              <w:marTop w:val="0"/>
              <w:marBottom w:val="0"/>
              <w:divBdr>
                <w:top w:val="none" w:sz="0" w:space="0" w:color="auto"/>
                <w:left w:val="none" w:sz="0" w:space="0" w:color="auto"/>
                <w:bottom w:val="none" w:sz="0" w:space="0" w:color="auto"/>
                <w:right w:val="none" w:sz="0" w:space="0" w:color="auto"/>
              </w:divBdr>
            </w:div>
          </w:divsChild>
        </w:div>
        <w:div w:id="616837239">
          <w:marLeft w:val="0"/>
          <w:marRight w:val="0"/>
          <w:marTop w:val="0"/>
          <w:marBottom w:val="0"/>
          <w:divBdr>
            <w:top w:val="none" w:sz="0" w:space="0" w:color="auto"/>
            <w:left w:val="none" w:sz="0" w:space="0" w:color="auto"/>
            <w:bottom w:val="none" w:sz="0" w:space="0" w:color="auto"/>
            <w:right w:val="none" w:sz="0" w:space="0" w:color="auto"/>
          </w:divBdr>
        </w:div>
        <w:div w:id="211815285">
          <w:marLeft w:val="0"/>
          <w:marRight w:val="0"/>
          <w:marTop w:val="0"/>
          <w:marBottom w:val="0"/>
          <w:divBdr>
            <w:top w:val="none" w:sz="0" w:space="0" w:color="auto"/>
            <w:left w:val="none" w:sz="0" w:space="0" w:color="auto"/>
            <w:bottom w:val="none" w:sz="0" w:space="0" w:color="auto"/>
            <w:right w:val="none" w:sz="0" w:space="0" w:color="auto"/>
          </w:divBdr>
          <w:divsChild>
            <w:div w:id="1380864703">
              <w:marLeft w:val="0"/>
              <w:marRight w:val="0"/>
              <w:marTop w:val="0"/>
              <w:marBottom w:val="0"/>
              <w:divBdr>
                <w:top w:val="none" w:sz="0" w:space="0" w:color="auto"/>
                <w:left w:val="none" w:sz="0" w:space="0" w:color="auto"/>
                <w:bottom w:val="none" w:sz="0" w:space="0" w:color="auto"/>
                <w:right w:val="none" w:sz="0" w:space="0" w:color="auto"/>
              </w:divBdr>
            </w:div>
          </w:divsChild>
        </w:div>
        <w:div w:id="93404072">
          <w:marLeft w:val="0"/>
          <w:marRight w:val="0"/>
          <w:marTop w:val="0"/>
          <w:marBottom w:val="0"/>
          <w:divBdr>
            <w:top w:val="none" w:sz="0" w:space="0" w:color="auto"/>
            <w:left w:val="none" w:sz="0" w:space="0" w:color="auto"/>
            <w:bottom w:val="none" w:sz="0" w:space="0" w:color="auto"/>
            <w:right w:val="none" w:sz="0" w:space="0" w:color="auto"/>
          </w:divBdr>
        </w:div>
        <w:div w:id="413935889">
          <w:marLeft w:val="0"/>
          <w:marRight w:val="0"/>
          <w:marTop w:val="0"/>
          <w:marBottom w:val="0"/>
          <w:divBdr>
            <w:top w:val="none" w:sz="0" w:space="0" w:color="auto"/>
            <w:left w:val="none" w:sz="0" w:space="0" w:color="auto"/>
            <w:bottom w:val="none" w:sz="0" w:space="0" w:color="auto"/>
            <w:right w:val="none" w:sz="0" w:space="0" w:color="auto"/>
          </w:divBdr>
          <w:divsChild>
            <w:div w:id="623267239">
              <w:marLeft w:val="0"/>
              <w:marRight w:val="0"/>
              <w:marTop w:val="0"/>
              <w:marBottom w:val="0"/>
              <w:divBdr>
                <w:top w:val="none" w:sz="0" w:space="0" w:color="auto"/>
                <w:left w:val="none" w:sz="0" w:space="0" w:color="auto"/>
                <w:bottom w:val="none" w:sz="0" w:space="0" w:color="auto"/>
                <w:right w:val="none" w:sz="0" w:space="0" w:color="auto"/>
              </w:divBdr>
            </w:div>
          </w:divsChild>
        </w:div>
        <w:div w:id="260258428">
          <w:marLeft w:val="0"/>
          <w:marRight w:val="0"/>
          <w:marTop w:val="0"/>
          <w:marBottom w:val="0"/>
          <w:divBdr>
            <w:top w:val="none" w:sz="0" w:space="0" w:color="auto"/>
            <w:left w:val="none" w:sz="0" w:space="0" w:color="auto"/>
            <w:bottom w:val="none" w:sz="0" w:space="0" w:color="auto"/>
            <w:right w:val="none" w:sz="0" w:space="0" w:color="auto"/>
          </w:divBdr>
        </w:div>
        <w:div w:id="881937266">
          <w:marLeft w:val="0"/>
          <w:marRight w:val="0"/>
          <w:marTop w:val="0"/>
          <w:marBottom w:val="0"/>
          <w:divBdr>
            <w:top w:val="none" w:sz="0" w:space="0" w:color="auto"/>
            <w:left w:val="none" w:sz="0" w:space="0" w:color="auto"/>
            <w:bottom w:val="none" w:sz="0" w:space="0" w:color="auto"/>
            <w:right w:val="none" w:sz="0" w:space="0" w:color="auto"/>
          </w:divBdr>
          <w:divsChild>
            <w:div w:id="1149401818">
              <w:marLeft w:val="0"/>
              <w:marRight w:val="0"/>
              <w:marTop w:val="0"/>
              <w:marBottom w:val="0"/>
              <w:divBdr>
                <w:top w:val="none" w:sz="0" w:space="0" w:color="auto"/>
                <w:left w:val="none" w:sz="0" w:space="0" w:color="auto"/>
                <w:bottom w:val="none" w:sz="0" w:space="0" w:color="auto"/>
                <w:right w:val="none" w:sz="0" w:space="0" w:color="auto"/>
              </w:divBdr>
            </w:div>
          </w:divsChild>
        </w:div>
        <w:div w:id="2095200932">
          <w:marLeft w:val="0"/>
          <w:marRight w:val="0"/>
          <w:marTop w:val="0"/>
          <w:marBottom w:val="0"/>
          <w:divBdr>
            <w:top w:val="none" w:sz="0" w:space="0" w:color="auto"/>
            <w:left w:val="none" w:sz="0" w:space="0" w:color="auto"/>
            <w:bottom w:val="none" w:sz="0" w:space="0" w:color="auto"/>
            <w:right w:val="none" w:sz="0" w:space="0" w:color="auto"/>
          </w:divBdr>
        </w:div>
        <w:div w:id="1192765400">
          <w:marLeft w:val="0"/>
          <w:marRight w:val="0"/>
          <w:marTop w:val="0"/>
          <w:marBottom w:val="0"/>
          <w:divBdr>
            <w:top w:val="none" w:sz="0" w:space="0" w:color="auto"/>
            <w:left w:val="none" w:sz="0" w:space="0" w:color="auto"/>
            <w:bottom w:val="none" w:sz="0" w:space="0" w:color="auto"/>
            <w:right w:val="none" w:sz="0" w:space="0" w:color="auto"/>
          </w:divBdr>
          <w:divsChild>
            <w:div w:id="786656465">
              <w:marLeft w:val="0"/>
              <w:marRight w:val="0"/>
              <w:marTop w:val="0"/>
              <w:marBottom w:val="0"/>
              <w:divBdr>
                <w:top w:val="none" w:sz="0" w:space="0" w:color="auto"/>
                <w:left w:val="none" w:sz="0" w:space="0" w:color="auto"/>
                <w:bottom w:val="none" w:sz="0" w:space="0" w:color="auto"/>
                <w:right w:val="none" w:sz="0" w:space="0" w:color="auto"/>
              </w:divBdr>
            </w:div>
          </w:divsChild>
        </w:div>
        <w:div w:id="510534947">
          <w:marLeft w:val="0"/>
          <w:marRight w:val="0"/>
          <w:marTop w:val="0"/>
          <w:marBottom w:val="0"/>
          <w:divBdr>
            <w:top w:val="none" w:sz="0" w:space="0" w:color="auto"/>
            <w:left w:val="none" w:sz="0" w:space="0" w:color="auto"/>
            <w:bottom w:val="none" w:sz="0" w:space="0" w:color="auto"/>
            <w:right w:val="none" w:sz="0" w:space="0" w:color="auto"/>
          </w:divBdr>
        </w:div>
        <w:div w:id="265961270">
          <w:marLeft w:val="0"/>
          <w:marRight w:val="0"/>
          <w:marTop w:val="0"/>
          <w:marBottom w:val="0"/>
          <w:divBdr>
            <w:top w:val="none" w:sz="0" w:space="0" w:color="auto"/>
            <w:left w:val="none" w:sz="0" w:space="0" w:color="auto"/>
            <w:bottom w:val="none" w:sz="0" w:space="0" w:color="auto"/>
            <w:right w:val="none" w:sz="0" w:space="0" w:color="auto"/>
          </w:divBdr>
          <w:divsChild>
            <w:div w:id="1421178885">
              <w:marLeft w:val="0"/>
              <w:marRight w:val="0"/>
              <w:marTop w:val="0"/>
              <w:marBottom w:val="0"/>
              <w:divBdr>
                <w:top w:val="none" w:sz="0" w:space="0" w:color="auto"/>
                <w:left w:val="none" w:sz="0" w:space="0" w:color="auto"/>
                <w:bottom w:val="none" w:sz="0" w:space="0" w:color="auto"/>
                <w:right w:val="none" w:sz="0" w:space="0" w:color="auto"/>
              </w:divBdr>
            </w:div>
          </w:divsChild>
        </w:div>
        <w:div w:id="43533152">
          <w:marLeft w:val="0"/>
          <w:marRight w:val="0"/>
          <w:marTop w:val="300"/>
          <w:marBottom w:val="0"/>
          <w:divBdr>
            <w:top w:val="none" w:sz="0" w:space="0" w:color="auto"/>
            <w:left w:val="none" w:sz="0" w:space="0" w:color="auto"/>
            <w:bottom w:val="none" w:sz="0" w:space="0" w:color="auto"/>
            <w:right w:val="none" w:sz="0" w:space="0" w:color="auto"/>
          </w:divBdr>
          <w:divsChild>
            <w:div w:id="162136227">
              <w:marLeft w:val="0"/>
              <w:marRight w:val="0"/>
              <w:marTop w:val="0"/>
              <w:marBottom w:val="0"/>
              <w:divBdr>
                <w:top w:val="none" w:sz="0" w:space="0" w:color="auto"/>
                <w:left w:val="none" w:sz="0" w:space="0" w:color="auto"/>
                <w:bottom w:val="none" w:sz="0" w:space="0" w:color="auto"/>
                <w:right w:val="none" w:sz="0" w:space="0" w:color="auto"/>
              </w:divBdr>
              <w:divsChild>
                <w:div w:id="96338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437334">
          <w:marLeft w:val="0"/>
          <w:marRight w:val="0"/>
          <w:marTop w:val="300"/>
          <w:marBottom w:val="0"/>
          <w:divBdr>
            <w:top w:val="none" w:sz="0" w:space="0" w:color="auto"/>
            <w:left w:val="none" w:sz="0" w:space="0" w:color="auto"/>
            <w:bottom w:val="none" w:sz="0" w:space="0" w:color="auto"/>
            <w:right w:val="none" w:sz="0" w:space="0" w:color="auto"/>
          </w:divBdr>
          <w:divsChild>
            <w:div w:id="34893595">
              <w:marLeft w:val="0"/>
              <w:marRight w:val="0"/>
              <w:marTop w:val="0"/>
              <w:marBottom w:val="0"/>
              <w:divBdr>
                <w:top w:val="none" w:sz="0" w:space="0" w:color="auto"/>
                <w:left w:val="none" w:sz="0" w:space="0" w:color="auto"/>
                <w:bottom w:val="none" w:sz="0" w:space="0" w:color="auto"/>
                <w:right w:val="none" w:sz="0" w:space="0" w:color="auto"/>
              </w:divBdr>
              <w:divsChild>
                <w:div w:id="170544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298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799295">
      <w:bodyDiv w:val="1"/>
      <w:marLeft w:val="0"/>
      <w:marRight w:val="0"/>
      <w:marTop w:val="0"/>
      <w:marBottom w:val="0"/>
      <w:divBdr>
        <w:top w:val="none" w:sz="0" w:space="0" w:color="auto"/>
        <w:left w:val="none" w:sz="0" w:space="0" w:color="auto"/>
        <w:bottom w:val="none" w:sz="0" w:space="0" w:color="auto"/>
        <w:right w:val="none" w:sz="0" w:space="0" w:color="auto"/>
      </w:divBdr>
      <w:divsChild>
        <w:div w:id="1753624231">
          <w:marLeft w:val="0"/>
          <w:marRight w:val="0"/>
          <w:marTop w:val="0"/>
          <w:marBottom w:val="0"/>
          <w:divBdr>
            <w:top w:val="none" w:sz="0" w:space="0" w:color="auto"/>
            <w:left w:val="none" w:sz="0" w:space="0" w:color="auto"/>
            <w:bottom w:val="none" w:sz="0" w:space="0" w:color="auto"/>
            <w:right w:val="none" w:sz="0" w:space="0" w:color="auto"/>
          </w:divBdr>
        </w:div>
        <w:div w:id="750586013">
          <w:marLeft w:val="0"/>
          <w:marRight w:val="0"/>
          <w:marTop w:val="0"/>
          <w:marBottom w:val="0"/>
          <w:divBdr>
            <w:top w:val="none" w:sz="0" w:space="0" w:color="auto"/>
            <w:left w:val="none" w:sz="0" w:space="0" w:color="auto"/>
            <w:bottom w:val="none" w:sz="0" w:space="0" w:color="auto"/>
            <w:right w:val="none" w:sz="0" w:space="0" w:color="auto"/>
          </w:divBdr>
          <w:divsChild>
            <w:div w:id="1238587433">
              <w:marLeft w:val="0"/>
              <w:marRight w:val="0"/>
              <w:marTop w:val="0"/>
              <w:marBottom w:val="0"/>
              <w:divBdr>
                <w:top w:val="none" w:sz="0" w:space="0" w:color="auto"/>
                <w:left w:val="none" w:sz="0" w:space="0" w:color="auto"/>
                <w:bottom w:val="none" w:sz="0" w:space="0" w:color="auto"/>
                <w:right w:val="none" w:sz="0" w:space="0" w:color="auto"/>
              </w:divBdr>
            </w:div>
          </w:divsChild>
        </w:div>
        <w:div w:id="2141683101">
          <w:marLeft w:val="0"/>
          <w:marRight w:val="0"/>
          <w:marTop w:val="0"/>
          <w:marBottom w:val="0"/>
          <w:divBdr>
            <w:top w:val="none" w:sz="0" w:space="0" w:color="auto"/>
            <w:left w:val="none" w:sz="0" w:space="0" w:color="auto"/>
            <w:bottom w:val="none" w:sz="0" w:space="0" w:color="auto"/>
            <w:right w:val="none" w:sz="0" w:space="0" w:color="auto"/>
          </w:divBdr>
        </w:div>
        <w:div w:id="2017921651">
          <w:marLeft w:val="0"/>
          <w:marRight w:val="0"/>
          <w:marTop w:val="0"/>
          <w:marBottom w:val="0"/>
          <w:divBdr>
            <w:top w:val="none" w:sz="0" w:space="0" w:color="auto"/>
            <w:left w:val="none" w:sz="0" w:space="0" w:color="auto"/>
            <w:bottom w:val="none" w:sz="0" w:space="0" w:color="auto"/>
            <w:right w:val="none" w:sz="0" w:space="0" w:color="auto"/>
          </w:divBdr>
          <w:divsChild>
            <w:div w:id="547380323">
              <w:marLeft w:val="0"/>
              <w:marRight w:val="0"/>
              <w:marTop w:val="0"/>
              <w:marBottom w:val="0"/>
              <w:divBdr>
                <w:top w:val="none" w:sz="0" w:space="0" w:color="auto"/>
                <w:left w:val="none" w:sz="0" w:space="0" w:color="auto"/>
                <w:bottom w:val="none" w:sz="0" w:space="0" w:color="auto"/>
                <w:right w:val="none" w:sz="0" w:space="0" w:color="auto"/>
              </w:divBdr>
            </w:div>
          </w:divsChild>
        </w:div>
        <w:div w:id="1830708097">
          <w:marLeft w:val="0"/>
          <w:marRight w:val="0"/>
          <w:marTop w:val="0"/>
          <w:marBottom w:val="0"/>
          <w:divBdr>
            <w:top w:val="none" w:sz="0" w:space="0" w:color="auto"/>
            <w:left w:val="none" w:sz="0" w:space="0" w:color="auto"/>
            <w:bottom w:val="none" w:sz="0" w:space="0" w:color="auto"/>
            <w:right w:val="none" w:sz="0" w:space="0" w:color="auto"/>
          </w:divBdr>
        </w:div>
        <w:div w:id="759715802">
          <w:marLeft w:val="0"/>
          <w:marRight w:val="0"/>
          <w:marTop w:val="0"/>
          <w:marBottom w:val="0"/>
          <w:divBdr>
            <w:top w:val="none" w:sz="0" w:space="0" w:color="auto"/>
            <w:left w:val="none" w:sz="0" w:space="0" w:color="auto"/>
            <w:bottom w:val="none" w:sz="0" w:space="0" w:color="auto"/>
            <w:right w:val="none" w:sz="0" w:space="0" w:color="auto"/>
          </w:divBdr>
          <w:divsChild>
            <w:div w:id="37514055">
              <w:marLeft w:val="0"/>
              <w:marRight w:val="0"/>
              <w:marTop w:val="0"/>
              <w:marBottom w:val="0"/>
              <w:divBdr>
                <w:top w:val="none" w:sz="0" w:space="0" w:color="auto"/>
                <w:left w:val="none" w:sz="0" w:space="0" w:color="auto"/>
                <w:bottom w:val="none" w:sz="0" w:space="0" w:color="auto"/>
                <w:right w:val="none" w:sz="0" w:space="0" w:color="auto"/>
              </w:divBdr>
            </w:div>
          </w:divsChild>
        </w:div>
        <w:div w:id="2059669890">
          <w:marLeft w:val="0"/>
          <w:marRight w:val="0"/>
          <w:marTop w:val="0"/>
          <w:marBottom w:val="0"/>
          <w:divBdr>
            <w:top w:val="none" w:sz="0" w:space="0" w:color="auto"/>
            <w:left w:val="none" w:sz="0" w:space="0" w:color="auto"/>
            <w:bottom w:val="none" w:sz="0" w:space="0" w:color="auto"/>
            <w:right w:val="none" w:sz="0" w:space="0" w:color="auto"/>
          </w:divBdr>
        </w:div>
        <w:div w:id="1978606982">
          <w:marLeft w:val="0"/>
          <w:marRight w:val="0"/>
          <w:marTop w:val="0"/>
          <w:marBottom w:val="0"/>
          <w:divBdr>
            <w:top w:val="none" w:sz="0" w:space="0" w:color="auto"/>
            <w:left w:val="none" w:sz="0" w:space="0" w:color="auto"/>
            <w:bottom w:val="none" w:sz="0" w:space="0" w:color="auto"/>
            <w:right w:val="none" w:sz="0" w:space="0" w:color="auto"/>
          </w:divBdr>
          <w:divsChild>
            <w:div w:id="932206881">
              <w:marLeft w:val="0"/>
              <w:marRight w:val="0"/>
              <w:marTop w:val="0"/>
              <w:marBottom w:val="0"/>
              <w:divBdr>
                <w:top w:val="none" w:sz="0" w:space="0" w:color="auto"/>
                <w:left w:val="none" w:sz="0" w:space="0" w:color="auto"/>
                <w:bottom w:val="none" w:sz="0" w:space="0" w:color="auto"/>
                <w:right w:val="none" w:sz="0" w:space="0" w:color="auto"/>
              </w:divBdr>
            </w:div>
          </w:divsChild>
        </w:div>
        <w:div w:id="594174939">
          <w:marLeft w:val="0"/>
          <w:marRight w:val="0"/>
          <w:marTop w:val="0"/>
          <w:marBottom w:val="0"/>
          <w:divBdr>
            <w:top w:val="none" w:sz="0" w:space="0" w:color="auto"/>
            <w:left w:val="none" w:sz="0" w:space="0" w:color="auto"/>
            <w:bottom w:val="none" w:sz="0" w:space="0" w:color="auto"/>
            <w:right w:val="none" w:sz="0" w:space="0" w:color="auto"/>
          </w:divBdr>
        </w:div>
        <w:div w:id="1270161939">
          <w:marLeft w:val="0"/>
          <w:marRight w:val="0"/>
          <w:marTop w:val="0"/>
          <w:marBottom w:val="0"/>
          <w:divBdr>
            <w:top w:val="none" w:sz="0" w:space="0" w:color="auto"/>
            <w:left w:val="none" w:sz="0" w:space="0" w:color="auto"/>
            <w:bottom w:val="none" w:sz="0" w:space="0" w:color="auto"/>
            <w:right w:val="none" w:sz="0" w:space="0" w:color="auto"/>
          </w:divBdr>
          <w:divsChild>
            <w:div w:id="1655793800">
              <w:marLeft w:val="0"/>
              <w:marRight w:val="0"/>
              <w:marTop w:val="0"/>
              <w:marBottom w:val="0"/>
              <w:divBdr>
                <w:top w:val="none" w:sz="0" w:space="0" w:color="auto"/>
                <w:left w:val="none" w:sz="0" w:space="0" w:color="auto"/>
                <w:bottom w:val="none" w:sz="0" w:space="0" w:color="auto"/>
                <w:right w:val="none" w:sz="0" w:space="0" w:color="auto"/>
              </w:divBdr>
            </w:div>
          </w:divsChild>
        </w:div>
        <w:div w:id="1374579952">
          <w:marLeft w:val="0"/>
          <w:marRight w:val="0"/>
          <w:marTop w:val="0"/>
          <w:marBottom w:val="0"/>
          <w:divBdr>
            <w:top w:val="none" w:sz="0" w:space="0" w:color="auto"/>
            <w:left w:val="none" w:sz="0" w:space="0" w:color="auto"/>
            <w:bottom w:val="none" w:sz="0" w:space="0" w:color="auto"/>
            <w:right w:val="none" w:sz="0" w:space="0" w:color="auto"/>
          </w:divBdr>
        </w:div>
        <w:div w:id="649095040">
          <w:marLeft w:val="0"/>
          <w:marRight w:val="0"/>
          <w:marTop w:val="0"/>
          <w:marBottom w:val="0"/>
          <w:divBdr>
            <w:top w:val="none" w:sz="0" w:space="0" w:color="auto"/>
            <w:left w:val="none" w:sz="0" w:space="0" w:color="auto"/>
            <w:bottom w:val="none" w:sz="0" w:space="0" w:color="auto"/>
            <w:right w:val="none" w:sz="0" w:space="0" w:color="auto"/>
          </w:divBdr>
          <w:divsChild>
            <w:div w:id="1583489664">
              <w:marLeft w:val="0"/>
              <w:marRight w:val="0"/>
              <w:marTop w:val="0"/>
              <w:marBottom w:val="0"/>
              <w:divBdr>
                <w:top w:val="none" w:sz="0" w:space="0" w:color="auto"/>
                <w:left w:val="none" w:sz="0" w:space="0" w:color="auto"/>
                <w:bottom w:val="none" w:sz="0" w:space="0" w:color="auto"/>
                <w:right w:val="none" w:sz="0" w:space="0" w:color="auto"/>
              </w:divBdr>
            </w:div>
          </w:divsChild>
        </w:div>
        <w:div w:id="1294022216">
          <w:marLeft w:val="0"/>
          <w:marRight w:val="0"/>
          <w:marTop w:val="0"/>
          <w:marBottom w:val="0"/>
          <w:divBdr>
            <w:top w:val="none" w:sz="0" w:space="0" w:color="auto"/>
            <w:left w:val="none" w:sz="0" w:space="0" w:color="auto"/>
            <w:bottom w:val="none" w:sz="0" w:space="0" w:color="auto"/>
            <w:right w:val="none" w:sz="0" w:space="0" w:color="auto"/>
          </w:divBdr>
        </w:div>
        <w:div w:id="826674075">
          <w:marLeft w:val="0"/>
          <w:marRight w:val="0"/>
          <w:marTop w:val="0"/>
          <w:marBottom w:val="0"/>
          <w:divBdr>
            <w:top w:val="none" w:sz="0" w:space="0" w:color="auto"/>
            <w:left w:val="none" w:sz="0" w:space="0" w:color="auto"/>
            <w:bottom w:val="none" w:sz="0" w:space="0" w:color="auto"/>
            <w:right w:val="none" w:sz="0" w:space="0" w:color="auto"/>
          </w:divBdr>
          <w:divsChild>
            <w:div w:id="1946961165">
              <w:marLeft w:val="0"/>
              <w:marRight w:val="0"/>
              <w:marTop w:val="0"/>
              <w:marBottom w:val="0"/>
              <w:divBdr>
                <w:top w:val="none" w:sz="0" w:space="0" w:color="auto"/>
                <w:left w:val="none" w:sz="0" w:space="0" w:color="auto"/>
                <w:bottom w:val="none" w:sz="0" w:space="0" w:color="auto"/>
                <w:right w:val="none" w:sz="0" w:space="0" w:color="auto"/>
              </w:divBdr>
            </w:div>
          </w:divsChild>
        </w:div>
        <w:div w:id="1089502662">
          <w:marLeft w:val="0"/>
          <w:marRight w:val="0"/>
          <w:marTop w:val="300"/>
          <w:marBottom w:val="0"/>
          <w:divBdr>
            <w:top w:val="none" w:sz="0" w:space="0" w:color="auto"/>
            <w:left w:val="none" w:sz="0" w:space="0" w:color="auto"/>
            <w:bottom w:val="none" w:sz="0" w:space="0" w:color="auto"/>
            <w:right w:val="none" w:sz="0" w:space="0" w:color="auto"/>
          </w:divBdr>
          <w:divsChild>
            <w:div w:id="241721769">
              <w:marLeft w:val="0"/>
              <w:marRight w:val="0"/>
              <w:marTop w:val="0"/>
              <w:marBottom w:val="0"/>
              <w:divBdr>
                <w:top w:val="none" w:sz="0" w:space="0" w:color="auto"/>
                <w:left w:val="none" w:sz="0" w:space="0" w:color="auto"/>
                <w:bottom w:val="none" w:sz="0" w:space="0" w:color="auto"/>
                <w:right w:val="none" w:sz="0" w:space="0" w:color="auto"/>
              </w:divBdr>
              <w:divsChild>
                <w:div w:id="146920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3983">
          <w:marLeft w:val="0"/>
          <w:marRight w:val="0"/>
          <w:marTop w:val="300"/>
          <w:marBottom w:val="0"/>
          <w:divBdr>
            <w:top w:val="none" w:sz="0" w:space="0" w:color="auto"/>
            <w:left w:val="none" w:sz="0" w:space="0" w:color="auto"/>
            <w:bottom w:val="none" w:sz="0" w:space="0" w:color="auto"/>
            <w:right w:val="none" w:sz="0" w:space="0" w:color="auto"/>
          </w:divBdr>
          <w:divsChild>
            <w:div w:id="1203323062">
              <w:marLeft w:val="0"/>
              <w:marRight w:val="0"/>
              <w:marTop w:val="0"/>
              <w:marBottom w:val="0"/>
              <w:divBdr>
                <w:top w:val="none" w:sz="0" w:space="0" w:color="auto"/>
                <w:left w:val="none" w:sz="0" w:space="0" w:color="auto"/>
                <w:bottom w:val="none" w:sz="0" w:space="0" w:color="auto"/>
                <w:right w:val="none" w:sz="0" w:space="0" w:color="auto"/>
              </w:divBdr>
              <w:divsChild>
                <w:div w:id="143428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911883">
          <w:marLeft w:val="0"/>
          <w:marRight w:val="0"/>
          <w:marTop w:val="300"/>
          <w:marBottom w:val="0"/>
          <w:divBdr>
            <w:top w:val="none" w:sz="0" w:space="0" w:color="auto"/>
            <w:left w:val="none" w:sz="0" w:space="0" w:color="auto"/>
            <w:bottom w:val="none" w:sz="0" w:space="0" w:color="auto"/>
            <w:right w:val="none" w:sz="0" w:space="0" w:color="auto"/>
          </w:divBdr>
          <w:divsChild>
            <w:div w:id="552813341">
              <w:marLeft w:val="0"/>
              <w:marRight w:val="0"/>
              <w:marTop w:val="0"/>
              <w:marBottom w:val="0"/>
              <w:divBdr>
                <w:top w:val="none" w:sz="0" w:space="0" w:color="auto"/>
                <w:left w:val="none" w:sz="0" w:space="0" w:color="auto"/>
                <w:bottom w:val="none" w:sz="0" w:space="0" w:color="auto"/>
                <w:right w:val="none" w:sz="0" w:space="0" w:color="auto"/>
              </w:divBdr>
              <w:divsChild>
                <w:div w:id="207673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57069">
          <w:marLeft w:val="0"/>
          <w:marRight w:val="0"/>
          <w:marTop w:val="300"/>
          <w:marBottom w:val="0"/>
          <w:divBdr>
            <w:top w:val="none" w:sz="0" w:space="0" w:color="auto"/>
            <w:left w:val="none" w:sz="0" w:space="0" w:color="auto"/>
            <w:bottom w:val="none" w:sz="0" w:space="0" w:color="auto"/>
            <w:right w:val="none" w:sz="0" w:space="0" w:color="auto"/>
          </w:divBdr>
          <w:divsChild>
            <w:div w:id="1701011886">
              <w:marLeft w:val="0"/>
              <w:marRight w:val="0"/>
              <w:marTop w:val="0"/>
              <w:marBottom w:val="0"/>
              <w:divBdr>
                <w:top w:val="none" w:sz="0" w:space="0" w:color="auto"/>
                <w:left w:val="none" w:sz="0" w:space="0" w:color="auto"/>
                <w:bottom w:val="none" w:sz="0" w:space="0" w:color="auto"/>
                <w:right w:val="none" w:sz="0" w:space="0" w:color="auto"/>
              </w:divBdr>
              <w:divsChild>
                <w:div w:id="139673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165045">
      <w:bodyDiv w:val="1"/>
      <w:marLeft w:val="0"/>
      <w:marRight w:val="0"/>
      <w:marTop w:val="0"/>
      <w:marBottom w:val="0"/>
      <w:divBdr>
        <w:top w:val="none" w:sz="0" w:space="0" w:color="auto"/>
        <w:left w:val="none" w:sz="0" w:space="0" w:color="auto"/>
        <w:bottom w:val="none" w:sz="0" w:space="0" w:color="auto"/>
        <w:right w:val="none" w:sz="0" w:space="0" w:color="auto"/>
      </w:divBdr>
      <w:divsChild>
        <w:div w:id="1543593190">
          <w:marLeft w:val="0"/>
          <w:marRight w:val="0"/>
          <w:marTop w:val="0"/>
          <w:marBottom w:val="0"/>
          <w:divBdr>
            <w:top w:val="none" w:sz="0" w:space="0" w:color="auto"/>
            <w:left w:val="none" w:sz="0" w:space="0" w:color="auto"/>
            <w:bottom w:val="none" w:sz="0" w:space="0" w:color="auto"/>
            <w:right w:val="none" w:sz="0" w:space="0" w:color="auto"/>
          </w:divBdr>
        </w:div>
        <w:div w:id="128328123">
          <w:marLeft w:val="0"/>
          <w:marRight w:val="0"/>
          <w:marTop w:val="0"/>
          <w:marBottom w:val="0"/>
          <w:divBdr>
            <w:top w:val="none" w:sz="0" w:space="0" w:color="auto"/>
            <w:left w:val="none" w:sz="0" w:space="0" w:color="auto"/>
            <w:bottom w:val="none" w:sz="0" w:space="0" w:color="auto"/>
            <w:right w:val="none" w:sz="0" w:space="0" w:color="auto"/>
          </w:divBdr>
          <w:divsChild>
            <w:div w:id="114449154">
              <w:marLeft w:val="0"/>
              <w:marRight w:val="0"/>
              <w:marTop w:val="0"/>
              <w:marBottom w:val="0"/>
              <w:divBdr>
                <w:top w:val="none" w:sz="0" w:space="0" w:color="auto"/>
                <w:left w:val="none" w:sz="0" w:space="0" w:color="auto"/>
                <w:bottom w:val="none" w:sz="0" w:space="0" w:color="auto"/>
                <w:right w:val="none" w:sz="0" w:space="0" w:color="auto"/>
              </w:divBdr>
            </w:div>
          </w:divsChild>
        </w:div>
        <w:div w:id="57435990">
          <w:marLeft w:val="0"/>
          <w:marRight w:val="0"/>
          <w:marTop w:val="0"/>
          <w:marBottom w:val="0"/>
          <w:divBdr>
            <w:top w:val="none" w:sz="0" w:space="0" w:color="auto"/>
            <w:left w:val="none" w:sz="0" w:space="0" w:color="auto"/>
            <w:bottom w:val="none" w:sz="0" w:space="0" w:color="auto"/>
            <w:right w:val="none" w:sz="0" w:space="0" w:color="auto"/>
          </w:divBdr>
        </w:div>
        <w:div w:id="262230822">
          <w:marLeft w:val="0"/>
          <w:marRight w:val="0"/>
          <w:marTop w:val="0"/>
          <w:marBottom w:val="0"/>
          <w:divBdr>
            <w:top w:val="none" w:sz="0" w:space="0" w:color="auto"/>
            <w:left w:val="none" w:sz="0" w:space="0" w:color="auto"/>
            <w:bottom w:val="none" w:sz="0" w:space="0" w:color="auto"/>
            <w:right w:val="none" w:sz="0" w:space="0" w:color="auto"/>
          </w:divBdr>
          <w:divsChild>
            <w:div w:id="1997372088">
              <w:marLeft w:val="0"/>
              <w:marRight w:val="0"/>
              <w:marTop w:val="0"/>
              <w:marBottom w:val="0"/>
              <w:divBdr>
                <w:top w:val="none" w:sz="0" w:space="0" w:color="auto"/>
                <w:left w:val="none" w:sz="0" w:space="0" w:color="auto"/>
                <w:bottom w:val="none" w:sz="0" w:space="0" w:color="auto"/>
                <w:right w:val="none" w:sz="0" w:space="0" w:color="auto"/>
              </w:divBdr>
            </w:div>
          </w:divsChild>
        </w:div>
        <w:div w:id="2044669304">
          <w:marLeft w:val="0"/>
          <w:marRight w:val="0"/>
          <w:marTop w:val="0"/>
          <w:marBottom w:val="0"/>
          <w:divBdr>
            <w:top w:val="none" w:sz="0" w:space="0" w:color="auto"/>
            <w:left w:val="none" w:sz="0" w:space="0" w:color="auto"/>
            <w:bottom w:val="none" w:sz="0" w:space="0" w:color="auto"/>
            <w:right w:val="none" w:sz="0" w:space="0" w:color="auto"/>
          </w:divBdr>
        </w:div>
        <w:div w:id="2139371075">
          <w:marLeft w:val="0"/>
          <w:marRight w:val="0"/>
          <w:marTop w:val="0"/>
          <w:marBottom w:val="0"/>
          <w:divBdr>
            <w:top w:val="none" w:sz="0" w:space="0" w:color="auto"/>
            <w:left w:val="none" w:sz="0" w:space="0" w:color="auto"/>
            <w:bottom w:val="none" w:sz="0" w:space="0" w:color="auto"/>
            <w:right w:val="none" w:sz="0" w:space="0" w:color="auto"/>
          </w:divBdr>
          <w:divsChild>
            <w:div w:id="1832673523">
              <w:marLeft w:val="0"/>
              <w:marRight w:val="0"/>
              <w:marTop w:val="0"/>
              <w:marBottom w:val="0"/>
              <w:divBdr>
                <w:top w:val="none" w:sz="0" w:space="0" w:color="auto"/>
                <w:left w:val="none" w:sz="0" w:space="0" w:color="auto"/>
                <w:bottom w:val="none" w:sz="0" w:space="0" w:color="auto"/>
                <w:right w:val="none" w:sz="0" w:space="0" w:color="auto"/>
              </w:divBdr>
            </w:div>
          </w:divsChild>
        </w:div>
        <w:div w:id="1368136717">
          <w:marLeft w:val="0"/>
          <w:marRight w:val="0"/>
          <w:marTop w:val="0"/>
          <w:marBottom w:val="0"/>
          <w:divBdr>
            <w:top w:val="none" w:sz="0" w:space="0" w:color="auto"/>
            <w:left w:val="none" w:sz="0" w:space="0" w:color="auto"/>
            <w:bottom w:val="none" w:sz="0" w:space="0" w:color="auto"/>
            <w:right w:val="none" w:sz="0" w:space="0" w:color="auto"/>
          </w:divBdr>
        </w:div>
        <w:div w:id="540292044">
          <w:marLeft w:val="0"/>
          <w:marRight w:val="0"/>
          <w:marTop w:val="0"/>
          <w:marBottom w:val="0"/>
          <w:divBdr>
            <w:top w:val="none" w:sz="0" w:space="0" w:color="auto"/>
            <w:left w:val="none" w:sz="0" w:space="0" w:color="auto"/>
            <w:bottom w:val="none" w:sz="0" w:space="0" w:color="auto"/>
            <w:right w:val="none" w:sz="0" w:space="0" w:color="auto"/>
          </w:divBdr>
          <w:divsChild>
            <w:div w:id="952982645">
              <w:marLeft w:val="0"/>
              <w:marRight w:val="0"/>
              <w:marTop w:val="0"/>
              <w:marBottom w:val="0"/>
              <w:divBdr>
                <w:top w:val="none" w:sz="0" w:space="0" w:color="auto"/>
                <w:left w:val="none" w:sz="0" w:space="0" w:color="auto"/>
                <w:bottom w:val="none" w:sz="0" w:space="0" w:color="auto"/>
                <w:right w:val="none" w:sz="0" w:space="0" w:color="auto"/>
              </w:divBdr>
            </w:div>
          </w:divsChild>
        </w:div>
        <w:div w:id="1105271897">
          <w:marLeft w:val="0"/>
          <w:marRight w:val="0"/>
          <w:marTop w:val="0"/>
          <w:marBottom w:val="0"/>
          <w:divBdr>
            <w:top w:val="none" w:sz="0" w:space="0" w:color="auto"/>
            <w:left w:val="none" w:sz="0" w:space="0" w:color="auto"/>
            <w:bottom w:val="none" w:sz="0" w:space="0" w:color="auto"/>
            <w:right w:val="none" w:sz="0" w:space="0" w:color="auto"/>
          </w:divBdr>
        </w:div>
        <w:div w:id="49500284">
          <w:marLeft w:val="0"/>
          <w:marRight w:val="0"/>
          <w:marTop w:val="0"/>
          <w:marBottom w:val="0"/>
          <w:divBdr>
            <w:top w:val="none" w:sz="0" w:space="0" w:color="auto"/>
            <w:left w:val="none" w:sz="0" w:space="0" w:color="auto"/>
            <w:bottom w:val="none" w:sz="0" w:space="0" w:color="auto"/>
            <w:right w:val="none" w:sz="0" w:space="0" w:color="auto"/>
          </w:divBdr>
          <w:divsChild>
            <w:div w:id="275865480">
              <w:marLeft w:val="0"/>
              <w:marRight w:val="0"/>
              <w:marTop w:val="0"/>
              <w:marBottom w:val="0"/>
              <w:divBdr>
                <w:top w:val="none" w:sz="0" w:space="0" w:color="auto"/>
                <w:left w:val="none" w:sz="0" w:space="0" w:color="auto"/>
                <w:bottom w:val="none" w:sz="0" w:space="0" w:color="auto"/>
                <w:right w:val="none" w:sz="0" w:space="0" w:color="auto"/>
              </w:divBdr>
            </w:div>
          </w:divsChild>
        </w:div>
        <w:div w:id="1108309060">
          <w:marLeft w:val="0"/>
          <w:marRight w:val="0"/>
          <w:marTop w:val="0"/>
          <w:marBottom w:val="0"/>
          <w:divBdr>
            <w:top w:val="none" w:sz="0" w:space="0" w:color="auto"/>
            <w:left w:val="none" w:sz="0" w:space="0" w:color="auto"/>
            <w:bottom w:val="none" w:sz="0" w:space="0" w:color="auto"/>
            <w:right w:val="none" w:sz="0" w:space="0" w:color="auto"/>
          </w:divBdr>
        </w:div>
        <w:div w:id="1937983604">
          <w:marLeft w:val="0"/>
          <w:marRight w:val="0"/>
          <w:marTop w:val="0"/>
          <w:marBottom w:val="0"/>
          <w:divBdr>
            <w:top w:val="none" w:sz="0" w:space="0" w:color="auto"/>
            <w:left w:val="none" w:sz="0" w:space="0" w:color="auto"/>
            <w:bottom w:val="none" w:sz="0" w:space="0" w:color="auto"/>
            <w:right w:val="none" w:sz="0" w:space="0" w:color="auto"/>
          </w:divBdr>
          <w:divsChild>
            <w:div w:id="257640943">
              <w:marLeft w:val="0"/>
              <w:marRight w:val="0"/>
              <w:marTop w:val="0"/>
              <w:marBottom w:val="0"/>
              <w:divBdr>
                <w:top w:val="none" w:sz="0" w:space="0" w:color="auto"/>
                <w:left w:val="none" w:sz="0" w:space="0" w:color="auto"/>
                <w:bottom w:val="none" w:sz="0" w:space="0" w:color="auto"/>
                <w:right w:val="none" w:sz="0" w:space="0" w:color="auto"/>
              </w:divBdr>
            </w:div>
          </w:divsChild>
        </w:div>
        <w:div w:id="685137323">
          <w:marLeft w:val="0"/>
          <w:marRight w:val="0"/>
          <w:marTop w:val="0"/>
          <w:marBottom w:val="0"/>
          <w:divBdr>
            <w:top w:val="none" w:sz="0" w:space="0" w:color="auto"/>
            <w:left w:val="none" w:sz="0" w:space="0" w:color="auto"/>
            <w:bottom w:val="none" w:sz="0" w:space="0" w:color="auto"/>
            <w:right w:val="none" w:sz="0" w:space="0" w:color="auto"/>
          </w:divBdr>
        </w:div>
        <w:div w:id="859390267">
          <w:marLeft w:val="0"/>
          <w:marRight w:val="0"/>
          <w:marTop w:val="0"/>
          <w:marBottom w:val="0"/>
          <w:divBdr>
            <w:top w:val="none" w:sz="0" w:space="0" w:color="auto"/>
            <w:left w:val="none" w:sz="0" w:space="0" w:color="auto"/>
            <w:bottom w:val="none" w:sz="0" w:space="0" w:color="auto"/>
            <w:right w:val="none" w:sz="0" w:space="0" w:color="auto"/>
          </w:divBdr>
          <w:divsChild>
            <w:div w:id="501313432">
              <w:marLeft w:val="0"/>
              <w:marRight w:val="0"/>
              <w:marTop w:val="0"/>
              <w:marBottom w:val="0"/>
              <w:divBdr>
                <w:top w:val="none" w:sz="0" w:space="0" w:color="auto"/>
                <w:left w:val="none" w:sz="0" w:space="0" w:color="auto"/>
                <w:bottom w:val="none" w:sz="0" w:space="0" w:color="auto"/>
                <w:right w:val="none" w:sz="0" w:space="0" w:color="auto"/>
              </w:divBdr>
            </w:div>
          </w:divsChild>
        </w:div>
        <w:div w:id="812022722">
          <w:marLeft w:val="0"/>
          <w:marRight w:val="0"/>
          <w:marTop w:val="300"/>
          <w:marBottom w:val="0"/>
          <w:divBdr>
            <w:top w:val="none" w:sz="0" w:space="0" w:color="auto"/>
            <w:left w:val="none" w:sz="0" w:space="0" w:color="auto"/>
            <w:bottom w:val="none" w:sz="0" w:space="0" w:color="auto"/>
            <w:right w:val="none" w:sz="0" w:space="0" w:color="auto"/>
          </w:divBdr>
          <w:divsChild>
            <w:div w:id="341709256">
              <w:marLeft w:val="0"/>
              <w:marRight w:val="0"/>
              <w:marTop w:val="0"/>
              <w:marBottom w:val="0"/>
              <w:divBdr>
                <w:top w:val="none" w:sz="0" w:space="0" w:color="auto"/>
                <w:left w:val="none" w:sz="0" w:space="0" w:color="auto"/>
                <w:bottom w:val="none" w:sz="0" w:space="0" w:color="auto"/>
                <w:right w:val="none" w:sz="0" w:space="0" w:color="auto"/>
              </w:divBdr>
              <w:divsChild>
                <w:div w:id="17203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139">
          <w:marLeft w:val="0"/>
          <w:marRight w:val="0"/>
          <w:marTop w:val="300"/>
          <w:marBottom w:val="0"/>
          <w:divBdr>
            <w:top w:val="none" w:sz="0" w:space="0" w:color="auto"/>
            <w:left w:val="none" w:sz="0" w:space="0" w:color="auto"/>
            <w:bottom w:val="none" w:sz="0" w:space="0" w:color="auto"/>
            <w:right w:val="none" w:sz="0" w:space="0" w:color="auto"/>
          </w:divBdr>
          <w:divsChild>
            <w:div w:id="1677346827">
              <w:marLeft w:val="0"/>
              <w:marRight w:val="0"/>
              <w:marTop w:val="0"/>
              <w:marBottom w:val="0"/>
              <w:divBdr>
                <w:top w:val="none" w:sz="0" w:space="0" w:color="auto"/>
                <w:left w:val="none" w:sz="0" w:space="0" w:color="auto"/>
                <w:bottom w:val="none" w:sz="0" w:space="0" w:color="auto"/>
                <w:right w:val="none" w:sz="0" w:space="0" w:color="auto"/>
              </w:divBdr>
              <w:divsChild>
                <w:div w:id="19041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377921">
          <w:marLeft w:val="0"/>
          <w:marRight w:val="0"/>
          <w:marTop w:val="300"/>
          <w:marBottom w:val="0"/>
          <w:divBdr>
            <w:top w:val="none" w:sz="0" w:space="0" w:color="auto"/>
            <w:left w:val="none" w:sz="0" w:space="0" w:color="auto"/>
            <w:bottom w:val="none" w:sz="0" w:space="0" w:color="auto"/>
            <w:right w:val="none" w:sz="0" w:space="0" w:color="auto"/>
          </w:divBdr>
          <w:divsChild>
            <w:div w:id="1737118595">
              <w:marLeft w:val="0"/>
              <w:marRight w:val="0"/>
              <w:marTop w:val="0"/>
              <w:marBottom w:val="0"/>
              <w:divBdr>
                <w:top w:val="none" w:sz="0" w:space="0" w:color="auto"/>
                <w:left w:val="none" w:sz="0" w:space="0" w:color="auto"/>
                <w:bottom w:val="none" w:sz="0" w:space="0" w:color="auto"/>
                <w:right w:val="none" w:sz="0" w:space="0" w:color="auto"/>
              </w:divBdr>
              <w:divsChild>
                <w:div w:id="115464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27019991">
      <w:bodyDiv w:val="1"/>
      <w:marLeft w:val="0"/>
      <w:marRight w:val="0"/>
      <w:marTop w:val="0"/>
      <w:marBottom w:val="0"/>
      <w:divBdr>
        <w:top w:val="none" w:sz="0" w:space="0" w:color="auto"/>
        <w:left w:val="none" w:sz="0" w:space="0" w:color="auto"/>
        <w:bottom w:val="none" w:sz="0" w:space="0" w:color="auto"/>
        <w:right w:val="none" w:sz="0" w:space="0" w:color="auto"/>
      </w:divBdr>
      <w:divsChild>
        <w:div w:id="1352143918">
          <w:marLeft w:val="0"/>
          <w:marRight w:val="0"/>
          <w:marTop w:val="0"/>
          <w:marBottom w:val="0"/>
          <w:divBdr>
            <w:top w:val="none" w:sz="0" w:space="0" w:color="auto"/>
            <w:left w:val="none" w:sz="0" w:space="0" w:color="auto"/>
            <w:bottom w:val="none" w:sz="0" w:space="0" w:color="auto"/>
            <w:right w:val="none" w:sz="0" w:space="0" w:color="auto"/>
          </w:divBdr>
        </w:div>
        <w:div w:id="1001813049">
          <w:marLeft w:val="0"/>
          <w:marRight w:val="0"/>
          <w:marTop w:val="0"/>
          <w:marBottom w:val="0"/>
          <w:divBdr>
            <w:top w:val="none" w:sz="0" w:space="0" w:color="auto"/>
            <w:left w:val="none" w:sz="0" w:space="0" w:color="auto"/>
            <w:bottom w:val="none" w:sz="0" w:space="0" w:color="auto"/>
            <w:right w:val="none" w:sz="0" w:space="0" w:color="auto"/>
          </w:divBdr>
          <w:divsChild>
            <w:div w:id="769279222">
              <w:marLeft w:val="0"/>
              <w:marRight w:val="0"/>
              <w:marTop w:val="0"/>
              <w:marBottom w:val="0"/>
              <w:divBdr>
                <w:top w:val="none" w:sz="0" w:space="0" w:color="auto"/>
                <w:left w:val="none" w:sz="0" w:space="0" w:color="auto"/>
                <w:bottom w:val="none" w:sz="0" w:space="0" w:color="auto"/>
                <w:right w:val="none" w:sz="0" w:space="0" w:color="auto"/>
              </w:divBdr>
            </w:div>
          </w:divsChild>
        </w:div>
        <w:div w:id="1780565866">
          <w:marLeft w:val="0"/>
          <w:marRight w:val="0"/>
          <w:marTop w:val="0"/>
          <w:marBottom w:val="0"/>
          <w:divBdr>
            <w:top w:val="none" w:sz="0" w:space="0" w:color="auto"/>
            <w:left w:val="none" w:sz="0" w:space="0" w:color="auto"/>
            <w:bottom w:val="none" w:sz="0" w:space="0" w:color="auto"/>
            <w:right w:val="none" w:sz="0" w:space="0" w:color="auto"/>
          </w:divBdr>
        </w:div>
        <w:div w:id="1086803593">
          <w:marLeft w:val="0"/>
          <w:marRight w:val="0"/>
          <w:marTop w:val="0"/>
          <w:marBottom w:val="0"/>
          <w:divBdr>
            <w:top w:val="none" w:sz="0" w:space="0" w:color="auto"/>
            <w:left w:val="none" w:sz="0" w:space="0" w:color="auto"/>
            <w:bottom w:val="none" w:sz="0" w:space="0" w:color="auto"/>
            <w:right w:val="none" w:sz="0" w:space="0" w:color="auto"/>
          </w:divBdr>
          <w:divsChild>
            <w:div w:id="978145661">
              <w:marLeft w:val="0"/>
              <w:marRight w:val="0"/>
              <w:marTop w:val="0"/>
              <w:marBottom w:val="0"/>
              <w:divBdr>
                <w:top w:val="none" w:sz="0" w:space="0" w:color="auto"/>
                <w:left w:val="none" w:sz="0" w:space="0" w:color="auto"/>
                <w:bottom w:val="none" w:sz="0" w:space="0" w:color="auto"/>
                <w:right w:val="none" w:sz="0" w:space="0" w:color="auto"/>
              </w:divBdr>
            </w:div>
          </w:divsChild>
        </w:div>
        <w:div w:id="42565400">
          <w:marLeft w:val="0"/>
          <w:marRight w:val="0"/>
          <w:marTop w:val="0"/>
          <w:marBottom w:val="0"/>
          <w:divBdr>
            <w:top w:val="none" w:sz="0" w:space="0" w:color="auto"/>
            <w:left w:val="none" w:sz="0" w:space="0" w:color="auto"/>
            <w:bottom w:val="none" w:sz="0" w:space="0" w:color="auto"/>
            <w:right w:val="none" w:sz="0" w:space="0" w:color="auto"/>
          </w:divBdr>
        </w:div>
        <w:div w:id="367879787">
          <w:marLeft w:val="0"/>
          <w:marRight w:val="0"/>
          <w:marTop w:val="0"/>
          <w:marBottom w:val="0"/>
          <w:divBdr>
            <w:top w:val="none" w:sz="0" w:space="0" w:color="auto"/>
            <w:left w:val="none" w:sz="0" w:space="0" w:color="auto"/>
            <w:bottom w:val="none" w:sz="0" w:space="0" w:color="auto"/>
            <w:right w:val="none" w:sz="0" w:space="0" w:color="auto"/>
          </w:divBdr>
          <w:divsChild>
            <w:div w:id="1871071825">
              <w:marLeft w:val="0"/>
              <w:marRight w:val="0"/>
              <w:marTop w:val="0"/>
              <w:marBottom w:val="0"/>
              <w:divBdr>
                <w:top w:val="none" w:sz="0" w:space="0" w:color="auto"/>
                <w:left w:val="none" w:sz="0" w:space="0" w:color="auto"/>
                <w:bottom w:val="none" w:sz="0" w:space="0" w:color="auto"/>
                <w:right w:val="none" w:sz="0" w:space="0" w:color="auto"/>
              </w:divBdr>
            </w:div>
          </w:divsChild>
        </w:div>
        <w:div w:id="711658562">
          <w:marLeft w:val="0"/>
          <w:marRight w:val="0"/>
          <w:marTop w:val="0"/>
          <w:marBottom w:val="0"/>
          <w:divBdr>
            <w:top w:val="none" w:sz="0" w:space="0" w:color="auto"/>
            <w:left w:val="none" w:sz="0" w:space="0" w:color="auto"/>
            <w:bottom w:val="none" w:sz="0" w:space="0" w:color="auto"/>
            <w:right w:val="none" w:sz="0" w:space="0" w:color="auto"/>
          </w:divBdr>
        </w:div>
        <w:div w:id="692919781">
          <w:marLeft w:val="0"/>
          <w:marRight w:val="0"/>
          <w:marTop w:val="0"/>
          <w:marBottom w:val="0"/>
          <w:divBdr>
            <w:top w:val="none" w:sz="0" w:space="0" w:color="auto"/>
            <w:left w:val="none" w:sz="0" w:space="0" w:color="auto"/>
            <w:bottom w:val="none" w:sz="0" w:space="0" w:color="auto"/>
            <w:right w:val="none" w:sz="0" w:space="0" w:color="auto"/>
          </w:divBdr>
          <w:divsChild>
            <w:div w:id="1060640017">
              <w:marLeft w:val="0"/>
              <w:marRight w:val="0"/>
              <w:marTop w:val="0"/>
              <w:marBottom w:val="0"/>
              <w:divBdr>
                <w:top w:val="none" w:sz="0" w:space="0" w:color="auto"/>
                <w:left w:val="none" w:sz="0" w:space="0" w:color="auto"/>
                <w:bottom w:val="none" w:sz="0" w:space="0" w:color="auto"/>
                <w:right w:val="none" w:sz="0" w:space="0" w:color="auto"/>
              </w:divBdr>
            </w:div>
          </w:divsChild>
        </w:div>
        <w:div w:id="1757046178">
          <w:marLeft w:val="0"/>
          <w:marRight w:val="0"/>
          <w:marTop w:val="0"/>
          <w:marBottom w:val="0"/>
          <w:divBdr>
            <w:top w:val="none" w:sz="0" w:space="0" w:color="auto"/>
            <w:left w:val="none" w:sz="0" w:space="0" w:color="auto"/>
            <w:bottom w:val="none" w:sz="0" w:space="0" w:color="auto"/>
            <w:right w:val="none" w:sz="0" w:space="0" w:color="auto"/>
          </w:divBdr>
        </w:div>
        <w:div w:id="195703148">
          <w:marLeft w:val="0"/>
          <w:marRight w:val="0"/>
          <w:marTop w:val="0"/>
          <w:marBottom w:val="0"/>
          <w:divBdr>
            <w:top w:val="none" w:sz="0" w:space="0" w:color="auto"/>
            <w:left w:val="none" w:sz="0" w:space="0" w:color="auto"/>
            <w:bottom w:val="none" w:sz="0" w:space="0" w:color="auto"/>
            <w:right w:val="none" w:sz="0" w:space="0" w:color="auto"/>
          </w:divBdr>
          <w:divsChild>
            <w:div w:id="398601203">
              <w:marLeft w:val="0"/>
              <w:marRight w:val="0"/>
              <w:marTop w:val="0"/>
              <w:marBottom w:val="0"/>
              <w:divBdr>
                <w:top w:val="none" w:sz="0" w:space="0" w:color="auto"/>
                <w:left w:val="none" w:sz="0" w:space="0" w:color="auto"/>
                <w:bottom w:val="none" w:sz="0" w:space="0" w:color="auto"/>
                <w:right w:val="none" w:sz="0" w:space="0" w:color="auto"/>
              </w:divBdr>
            </w:div>
          </w:divsChild>
        </w:div>
        <w:div w:id="207226206">
          <w:marLeft w:val="0"/>
          <w:marRight w:val="0"/>
          <w:marTop w:val="0"/>
          <w:marBottom w:val="0"/>
          <w:divBdr>
            <w:top w:val="none" w:sz="0" w:space="0" w:color="auto"/>
            <w:left w:val="none" w:sz="0" w:space="0" w:color="auto"/>
            <w:bottom w:val="none" w:sz="0" w:space="0" w:color="auto"/>
            <w:right w:val="none" w:sz="0" w:space="0" w:color="auto"/>
          </w:divBdr>
        </w:div>
        <w:div w:id="681013922">
          <w:marLeft w:val="0"/>
          <w:marRight w:val="0"/>
          <w:marTop w:val="0"/>
          <w:marBottom w:val="0"/>
          <w:divBdr>
            <w:top w:val="none" w:sz="0" w:space="0" w:color="auto"/>
            <w:left w:val="none" w:sz="0" w:space="0" w:color="auto"/>
            <w:bottom w:val="none" w:sz="0" w:space="0" w:color="auto"/>
            <w:right w:val="none" w:sz="0" w:space="0" w:color="auto"/>
          </w:divBdr>
          <w:divsChild>
            <w:div w:id="1625112721">
              <w:marLeft w:val="0"/>
              <w:marRight w:val="0"/>
              <w:marTop w:val="0"/>
              <w:marBottom w:val="0"/>
              <w:divBdr>
                <w:top w:val="none" w:sz="0" w:space="0" w:color="auto"/>
                <w:left w:val="none" w:sz="0" w:space="0" w:color="auto"/>
                <w:bottom w:val="none" w:sz="0" w:space="0" w:color="auto"/>
                <w:right w:val="none" w:sz="0" w:space="0" w:color="auto"/>
              </w:divBdr>
            </w:div>
          </w:divsChild>
        </w:div>
        <w:div w:id="1549605127">
          <w:marLeft w:val="0"/>
          <w:marRight w:val="0"/>
          <w:marTop w:val="0"/>
          <w:marBottom w:val="0"/>
          <w:divBdr>
            <w:top w:val="none" w:sz="0" w:space="0" w:color="auto"/>
            <w:left w:val="none" w:sz="0" w:space="0" w:color="auto"/>
            <w:bottom w:val="none" w:sz="0" w:space="0" w:color="auto"/>
            <w:right w:val="none" w:sz="0" w:space="0" w:color="auto"/>
          </w:divBdr>
        </w:div>
        <w:div w:id="361446281">
          <w:marLeft w:val="0"/>
          <w:marRight w:val="0"/>
          <w:marTop w:val="0"/>
          <w:marBottom w:val="0"/>
          <w:divBdr>
            <w:top w:val="none" w:sz="0" w:space="0" w:color="auto"/>
            <w:left w:val="none" w:sz="0" w:space="0" w:color="auto"/>
            <w:bottom w:val="none" w:sz="0" w:space="0" w:color="auto"/>
            <w:right w:val="none" w:sz="0" w:space="0" w:color="auto"/>
          </w:divBdr>
          <w:divsChild>
            <w:div w:id="521473876">
              <w:marLeft w:val="0"/>
              <w:marRight w:val="0"/>
              <w:marTop w:val="0"/>
              <w:marBottom w:val="0"/>
              <w:divBdr>
                <w:top w:val="none" w:sz="0" w:space="0" w:color="auto"/>
                <w:left w:val="none" w:sz="0" w:space="0" w:color="auto"/>
                <w:bottom w:val="none" w:sz="0" w:space="0" w:color="auto"/>
                <w:right w:val="none" w:sz="0" w:space="0" w:color="auto"/>
              </w:divBdr>
            </w:div>
          </w:divsChild>
        </w:div>
        <w:div w:id="1759326241">
          <w:marLeft w:val="0"/>
          <w:marRight w:val="0"/>
          <w:marTop w:val="300"/>
          <w:marBottom w:val="0"/>
          <w:divBdr>
            <w:top w:val="none" w:sz="0" w:space="0" w:color="auto"/>
            <w:left w:val="none" w:sz="0" w:space="0" w:color="auto"/>
            <w:bottom w:val="none" w:sz="0" w:space="0" w:color="auto"/>
            <w:right w:val="none" w:sz="0" w:space="0" w:color="auto"/>
          </w:divBdr>
          <w:divsChild>
            <w:div w:id="144201223">
              <w:marLeft w:val="0"/>
              <w:marRight w:val="0"/>
              <w:marTop w:val="0"/>
              <w:marBottom w:val="0"/>
              <w:divBdr>
                <w:top w:val="none" w:sz="0" w:space="0" w:color="auto"/>
                <w:left w:val="none" w:sz="0" w:space="0" w:color="auto"/>
                <w:bottom w:val="none" w:sz="0" w:space="0" w:color="auto"/>
                <w:right w:val="none" w:sz="0" w:space="0" w:color="auto"/>
              </w:divBdr>
              <w:divsChild>
                <w:div w:id="44809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738247">
          <w:marLeft w:val="0"/>
          <w:marRight w:val="0"/>
          <w:marTop w:val="300"/>
          <w:marBottom w:val="0"/>
          <w:divBdr>
            <w:top w:val="none" w:sz="0" w:space="0" w:color="auto"/>
            <w:left w:val="none" w:sz="0" w:space="0" w:color="auto"/>
            <w:bottom w:val="none" w:sz="0" w:space="0" w:color="auto"/>
            <w:right w:val="none" w:sz="0" w:space="0" w:color="auto"/>
          </w:divBdr>
          <w:divsChild>
            <w:div w:id="122385187">
              <w:marLeft w:val="0"/>
              <w:marRight w:val="0"/>
              <w:marTop w:val="0"/>
              <w:marBottom w:val="0"/>
              <w:divBdr>
                <w:top w:val="none" w:sz="0" w:space="0" w:color="auto"/>
                <w:left w:val="none" w:sz="0" w:space="0" w:color="auto"/>
                <w:bottom w:val="none" w:sz="0" w:space="0" w:color="auto"/>
                <w:right w:val="none" w:sz="0" w:space="0" w:color="auto"/>
              </w:divBdr>
              <w:divsChild>
                <w:div w:id="175959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92088">
          <w:marLeft w:val="0"/>
          <w:marRight w:val="0"/>
          <w:marTop w:val="300"/>
          <w:marBottom w:val="0"/>
          <w:divBdr>
            <w:top w:val="none" w:sz="0" w:space="0" w:color="auto"/>
            <w:left w:val="none" w:sz="0" w:space="0" w:color="auto"/>
            <w:bottom w:val="none" w:sz="0" w:space="0" w:color="auto"/>
            <w:right w:val="none" w:sz="0" w:space="0" w:color="auto"/>
          </w:divBdr>
          <w:divsChild>
            <w:div w:id="2012180635">
              <w:marLeft w:val="0"/>
              <w:marRight w:val="0"/>
              <w:marTop w:val="0"/>
              <w:marBottom w:val="0"/>
              <w:divBdr>
                <w:top w:val="none" w:sz="0" w:space="0" w:color="auto"/>
                <w:left w:val="none" w:sz="0" w:space="0" w:color="auto"/>
                <w:bottom w:val="none" w:sz="0" w:space="0" w:color="auto"/>
                <w:right w:val="none" w:sz="0" w:space="0" w:color="auto"/>
              </w:divBdr>
              <w:divsChild>
                <w:div w:id="11098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46174">
          <w:marLeft w:val="0"/>
          <w:marRight w:val="0"/>
          <w:marTop w:val="300"/>
          <w:marBottom w:val="0"/>
          <w:divBdr>
            <w:top w:val="none" w:sz="0" w:space="0" w:color="auto"/>
            <w:left w:val="none" w:sz="0" w:space="0" w:color="auto"/>
            <w:bottom w:val="none" w:sz="0" w:space="0" w:color="auto"/>
            <w:right w:val="none" w:sz="0" w:space="0" w:color="auto"/>
          </w:divBdr>
          <w:divsChild>
            <w:div w:id="626162855">
              <w:marLeft w:val="0"/>
              <w:marRight w:val="0"/>
              <w:marTop w:val="0"/>
              <w:marBottom w:val="0"/>
              <w:divBdr>
                <w:top w:val="none" w:sz="0" w:space="0" w:color="auto"/>
                <w:left w:val="none" w:sz="0" w:space="0" w:color="auto"/>
                <w:bottom w:val="none" w:sz="0" w:space="0" w:color="auto"/>
                <w:right w:val="none" w:sz="0" w:space="0" w:color="auto"/>
              </w:divBdr>
              <w:divsChild>
                <w:div w:id="80655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875591">
      <w:bodyDiv w:val="1"/>
      <w:marLeft w:val="0"/>
      <w:marRight w:val="0"/>
      <w:marTop w:val="0"/>
      <w:marBottom w:val="0"/>
      <w:divBdr>
        <w:top w:val="none" w:sz="0" w:space="0" w:color="auto"/>
        <w:left w:val="none" w:sz="0" w:space="0" w:color="auto"/>
        <w:bottom w:val="none" w:sz="0" w:space="0" w:color="auto"/>
        <w:right w:val="none" w:sz="0" w:space="0" w:color="auto"/>
      </w:divBdr>
    </w:div>
    <w:div w:id="1033076441">
      <w:bodyDiv w:val="1"/>
      <w:marLeft w:val="0"/>
      <w:marRight w:val="0"/>
      <w:marTop w:val="0"/>
      <w:marBottom w:val="0"/>
      <w:divBdr>
        <w:top w:val="none" w:sz="0" w:space="0" w:color="auto"/>
        <w:left w:val="none" w:sz="0" w:space="0" w:color="auto"/>
        <w:bottom w:val="none" w:sz="0" w:space="0" w:color="auto"/>
        <w:right w:val="none" w:sz="0" w:space="0" w:color="auto"/>
      </w:divBdr>
      <w:divsChild>
        <w:div w:id="705063980">
          <w:marLeft w:val="0"/>
          <w:marRight w:val="0"/>
          <w:marTop w:val="0"/>
          <w:marBottom w:val="0"/>
          <w:divBdr>
            <w:top w:val="none" w:sz="0" w:space="0" w:color="auto"/>
            <w:left w:val="none" w:sz="0" w:space="0" w:color="auto"/>
            <w:bottom w:val="none" w:sz="0" w:space="0" w:color="auto"/>
            <w:right w:val="none" w:sz="0" w:space="0" w:color="auto"/>
          </w:divBdr>
        </w:div>
        <w:div w:id="24601187">
          <w:marLeft w:val="0"/>
          <w:marRight w:val="0"/>
          <w:marTop w:val="0"/>
          <w:marBottom w:val="0"/>
          <w:divBdr>
            <w:top w:val="none" w:sz="0" w:space="0" w:color="auto"/>
            <w:left w:val="none" w:sz="0" w:space="0" w:color="auto"/>
            <w:bottom w:val="none" w:sz="0" w:space="0" w:color="auto"/>
            <w:right w:val="none" w:sz="0" w:space="0" w:color="auto"/>
          </w:divBdr>
          <w:divsChild>
            <w:div w:id="179465480">
              <w:marLeft w:val="0"/>
              <w:marRight w:val="0"/>
              <w:marTop w:val="0"/>
              <w:marBottom w:val="0"/>
              <w:divBdr>
                <w:top w:val="none" w:sz="0" w:space="0" w:color="auto"/>
                <w:left w:val="none" w:sz="0" w:space="0" w:color="auto"/>
                <w:bottom w:val="none" w:sz="0" w:space="0" w:color="auto"/>
                <w:right w:val="none" w:sz="0" w:space="0" w:color="auto"/>
              </w:divBdr>
            </w:div>
          </w:divsChild>
        </w:div>
        <w:div w:id="303244295">
          <w:marLeft w:val="0"/>
          <w:marRight w:val="0"/>
          <w:marTop w:val="0"/>
          <w:marBottom w:val="0"/>
          <w:divBdr>
            <w:top w:val="none" w:sz="0" w:space="0" w:color="auto"/>
            <w:left w:val="none" w:sz="0" w:space="0" w:color="auto"/>
            <w:bottom w:val="none" w:sz="0" w:space="0" w:color="auto"/>
            <w:right w:val="none" w:sz="0" w:space="0" w:color="auto"/>
          </w:divBdr>
        </w:div>
        <w:div w:id="1246649904">
          <w:marLeft w:val="0"/>
          <w:marRight w:val="0"/>
          <w:marTop w:val="0"/>
          <w:marBottom w:val="0"/>
          <w:divBdr>
            <w:top w:val="none" w:sz="0" w:space="0" w:color="auto"/>
            <w:left w:val="none" w:sz="0" w:space="0" w:color="auto"/>
            <w:bottom w:val="none" w:sz="0" w:space="0" w:color="auto"/>
            <w:right w:val="none" w:sz="0" w:space="0" w:color="auto"/>
          </w:divBdr>
          <w:divsChild>
            <w:div w:id="965088966">
              <w:marLeft w:val="0"/>
              <w:marRight w:val="0"/>
              <w:marTop w:val="0"/>
              <w:marBottom w:val="0"/>
              <w:divBdr>
                <w:top w:val="none" w:sz="0" w:space="0" w:color="auto"/>
                <w:left w:val="none" w:sz="0" w:space="0" w:color="auto"/>
                <w:bottom w:val="none" w:sz="0" w:space="0" w:color="auto"/>
                <w:right w:val="none" w:sz="0" w:space="0" w:color="auto"/>
              </w:divBdr>
            </w:div>
          </w:divsChild>
        </w:div>
        <w:div w:id="182331717">
          <w:marLeft w:val="0"/>
          <w:marRight w:val="0"/>
          <w:marTop w:val="0"/>
          <w:marBottom w:val="0"/>
          <w:divBdr>
            <w:top w:val="none" w:sz="0" w:space="0" w:color="auto"/>
            <w:left w:val="none" w:sz="0" w:space="0" w:color="auto"/>
            <w:bottom w:val="none" w:sz="0" w:space="0" w:color="auto"/>
            <w:right w:val="none" w:sz="0" w:space="0" w:color="auto"/>
          </w:divBdr>
        </w:div>
        <w:div w:id="1177383416">
          <w:marLeft w:val="0"/>
          <w:marRight w:val="0"/>
          <w:marTop w:val="0"/>
          <w:marBottom w:val="0"/>
          <w:divBdr>
            <w:top w:val="none" w:sz="0" w:space="0" w:color="auto"/>
            <w:left w:val="none" w:sz="0" w:space="0" w:color="auto"/>
            <w:bottom w:val="none" w:sz="0" w:space="0" w:color="auto"/>
            <w:right w:val="none" w:sz="0" w:space="0" w:color="auto"/>
          </w:divBdr>
          <w:divsChild>
            <w:div w:id="1072704714">
              <w:marLeft w:val="0"/>
              <w:marRight w:val="0"/>
              <w:marTop w:val="0"/>
              <w:marBottom w:val="0"/>
              <w:divBdr>
                <w:top w:val="none" w:sz="0" w:space="0" w:color="auto"/>
                <w:left w:val="none" w:sz="0" w:space="0" w:color="auto"/>
                <w:bottom w:val="none" w:sz="0" w:space="0" w:color="auto"/>
                <w:right w:val="none" w:sz="0" w:space="0" w:color="auto"/>
              </w:divBdr>
            </w:div>
          </w:divsChild>
        </w:div>
        <w:div w:id="1647666272">
          <w:marLeft w:val="0"/>
          <w:marRight w:val="0"/>
          <w:marTop w:val="0"/>
          <w:marBottom w:val="0"/>
          <w:divBdr>
            <w:top w:val="none" w:sz="0" w:space="0" w:color="auto"/>
            <w:left w:val="none" w:sz="0" w:space="0" w:color="auto"/>
            <w:bottom w:val="none" w:sz="0" w:space="0" w:color="auto"/>
            <w:right w:val="none" w:sz="0" w:space="0" w:color="auto"/>
          </w:divBdr>
        </w:div>
        <w:div w:id="1389646420">
          <w:marLeft w:val="0"/>
          <w:marRight w:val="0"/>
          <w:marTop w:val="0"/>
          <w:marBottom w:val="0"/>
          <w:divBdr>
            <w:top w:val="none" w:sz="0" w:space="0" w:color="auto"/>
            <w:left w:val="none" w:sz="0" w:space="0" w:color="auto"/>
            <w:bottom w:val="none" w:sz="0" w:space="0" w:color="auto"/>
            <w:right w:val="none" w:sz="0" w:space="0" w:color="auto"/>
          </w:divBdr>
          <w:divsChild>
            <w:div w:id="1553229663">
              <w:marLeft w:val="0"/>
              <w:marRight w:val="0"/>
              <w:marTop w:val="0"/>
              <w:marBottom w:val="0"/>
              <w:divBdr>
                <w:top w:val="none" w:sz="0" w:space="0" w:color="auto"/>
                <w:left w:val="none" w:sz="0" w:space="0" w:color="auto"/>
                <w:bottom w:val="none" w:sz="0" w:space="0" w:color="auto"/>
                <w:right w:val="none" w:sz="0" w:space="0" w:color="auto"/>
              </w:divBdr>
            </w:div>
          </w:divsChild>
        </w:div>
        <w:div w:id="171383912">
          <w:marLeft w:val="0"/>
          <w:marRight w:val="0"/>
          <w:marTop w:val="0"/>
          <w:marBottom w:val="0"/>
          <w:divBdr>
            <w:top w:val="none" w:sz="0" w:space="0" w:color="auto"/>
            <w:left w:val="none" w:sz="0" w:space="0" w:color="auto"/>
            <w:bottom w:val="none" w:sz="0" w:space="0" w:color="auto"/>
            <w:right w:val="none" w:sz="0" w:space="0" w:color="auto"/>
          </w:divBdr>
        </w:div>
        <w:div w:id="1118841322">
          <w:marLeft w:val="0"/>
          <w:marRight w:val="0"/>
          <w:marTop w:val="0"/>
          <w:marBottom w:val="0"/>
          <w:divBdr>
            <w:top w:val="none" w:sz="0" w:space="0" w:color="auto"/>
            <w:left w:val="none" w:sz="0" w:space="0" w:color="auto"/>
            <w:bottom w:val="none" w:sz="0" w:space="0" w:color="auto"/>
            <w:right w:val="none" w:sz="0" w:space="0" w:color="auto"/>
          </w:divBdr>
          <w:divsChild>
            <w:div w:id="1559899134">
              <w:marLeft w:val="0"/>
              <w:marRight w:val="0"/>
              <w:marTop w:val="0"/>
              <w:marBottom w:val="0"/>
              <w:divBdr>
                <w:top w:val="none" w:sz="0" w:space="0" w:color="auto"/>
                <w:left w:val="none" w:sz="0" w:space="0" w:color="auto"/>
                <w:bottom w:val="none" w:sz="0" w:space="0" w:color="auto"/>
                <w:right w:val="none" w:sz="0" w:space="0" w:color="auto"/>
              </w:divBdr>
            </w:div>
          </w:divsChild>
        </w:div>
        <w:div w:id="2065249013">
          <w:marLeft w:val="0"/>
          <w:marRight w:val="0"/>
          <w:marTop w:val="0"/>
          <w:marBottom w:val="0"/>
          <w:divBdr>
            <w:top w:val="none" w:sz="0" w:space="0" w:color="auto"/>
            <w:left w:val="none" w:sz="0" w:space="0" w:color="auto"/>
            <w:bottom w:val="none" w:sz="0" w:space="0" w:color="auto"/>
            <w:right w:val="none" w:sz="0" w:space="0" w:color="auto"/>
          </w:divBdr>
        </w:div>
        <w:div w:id="2138136045">
          <w:marLeft w:val="0"/>
          <w:marRight w:val="0"/>
          <w:marTop w:val="0"/>
          <w:marBottom w:val="0"/>
          <w:divBdr>
            <w:top w:val="none" w:sz="0" w:space="0" w:color="auto"/>
            <w:left w:val="none" w:sz="0" w:space="0" w:color="auto"/>
            <w:bottom w:val="none" w:sz="0" w:space="0" w:color="auto"/>
            <w:right w:val="none" w:sz="0" w:space="0" w:color="auto"/>
          </w:divBdr>
          <w:divsChild>
            <w:div w:id="2018071928">
              <w:marLeft w:val="0"/>
              <w:marRight w:val="0"/>
              <w:marTop w:val="0"/>
              <w:marBottom w:val="0"/>
              <w:divBdr>
                <w:top w:val="none" w:sz="0" w:space="0" w:color="auto"/>
                <w:left w:val="none" w:sz="0" w:space="0" w:color="auto"/>
                <w:bottom w:val="none" w:sz="0" w:space="0" w:color="auto"/>
                <w:right w:val="none" w:sz="0" w:space="0" w:color="auto"/>
              </w:divBdr>
            </w:div>
          </w:divsChild>
        </w:div>
        <w:div w:id="1959335383">
          <w:marLeft w:val="0"/>
          <w:marRight w:val="0"/>
          <w:marTop w:val="0"/>
          <w:marBottom w:val="0"/>
          <w:divBdr>
            <w:top w:val="none" w:sz="0" w:space="0" w:color="auto"/>
            <w:left w:val="none" w:sz="0" w:space="0" w:color="auto"/>
            <w:bottom w:val="none" w:sz="0" w:space="0" w:color="auto"/>
            <w:right w:val="none" w:sz="0" w:space="0" w:color="auto"/>
          </w:divBdr>
        </w:div>
        <w:div w:id="833179066">
          <w:marLeft w:val="0"/>
          <w:marRight w:val="0"/>
          <w:marTop w:val="0"/>
          <w:marBottom w:val="0"/>
          <w:divBdr>
            <w:top w:val="none" w:sz="0" w:space="0" w:color="auto"/>
            <w:left w:val="none" w:sz="0" w:space="0" w:color="auto"/>
            <w:bottom w:val="none" w:sz="0" w:space="0" w:color="auto"/>
            <w:right w:val="none" w:sz="0" w:space="0" w:color="auto"/>
          </w:divBdr>
          <w:divsChild>
            <w:div w:id="1471825119">
              <w:marLeft w:val="0"/>
              <w:marRight w:val="0"/>
              <w:marTop w:val="0"/>
              <w:marBottom w:val="0"/>
              <w:divBdr>
                <w:top w:val="none" w:sz="0" w:space="0" w:color="auto"/>
                <w:left w:val="none" w:sz="0" w:space="0" w:color="auto"/>
                <w:bottom w:val="none" w:sz="0" w:space="0" w:color="auto"/>
                <w:right w:val="none" w:sz="0" w:space="0" w:color="auto"/>
              </w:divBdr>
            </w:div>
          </w:divsChild>
        </w:div>
        <w:div w:id="2003005745">
          <w:marLeft w:val="0"/>
          <w:marRight w:val="0"/>
          <w:marTop w:val="300"/>
          <w:marBottom w:val="0"/>
          <w:divBdr>
            <w:top w:val="none" w:sz="0" w:space="0" w:color="auto"/>
            <w:left w:val="none" w:sz="0" w:space="0" w:color="auto"/>
            <w:bottom w:val="none" w:sz="0" w:space="0" w:color="auto"/>
            <w:right w:val="none" w:sz="0" w:space="0" w:color="auto"/>
          </w:divBdr>
          <w:divsChild>
            <w:div w:id="1508442158">
              <w:marLeft w:val="0"/>
              <w:marRight w:val="0"/>
              <w:marTop w:val="0"/>
              <w:marBottom w:val="0"/>
              <w:divBdr>
                <w:top w:val="none" w:sz="0" w:space="0" w:color="auto"/>
                <w:left w:val="none" w:sz="0" w:space="0" w:color="auto"/>
                <w:bottom w:val="none" w:sz="0" w:space="0" w:color="auto"/>
                <w:right w:val="none" w:sz="0" w:space="0" w:color="auto"/>
              </w:divBdr>
              <w:divsChild>
                <w:div w:id="171855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6442">
          <w:marLeft w:val="0"/>
          <w:marRight w:val="0"/>
          <w:marTop w:val="300"/>
          <w:marBottom w:val="0"/>
          <w:divBdr>
            <w:top w:val="none" w:sz="0" w:space="0" w:color="auto"/>
            <w:left w:val="none" w:sz="0" w:space="0" w:color="auto"/>
            <w:bottom w:val="none" w:sz="0" w:space="0" w:color="auto"/>
            <w:right w:val="none" w:sz="0" w:space="0" w:color="auto"/>
          </w:divBdr>
          <w:divsChild>
            <w:div w:id="615910221">
              <w:marLeft w:val="0"/>
              <w:marRight w:val="0"/>
              <w:marTop w:val="0"/>
              <w:marBottom w:val="0"/>
              <w:divBdr>
                <w:top w:val="none" w:sz="0" w:space="0" w:color="auto"/>
                <w:left w:val="none" w:sz="0" w:space="0" w:color="auto"/>
                <w:bottom w:val="none" w:sz="0" w:space="0" w:color="auto"/>
                <w:right w:val="none" w:sz="0" w:space="0" w:color="auto"/>
              </w:divBdr>
              <w:divsChild>
                <w:div w:id="1001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18525">
          <w:marLeft w:val="0"/>
          <w:marRight w:val="0"/>
          <w:marTop w:val="300"/>
          <w:marBottom w:val="0"/>
          <w:divBdr>
            <w:top w:val="none" w:sz="0" w:space="0" w:color="auto"/>
            <w:left w:val="none" w:sz="0" w:space="0" w:color="auto"/>
            <w:bottom w:val="none" w:sz="0" w:space="0" w:color="auto"/>
            <w:right w:val="none" w:sz="0" w:space="0" w:color="auto"/>
          </w:divBdr>
          <w:divsChild>
            <w:div w:id="877159487">
              <w:marLeft w:val="0"/>
              <w:marRight w:val="0"/>
              <w:marTop w:val="0"/>
              <w:marBottom w:val="0"/>
              <w:divBdr>
                <w:top w:val="none" w:sz="0" w:space="0" w:color="auto"/>
                <w:left w:val="none" w:sz="0" w:space="0" w:color="auto"/>
                <w:bottom w:val="none" w:sz="0" w:space="0" w:color="auto"/>
                <w:right w:val="none" w:sz="0" w:space="0" w:color="auto"/>
              </w:divBdr>
              <w:divsChild>
                <w:div w:id="765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18874">
          <w:marLeft w:val="0"/>
          <w:marRight w:val="0"/>
          <w:marTop w:val="300"/>
          <w:marBottom w:val="0"/>
          <w:divBdr>
            <w:top w:val="none" w:sz="0" w:space="0" w:color="auto"/>
            <w:left w:val="none" w:sz="0" w:space="0" w:color="auto"/>
            <w:bottom w:val="none" w:sz="0" w:space="0" w:color="auto"/>
            <w:right w:val="none" w:sz="0" w:space="0" w:color="auto"/>
          </w:divBdr>
          <w:divsChild>
            <w:div w:id="747457827">
              <w:marLeft w:val="0"/>
              <w:marRight w:val="0"/>
              <w:marTop w:val="0"/>
              <w:marBottom w:val="0"/>
              <w:divBdr>
                <w:top w:val="none" w:sz="0" w:space="0" w:color="auto"/>
                <w:left w:val="none" w:sz="0" w:space="0" w:color="auto"/>
                <w:bottom w:val="none" w:sz="0" w:space="0" w:color="auto"/>
                <w:right w:val="none" w:sz="0" w:space="0" w:color="auto"/>
              </w:divBdr>
              <w:divsChild>
                <w:div w:id="319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49038">
      <w:bodyDiv w:val="1"/>
      <w:marLeft w:val="0"/>
      <w:marRight w:val="0"/>
      <w:marTop w:val="0"/>
      <w:marBottom w:val="0"/>
      <w:divBdr>
        <w:top w:val="none" w:sz="0" w:space="0" w:color="auto"/>
        <w:left w:val="none" w:sz="0" w:space="0" w:color="auto"/>
        <w:bottom w:val="none" w:sz="0" w:space="0" w:color="auto"/>
        <w:right w:val="none" w:sz="0" w:space="0" w:color="auto"/>
      </w:divBdr>
      <w:divsChild>
        <w:div w:id="936136726">
          <w:marLeft w:val="0"/>
          <w:marRight w:val="0"/>
          <w:marTop w:val="0"/>
          <w:marBottom w:val="0"/>
          <w:divBdr>
            <w:top w:val="none" w:sz="0" w:space="0" w:color="auto"/>
            <w:left w:val="none" w:sz="0" w:space="0" w:color="auto"/>
            <w:bottom w:val="none" w:sz="0" w:space="0" w:color="auto"/>
            <w:right w:val="none" w:sz="0" w:space="0" w:color="auto"/>
          </w:divBdr>
        </w:div>
        <w:div w:id="707921974">
          <w:marLeft w:val="0"/>
          <w:marRight w:val="0"/>
          <w:marTop w:val="0"/>
          <w:marBottom w:val="0"/>
          <w:divBdr>
            <w:top w:val="none" w:sz="0" w:space="0" w:color="auto"/>
            <w:left w:val="none" w:sz="0" w:space="0" w:color="auto"/>
            <w:bottom w:val="none" w:sz="0" w:space="0" w:color="auto"/>
            <w:right w:val="none" w:sz="0" w:space="0" w:color="auto"/>
          </w:divBdr>
          <w:divsChild>
            <w:div w:id="2111773559">
              <w:marLeft w:val="0"/>
              <w:marRight w:val="0"/>
              <w:marTop w:val="0"/>
              <w:marBottom w:val="0"/>
              <w:divBdr>
                <w:top w:val="none" w:sz="0" w:space="0" w:color="auto"/>
                <w:left w:val="none" w:sz="0" w:space="0" w:color="auto"/>
                <w:bottom w:val="none" w:sz="0" w:space="0" w:color="auto"/>
                <w:right w:val="none" w:sz="0" w:space="0" w:color="auto"/>
              </w:divBdr>
            </w:div>
          </w:divsChild>
        </w:div>
        <w:div w:id="454568015">
          <w:marLeft w:val="0"/>
          <w:marRight w:val="0"/>
          <w:marTop w:val="0"/>
          <w:marBottom w:val="0"/>
          <w:divBdr>
            <w:top w:val="none" w:sz="0" w:space="0" w:color="auto"/>
            <w:left w:val="none" w:sz="0" w:space="0" w:color="auto"/>
            <w:bottom w:val="none" w:sz="0" w:space="0" w:color="auto"/>
            <w:right w:val="none" w:sz="0" w:space="0" w:color="auto"/>
          </w:divBdr>
        </w:div>
        <w:div w:id="102070696">
          <w:marLeft w:val="0"/>
          <w:marRight w:val="0"/>
          <w:marTop w:val="0"/>
          <w:marBottom w:val="0"/>
          <w:divBdr>
            <w:top w:val="none" w:sz="0" w:space="0" w:color="auto"/>
            <w:left w:val="none" w:sz="0" w:space="0" w:color="auto"/>
            <w:bottom w:val="none" w:sz="0" w:space="0" w:color="auto"/>
            <w:right w:val="none" w:sz="0" w:space="0" w:color="auto"/>
          </w:divBdr>
          <w:divsChild>
            <w:div w:id="2068605736">
              <w:marLeft w:val="0"/>
              <w:marRight w:val="0"/>
              <w:marTop w:val="0"/>
              <w:marBottom w:val="0"/>
              <w:divBdr>
                <w:top w:val="none" w:sz="0" w:space="0" w:color="auto"/>
                <w:left w:val="none" w:sz="0" w:space="0" w:color="auto"/>
                <w:bottom w:val="none" w:sz="0" w:space="0" w:color="auto"/>
                <w:right w:val="none" w:sz="0" w:space="0" w:color="auto"/>
              </w:divBdr>
            </w:div>
          </w:divsChild>
        </w:div>
        <w:div w:id="1558515036">
          <w:marLeft w:val="0"/>
          <w:marRight w:val="0"/>
          <w:marTop w:val="0"/>
          <w:marBottom w:val="0"/>
          <w:divBdr>
            <w:top w:val="none" w:sz="0" w:space="0" w:color="auto"/>
            <w:left w:val="none" w:sz="0" w:space="0" w:color="auto"/>
            <w:bottom w:val="none" w:sz="0" w:space="0" w:color="auto"/>
            <w:right w:val="none" w:sz="0" w:space="0" w:color="auto"/>
          </w:divBdr>
        </w:div>
        <w:div w:id="1107309962">
          <w:marLeft w:val="0"/>
          <w:marRight w:val="0"/>
          <w:marTop w:val="0"/>
          <w:marBottom w:val="0"/>
          <w:divBdr>
            <w:top w:val="none" w:sz="0" w:space="0" w:color="auto"/>
            <w:left w:val="none" w:sz="0" w:space="0" w:color="auto"/>
            <w:bottom w:val="none" w:sz="0" w:space="0" w:color="auto"/>
            <w:right w:val="none" w:sz="0" w:space="0" w:color="auto"/>
          </w:divBdr>
          <w:divsChild>
            <w:div w:id="232081495">
              <w:marLeft w:val="0"/>
              <w:marRight w:val="0"/>
              <w:marTop w:val="0"/>
              <w:marBottom w:val="0"/>
              <w:divBdr>
                <w:top w:val="none" w:sz="0" w:space="0" w:color="auto"/>
                <w:left w:val="none" w:sz="0" w:space="0" w:color="auto"/>
                <w:bottom w:val="none" w:sz="0" w:space="0" w:color="auto"/>
                <w:right w:val="none" w:sz="0" w:space="0" w:color="auto"/>
              </w:divBdr>
            </w:div>
          </w:divsChild>
        </w:div>
        <w:div w:id="197477277">
          <w:marLeft w:val="0"/>
          <w:marRight w:val="0"/>
          <w:marTop w:val="0"/>
          <w:marBottom w:val="0"/>
          <w:divBdr>
            <w:top w:val="none" w:sz="0" w:space="0" w:color="auto"/>
            <w:left w:val="none" w:sz="0" w:space="0" w:color="auto"/>
            <w:bottom w:val="none" w:sz="0" w:space="0" w:color="auto"/>
            <w:right w:val="none" w:sz="0" w:space="0" w:color="auto"/>
          </w:divBdr>
        </w:div>
        <w:div w:id="1102190226">
          <w:marLeft w:val="0"/>
          <w:marRight w:val="0"/>
          <w:marTop w:val="0"/>
          <w:marBottom w:val="0"/>
          <w:divBdr>
            <w:top w:val="none" w:sz="0" w:space="0" w:color="auto"/>
            <w:left w:val="none" w:sz="0" w:space="0" w:color="auto"/>
            <w:bottom w:val="none" w:sz="0" w:space="0" w:color="auto"/>
            <w:right w:val="none" w:sz="0" w:space="0" w:color="auto"/>
          </w:divBdr>
          <w:divsChild>
            <w:div w:id="118451376">
              <w:marLeft w:val="0"/>
              <w:marRight w:val="0"/>
              <w:marTop w:val="0"/>
              <w:marBottom w:val="0"/>
              <w:divBdr>
                <w:top w:val="none" w:sz="0" w:space="0" w:color="auto"/>
                <w:left w:val="none" w:sz="0" w:space="0" w:color="auto"/>
                <w:bottom w:val="none" w:sz="0" w:space="0" w:color="auto"/>
                <w:right w:val="none" w:sz="0" w:space="0" w:color="auto"/>
              </w:divBdr>
            </w:div>
          </w:divsChild>
        </w:div>
        <w:div w:id="2075081170">
          <w:marLeft w:val="0"/>
          <w:marRight w:val="0"/>
          <w:marTop w:val="0"/>
          <w:marBottom w:val="0"/>
          <w:divBdr>
            <w:top w:val="none" w:sz="0" w:space="0" w:color="auto"/>
            <w:left w:val="none" w:sz="0" w:space="0" w:color="auto"/>
            <w:bottom w:val="none" w:sz="0" w:space="0" w:color="auto"/>
            <w:right w:val="none" w:sz="0" w:space="0" w:color="auto"/>
          </w:divBdr>
        </w:div>
        <w:div w:id="1206482091">
          <w:marLeft w:val="0"/>
          <w:marRight w:val="0"/>
          <w:marTop w:val="0"/>
          <w:marBottom w:val="0"/>
          <w:divBdr>
            <w:top w:val="none" w:sz="0" w:space="0" w:color="auto"/>
            <w:left w:val="none" w:sz="0" w:space="0" w:color="auto"/>
            <w:bottom w:val="none" w:sz="0" w:space="0" w:color="auto"/>
            <w:right w:val="none" w:sz="0" w:space="0" w:color="auto"/>
          </w:divBdr>
          <w:divsChild>
            <w:div w:id="1434666588">
              <w:marLeft w:val="0"/>
              <w:marRight w:val="0"/>
              <w:marTop w:val="0"/>
              <w:marBottom w:val="0"/>
              <w:divBdr>
                <w:top w:val="none" w:sz="0" w:space="0" w:color="auto"/>
                <w:left w:val="none" w:sz="0" w:space="0" w:color="auto"/>
                <w:bottom w:val="none" w:sz="0" w:space="0" w:color="auto"/>
                <w:right w:val="none" w:sz="0" w:space="0" w:color="auto"/>
              </w:divBdr>
            </w:div>
          </w:divsChild>
        </w:div>
        <w:div w:id="2134446057">
          <w:marLeft w:val="0"/>
          <w:marRight w:val="0"/>
          <w:marTop w:val="0"/>
          <w:marBottom w:val="0"/>
          <w:divBdr>
            <w:top w:val="none" w:sz="0" w:space="0" w:color="auto"/>
            <w:left w:val="none" w:sz="0" w:space="0" w:color="auto"/>
            <w:bottom w:val="none" w:sz="0" w:space="0" w:color="auto"/>
            <w:right w:val="none" w:sz="0" w:space="0" w:color="auto"/>
          </w:divBdr>
        </w:div>
        <w:div w:id="191381661">
          <w:marLeft w:val="0"/>
          <w:marRight w:val="0"/>
          <w:marTop w:val="0"/>
          <w:marBottom w:val="0"/>
          <w:divBdr>
            <w:top w:val="none" w:sz="0" w:space="0" w:color="auto"/>
            <w:left w:val="none" w:sz="0" w:space="0" w:color="auto"/>
            <w:bottom w:val="none" w:sz="0" w:space="0" w:color="auto"/>
            <w:right w:val="none" w:sz="0" w:space="0" w:color="auto"/>
          </w:divBdr>
          <w:divsChild>
            <w:div w:id="2102333565">
              <w:marLeft w:val="0"/>
              <w:marRight w:val="0"/>
              <w:marTop w:val="0"/>
              <w:marBottom w:val="0"/>
              <w:divBdr>
                <w:top w:val="none" w:sz="0" w:space="0" w:color="auto"/>
                <w:left w:val="none" w:sz="0" w:space="0" w:color="auto"/>
                <w:bottom w:val="none" w:sz="0" w:space="0" w:color="auto"/>
                <w:right w:val="none" w:sz="0" w:space="0" w:color="auto"/>
              </w:divBdr>
            </w:div>
          </w:divsChild>
        </w:div>
        <w:div w:id="1871718640">
          <w:marLeft w:val="0"/>
          <w:marRight w:val="0"/>
          <w:marTop w:val="0"/>
          <w:marBottom w:val="0"/>
          <w:divBdr>
            <w:top w:val="none" w:sz="0" w:space="0" w:color="auto"/>
            <w:left w:val="none" w:sz="0" w:space="0" w:color="auto"/>
            <w:bottom w:val="none" w:sz="0" w:space="0" w:color="auto"/>
            <w:right w:val="none" w:sz="0" w:space="0" w:color="auto"/>
          </w:divBdr>
        </w:div>
        <w:div w:id="1884173084">
          <w:marLeft w:val="0"/>
          <w:marRight w:val="0"/>
          <w:marTop w:val="0"/>
          <w:marBottom w:val="0"/>
          <w:divBdr>
            <w:top w:val="none" w:sz="0" w:space="0" w:color="auto"/>
            <w:left w:val="none" w:sz="0" w:space="0" w:color="auto"/>
            <w:bottom w:val="none" w:sz="0" w:space="0" w:color="auto"/>
            <w:right w:val="none" w:sz="0" w:space="0" w:color="auto"/>
          </w:divBdr>
          <w:divsChild>
            <w:div w:id="564725326">
              <w:marLeft w:val="0"/>
              <w:marRight w:val="0"/>
              <w:marTop w:val="0"/>
              <w:marBottom w:val="0"/>
              <w:divBdr>
                <w:top w:val="none" w:sz="0" w:space="0" w:color="auto"/>
                <w:left w:val="none" w:sz="0" w:space="0" w:color="auto"/>
                <w:bottom w:val="none" w:sz="0" w:space="0" w:color="auto"/>
                <w:right w:val="none" w:sz="0" w:space="0" w:color="auto"/>
              </w:divBdr>
            </w:div>
          </w:divsChild>
        </w:div>
        <w:div w:id="1665937615">
          <w:marLeft w:val="0"/>
          <w:marRight w:val="0"/>
          <w:marTop w:val="300"/>
          <w:marBottom w:val="0"/>
          <w:divBdr>
            <w:top w:val="none" w:sz="0" w:space="0" w:color="auto"/>
            <w:left w:val="none" w:sz="0" w:space="0" w:color="auto"/>
            <w:bottom w:val="none" w:sz="0" w:space="0" w:color="auto"/>
            <w:right w:val="none" w:sz="0" w:space="0" w:color="auto"/>
          </w:divBdr>
          <w:divsChild>
            <w:div w:id="1874531989">
              <w:marLeft w:val="0"/>
              <w:marRight w:val="0"/>
              <w:marTop w:val="0"/>
              <w:marBottom w:val="0"/>
              <w:divBdr>
                <w:top w:val="none" w:sz="0" w:space="0" w:color="auto"/>
                <w:left w:val="none" w:sz="0" w:space="0" w:color="auto"/>
                <w:bottom w:val="none" w:sz="0" w:space="0" w:color="auto"/>
                <w:right w:val="none" w:sz="0" w:space="0" w:color="auto"/>
              </w:divBdr>
              <w:divsChild>
                <w:div w:id="112015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63735">
          <w:marLeft w:val="0"/>
          <w:marRight w:val="0"/>
          <w:marTop w:val="300"/>
          <w:marBottom w:val="0"/>
          <w:divBdr>
            <w:top w:val="none" w:sz="0" w:space="0" w:color="auto"/>
            <w:left w:val="none" w:sz="0" w:space="0" w:color="auto"/>
            <w:bottom w:val="none" w:sz="0" w:space="0" w:color="auto"/>
            <w:right w:val="none" w:sz="0" w:space="0" w:color="auto"/>
          </w:divBdr>
          <w:divsChild>
            <w:div w:id="1669357947">
              <w:marLeft w:val="0"/>
              <w:marRight w:val="0"/>
              <w:marTop w:val="0"/>
              <w:marBottom w:val="0"/>
              <w:divBdr>
                <w:top w:val="none" w:sz="0" w:space="0" w:color="auto"/>
                <w:left w:val="none" w:sz="0" w:space="0" w:color="auto"/>
                <w:bottom w:val="none" w:sz="0" w:space="0" w:color="auto"/>
                <w:right w:val="none" w:sz="0" w:space="0" w:color="auto"/>
              </w:divBdr>
              <w:divsChild>
                <w:div w:id="207889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13654">
          <w:marLeft w:val="0"/>
          <w:marRight w:val="0"/>
          <w:marTop w:val="300"/>
          <w:marBottom w:val="0"/>
          <w:divBdr>
            <w:top w:val="none" w:sz="0" w:space="0" w:color="auto"/>
            <w:left w:val="none" w:sz="0" w:space="0" w:color="auto"/>
            <w:bottom w:val="none" w:sz="0" w:space="0" w:color="auto"/>
            <w:right w:val="none" w:sz="0" w:space="0" w:color="auto"/>
          </w:divBdr>
          <w:divsChild>
            <w:div w:id="1169249293">
              <w:marLeft w:val="0"/>
              <w:marRight w:val="0"/>
              <w:marTop w:val="0"/>
              <w:marBottom w:val="0"/>
              <w:divBdr>
                <w:top w:val="none" w:sz="0" w:space="0" w:color="auto"/>
                <w:left w:val="none" w:sz="0" w:space="0" w:color="auto"/>
                <w:bottom w:val="none" w:sz="0" w:space="0" w:color="auto"/>
                <w:right w:val="none" w:sz="0" w:space="0" w:color="auto"/>
              </w:divBdr>
              <w:divsChild>
                <w:div w:id="8913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71540">
          <w:marLeft w:val="0"/>
          <w:marRight w:val="0"/>
          <w:marTop w:val="300"/>
          <w:marBottom w:val="0"/>
          <w:divBdr>
            <w:top w:val="none" w:sz="0" w:space="0" w:color="auto"/>
            <w:left w:val="none" w:sz="0" w:space="0" w:color="auto"/>
            <w:bottom w:val="none" w:sz="0" w:space="0" w:color="auto"/>
            <w:right w:val="none" w:sz="0" w:space="0" w:color="auto"/>
          </w:divBdr>
          <w:divsChild>
            <w:div w:id="32773067">
              <w:marLeft w:val="0"/>
              <w:marRight w:val="0"/>
              <w:marTop w:val="0"/>
              <w:marBottom w:val="0"/>
              <w:divBdr>
                <w:top w:val="none" w:sz="0" w:space="0" w:color="auto"/>
                <w:left w:val="none" w:sz="0" w:space="0" w:color="auto"/>
                <w:bottom w:val="none" w:sz="0" w:space="0" w:color="auto"/>
                <w:right w:val="none" w:sz="0" w:space="0" w:color="auto"/>
              </w:divBdr>
              <w:divsChild>
                <w:div w:id="75624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0745">
      <w:bodyDiv w:val="1"/>
      <w:marLeft w:val="0"/>
      <w:marRight w:val="0"/>
      <w:marTop w:val="0"/>
      <w:marBottom w:val="0"/>
      <w:divBdr>
        <w:top w:val="none" w:sz="0" w:space="0" w:color="auto"/>
        <w:left w:val="none" w:sz="0" w:space="0" w:color="auto"/>
        <w:bottom w:val="none" w:sz="0" w:space="0" w:color="auto"/>
        <w:right w:val="none" w:sz="0" w:space="0" w:color="auto"/>
      </w:divBdr>
      <w:divsChild>
        <w:div w:id="1176652357">
          <w:marLeft w:val="0"/>
          <w:marRight w:val="0"/>
          <w:marTop w:val="0"/>
          <w:marBottom w:val="0"/>
          <w:divBdr>
            <w:top w:val="none" w:sz="0" w:space="0" w:color="auto"/>
            <w:left w:val="none" w:sz="0" w:space="0" w:color="auto"/>
            <w:bottom w:val="none" w:sz="0" w:space="0" w:color="auto"/>
            <w:right w:val="none" w:sz="0" w:space="0" w:color="auto"/>
          </w:divBdr>
        </w:div>
        <w:div w:id="737827946">
          <w:marLeft w:val="0"/>
          <w:marRight w:val="0"/>
          <w:marTop w:val="0"/>
          <w:marBottom w:val="0"/>
          <w:divBdr>
            <w:top w:val="none" w:sz="0" w:space="0" w:color="auto"/>
            <w:left w:val="none" w:sz="0" w:space="0" w:color="auto"/>
            <w:bottom w:val="none" w:sz="0" w:space="0" w:color="auto"/>
            <w:right w:val="none" w:sz="0" w:space="0" w:color="auto"/>
          </w:divBdr>
          <w:divsChild>
            <w:div w:id="1206598671">
              <w:marLeft w:val="0"/>
              <w:marRight w:val="0"/>
              <w:marTop w:val="0"/>
              <w:marBottom w:val="0"/>
              <w:divBdr>
                <w:top w:val="none" w:sz="0" w:space="0" w:color="auto"/>
                <w:left w:val="none" w:sz="0" w:space="0" w:color="auto"/>
                <w:bottom w:val="none" w:sz="0" w:space="0" w:color="auto"/>
                <w:right w:val="none" w:sz="0" w:space="0" w:color="auto"/>
              </w:divBdr>
            </w:div>
          </w:divsChild>
        </w:div>
        <w:div w:id="1888950048">
          <w:marLeft w:val="0"/>
          <w:marRight w:val="0"/>
          <w:marTop w:val="0"/>
          <w:marBottom w:val="0"/>
          <w:divBdr>
            <w:top w:val="none" w:sz="0" w:space="0" w:color="auto"/>
            <w:left w:val="none" w:sz="0" w:space="0" w:color="auto"/>
            <w:bottom w:val="none" w:sz="0" w:space="0" w:color="auto"/>
            <w:right w:val="none" w:sz="0" w:space="0" w:color="auto"/>
          </w:divBdr>
        </w:div>
        <w:div w:id="2115787660">
          <w:marLeft w:val="0"/>
          <w:marRight w:val="0"/>
          <w:marTop w:val="0"/>
          <w:marBottom w:val="0"/>
          <w:divBdr>
            <w:top w:val="none" w:sz="0" w:space="0" w:color="auto"/>
            <w:left w:val="none" w:sz="0" w:space="0" w:color="auto"/>
            <w:bottom w:val="none" w:sz="0" w:space="0" w:color="auto"/>
            <w:right w:val="none" w:sz="0" w:space="0" w:color="auto"/>
          </w:divBdr>
          <w:divsChild>
            <w:div w:id="1102997661">
              <w:marLeft w:val="0"/>
              <w:marRight w:val="0"/>
              <w:marTop w:val="0"/>
              <w:marBottom w:val="0"/>
              <w:divBdr>
                <w:top w:val="none" w:sz="0" w:space="0" w:color="auto"/>
                <w:left w:val="none" w:sz="0" w:space="0" w:color="auto"/>
                <w:bottom w:val="none" w:sz="0" w:space="0" w:color="auto"/>
                <w:right w:val="none" w:sz="0" w:space="0" w:color="auto"/>
              </w:divBdr>
            </w:div>
          </w:divsChild>
        </w:div>
        <w:div w:id="881096269">
          <w:marLeft w:val="0"/>
          <w:marRight w:val="0"/>
          <w:marTop w:val="0"/>
          <w:marBottom w:val="0"/>
          <w:divBdr>
            <w:top w:val="none" w:sz="0" w:space="0" w:color="auto"/>
            <w:left w:val="none" w:sz="0" w:space="0" w:color="auto"/>
            <w:bottom w:val="none" w:sz="0" w:space="0" w:color="auto"/>
            <w:right w:val="none" w:sz="0" w:space="0" w:color="auto"/>
          </w:divBdr>
        </w:div>
        <w:div w:id="643001200">
          <w:marLeft w:val="0"/>
          <w:marRight w:val="0"/>
          <w:marTop w:val="0"/>
          <w:marBottom w:val="0"/>
          <w:divBdr>
            <w:top w:val="none" w:sz="0" w:space="0" w:color="auto"/>
            <w:left w:val="none" w:sz="0" w:space="0" w:color="auto"/>
            <w:bottom w:val="none" w:sz="0" w:space="0" w:color="auto"/>
            <w:right w:val="none" w:sz="0" w:space="0" w:color="auto"/>
          </w:divBdr>
          <w:divsChild>
            <w:div w:id="136728069">
              <w:marLeft w:val="0"/>
              <w:marRight w:val="0"/>
              <w:marTop w:val="0"/>
              <w:marBottom w:val="0"/>
              <w:divBdr>
                <w:top w:val="none" w:sz="0" w:space="0" w:color="auto"/>
                <w:left w:val="none" w:sz="0" w:space="0" w:color="auto"/>
                <w:bottom w:val="none" w:sz="0" w:space="0" w:color="auto"/>
                <w:right w:val="none" w:sz="0" w:space="0" w:color="auto"/>
              </w:divBdr>
            </w:div>
          </w:divsChild>
        </w:div>
        <w:div w:id="1202522704">
          <w:marLeft w:val="0"/>
          <w:marRight w:val="0"/>
          <w:marTop w:val="0"/>
          <w:marBottom w:val="0"/>
          <w:divBdr>
            <w:top w:val="none" w:sz="0" w:space="0" w:color="auto"/>
            <w:left w:val="none" w:sz="0" w:space="0" w:color="auto"/>
            <w:bottom w:val="none" w:sz="0" w:space="0" w:color="auto"/>
            <w:right w:val="none" w:sz="0" w:space="0" w:color="auto"/>
          </w:divBdr>
        </w:div>
        <w:div w:id="99305348">
          <w:marLeft w:val="0"/>
          <w:marRight w:val="0"/>
          <w:marTop w:val="0"/>
          <w:marBottom w:val="0"/>
          <w:divBdr>
            <w:top w:val="none" w:sz="0" w:space="0" w:color="auto"/>
            <w:left w:val="none" w:sz="0" w:space="0" w:color="auto"/>
            <w:bottom w:val="none" w:sz="0" w:space="0" w:color="auto"/>
            <w:right w:val="none" w:sz="0" w:space="0" w:color="auto"/>
          </w:divBdr>
          <w:divsChild>
            <w:div w:id="387610382">
              <w:marLeft w:val="0"/>
              <w:marRight w:val="0"/>
              <w:marTop w:val="0"/>
              <w:marBottom w:val="0"/>
              <w:divBdr>
                <w:top w:val="none" w:sz="0" w:space="0" w:color="auto"/>
                <w:left w:val="none" w:sz="0" w:space="0" w:color="auto"/>
                <w:bottom w:val="none" w:sz="0" w:space="0" w:color="auto"/>
                <w:right w:val="none" w:sz="0" w:space="0" w:color="auto"/>
              </w:divBdr>
            </w:div>
          </w:divsChild>
        </w:div>
        <w:div w:id="681277091">
          <w:marLeft w:val="0"/>
          <w:marRight w:val="0"/>
          <w:marTop w:val="0"/>
          <w:marBottom w:val="0"/>
          <w:divBdr>
            <w:top w:val="none" w:sz="0" w:space="0" w:color="auto"/>
            <w:left w:val="none" w:sz="0" w:space="0" w:color="auto"/>
            <w:bottom w:val="none" w:sz="0" w:space="0" w:color="auto"/>
            <w:right w:val="none" w:sz="0" w:space="0" w:color="auto"/>
          </w:divBdr>
        </w:div>
        <w:div w:id="806512285">
          <w:marLeft w:val="0"/>
          <w:marRight w:val="0"/>
          <w:marTop w:val="0"/>
          <w:marBottom w:val="0"/>
          <w:divBdr>
            <w:top w:val="none" w:sz="0" w:space="0" w:color="auto"/>
            <w:left w:val="none" w:sz="0" w:space="0" w:color="auto"/>
            <w:bottom w:val="none" w:sz="0" w:space="0" w:color="auto"/>
            <w:right w:val="none" w:sz="0" w:space="0" w:color="auto"/>
          </w:divBdr>
          <w:divsChild>
            <w:div w:id="1989899527">
              <w:marLeft w:val="0"/>
              <w:marRight w:val="0"/>
              <w:marTop w:val="0"/>
              <w:marBottom w:val="0"/>
              <w:divBdr>
                <w:top w:val="none" w:sz="0" w:space="0" w:color="auto"/>
                <w:left w:val="none" w:sz="0" w:space="0" w:color="auto"/>
                <w:bottom w:val="none" w:sz="0" w:space="0" w:color="auto"/>
                <w:right w:val="none" w:sz="0" w:space="0" w:color="auto"/>
              </w:divBdr>
            </w:div>
          </w:divsChild>
        </w:div>
        <w:div w:id="943422981">
          <w:marLeft w:val="0"/>
          <w:marRight w:val="0"/>
          <w:marTop w:val="0"/>
          <w:marBottom w:val="0"/>
          <w:divBdr>
            <w:top w:val="none" w:sz="0" w:space="0" w:color="auto"/>
            <w:left w:val="none" w:sz="0" w:space="0" w:color="auto"/>
            <w:bottom w:val="none" w:sz="0" w:space="0" w:color="auto"/>
            <w:right w:val="none" w:sz="0" w:space="0" w:color="auto"/>
          </w:divBdr>
        </w:div>
        <w:div w:id="1013847109">
          <w:marLeft w:val="0"/>
          <w:marRight w:val="0"/>
          <w:marTop w:val="0"/>
          <w:marBottom w:val="0"/>
          <w:divBdr>
            <w:top w:val="none" w:sz="0" w:space="0" w:color="auto"/>
            <w:left w:val="none" w:sz="0" w:space="0" w:color="auto"/>
            <w:bottom w:val="none" w:sz="0" w:space="0" w:color="auto"/>
            <w:right w:val="none" w:sz="0" w:space="0" w:color="auto"/>
          </w:divBdr>
          <w:divsChild>
            <w:div w:id="1014108716">
              <w:marLeft w:val="0"/>
              <w:marRight w:val="0"/>
              <w:marTop w:val="0"/>
              <w:marBottom w:val="0"/>
              <w:divBdr>
                <w:top w:val="none" w:sz="0" w:space="0" w:color="auto"/>
                <w:left w:val="none" w:sz="0" w:space="0" w:color="auto"/>
                <w:bottom w:val="none" w:sz="0" w:space="0" w:color="auto"/>
                <w:right w:val="none" w:sz="0" w:space="0" w:color="auto"/>
              </w:divBdr>
            </w:div>
          </w:divsChild>
        </w:div>
        <w:div w:id="618990890">
          <w:marLeft w:val="0"/>
          <w:marRight w:val="0"/>
          <w:marTop w:val="0"/>
          <w:marBottom w:val="0"/>
          <w:divBdr>
            <w:top w:val="none" w:sz="0" w:space="0" w:color="auto"/>
            <w:left w:val="none" w:sz="0" w:space="0" w:color="auto"/>
            <w:bottom w:val="none" w:sz="0" w:space="0" w:color="auto"/>
            <w:right w:val="none" w:sz="0" w:space="0" w:color="auto"/>
          </w:divBdr>
        </w:div>
        <w:div w:id="1268611887">
          <w:marLeft w:val="0"/>
          <w:marRight w:val="0"/>
          <w:marTop w:val="0"/>
          <w:marBottom w:val="0"/>
          <w:divBdr>
            <w:top w:val="none" w:sz="0" w:space="0" w:color="auto"/>
            <w:left w:val="none" w:sz="0" w:space="0" w:color="auto"/>
            <w:bottom w:val="none" w:sz="0" w:space="0" w:color="auto"/>
            <w:right w:val="none" w:sz="0" w:space="0" w:color="auto"/>
          </w:divBdr>
          <w:divsChild>
            <w:div w:id="87583493">
              <w:marLeft w:val="0"/>
              <w:marRight w:val="0"/>
              <w:marTop w:val="0"/>
              <w:marBottom w:val="0"/>
              <w:divBdr>
                <w:top w:val="none" w:sz="0" w:space="0" w:color="auto"/>
                <w:left w:val="none" w:sz="0" w:space="0" w:color="auto"/>
                <w:bottom w:val="none" w:sz="0" w:space="0" w:color="auto"/>
                <w:right w:val="none" w:sz="0" w:space="0" w:color="auto"/>
              </w:divBdr>
            </w:div>
          </w:divsChild>
        </w:div>
        <w:div w:id="868222242">
          <w:marLeft w:val="0"/>
          <w:marRight w:val="0"/>
          <w:marTop w:val="300"/>
          <w:marBottom w:val="0"/>
          <w:divBdr>
            <w:top w:val="none" w:sz="0" w:space="0" w:color="auto"/>
            <w:left w:val="none" w:sz="0" w:space="0" w:color="auto"/>
            <w:bottom w:val="none" w:sz="0" w:space="0" w:color="auto"/>
            <w:right w:val="none" w:sz="0" w:space="0" w:color="auto"/>
          </w:divBdr>
          <w:divsChild>
            <w:div w:id="2074428195">
              <w:marLeft w:val="0"/>
              <w:marRight w:val="0"/>
              <w:marTop w:val="0"/>
              <w:marBottom w:val="0"/>
              <w:divBdr>
                <w:top w:val="none" w:sz="0" w:space="0" w:color="auto"/>
                <w:left w:val="none" w:sz="0" w:space="0" w:color="auto"/>
                <w:bottom w:val="none" w:sz="0" w:space="0" w:color="auto"/>
                <w:right w:val="none" w:sz="0" w:space="0" w:color="auto"/>
              </w:divBdr>
              <w:divsChild>
                <w:div w:id="1503426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333149">
          <w:marLeft w:val="0"/>
          <w:marRight w:val="0"/>
          <w:marTop w:val="300"/>
          <w:marBottom w:val="0"/>
          <w:divBdr>
            <w:top w:val="none" w:sz="0" w:space="0" w:color="auto"/>
            <w:left w:val="none" w:sz="0" w:space="0" w:color="auto"/>
            <w:bottom w:val="none" w:sz="0" w:space="0" w:color="auto"/>
            <w:right w:val="none" w:sz="0" w:space="0" w:color="auto"/>
          </w:divBdr>
          <w:divsChild>
            <w:div w:id="555239422">
              <w:marLeft w:val="0"/>
              <w:marRight w:val="0"/>
              <w:marTop w:val="0"/>
              <w:marBottom w:val="0"/>
              <w:divBdr>
                <w:top w:val="none" w:sz="0" w:space="0" w:color="auto"/>
                <w:left w:val="none" w:sz="0" w:space="0" w:color="auto"/>
                <w:bottom w:val="none" w:sz="0" w:space="0" w:color="auto"/>
                <w:right w:val="none" w:sz="0" w:space="0" w:color="auto"/>
              </w:divBdr>
              <w:divsChild>
                <w:div w:id="1663200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779460">
          <w:marLeft w:val="0"/>
          <w:marRight w:val="0"/>
          <w:marTop w:val="300"/>
          <w:marBottom w:val="0"/>
          <w:divBdr>
            <w:top w:val="none" w:sz="0" w:space="0" w:color="auto"/>
            <w:left w:val="none" w:sz="0" w:space="0" w:color="auto"/>
            <w:bottom w:val="none" w:sz="0" w:space="0" w:color="auto"/>
            <w:right w:val="none" w:sz="0" w:space="0" w:color="auto"/>
          </w:divBdr>
          <w:divsChild>
            <w:div w:id="1685786817">
              <w:marLeft w:val="0"/>
              <w:marRight w:val="0"/>
              <w:marTop w:val="0"/>
              <w:marBottom w:val="0"/>
              <w:divBdr>
                <w:top w:val="none" w:sz="0" w:space="0" w:color="auto"/>
                <w:left w:val="none" w:sz="0" w:space="0" w:color="auto"/>
                <w:bottom w:val="none" w:sz="0" w:space="0" w:color="auto"/>
                <w:right w:val="none" w:sz="0" w:space="0" w:color="auto"/>
              </w:divBdr>
              <w:divsChild>
                <w:div w:id="115521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136220">
          <w:marLeft w:val="0"/>
          <w:marRight w:val="0"/>
          <w:marTop w:val="300"/>
          <w:marBottom w:val="0"/>
          <w:divBdr>
            <w:top w:val="none" w:sz="0" w:space="0" w:color="auto"/>
            <w:left w:val="none" w:sz="0" w:space="0" w:color="auto"/>
            <w:bottom w:val="none" w:sz="0" w:space="0" w:color="auto"/>
            <w:right w:val="none" w:sz="0" w:space="0" w:color="auto"/>
          </w:divBdr>
          <w:divsChild>
            <w:div w:id="404500053">
              <w:marLeft w:val="0"/>
              <w:marRight w:val="0"/>
              <w:marTop w:val="0"/>
              <w:marBottom w:val="0"/>
              <w:divBdr>
                <w:top w:val="none" w:sz="0" w:space="0" w:color="auto"/>
                <w:left w:val="none" w:sz="0" w:space="0" w:color="auto"/>
                <w:bottom w:val="none" w:sz="0" w:space="0" w:color="auto"/>
                <w:right w:val="none" w:sz="0" w:space="0" w:color="auto"/>
              </w:divBdr>
              <w:divsChild>
                <w:div w:id="531646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50914">
      <w:bodyDiv w:val="1"/>
      <w:marLeft w:val="0"/>
      <w:marRight w:val="0"/>
      <w:marTop w:val="0"/>
      <w:marBottom w:val="0"/>
      <w:divBdr>
        <w:top w:val="none" w:sz="0" w:space="0" w:color="auto"/>
        <w:left w:val="none" w:sz="0" w:space="0" w:color="auto"/>
        <w:bottom w:val="none" w:sz="0" w:space="0" w:color="auto"/>
        <w:right w:val="none" w:sz="0" w:space="0" w:color="auto"/>
      </w:divBdr>
      <w:divsChild>
        <w:div w:id="2039769656">
          <w:marLeft w:val="0"/>
          <w:marRight w:val="0"/>
          <w:marTop w:val="0"/>
          <w:marBottom w:val="0"/>
          <w:divBdr>
            <w:top w:val="none" w:sz="0" w:space="0" w:color="auto"/>
            <w:left w:val="none" w:sz="0" w:space="0" w:color="auto"/>
            <w:bottom w:val="none" w:sz="0" w:space="0" w:color="auto"/>
            <w:right w:val="none" w:sz="0" w:space="0" w:color="auto"/>
          </w:divBdr>
        </w:div>
        <w:div w:id="1343819476">
          <w:marLeft w:val="0"/>
          <w:marRight w:val="0"/>
          <w:marTop w:val="0"/>
          <w:marBottom w:val="0"/>
          <w:divBdr>
            <w:top w:val="none" w:sz="0" w:space="0" w:color="auto"/>
            <w:left w:val="none" w:sz="0" w:space="0" w:color="auto"/>
            <w:bottom w:val="none" w:sz="0" w:space="0" w:color="auto"/>
            <w:right w:val="none" w:sz="0" w:space="0" w:color="auto"/>
          </w:divBdr>
          <w:divsChild>
            <w:div w:id="164174528">
              <w:marLeft w:val="0"/>
              <w:marRight w:val="0"/>
              <w:marTop w:val="0"/>
              <w:marBottom w:val="0"/>
              <w:divBdr>
                <w:top w:val="none" w:sz="0" w:space="0" w:color="auto"/>
                <w:left w:val="none" w:sz="0" w:space="0" w:color="auto"/>
                <w:bottom w:val="none" w:sz="0" w:space="0" w:color="auto"/>
                <w:right w:val="none" w:sz="0" w:space="0" w:color="auto"/>
              </w:divBdr>
            </w:div>
          </w:divsChild>
        </w:div>
        <w:div w:id="2045522786">
          <w:marLeft w:val="0"/>
          <w:marRight w:val="0"/>
          <w:marTop w:val="0"/>
          <w:marBottom w:val="0"/>
          <w:divBdr>
            <w:top w:val="none" w:sz="0" w:space="0" w:color="auto"/>
            <w:left w:val="none" w:sz="0" w:space="0" w:color="auto"/>
            <w:bottom w:val="none" w:sz="0" w:space="0" w:color="auto"/>
            <w:right w:val="none" w:sz="0" w:space="0" w:color="auto"/>
          </w:divBdr>
        </w:div>
        <w:div w:id="1578858366">
          <w:marLeft w:val="0"/>
          <w:marRight w:val="0"/>
          <w:marTop w:val="0"/>
          <w:marBottom w:val="0"/>
          <w:divBdr>
            <w:top w:val="none" w:sz="0" w:space="0" w:color="auto"/>
            <w:left w:val="none" w:sz="0" w:space="0" w:color="auto"/>
            <w:bottom w:val="none" w:sz="0" w:space="0" w:color="auto"/>
            <w:right w:val="none" w:sz="0" w:space="0" w:color="auto"/>
          </w:divBdr>
          <w:divsChild>
            <w:div w:id="999382672">
              <w:marLeft w:val="0"/>
              <w:marRight w:val="0"/>
              <w:marTop w:val="0"/>
              <w:marBottom w:val="0"/>
              <w:divBdr>
                <w:top w:val="none" w:sz="0" w:space="0" w:color="auto"/>
                <w:left w:val="none" w:sz="0" w:space="0" w:color="auto"/>
                <w:bottom w:val="none" w:sz="0" w:space="0" w:color="auto"/>
                <w:right w:val="none" w:sz="0" w:space="0" w:color="auto"/>
              </w:divBdr>
            </w:div>
          </w:divsChild>
        </w:div>
        <w:div w:id="1365908821">
          <w:marLeft w:val="0"/>
          <w:marRight w:val="0"/>
          <w:marTop w:val="0"/>
          <w:marBottom w:val="0"/>
          <w:divBdr>
            <w:top w:val="none" w:sz="0" w:space="0" w:color="auto"/>
            <w:left w:val="none" w:sz="0" w:space="0" w:color="auto"/>
            <w:bottom w:val="none" w:sz="0" w:space="0" w:color="auto"/>
            <w:right w:val="none" w:sz="0" w:space="0" w:color="auto"/>
          </w:divBdr>
        </w:div>
        <w:div w:id="2023361704">
          <w:marLeft w:val="0"/>
          <w:marRight w:val="0"/>
          <w:marTop w:val="0"/>
          <w:marBottom w:val="0"/>
          <w:divBdr>
            <w:top w:val="none" w:sz="0" w:space="0" w:color="auto"/>
            <w:left w:val="none" w:sz="0" w:space="0" w:color="auto"/>
            <w:bottom w:val="none" w:sz="0" w:space="0" w:color="auto"/>
            <w:right w:val="none" w:sz="0" w:space="0" w:color="auto"/>
          </w:divBdr>
          <w:divsChild>
            <w:div w:id="1519006053">
              <w:marLeft w:val="0"/>
              <w:marRight w:val="0"/>
              <w:marTop w:val="0"/>
              <w:marBottom w:val="0"/>
              <w:divBdr>
                <w:top w:val="none" w:sz="0" w:space="0" w:color="auto"/>
                <w:left w:val="none" w:sz="0" w:space="0" w:color="auto"/>
                <w:bottom w:val="none" w:sz="0" w:space="0" w:color="auto"/>
                <w:right w:val="none" w:sz="0" w:space="0" w:color="auto"/>
              </w:divBdr>
            </w:div>
          </w:divsChild>
        </w:div>
        <w:div w:id="203832481">
          <w:marLeft w:val="0"/>
          <w:marRight w:val="0"/>
          <w:marTop w:val="0"/>
          <w:marBottom w:val="0"/>
          <w:divBdr>
            <w:top w:val="none" w:sz="0" w:space="0" w:color="auto"/>
            <w:left w:val="none" w:sz="0" w:space="0" w:color="auto"/>
            <w:bottom w:val="none" w:sz="0" w:space="0" w:color="auto"/>
            <w:right w:val="none" w:sz="0" w:space="0" w:color="auto"/>
          </w:divBdr>
        </w:div>
        <w:div w:id="2091463653">
          <w:marLeft w:val="0"/>
          <w:marRight w:val="0"/>
          <w:marTop w:val="0"/>
          <w:marBottom w:val="0"/>
          <w:divBdr>
            <w:top w:val="none" w:sz="0" w:space="0" w:color="auto"/>
            <w:left w:val="none" w:sz="0" w:space="0" w:color="auto"/>
            <w:bottom w:val="none" w:sz="0" w:space="0" w:color="auto"/>
            <w:right w:val="none" w:sz="0" w:space="0" w:color="auto"/>
          </w:divBdr>
          <w:divsChild>
            <w:div w:id="59908995">
              <w:marLeft w:val="0"/>
              <w:marRight w:val="0"/>
              <w:marTop w:val="0"/>
              <w:marBottom w:val="0"/>
              <w:divBdr>
                <w:top w:val="none" w:sz="0" w:space="0" w:color="auto"/>
                <w:left w:val="none" w:sz="0" w:space="0" w:color="auto"/>
                <w:bottom w:val="none" w:sz="0" w:space="0" w:color="auto"/>
                <w:right w:val="none" w:sz="0" w:space="0" w:color="auto"/>
              </w:divBdr>
            </w:div>
          </w:divsChild>
        </w:div>
        <w:div w:id="2065325169">
          <w:marLeft w:val="0"/>
          <w:marRight w:val="0"/>
          <w:marTop w:val="0"/>
          <w:marBottom w:val="0"/>
          <w:divBdr>
            <w:top w:val="none" w:sz="0" w:space="0" w:color="auto"/>
            <w:left w:val="none" w:sz="0" w:space="0" w:color="auto"/>
            <w:bottom w:val="none" w:sz="0" w:space="0" w:color="auto"/>
            <w:right w:val="none" w:sz="0" w:space="0" w:color="auto"/>
          </w:divBdr>
        </w:div>
        <w:div w:id="464737975">
          <w:marLeft w:val="0"/>
          <w:marRight w:val="0"/>
          <w:marTop w:val="0"/>
          <w:marBottom w:val="0"/>
          <w:divBdr>
            <w:top w:val="none" w:sz="0" w:space="0" w:color="auto"/>
            <w:left w:val="none" w:sz="0" w:space="0" w:color="auto"/>
            <w:bottom w:val="none" w:sz="0" w:space="0" w:color="auto"/>
            <w:right w:val="none" w:sz="0" w:space="0" w:color="auto"/>
          </w:divBdr>
          <w:divsChild>
            <w:div w:id="1909414035">
              <w:marLeft w:val="0"/>
              <w:marRight w:val="0"/>
              <w:marTop w:val="0"/>
              <w:marBottom w:val="0"/>
              <w:divBdr>
                <w:top w:val="none" w:sz="0" w:space="0" w:color="auto"/>
                <w:left w:val="none" w:sz="0" w:space="0" w:color="auto"/>
                <w:bottom w:val="none" w:sz="0" w:space="0" w:color="auto"/>
                <w:right w:val="none" w:sz="0" w:space="0" w:color="auto"/>
              </w:divBdr>
            </w:div>
          </w:divsChild>
        </w:div>
        <w:div w:id="1080905168">
          <w:marLeft w:val="0"/>
          <w:marRight w:val="0"/>
          <w:marTop w:val="0"/>
          <w:marBottom w:val="0"/>
          <w:divBdr>
            <w:top w:val="none" w:sz="0" w:space="0" w:color="auto"/>
            <w:left w:val="none" w:sz="0" w:space="0" w:color="auto"/>
            <w:bottom w:val="none" w:sz="0" w:space="0" w:color="auto"/>
            <w:right w:val="none" w:sz="0" w:space="0" w:color="auto"/>
          </w:divBdr>
        </w:div>
        <w:div w:id="1289972740">
          <w:marLeft w:val="0"/>
          <w:marRight w:val="0"/>
          <w:marTop w:val="0"/>
          <w:marBottom w:val="0"/>
          <w:divBdr>
            <w:top w:val="none" w:sz="0" w:space="0" w:color="auto"/>
            <w:left w:val="none" w:sz="0" w:space="0" w:color="auto"/>
            <w:bottom w:val="none" w:sz="0" w:space="0" w:color="auto"/>
            <w:right w:val="none" w:sz="0" w:space="0" w:color="auto"/>
          </w:divBdr>
          <w:divsChild>
            <w:div w:id="1020008738">
              <w:marLeft w:val="0"/>
              <w:marRight w:val="0"/>
              <w:marTop w:val="0"/>
              <w:marBottom w:val="0"/>
              <w:divBdr>
                <w:top w:val="none" w:sz="0" w:space="0" w:color="auto"/>
                <w:left w:val="none" w:sz="0" w:space="0" w:color="auto"/>
                <w:bottom w:val="none" w:sz="0" w:space="0" w:color="auto"/>
                <w:right w:val="none" w:sz="0" w:space="0" w:color="auto"/>
              </w:divBdr>
            </w:div>
          </w:divsChild>
        </w:div>
        <w:div w:id="2040735793">
          <w:marLeft w:val="0"/>
          <w:marRight w:val="0"/>
          <w:marTop w:val="0"/>
          <w:marBottom w:val="0"/>
          <w:divBdr>
            <w:top w:val="none" w:sz="0" w:space="0" w:color="auto"/>
            <w:left w:val="none" w:sz="0" w:space="0" w:color="auto"/>
            <w:bottom w:val="none" w:sz="0" w:space="0" w:color="auto"/>
            <w:right w:val="none" w:sz="0" w:space="0" w:color="auto"/>
          </w:divBdr>
        </w:div>
        <w:div w:id="1226716856">
          <w:marLeft w:val="0"/>
          <w:marRight w:val="0"/>
          <w:marTop w:val="0"/>
          <w:marBottom w:val="0"/>
          <w:divBdr>
            <w:top w:val="none" w:sz="0" w:space="0" w:color="auto"/>
            <w:left w:val="none" w:sz="0" w:space="0" w:color="auto"/>
            <w:bottom w:val="none" w:sz="0" w:space="0" w:color="auto"/>
            <w:right w:val="none" w:sz="0" w:space="0" w:color="auto"/>
          </w:divBdr>
          <w:divsChild>
            <w:div w:id="109786498">
              <w:marLeft w:val="0"/>
              <w:marRight w:val="0"/>
              <w:marTop w:val="0"/>
              <w:marBottom w:val="0"/>
              <w:divBdr>
                <w:top w:val="none" w:sz="0" w:space="0" w:color="auto"/>
                <w:left w:val="none" w:sz="0" w:space="0" w:color="auto"/>
                <w:bottom w:val="none" w:sz="0" w:space="0" w:color="auto"/>
                <w:right w:val="none" w:sz="0" w:space="0" w:color="auto"/>
              </w:divBdr>
            </w:div>
          </w:divsChild>
        </w:div>
        <w:div w:id="1149715424">
          <w:marLeft w:val="0"/>
          <w:marRight w:val="0"/>
          <w:marTop w:val="300"/>
          <w:marBottom w:val="0"/>
          <w:divBdr>
            <w:top w:val="none" w:sz="0" w:space="0" w:color="auto"/>
            <w:left w:val="none" w:sz="0" w:space="0" w:color="auto"/>
            <w:bottom w:val="none" w:sz="0" w:space="0" w:color="auto"/>
            <w:right w:val="none" w:sz="0" w:space="0" w:color="auto"/>
          </w:divBdr>
          <w:divsChild>
            <w:div w:id="1661542224">
              <w:marLeft w:val="0"/>
              <w:marRight w:val="0"/>
              <w:marTop w:val="0"/>
              <w:marBottom w:val="0"/>
              <w:divBdr>
                <w:top w:val="none" w:sz="0" w:space="0" w:color="auto"/>
                <w:left w:val="none" w:sz="0" w:space="0" w:color="auto"/>
                <w:bottom w:val="none" w:sz="0" w:space="0" w:color="auto"/>
                <w:right w:val="none" w:sz="0" w:space="0" w:color="auto"/>
              </w:divBdr>
              <w:divsChild>
                <w:div w:id="129028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0289">
          <w:marLeft w:val="0"/>
          <w:marRight w:val="0"/>
          <w:marTop w:val="300"/>
          <w:marBottom w:val="0"/>
          <w:divBdr>
            <w:top w:val="none" w:sz="0" w:space="0" w:color="auto"/>
            <w:left w:val="none" w:sz="0" w:space="0" w:color="auto"/>
            <w:bottom w:val="none" w:sz="0" w:space="0" w:color="auto"/>
            <w:right w:val="none" w:sz="0" w:space="0" w:color="auto"/>
          </w:divBdr>
          <w:divsChild>
            <w:div w:id="317657826">
              <w:marLeft w:val="0"/>
              <w:marRight w:val="0"/>
              <w:marTop w:val="0"/>
              <w:marBottom w:val="0"/>
              <w:divBdr>
                <w:top w:val="none" w:sz="0" w:space="0" w:color="auto"/>
                <w:left w:val="none" w:sz="0" w:space="0" w:color="auto"/>
                <w:bottom w:val="none" w:sz="0" w:space="0" w:color="auto"/>
                <w:right w:val="none" w:sz="0" w:space="0" w:color="auto"/>
              </w:divBdr>
              <w:divsChild>
                <w:div w:id="20235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5450">
          <w:marLeft w:val="0"/>
          <w:marRight w:val="0"/>
          <w:marTop w:val="300"/>
          <w:marBottom w:val="0"/>
          <w:divBdr>
            <w:top w:val="none" w:sz="0" w:space="0" w:color="auto"/>
            <w:left w:val="none" w:sz="0" w:space="0" w:color="auto"/>
            <w:bottom w:val="none" w:sz="0" w:space="0" w:color="auto"/>
            <w:right w:val="none" w:sz="0" w:space="0" w:color="auto"/>
          </w:divBdr>
          <w:divsChild>
            <w:div w:id="1820608007">
              <w:marLeft w:val="0"/>
              <w:marRight w:val="0"/>
              <w:marTop w:val="0"/>
              <w:marBottom w:val="0"/>
              <w:divBdr>
                <w:top w:val="none" w:sz="0" w:space="0" w:color="auto"/>
                <w:left w:val="none" w:sz="0" w:space="0" w:color="auto"/>
                <w:bottom w:val="none" w:sz="0" w:space="0" w:color="auto"/>
                <w:right w:val="none" w:sz="0" w:space="0" w:color="auto"/>
              </w:divBdr>
              <w:divsChild>
                <w:div w:id="39920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19375">
          <w:marLeft w:val="0"/>
          <w:marRight w:val="0"/>
          <w:marTop w:val="300"/>
          <w:marBottom w:val="0"/>
          <w:divBdr>
            <w:top w:val="none" w:sz="0" w:space="0" w:color="auto"/>
            <w:left w:val="none" w:sz="0" w:space="0" w:color="auto"/>
            <w:bottom w:val="none" w:sz="0" w:space="0" w:color="auto"/>
            <w:right w:val="none" w:sz="0" w:space="0" w:color="auto"/>
          </w:divBdr>
          <w:divsChild>
            <w:div w:id="582762479">
              <w:marLeft w:val="0"/>
              <w:marRight w:val="0"/>
              <w:marTop w:val="0"/>
              <w:marBottom w:val="0"/>
              <w:divBdr>
                <w:top w:val="none" w:sz="0" w:space="0" w:color="auto"/>
                <w:left w:val="none" w:sz="0" w:space="0" w:color="auto"/>
                <w:bottom w:val="none" w:sz="0" w:space="0" w:color="auto"/>
                <w:right w:val="none" w:sz="0" w:space="0" w:color="auto"/>
              </w:divBdr>
              <w:divsChild>
                <w:div w:id="2018580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972010">
      <w:bodyDiv w:val="1"/>
      <w:marLeft w:val="0"/>
      <w:marRight w:val="0"/>
      <w:marTop w:val="0"/>
      <w:marBottom w:val="0"/>
      <w:divBdr>
        <w:top w:val="none" w:sz="0" w:space="0" w:color="auto"/>
        <w:left w:val="none" w:sz="0" w:space="0" w:color="auto"/>
        <w:bottom w:val="none" w:sz="0" w:space="0" w:color="auto"/>
        <w:right w:val="none" w:sz="0" w:space="0" w:color="auto"/>
      </w:divBdr>
      <w:divsChild>
        <w:div w:id="920677597">
          <w:marLeft w:val="0"/>
          <w:marRight w:val="0"/>
          <w:marTop w:val="0"/>
          <w:marBottom w:val="0"/>
          <w:divBdr>
            <w:top w:val="none" w:sz="0" w:space="0" w:color="auto"/>
            <w:left w:val="none" w:sz="0" w:space="0" w:color="auto"/>
            <w:bottom w:val="none" w:sz="0" w:space="0" w:color="auto"/>
            <w:right w:val="none" w:sz="0" w:space="0" w:color="auto"/>
          </w:divBdr>
        </w:div>
        <w:div w:id="2138983289">
          <w:marLeft w:val="0"/>
          <w:marRight w:val="0"/>
          <w:marTop w:val="0"/>
          <w:marBottom w:val="0"/>
          <w:divBdr>
            <w:top w:val="none" w:sz="0" w:space="0" w:color="auto"/>
            <w:left w:val="none" w:sz="0" w:space="0" w:color="auto"/>
            <w:bottom w:val="none" w:sz="0" w:space="0" w:color="auto"/>
            <w:right w:val="none" w:sz="0" w:space="0" w:color="auto"/>
          </w:divBdr>
          <w:divsChild>
            <w:div w:id="17005797">
              <w:marLeft w:val="0"/>
              <w:marRight w:val="0"/>
              <w:marTop w:val="0"/>
              <w:marBottom w:val="0"/>
              <w:divBdr>
                <w:top w:val="none" w:sz="0" w:space="0" w:color="auto"/>
                <w:left w:val="none" w:sz="0" w:space="0" w:color="auto"/>
                <w:bottom w:val="none" w:sz="0" w:space="0" w:color="auto"/>
                <w:right w:val="none" w:sz="0" w:space="0" w:color="auto"/>
              </w:divBdr>
            </w:div>
          </w:divsChild>
        </w:div>
        <w:div w:id="172306166">
          <w:marLeft w:val="0"/>
          <w:marRight w:val="0"/>
          <w:marTop w:val="0"/>
          <w:marBottom w:val="0"/>
          <w:divBdr>
            <w:top w:val="none" w:sz="0" w:space="0" w:color="auto"/>
            <w:left w:val="none" w:sz="0" w:space="0" w:color="auto"/>
            <w:bottom w:val="none" w:sz="0" w:space="0" w:color="auto"/>
            <w:right w:val="none" w:sz="0" w:space="0" w:color="auto"/>
          </w:divBdr>
        </w:div>
        <w:div w:id="1356420103">
          <w:marLeft w:val="0"/>
          <w:marRight w:val="0"/>
          <w:marTop w:val="0"/>
          <w:marBottom w:val="0"/>
          <w:divBdr>
            <w:top w:val="none" w:sz="0" w:space="0" w:color="auto"/>
            <w:left w:val="none" w:sz="0" w:space="0" w:color="auto"/>
            <w:bottom w:val="none" w:sz="0" w:space="0" w:color="auto"/>
            <w:right w:val="none" w:sz="0" w:space="0" w:color="auto"/>
          </w:divBdr>
          <w:divsChild>
            <w:div w:id="969363423">
              <w:marLeft w:val="0"/>
              <w:marRight w:val="0"/>
              <w:marTop w:val="0"/>
              <w:marBottom w:val="0"/>
              <w:divBdr>
                <w:top w:val="none" w:sz="0" w:space="0" w:color="auto"/>
                <w:left w:val="none" w:sz="0" w:space="0" w:color="auto"/>
                <w:bottom w:val="none" w:sz="0" w:space="0" w:color="auto"/>
                <w:right w:val="none" w:sz="0" w:space="0" w:color="auto"/>
              </w:divBdr>
            </w:div>
          </w:divsChild>
        </w:div>
        <w:div w:id="989556013">
          <w:marLeft w:val="0"/>
          <w:marRight w:val="0"/>
          <w:marTop w:val="0"/>
          <w:marBottom w:val="0"/>
          <w:divBdr>
            <w:top w:val="none" w:sz="0" w:space="0" w:color="auto"/>
            <w:left w:val="none" w:sz="0" w:space="0" w:color="auto"/>
            <w:bottom w:val="none" w:sz="0" w:space="0" w:color="auto"/>
            <w:right w:val="none" w:sz="0" w:space="0" w:color="auto"/>
          </w:divBdr>
        </w:div>
        <w:div w:id="722561965">
          <w:marLeft w:val="0"/>
          <w:marRight w:val="0"/>
          <w:marTop w:val="0"/>
          <w:marBottom w:val="0"/>
          <w:divBdr>
            <w:top w:val="none" w:sz="0" w:space="0" w:color="auto"/>
            <w:left w:val="none" w:sz="0" w:space="0" w:color="auto"/>
            <w:bottom w:val="none" w:sz="0" w:space="0" w:color="auto"/>
            <w:right w:val="none" w:sz="0" w:space="0" w:color="auto"/>
          </w:divBdr>
          <w:divsChild>
            <w:div w:id="1980500553">
              <w:marLeft w:val="0"/>
              <w:marRight w:val="0"/>
              <w:marTop w:val="0"/>
              <w:marBottom w:val="0"/>
              <w:divBdr>
                <w:top w:val="none" w:sz="0" w:space="0" w:color="auto"/>
                <w:left w:val="none" w:sz="0" w:space="0" w:color="auto"/>
                <w:bottom w:val="none" w:sz="0" w:space="0" w:color="auto"/>
                <w:right w:val="none" w:sz="0" w:space="0" w:color="auto"/>
              </w:divBdr>
            </w:div>
          </w:divsChild>
        </w:div>
        <w:div w:id="87890438">
          <w:marLeft w:val="0"/>
          <w:marRight w:val="0"/>
          <w:marTop w:val="0"/>
          <w:marBottom w:val="0"/>
          <w:divBdr>
            <w:top w:val="none" w:sz="0" w:space="0" w:color="auto"/>
            <w:left w:val="none" w:sz="0" w:space="0" w:color="auto"/>
            <w:bottom w:val="none" w:sz="0" w:space="0" w:color="auto"/>
            <w:right w:val="none" w:sz="0" w:space="0" w:color="auto"/>
          </w:divBdr>
        </w:div>
        <w:div w:id="293172311">
          <w:marLeft w:val="0"/>
          <w:marRight w:val="0"/>
          <w:marTop w:val="0"/>
          <w:marBottom w:val="0"/>
          <w:divBdr>
            <w:top w:val="none" w:sz="0" w:space="0" w:color="auto"/>
            <w:left w:val="none" w:sz="0" w:space="0" w:color="auto"/>
            <w:bottom w:val="none" w:sz="0" w:space="0" w:color="auto"/>
            <w:right w:val="none" w:sz="0" w:space="0" w:color="auto"/>
          </w:divBdr>
          <w:divsChild>
            <w:div w:id="1686130787">
              <w:marLeft w:val="0"/>
              <w:marRight w:val="0"/>
              <w:marTop w:val="0"/>
              <w:marBottom w:val="0"/>
              <w:divBdr>
                <w:top w:val="none" w:sz="0" w:space="0" w:color="auto"/>
                <w:left w:val="none" w:sz="0" w:space="0" w:color="auto"/>
                <w:bottom w:val="none" w:sz="0" w:space="0" w:color="auto"/>
                <w:right w:val="none" w:sz="0" w:space="0" w:color="auto"/>
              </w:divBdr>
            </w:div>
          </w:divsChild>
        </w:div>
        <w:div w:id="1640263642">
          <w:marLeft w:val="0"/>
          <w:marRight w:val="0"/>
          <w:marTop w:val="0"/>
          <w:marBottom w:val="0"/>
          <w:divBdr>
            <w:top w:val="none" w:sz="0" w:space="0" w:color="auto"/>
            <w:left w:val="none" w:sz="0" w:space="0" w:color="auto"/>
            <w:bottom w:val="none" w:sz="0" w:space="0" w:color="auto"/>
            <w:right w:val="none" w:sz="0" w:space="0" w:color="auto"/>
          </w:divBdr>
        </w:div>
        <w:div w:id="168254946">
          <w:marLeft w:val="0"/>
          <w:marRight w:val="0"/>
          <w:marTop w:val="0"/>
          <w:marBottom w:val="0"/>
          <w:divBdr>
            <w:top w:val="none" w:sz="0" w:space="0" w:color="auto"/>
            <w:left w:val="none" w:sz="0" w:space="0" w:color="auto"/>
            <w:bottom w:val="none" w:sz="0" w:space="0" w:color="auto"/>
            <w:right w:val="none" w:sz="0" w:space="0" w:color="auto"/>
          </w:divBdr>
          <w:divsChild>
            <w:div w:id="580263771">
              <w:marLeft w:val="0"/>
              <w:marRight w:val="0"/>
              <w:marTop w:val="0"/>
              <w:marBottom w:val="0"/>
              <w:divBdr>
                <w:top w:val="none" w:sz="0" w:space="0" w:color="auto"/>
                <w:left w:val="none" w:sz="0" w:space="0" w:color="auto"/>
                <w:bottom w:val="none" w:sz="0" w:space="0" w:color="auto"/>
                <w:right w:val="none" w:sz="0" w:space="0" w:color="auto"/>
              </w:divBdr>
            </w:div>
          </w:divsChild>
        </w:div>
        <w:div w:id="1352879524">
          <w:marLeft w:val="0"/>
          <w:marRight w:val="0"/>
          <w:marTop w:val="0"/>
          <w:marBottom w:val="0"/>
          <w:divBdr>
            <w:top w:val="none" w:sz="0" w:space="0" w:color="auto"/>
            <w:left w:val="none" w:sz="0" w:space="0" w:color="auto"/>
            <w:bottom w:val="none" w:sz="0" w:space="0" w:color="auto"/>
            <w:right w:val="none" w:sz="0" w:space="0" w:color="auto"/>
          </w:divBdr>
        </w:div>
        <w:div w:id="1995335969">
          <w:marLeft w:val="0"/>
          <w:marRight w:val="0"/>
          <w:marTop w:val="0"/>
          <w:marBottom w:val="0"/>
          <w:divBdr>
            <w:top w:val="none" w:sz="0" w:space="0" w:color="auto"/>
            <w:left w:val="none" w:sz="0" w:space="0" w:color="auto"/>
            <w:bottom w:val="none" w:sz="0" w:space="0" w:color="auto"/>
            <w:right w:val="none" w:sz="0" w:space="0" w:color="auto"/>
          </w:divBdr>
          <w:divsChild>
            <w:div w:id="726563725">
              <w:marLeft w:val="0"/>
              <w:marRight w:val="0"/>
              <w:marTop w:val="0"/>
              <w:marBottom w:val="0"/>
              <w:divBdr>
                <w:top w:val="none" w:sz="0" w:space="0" w:color="auto"/>
                <w:left w:val="none" w:sz="0" w:space="0" w:color="auto"/>
                <w:bottom w:val="none" w:sz="0" w:space="0" w:color="auto"/>
                <w:right w:val="none" w:sz="0" w:space="0" w:color="auto"/>
              </w:divBdr>
            </w:div>
          </w:divsChild>
        </w:div>
        <w:div w:id="1152058796">
          <w:marLeft w:val="0"/>
          <w:marRight w:val="0"/>
          <w:marTop w:val="0"/>
          <w:marBottom w:val="0"/>
          <w:divBdr>
            <w:top w:val="none" w:sz="0" w:space="0" w:color="auto"/>
            <w:left w:val="none" w:sz="0" w:space="0" w:color="auto"/>
            <w:bottom w:val="none" w:sz="0" w:space="0" w:color="auto"/>
            <w:right w:val="none" w:sz="0" w:space="0" w:color="auto"/>
          </w:divBdr>
        </w:div>
        <w:div w:id="1482574261">
          <w:marLeft w:val="0"/>
          <w:marRight w:val="0"/>
          <w:marTop w:val="0"/>
          <w:marBottom w:val="0"/>
          <w:divBdr>
            <w:top w:val="none" w:sz="0" w:space="0" w:color="auto"/>
            <w:left w:val="none" w:sz="0" w:space="0" w:color="auto"/>
            <w:bottom w:val="none" w:sz="0" w:space="0" w:color="auto"/>
            <w:right w:val="none" w:sz="0" w:space="0" w:color="auto"/>
          </w:divBdr>
          <w:divsChild>
            <w:div w:id="415979578">
              <w:marLeft w:val="0"/>
              <w:marRight w:val="0"/>
              <w:marTop w:val="0"/>
              <w:marBottom w:val="0"/>
              <w:divBdr>
                <w:top w:val="none" w:sz="0" w:space="0" w:color="auto"/>
                <w:left w:val="none" w:sz="0" w:space="0" w:color="auto"/>
                <w:bottom w:val="none" w:sz="0" w:space="0" w:color="auto"/>
                <w:right w:val="none" w:sz="0" w:space="0" w:color="auto"/>
              </w:divBdr>
            </w:div>
          </w:divsChild>
        </w:div>
        <w:div w:id="1577742778">
          <w:marLeft w:val="0"/>
          <w:marRight w:val="0"/>
          <w:marTop w:val="300"/>
          <w:marBottom w:val="0"/>
          <w:divBdr>
            <w:top w:val="none" w:sz="0" w:space="0" w:color="auto"/>
            <w:left w:val="none" w:sz="0" w:space="0" w:color="auto"/>
            <w:bottom w:val="none" w:sz="0" w:space="0" w:color="auto"/>
            <w:right w:val="none" w:sz="0" w:space="0" w:color="auto"/>
          </w:divBdr>
          <w:divsChild>
            <w:div w:id="1279727156">
              <w:marLeft w:val="0"/>
              <w:marRight w:val="0"/>
              <w:marTop w:val="0"/>
              <w:marBottom w:val="0"/>
              <w:divBdr>
                <w:top w:val="none" w:sz="0" w:space="0" w:color="auto"/>
                <w:left w:val="none" w:sz="0" w:space="0" w:color="auto"/>
                <w:bottom w:val="none" w:sz="0" w:space="0" w:color="auto"/>
                <w:right w:val="none" w:sz="0" w:space="0" w:color="auto"/>
              </w:divBdr>
              <w:divsChild>
                <w:div w:id="95237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926394">
          <w:marLeft w:val="0"/>
          <w:marRight w:val="0"/>
          <w:marTop w:val="300"/>
          <w:marBottom w:val="0"/>
          <w:divBdr>
            <w:top w:val="none" w:sz="0" w:space="0" w:color="auto"/>
            <w:left w:val="none" w:sz="0" w:space="0" w:color="auto"/>
            <w:bottom w:val="none" w:sz="0" w:space="0" w:color="auto"/>
            <w:right w:val="none" w:sz="0" w:space="0" w:color="auto"/>
          </w:divBdr>
          <w:divsChild>
            <w:div w:id="83185567">
              <w:marLeft w:val="0"/>
              <w:marRight w:val="0"/>
              <w:marTop w:val="0"/>
              <w:marBottom w:val="0"/>
              <w:divBdr>
                <w:top w:val="none" w:sz="0" w:space="0" w:color="auto"/>
                <w:left w:val="none" w:sz="0" w:space="0" w:color="auto"/>
                <w:bottom w:val="none" w:sz="0" w:space="0" w:color="auto"/>
                <w:right w:val="none" w:sz="0" w:space="0" w:color="auto"/>
              </w:divBdr>
              <w:divsChild>
                <w:div w:id="2149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2768">
          <w:marLeft w:val="0"/>
          <w:marRight w:val="0"/>
          <w:marTop w:val="300"/>
          <w:marBottom w:val="0"/>
          <w:divBdr>
            <w:top w:val="none" w:sz="0" w:space="0" w:color="auto"/>
            <w:left w:val="none" w:sz="0" w:space="0" w:color="auto"/>
            <w:bottom w:val="none" w:sz="0" w:space="0" w:color="auto"/>
            <w:right w:val="none" w:sz="0" w:space="0" w:color="auto"/>
          </w:divBdr>
          <w:divsChild>
            <w:div w:id="1114323161">
              <w:marLeft w:val="0"/>
              <w:marRight w:val="0"/>
              <w:marTop w:val="0"/>
              <w:marBottom w:val="0"/>
              <w:divBdr>
                <w:top w:val="none" w:sz="0" w:space="0" w:color="auto"/>
                <w:left w:val="none" w:sz="0" w:space="0" w:color="auto"/>
                <w:bottom w:val="none" w:sz="0" w:space="0" w:color="auto"/>
                <w:right w:val="none" w:sz="0" w:space="0" w:color="auto"/>
              </w:divBdr>
              <w:divsChild>
                <w:div w:id="234633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950020">
          <w:marLeft w:val="0"/>
          <w:marRight w:val="0"/>
          <w:marTop w:val="300"/>
          <w:marBottom w:val="0"/>
          <w:divBdr>
            <w:top w:val="none" w:sz="0" w:space="0" w:color="auto"/>
            <w:left w:val="none" w:sz="0" w:space="0" w:color="auto"/>
            <w:bottom w:val="none" w:sz="0" w:space="0" w:color="auto"/>
            <w:right w:val="none" w:sz="0" w:space="0" w:color="auto"/>
          </w:divBdr>
          <w:divsChild>
            <w:div w:id="2042508050">
              <w:marLeft w:val="0"/>
              <w:marRight w:val="0"/>
              <w:marTop w:val="0"/>
              <w:marBottom w:val="0"/>
              <w:divBdr>
                <w:top w:val="none" w:sz="0" w:space="0" w:color="auto"/>
                <w:left w:val="none" w:sz="0" w:space="0" w:color="auto"/>
                <w:bottom w:val="none" w:sz="0" w:space="0" w:color="auto"/>
                <w:right w:val="none" w:sz="0" w:space="0" w:color="auto"/>
              </w:divBdr>
              <w:divsChild>
                <w:div w:id="164523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208312">
      <w:bodyDiv w:val="1"/>
      <w:marLeft w:val="0"/>
      <w:marRight w:val="0"/>
      <w:marTop w:val="0"/>
      <w:marBottom w:val="0"/>
      <w:divBdr>
        <w:top w:val="none" w:sz="0" w:space="0" w:color="auto"/>
        <w:left w:val="none" w:sz="0" w:space="0" w:color="auto"/>
        <w:bottom w:val="none" w:sz="0" w:space="0" w:color="auto"/>
        <w:right w:val="none" w:sz="0" w:space="0" w:color="auto"/>
      </w:divBdr>
      <w:divsChild>
        <w:div w:id="792752934">
          <w:marLeft w:val="0"/>
          <w:marRight w:val="0"/>
          <w:marTop w:val="0"/>
          <w:marBottom w:val="0"/>
          <w:divBdr>
            <w:top w:val="none" w:sz="0" w:space="0" w:color="auto"/>
            <w:left w:val="none" w:sz="0" w:space="0" w:color="auto"/>
            <w:bottom w:val="none" w:sz="0" w:space="0" w:color="auto"/>
            <w:right w:val="none" w:sz="0" w:space="0" w:color="auto"/>
          </w:divBdr>
          <w:divsChild>
            <w:div w:id="1529635558">
              <w:marLeft w:val="0"/>
              <w:marRight w:val="0"/>
              <w:marTop w:val="0"/>
              <w:marBottom w:val="0"/>
              <w:divBdr>
                <w:top w:val="none" w:sz="0" w:space="0" w:color="auto"/>
                <w:left w:val="none" w:sz="0" w:space="0" w:color="auto"/>
                <w:bottom w:val="none" w:sz="0" w:space="0" w:color="auto"/>
                <w:right w:val="none" w:sz="0" w:space="0" w:color="auto"/>
              </w:divBdr>
            </w:div>
          </w:divsChild>
        </w:div>
        <w:div w:id="446582684">
          <w:marLeft w:val="0"/>
          <w:marRight w:val="0"/>
          <w:marTop w:val="0"/>
          <w:marBottom w:val="0"/>
          <w:divBdr>
            <w:top w:val="none" w:sz="0" w:space="0" w:color="auto"/>
            <w:left w:val="none" w:sz="0" w:space="0" w:color="auto"/>
            <w:bottom w:val="none" w:sz="0" w:space="0" w:color="auto"/>
            <w:right w:val="none" w:sz="0" w:space="0" w:color="auto"/>
          </w:divBdr>
        </w:div>
        <w:div w:id="1911846233">
          <w:marLeft w:val="0"/>
          <w:marRight w:val="0"/>
          <w:marTop w:val="0"/>
          <w:marBottom w:val="0"/>
          <w:divBdr>
            <w:top w:val="none" w:sz="0" w:space="0" w:color="auto"/>
            <w:left w:val="none" w:sz="0" w:space="0" w:color="auto"/>
            <w:bottom w:val="none" w:sz="0" w:space="0" w:color="auto"/>
            <w:right w:val="none" w:sz="0" w:space="0" w:color="auto"/>
          </w:divBdr>
          <w:divsChild>
            <w:div w:id="679552262">
              <w:marLeft w:val="0"/>
              <w:marRight w:val="0"/>
              <w:marTop w:val="0"/>
              <w:marBottom w:val="0"/>
              <w:divBdr>
                <w:top w:val="none" w:sz="0" w:space="0" w:color="auto"/>
                <w:left w:val="none" w:sz="0" w:space="0" w:color="auto"/>
                <w:bottom w:val="none" w:sz="0" w:space="0" w:color="auto"/>
                <w:right w:val="none" w:sz="0" w:space="0" w:color="auto"/>
              </w:divBdr>
            </w:div>
          </w:divsChild>
        </w:div>
        <w:div w:id="289285270">
          <w:marLeft w:val="0"/>
          <w:marRight w:val="0"/>
          <w:marTop w:val="0"/>
          <w:marBottom w:val="0"/>
          <w:divBdr>
            <w:top w:val="none" w:sz="0" w:space="0" w:color="auto"/>
            <w:left w:val="none" w:sz="0" w:space="0" w:color="auto"/>
            <w:bottom w:val="none" w:sz="0" w:space="0" w:color="auto"/>
            <w:right w:val="none" w:sz="0" w:space="0" w:color="auto"/>
          </w:divBdr>
        </w:div>
        <w:div w:id="648636119">
          <w:marLeft w:val="0"/>
          <w:marRight w:val="0"/>
          <w:marTop w:val="0"/>
          <w:marBottom w:val="0"/>
          <w:divBdr>
            <w:top w:val="none" w:sz="0" w:space="0" w:color="auto"/>
            <w:left w:val="none" w:sz="0" w:space="0" w:color="auto"/>
            <w:bottom w:val="none" w:sz="0" w:space="0" w:color="auto"/>
            <w:right w:val="none" w:sz="0" w:space="0" w:color="auto"/>
          </w:divBdr>
          <w:divsChild>
            <w:div w:id="336464871">
              <w:marLeft w:val="0"/>
              <w:marRight w:val="0"/>
              <w:marTop w:val="0"/>
              <w:marBottom w:val="0"/>
              <w:divBdr>
                <w:top w:val="none" w:sz="0" w:space="0" w:color="auto"/>
                <w:left w:val="none" w:sz="0" w:space="0" w:color="auto"/>
                <w:bottom w:val="none" w:sz="0" w:space="0" w:color="auto"/>
                <w:right w:val="none" w:sz="0" w:space="0" w:color="auto"/>
              </w:divBdr>
            </w:div>
          </w:divsChild>
        </w:div>
        <w:div w:id="1929656369">
          <w:marLeft w:val="0"/>
          <w:marRight w:val="0"/>
          <w:marTop w:val="0"/>
          <w:marBottom w:val="0"/>
          <w:divBdr>
            <w:top w:val="none" w:sz="0" w:space="0" w:color="auto"/>
            <w:left w:val="none" w:sz="0" w:space="0" w:color="auto"/>
            <w:bottom w:val="none" w:sz="0" w:space="0" w:color="auto"/>
            <w:right w:val="none" w:sz="0" w:space="0" w:color="auto"/>
          </w:divBdr>
        </w:div>
        <w:div w:id="1783306973">
          <w:marLeft w:val="0"/>
          <w:marRight w:val="0"/>
          <w:marTop w:val="0"/>
          <w:marBottom w:val="0"/>
          <w:divBdr>
            <w:top w:val="none" w:sz="0" w:space="0" w:color="auto"/>
            <w:left w:val="none" w:sz="0" w:space="0" w:color="auto"/>
            <w:bottom w:val="none" w:sz="0" w:space="0" w:color="auto"/>
            <w:right w:val="none" w:sz="0" w:space="0" w:color="auto"/>
          </w:divBdr>
          <w:divsChild>
            <w:div w:id="1421097293">
              <w:marLeft w:val="0"/>
              <w:marRight w:val="0"/>
              <w:marTop w:val="0"/>
              <w:marBottom w:val="0"/>
              <w:divBdr>
                <w:top w:val="none" w:sz="0" w:space="0" w:color="auto"/>
                <w:left w:val="none" w:sz="0" w:space="0" w:color="auto"/>
                <w:bottom w:val="none" w:sz="0" w:space="0" w:color="auto"/>
                <w:right w:val="none" w:sz="0" w:space="0" w:color="auto"/>
              </w:divBdr>
            </w:div>
          </w:divsChild>
        </w:div>
        <w:div w:id="686827623">
          <w:marLeft w:val="0"/>
          <w:marRight w:val="0"/>
          <w:marTop w:val="0"/>
          <w:marBottom w:val="0"/>
          <w:divBdr>
            <w:top w:val="none" w:sz="0" w:space="0" w:color="auto"/>
            <w:left w:val="none" w:sz="0" w:space="0" w:color="auto"/>
            <w:bottom w:val="none" w:sz="0" w:space="0" w:color="auto"/>
            <w:right w:val="none" w:sz="0" w:space="0" w:color="auto"/>
          </w:divBdr>
        </w:div>
        <w:div w:id="815293786">
          <w:marLeft w:val="0"/>
          <w:marRight w:val="0"/>
          <w:marTop w:val="0"/>
          <w:marBottom w:val="0"/>
          <w:divBdr>
            <w:top w:val="none" w:sz="0" w:space="0" w:color="auto"/>
            <w:left w:val="none" w:sz="0" w:space="0" w:color="auto"/>
            <w:bottom w:val="none" w:sz="0" w:space="0" w:color="auto"/>
            <w:right w:val="none" w:sz="0" w:space="0" w:color="auto"/>
          </w:divBdr>
          <w:divsChild>
            <w:div w:id="2126997916">
              <w:marLeft w:val="0"/>
              <w:marRight w:val="0"/>
              <w:marTop w:val="0"/>
              <w:marBottom w:val="0"/>
              <w:divBdr>
                <w:top w:val="none" w:sz="0" w:space="0" w:color="auto"/>
                <w:left w:val="none" w:sz="0" w:space="0" w:color="auto"/>
                <w:bottom w:val="none" w:sz="0" w:space="0" w:color="auto"/>
                <w:right w:val="none" w:sz="0" w:space="0" w:color="auto"/>
              </w:divBdr>
            </w:div>
          </w:divsChild>
        </w:div>
        <w:div w:id="1243249908">
          <w:marLeft w:val="0"/>
          <w:marRight w:val="0"/>
          <w:marTop w:val="0"/>
          <w:marBottom w:val="0"/>
          <w:divBdr>
            <w:top w:val="none" w:sz="0" w:space="0" w:color="auto"/>
            <w:left w:val="none" w:sz="0" w:space="0" w:color="auto"/>
            <w:bottom w:val="none" w:sz="0" w:space="0" w:color="auto"/>
            <w:right w:val="none" w:sz="0" w:space="0" w:color="auto"/>
          </w:divBdr>
        </w:div>
        <w:div w:id="132721201">
          <w:marLeft w:val="0"/>
          <w:marRight w:val="0"/>
          <w:marTop w:val="0"/>
          <w:marBottom w:val="0"/>
          <w:divBdr>
            <w:top w:val="none" w:sz="0" w:space="0" w:color="auto"/>
            <w:left w:val="none" w:sz="0" w:space="0" w:color="auto"/>
            <w:bottom w:val="none" w:sz="0" w:space="0" w:color="auto"/>
            <w:right w:val="none" w:sz="0" w:space="0" w:color="auto"/>
          </w:divBdr>
          <w:divsChild>
            <w:div w:id="1096562345">
              <w:marLeft w:val="0"/>
              <w:marRight w:val="0"/>
              <w:marTop w:val="0"/>
              <w:marBottom w:val="0"/>
              <w:divBdr>
                <w:top w:val="none" w:sz="0" w:space="0" w:color="auto"/>
                <w:left w:val="none" w:sz="0" w:space="0" w:color="auto"/>
                <w:bottom w:val="none" w:sz="0" w:space="0" w:color="auto"/>
                <w:right w:val="none" w:sz="0" w:space="0" w:color="auto"/>
              </w:divBdr>
            </w:div>
          </w:divsChild>
        </w:div>
        <w:div w:id="868222992">
          <w:marLeft w:val="0"/>
          <w:marRight w:val="0"/>
          <w:marTop w:val="0"/>
          <w:marBottom w:val="0"/>
          <w:divBdr>
            <w:top w:val="none" w:sz="0" w:space="0" w:color="auto"/>
            <w:left w:val="none" w:sz="0" w:space="0" w:color="auto"/>
            <w:bottom w:val="none" w:sz="0" w:space="0" w:color="auto"/>
            <w:right w:val="none" w:sz="0" w:space="0" w:color="auto"/>
          </w:divBdr>
        </w:div>
        <w:div w:id="405763719">
          <w:marLeft w:val="0"/>
          <w:marRight w:val="0"/>
          <w:marTop w:val="0"/>
          <w:marBottom w:val="0"/>
          <w:divBdr>
            <w:top w:val="none" w:sz="0" w:space="0" w:color="auto"/>
            <w:left w:val="none" w:sz="0" w:space="0" w:color="auto"/>
            <w:bottom w:val="none" w:sz="0" w:space="0" w:color="auto"/>
            <w:right w:val="none" w:sz="0" w:space="0" w:color="auto"/>
          </w:divBdr>
          <w:divsChild>
            <w:div w:id="1287588728">
              <w:marLeft w:val="0"/>
              <w:marRight w:val="0"/>
              <w:marTop w:val="0"/>
              <w:marBottom w:val="0"/>
              <w:divBdr>
                <w:top w:val="none" w:sz="0" w:space="0" w:color="auto"/>
                <w:left w:val="none" w:sz="0" w:space="0" w:color="auto"/>
                <w:bottom w:val="none" w:sz="0" w:space="0" w:color="auto"/>
                <w:right w:val="none" w:sz="0" w:space="0" w:color="auto"/>
              </w:divBdr>
            </w:div>
          </w:divsChild>
        </w:div>
        <w:div w:id="274487017">
          <w:marLeft w:val="0"/>
          <w:marRight w:val="0"/>
          <w:marTop w:val="300"/>
          <w:marBottom w:val="0"/>
          <w:divBdr>
            <w:top w:val="none" w:sz="0" w:space="0" w:color="auto"/>
            <w:left w:val="none" w:sz="0" w:space="0" w:color="auto"/>
            <w:bottom w:val="none" w:sz="0" w:space="0" w:color="auto"/>
            <w:right w:val="none" w:sz="0" w:space="0" w:color="auto"/>
          </w:divBdr>
          <w:divsChild>
            <w:div w:id="92552096">
              <w:marLeft w:val="0"/>
              <w:marRight w:val="0"/>
              <w:marTop w:val="0"/>
              <w:marBottom w:val="0"/>
              <w:divBdr>
                <w:top w:val="none" w:sz="0" w:space="0" w:color="auto"/>
                <w:left w:val="none" w:sz="0" w:space="0" w:color="auto"/>
                <w:bottom w:val="none" w:sz="0" w:space="0" w:color="auto"/>
                <w:right w:val="none" w:sz="0" w:space="0" w:color="auto"/>
              </w:divBdr>
              <w:divsChild>
                <w:div w:id="119119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242761">
          <w:marLeft w:val="0"/>
          <w:marRight w:val="0"/>
          <w:marTop w:val="300"/>
          <w:marBottom w:val="0"/>
          <w:divBdr>
            <w:top w:val="none" w:sz="0" w:space="0" w:color="auto"/>
            <w:left w:val="none" w:sz="0" w:space="0" w:color="auto"/>
            <w:bottom w:val="none" w:sz="0" w:space="0" w:color="auto"/>
            <w:right w:val="none" w:sz="0" w:space="0" w:color="auto"/>
          </w:divBdr>
          <w:divsChild>
            <w:div w:id="655571425">
              <w:marLeft w:val="0"/>
              <w:marRight w:val="0"/>
              <w:marTop w:val="0"/>
              <w:marBottom w:val="0"/>
              <w:divBdr>
                <w:top w:val="none" w:sz="0" w:space="0" w:color="auto"/>
                <w:left w:val="none" w:sz="0" w:space="0" w:color="auto"/>
                <w:bottom w:val="none" w:sz="0" w:space="0" w:color="auto"/>
                <w:right w:val="none" w:sz="0" w:space="0" w:color="auto"/>
              </w:divBdr>
              <w:divsChild>
                <w:div w:id="149549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8095">
          <w:marLeft w:val="0"/>
          <w:marRight w:val="0"/>
          <w:marTop w:val="300"/>
          <w:marBottom w:val="0"/>
          <w:divBdr>
            <w:top w:val="none" w:sz="0" w:space="0" w:color="auto"/>
            <w:left w:val="none" w:sz="0" w:space="0" w:color="auto"/>
            <w:bottom w:val="none" w:sz="0" w:space="0" w:color="auto"/>
            <w:right w:val="none" w:sz="0" w:space="0" w:color="auto"/>
          </w:divBdr>
          <w:divsChild>
            <w:div w:id="25762962">
              <w:marLeft w:val="0"/>
              <w:marRight w:val="0"/>
              <w:marTop w:val="0"/>
              <w:marBottom w:val="0"/>
              <w:divBdr>
                <w:top w:val="none" w:sz="0" w:space="0" w:color="auto"/>
                <w:left w:val="none" w:sz="0" w:space="0" w:color="auto"/>
                <w:bottom w:val="none" w:sz="0" w:space="0" w:color="auto"/>
                <w:right w:val="none" w:sz="0" w:space="0" w:color="auto"/>
              </w:divBdr>
              <w:divsChild>
                <w:div w:id="13061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89321">
          <w:marLeft w:val="0"/>
          <w:marRight w:val="0"/>
          <w:marTop w:val="300"/>
          <w:marBottom w:val="0"/>
          <w:divBdr>
            <w:top w:val="none" w:sz="0" w:space="0" w:color="auto"/>
            <w:left w:val="none" w:sz="0" w:space="0" w:color="auto"/>
            <w:bottom w:val="none" w:sz="0" w:space="0" w:color="auto"/>
            <w:right w:val="none" w:sz="0" w:space="0" w:color="auto"/>
          </w:divBdr>
          <w:divsChild>
            <w:div w:id="2012947144">
              <w:marLeft w:val="0"/>
              <w:marRight w:val="0"/>
              <w:marTop w:val="0"/>
              <w:marBottom w:val="0"/>
              <w:divBdr>
                <w:top w:val="none" w:sz="0" w:space="0" w:color="auto"/>
                <w:left w:val="none" w:sz="0" w:space="0" w:color="auto"/>
                <w:bottom w:val="none" w:sz="0" w:space="0" w:color="auto"/>
                <w:right w:val="none" w:sz="0" w:space="0" w:color="auto"/>
              </w:divBdr>
              <w:divsChild>
                <w:div w:id="202401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642726">
      <w:bodyDiv w:val="1"/>
      <w:marLeft w:val="0"/>
      <w:marRight w:val="0"/>
      <w:marTop w:val="0"/>
      <w:marBottom w:val="0"/>
      <w:divBdr>
        <w:top w:val="none" w:sz="0" w:space="0" w:color="auto"/>
        <w:left w:val="none" w:sz="0" w:space="0" w:color="auto"/>
        <w:bottom w:val="none" w:sz="0" w:space="0" w:color="auto"/>
        <w:right w:val="none" w:sz="0" w:space="0" w:color="auto"/>
      </w:divBdr>
      <w:divsChild>
        <w:div w:id="1140729690">
          <w:marLeft w:val="0"/>
          <w:marRight w:val="0"/>
          <w:marTop w:val="0"/>
          <w:marBottom w:val="0"/>
          <w:divBdr>
            <w:top w:val="none" w:sz="0" w:space="0" w:color="auto"/>
            <w:left w:val="none" w:sz="0" w:space="0" w:color="auto"/>
            <w:bottom w:val="none" w:sz="0" w:space="0" w:color="auto"/>
            <w:right w:val="none" w:sz="0" w:space="0" w:color="auto"/>
          </w:divBdr>
        </w:div>
        <w:div w:id="607469040">
          <w:marLeft w:val="0"/>
          <w:marRight w:val="0"/>
          <w:marTop w:val="0"/>
          <w:marBottom w:val="0"/>
          <w:divBdr>
            <w:top w:val="none" w:sz="0" w:space="0" w:color="auto"/>
            <w:left w:val="none" w:sz="0" w:space="0" w:color="auto"/>
            <w:bottom w:val="none" w:sz="0" w:space="0" w:color="auto"/>
            <w:right w:val="none" w:sz="0" w:space="0" w:color="auto"/>
          </w:divBdr>
          <w:divsChild>
            <w:div w:id="727345610">
              <w:marLeft w:val="0"/>
              <w:marRight w:val="0"/>
              <w:marTop w:val="0"/>
              <w:marBottom w:val="0"/>
              <w:divBdr>
                <w:top w:val="none" w:sz="0" w:space="0" w:color="auto"/>
                <w:left w:val="none" w:sz="0" w:space="0" w:color="auto"/>
                <w:bottom w:val="none" w:sz="0" w:space="0" w:color="auto"/>
                <w:right w:val="none" w:sz="0" w:space="0" w:color="auto"/>
              </w:divBdr>
            </w:div>
          </w:divsChild>
        </w:div>
        <w:div w:id="1082989777">
          <w:marLeft w:val="0"/>
          <w:marRight w:val="0"/>
          <w:marTop w:val="0"/>
          <w:marBottom w:val="0"/>
          <w:divBdr>
            <w:top w:val="none" w:sz="0" w:space="0" w:color="auto"/>
            <w:left w:val="none" w:sz="0" w:space="0" w:color="auto"/>
            <w:bottom w:val="none" w:sz="0" w:space="0" w:color="auto"/>
            <w:right w:val="none" w:sz="0" w:space="0" w:color="auto"/>
          </w:divBdr>
        </w:div>
        <w:div w:id="2015448838">
          <w:marLeft w:val="0"/>
          <w:marRight w:val="0"/>
          <w:marTop w:val="0"/>
          <w:marBottom w:val="0"/>
          <w:divBdr>
            <w:top w:val="none" w:sz="0" w:space="0" w:color="auto"/>
            <w:left w:val="none" w:sz="0" w:space="0" w:color="auto"/>
            <w:bottom w:val="none" w:sz="0" w:space="0" w:color="auto"/>
            <w:right w:val="none" w:sz="0" w:space="0" w:color="auto"/>
          </w:divBdr>
          <w:divsChild>
            <w:div w:id="287200101">
              <w:marLeft w:val="0"/>
              <w:marRight w:val="0"/>
              <w:marTop w:val="0"/>
              <w:marBottom w:val="0"/>
              <w:divBdr>
                <w:top w:val="none" w:sz="0" w:space="0" w:color="auto"/>
                <w:left w:val="none" w:sz="0" w:space="0" w:color="auto"/>
                <w:bottom w:val="none" w:sz="0" w:space="0" w:color="auto"/>
                <w:right w:val="none" w:sz="0" w:space="0" w:color="auto"/>
              </w:divBdr>
            </w:div>
          </w:divsChild>
        </w:div>
        <w:div w:id="946540829">
          <w:marLeft w:val="0"/>
          <w:marRight w:val="0"/>
          <w:marTop w:val="0"/>
          <w:marBottom w:val="0"/>
          <w:divBdr>
            <w:top w:val="none" w:sz="0" w:space="0" w:color="auto"/>
            <w:left w:val="none" w:sz="0" w:space="0" w:color="auto"/>
            <w:bottom w:val="none" w:sz="0" w:space="0" w:color="auto"/>
            <w:right w:val="none" w:sz="0" w:space="0" w:color="auto"/>
          </w:divBdr>
        </w:div>
        <w:div w:id="1217159893">
          <w:marLeft w:val="0"/>
          <w:marRight w:val="0"/>
          <w:marTop w:val="0"/>
          <w:marBottom w:val="0"/>
          <w:divBdr>
            <w:top w:val="none" w:sz="0" w:space="0" w:color="auto"/>
            <w:left w:val="none" w:sz="0" w:space="0" w:color="auto"/>
            <w:bottom w:val="none" w:sz="0" w:space="0" w:color="auto"/>
            <w:right w:val="none" w:sz="0" w:space="0" w:color="auto"/>
          </w:divBdr>
          <w:divsChild>
            <w:div w:id="155731821">
              <w:marLeft w:val="0"/>
              <w:marRight w:val="0"/>
              <w:marTop w:val="0"/>
              <w:marBottom w:val="0"/>
              <w:divBdr>
                <w:top w:val="none" w:sz="0" w:space="0" w:color="auto"/>
                <w:left w:val="none" w:sz="0" w:space="0" w:color="auto"/>
                <w:bottom w:val="none" w:sz="0" w:space="0" w:color="auto"/>
                <w:right w:val="none" w:sz="0" w:space="0" w:color="auto"/>
              </w:divBdr>
            </w:div>
          </w:divsChild>
        </w:div>
        <w:div w:id="682518157">
          <w:marLeft w:val="0"/>
          <w:marRight w:val="0"/>
          <w:marTop w:val="0"/>
          <w:marBottom w:val="0"/>
          <w:divBdr>
            <w:top w:val="none" w:sz="0" w:space="0" w:color="auto"/>
            <w:left w:val="none" w:sz="0" w:space="0" w:color="auto"/>
            <w:bottom w:val="none" w:sz="0" w:space="0" w:color="auto"/>
            <w:right w:val="none" w:sz="0" w:space="0" w:color="auto"/>
          </w:divBdr>
        </w:div>
        <w:div w:id="1457138568">
          <w:marLeft w:val="0"/>
          <w:marRight w:val="0"/>
          <w:marTop w:val="0"/>
          <w:marBottom w:val="0"/>
          <w:divBdr>
            <w:top w:val="none" w:sz="0" w:space="0" w:color="auto"/>
            <w:left w:val="none" w:sz="0" w:space="0" w:color="auto"/>
            <w:bottom w:val="none" w:sz="0" w:space="0" w:color="auto"/>
            <w:right w:val="none" w:sz="0" w:space="0" w:color="auto"/>
          </w:divBdr>
          <w:divsChild>
            <w:div w:id="1495875010">
              <w:marLeft w:val="0"/>
              <w:marRight w:val="0"/>
              <w:marTop w:val="0"/>
              <w:marBottom w:val="0"/>
              <w:divBdr>
                <w:top w:val="none" w:sz="0" w:space="0" w:color="auto"/>
                <w:left w:val="none" w:sz="0" w:space="0" w:color="auto"/>
                <w:bottom w:val="none" w:sz="0" w:space="0" w:color="auto"/>
                <w:right w:val="none" w:sz="0" w:space="0" w:color="auto"/>
              </w:divBdr>
            </w:div>
          </w:divsChild>
        </w:div>
        <w:div w:id="677972031">
          <w:marLeft w:val="0"/>
          <w:marRight w:val="0"/>
          <w:marTop w:val="0"/>
          <w:marBottom w:val="0"/>
          <w:divBdr>
            <w:top w:val="none" w:sz="0" w:space="0" w:color="auto"/>
            <w:left w:val="none" w:sz="0" w:space="0" w:color="auto"/>
            <w:bottom w:val="none" w:sz="0" w:space="0" w:color="auto"/>
            <w:right w:val="none" w:sz="0" w:space="0" w:color="auto"/>
          </w:divBdr>
        </w:div>
        <w:div w:id="1435396682">
          <w:marLeft w:val="0"/>
          <w:marRight w:val="0"/>
          <w:marTop w:val="0"/>
          <w:marBottom w:val="0"/>
          <w:divBdr>
            <w:top w:val="none" w:sz="0" w:space="0" w:color="auto"/>
            <w:left w:val="none" w:sz="0" w:space="0" w:color="auto"/>
            <w:bottom w:val="none" w:sz="0" w:space="0" w:color="auto"/>
            <w:right w:val="none" w:sz="0" w:space="0" w:color="auto"/>
          </w:divBdr>
          <w:divsChild>
            <w:div w:id="1858500085">
              <w:marLeft w:val="0"/>
              <w:marRight w:val="0"/>
              <w:marTop w:val="0"/>
              <w:marBottom w:val="0"/>
              <w:divBdr>
                <w:top w:val="none" w:sz="0" w:space="0" w:color="auto"/>
                <w:left w:val="none" w:sz="0" w:space="0" w:color="auto"/>
                <w:bottom w:val="none" w:sz="0" w:space="0" w:color="auto"/>
                <w:right w:val="none" w:sz="0" w:space="0" w:color="auto"/>
              </w:divBdr>
            </w:div>
          </w:divsChild>
        </w:div>
        <w:div w:id="1023899184">
          <w:marLeft w:val="0"/>
          <w:marRight w:val="0"/>
          <w:marTop w:val="0"/>
          <w:marBottom w:val="0"/>
          <w:divBdr>
            <w:top w:val="none" w:sz="0" w:space="0" w:color="auto"/>
            <w:left w:val="none" w:sz="0" w:space="0" w:color="auto"/>
            <w:bottom w:val="none" w:sz="0" w:space="0" w:color="auto"/>
            <w:right w:val="none" w:sz="0" w:space="0" w:color="auto"/>
          </w:divBdr>
        </w:div>
        <w:div w:id="1004669950">
          <w:marLeft w:val="0"/>
          <w:marRight w:val="0"/>
          <w:marTop w:val="0"/>
          <w:marBottom w:val="0"/>
          <w:divBdr>
            <w:top w:val="none" w:sz="0" w:space="0" w:color="auto"/>
            <w:left w:val="none" w:sz="0" w:space="0" w:color="auto"/>
            <w:bottom w:val="none" w:sz="0" w:space="0" w:color="auto"/>
            <w:right w:val="none" w:sz="0" w:space="0" w:color="auto"/>
          </w:divBdr>
          <w:divsChild>
            <w:div w:id="667369198">
              <w:marLeft w:val="0"/>
              <w:marRight w:val="0"/>
              <w:marTop w:val="0"/>
              <w:marBottom w:val="0"/>
              <w:divBdr>
                <w:top w:val="none" w:sz="0" w:space="0" w:color="auto"/>
                <w:left w:val="none" w:sz="0" w:space="0" w:color="auto"/>
                <w:bottom w:val="none" w:sz="0" w:space="0" w:color="auto"/>
                <w:right w:val="none" w:sz="0" w:space="0" w:color="auto"/>
              </w:divBdr>
            </w:div>
          </w:divsChild>
        </w:div>
        <w:div w:id="280649238">
          <w:marLeft w:val="0"/>
          <w:marRight w:val="0"/>
          <w:marTop w:val="0"/>
          <w:marBottom w:val="0"/>
          <w:divBdr>
            <w:top w:val="none" w:sz="0" w:space="0" w:color="auto"/>
            <w:left w:val="none" w:sz="0" w:space="0" w:color="auto"/>
            <w:bottom w:val="none" w:sz="0" w:space="0" w:color="auto"/>
            <w:right w:val="none" w:sz="0" w:space="0" w:color="auto"/>
          </w:divBdr>
        </w:div>
        <w:div w:id="524175354">
          <w:marLeft w:val="0"/>
          <w:marRight w:val="0"/>
          <w:marTop w:val="0"/>
          <w:marBottom w:val="0"/>
          <w:divBdr>
            <w:top w:val="none" w:sz="0" w:space="0" w:color="auto"/>
            <w:left w:val="none" w:sz="0" w:space="0" w:color="auto"/>
            <w:bottom w:val="none" w:sz="0" w:space="0" w:color="auto"/>
            <w:right w:val="none" w:sz="0" w:space="0" w:color="auto"/>
          </w:divBdr>
          <w:divsChild>
            <w:div w:id="578828089">
              <w:marLeft w:val="0"/>
              <w:marRight w:val="0"/>
              <w:marTop w:val="0"/>
              <w:marBottom w:val="0"/>
              <w:divBdr>
                <w:top w:val="none" w:sz="0" w:space="0" w:color="auto"/>
                <w:left w:val="none" w:sz="0" w:space="0" w:color="auto"/>
                <w:bottom w:val="none" w:sz="0" w:space="0" w:color="auto"/>
                <w:right w:val="none" w:sz="0" w:space="0" w:color="auto"/>
              </w:divBdr>
            </w:div>
          </w:divsChild>
        </w:div>
        <w:div w:id="182523876">
          <w:marLeft w:val="0"/>
          <w:marRight w:val="0"/>
          <w:marTop w:val="300"/>
          <w:marBottom w:val="0"/>
          <w:divBdr>
            <w:top w:val="none" w:sz="0" w:space="0" w:color="auto"/>
            <w:left w:val="none" w:sz="0" w:space="0" w:color="auto"/>
            <w:bottom w:val="none" w:sz="0" w:space="0" w:color="auto"/>
            <w:right w:val="none" w:sz="0" w:space="0" w:color="auto"/>
          </w:divBdr>
          <w:divsChild>
            <w:div w:id="481239576">
              <w:marLeft w:val="0"/>
              <w:marRight w:val="0"/>
              <w:marTop w:val="0"/>
              <w:marBottom w:val="0"/>
              <w:divBdr>
                <w:top w:val="none" w:sz="0" w:space="0" w:color="auto"/>
                <w:left w:val="none" w:sz="0" w:space="0" w:color="auto"/>
                <w:bottom w:val="none" w:sz="0" w:space="0" w:color="auto"/>
                <w:right w:val="none" w:sz="0" w:space="0" w:color="auto"/>
              </w:divBdr>
              <w:divsChild>
                <w:div w:id="140444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394989">
          <w:marLeft w:val="0"/>
          <w:marRight w:val="0"/>
          <w:marTop w:val="300"/>
          <w:marBottom w:val="0"/>
          <w:divBdr>
            <w:top w:val="none" w:sz="0" w:space="0" w:color="auto"/>
            <w:left w:val="none" w:sz="0" w:space="0" w:color="auto"/>
            <w:bottom w:val="none" w:sz="0" w:space="0" w:color="auto"/>
            <w:right w:val="none" w:sz="0" w:space="0" w:color="auto"/>
          </w:divBdr>
          <w:divsChild>
            <w:div w:id="1338072942">
              <w:marLeft w:val="0"/>
              <w:marRight w:val="0"/>
              <w:marTop w:val="0"/>
              <w:marBottom w:val="0"/>
              <w:divBdr>
                <w:top w:val="none" w:sz="0" w:space="0" w:color="auto"/>
                <w:left w:val="none" w:sz="0" w:space="0" w:color="auto"/>
                <w:bottom w:val="none" w:sz="0" w:space="0" w:color="auto"/>
                <w:right w:val="none" w:sz="0" w:space="0" w:color="auto"/>
              </w:divBdr>
              <w:divsChild>
                <w:div w:id="1624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19280">
          <w:marLeft w:val="0"/>
          <w:marRight w:val="0"/>
          <w:marTop w:val="300"/>
          <w:marBottom w:val="0"/>
          <w:divBdr>
            <w:top w:val="none" w:sz="0" w:space="0" w:color="auto"/>
            <w:left w:val="none" w:sz="0" w:space="0" w:color="auto"/>
            <w:bottom w:val="none" w:sz="0" w:space="0" w:color="auto"/>
            <w:right w:val="none" w:sz="0" w:space="0" w:color="auto"/>
          </w:divBdr>
          <w:divsChild>
            <w:div w:id="1701129967">
              <w:marLeft w:val="0"/>
              <w:marRight w:val="0"/>
              <w:marTop w:val="0"/>
              <w:marBottom w:val="0"/>
              <w:divBdr>
                <w:top w:val="none" w:sz="0" w:space="0" w:color="auto"/>
                <w:left w:val="none" w:sz="0" w:space="0" w:color="auto"/>
                <w:bottom w:val="none" w:sz="0" w:space="0" w:color="auto"/>
                <w:right w:val="none" w:sz="0" w:space="0" w:color="auto"/>
              </w:divBdr>
              <w:divsChild>
                <w:div w:id="184092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41478">
          <w:marLeft w:val="0"/>
          <w:marRight w:val="0"/>
          <w:marTop w:val="300"/>
          <w:marBottom w:val="0"/>
          <w:divBdr>
            <w:top w:val="none" w:sz="0" w:space="0" w:color="auto"/>
            <w:left w:val="none" w:sz="0" w:space="0" w:color="auto"/>
            <w:bottom w:val="none" w:sz="0" w:space="0" w:color="auto"/>
            <w:right w:val="none" w:sz="0" w:space="0" w:color="auto"/>
          </w:divBdr>
          <w:divsChild>
            <w:div w:id="734818747">
              <w:marLeft w:val="0"/>
              <w:marRight w:val="0"/>
              <w:marTop w:val="0"/>
              <w:marBottom w:val="0"/>
              <w:divBdr>
                <w:top w:val="none" w:sz="0" w:space="0" w:color="auto"/>
                <w:left w:val="none" w:sz="0" w:space="0" w:color="auto"/>
                <w:bottom w:val="none" w:sz="0" w:space="0" w:color="auto"/>
                <w:right w:val="none" w:sz="0" w:space="0" w:color="auto"/>
              </w:divBdr>
              <w:divsChild>
                <w:div w:id="20373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968830">
      <w:bodyDiv w:val="1"/>
      <w:marLeft w:val="0"/>
      <w:marRight w:val="0"/>
      <w:marTop w:val="0"/>
      <w:marBottom w:val="0"/>
      <w:divBdr>
        <w:top w:val="none" w:sz="0" w:space="0" w:color="auto"/>
        <w:left w:val="none" w:sz="0" w:space="0" w:color="auto"/>
        <w:bottom w:val="none" w:sz="0" w:space="0" w:color="auto"/>
        <w:right w:val="none" w:sz="0" w:space="0" w:color="auto"/>
      </w:divBdr>
      <w:divsChild>
        <w:div w:id="146358086">
          <w:marLeft w:val="0"/>
          <w:marRight w:val="0"/>
          <w:marTop w:val="0"/>
          <w:marBottom w:val="0"/>
          <w:divBdr>
            <w:top w:val="none" w:sz="0" w:space="0" w:color="auto"/>
            <w:left w:val="none" w:sz="0" w:space="0" w:color="auto"/>
            <w:bottom w:val="none" w:sz="0" w:space="0" w:color="auto"/>
            <w:right w:val="none" w:sz="0" w:space="0" w:color="auto"/>
          </w:divBdr>
        </w:div>
        <w:div w:id="1597596104">
          <w:marLeft w:val="0"/>
          <w:marRight w:val="0"/>
          <w:marTop w:val="0"/>
          <w:marBottom w:val="0"/>
          <w:divBdr>
            <w:top w:val="none" w:sz="0" w:space="0" w:color="auto"/>
            <w:left w:val="none" w:sz="0" w:space="0" w:color="auto"/>
            <w:bottom w:val="none" w:sz="0" w:space="0" w:color="auto"/>
            <w:right w:val="none" w:sz="0" w:space="0" w:color="auto"/>
          </w:divBdr>
          <w:divsChild>
            <w:div w:id="2083258807">
              <w:marLeft w:val="0"/>
              <w:marRight w:val="0"/>
              <w:marTop w:val="0"/>
              <w:marBottom w:val="0"/>
              <w:divBdr>
                <w:top w:val="none" w:sz="0" w:space="0" w:color="auto"/>
                <w:left w:val="none" w:sz="0" w:space="0" w:color="auto"/>
                <w:bottom w:val="none" w:sz="0" w:space="0" w:color="auto"/>
                <w:right w:val="none" w:sz="0" w:space="0" w:color="auto"/>
              </w:divBdr>
            </w:div>
          </w:divsChild>
        </w:div>
        <w:div w:id="1466585097">
          <w:marLeft w:val="0"/>
          <w:marRight w:val="0"/>
          <w:marTop w:val="0"/>
          <w:marBottom w:val="0"/>
          <w:divBdr>
            <w:top w:val="none" w:sz="0" w:space="0" w:color="auto"/>
            <w:left w:val="none" w:sz="0" w:space="0" w:color="auto"/>
            <w:bottom w:val="none" w:sz="0" w:space="0" w:color="auto"/>
            <w:right w:val="none" w:sz="0" w:space="0" w:color="auto"/>
          </w:divBdr>
        </w:div>
        <w:div w:id="30033157">
          <w:marLeft w:val="0"/>
          <w:marRight w:val="0"/>
          <w:marTop w:val="0"/>
          <w:marBottom w:val="0"/>
          <w:divBdr>
            <w:top w:val="none" w:sz="0" w:space="0" w:color="auto"/>
            <w:left w:val="none" w:sz="0" w:space="0" w:color="auto"/>
            <w:bottom w:val="none" w:sz="0" w:space="0" w:color="auto"/>
            <w:right w:val="none" w:sz="0" w:space="0" w:color="auto"/>
          </w:divBdr>
          <w:divsChild>
            <w:div w:id="367217052">
              <w:marLeft w:val="0"/>
              <w:marRight w:val="0"/>
              <w:marTop w:val="0"/>
              <w:marBottom w:val="0"/>
              <w:divBdr>
                <w:top w:val="none" w:sz="0" w:space="0" w:color="auto"/>
                <w:left w:val="none" w:sz="0" w:space="0" w:color="auto"/>
                <w:bottom w:val="none" w:sz="0" w:space="0" w:color="auto"/>
                <w:right w:val="none" w:sz="0" w:space="0" w:color="auto"/>
              </w:divBdr>
            </w:div>
          </w:divsChild>
        </w:div>
        <w:div w:id="2099133111">
          <w:marLeft w:val="0"/>
          <w:marRight w:val="0"/>
          <w:marTop w:val="0"/>
          <w:marBottom w:val="0"/>
          <w:divBdr>
            <w:top w:val="none" w:sz="0" w:space="0" w:color="auto"/>
            <w:left w:val="none" w:sz="0" w:space="0" w:color="auto"/>
            <w:bottom w:val="none" w:sz="0" w:space="0" w:color="auto"/>
            <w:right w:val="none" w:sz="0" w:space="0" w:color="auto"/>
          </w:divBdr>
        </w:div>
        <w:div w:id="128131748">
          <w:marLeft w:val="0"/>
          <w:marRight w:val="0"/>
          <w:marTop w:val="0"/>
          <w:marBottom w:val="0"/>
          <w:divBdr>
            <w:top w:val="none" w:sz="0" w:space="0" w:color="auto"/>
            <w:left w:val="none" w:sz="0" w:space="0" w:color="auto"/>
            <w:bottom w:val="none" w:sz="0" w:space="0" w:color="auto"/>
            <w:right w:val="none" w:sz="0" w:space="0" w:color="auto"/>
          </w:divBdr>
          <w:divsChild>
            <w:div w:id="636492555">
              <w:marLeft w:val="0"/>
              <w:marRight w:val="0"/>
              <w:marTop w:val="0"/>
              <w:marBottom w:val="0"/>
              <w:divBdr>
                <w:top w:val="none" w:sz="0" w:space="0" w:color="auto"/>
                <w:left w:val="none" w:sz="0" w:space="0" w:color="auto"/>
                <w:bottom w:val="none" w:sz="0" w:space="0" w:color="auto"/>
                <w:right w:val="none" w:sz="0" w:space="0" w:color="auto"/>
              </w:divBdr>
            </w:div>
          </w:divsChild>
        </w:div>
        <w:div w:id="2124231108">
          <w:marLeft w:val="0"/>
          <w:marRight w:val="0"/>
          <w:marTop w:val="0"/>
          <w:marBottom w:val="0"/>
          <w:divBdr>
            <w:top w:val="none" w:sz="0" w:space="0" w:color="auto"/>
            <w:left w:val="none" w:sz="0" w:space="0" w:color="auto"/>
            <w:bottom w:val="none" w:sz="0" w:space="0" w:color="auto"/>
            <w:right w:val="none" w:sz="0" w:space="0" w:color="auto"/>
          </w:divBdr>
        </w:div>
        <w:div w:id="1051809729">
          <w:marLeft w:val="0"/>
          <w:marRight w:val="0"/>
          <w:marTop w:val="0"/>
          <w:marBottom w:val="0"/>
          <w:divBdr>
            <w:top w:val="none" w:sz="0" w:space="0" w:color="auto"/>
            <w:left w:val="none" w:sz="0" w:space="0" w:color="auto"/>
            <w:bottom w:val="none" w:sz="0" w:space="0" w:color="auto"/>
            <w:right w:val="none" w:sz="0" w:space="0" w:color="auto"/>
          </w:divBdr>
          <w:divsChild>
            <w:div w:id="1356233098">
              <w:marLeft w:val="0"/>
              <w:marRight w:val="0"/>
              <w:marTop w:val="0"/>
              <w:marBottom w:val="0"/>
              <w:divBdr>
                <w:top w:val="none" w:sz="0" w:space="0" w:color="auto"/>
                <w:left w:val="none" w:sz="0" w:space="0" w:color="auto"/>
                <w:bottom w:val="none" w:sz="0" w:space="0" w:color="auto"/>
                <w:right w:val="none" w:sz="0" w:space="0" w:color="auto"/>
              </w:divBdr>
            </w:div>
          </w:divsChild>
        </w:div>
        <w:div w:id="448428944">
          <w:marLeft w:val="0"/>
          <w:marRight w:val="0"/>
          <w:marTop w:val="0"/>
          <w:marBottom w:val="0"/>
          <w:divBdr>
            <w:top w:val="none" w:sz="0" w:space="0" w:color="auto"/>
            <w:left w:val="none" w:sz="0" w:space="0" w:color="auto"/>
            <w:bottom w:val="none" w:sz="0" w:space="0" w:color="auto"/>
            <w:right w:val="none" w:sz="0" w:space="0" w:color="auto"/>
          </w:divBdr>
        </w:div>
        <w:div w:id="660079901">
          <w:marLeft w:val="0"/>
          <w:marRight w:val="0"/>
          <w:marTop w:val="0"/>
          <w:marBottom w:val="0"/>
          <w:divBdr>
            <w:top w:val="none" w:sz="0" w:space="0" w:color="auto"/>
            <w:left w:val="none" w:sz="0" w:space="0" w:color="auto"/>
            <w:bottom w:val="none" w:sz="0" w:space="0" w:color="auto"/>
            <w:right w:val="none" w:sz="0" w:space="0" w:color="auto"/>
          </w:divBdr>
          <w:divsChild>
            <w:div w:id="1654335618">
              <w:marLeft w:val="0"/>
              <w:marRight w:val="0"/>
              <w:marTop w:val="0"/>
              <w:marBottom w:val="0"/>
              <w:divBdr>
                <w:top w:val="none" w:sz="0" w:space="0" w:color="auto"/>
                <w:left w:val="none" w:sz="0" w:space="0" w:color="auto"/>
                <w:bottom w:val="none" w:sz="0" w:space="0" w:color="auto"/>
                <w:right w:val="none" w:sz="0" w:space="0" w:color="auto"/>
              </w:divBdr>
            </w:div>
          </w:divsChild>
        </w:div>
        <w:div w:id="1165894637">
          <w:marLeft w:val="0"/>
          <w:marRight w:val="0"/>
          <w:marTop w:val="0"/>
          <w:marBottom w:val="0"/>
          <w:divBdr>
            <w:top w:val="none" w:sz="0" w:space="0" w:color="auto"/>
            <w:left w:val="none" w:sz="0" w:space="0" w:color="auto"/>
            <w:bottom w:val="none" w:sz="0" w:space="0" w:color="auto"/>
            <w:right w:val="none" w:sz="0" w:space="0" w:color="auto"/>
          </w:divBdr>
        </w:div>
        <w:div w:id="2119257130">
          <w:marLeft w:val="0"/>
          <w:marRight w:val="0"/>
          <w:marTop w:val="0"/>
          <w:marBottom w:val="0"/>
          <w:divBdr>
            <w:top w:val="none" w:sz="0" w:space="0" w:color="auto"/>
            <w:left w:val="none" w:sz="0" w:space="0" w:color="auto"/>
            <w:bottom w:val="none" w:sz="0" w:space="0" w:color="auto"/>
            <w:right w:val="none" w:sz="0" w:space="0" w:color="auto"/>
          </w:divBdr>
          <w:divsChild>
            <w:div w:id="1485581695">
              <w:marLeft w:val="0"/>
              <w:marRight w:val="0"/>
              <w:marTop w:val="0"/>
              <w:marBottom w:val="0"/>
              <w:divBdr>
                <w:top w:val="none" w:sz="0" w:space="0" w:color="auto"/>
                <w:left w:val="none" w:sz="0" w:space="0" w:color="auto"/>
                <w:bottom w:val="none" w:sz="0" w:space="0" w:color="auto"/>
                <w:right w:val="none" w:sz="0" w:space="0" w:color="auto"/>
              </w:divBdr>
            </w:div>
          </w:divsChild>
        </w:div>
        <w:div w:id="99956117">
          <w:marLeft w:val="0"/>
          <w:marRight w:val="0"/>
          <w:marTop w:val="0"/>
          <w:marBottom w:val="0"/>
          <w:divBdr>
            <w:top w:val="none" w:sz="0" w:space="0" w:color="auto"/>
            <w:left w:val="none" w:sz="0" w:space="0" w:color="auto"/>
            <w:bottom w:val="none" w:sz="0" w:space="0" w:color="auto"/>
            <w:right w:val="none" w:sz="0" w:space="0" w:color="auto"/>
          </w:divBdr>
        </w:div>
        <w:div w:id="916866977">
          <w:marLeft w:val="0"/>
          <w:marRight w:val="0"/>
          <w:marTop w:val="0"/>
          <w:marBottom w:val="0"/>
          <w:divBdr>
            <w:top w:val="none" w:sz="0" w:space="0" w:color="auto"/>
            <w:left w:val="none" w:sz="0" w:space="0" w:color="auto"/>
            <w:bottom w:val="none" w:sz="0" w:space="0" w:color="auto"/>
            <w:right w:val="none" w:sz="0" w:space="0" w:color="auto"/>
          </w:divBdr>
          <w:divsChild>
            <w:div w:id="615059525">
              <w:marLeft w:val="0"/>
              <w:marRight w:val="0"/>
              <w:marTop w:val="0"/>
              <w:marBottom w:val="0"/>
              <w:divBdr>
                <w:top w:val="none" w:sz="0" w:space="0" w:color="auto"/>
                <w:left w:val="none" w:sz="0" w:space="0" w:color="auto"/>
                <w:bottom w:val="none" w:sz="0" w:space="0" w:color="auto"/>
                <w:right w:val="none" w:sz="0" w:space="0" w:color="auto"/>
              </w:divBdr>
            </w:div>
          </w:divsChild>
        </w:div>
        <w:div w:id="1867716734">
          <w:marLeft w:val="0"/>
          <w:marRight w:val="0"/>
          <w:marTop w:val="300"/>
          <w:marBottom w:val="0"/>
          <w:divBdr>
            <w:top w:val="none" w:sz="0" w:space="0" w:color="auto"/>
            <w:left w:val="none" w:sz="0" w:space="0" w:color="auto"/>
            <w:bottom w:val="none" w:sz="0" w:space="0" w:color="auto"/>
            <w:right w:val="none" w:sz="0" w:space="0" w:color="auto"/>
          </w:divBdr>
          <w:divsChild>
            <w:div w:id="644354342">
              <w:marLeft w:val="0"/>
              <w:marRight w:val="0"/>
              <w:marTop w:val="0"/>
              <w:marBottom w:val="0"/>
              <w:divBdr>
                <w:top w:val="none" w:sz="0" w:space="0" w:color="auto"/>
                <w:left w:val="none" w:sz="0" w:space="0" w:color="auto"/>
                <w:bottom w:val="none" w:sz="0" w:space="0" w:color="auto"/>
                <w:right w:val="none" w:sz="0" w:space="0" w:color="auto"/>
              </w:divBdr>
              <w:divsChild>
                <w:div w:id="46570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575312">
          <w:marLeft w:val="0"/>
          <w:marRight w:val="0"/>
          <w:marTop w:val="300"/>
          <w:marBottom w:val="0"/>
          <w:divBdr>
            <w:top w:val="none" w:sz="0" w:space="0" w:color="auto"/>
            <w:left w:val="none" w:sz="0" w:space="0" w:color="auto"/>
            <w:bottom w:val="none" w:sz="0" w:space="0" w:color="auto"/>
            <w:right w:val="none" w:sz="0" w:space="0" w:color="auto"/>
          </w:divBdr>
          <w:divsChild>
            <w:div w:id="933826572">
              <w:marLeft w:val="0"/>
              <w:marRight w:val="0"/>
              <w:marTop w:val="0"/>
              <w:marBottom w:val="0"/>
              <w:divBdr>
                <w:top w:val="none" w:sz="0" w:space="0" w:color="auto"/>
                <w:left w:val="none" w:sz="0" w:space="0" w:color="auto"/>
                <w:bottom w:val="none" w:sz="0" w:space="0" w:color="auto"/>
                <w:right w:val="none" w:sz="0" w:space="0" w:color="auto"/>
              </w:divBdr>
              <w:divsChild>
                <w:div w:id="90152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39580">
          <w:marLeft w:val="0"/>
          <w:marRight w:val="0"/>
          <w:marTop w:val="300"/>
          <w:marBottom w:val="0"/>
          <w:divBdr>
            <w:top w:val="none" w:sz="0" w:space="0" w:color="auto"/>
            <w:left w:val="none" w:sz="0" w:space="0" w:color="auto"/>
            <w:bottom w:val="none" w:sz="0" w:space="0" w:color="auto"/>
            <w:right w:val="none" w:sz="0" w:space="0" w:color="auto"/>
          </w:divBdr>
          <w:divsChild>
            <w:div w:id="966818422">
              <w:marLeft w:val="0"/>
              <w:marRight w:val="0"/>
              <w:marTop w:val="0"/>
              <w:marBottom w:val="0"/>
              <w:divBdr>
                <w:top w:val="none" w:sz="0" w:space="0" w:color="auto"/>
                <w:left w:val="none" w:sz="0" w:space="0" w:color="auto"/>
                <w:bottom w:val="none" w:sz="0" w:space="0" w:color="auto"/>
                <w:right w:val="none" w:sz="0" w:space="0" w:color="auto"/>
              </w:divBdr>
              <w:divsChild>
                <w:div w:id="169202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88079">
          <w:marLeft w:val="0"/>
          <w:marRight w:val="0"/>
          <w:marTop w:val="300"/>
          <w:marBottom w:val="0"/>
          <w:divBdr>
            <w:top w:val="none" w:sz="0" w:space="0" w:color="auto"/>
            <w:left w:val="none" w:sz="0" w:space="0" w:color="auto"/>
            <w:bottom w:val="none" w:sz="0" w:space="0" w:color="auto"/>
            <w:right w:val="none" w:sz="0" w:space="0" w:color="auto"/>
          </w:divBdr>
          <w:divsChild>
            <w:div w:id="2001081603">
              <w:marLeft w:val="0"/>
              <w:marRight w:val="0"/>
              <w:marTop w:val="0"/>
              <w:marBottom w:val="0"/>
              <w:divBdr>
                <w:top w:val="none" w:sz="0" w:space="0" w:color="auto"/>
                <w:left w:val="none" w:sz="0" w:space="0" w:color="auto"/>
                <w:bottom w:val="none" w:sz="0" w:space="0" w:color="auto"/>
                <w:right w:val="none" w:sz="0" w:space="0" w:color="auto"/>
              </w:divBdr>
              <w:divsChild>
                <w:div w:id="127869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1242562">
      <w:bodyDiv w:val="1"/>
      <w:marLeft w:val="0"/>
      <w:marRight w:val="0"/>
      <w:marTop w:val="0"/>
      <w:marBottom w:val="0"/>
      <w:divBdr>
        <w:top w:val="none" w:sz="0" w:space="0" w:color="auto"/>
        <w:left w:val="none" w:sz="0" w:space="0" w:color="auto"/>
        <w:bottom w:val="none" w:sz="0" w:space="0" w:color="auto"/>
        <w:right w:val="none" w:sz="0" w:space="0" w:color="auto"/>
      </w:divBdr>
      <w:divsChild>
        <w:div w:id="1395929934">
          <w:marLeft w:val="0"/>
          <w:marRight w:val="0"/>
          <w:marTop w:val="0"/>
          <w:marBottom w:val="0"/>
          <w:divBdr>
            <w:top w:val="none" w:sz="0" w:space="0" w:color="auto"/>
            <w:left w:val="none" w:sz="0" w:space="0" w:color="auto"/>
            <w:bottom w:val="none" w:sz="0" w:space="0" w:color="auto"/>
            <w:right w:val="none" w:sz="0" w:space="0" w:color="auto"/>
          </w:divBdr>
        </w:div>
        <w:div w:id="1343359831">
          <w:marLeft w:val="0"/>
          <w:marRight w:val="0"/>
          <w:marTop w:val="0"/>
          <w:marBottom w:val="0"/>
          <w:divBdr>
            <w:top w:val="none" w:sz="0" w:space="0" w:color="auto"/>
            <w:left w:val="none" w:sz="0" w:space="0" w:color="auto"/>
            <w:bottom w:val="none" w:sz="0" w:space="0" w:color="auto"/>
            <w:right w:val="none" w:sz="0" w:space="0" w:color="auto"/>
          </w:divBdr>
          <w:divsChild>
            <w:div w:id="1060010458">
              <w:marLeft w:val="0"/>
              <w:marRight w:val="0"/>
              <w:marTop w:val="0"/>
              <w:marBottom w:val="0"/>
              <w:divBdr>
                <w:top w:val="none" w:sz="0" w:space="0" w:color="auto"/>
                <w:left w:val="none" w:sz="0" w:space="0" w:color="auto"/>
                <w:bottom w:val="none" w:sz="0" w:space="0" w:color="auto"/>
                <w:right w:val="none" w:sz="0" w:space="0" w:color="auto"/>
              </w:divBdr>
            </w:div>
          </w:divsChild>
        </w:div>
        <w:div w:id="130904588">
          <w:marLeft w:val="0"/>
          <w:marRight w:val="0"/>
          <w:marTop w:val="0"/>
          <w:marBottom w:val="0"/>
          <w:divBdr>
            <w:top w:val="none" w:sz="0" w:space="0" w:color="auto"/>
            <w:left w:val="none" w:sz="0" w:space="0" w:color="auto"/>
            <w:bottom w:val="none" w:sz="0" w:space="0" w:color="auto"/>
            <w:right w:val="none" w:sz="0" w:space="0" w:color="auto"/>
          </w:divBdr>
        </w:div>
        <w:div w:id="523397425">
          <w:marLeft w:val="0"/>
          <w:marRight w:val="0"/>
          <w:marTop w:val="0"/>
          <w:marBottom w:val="0"/>
          <w:divBdr>
            <w:top w:val="none" w:sz="0" w:space="0" w:color="auto"/>
            <w:left w:val="none" w:sz="0" w:space="0" w:color="auto"/>
            <w:bottom w:val="none" w:sz="0" w:space="0" w:color="auto"/>
            <w:right w:val="none" w:sz="0" w:space="0" w:color="auto"/>
          </w:divBdr>
          <w:divsChild>
            <w:div w:id="1322082652">
              <w:marLeft w:val="0"/>
              <w:marRight w:val="0"/>
              <w:marTop w:val="0"/>
              <w:marBottom w:val="0"/>
              <w:divBdr>
                <w:top w:val="none" w:sz="0" w:space="0" w:color="auto"/>
                <w:left w:val="none" w:sz="0" w:space="0" w:color="auto"/>
                <w:bottom w:val="none" w:sz="0" w:space="0" w:color="auto"/>
                <w:right w:val="none" w:sz="0" w:space="0" w:color="auto"/>
              </w:divBdr>
            </w:div>
          </w:divsChild>
        </w:div>
        <w:div w:id="341784789">
          <w:marLeft w:val="0"/>
          <w:marRight w:val="0"/>
          <w:marTop w:val="0"/>
          <w:marBottom w:val="0"/>
          <w:divBdr>
            <w:top w:val="none" w:sz="0" w:space="0" w:color="auto"/>
            <w:left w:val="none" w:sz="0" w:space="0" w:color="auto"/>
            <w:bottom w:val="none" w:sz="0" w:space="0" w:color="auto"/>
            <w:right w:val="none" w:sz="0" w:space="0" w:color="auto"/>
          </w:divBdr>
        </w:div>
        <w:div w:id="1384676905">
          <w:marLeft w:val="0"/>
          <w:marRight w:val="0"/>
          <w:marTop w:val="0"/>
          <w:marBottom w:val="0"/>
          <w:divBdr>
            <w:top w:val="none" w:sz="0" w:space="0" w:color="auto"/>
            <w:left w:val="none" w:sz="0" w:space="0" w:color="auto"/>
            <w:bottom w:val="none" w:sz="0" w:space="0" w:color="auto"/>
            <w:right w:val="none" w:sz="0" w:space="0" w:color="auto"/>
          </w:divBdr>
          <w:divsChild>
            <w:div w:id="1283611143">
              <w:marLeft w:val="0"/>
              <w:marRight w:val="0"/>
              <w:marTop w:val="0"/>
              <w:marBottom w:val="0"/>
              <w:divBdr>
                <w:top w:val="none" w:sz="0" w:space="0" w:color="auto"/>
                <w:left w:val="none" w:sz="0" w:space="0" w:color="auto"/>
                <w:bottom w:val="none" w:sz="0" w:space="0" w:color="auto"/>
                <w:right w:val="none" w:sz="0" w:space="0" w:color="auto"/>
              </w:divBdr>
            </w:div>
          </w:divsChild>
        </w:div>
        <w:div w:id="473763424">
          <w:marLeft w:val="0"/>
          <w:marRight w:val="0"/>
          <w:marTop w:val="0"/>
          <w:marBottom w:val="0"/>
          <w:divBdr>
            <w:top w:val="none" w:sz="0" w:space="0" w:color="auto"/>
            <w:left w:val="none" w:sz="0" w:space="0" w:color="auto"/>
            <w:bottom w:val="none" w:sz="0" w:space="0" w:color="auto"/>
            <w:right w:val="none" w:sz="0" w:space="0" w:color="auto"/>
          </w:divBdr>
        </w:div>
        <w:div w:id="18505426">
          <w:marLeft w:val="0"/>
          <w:marRight w:val="0"/>
          <w:marTop w:val="0"/>
          <w:marBottom w:val="0"/>
          <w:divBdr>
            <w:top w:val="none" w:sz="0" w:space="0" w:color="auto"/>
            <w:left w:val="none" w:sz="0" w:space="0" w:color="auto"/>
            <w:bottom w:val="none" w:sz="0" w:space="0" w:color="auto"/>
            <w:right w:val="none" w:sz="0" w:space="0" w:color="auto"/>
          </w:divBdr>
          <w:divsChild>
            <w:div w:id="2096002917">
              <w:marLeft w:val="0"/>
              <w:marRight w:val="0"/>
              <w:marTop w:val="0"/>
              <w:marBottom w:val="0"/>
              <w:divBdr>
                <w:top w:val="none" w:sz="0" w:space="0" w:color="auto"/>
                <w:left w:val="none" w:sz="0" w:space="0" w:color="auto"/>
                <w:bottom w:val="none" w:sz="0" w:space="0" w:color="auto"/>
                <w:right w:val="none" w:sz="0" w:space="0" w:color="auto"/>
              </w:divBdr>
            </w:div>
          </w:divsChild>
        </w:div>
        <w:div w:id="912816709">
          <w:marLeft w:val="0"/>
          <w:marRight w:val="0"/>
          <w:marTop w:val="0"/>
          <w:marBottom w:val="0"/>
          <w:divBdr>
            <w:top w:val="none" w:sz="0" w:space="0" w:color="auto"/>
            <w:left w:val="none" w:sz="0" w:space="0" w:color="auto"/>
            <w:bottom w:val="none" w:sz="0" w:space="0" w:color="auto"/>
            <w:right w:val="none" w:sz="0" w:space="0" w:color="auto"/>
          </w:divBdr>
        </w:div>
        <w:div w:id="1048647155">
          <w:marLeft w:val="0"/>
          <w:marRight w:val="0"/>
          <w:marTop w:val="0"/>
          <w:marBottom w:val="0"/>
          <w:divBdr>
            <w:top w:val="none" w:sz="0" w:space="0" w:color="auto"/>
            <w:left w:val="none" w:sz="0" w:space="0" w:color="auto"/>
            <w:bottom w:val="none" w:sz="0" w:space="0" w:color="auto"/>
            <w:right w:val="none" w:sz="0" w:space="0" w:color="auto"/>
          </w:divBdr>
          <w:divsChild>
            <w:div w:id="1175530384">
              <w:marLeft w:val="0"/>
              <w:marRight w:val="0"/>
              <w:marTop w:val="0"/>
              <w:marBottom w:val="0"/>
              <w:divBdr>
                <w:top w:val="none" w:sz="0" w:space="0" w:color="auto"/>
                <w:left w:val="none" w:sz="0" w:space="0" w:color="auto"/>
                <w:bottom w:val="none" w:sz="0" w:space="0" w:color="auto"/>
                <w:right w:val="none" w:sz="0" w:space="0" w:color="auto"/>
              </w:divBdr>
            </w:div>
          </w:divsChild>
        </w:div>
        <w:div w:id="699359957">
          <w:marLeft w:val="0"/>
          <w:marRight w:val="0"/>
          <w:marTop w:val="0"/>
          <w:marBottom w:val="0"/>
          <w:divBdr>
            <w:top w:val="none" w:sz="0" w:space="0" w:color="auto"/>
            <w:left w:val="none" w:sz="0" w:space="0" w:color="auto"/>
            <w:bottom w:val="none" w:sz="0" w:space="0" w:color="auto"/>
            <w:right w:val="none" w:sz="0" w:space="0" w:color="auto"/>
          </w:divBdr>
        </w:div>
        <w:div w:id="1302811634">
          <w:marLeft w:val="0"/>
          <w:marRight w:val="0"/>
          <w:marTop w:val="0"/>
          <w:marBottom w:val="0"/>
          <w:divBdr>
            <w:top w:val="none" w:sz="0" w:space="0" w:color="auto"/>
            <w:left w:val="none" w:sz="0" w:space="0" w:color="auto"/>
            <w:bottom w:val="none" w:sz="0" w:space="0" w:color="auto"/>
            <w:right w:val="none" w:sz="0" w:space="0" w:color="auto"/>
          </w:divBdr>
          <w:divsChild>
            <w:div w:id="707490099">
              <w:marLeft w:val="0"/>
              <w:marRight w:val="0"/>
              <w:marTop w:val="0"/>
              <w:marBottom w:val="0"/>
              <w:divBdr>
                <w:top w:val="none" w:sz="0" w:space="0" w:color="auto"/>
                <w:left w:val="none" w:sz="0" w:space="0" w:color="auto"/>
                <w:bottom w:val="none" w:sz="0" w:space="0" w:color="auto"/>
                <w:right w:val="none" w:sz="0" w:space="0" w:color="auto"/>
              </w:divBdr>
            </w:div>
          </w:divsChild>
        </w:div>
        <w:div w:id="109398732">
          <w:marLeft w:val="0"/>
          <w:marRight w:val="0"/>
          <w:marTop w:val="0"/>
          <w:marBottom w:val="0"/>
          <w:divBdr>
            <w:top w:val="none" w:sz="0" w:space="0" w:color="auto"/>
            <w:left w:val="none" w:sz="0" w:space="0" w:color="auto"/>
            <w:bottom w:val="none" w:sz="0" w:space="0" w:color="auto"/>
            <w:right w:val="none" w:sz="0" w:space="0" w:color="auto"/>
          </w:divBdr>
        </w:div>
        <w:div w:id="767115476">
          <w:marLeft w:val="0"/>
          <w:marRight w:val="0"/>
          <w:marTop w:val="0"/>
          <w:marBottom w:val="0"/>
          <w:divBdr>
            <w:top w:val="none" w:sz="0" w:space="0" w:color="auto"/>
            <w:left w:val="none" w:sz="0" w:space="0" w:color="auto"/>
            <w:bottom w:val="none" w:sz="0" w:space="0" w:color="auto"/>
            <w:right w:val="none" w:sz="0" w:space="0" w:color="auto"/>
          </w:divBdr>
          <w:divsChild>
            <w:div w:id="268708314">
              <w:marLeft w:val="0"/>
              <w:marRight w:val="0"/>
              <w:marTop w:val="0"/>
              <w:marBottom w:val="0"/>
              <w:divBdr>
                <w:top w:val="none" w:sz="0" w:space="0" w:color="auto"/>
                <w:left w:val="none" w:sz="0" w:space="0" w:color="auto"/>
                <w:bottom w:val="none" w:sz="0" w:space="0" w:color="auto"/>
                <w:right w:val="none" w:sz="0" w:space="0" w:color="auto"/>
              </w:divBdr>
            </w:div>
          </w:divsChild>
        </w:div>
        <w:div w:id="1810005921">
          <w:marLeft w:val="0"/>
          <w:marRight w:val="0"/>
          <w:marTop w:val="300"/>
          <w:marBottom w:val="0"/>
          <w:divBdr>
            <w:top w:val="none" w:sz="0" w:space="0" w:color="auto"/>
            <w:left w:val="none" w:sz="0" w:space="0" w:color="auto"/>
            <w:bottom w:val="none" w:sz="0" w:space="0" w:color="auto"/>
            <w:right w:val="none" w:sz="0" w:space="0" w:color="auto"/>
          </w:divBdr>
          <w:divsChild>
            <w:div w:id="371736086">
              <w:marLeft w:val="0"/>
              <w:marRight w:val="0"/>
              <w:marTop w:val="0"/>
              <w:marBottom w:val="0"/>
              <w:divBdr>
                <w:top w:val="none" w:sz="0" w:space="0" w:color="auto"/>
                <w:left w:val="none" w:sz="0" w:space="0" w:color="auto"/>
                <w:bottom w:val="none" w:sz="0" w:space="0" w:color="auto"/>
                <w:right w:val="none" w:sz="0" w:space="0" w:color="auto"/>
              </w:divBdr>
              <w:divsChild>
                <w:div w:id="747965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399441">
          <w:marLeft w:val="0"/>
          <w:marRight w:val="0"/>
          <w:marTop w:val="300"/>
          <w:marBottom w:val="0"/>
          <w:divBdr>
            <w:top w:val="none" w:sz="0" w:space="0" w:color="auto"/>
            <w:left w:val="none" w:sz="0" w:space="0" w:color="auto"/>
            <w:bottom w:val="none" w:sz="0" w:space="0" w:color="auto"/>
            <w:right w:val="none" w:sz="0" w:space="0" w:color="auto"/>
          </w:divBdr>
          <w:divsChild>
            <w:div w:id="1449853565">
              <w:marLeft w:val="0"/>
              <w:marRight w:val="0"/>
              <w:marTop w:val="0"/>
              <w:marBottom w:val="0"/>
              <w:divBdr>
                <w:top w:val="none" w:sz="0" w:space="0" w:color="auto"/>
                <w:left w:val="none" w:sz="0" w:space="0" w:color="auto"/>
                <w:bottom w:val="none" w:sz="0" w:space="0" w:color="auto"/>
                <w:right w:val="none" w:sz="0" w:space="0" w:color="auto"/>
              </w:divBdr>
              <w:divsChild>
                <w:div w:id="19608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54637">
          <w:marLeft w:val="0"/>
          <w:marRight w:val="0"/>
          <w:marTop w:val="300"/>
          <w:marBottom w:val="0"/>
          <w:divBdr>
            <w:top w:val="none" w:sz="0" w:space="0" w:color="auto"/>
            <w:left w:val="none" w:sz="0" w:space="0" w:color="auto"/>
            <w:bottom w:val="none" w:sz="0" w:space="0" w:color="auto"/>
            <w:right w:val="none" w:sz="0" w:space="0" w:color="auto"/>
          </w:divBdr>
          <w:divsChild>
            <w:div w:id="1439716146">
              <w:marLeft w:val="0"/>
              <w:marRight w:val="0"/>
              <w:marTop w:val="0"/>
              <w:marBottom w:val="0"/>
              <w:divBdr>
                <w:top w:val="none" w:sz="0" w:space="0" w:color="auto"/>
                <w:left w:val="none" w:sz="0" w:space="0" w:color="auto"/>
                <w:bottom w:val="none" w:sz="0" w:space="0" w:color="auto"/>
                <w:right w:val="none" w:sz="0" w:space="0" w:color="auto"/>
              </w:divBdr>
              <w:divsChild>
                <w:div w:id="1975286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847">
          <w:marLeft w:val="0"/>
          <w:marRight w:val="0"/>
          <w:marTop w:val="300"/>
          <w:marBottom w:val="0"/>
          <w:divBdr>
            <w:top w:val="none" w:sz="0" w:space="0" w:color="auto"/>
            <w:left w:val="none" w:sz="0" w:space="0" w:color="auto"/>
            <w:bottom w:val="none" w:sz="0" w:space="0" w:color="auto"/>
            <w:right w:val="none" w:sz="0" w:space="0" w:color="auto"/>
          </w:divBdr>
          <w:divsChild>
            <w:div w:id="492334552">
              <w:marLeft w:val="0"/>
              <w:marRight w:val="0"/>
              <w:marTop w:val="0"/>
              <w:marBottom w:val="0"/>
              <w:divBdr>
                <w:top w:val="none" w:sz="0" w:space="0" w:color="auto"/>
                <w:left w:val="none" w:sz="0" w:space="0" w:color="auto"/>
                <w:bottom w:val="none" w:sz="0" w:space="0" w:color="auto"/>
                <w:right w:val="none" w:sz="0" w:space="0" w:color="auto"/>
              </w:divBdr>
              <w:divsChild>
                <w:div w:id="192808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702647">
      <w:bodyDiv w:val="1"/>
      <w:marLeft w:val="0"/>
      <w:marRight w:val="0"/>
      <w:marTop w:val="0"/>
      <w:marBottom w:val="0"/>
      <w:divBdr>
        <w:top w:val="none" w:sz="0" w:space="0" w:color="auto"/>
        <w:left w:val="none" w:sz="0" w:space="0" w:color="auto"/>
        <w:bottom w:val="none" w:sz="0" w:space="0" w:color="auto"/>
        <w:right w:val="none" w:sz="0" w:space="0" w:color="auto"/>
      </w:divBdr>
      <w:divsChild>
        <w:div w:id="561260337">
          <w:marLeft w:val="0"/>
          <w:marRight w:val="0"/>
          <w:marTop w:val="0"/>
          <w:marBottom w:val="0"/>
          <w:divBdr>
            <w:top w:val="none" w:sz="0" w:space="0" w:color="auto"/>
            <w:left w:val="none" w:sz="0" w:space="0" w:color="auto"/>
            <w:bottom w:val="none" w:sz="0" w:space="0" w:color="auto"/>
            <w:right w:val="none" w:sz="0" w:space="0" w:color="auto"/>
          </w:divBdr>
        </w:div>
        <w:div w:id="1150832319">
          <w:marLeft w:val="0"/>
          <w:marRight w:val="0"/>
          <w:marTop w:val="0"/>
          <w:marBottom w:val="0"/>
          <w:divBdr>
            <w:top w:val="none" w:sz="0" w:space="0" w:color="auto"/>
            <w:left w:val="none" w:sz="0" w:space="0" w:color="auto"/>
            <w:bottom w:val="none" w:sz="0" w:space="0" w:color="auto"/>
            <w:right w:val="none" w:sz="0" w:space="0" w:color="auto"/>
          </w:divBdr>
          <w:divsChild>
            <w:div w:id="279189060">
              <w:marLeft w:val="0"/>
              <w:marRight w:val="0"/>
              <w:marTop w:val="0"/>
              <w:marBottom w:val="0"/>
              <w:divBdr>
                <w:top w:val="none" w:sz="0" w:space="0" w:color="auto"/>
                <w:left w:val="none" w:sz="0" w:space="0" w:color="auto"/>
                <w:bottom w:val="none" w:sz="0" w:space="0" w:color="auto"/>
                <w:right w:val="none" w:sz="0" w:space="0" w:color="auto"/>
              </w:divBdr>
            </w:div>
          </w:divsChild>
        </w:div>
        <w:div w:id="186798224">
          <w:marLeft w:val="0"/>
          <w:marRight w:val="0"/>
          <w:marTop w:val="0"/>
          <w:marBottom w:val="0"/>
          <w:divBdr>
            <w:top w:val="none" w:sz="0" w:space="0" w:color="auto"/>
            <w:left w:val="none" w:sz="0" w:space="0" w:color="auto"/>
            <w:bottom w:val="none" w:sz="0" w:space="0" w:color="auto"/>
            <w:right w:val="none" w:sz="0" w:space="0" w:color="auto"/>
          </w:divBdr>
        </w:div>
        <w:div w:id="188183531">
          <w:marLeft w:val="0"/>
          <w:marRight w:val="0"/>
          <w:marTop w:val="0"/>
          <w:marBottom w:val="0"/>
          <w:divBdr>
            <w:top w:val="none" w:sz="0" w:space="0" w:color="auto"/>
            <w:left w:val="none" w:sz="0" w:space="0" w:color="auto"/>
            <w:bottom w:val="none" w:sz="0" w:space="0" w:color="auto"/>
            <w:right w:val="none" w:sz="0" w:space="0" w:color="auto"/>
          </w:divBdr>
          <w:divsChild>
            <w:div w:id="842668384">
              <w:marLeft w:val="0"/>
              <w:marRight w:val="0"/>
              <w:marTop w:val="0"/>
              <w:marBottom w:val="0"/>
              <w:divBdr>
                <w:top w:val="none" w:sz="0" w:space="0" w:color="auto"/>
                <w:left w:val="none" w:sz="0" w:space="0" w:color="auto"/>
                <w:bottom w:val="none" w:sz="0" w:space="0" w:color="auto"/>
                <w:right w:val="none" w:sz="0" w:space="0" w:color="auto"/>
              </w:divBdr>
            </w:div>
          </w:divsChild>
        </w:div>
        <w:div w:id="730882847">
          <w:marLeft w:val="0"/>
          <w:marRight w:val="0"/>
          <w:marTop w:val="0"/>
          <w:marBottom w:val="0"/>
          <w:divBdr>
            <w:top w:val="none" w:sz="0" w:space="0" w:color="auto"/>
            <w:left w:val="none" w:sz="0" w:space="0" w:color="auto"/>
            <w:bottom w:val="none" w:sz="0" w:space="0" w:color="auto"/>
            <w:right w:val="none" w:sz="0" w:space="0" w:color="auto"/>
          </w:divBdr>
        </w:div>
        <w:div w:id="1978493297">
          <w:marLeft w:val="0"/>
          <w:marRight w:val="0"/>
          <w:marTop w:val="0"/>
          <w:marBottom w:val="0"/>
          <w:divBdr>
            <w:top w:val="none" w:sz="0" w:space="0" w:color="auto"/>
            <w:left w:val="none" w:sz="0" w:space="0" w:color="auto"/>
            <w:bottom w:val="none" w:sz="0" w:space="0" w:color="auto"/>
            <w:right w:val="none" w:sz="0" w:space="0" w:color="auto"/>
          </w:divBdr>
          <w:divsChild>
            <w:div w:id="868107435">
              <w:marLeft w:val="0"/>
              <w:marRight w:val="0"/>
              <w:marTop w:val="0"/>
              <w:marBottom w:val="0"/>
              <w:divBdr>
                <w:top w:val="none" w:sz="0" w:space="0" w:color="auto"/>
                <w:left w:val="none" w:sz="0" w:space="0" w:color="auto"/>
                <w:bottom w:val="none" w:sz="0" w:space="0" w:color="auto"/>
                <w:right w:val="none" w:sz="0" w:space="0" w:color="auto"/>
              </w:divBdr>
            </w:div>
          </w:divsChild>
        </w:div>
        <w:div w:id="1237089991">
          <w:marLeft w:val="0"/>
          <w:marRight w:val="0"/>
          <w:marTop w:val="0"/>
          <w:marBottom w:val="0"/>
          <w:divBdr>
            <w:top w:val="none" w:sz="0" w:space="0" w:color="auto"/>
            <w:left w:val="none" w:sz="0" w:space="0" w:color="auto"/>
            <w:bottom w:val="none" w:sz="0" w:space="0" w:color="auto"/>
            <w:right w:val="none" w:sz="0" w:space="0" w:color="auto"/>
          </w:divBdr>
        </w:div>
        <w:div w:id="1732655051">
          <w:marLeft w:val="0"/>
          <w:marRight w:val="0"/>
          <w:marTop w:val="0"/>
          <w:marBottom w:val="0"/>
          <w:divBdr>
            <w:top w:val="none" w:sz="0" w:space="0" w:color="auto"/>
            <w:left w:val="none" w:sz="0" w:space="0" w:color="auto"/>
            <w:bottom w:val="none" w:sz="0" w:space="0" w:color="auto"/>
            <w:right w:val="none" w:sz="0" w:space="0" w:color="auto"/>
          </w:divBdr>
          <w:divsChild>
            <w:div w:id="1349067731">
              <w:marLeft w:val="0"/>
              <w:marRight w:val="0"/>
              <w:marTop w:val="0"/>
              <w:marBottom w:val="0"/>
              <w:divBdr>
                <w:top w:val="none" w:sz="0" w:space="0" w:color="auto"/>
                <w:left w:val="none" w:sz="0" w:space="0" w:color="auto"/>
                <w:bottom w:val="none" w:sz="0" w:space="0" w:color="auto"/>
                <w:right w:val="none" w:sz="0" w:space="0" w:color="auto"/>
              </w:divBdr>
            </w:div>
          </w:divsChild>
        </w:div>
        <w:div w:id="2137020482">
          <w:marLeft w:val="0"/>
          <w:marRight w:val="0"/>
          <w:marTop w:val="0"/>
          <w:marBottom w:val="0"/>
          <w:divBdr>
            <w:top w:val="none" w:sz="0" w:space="0" w:color="auto"/>
            <w:left w:val="none" w:sz="0" w:space="0" w:color="auto"/>
            <w:bottom w:val="none" w:sz="0" w:space="0" w:color="auto"/>
            <w:right w:val="none" w:sz="0" w:space="0" w:color="auto"/>
          </w:divBdr>
        </w:div>
        <w:div w:id="1497501647">
          <w:marLeft w:val="0"/>
          <w:marRight w:val="0"/>
          <w:marTop w:val="0"/>
          <w:marBottom w:val="0"/>
          <w:divBdr>
            <w:top w:val="none" w:sz="0" w:space="0" w:color="auto"/>
            <w:left w:val="none" w:sz="0" w:space="0" w:color="auto"/>
            <w:bottom w:val="none" w:sz="0" w:space="0" w:color="auto"/>
            <w:right w:val="none" w:sz="0" w:space="0" w:color="auto"/>
          </w:divBdr>
          <w:divsChild>
            <w:div w:id="2071227655">
              <w:marLeft w:val="0"/>
              <w:marRight w:val="0"/>
              <w:marTop w:val="0"/>
              <w:marBottom w:val="0"/>
              <w:divBdr>
                <w:top w:val="none" w:sz="0" w:space="0" w:color="auto"/>
                <w:left w:val="none" w:sz="0" w:space="0" w:color="auto"/>
                <w:bottom w:val="none" w:sz="0" w:space="0" w:color="auto"/>
                <w:right w:val="none" w:sz="0" w:space="0" w:color="auto"/>
              </w:divBdr>
            </w:div>
          </w:divsChild>
        </w:div>
        <w:div w:id="315958166">
          <w:marLeft w:val="0"/>
          <w:marRight w:val="0"/>
          <w:marTop w:val="0"/>
          <w:marBottom w:val="0"/>
          <w:divBdr>
            <w:top w:val="none" w:sz="0" w:space="0" w:color="auto"/>
            <w:left w:val="none" w:sz="0" w:space="0" w:color="auto"/>
            <w:bottom w:val="none" w:sz="0" w:space="0" w:color="auto"/>
            <w:right w:val="none" w:sz="0" w:space="0" w:color="auto"/>
          </w:divBdr>
        </w:div>
        <w:div w:id="1237284601">
          <w:marLeft w:val="0"/>
          <w:marRight w:val="0"/>
          <w:marTop w:val="0"/>
          <w:marBottom w:val="0"/>
          <w:divBdr>
            <w:top w:val="none" w:sz="0" w:space="0" w:color="auto"/>
            <w:left w:val="none" w:sz="0" w:space="0" w:color="auto"/>
            <w:bottom w:val="none" w:sz="0" w:space="0" w:color="auto"/>
            <w:right w:val="none" w:sz="0" w:space="0" w:color="auto"/>
          </w:divBdr>
          <w:divsChild>
            <w:div w:id="999389271">
              <w:marLeft w:val="0"/>
              <w:marRight w:val="0"/>
              <w:marTop w:val="0"/>
              <w:marBottom w:val="0"/>
              <w:divBdr>
                <w:top w:val="none" w:sz="0" w:space="0" w:color="auto"/>
                <w:left w:val="none" w:sz="0" w:space="0" w:color="auto"/>
                <w:bottom w:val="none" w:sz="0" w:space="0" w:color="auto"/>
                <w:right w:val="none" w:sz="0" w:space="0" w:color="auto"/>
              </w:divBdr>
            </w:div>
          </w:divsChild>
        </w:div>
        <w:div w:id="1187906817">
          <w:marLeft w:val="0"/>
          <w:marRight w:val="0"/>
          <w:marTop w:val="0"/>
          <w:marBottom w:val="0"/>
          <w:divBdr>
            <w:top w:val="none" w:sz="0" w:space="0" w:color="auto"/>
            <w:left w:val="none" w:sz="0" w:space="0" w:color="auto"/>
            <w:bottom w:val="none" w:sz="0" w:space="0" w:color="auto"/>
            <w:right w:val="none" w:sz="0" w:space="0" w:color="auto"/>
          </w:divBdr>
        </w:div>
        <w:div w:id="81221563">
          <w:marLeft w:val="0"/>
          <w:marRight w:val="0"/>
          <w:marTop w:val="0"/>
          <w:marBottom w:val="0"/>
          <w:divBdr>
            <w:top w:val="none" w:sz="0" w:space="0" w:color="auto"/>
            <w:left w:val="none" w:sz="0" w:space="0" w:color="auto"/>
            <w:bottom w:val="none" w:sz="0" w:space="0" w:color="auto"/>
            <w:right w:val="none" w:sz="0" w:space="0" w:color="auto"/>
          </w:divBdr>
          <w:divsChild>
            <w:div w:id="191305536">
              <w:marLeft w:val="0"/>
              <w:marRight w:val="0"/>
              <w:marTop w:val="0"/>
              <w:marBottom w:val="0"/>
              <w:divBdr>
                <w:top w:val="none" w:sz="0" w:space="0" w:color="auto"/>
                <w:left w:val="none" w:sz="0" w:space="0" w:color="auto"/>
                <w:bottom w:val="none" w:sz="0" w:space="0" w:color="auto"/>
                <w:right w:val="none" w:sz="0" w:space="0" w:color="auto"/>
              </w:divBdr>
            </w:div>
          </w:divsChild>
        </w:div>
        <w:div w:id="1324312155">
          <w:marLeft w:val="0"/>
          <w:marRight w:val="0"/>
          <w:marTop w:val="300"/>
          <w:marBottom w:val="0"/>
          <w:divBdr>
            <w:top w:val="none" w:sz="0" w:space="0" w:color="auto"/>
            <w:left w:val="none" w:sz="0" w:space="0" w:color="auto"/>
            <w:bottom w:val="none" w:sz="0" w:space="0" w:color="auto"/>
            <w:right w:val="none" w:sz="0" w:space="0" w:color="auto"/>
          </w:divBdr>
          <w:divsChild>
            <w:div w:id="2099978007">
              <w:marLeft w:val="0"/>
              <w:marRight w:val="0"/>
              <w:marTop w:val="0"/>
              <w:marBottom w:val="0"/>
              <w:divBdr>
                <w:top w:val="none" w:sz="0" w:space="0" w:color="auto"/>
                <w:left w:val="none" w:sz="0" w:space="0" w:color="auto"/>
                <w:bottom w:val="none" w:sz="0" w:space="0" w:color="auto"/>
                <w:right w:val="none" w:sz="0" w:space="0" w:color="auto"/>
              </w:divBdr>
              <w:divsChild>
                <w:div w:id="84417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85978">
          <w:marLeft w:val="0"/>
          <w:marRight w:val="0"/>
          <w:marTop w:val="300"/>
          <w:marBottom w:val="0"/>
          <w:divBdr>
            <w:top w:val="none" w:sz="0" w:space="0" w:color="auto"/>
            <w:left w:val="none" w:sz="0" w:space="0" w:color="auto"/>
            <w:bottom w:val="none" w:sz="0" w:space="0" w:color="auto"/>
            <w:right w:val="none" w:sz="0" w:space="0" w:color="auto"/>
          </w:divBdr>
          <w:divsChild>
            <w:div w:id="403920940">
              <w:marLeft w:val="0"/>
              <w:marRight w:val="0"/>
              <w:marTop w:val="0"/>
              <w:marBottom w:val="0"/>
              <w:divBdr>
                <w:top w:val="none" w:sz="0" w:space="0" w:color="auto"/>
                <w:left w:val="none" w:sz="0" w:space="0" w:color="auto"/>
                <w:bottom w:val="none" w:sz="0" w:space="0" w:color="auto"/>
                <w:right w:val="none" w:sz="0" w:space="0" w:color="auto"/>
              </w:divBdr>
              <w:divsChild>
                <w:div w:id="138741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492113">
          <w:marLeft w:val="0"/>
          <w:marRight w:val="0"/>
          <w:marTop w:val="300"/>
          <w:marBottom w:val="0"/>
          <w:divBdr>
            <w:top w:val="none" w:sz="0" w:space="0" w:color="auto"/>
            <w:left w:val="none" w:sz="0" w:space="0" w:color="auto"/>
            <w:bottom w:val="none" w:sz="0" w:space="0" w:color="auto"/>
            <w:right w:val="none" w:sz="0" w:space="0" w:color="auto"/>
          </w:divBdr>
          <w:divsChild>
            <w:div w:id="516431786">
              <w:marLeft w:val="0"/>
              <w:marRight w:val="0"/>
              <w:marTop w:val="0"/>
              <w:marBottom w:val="0"/>
              <w:divBdr>
                <w:top w:val="none" w:sz="0" w:space="0" w:color="auto"/>
                <w:left w:val="none" w:sz="0" w:space="0" w:color="auto"/>
                <w:bottom w:val="none" w:sz="0" w:space="0" w:color="auto"/>
                <w:right w:val="none" w:sz="0" w:space="0" w:color="auto"/>
              </w:divBdr>
              <w:divsChild>
                <w:div w:id="112862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88067">
          <w:marLeft w:val="0"/>
          <w:marRight w:val="0"/>
          <w:marTop w:val="300"/>
          <w:marBottom w:val="0"/>
          <w:divBdr>
            <w:top w:val="none" w:sz="0" w:space="0" w:color="auto"/>
            <w:left w:val="none" w:sz="0" w:space="0" w:color="auto"/>
            <w:bottom w:val="none" w:sz="0" w:space="0" w:color="auto"/>
            <w:right w:val="none" w:sz="0" w:space="0" w:color="auto"/>
          </w:divBdr>
          <w:divsChild>
            <w:div w:id="689140964">
              <w:marLeft w:val="0"/>
              <w:marRight w:val="0"/>
              <w:marTop w:val="0"/>
              <w:marBottom w:val="0"/>
              <w:divBdr>
                <w:top w:val="none" w:sz="0" w:space="0" w:color="auto"/>
                <w:left w:val="none" w:sz="0" w:space="0" w:color="auto"/>
                <w:bottom w:val="none" w:sz="0" w:space="0" w:color="auto"/>
                <w:right w:val="none" w:sz="0" w:space="0" w:color="auto"/>
              </w:divBdr>
              <w:divsChild>
                <w:div w:id="1231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30818">
      <w:bodyDiv w:val="1"/>
      <w:marLeft w:val="0"/>
      <w:marRight w:val="0"/>
      <w:marTop w:val="0"/>
      <w:marBottom w:val="0"/>
      <w:divBdr>
        <w:top w:val="none" w:sz="0" w:space="0" w:color="auto"/>
        <w:left w:val="none" w:sz="0" w:space="0" w:color="auto"/>
        <w:bottom w:val="none" w:sz="0" w:space="0" w:color="auto"/>
        <w:right w:val="none" w:sz="0" w:space="0" w:color="auto"/>
      </w:divBdr>
      <w:divsChild>
        <w:div w:id="2124644046">
          <w:marLeft w:val="0"/>
          <w:marRight w:val="0"/>
          <w:marTop w:val="0"/>
          <w:marBottom w:val="0"/>
          <w:divBdr>
            <w:top w:val="none" w:sz="0" w:space="0" w:color="auto"/>
            <w:left w:val="none" w:sz="0" w:space="0" w:color="auto"/>
            <w:bottom w:val="none" w:sz="0" w:space="0" w:color="auto"/>
            <w:right w:val="none" w:sz="0" w:space="0" w:color="auto"/>
          </w:divBdr>
        </w:div>
        <w:div w:id="370543924">
          <w:marLeft w:val="0"/>
          <w:marRight w:val="0"/>
          <w:marTop w:val="0"/>
          <w:marBottom w:val="0"/>
          <w:divBdr>
            <w:top w:val="none" w:sz="0" w:space="0" w:color="auto"/>
            <w:left w:val="none" w:sz="0" w:space="0" w:color="auto"/>
            <w:bottom w:val="none" w:sz="0" w:space="0" w:color="auto"/>
            <w:right w:val="none" w:sz="0" w:space="0" w:color="auto"/>
          </w:divBdr>
          <w:divsChild>
            <w:div w:id="1167983894">
              <w:marLeft w:val="0"/>
              <w:marRight w:val="0"/>
              <w:marTop w:val="0"/>
              <w:marBottom w:val="0"/>
              <w:divBdr>
                <w:top w:val="none" w:sz="0" w:space="0" w:color="auto"/>
                <w:left w:val="none" w:sz="0" w:space="0" w:color="auto"/>
                <w:bottom w:val="none" w:sz="0" w:space="0" w:color="auto"/>
                <w:right w:val="none" w:sz="0" w:space="0" w:color="auto"/>
              </w:divBdr>
            </w:div>
          </w:divsChild>
        </w:div>
        <w:div w:id="202712680">
          <w:marLeft w:val="0"/>
          <w:marRight w:val="0"/>
          <w:marTop w:val="0"/>
          <w:marBottom w:val="0"/>
          <w:divBdr>
            <w:top w:val="none" w:sz="0" w:space="0" w:color="auto"/>
            <w:left w:val="none" w:sz="0" w:space="0" w:color="auto"/>
            <w:bottom w:val="none" w:sz="0" w:space="0" w:color="auto"/>
            <w:right w:val="none" w:sz="0" w:space="0" w:color="auto"/>
          </w:divBdr>
        </w:div>
        <w:div w:id="1870021121">
          <w:marLeft w:val="0"/>
          <w:marRight w:val="0"/>
          <w:marTop w:val="0"/>
          <w:marBottom w:val="0"/>
          <w:divBdr>
            <w:top w:val="none" w:sz="0" w:space="0" w:color="auto"/>
            <w:left w:val="none" w:sz="0" w:space="0" w:color="auto"/>
            <w:bottom w:val="none" w:sz="0" w:space="0" w:color="auto"/>
            <w:right w:val="none" w:sz="0" w:space="0" w:color="auto"/>
          </w:divBdr>
          <w:divsChild>
            <w:div w:id="1906254173">
              <w:marLeft w:val="0"/>
              <w:marRight w:val="0"/>
              <w:marTop w:val="0"/>
              <w:marBottom w:val="0"/>
              <w:divBdr>
                <w:top w:val="none" w:sz="0" w:space="0" w:color="auto"/>
                <w:left w:val="none" w:sz="0" w:space="0" w:color="auto"/>
                <w:bottom w:val="none" w:sz="0" w:space="0" w:color="auto"/>
                <w:right w:val="none" w:sz="0" w:space="0" w:color="auto"/>
              </w:divBdr>
            </w:div>
          </w:divsChild>
        </w:div>
        <w:div w:id="935745321">
          <w:marLeft w:val="0"/>
          <w:marRight w:val="0"/>
          <w:marTop w:val="0"/>
          <w:marBottom w:val="0"/>
          <w:divBdr>
            <w:top w:val="none" w:sz="0" w:space="0" w:color="auto"/>
            <w:left w:val="none" w:sz="0" w:space="0" w:color="auto"/>
            <w:bottom w:val="none" w:sz="0" w:space="0" w:color="auto"/>
            <w:right w:val="none" w:sz="0" w:space="0" w:color="auto"/>
          </w:divBdr>
        </w:div>
        <w:div w:id="901983829">
          <w:marLeft w:val="0"/>
          <w:marRight w:val="0"/>
          <w:marTop w:val="0"/>
          <w:marBottom w:val="0"/>
          <w:divBdr>
            <w:top w:val="none" w:sz="0" w:space="0" w:color="auto"/>
            <w:left w:val="none" w:sz="0" w:space="0" w:color="auto"/>
            <w:bottom w:val="none" w:sz="0" w:space="0" w:color="auto"/>
            <w:right w:val="none" w:sz="0" w:space="0" w:color="auto"/>
          </w:divBdr>
          <w:divsChild>
            <w:div w:id="1389106235">
              <w:marLeft w:val="0"/>
              <w:marRight w:val="0"/>
              <w:marTop w:val="0"/>
              <w:marBottom w:val="0"/>
              <w:divBdr>
                <w:top w:val="none" w:sz="0" w:space="0" w:color="auto"/>
                <w:left w:val="none" w:sz="0" w:space="0" w:color="auto"/>
                <w:bottom w:val="none" w:sz="0" w:space="0" w:color="auto"/>
                <w:right w:val="none" w:sz="0" w:space="0" w:color="auto"/>
              </w:divBdr>
            </w:div>
          </w:divsChild>
        </w:div>
        <w:div w:id="90468508">
          <w:marLeft w:val="0"/>
          <w:marRight w:val="0"/>
          <w:marTop w:val="0"/>
          <w:marBottom w:val="0"/>
          <w:divBdr>
            <w:top w:val="none" w:sz="0" w:space="0" w:color="auto"/>
            <w:left w:val="none" w:sz="0" w:space="0" w:color="auto"/>
            <w:bottom w:val="none" w:sz="0" w:space="0" w:color="auto"/>
            <w:right w:val="none" w:sz="0" w:space="0" w:color="auto"/>
          </w:divBdr>
        </w:div>
        <w:div w:id="1321156051">
          <w:marLeft w:val="0"/>
          <w:marRight w:val="0"/>
          <w:marTop w:val="0"/>
          <w:marBottom w:val="0"/>
          <w:divBdr>
            <w:top w:val="none" w:sz="0" w:space="0" w:color="auto"/>
            <w:left w:val="none" w:sz="0" w:space="0" w:color="auto"/>
            <w:bottom w:val="none" w:sz="0" w:space="0" w:color="auto"/>
            <w:right w:val="none" w:sz="0" w:space="0" w:color="auto"/>
          </w:divBdr>
          <w:divsChild>
            <w:div w:id="745305996">
              <w:marLeft w:val="0"/>
              <w:marRight w:val="0"/>
              <w:marTop w:val="0"/>
              <w:marBottom w:val="0"/>
              <w:divBdr>
                <w:top w:val="none" w:sz="0" w:space="0" w:color="auto"/>
                <w:left w:val="none" w:sz="0" w:space="0" w:color="auto"/>
                <w:bottom w:val="none" w:sz="0" w:space="0" w:color="auto"/>
                <w:right w:val="none" w:sz="0" w:space="0" w:color="auto"/>
              </w:divBdr>
            </w:div>
          </w:divsChild>
        </w:div>
        <w:div w:id="1911959323">
          <w:marLeft w:val="0"/>
          <w:marRight w:val="0"/>
          <w:marTop w:val="0"/>
          <w:marBottom w:val="0"/>
          <w:divBdr>
            <w:top w:val="none" w:sz="0" w:space="0" w:color="auto"/>
            <w:left w:val="none" w:sz="0" w:space="0" w:color="auto"/>
            <w:bottom w:val="none" w:sz="0" w:space="0" w:color="auto"/>
            <w:right w:val="none" w:sz="0" w:space="0" w:color="auto"/>
          </w:divBdr>
        </w:div>
        <w:div w:id="751124365">
          <w:marLeft w:val="0"/>
          <w:marRight w:val="0"/>
          <w:marTop w:val="0"/>
          <w:marBottom w:val="0"/>
          <w:divBdr>
            <w:top w:val="none" w:sz="0" w:space="0" w:color="auto"/>
            <w:left w:val="none" w:sz="0" w:space="0" w:color="auto"/>
            <w:bottom w:val="none" w:sz="0" w:space="0" w:color="auto"/>
            <w:right w:val="none" w:sz="0" w:space="0" w:color="auto"/>
          </w:divBdr>
          <w:divsChild>
            <w:div w:id="1050881525">
              <w:marLeft w:val="0"/>
              <w:marRight w:val="0"/>
              <w:marTop w:val="0"/>
              <w:marBottom w:val="0"/>
              <w:divBdr>
                <w:top w:val="none" w:sz="0" w:space="0" w:color="auto"/>
                <w:left w:val="none" w:sz="0" w:space="0" w:color="auto"/>
                <w:bottom w:val="none" w:sz="0" w:space="0" w:color="auto"/>
                <w:right w:val="none" w:sz="0" w:space="0" w:color="auto"/>
              </w:divBdr>
            </w:div>
          </w:divsChild>
        </w:div>
        <w:div w:id="414784965">
          <w:marLeft w:val="0"/>
          <w:marRight w:val="0"/>
          <w:marTop w:val="0"/>
          <w:marBottom w:val="0"/>
          <w:divBdr>
            <w:top w:val="none" w:sz="0" w:space="0" w:color="auto"/>
            <w:left w:val="none" w:sz="0" w:space="0" w:color="auto"/>
            <w:bottom w:val="none" w:sz="0" w:space="0" w:color="auto"/>
            <w:right w:val="none" w:sz="0" w:space="0" w:color="auto"/>
          </w:divBdr>
        </w:div>
        <w:div w:id="1271430687">
          <w:marLeft w:val="0"/>
          <w:marRight w:val="0"/>
          <w:marTop w:val="0"/>
          <w:marBottom w:val="0"/>
          <w:divBdr>
            <w:top w:val="none" w:sz="0" w:space="0" w:color="auto"/>
            <w:left w:val="none" w:sz="0" w:space="0" w:color="auto"/>
            <w:bottom w:val="none" w:sz="0" w:space="0" w:color="auto"/>
            <w:right w:val="none" w:sz="0" w:space="0" w:color="auto"/>
          </w:divBdr>
          <w:divsChild>
            <w:div w:id="420952373">
              <w:marLeft w:val="0"/>
              <w:marRight w:val="0"/>
              <w:marTop w:val="0"/>
              <w:marBottom w:val="0"/>
              <w:divBdr>
                <w:top w:val="none" w:sz="0" w:space="0" w:color="auto"/>
                <w:left w:val="none" w:sz="0" w:space="0" w:color="auto"/>
                <w:bottom w:val="none" w:sz="0" w:space="0" w:color="auto"/>
                <w:right w:val="none" w:sz="0" w:space="0" w:color="auto"/>
              </w:divBdr>
            </w:div>
          </w:divsChild>
        </w:div>
        <w:div w:id="292639958">
          <w:marLeft w:val="0"/>
          <w:marRight w:val="0"/>
          <w:marTop w:val="0"/>
          <w:marBottom w:val="0"/>
          <w:divBdr>
            <w:top w:val="none" w:sz="0" w:space="0" w:color="auto"/>
            <w:left w:val="none" w:sz="0" w:space="0" w:color="auto"/>
            <w:bottom w:val="none" w:sz="0" w:space="0" w:color="auto"/>
            <w:right w:val="none" w:sz="0" w:space="0" w:color="auto"/>
          </w:divBdr>
        </w:div>
        <w:div w:id="2045473367">
          <w:marLeft w:val="0"/>
          <w:marRight w:val="0"/>
          <w:marTop w:val="0"/>
          <w:marBottom w:val="0"/>
          <w:divBdr>
            <w:top w:val="none" w:sz="0" w:space="0" w:color="auto"/>
            <w:left w:val="none" w:sz="0" w:space="0" w:color="auto"/>
            <w:bottom w:val="none" w:sz="0" w:space="0" w:color="auto"/>
            <w:right w:val="none" w:sz="0" w:space="0" w:color="auto"/>
          </w:divBdr>
          <w:divsChild>
            <w:div w:id="1085490661">
              <w:marLeft w:val="0"/>
              <w:marRight w:val="0"/>
              <w:marTop w:val="0"/>
              <w:marBottom w:val="0"/>
              <w:divBdr>
                <w:top w:val="none" w:sz="0" w:space="0" w:color="auto"/>
                <w:left w:val="none" w:sz="0" w:space="0" w:color="auto"/>
                <w:bottom w:val="none" w:sz="0" w:space="0" w:color="auto"/>
                <w:right w:val="none" w:sz="0" w:space="0" w:color="auto"/>
              </w:divBdr>
            </w:div>
          </w:divsChild>
        </w:div>
        <w:div w:id="2098400594">
          <w:marLeft w:val="0"/>
          <w:marRight w:val="0"/>
          <w:marTop w:val="300"/>
          <w:marBottom w:val="0"/>
          <w:divBdr>
            <w:top w:val="none" w:sz="0" w:space="0" w:color="auto"/>
            <w:left w:val="none" w:sz="0" w:space="0" w:color="auto"/>
            <w:bottom w:val="none" w:sz="0" w:space="0" w:color="auto"/>
            <w:right w:val="none" w:sz="0" w:space="0" w:color="auto"/>
          </w:divBdr>
          <w:divsChild>
            <w:div w:id="932324004">
              <w:marLeft w:val="0"/>
              <w:marRight w:val="0"/>
              <w:marTop w:val="0"/>
              <w:marBottom w:val="0"/>
              <w:divBdr>
                <w:top w:val="none" w:sz="0" w:space="0" w:color="auto"/>
                <w:left w:val="none" w:sz="0" w:space="0" w:color="auto"/>
                <w:bottom w:val="none" w:sz="0" w:space="0" w:color="auto"/>
                <w:right w:val="none" w:sz="0" w:space="0" w:color="auto"/>
              </w:divBdr>
              <w:divsChild>
                <w:div w:id="8114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8256">
          <w:marLeft w:val="0"/>
          <w:marRight w:val="0"/>
          <w:marTop w:val="300"/>
          <w:marBottom w:val="0"/>
          <w:divBdr>
            <w:top w:val="none" w:sz="0" w:space="0" w:color="auto"/>
            <w:left w:val="none" w:sz="0" w:space="0" w:color="auto"/>
            <w:bottom w:val="none" w:sz="0" w:space="0" w:color="auto"/>
            <w:right w:val="none" w:sz="0" w:space="0" w:color="auto"/>
          </w:divBdr>
          <w:divsChild>
            <w:div w:id="73087163">
              <w:marLeft w:val="0"/>
              <w:marRight w:val="0"/>
              <w:marTop w:val="0"/>
              <w:marBottom w:val="0"/>
              <w:divBdr>
                <w:top w:val="none" w:sz="0" w:space="0" w:color="auto"/>
                <w:left w:val="none" w:sz="0" w:space="0" w:color="auto"/>
                <w:bottom w:val="none" w:sz="0" w:space="0" w:color="auto"/>
                <w:right w:val="none" w:sz="0" w:space="0" w:color="auto"/>
              </w:divBdr>
              <w:divsChild>
                <w:div w:id="37573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62695">
          <w:marLeft w:val="0"/>
          <w:marRight w:val="0"/>
          <w:marTop w:val="300"/>
          <w:marBottom w:val="0"/>
          <w:divBdr>
            <w:top w:val="none" w:sz="0" w:space="0" w:color="auto"/>
            <w:left w:val="none" w:sz="0" w:space="0" w:color="auto"/>
            <w:bottom w:val="none" w:sz="0" w:space="0" w:color="auto"/>
            <w:right w:val="none" w:sz="0" w:space="0" w:color="auto"/>
          </w:divBdr>
          <w:divsChild>
            <w:div w:id="490758711">
              <w:marLeft w:val="0"/>
              <w:marRight w:val="0"/>
              <w:marTop w:val="0"/>
              <w:marBottom w:val="0"/>
              <w:divBdr>
                <w:top w:val="none" w:sz="0" w:space="0" w:color="auto"/>
                <w:left w:val="none" w:sz="0" w:space="0" w:color="auto"/>
                <w:bottom w:val="none" w:sz="0" w:space="0" w:color="auto"/>
                <w:right w:val="none" w:sz="0" w:space="0" w:color="auto"/>
              </w:divBdr>
              <w:divsChild>
                <w:div w:id="120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914615">
          <w:marLeft w:val="0"/>
          <w:marRight w:val="0"/>
          <w:marTop w:val="300"/>
          <w:marBottom w:val="0"/>
          <w:divBdr>
            <w:top w:val="none" w:sz="0" w:space="0" w:color="auto"/>
            <w:left w:val="none" w:sz="0" w:space="0" w:color="auto"/>
            <w:bottom w:val="none" w:sz="0" w:space="0" w:color="auto"/>
            <w:right w:val="none" w:sz="0" w:space="0" w:color="auto"/>
          </w:divBdr>
          <w:divsChild>
            <w:div w:id="1550915632">
              <w:marLeft w:val="0"/>
              <w:marRight w:val="0"/>
              <w:marTop w:val="0"/>
              <w:marBottom w:val="0"/>
              <w:divBdr>
                <w:top w:val="none" w:sz="0" w:space="0" w:color="auto"/>
                <w:left w:val="none" w:sz="0" w:space="0" w:color="auto"/>
                <w:bottom w:val="none" w:sz="0" w:space="0" w:color="auto"/>
                <w:right w:val="none" w:sz="0" w:space="0" w:color="auto"/>
              </w:divBdr>
              <w:divsChild>
                <w:div w:id="196649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625223">
      <w:bodyDiv w:val="1"/>
      <w:marLeft w:val="0"/>
      <w:marRight w:val="0"/>
      <w:marTop w:val="0"/>
      <w:marBottom w:val="0"/>
      <w:divBdr>
        <w:top w:val="none" w:sz="0" w:space="0" w:color="auto"/>
        <w:left w:val="none" w:sz="0" w:space="0" w:color="auto"/>
        <w:bottom w:val="none" w:sz="0" w:space="0" w:color="auto"/>
        <w:right w:val="none" w:sz="0" w:space="0" w:color="auto"/>
      </w:divBdr>
      <w:divsChild>
        <w:div w:id="2037190820">
          <w:marLeft w:val="0"/>
          <w:marRight w:val="0"/>
          <w:marTop w:val="0"/>
          <w:marBottom w:val="0"/>
          <w:divBdr>
            <w:top w:val="none" w:sz="0" w:space="0" w:color="auto"/>
            <w:left w:val="none" w:sz="0" w:space="0" w:color="auto"/>
            <w:bottom w:val="none" w:sz="0" w:space="0" w:color="auto"/>
            <w:right w:val="none" w:sz="0" w:space="0" w:color="auto"/>
          </w:divBdr>
        </w:div>
        <w:div w:id="784622248">
          <w:marLeft w:val="0"/>
          <w:marRight w:val="0"/>
          <w:marTop w:val="0"/>
          <w:marBottom w:val="0"/>
          <w:divBdr>
            <w:top w:val="none" w:sz="0" w:space="0" w:color="auto"/>
            <w:left w:val="none" w:sz="0" w:space="0" w:color="auto"/>
            <w:bottom w:val="none" w:sz="0" w:space="0" w:color="auto"/>
            <w:right w:val="none" w:sz="0" w:space="0" w:color="auto"/>
          </w:divBdr>
          <w:divsChild>
            <w:div w:id="1568758878">
              <w:marLeft w:val="0"/>
              <w:marRight w:val="0"/>
              <w:marTop w:val="0"/>
              <w:marBottom w:val="0"/>
              <w:divBdr>
                <w:top w:val="none" w:sz="0" w:space="0" w:color="auto"/>
                <w:left w:val="none" w:sz="0" w:space="0" w:color="auto"/>
                <w:bottom w:val="none" w:sz="0" w:space="0" w:color="auto"/>
                <w:right w:val="none" w:sz="0" w:space="0" w:color="auto"/>
              </w:divBdr>
            </w:div>
          </w:divsChild>
        </w:div>
        <w:div w:id="1834905375">
          <w:marLeft w:val="0"/>
          <w:marRight w:val="0"/>
          <w:marTop w:val="0"/>
          <w:marBottom w:val="0"/>
          <w:divBdr>
            <w:top w:val="none" w:sz="0" w:space="0" w:color="auto"/>
            <w:left w:val="none" w:sz="0" w:space="0" w:color="auto"/>
            <w:bottom w:val="none" w:sz="0" w:space="0" w:color="auto"/>
            <w:right w:val="none" w:sz="0" w:space="0" w:color="auto"/>
          </w:divBdr>
        </w:div>
        <w:div w:id="205259060">
          <w:marLeft w:val="0"/>
          <w:marRight w:val="0"/>
          <w:marTop w:val="0"/>
          <w:marBottom w:val="0"/>
          <w:divBdr>
            <w:top w:val="none" w:sz="0" w:space="0" w:color="auto"/>
            <w:left w:val="none" w:sz="0" w:space="0" w:color="auto"/>
            <w:bottom w:val="none" w:sz="0" w:space="0" w:color="auto"/>
            <w:right w:val="none" w:sz="0" w:space="0" w:color="auto"/>
          </w:divBdr>
          <w:divsChild>
            <w:div w:id="357004453">
              <w:marLeft w:val="0"/>
              <w:marRight w:val="0"/>
              <w:marTop w:val="0"/>
              <w:marBottom w:val="0"/>
              <w:divBdr>
                <w:top w:val="none" w:sz="0" w:space="0" w:color="auto"/>
                <w:left w:val="none" w:sz="0" w:space="0" w:color="auto"/>
                <w:bottom w:val="none" w:sz="0" w:space="0" w:color="auto"/>
                <w:right w:val="none" w:sz="0" w:space="0" w:color="auto"/>
              </w:divBdr>
            </w:div>
          </w:divsChild>
        </w:div>
        <w:div w:id="1077753176">
          <w:marLeft w:val="0"/>
          <w:marRight w:val="0"/>
          <w:marTop w:val="0"/>
          <w:marBottom w:val="0"/>
          <w:divBdr>
            <w:top w:val="none" w:sz="0" w:space="0" w:color="auto"/>
            <w:left w:val="none" w:sz="0" w:space="0" w:color="auto"/>
            <w:bottom w:val="none" w:sz="0" w:space="0" w:color="auto"/>
            <w:right w:val="none" w:sz="0" w:space="0" w:color="auto"/>
          </w:divBdr>
        </w:div>
        <w:div w:id="1657031894">
          <w:marLeft w:val="0"/>
          <w:marRight w:val="0"/>
          <w:marTop w:val="0"/>
          <w:marBottom w:val="0"/>
          <w:divBdr>
            <w:top w:val="none" w:sz="0" w:space="0" w:color="auto"/>
            <w:left w:val="none" w:sz="0" w:space="0" w:color="auto"/>
            <w:bottom w:val="none" w:sz="0" w:space="0" w:color="auto"/>
            <w:right w:val="none" w:sz="0" w:space="0" w:color="auto"/>
          </w:divBdr>
          <w:divsChild>
            <w:div w:id="324667328">
              <w:marLeft w:val="0"/>
              <w:marRight w:val="0"/>
              <w:marTop w:val="0"/>
              <w:marBottom w:val="0"/>
              <w:divBdr>
                <w:top w:val="none" w:sz="0" w:space="0" w:color="auto"/>
                <w:left w:val="none" w:sz="0" w:space="0" w:color="auto"/>
                <w:bottom w:val="none" w:sz="0" w:space="0" w:color="auto"/>
                <w:right w:val="none" w:sz="0" w:space="0" w:color="auto"/>
              </w:divBdr>
            </w:div>
          </w:divsChild>
        </w:div>
        <w:div w:id="1410686736">
          <w:marLeft w:val="0"/>
          <w:marRight w:val="0"/>
          <w:marTop w:val="0"/>
          <w:marBottom w:val="0"/>
          <w:divBdr>
            <w:top w:val="none" w:sz="0" w:space="0" w:color="auto"/>
            <w:left w:val="none" w:sz="0" w:space="0" w:color="auto"/>
            <w:bottom w:val="none" w:sz="0" w:space="0" w:color="auto"/>
            <w:right w:val="none" w:sz="0" w:space="0" w:color="auto"/>
          </w:divBdr>
        </w:div>
        <w:div w:id="1831213231">
          <w:marLeft w:val="0"/>
          <w:marRight w:val="0"/>
          <w:marTop w:val="0"/>
          <w:marBottom w:val="0"/>
          <w:divBdr>
            <w:top w:val="none" w:sz="0" w:space="0" w:color="auto"/>
            <w:left w:val="none" w:sz="0" w:space="0" w:color="auto"/>
            <w:bottom w:val="none" w:sz="0" w:space="0" w:color="auto"/>
            <w:right w:val="none" w:sz="0" w:space="0" w:color="auto"/>
          </w:divBdr>
          <w:divsChild>
            <w:div w:id="96604894">
              <w:marLeft w:val="0"/>
              <w:marRight w:val="0"/>
              <w:marTop w:val="0"/>
              <w:marBottom w:val="0"/>
              <w:divBdr>
                <w:top w:val="none" w:sz="0" w:space="0" w:color="auto"/>
                <w:left w:val="none" w:sz="0" w:space="0" w:color="auto"/>
                <w:bottom w:val="none" w:sz="0" w:space="0" w:color="auto"/>
                <w:right w:val="none" w:sz="0" w:space="0" w:color="auto"/>
              </w:divBdr>
            </w:div>
          </w:divsChild>
        </w:div>
        <w:div w:id="2051762696">
          <w:marLeft w:val="0"/>
          <w:marRight w:val="0"/>
          <w:marTop w:val="0"/>
          <w:marBottom w:val="0"/>
          <w:divBdr>
            <w:top w:val="none" w:sz="0" w:space="0" w:color="auto"/>
            <w:left w:val="none" w:sz="0" w:space="0" w:color="auto"/>
            <w:bottom w:val="none" w:sz="0" w:space="0" w:color="auto"/>
            <w:right w:val="none" w:sz="0" w:space="0" w:color="auto"/>
          </w:divBdr>
        </w:div>
        <w:div w:id="542402455">
          <w:marLeft w:val="0"/>
          <w:marRight w:val="0"/>
          <w:marTop w:val="0"/>
          <w:marBottom w:val="0"/>
          <w:divBdr>
            <w:top w:val="none" w:sz="0" w:space="0" w:color="auto"/>
            <w:left w:val="none" w:sz="0" w:space="0" w:color="auto"/>
            <w:bottom w:val="none" w:sz="0" w:space="0" w:color="auto"/>
            <w:right w:val="none" w:sz="0" w:space="0" w:color="auto"/>
          </w:divBdr>
          <w:divsChild>
            <w:div w:id="1239365643">
              <w:marLeft w:val="0"/>
              <w:marRight w:val="0"/>
              <w:marTop w:val="0"/>
              <w:marBottom w:val="0"/>
              <w:divBdr>
                <w:top w:val="none" w:sz="0" w:space="0" w:color="auto"/>
                <w:left w:val="none" w:sz="0" w:space="0" w:color="auto"/>
                <w:bottom w:val="none" w:sz="0" w:space="0" w:color="auto"/>
                <w:right w:val="none" w:sz="0" w:space="0" w:color="auto"/>
              </w:divBdr>
            </w:div>
          </w:divsChild>
        </w:div>
        <w:div w:id="1049575274">
          <w:marLeft w:val="0"/>
          <w:marRight w:val="0"/>
          <w:marTop w:val="0"/>
          <w:marBottom w:val="0"/>
          <w:divBdr>
            <w:top w:val="none" w:sz="0" w:space="0" w:color="auto"/>
            <w:left w:val="none" w:sz="0" w:space="0" w:color="auto"/>
            <w:bottom w:val="none" w:sz="0" w:space="0" w:color="auto"/>
            <w:right w:val="none" w:sz="0" w:space="0" w:color="auto"/>
          </w:divBdr>
        </w:div>
        <w:div w:id="557665478">
          <w:marLeft w:val="0"/>
          <w:marRight w:val="0"/>
          <w:marTop w:val="0"/>
          <w:marBottom w:val="0"/>
          <w:divBdr>
            <w:top w:val="none" w:sz="0" w:space="0" w:color="auto"/>
            <w:left w:val="none" w:sz="0" w:space="0" w:color="auto"/>
            <w:bottom w:val="none" w:sz="0" w:space="0" w:color="auto"/>
            <w:right w:val="none" w:sz="0" w:space="0" w:color="auto"/>
          </w:divBdr>
          <w:divsChild>
            <w:div w:id="1319457682">
              <w:marLeft w:val="0"/>
              <w:marRight w:val="0"/>
              <w:marTop w:val="0"/>
              <w:marBottom w:val="0"/>
              <w:divBdr>
                <w:top w:val="none" w:sz="0" w:space="0" w:color="auto"/>
                <w:left w:val="none" w:sz="0" w:space="0" w:color="auto"/>
                <w:bottom w:val="none" w:sz="0" w:space="0" w:color="auto"/>
                <w:right w:val="none" w:sz="0" w:space="0" w:color="auto"/>
              </w:divBdr>
            </w:div>
          </w:divsChild>
        </w:div>
        <w:div w:id="1975525884">
          <w:marLeft w:val="0"/>
          <w:marRight w:val="0"/>
          <w:marTop w:val="0"/>
          <w:marBottom w:val="0"/>
          <w:divBdr>
            <w:top w:val="none" w:sz="0" w:space="0" w:color="auto"/>
            <w:left w:val="none" w:sz="0" w:space="0" w:color="auto"/>
            <w:bottom w:val="none" w:sz="0" w:space="0" w:color="auto"/>
            <w:right w:val="none" w:sz="0" w:space="0" w:color="auto"/>
          </w:divBdr>
        </w:div>
        <w:div w:id="38239281">
          <w:marLeft w:val="0"/>
          <w:marRight w:val="0"/>
          <w:marTop w:val="0"/>
          <w:marBottom w:val="0"/>
          <w:divBdr>
            <w:top w:val="none" w:sz="0" w:space="0" w:color="auto"/>
            <w:left w:val="none" w:sz="0" w:space="0" w:color="auto"/>
            <w:bottom w:val="none" w:sz="0" w:space="0" w:color="auto"/>
            <w:right w:val="none" w:sz="0" w:space="0" w:color="auto"/>
          </w:divBdr>
          <w:divsChild>
            <w:div w:id="1258488585">
              <w:marLeft w:val="0"/>
              <w:marRight w:val="0"/>
              <w:marTop w:val="0"/>
              <w:marBottom w:val="0"/>
              <w:divBdr>
                <w:top w:val="none" w:sz="0" w:space="0" w:color="auto"/>
                <w:left w:val="none" w:sz="0" w:space="0" w:color="auto"/>
                <w:bottom w:val="none" w:sz="0" w:space="0" w:color="auto"/>
                <w:right w:val="none" w:sz="0" w:space="0" w:color="auto"/>
              </w:divBdr>
            </w:div>
          </w:divsChild>
        </w:div>
        <w:div w:id="91168003">
          <w:marLeft w:val="0"/>
          <w:marRight w:val="0"/>
          <w:marTop w:val="300"/>
          <w:marBottom w:val="0"/>
          <w:divBdr>
            <w:top w:val="none" w:sz="0" w:space="0" w:color="auto"/>
            <w:left w:val="none" w:sz="0" w:space="0" w:color="auto"/>
            <w:bottom w:val="none" w:sz="0" w:space="0" w:color="auto"/>
            <w:right w:val="none" w:sz="0" w:space="0" w:color="auto"/>
          </w:divBdr>
          <w:divsChild>
            <w:div w:id="1344209370">
              <w:marLeft w:val="0"/>
              <w:marRight w:val="0"/>
              <w:marTop w:val="0"/>
              <w:marBottom w:val="0"/>
              <w:divBdr>
                <w:top w:val="none" w:sz="0" w:space="0" w:color="auto"/>
                <w:left w:val="none" w:sz="0" w:space="0" w:color="auto"/>
                <w:bottom w:val="none" w:sz="0" w:space="0" w:color="auto"/>
                <w:right w:val="none" w:sz="0" w:space="0" w:color="auto"/>
              </w:divBdr>
              <w:divsChild>
                <w:div w:id="554388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1928">
          <w:marLeft w:val="0"/>
          <w:marRight w:val="0"/>
          <w:marTop w:val="300"/>
          <w:marBottom w:val="0"/>
          <w:divBdr>
            <w:top w:val="none" w:sz="0" w:space="0" w:color="auto"/>
            <w:left w:val="none" w:sz="0" w:space="0" w:color="auto"/>
            <w:bottom w:val="none" w:sz="0" w:space="0" w:color="auto"/>
            <w:right w:val="none" w:sz="0" w:space="0" w:color="auto"/>
          </w:divBdr>
          <w:divsChild>
            <w:div w:id="562643035">
              <w:marLeft w:val="0"/>
              <w:marRight w:val="0"/>
              <w:marTop w:val="0"/>
              <w:marBottom w:val="0"/>
              <w:divBdr>
                <w:top w:val="none" w:sz="0" w:space="0" w:color="auto"/>
                <w:left w:val="none" w:sz="0" w:space="0" w:color="auto"/>
                <w:bottom w:val="none" w:sz="0" w:space="0" w:color="auto"/>
                <w:right w:val="none" w:sz="0" w:space="0" w:color="auto"/>
              </w:divBdr>
              <w:divsChild>
                <w:div w:id="30817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09147">
          <w:marLeft w:val="0"/>
          <w:marRight w:val="0"/>
          <w:marTop w:val="300"/>
          <w:marBottom w:val="0"/>
          <w:divBdr>
            <w:top w:val="none" w:sz="0" w:space="0" w:color="auto"/>
            <w:left w:val="none" w:sz="0" w:space="0" w:color="auto"/>
            <w:bottom w:val="none" w:sz="0" w:space="0" w:color="auto"/>
            <w:right w:val="none" w:sz="0" w:space="0" w:color="auto"/>
          </w:divBdr>
          <w:divsChild>
            <w:div w:id="544604930">
              <w:marLeft w:val="0"/>
              <w:marRight w:val="0"/>
              <w:marTop w:val="0"/>
              <w:marBottom w:val="0"/>
              <w:divBdr>
                <w:top w:val="none" w:sz="0" w:space="0" w:color="auto"/>
                <w:left w:val="none" w:sz="0" w:space="0" w:color="auto"/>
                <w:bottom w:val="none" w:sz="0" w:space="0" w:color="auto"/>
                <w:right w:val="none" w:sz="0" w:space="0" w:color="auto"/>
              </w:divBdr>
              <w:divsChild>
                <w:div w:id="174811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9803">
          <w:marLeft w:val="0"/>
          <w:marRight w:val="0"/>
          <w:marTop w:val="300"/>
          <w:marBottom w:val="0"/>
          <w:divBdr>
            <w:top w:val="none" w:sz="0" w:space="0" w:color="auto"/>
            <w:left w:val="none" w:sz="0" w:space="0" w:color="auto"/>
            <w:bottom w:val="none" w:sz="0" w:space="0" w:color="auto"/>
            <w:right w:val="none" w:sz="0" w:space="0" w:color="auto"/>
          </w:divBdr>
          <w:divsChild>
            <w:div w:id="1612014071">
              <w:marLeft w:val="0"/>
              <w:marRight w:val="0"/>
              <w:marTop w:val="0"/>
              <w:marBottom w:val="0"/>
              <w:divBdr>
                <w:top w:val="none" w:sz="0" w:space="0" w:color="auto"/>
                <w:left w:val="none" w:sz="0" w:space="0" w:color="auto"/>
                <w:bottom w:val="none" w:sz="0" w:space="0" w:color="auto"/>
                <w:right w:val="none" w:sz="0" w:space="0" w:color="auto"/>
              </w:divBdr>
              <w:divsChild>
                <w:div w:id="172289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530572">
      <w:bodyDiv w:val="1"/>
      <w:marLeft w:val="0"/>
      <w:marRight w:val="0"/>
      <w:marTop w:val="0"/>
      <w:marBottom w:val="0"/>
      <w:divBdr>
        <w:top w:val="none" w:sz="0" w:space="0" w:color="auto"/>
        <w:left w:val="none" w:sz="0" w:space="0" w:color="auto"/>
        <w:bottom w:val="none" w:sz="0" w:space="0" w:color="auto"/>
        <w:right w:val="none" w:sz="0" w:space="0" w:color="auto"/>
      </w:divBdr>
      <w:divsChild>
        <w:div w:id="801188763">
          <w:marLeft w:val="0"/>
          <w:marRight w:val="0"/>
          <w:marTop w:val="0"/>
          <w:marBottom w:val="0"/>
          <w:divBdr>
            <w:top w:val="none" w:sz="0" w:space="0" w:color="auto"/>
            <w:left w:val="none" w:sz="0" w:space="0" w:color="auto"/>
            <w:bottom w:val="none" w:sz="0" w:space="0" w:color="auto"/>
            <w:right w:val="none" w:sz="0" w:space="0" w:color="auto"/>
          </w:divBdr>
        </w:div>
        <w:div w:id="83502839">
          <w:marLeft w:val="0"/>
          <w:marRight w:val="0"/>
          <w:marTop w:val="0"/>
          <w:marBottom w:val="0"/>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1817337656">
          <w:marLeft w:val="0"/>
          <w:marRight w:val="0"/>
          <w:marTop w:val="0"/>
          <w:marBottom w:val="0"/>
          <w:divBdr>
            <w:top w:val="none" w:sz="0" w:space="0" w:color="auto"/>
            <w:left w:val="none" w:sz="0" w:space="0" w:color="auto"/>
            <w:bottom w:val="none" w:sz="0" w:space="0" w:color="auto"/>
            <w:right w:val="none" w:sz="0" w:space="0" w:color="auto"/>
          </w:divBdr>
        </w:div>
        <w:div w:id="835464947">
          <w:marLeft w:val="0"/>
          <w:marRight w:val="0"/>
          <w:marTop w:val="0"/>
          <w:marBottom w:val="0"/>
          <w:divBdr>
            <w:top w:val="none" w:sz="0" w:space="0" w:color="auto"/>
            <w:left w:val="none" w:sz="0" w:space="0" w:color="auto"/>
            <w:bottom w:val="none" w:sz="0" w:space="0" w:color="auto"/>
            <w:right w:val="none" w:sz="0" w:space="0" w:color="auto"/>
          </w:divBdr>
          <w:divsChild>
            <w:div w:id="184246587">
              <w:marLeft w:val="0"/>
              <w:marRight w:val="0"/>
              <w:marTop w:val="0"/>
              <w:marBottom w:val="0"/>
              <w:divBdr>
                <w:top w:val="none" w:sz="0" w:space="0" w:color="auto"/>
                <w:left w:val="none" w:sz="0" w:space="0" w:color="auto"/>
                <w:bottom w:val="none" w:sz="0" w:space="0" w:color="auto"/>
                <w:right w:val="none" w:sz="0" w:space="0" w:color="auto"/>
              </w:divBdr>
            </w:div>
          </w:divsChild>
        </w:div>
        <w:div w:id="801386511">
          <w:marLeft w:val="0"/>
          <w:marRight w:val="0"/>
          <w:marTop w:val="0"/>
          <w:marBottom w:val="0"/>
          <w:divBdr>
            <w:top w:val="none" w:sz="0" w:space="0" w:color="auto"/>
            <w:left w:val="none" w:sz="0" w:space="0" w:color="auto"/>
            <w:bottom w:val="none" w:sz="0" w:space="0" w:color="auto"/>
            <w:right w:val="none" w:sz="0" w:space="0" w:color="auto"/>
          </w:divBdr>
        </w:div>
        <w:div w:id="1294599451">
          <w:marLeft w:val="0"/>
          <w:marRight w:val="0"/>
          <w:marTop w:val="0"/>
          <w:marBottom w:val="0"/>
          <w:divBdr>
            <w:top w:val="none" w:sz="0" w:space="0" w:color="auto"/>
            <w:left w:val="none" w:sz="0" w:space="0" w:color="auto"/>
            <w:bottom w:val="none" w:sz="0" w:space="0" w:color="auto"/>
            <w:right w:val="none" w:sz="0" w:space="0" w:color="auto"/>
          </w:divBdr>
          <w:divsChild>
            <w:div w:id="1245451027">
              <w:marLeft w:val="0"/>
              <w:marRight w:val="0"/>
              <w:marTop w:val="0"/>
              <w:marBottom w:val="0"/>
              <w:divBdr>
                <w:top w:val="none" w:sz="0" w:space="0" w:color="auto"/>
                <w:left w:val="none" w:sz="0" w:space="0" w:color="auto"/>
                <w:bottom w:val="none" w:sz="0" w:space="0" w:color="auto"/>
                <w:right w:val="none" w:sz="0" w:space="0" w:color="auto"/>
              </w:divBdr>
            </w:div>
          </w:divsChild>
        </w:div>
        <w:div w:id="1480463466">
          <w:marLeft w:val="0"/>
          <w:marRight w:val="0"/>
          <w:marTop w:val="0"/>
          <w:marBottom w:val="0"/>
          <w:divBdr>
            <w:top w:val="none" w:sz="0" w:space="0" w:color="auto"/>
            <w:left w:val="none" w:sz="0" w:space="0" w:color="auto"/>
            <w:bottom w:val="none" w:sz="0" w:space="0" w:color="auto"/>
            <w:right w:val="none" w:sz="0" w:space="0" w:color="auto"/>
          </w:divBdr>
        </w:div>
        <w:div w:id="283851048">
          <w:marLeft w:val="0"/>
          <w:marRight w:val="0"/>
          <w:marTop w:val="0"/>
          <w:marBottom w:val="0"/>
          <w:divBdr>
            <w:top w:val="none" w:sz="0" w:space="0" w:color="auto"/>
            <w:left w:val="none" w:sz="0" w:space="0" w:color="auto"/>
            <w:bottom w:val="none" w:sz="0" w:space="0" w:color="auto"/>
            <w:right w:val="none" w:sz="0" w:space="0" w:color="auto"/>
          </w:divBdr>
          <w:divsChild>
            <w:div w:id="843517033">
              <w:marLeft w:val="0"/>
              <w:marRight w:val="0"/>
              <w:marTop w:val="0"/>
              <w:marBottom w:val="0"/>
              <w:divBdr>
                <w:top w:val="none" w:sz="0" w:space="0" w:color="auto"/>
                <w:left w:val="none" w:sz="0" w:space="0" w:color="auto"/>
                <w:bottom w:val="none" w:sz="0" w:space="0" w:color="auto"/>
                <w:right w:val="none" w:sz="0" w:space="0" w:color="auto"/>
              </w:divBdr>
            </w:div>
          </w:divsChild>
        </w:div>
        <w:div w:id="1285499100">
          <w:marLeft w:val="0"/>
          <w:marRight w:val="0"/>
          <w:marTop w:val="0"/>
          <w:marBottom w:val="0"/>
          <w:divBdr>
            <w:top w:val="none" w:sz="0" w:space="0" w:color="auto"/>
            <w:left w:val="none" w:sz="0" w:space="0" w:color="auto"/>
            <w:bottom w:val="none" w:sz="0" w:space="0" w:color="auto"/>
            <w:right w:val="none" w:sz="0" w:space="0" w:color="auto"/>
          </w:divBdr>
        </w:div>
        <w:div w:id="678586430">
          <w:marLeft w:val="0"/>
          <w:marRight w:val="0"/>
          <w:marTop w:val="0"/>
          <w:marBottom w:val="0"/>
          <w:divBdr>
            <w:top w:val="none" w:sz="0" w:space="0" w:color="auto"/>
            <w:left w:val="none" w:sz="0" w:space="0" w:color="auto"/>
            <w:bottom w:val="none" w:sz="0" w:space="0" w:color="auto"/>
            <w:right w:val="none" w:sz="0" w:space="0" w:color="auto"/>
          </w:divBdr>
          <w:divsChild>
            <w:div w:id="588082134">
              <w:marLeft w:val="0"/>
              <w:marRight w:val="0"/>
              <w:marTop w:val="0"/>
              <w:marBottom w:val="0"/>
              <w:divBdr>
                <w:top w:val="none" w:sz="0" w:space="0" w:color="auto"/>
                <w:left w:val="none" w:sz="0" w:space="0" w:color="auto"/>
                <w:bottom w:val="none" w:sz="0" w:space="0" w:color="auto"/>
                <w:right w:val="none" w:sz="0" w:space="0" w:color="auto"/>
              </w:divBdr>
            </w:div>
          </w:divsChild>
        </w:div>
        <w:div w:id="949896590">
          <w:marLeft w:val="0"/>
          <w:marRight w:val="0"/>
          <w:marTop w:val="0"/>
          <w:marBottom w:val="0"/>
          <w:divBdr>
            <w:top w:val="none" w:sz="0" w:space="0" w:color="auto"/>
            <w:left w:val="none" w:sz="0" w:space="0" w:color="auto"/>
            <w:bottom w:val="none" w:sz="0" w:space="0" w:color="auto"/>
            <w:right w:val="none" w:sz="0" w:space="0" w:color="auto"/>
          </w:divBdr>
        </w:div>
        <w:div w:id="1314262399">
          <w:marLeft w:val="0"/>
          <w:marRight w:val="0"/>
          <w:marTop w:val="0"/>
          <w:marBottom w:val="0"/>
          <w:divBdr>
            <w:top w:val="none" w:sz="0" w:space="0" w:color="auto"/>
            <w:left w:val="none" w:sz="0" w:space="0" w:color="auto"/>
            <w:bottom w:val="none" w:sz="0" w:space="0" w:color="auto"/>
            <w:right w:val="none" w:sz="0" w:space="0" w:color="auto"/>
          </w:divBdr>
          <w:divsChild>
            <w:div w:id="1733888483">
              <w:marLeft w:val="0"/>
              <w:marRight w:val="0"/>
              <w:marTop w:val="0"/>
              <w:marBottom w:val="0"/>
              <w:divBdr>
                <w:top w:val="none" w:sz="0" w:space="0" w:color="auto"/>
                <w:left w:val="none" w:sz="0" w:space="0" w:color="auto"/>
                <w:bottom w:val="none" w:sz="0" w:space="0" w:color="auto"/>
                <w:right w:val="none" w:sz="0" w:space="0" w:color="auto"/>
              </w:divBdr>
            </w:div>
          </w:divsChild>
        </w:div>
        <w:div w:id="1460147174">
          <w:marLeft w:val="0"/>
          <w:marRight w:val="0"/>
          <w:marTop w:val="0"/>
          <w:marBottom w:val="0"/>
          <w:divBdr>
            <w:top w:val="none" w:sz="0" w:space="0" w:color="auto"/>
            <w:left w:val="none" w:sz="0" w:space="0" w:color="auto"/>
            <w:bottom w:val="none" w:sz="0" w:space="0" w:color="auto"/>
            <w:right w:val="none" w:sz="0" w:space="0" w:color="auto"/>
          </w:divBdr>
        </w:div>
        <w:div w:id="654145878">
          <w:marLeft w:val="0"/>
          <w:marRight w:val="0"/>
          <w:marTop w:val="0"/>
          <w:marBottom w:val="0"/>
          <w:divBdr>
            <w:top w:val="none" w:sz="0" w:space="0" w:color="auto"/>
            <w:left w:val="none" w:sz="0" w:space="0" w:color="auto"/>
            <w:bottom w:val="none" w:sz="0" w:space="0" w:color="auto"/>
            <w:right w:val="none" w:sz="0" w:space="0" w:color="auto"/>
          </w:divBdr>
          <w:divsChild>
            <w:div w:id="1634558163">
              <w:marLeft w:val="0"/>
              <w:marRight w:val="0"/>
              <w:marTop w:val="0"/>
              <w:marBottom w:val="0"/>
              <w:divBdr>
                <w:top w:val="none" w:sz="0" w:space="0" w:color="auto"/>
                <w:left w:val="none" w:sz="0" w:space="0" w:color="auto"/>
                <w:bottom w:val="none" w:sz="0" w:space="0" w:color="auto"/>
                <w:right w:val="none" w:sz="0" w:space="0" w:color="auto"/>
              </w:divBdr>
            </w:div>
          </w:divsChild>
        </w:div>
        <w:div w:id="928344695">
          <w:marLeft w:val="0"/>
          <w:marRight w:val="0"/>
          <w:marTop w:val="300"/>
          <w:marBottom w:val="0"/>
          <w:divBdr>
            <w:top w:val="none" w:sz="0" w:space="0" w:color="auto"/>
            <w:left w:val="none" w:sz="0" w:space="0" w:color="auto"/>
            <w:bottom w:val="none" w:sz="0" w:space="0" w:color="auto"/>
            <w:right w:val="none" w:sz="0" w:space="0" w:color="auto"/>
          </w:divBdr>
          <w:divsChild>
            <w:div w:id="1438210870">
              <w:marLeft w:val="0"/>
              <w:marRight w:val="0"/>
              <w:marTop w:val="0"/>
              <w:marBottom w:val="0"/>
              <w:divBdr>
                <w:top w:val="none" w:sz="0" w:space="0" w:color="auto"/>
                <w:left w:val="none" w:sz="0" w:space="0" w:color="auto"/>
                <w:bottom w:val="none" w:sz="0" w:space="0" w:color="auto"/>
                <w:right w:val="none" w:sz="0" w:space="0" w:color="auto"/>
              </w:divBdr>
              <w:divsChild>
                <w:div w:id="20591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7209">
          <w:marLeft w:val="0"/>
          <w:marRight w:val="0"/>
          <w:marTop w:val="300"/>
          <w:marBottom w:val="0"/>
          <w:divBdr>
            <w:top w:val="none" w:sz="0" w:space="0" w:color="auto"/>
            <w:left w:val="none" w:sz="0" w:space="0" w:color="auto"/>
            <w:bottom w:val="none" w:sz="0" w:space="0" w:color="auto"/>
            <w:right w:val="none" w:sz="0" w:space="0" w:color="auto"/>
          </w:divBdr>
          <w:divsChild>
            <w:div w:id="2081521348">
              <w:marLeft w:val="0"/>
              <w:marRight w:val="0"/>
              <w:marTop w:val="0"/>
              <w:marBottom w:val="0"/>
              <w:divBdr>
                <w:top w:val="none" w:sz="0" w:space="0" w:color="auto"/>
                <w:left w:val="none" w:sz="0" w:space="0" w:color="auto"/>
                <w:bottom w:val="none" w:sz="0" w:space="0" w:color="auto"/>
                <w:right w:val="none" w:sz="0" w:space="0" w:color="auto"/>
              </w:divBdr>
              <w:divsChild>
                <w:div w:id="35356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37343">
          <w:marLeft w:val="0"/>
          <w:marRight w:val="0"/>
          <w:marTop w:val="300"/>
          <w:marBottom w:val="0"/>
          <w:divBdr>
            <w:top w:val="none" w:sz="0" w:space="0" w:color="auto"/>
            <w:left w:val="none" w:sz="0" w:space="0" w:color="auto"/>
            <w:bottom w:val="none" w:sz="0" w:space="0" w:color="auto"/>
            <w:right w:val="none" w:sz="0" w:space="0" w:color="auto"/>
          </w:divBdr>
          <w:divsChild>
            <w:div w:id="262736366">
              <w:marLeft w:val="0"/>
              <w:marRight w:val="0"/>
              <w:marTop w:val="0"/>
              <w:marBottom w:val="0"/>
              <w:divBdr>
                <w:top w:val="none" w:sz="0" w:space="0" w:color="auto"/>
                <w:left w:val="none" w:sz="0" w:space="0" w:color="auto"/>
                <w:bottom w:val="none" w:sz="0" w:space="0" w:color="auto"/>
                <w:right w:val="none" w:sz="0" w:space="0" w:color="auto"/>
              </w:divBdr>
              <w:divsChild>
                <w:div w:id="162203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238595">
          <w:marLeft w:val="0"/>
          <w:marRight w:val="0"/>
          <w:marTop w:val="300"/>
          <w:marBottom w:val="0"/>
          <w:divBdr>
            <w:top w:val="none" w:sz="0" w:space="0" w:color="auto"/>
            <w:left w:val="none" w:sz="0" w:space="0" w:color="auto"/>
            <w:bottom w:val="none" w:sz="0" w:space="0" w:color="auto"/>
            <w:right w:val="none" w:sz="0" w:space="0" w:color="auto"/>
          </w:divBdr>
          <w:divsChild>
            <w:div w:id="89814656">
              <w:marLeft w:val="0"/>
              <w:marRight w:val="0"/>
              <w:marTop w:val="0"/>
              <w:marBottom w:val="0"/>
              <w:divBdr>
                <w:top w:val="none" w:sz="0" w:space="0" w:color="auto"/>
                <w:left w:val="none" w:sz="0" w:space="0" w:color="auto"/>
                <w:bottom w:val="none" w:sz="0" w:space="0" w:color="auto"/>
                <w:right w:val="none" w:sz="0" w:space="0" w:color="auto"/>
              </w:divBdr>
              <w:divsChild>
                <w:div w:id="7872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34447613">
      <w:bodyDiv w:val="1"/>
      <w:marLeft w:val="0"/>
      <w:marRight w:val="0"/>
      <w:marTop w:val="0"/>
      <w:marBottom w:val="0"/>
      <w:divBdr>
        <w:top w:val="none" w:sz="0" w:space="0" w:color="auto"/>
        <w:left w:val="none" w:sz="0" w:space="0" w:color="auto"/>
        <w:bottom w:val="none" w:sz="0" w:space="0" w:color="auto"/>
        <w:right w:val="none" w:sz="0" w:space="0" w:color="auto"/>
      </w:divBdr>
    </w:div>
    <w:div w:id="1135836446">
      <w:bodyDiv w:val="1"/>
      <w:marLeft w:val="0"/>
      <w:marRight w:val="0"/>
      <w:marTop w:val="0"/>
      <w:marBottom w:val="0"/>
      <w:divBdr>
        <w:top w:val="none" w:sz="0" w:space="0" w:color="auto"/>
        <w:left w:val="none" w:sz="0" w:space="0" w:color="auto"/>
        <w:bottom w:val="none" w:sz="0" w:space="0" w:color="auto"/>
        <w:right w:val="none" w:sz="0" w:space="0" w:color="auto"/>
      </w:divBdr>
      <w:divsChild>
        <w:div w:id="1822313027">
          <w:marLeft w:val="0"/>
          <w:marRight w:val="0"/>
          <w:marTop w:val="0"/>
          <w:marBottom w:val="0"/>
          <w:divBdr>
            <w:top w:val="none" w:sz="0" w:space="0" w:color="auto"/>
            <w:left w:val="none" w:sz="0" w:space="0" w:color="auto"/>
            <w:bottom w:val="none" w:sz="0" w:space="0" w:color="auto"/>
            <w:right w:val="none" w:sz="0" w:space="0" w:color="auto"/>
          </w:divBdr>
        </w:div>
        <w:div w:id="1855680286">
          <w:marLeft w:val="0"/>
          <w:marRight w:val="0"/>
          <w:marTop w:val="0"/>
          <w:marBottom w:val="0"/>
          <w:divBdr>
            <w:top w:val="none" w:sz="0" w:space="0" w:color="auto"/>
            <w:left w:val="none" w:sz="0" w:space="0" w:color="auto"/>
            <w:bottom w:val="none" w:sz="0" w:space="0" w:color="auto"/>
            <w:right w:val="none" w:sz="0" w:space="0" w:color="auto"/>
          </w:divBdr>
          <w:divsChild>
            <w:div w:id="344023146">
              <w:marLeft w:val="0"/>
              <w:marRight w:val="0"/>
              <w:marTop w:val="0"/>
              <w:marBottom w:val="0"/>
              <w:divBdr>
                <w:top w:val="none" w:sz="0" w:space="0" w:color="auto"/>
                <w:left w:val="none" w:sz="0" w:space="0" w:color="auto"/>
                <w:bottom w:val="none" w:sz="0" w:space="0" w:color="auto"/>
                <w:right w:val="none" w:sz="0" w:space="0" w:color="auto"/>
              </w:divBdr>
            </w:div>
          </w:divsChild>
        </w:div>
        <w:div w:id="8915385">
          <w:marLeft w:val="0"/>
          <w:marRight w:val="0"/>
          <w:marTop w:val="0"/>
          <w:marBottom w:val="0"/>
          <w:divBdr>
            <w:top w:val="none" w:sz="0" w:space="0" w:color="auto"/>
            <w:left w:val="none" w:sz="0" w:space="0" w:color="auto"/>
            <w:bottom w:val="none" w:sz="0" w:space="0" w:color="auto"/>
            <w:right w:val="none" w:sz="0" w:space="0" w:color="auto"/>
          </w:divBdr>
        </w:div>
        <w:div w:id="318995821">
          <w:marLeft w:val="0"/>
          <w:marRight w:val="0"/>
          <w:marTop w:val="0"/>
          <w:marBottom w:val="0"/>
          <w:divBdr>
            <w:top w:val="none" w:sz="0" w:space="0" w:color="auto"/>
            <w:left w:val="none" w:sz="0" w:space="0" w:color="auto"/>
            <w:bottom w:val="none" w:sz="0" w:space="0" w:color="auto"/>
            <w:right w:val="none" w:sz="0" w:space="0" w:color="auto"/>
          </w:divBdr>
          <w:divsChild>
            <w:div w:id="1993175572">
              <w:marLeft w:val="0"/>
              <w:marRight w:val="0"/>
              <w:marTop w:val="0"/>
              <w:marBottom w:val="0"/>
              <w:divBdr>
                <w:top w:val="none" w:sz="0" w:space="0" w:color="auto"/>
                <w:left w:val="none" w:sz="0" w:space="0" w:color="auto"/>
                <w:bottom w:val="none" w:sz="0" w:space="0" w:color="auto"/>
                <w:right w:val="none" w:sz="0" w:space="0" w:color="auto"/>
              </w:divBdr>
            </w:div>
          </w:divsChild>
        </w:div>
        <w:div w:id="2016227537">
          <w:marLeft w:val="0"/>
          <w:marRight w:val="0"/>
          <w:marTop w:val="0"/>
          <w:marBottom w:val="0"/>
          <w:divBdr>
            <w:top w:val="none" w:sz="0" w:space="0" w:color="auto"/>
            <w:left w:val="none" w:sz="0" w:space="0" w:color="auto"/>
            <w:bottom w:val="none" w:sz="0" w:space="0" w:color="auto"/>
            <w:right w:val="none" w:sz="0" w:space="0" w:color="auto"/>
          </w:divBdr>
        </w:div>
        <w:div w:id="833838530">
          <w:marLeft w:val="0"/>
          <w:marRight w:val="0"/>
          <w:marTop w:val="0"/>
          <w:marBottom w:val="0"/>
          <w:divBdr>
            <w:top w:val="none" w:sz="0" w:space="0" w:color="auto"/>
            <w:left w:val="none" w:sz="0" w:space="0" w:color="auto"/>
            <w:bottom w:val="none" w:sz="0" w:space="0" w:color="auto"/>
            <w:right w:val="none" w:sz="0" w:space="0" w:color="auto"/>
          </w:divBdr>
          <w:divsChild>
            <w:div w:id="1547792206">
              <w:marLeft w:val="0"/>
              <w:marRight w:val="0"/>
              <w:marTop w:val="0"/>
              <w:marBottom w:val="0"/>
              <w:divBdr>
                <w:top w:val="none" w:sz="0" w:space="0" w:color="auto"/>
                <w:left w:val="none" w:sz="0" w:space="0" w:color="auto"/>
                <w:bottom w:val="none" w:sz="0" w:space="0" w:color="auto"/>
                <w:right w:val="none" w:sz="0" w:space="0" w:color="auto"/>
              </w:divBdr>
            </w:div>
          </w:divsChild>
        </w:div>
        <w:div w:id="1976980593">
          <w:marLeft w:val="0"/>
          <w:marRight w:val="0"/>
          <w:marTop w:val="0"/>
          <w:marBottom w:val="0"/>
          <w:divBdr>
            <w:top w:val="none" w:sz="0" w:space="0" w:color="auto"/>
            <w:left w:val="none" w:sz="0" w:space="0" w:color="auto"/>
            <w:bottom w:val="none" w:sz="0" w:space="0" w:color="auto"/>
            <w:right w:val="none" w:sz="0" w:space="0" w:color="auto"/>
          </w:divBdr>
        </w:div>
        <w:div w:id="1987935536">
          <w:marLeft w:val="0"/>
          <w:marRight w:val="0"/>
          <w:marTop w:val="0"/>
          <w:marBottom w:val="0"/>
          <w:divBdr>
            <w:top w:val="none" w:sz="0" w:space="0" w:color="auto"/>
            <w:left w:val="none" w:sz="0" w:space="0" w:color="auto"/>
            <w:bottom w:val="none" w:sz="0" w:space="0" w:color="auto"/>
            <w:right w:val="none" w:sz="0" w:space="0" w:color="auto"/>
          </w:divBdr>
          <w:divsChild>
            <w:div w:id="75829846">
              <w:marLeft w:val="0"/>
              <w:marRight w:val="0"/>
              <w:marTop w:val="0"/>
              <w:marBottom w:val="0"/>
              <w:divBdr>
                <w:top w:val="none" w:sz="0" w:space="0" w:color="auto"/>
                <w:left w:val="none" w:sz="0" w:space="0" w:color="auto"/>
                <w:bottom w:val="none" w:sz="0" w:space="0" w:color="auto"/>
                <w:right w:val="none" w:sz="0" w:space="0" w:color="auto"/>
              </w:divBdr>
            </w:div>
          </w:divsChild>
        </w:div>
        <w:div w:id="1011568262">
          <w:marLeft w:val="0"/>
          <w:marRight w:val="0"/>
          <w:marTop w:val="0"/>
          <w:marBottom w:val="0"/>
          <w:divBdr>
            <w:top w:val="none" w:sz="0" w:space="0" w:color="auto"/>
            <w:left w:val="none" w:sz="0" w:space="0" w:color="auto"/>
            <w:bottom w:val="none" w:sz="0" w:space="0" w:color="auto"/>
            <w:right w:val="none" w:sz="0" w:space="0" w:color="auto"/>
          </w:divBdr>
        </w:div>
        <w:div w:id="1108279600">
          <w:marLeft w:val="0"/>
          <w:marRight w:val="0"/>
          <w:marTop w:val="0"/>
          <w:marBottom w:val="0"/>
          <w:divBdr>
            <w:top w:val="none" w:sz="0" w:space="0" w:color="auto"/>
            <w:left w:val="none" w:sz="0" w:space="0" w:color="auto"/>
            <w:bottom w:val="none" w:sz="0" w:space="0" w:color="auto"/>
            <w:right w:val="none" w:sz="0" w:space="0" w:color="auto"/>
          </w:divBdr>
          <w:divsChild>
            <w:div w:id="436872997">
              <w:marLeft w:val="0"/>
              <w:marRight w:val="0"/>
              <w:marTop w:val="0"/>
              <w:marBottom w:val="0"/>
              <w:divBdr>
                <w:top w:val="none" w:sz="0" w:space="0" w:color="auto"/>
                <w:left w:val="none" w:sz="0" w:space="0" w:color="auto"/>
                <w:bottom w:val="none" w:sz="0" w:space="0" w:color="auto"/>
                <w:right w:val="none" w:sz="0" w:space="0" w:color="auto"/>
              </w:divBdr>
            </w:div>
          </w:divsChild>
        </w:div>
        <w:div w:id="300159260">
          <w:marLeft w:val="0"/>
          <w:marRight w:val="0"/>
          <w:marTop w:val="0"/>
          <w:marBottom w:val="0"/>
          <w:divBdr>
            <w:top w:val="none" w:sz="0" w:space="0" w:color="auto"/>
            <w:left w:val="none" w:sz="0" w:space="0" w:color="auto"/>
            <w:bottom w:val="none" w:sz="0" w:space="0" w:color="auto"/>
            <w:right w:val="none" w:sz="0" w:space="0" w:color="auto"/>
          </w:divBdr>
        </w:div>
        <w:div w:id="819083114">
          <w:marLeft w:val="0"/>
          <w:marRight w:val="0"/>
          <w:marTop w:val="0"/>
          <w:marBottom w:val="0"/>
          <w:divBdr>
            <w:top w:val="none" w:sz="0" w:space="0" w:color="auto"/>
            <w:left w:val="none" w:sz="0" w:space="0" w:color="auto"/>
            <w:bottom w:val="none" w:sz="0" w:space="0" w:color="auto"/>
            <w:right w:val="none" w:sz="0" w:space="0" w:color="auto"/>
          </w:divBdr>
          <w:divsChild>
            <w:div w:id="2124837010">
              <w:marLeft w:val="0"/>
              <w:marRight w:val="0"/>
              <w:marTop w:val="0"/>
              <w:marBottom w:val="0"/>
              <w:divBdr>
                <w:top w:val="none" w:sz="0" w:space="0" w:color="auto"/>
                <w:left w:val="none" w:sz="0" w:space="0" w:color="auto"/>
                <w:bottom w:val="none" w:sz="0" w:space="0" w:color="auto"/>
                <w:right w:val="none" w:sz="0" w:space="0" w:color="auto"/>
              </w:divBdr>
            </w:div>
          </w:divsChild>
        </w:div>
        <w:div w:id="1919627334">
          <w:marLeft w:val="0"/>
          <w:marRight w:val="0"/>
          <w:marTop w:val="0"/>
          <w:marBottom w:val="0"/>
          <w:divBdr>
            <w:top w:val="none" w:sz="0" w:space="0" w:color="auto"/>
            <w:left w:val="none" w:sz="0" w:space="0" w:color="auto"/>
            <w:bottom w:val="none" w:sz="0" w:space="0" w:color="auto"/>
            <w:right w:val="none" w:sz="0" w:space="0" w:color="auto"/>
          </w:divBdr>
        </w:div>
        <w:div w:id="1331903513">
          <w:marLeft w:val="0"/>
          <w:marRight w:val="0"/>
          <w:marTop w:val="0"/>
          <w:marBottom w:val="0"/>
          <w:divBdr>
            <w:top w:val="none" w:sz="0" w:space="0" w:color="auto"/>
            <w:left w:val="none" w:sz="0" w:space="0" w:color="auto"/>
            <w:bottom w:val="none" w:sz="0" w:space="0" w:color="auto"/>
            <w:right w:val="none" w:sz="0" w:space="0" w:color="auto"/>
          </w:divBdr>
          <w:divsChild>
            <w:div w:id="275453095">
              <w:marLeft w:val="0"/>
              <w:marRight w:val="0"/>
              <w:marTop w:val="0"/>
              <w:marBottom w:val="0"/>
              <w:divBdr>
                <w:top w:val="none" w:sz="0" w:space="0" w:color="auto"/>
                <w:left w:val="none" w:sz="0" w:space="0" w:color="auto"/>
                <w:bottom w:val="none" w:sz="0" w:space="0" w:color="auto"/>
                <w:right w:val="none" w:sz="0" w:space="0" w:color="auto"/>
              </w:divBdr>
            </w:div>
          </w:divsChild>
        </w:div>
        <w:div w:id="2119635954">
          <w:marLeft w:val="0"/>
          <w:marRight w:val="0"/>
          <w:marTop w:val="300"/>
          <w:marBottom w:val="0"/>
          <w:divBdr>
            <w:top w:val="none" w:sz="0" w:space="0" w:color="auto"/>
            <w:left w:val="none" w:sz="0" w:space="0" w:color="auto"/>
            <w:bottom w:val="none" w:sz="0" w:space="0" w:color="auto"/>
            <w:right w:val="none" w:sz="0" w:space="0" w:color="auto"/>
          </w:divBdr>
          <w:divsChild>
            <w:div w:id="1747796206">
              <w:marLeft w:val="0"/>
              <w:marRight w:val="0"/>
              <w:marTop w:val="0"/>
              <w:marBottom w:val="0"/>
              <w:divBdr>
                <w:top w:val="none" w:sz="0" w:space="0" w:color="auto"/>
                <w:left w:val="none" w:sz="0" w:space="0" w:color="auto"/>
                <w:bottom w:val="none" w:sz="0" w:space="0" w:color="auto"/>
                <w:right w:val="none" w:sz="0" w:space="0" w:color="auto"/>
              </w:divBdr>
              <w:divsChild>
                <w:div w:id="82929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5295">
          <w:marLeft w:val="0"/>
          <w:marRight w:val="0"/>
          <w:marTop w:val="300"/>
          <w:marBottom w:val="0"/>
          <w:divBdr>
            <w:top w:val="none" w:sz="0" w:space="0" w:color="auto"/>
            <w:left w:val="none" w:sz="0" w:space="0" w:color="auto"/>
            <w:bottom w:val="none" w:sz="0" w:space="0" w:color="auto"/>
            <w:right w:val="none" w:sz="0" w:space="0" w:color="auto"/>
          </w:divBdr>
          <w:divsChild>
            <w:div w:id="328993653">
              <w:marLeft w:val="0"/>
              <w:marRight w:val="0"/>
              <w:marTop w:val="0"/>
              <w:marBottom w:val="0"/>
              <w:divBdr>
                <w:top w:val="none" w:sz="0" w:space="0" w:color="auto"/>
                <w:left w:val="none" w:sz="0" w:space="0" w:color="auto"/>
                <w:bottom w:val="none" w:sz="0" w:space="0" w:color="auto"/>
                <w:right w:val="none" w:sz="0" w:space="0" w:color="auto"/>
              </w:divBdr>
              <w:divsChild>
                <w:div w:id="647855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06542">
          <w:marLeft w:val="0"/>
          <w:marRight w:val="0"/>
          <w:marTop w:val="300"/>
          <w:marBottom w:val="0"/>
          <w:divBdr>
            <w:top w:val="none" w:sz="0" w:space="0" w:color="auto"/>
            <w:left w:val="none" w:sz="0" w:space="0" w:color="auto"/>
            <w:bottom w:val="none" w:sz="0" w:space="0" w:color="auto"/>
            <w:right w:val="none" w:sz="0" w:space="0" w:color="auto"/>
          </w:divBdr>
          <w:divsChild>
            <w:div w:id="1060405244">
              <w:marLeft w:val="0"/>
              <w:marRight w:val="0"/>
              <w:marTop w:val="0"/>
              <w:marBottom w:val="0"/>
              <w:divBdr>
                <w:top w:val="none" w:sz="0" w:space="0" w:color="auto"/>
                <w:left w:val="none" w:sz="0" w:space="0" w:color="auto"/>
                <w:bottom w:val="none" w:sz="0" w:space="0" w:color="auto"/>
                <w:right w:val="none" w:sz="0" w:space="0" w:color="auto"/>
              </w:divBdr>
              <w:divsChild>
                <w:div w:id="113051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95572">
          <w:marLeft w:val="0"/>
          <w:marRight w:val="0"/>
          <w:marTop w:val="300"/>
          <w:marBottom w:val="0"/>
          <w:divBdr>
            <w:top w:val="none" w:sz="0" w:space="0" w:color="auto"/>
            <w:left w:val="none" w:sz="0" w:space="0" w:color="auto"/>
            <w:bottom w:val="none" w:sz="0" w:space="0" w:color="auto"/>
            <w:right w:val="none" w:sz="0" w:space="0" w:color="auto"/>
          </w:divBdr>
          <w:divsChild>
            <w:div w:id="1527794837">
              <w:marLeft w:val="0"/>
              <w:marRight w:val="0"/>
              <w:marTop w:val="0"/>
              <w:marBottom w:val="0"/>
              <w:divBdr>
                <w:top w:val="none" w:sz="0" w:space="0" w:color="auto"/>
                <w:left w:val="none" w:sz="0" w:space="0" w:color="auto"/>
                <w:bottom w:val="none" w:sz="0" w:space="0" w:color="auto"/>
                <w:right w:val="none" w:sz="0" w:space="0" w:color="auto"/>
              </w:divBdr>
              <w:divsChild>
                <w:div w:id="20809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49784293">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869330">
      <w:bodyDiv w:val="1"/>
      <w:marLeft w:val="0"/>
      <w:marRight w:val="0"/>
      <w:marTop w:val="0"/>
      <w:marBottom w:val="0"/>
      <w:divBdr>
        <w:top w:val="none" w:sz="0" w:space="0" w:color="auto"/>
        <w:left w:val="none" w:sz="0" w:space="0" w:color="auto"/>
        <w:bottom w:val="none" w:sz="0" w:space="0" w:color="auto"/>
        <w:right w:val="none" w:sz="0" w:space="0" w:color="auto"/>
      </w:divBdr>
      <w:divsChild>
        <w:div w:id="45178650">
          <w:marLeft w:val="0"/>
          <w:marRight w:val="0"/>
          <w:marTop w:val="0"/>
          <w:marBottom w:val="0"/>
          <w:divBdr>
            <w:top w:val="none" w:sz="0" w:space="0" w:color="auto"/>
            <w:left w:val="none" w:sz="0" w:space="0" w:color="auto"/>
            <w:bottom w:val="none" w:sz="0" w:space="0" w:color="auto"/>
            <w:right w:val="none" w:sz="0" w:space="0" w:color="auto"/>
          </w:divBdr>
        </w:div>
        <w:div w:id="1095591064">
          <w:marLeft w:val="0"/>
          <w:marRight w:val="0"/>
          <w:marTop w:val="0"/>
          <w:marBottom w:val="0"/>
          <w:divBdr>
            <w:top w:val="none" w:sz="0" w:space="0" w:color="auto"/>
            <w:left w:val="none" w:sz="0" w:space="0" w:color="auto"/>
            <w:bottom w:val="none" w:sz="0" w:space="0" w:color="auto"/>
            <w:right w:val="none" w:sz="0" w:space="0" w:color="auto"/>
          </w:divBdr>
          <w:divsChild>
            <w:div w:id="353501556">
              <w:marLeft w:val="0"/>
              <w:marRight w:val="0"/>
              <w:marTop w:val="0"/>
              <w:marBottom w:val="0"/>
              <w:divBdr>
                <w:top w:val="none" w:sz="0" w:space="0" w:color="auto"/>
                <w:left w:val="none" w:sz="0" w:space="0" w:color="auto"/>
                <w:bottom w:val="none" w:sz="0" w:space="0" w:color="auto"/>
                <w:right w:val="none" w:sz="0" w:space="0" w:color="auto"/>
              </w:divBdr>
            </w:div>
          </w:divsChild>
        </w:div>
        <w:div w:id="1376810241">
          <w:marLeft w:val="0"/>
          <w:marRight w:val="0"/>
          <w:marTop w:val="0"/>
          <w:marBottom w:val="0"/>
          <w:divBdr>
            <w:top w:val="none" w:sz="0" w:space="0" w:color="auto"/>
            <w:left w:val="none" w:sz="0" w:space="0" w:color="auto"/>
            <w:bottom w:val="none" w:sz="0" w:space="0" w:color="auto"/>
            <w:right w:val="none" w:sz="0" w:space="0" w:color="auto"/>
          </w:divBdr>
        </w:div>
        <w:div w:id="329410108">
          <w:marLeft w:val="0"/>
          <w:marRight w:val="0"/>
          <w:marTop w:val="0"/>
          <w:marBottom w:val="0"/>
          <w:divBdr>
            <w:top w:val="none" w:sz="0" w:space="0" w:color="auto"/>
            <w:left w:val="none" w:sz="0" w:space="0" w:color="auto"/>
            <w:bottom w:val="none" w:sz="0" w:space="0" w:color="auto"/>
            <w:right w:val="none" w:sz="0" w:space="0" w:color="auto"/>
          </w:divBdr>
          <w:divsChild>
            <w:div w:id="1442534773">
              <w:marLeft w:val="0"/>
              <w:marRight w:val="0"/>
              <w:marTop w:val="0"/>
              <w:marBottom w:val="0"/>
              <w:divBdr>
                <w:top w:val="none" w:sz="0" w:space="0" w:color="auto"/>
                <w:left w:val="none" w:sz="0" w:space="0" w:color="auto"/>
                <w:bottom w:val="none" w:sz="0" w:space="0" w:color="auto"/>
                <w:right w:val="none" w:sz="0" w:space="0" w:color="auto"/>
              </w:divBdr>
            </w:div>
          </w:divsChild>
        </w:div>
        <w:div w:id="700789989">
          <w:marLeft w:val="0"/>
          <w:marRight w:val="0"/>
          <w:marTop w:val="0"/>
          <w:marBottom w:val="0"/>
          <w:divBdr>
            <w:top w:val="none" w:sz="0" w:space="0" w:color="auto"/>
            <w:left w:val="none" w:sz="0" w:space="0" w:color="auto"/>
            <w:bottom w:val="none" w:sz="0" w:space="0" w:color="auto"/>
            <w:right w:val="none" w:sz="0" w:space="0" w:color="auto"/>
          </w:divBdr>
        </w:div>
        <w:div w:id="2079858528">
          <w:marLeft w:val="0"/>
          <w:marRight w:val="0"/>
          <w:marTop w:val="0"/>
          <w:marBottom w:val="0"/>
          <w:divBdr>
            <w:top w:val="none" w:sz="0" w:space="0" w:color="auto"/>
            <w:left w:val="none" w:sz="0" w:space="0" w:color="auto"/>
            <w:bottom w:val="none" w:sz="0" w:space="0" w:color="auto"/>
            <w:right w:val="none" w:sz="0" w:space="0" w:color="auto"/>
          </w:divBdr>
          <w:divsChild>
            <w:div w:id="1549760303">
              <w:marLeft w:val="0"/>
              <w:marRight w:val="0"/>
              <w:marTop w:val="0"/>
              <w:marBottom w:val="0"/>
              <w:divBdr>
                <w:top w:val="none" w:sz="0" w:space="0" w:color="auto"/>
                <w:left w:val="none" w:sz="0" w:space="0" w:color="auto"/>
                <w:bottom w:val="none" w:sz="0" w:space="0" w:color="auto"/>
                <w:right w:val="none" w:sz="0" w:space="0" w:color="auto"/>
              </w:divBdr>
            </w:div>
          </w:divsChild>
        </w:div>
        <w:div w:id="1091269096">
          <w:marLeft w:val="0"/>
          <w:marRight w:val="0"/>
          <w:marTop w:val="0"/>
          <w:marBottom w:val="0"/>
          <w:divBdr>
            <w:top w:val="none" w:sz="0" w:space="0" w:color="auto"/>
            <w:left w:val="none" w:sz="0" w:space="0" w:color="auto"/>
            <w:bottom w:val="none" w:sz="0" w:space="0" w:color="auto"/>
            <w:right w:val="none" w:sz="0" w:space="0" w:color="auto"/>
          </w:divBdr>
        </w:div>
        <w:div w:id="286014380">
          <w:marLeft w:val="0"/>
          <w:marRight w:val="0"/>
          <w:marTop w:val="0"/>
          <w:marBottom w:val="0"/>
          <w:divBdr>
            <w:top w:val="none" w:sz="0" w:space="0" w:color="auto"/>
            <w:left w:val="none" w:sz="0" w:space="0" w:color="auto"/>
            <w:bottom w:val="none" w:sz="0" w:space="0" w:color="auto"/>
            <w:right w:val="none" w:sz="0" w:space="0" w:color="auto"/>
          </w:divBdr>
          <w:divsChild>
            <w:div w:id="1778523852">
              <w:marLeft w:val="0"/>
              <w:marRight w:val="0"/>
              <w:marTop w:val="0"/>
              <w:marBottom w:val="0"/>
              <w:divBdr>
                <w:top w:val="none" w:sz="0" w:space="0" w:color="auto"/>
                <w:left w:val="none" w:sz="0" w:space="0" w:color="auto"/>
                <w:bottom w:val="none" w:sz="0" w:space="0" w:color="auto"/>
                <w:right w:val="none" w:sz="0" w:space="0" w:color="auto"/>
              </w:divBdr>
            </w:div>
          </w:divsChild>
        </w:div>
        <w:div w:id="1019694438">
          <w:marLeft w:val="0"/>
          <w:marRight w:val="0"/>
          <w:marTop w:val="0"/>
          <w:marBottom w:val="0"/>
          <w:divBdr>
            <w:top w:val="none" w:sz="0" w:space="0" w:color="auto"/>
            <w:left w:val="none" w:sz="0" w:space="0" w:color="auto"/>
            <w:bottom w:val="none" w:sz="0" w:space="0" w:color="auto"/>
            <w:right w:val="none" w:sz="0" w:space="0" w:color="auto"/>
          </w:divBdr>
        </w:div>
        <w:div w:id="871071133">
          <w:marLeft w:val="0"/>
          <w:marRight w:val="0"/>
          <w:marTop w:val="0"/>
          <w:marBottom w:val="0"/>
          <w:divBdr>
            <w:top w:val="none" w:sz="0" w:space="0" w:color="auto"/>
            <w:left w:val="none" w:sz="0" w:space="0" w:color="auto"/>
            <w:bottom w:val="none" w:sz="0" w:space="0" w:color="auto"/>
            <w:right w:val="none" w:sz="0" w:space="0" w:color="auto"/>
          </w:divBdr>
          <w:divsChild>
            <w:div w:id="1832213038">
              <w:marLeft w:val="0"/>
              <w:marRight w:val="0"/>
              <w:marTop w:val="0"/>
              <w:marBottom w:val="0"/>
              <w:divBdr>
                <w:top w:val="none" w:sz="0" w:space="0" w:color="auto"/>
                <w:left w:val="none" w:sz="0" w:space="0" w:color="auto"/>
                <w:bottom w:val="none" w:sz="0" w:space="0" w:color="auto"/>
                <w:right w:val="none" w:sz="0" w:space="0" w:color="auto"/>
              </w:divBdr>
            </w:div>
          </w:divsChild>
        </w:div>
        <w:div w:id="337345915">
          <w:marLeft w:val="0"/>
          <w:marRight w:val="0"/>
          <w:marTop w:val="0"/>
          <w:marBottom w:val="0"/>
          <w:divBdr>
            <w:top w:val="none" w:sz="0" w:space="0" w:color="auto"/>
            <w:left w:val="none" w:sz="0" w:space="0" w:color="auto"/>
            <w:bottom w:val="none" w:sz="0" w:space="0" w:color="auto"/>
            <w:right w:val="none" w:sz="0" w:space="0" w:color="auto"/>
          </w:divBdr>
        </w:div>
        <w:div w:id="302272462">
          <w:marLeft w:val="0"/>
          <w:marRight w:val="0"/>
          <w:marTop w:val="0"/>
          <w:marBottom w:val="0"/>
          <w:divBdr>
            <w:top w:val="none" w:sz="0" w:space="0" w:color="auto"/>
            <w:left w:val="none" w:sz="0" w:space="0" w:color="auto"/>
            <w:bottom w:val="none" w:sz="0" w:space="0" w:color="auto"/>
            <w:right w:val="none" w:sz="0" w:space="0" w:color="auto"/>
          </w:divBdr>
          <w:divsChild>
            <w:div w:id="2054963992">
              <w:marLeft w:val="0"/>
              <w:marRight w:val="0"/>
              <w:marTop w:val="0"/>
              <w:marBottom w:val="0"/>
              <w:divBdr>
                <w:top w:val="none" w:sz="0" w:space="0" w:color="auto"/>
                <w:left w:val="none" w:sz="0" w:space="0" w:color="auto"/>
                <w:bottom w:val="none" w:sz="0" w:space="0" w:color="auto"/>
                <w:right w:val="none" w:sz="0" w:space="0" w:color="auto"/>
              </w:divBdr>
            </w:div>
          </w:divsChild>
        </w:div>
        <w:div w:id="1147629129">
          <w:marLeft w:val="0"/>
          <w:marRight w:val="0"/>
          <w:marTop w:val="0"/>
          <w:marBottom w:val="0"/>
          <w:divBdr>
            <w:top w:val="none" w:sz="0" w:space="0" w:color="auto"/>
            <w:left w:val="none" w:sz="0" w:space="0" w:color="auto"/>
            <w:bottom w:val="none" w:sz="0" w:space="0" w:color="auto"/>
            <w:right w:val="none" w:sz="0" w:space="0" w:color="auto"/>
          </w:divBdr>
        </w:div>
        <w:div w:id="2009357213">
          <w:marLeft w:val="0"/>
          <w:marRight w:val="0"/>
          <w:marTop w:val="0"/>
          <w:marBottom w:val="0"/>
          <w:divBdr>
            <w:top w:val="none" w:sz="0" w:space="0" w:color="auto"/>
            <w:left w:val="none" w:sz="0" w:space="0" w:color="auto"/>
            <w:bottom w:val="none" w:sz="0" w:space="0" w:color="auto"/>
            <w:right w:val="none" w:sz="0" w:space="0" w:color="auto"/>
          </w:divBdr>
          <w:divsChild>
            <w:div w:id="167789753">
              <w:marLeft w:val="0"/>
              <w:marRight w:val="0"/>
              <w:marTop w:val="0"/>
              <w:marBottom w:val="0"/>
              <w:divBdr>
                <w:top w:val="none" w:sz="0" w:space="0" w:color="auto"/>
                <w:left w:val="none" w:sz="0" w:space="0" w:color="auto"/>
                <w:bottom w:val="none" w:sz="0" w:space="0" w:color="auto"/>
                <w:right w:val="none" w:sz="0" w:space="0" w:color="auto"/>
              </w:divBdr>
            </w:div>
          </w:divsChild>
        </w:div>
        <w:div w:id="1327245939">
          <w:marLeft w:val="0"/>
          <w:marRight w:val="0"/>
          <w:marTop w:val="300"/>
          <w:marBottom w:val="0"/>
          <w:divBdr>
            <w:top w:val="none" w:sz="0" w:space="0" w:color="auto"/>
            <w:left w:val="none" w:sz="0" w:space="0" w:color="auto"/>
            <w:bottom w:val="none" w:sz="0" w:space="0" w:color="auto"/>
            <w:right w:val="none" w:sz="0" w:space="0" w:color="auto"/>
          </w:divBdr>
          <w:divsChild>
            <w:div w:id="1201013392">
              <w:marLeft w:val="0"/>
              <w:marRight w:val="0"/>
              <w:marTop w:val="0"/>
              <w:marBottom w:val="0"/>
              <w:divBdr>
                <w:top w:val="none" w:sz="0" w:space="0" w:color="auto"/>
                <w:left w:val="none" w:sz="0" w:space="0" w:color="auto"/>
                <w:bottom w:val="none" w:sz="0" w:space="0" w:color="auto"/>
                <w:right w:val="none" w:sz="0" w:space="0" w:color="auto"/>
              </w:divBdr>
              <w:divsChild>
                <w:div w:id="92920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7027">
          <w:marLeft w:val="0"/>
          <w:marRight w:val="0"/>
          <w:marTop w:val="300"/>
          <w:marBottom w:val="0"/>
          <w:divBdr>
            <w:top w:val="none" w:sz="0" w:space="0" w:color="auto"/>
            <w:left w:val="none" w:sz="0" w:space="0" w:color="auto"/>
            <w:bottom w:val="none" w:sz="0" w:space="0" w:color="auto"/>
            <w:right w:val="none" w:sz="0" w:space="0" w:color="auto"/>
          </w:divBdr>
          <w:divsChild>
            <w:div w:id="1123689912">
              <w:marLeft w:val="0"/>
              <w:marRight w:val="0"/>
              <w:marTop w:val="0"/>
              <w:marBottom w:val="0"/>
              <w:divBdr>
                <w:top w:val="none" w:sz="0" w:space="0" w:color="auto"/>
                <w:left w:val="none" w:sz="0" w:space="0" w:color="auto"/>
                <w:bottom w:val="none" w:sz="0" w:space="0" w:color="auto"/>
                <w:right w:val="none" w:sz="0" w:space="0" w:color="auto"/>
              </w:divBdr>
              <w:divsChild>
                <w:div w:id="25729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976165">
          <w:marLeft w:val="0"/>
          <w:marRight w:val="0"/>
          <w:marTop w:val="300"/>
          <w:marBottom w:val="0"/>
          <w:divBdr>
            <w:top w:val="none" w:sz="0" w:space="0" w:color="auto"/>
            <w:left w:val="none" w:sz="0" w:space="0" w:color="auto"/>
            <w:bottom w:val="none" w:sz="0" w:space="0" w:color="auto"/>
            <w:right w:val="none" w:sz="0" w:space="0" w:color="auto"/>
          </w:divBdr>
          <w:divsChild>
            <w:div w:id="588001504">
              <w:marLeft w:val="0"/>
              <w:marRight w:val="0"/>
              <w:marTop w:val="0"/>
              <w:marBottom w:val="0"/>
              <w:divBdr>
                <w:top w:val="none" w:sz="0" w:space="0" w:color="auto"/>
                <w:left w:val="none" w:sz="0" w:space="0" w:color="auto"/>
                <w:bottom w:val="none" w:sz="0" w:space="0" w:color="auto"/>
                <w:right w:val="none" w:sz="0" w:space="0" w:color="auto"/>
              </w:divBdr>
              <w:divsChild>
                <w:div w:id="42723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786469">
          <w:marLeft w:val="0"/>
          <w:marRight w:val="0"/>
          <w:marTop w:val="300"/>
          <w:marBottom w:val="0"/>
          <w:divBdr>
            <w:top w:val="none" w:sz="0" w:space="0" w:color="auto"/>
            <w:left w:val="none" w:sz="0" w:space="0" w:color="auto"/>
            <w:bottom w:val="none" w:sz="0" w:space="0" w:color="auto"/>
            <w:right w:val="none" w:sz="0" w:space="0" w:color="auto"/>
          </w:divBdr>
          <w:divsChild>
            <w:div w:id="722489456">
              <w:marLeft w:val="0"/>
              <w:marRight w:val="0"/>
              <w:marTop w:val="0"/>
              <w:marBottom w:val="0"/>
              <w:divBdr>
                <w:top w:val="none" w:sz="0" w:space="0" w:color="auto"/>
                <w:left w:val="none" w:sz="0" w:space="0" w:color="auto"/>
                <w:bottom w:val="none" w:sz="0" w:space="0" w:color="auto"/>
                <w:right w:val="none" w:sz="0" w:space="0" w:color="auto"/>
              </w:divBdr>
              <w:divsChild>
                <w:div w:id="822769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57982">
      <w:bodyDiv w:val="1"/>
      <w:marLeft w:val="0"/>
      <w:marRight w:val="0"/>
      <w:marTop w:val="0"/>
      <w:marBottom w:val="0"/>
      <w:divBdr>
        <w:top w:val="none" w:sz="0" w:space="0" w:color="auto"/>
        <w:left w:val="none" w:sz="0" w:space="0" w:color="auto"/>
        <w:bottom w:val="none" w:sz="0" w:space="0" w:color="auto"/>
        <w:right w:val="none" w:sz="0" w:space="0" w:color="auto"/>
      </w:divBdr>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107012">
      <w:bodyDiv w:val="1"/>
      <w:marLeft w:val="0"/>
      <w:marRight w:val="0"/>
      <w:marTop w:val="0"/>
      <w:marBottom w:val="0"/>
      <w:divBdr>
        <w:top w:val="none" w:sz="0" w:space="0" w:color="auto"/>
        <w:left w:val="none" w:sz="0" w:space="0" w:color="auto"/>
        <w:bottom w:val="none" w:sz="0" w:space="0" w:color="auto"/>
        <w:right w:val="none" w:sz="0" w:space="0" w:color="auto"/>
      </w:divBdr>
      <w:divsChild>
        <w:div w:id="1256554063">
          <w:marLeft w:val="0"/>
          <w:marRight w:val="0"/>
          <w:marTop w:val="0"/>
          <w:marBottom w:val="0"/>
          <w:divBdr>
            <w:top w:val="none" w:sz="0" w:space="0" w:color="auto"/>
            <w:left w:val="none" w:sz="0" w:space="0" w:color="auto"/>
            <w:bottom w:val="none" w:sz="0" w:space="0" w:color="auto"/>
            <w:right w:val="none" w:sz="0" w:space="0" w:color="auto"/>
          </w:divBdr>
        </w:div>
        <w:div w:id="1872840085">
          <w:marLeft w:val="0"/>
          <w:marRight w:val="0"/>
          <w:marTop w:val="0"/>
          <w:marBottom w:val="0"/>
          <w:divBdr>
            <w:top w:val="none" w:sz="0" w:space="0" w:color="auto"/>
            <w:left w:val="none" w:sz="0" w:space="0" w:color="auto"/>
            <w:bottom w:val="none" w:sz="0" w:space="0" w:color="auto"/>
            <w:right w:val="none" w:sz="0" w:space="0" w:color="auto"/>
          </w:divBdr>
          <w:divsChild>
            <w:div w:id="1104501142">
              <w:marLeft w:val="0"/>
              <w:marRight w:val="0"/>
              <w:marTop w:val="0"/>
              <w:marBottom w:val="0"/>
              <w:divBdr>
                <w:top w:val="none" w:sz="0" w:space="0" w:color="auto"/>
                <w:left w:val="none" w:sz="0" w:space="0" w:color="auto"/>
                <w:bottom w:val="none" w:sz="0" w:space="0" w:color="auto"/>
                <w:right w:val="none" w:sz="0" w:space="0" w:color="auto"/>
              </w:divBdr>
            </w:div>
          </w:divsChild>
        </w:div>
        <w:div w:id="1999570988">
          <w:marLeft w:val="0"/>
          <w:marRight w:val="0"/>
          <w:marTop w:val="0"/>
          <w:marBottom w:val="0"/>
          <w:divBdr>
            <w:top w:val="none" w:sz="0" w:space="0" w:color="auto"/>
            <w:left w:val="none" w:sz="0" w:space="0" w:color="auto"/>
            <w:bottom w:val="none" w:sz="0" w:space="0" w:color="auto"/>
            <w:right w:val="none" w:sz="0" w:space="0" w:color="auto"/>
          </w:divBdr>
        </w:div>
        <w:div w:id="958755637">
          <w:marLeft w:val="0"/>
          <w:marRight w:val="0"/>
          <w:marTop w:val="0"/>
          <w:marBottom w:val="0"/>
          <w:divBdr>
            <w:top w:val="none" w:sz="0" w:space="0" w:color="auto"/>
            <w:left w:val="none" w:sz="0" w:space="0" w:color="auto"/>
            <w:bottom w:val="none" w:sz="0" w:space="0" w:color="auto"/>
            <w:right w:val="none" w:sz="0" w:space="0" w:color="auto"/>
          </w:divBdr>
          <w:divsChild>
            <w:div w:id="18094130">
              <w:marLeft w:val="0"/>
              <w:marRight w:val="0"/>
              <w:marTop w:val="0"/>
              <w:marBottom w:val="0"/>
              <w:divBdr>
                <w:top w:val="none" w:sz="0" w:space="0" w:color="auto"/>
                <w:left w:val="none" w:sz="0" w:space="0" w:color="auto"/>
                <w:bottom w:val="none" w:sz="0" w:space="0" w:color="auto"/>
                <w:right w:val="none" w:sz="0" w:space="0" w:color="auto"/>
              </w:divBdr>
            </w:div>
          </w:divsChild>
        </w:div>
        <w:div w:id="1348674579">
          <w:marLeft w:val="0"/>
          <w:marRight w:val="0"/>
          <w:marTop w:val="0"/>
          <w:marBottom w:val="0"/>
          <w:divBdr>
            <w:top w:val="none" w:sz="0" w:space="0" w:color="auto"/>
            <w:left w:val="none" w:sz="0" w:space="0" w:color="auto"/>
            <w:bottom w:val="none" w:sz="0" w:space="0" w:color="auto"/>
            <w:right w:val="none" w:sz="0" w:space="0" w:color="auto"/>
          </w:divBdr>
        </w:div>
        <w:div w:id="1704400253">
          <w:marLeft w:val="0"/>
          <w:marRight w:val="0"/>
          <w:marTop w:val="0"/>
          <w:marBottom w:val="0"/>
          <w:divBdr>
            <w:top w:val="none" w:sz="0" w:space="0" w:color="auto"/>
            <w:left w:val="none" w:sz="0" w:space="0" w:color="auto"/>
            <w:bottom w:val="none" w:sz="0" w:space="0" w:color="auto"/>
            <w:right w:val="none" w:sz="0" w:space="0" w:color="auto"/>
          </w:divBdr>
          <w:divsChild>
            <w:div w:id="1945963850">
              <w:marLeft w:val="0"/>
              <w:marRight w:val="0"/>
              <w:marTop w:val="0"/>
              <w:marBottom w:val="0"/>
              <w:divBdr>
                <w:top w:val="none" w:sz="0" w:space="0" w:color="auto"/>
                <w:left w:val="none" w:sz="0" w:space="0" w:color="auto"/>
                <w:bottom w:val="none" w:sz="0" w:space="0" w:color="auto"/>
                <w:right w:val="none" w:sz="0" w:space="0" w:color="auto"/>
              </w:divBdr>
            </w:div>
          </w:divsChild>
        </w:div>
        <w:div w:id="1488478117">
          <w:marLeft w:val="0"/>
          <w:marRight w:val="0"/>
          <w:marTop w:val="0"/>
          <w:marBottom w:val="0"/>
          <w:divBdr>
            <w:top w:val="none" w:sz="0" w:space="0" w:color="auto"/>
            <w:left w:val="none" w:sz="0" w:space="0" w:color="auto"/>
            <w:bottom w:val="none" w:sz="0" w:space="0" w:color="auto"/>
            <w:right w:val="none" w:sz="0" w:space="0" w:color="auto"/>
          </w:divBdr>
        </w:div>
        <w:div w:id="1506433868">
          <w:marLeft w:val="0"/>
          <w:marRight w:val="0"/>
          <w:marTop w:val="0"/>
          <w:marBottom w:val="0"/>
          <w:divBdr>
            <w:top w:val="none" w:sz="0" w:space="0" w:color="auto"/>
            <w:left w:val="none" w:sz="0" w:space="0" w:color="auto"/>
            <w:bottom w:val="none" w:sz="0" w:space="0" w:color="auto"/>
            <w:right w:val="none" w:sz="0" w:space="0" w:color="auto"/>
          </w:divBdr>
          <w:divsChild>
            <w:div w:id="1860923979">
              <w:marLeft w:val="0"/>
              <w:marRight w:val="0"/>
              <w:marTop w:val="0"/>
              <w:marBottom w:val="0"/>
              <w:divBdr>
                <w:top w:val="none" w:sz="0" w:space="0" w:color="auto"/>
                <w:left w:val="none" w:sz="0" w:space="0" w:color="auto"/>
                <w:bottom w:val="none" w:sz="0" w:space="0" w:color="auto"/>
                <w:right w:val="none" w:sz="0" w:space="0" w:color="auto"/>
              </w:divBdr>
            </w:div>
          </w:divsChild>
        </w:div>
        <w:div w:id="405348584">
          <w:marLeft w:val="0"/>
          <w:marRight w:val="0"/>
          <w:marTop w:val="0"/>
          <w:marBottom w:val="0"/>
          <w:divBdr>
            <w:top w:val="none" w:sz="0" w:space="0" w:color="auto"/>
            <w:left w:val="none" w:sz="0" w:space="0" w:color="auto"/>
            <w:bottom w:val="none" w:sz="0" w:space="0" w:color="auto"/>
            <w:right w:val="none" w:sz="0" w:space="0" w:color="auto"/>
          </w:divBdr>
        </w:div>
        <w:div w:id="1346439499">
          <w:marLeft w:val="0"/>
          <w:marRight w:val="0"/>
          <w:marTop w:val="0"/>
          <w:marBottom w:val="0"/>
          <w:divBdr>
            <w:top w:val="none" w:sz="0" w:space="0" w:color="auto"/>
            <w:left w:val="none" w:sz="0" w:space="0" w:color="auto"/>
            <w:bottom w:val="none" w:sz="0" w:space="0" w:color="auto"/>
            <w:right w:val="none" w:sz="0" w:space="0" w:color="auto"/>
          </w:divBdr>
          <w:divsChild>
            <w:div w:id="2084451163">
              <w:marLeft w:val="0"/>
              <w:marRight w:val="0"/>
              <w:marTop w:val="0"/>
              <w:marBottom w:val="0"/>
              <w:divBdr>
                <w:top w:val="none" w:sz="0" w:space="0" w:color="auto"/>
                <w:left w:val="none" w:sz="0" w:space="0" w:color="auto"/>
                <w:bottom w:val="none" w:sz="0" w:space="0" w:color="auto"/>
                <w:right w:val="none" w:sz="0" w:space="0" w:color="auto"/>
              </w:divBdr>
            </w:div>
          </w:divsChild>
        </w:div>
        <w:div w:id="414471253">
          <w:marLeft w:val="0"/>
          <w:marRight w:val="0"/>
          <w:marTop w:val="0"/>
          <w:marBottom w:val="0"/>
          <w:divBdr>
            <w:top w:val="none" w:sz="0" w:space="0" w:color="auto"/>
            <w:left w:val="none" w:sz="0" w:space="0" w:color="auto"/>
            <w:bottom w:val="none" w:sz="0" w:space="0" w:color="auto"/>
            <w:right w:val="none" w:sz="0" w:space="0" w:color="auto"/>
          </w:divBdr>
        </w:div>
        <w:div w:id="1049037593">
          <w:marLeft w:val="0"/>
          <w:marRight w:val="0"/>
          <w:marTop w:val="0"/>
          <w:marBottom w:val="0"/>
          <w:divBdr>
            <w:top w:val="none" w:sz="0" w:space="0" w:color="auto"/>
            <w:left w:val="none" w:sz="0" w:space="0" w:color="auto"/>
            <w:bottom w:val="none" w:sz="0" w:space="0" w:color="auto"/>
            <w:right w:val="none" w:sz="0" w:space="0" w:color="auto"/>
          </w:divBdr>
          <w:divsChild>
            <w:div w:id="1399666850">
              <w:marLeft w:val="0"/>
              <w:marRight w:val="0"/>
              <w:marTop w:val="0"/>
              <w:marBottom w:val="0"/>
              <w:divBdr>
                <w:top w:val="none" w:sz="0" w:space="0" w:color="auto"/>
                <w:left w:val="none" w:sz="0" w:space="0" w:color="auto"/>
                <w:bottom w:val="none" w:sz="0" w:space="0" w:color="auto"/>
                <w:right w:val="none" w:sz="0" w:space="0" w:color="auto"/>
              </w:divBdr>
            </w:div>
          </w:divsChild>
        </w:div>
        <w:div w:id="961036622">
          <w:marLeft w:val="0"/>
          <w:marRight w:val="0"/>
          <w:marTop w:val="0"/>
          <w:marBottom w:val="0"/>
          <w:divBdr>
            <w:top w:val="none" w:sz="0" w:space="0" w:color="auto"/>
            <w:left w:val="none" w:sz="0" w:space="0" w:color="auto"/>
            <w:bottom w:val="none" w:sz="0" w:space="0" w:color="auto"/>
            <w:right w:val="none" w:sz="0" w:space="0" w:color="auto"/>
          </w:divBdr>
        </w:div>
        <w:div w:id="604581771">
          <w:marLeft w:val="0"/>
          <w:marRight w:val="0"/>
          <w:marTop w:val="0"/>
          <w:marBottom w:val="0"/>
          <w:divBdr>
            <w:top w:val="none" w:sz="0" w:space="0" w:color="auto"/>
            <w:left w:val="none" w:sz="0" w:space="0" w:color="auto"/>
            <w:bottom w:val="none" w:sz="0" w:space="0" w:color="auto"/>
            <w:right w:val="none" w:sz="0" w:space="0" w:color="auto"/>
          </w:divBdr>
          <w:divsChild>
            <w:div w:id="1506480584">
              <w:marLeft w:val="0"/>
              <w:marRight w:val="0"/>
              <w:marTop w:val="0"/>
              <w:marBottom w:val="0"/>
              <w:divBdr>
                <w:top w:val="none" w:sz="0" w:space="0" w:color="auto"/>
                <w:left w:val="none" w:sz="0" w:space="0" w:color="auto"/>
                <w:bottom w:val="none" w:sz="0" w:space="0" w:color="auto"/>
                <w:right w:val="none" w:sz="0" w:space="0" w:color="auto"/>
              </w:divBdr>
            </w:div>
          </w:divsChild>
        </w:div>
        <w:div w:id="1467888691">
          <w:marLeft w:val="0"/>
          <w:marRight w:val="0"/>
          <w:marTop w:val="300"/>
          <w:marBottom w:val="0"/>
          <w:divBdr>
            <w:top w:val="none" w:sz="0" w:space="0" w:color="auto"/>
            <w:left w:val="none" w:sz="0" w:space="0" w:color="auto"/>
            <w:bottom w:val="none" w:sz="0" w:space="0" w:color="auto"/>
            <w:right w:val="none" w:sz="0" w:space="0" w:color="auto"/>
          </w:divBdr>
          <w:divsChild>
            <w:div w:id="2115126786">
              <w:marLeft w:val="0"/>
              <w:marRight w:val="0"/>
              <w:marTop w:val="0"/>
              <w:marBottom w:val="0"/>
              <w:divBdr>
                <w:top w:val="none" w:sz="0" w:space="0" w:color="auto"/>
                <w:left w:val="none" w:sz="0" w:space="0" w:color="auto"/>
                <w:bottom w:val="none" w:sz="0" w:space="0" w:color="auto"/>
                <w:right w:val="none" w:sz="0" w:space="0" w:color="auto"/>
              </w:divBdr>
              <w:divsChild>
                <w:div w:id="14170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64">
          <w:marLeft w:val="0"/>
          <w:marRight w:val="0"/>
          <w:marTop w:val="300"/>
          <w:marBottom w:val="0"/>
          <w:divBdr>
            <w:top w:val="none" w:sz="0" w:space="0" w:color="auto"/>
            <w:left w:val="none" w:sz="0" w:space="0" w:color="auto"/>
            <w:bottom w:val="none" w:sz="0" w:space="0" w:color="auto"/>
            <w:right w:val="none" w:sz="0" w:space="0" w:color="auto"/>
          </w:divBdr>
          <w:divsChild>
            <w:div w:id="1244952881">
              <w:marLeft w:val="0"/>
              <w:marRight w:val="0"/>
              <w:marTop w:val="0"/>
              <w:marBottom w:val="0"/>
              <w:divBdr>
                <w:top w:val="none" w:sz="0" w:space="0" w:color="auto"/>
                <w:left w:val="none" w:sz="0" w:space="0" w:color="auto"/>
                <w:bottom w:val="none" w:sz="0" w:space="0" w:color="auto"/>
                <w:right w:val="none" w:sz="0" w:space="0" w:color="auto"/>
              </w:divBdr>
              <w:divsChild>
                <w:div w:id="67688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48386">
          <w:marLeft w:val="0"/>
          <w:marRight w:val="0"/>
          <w:marTop w:val="300"/>
          <w:marBottom w:val="0"/>
          <w:divBdr>
            <w:top w:val="none" w:sz="0" w:space="0" w:color="auto"/>
            <w:left w:val="none" w:sz="0" w:space="0" w:color="auto"/>
            <w:bottom w:val="none" w:sz="0" w:space="0" w:color="auto"/>
            <w:right w:val="none" w:sz="0" w:space="0" w:color="auto"/>
          </w:divBdr>
          <w:divsChild>
            <w:div w:id="1160005209">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665071">
          <w:marLeft w:val="0"/>
          <w:marRight w:val="0"/>
          <w:marTop w:val="300"/>
          <w:marBottom w:val="0"/>
          <w:divBdr>
            <w:top w:val="none" w:sz="0" w:space="0" w:color="auto"/>
            <w:left w:val="none" w:sz="0" w:space="0" w:color="auto"/>
            <w:bottom w:val="none" w:sz="0" w:space="0" w:color="auto"/>
            <w:right w:val="none" w:sz="0" w:space="0" w:color="auto"/>
          </w:divBdr>
          <w:divsChild>
            <w:div w:id="1661150892">
              <w:marLeft w:val="0"/>
              <w:marRight w:val="0"/>
              <w:marTop w:val="0"/>
              <w:marBottom w:val="0"/>
              <w:divBdr>
                <w:top w:val="none" w:sz="0" w:space="0" w:color="auto"/>
                <w:left w:val="none" w:sz="0" w:space="0" w:color="auto"/>
                <w:bottom w:val="none" w:sz="0" w:space="0" w:color="auto"/>
                <w:right w:val="none" w:sz="0" w:space="0" w:color="auto"/>
              </w:divBdr>
              <w:divsChild>
                <w:div w:id="2063402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67478667">
      <w:bodyDiv w:val="1"/>
      <w:marLeft w:val="0"/>
      <w:marRight w:val="0"/>
      <w:marTop w:val="0"/>
      <w:marBottom w:val="0"/>
      <w:divBdr>
        <w:top w:val="none" w:sz="0" w:space="0" w:color="auto"/>
        <w:left w:val="none" w:sz="0" w:space="0" w:color="auto"/>
        <w:bottom w:val="none" w:sz="0" w:space="0" w:color="auto"/>
        <w:right w:val="none" w:sz="0" w:space="0" w:color="auto"/>
      </w:divBdr>
      <w:divsChild>
        <w:div w:id="1889565395">
          <w:marLeft w:val="0"/>
          <w:marRight w:val="0"/>
          <w:marTop w:val="0"/>
          <w:marBottom w:val="0"/>
          <w:divBdr>
            <w:top w:val="none" w:sz="0" w:space="0" w:color="auto"/>
            <w:left w:val="none" w:sz="0" w:space="0" w:color="auto"/>
            <w:bottom w:val="none" w:sz="0" w:space="0" w:color="auto"/>
            <w:right w:val="none" w:sz="0" w:space="0" w:color="auto"/>
          </w:divBdr>
        </w:div>
        <w:div w:id="2027511043">
          <w:marLeft w:val="0"/>
          <w:marRight w:val="0"/>
          <w:marTop w:val="0"/>
          <w:marBottom w:val="0"/>
          <w:divBdr>
            <w:top w:val="none" w:sz="0" w:space="0" w:color="auto"/>
            <w:left w:val="none" w:sz="0" w:space="0" w:color="auto"/>
            <w:bottom w:val="none" w:sz="0" w:space="0" w:color="auto"/>
            <w:right w:val="none" w:sz="0" w:space="0" w:color="auto"/>
          </w:divBdr>
          <w:divsChild>
            <w:div w:id="456408432">
              <w:marLeft w:val="0"/>
              <w:marRight w:val="0"/>
              <w:marTop w:val="0"/>
              <w:marBottom w:val="0"/>
              <w:divBdr>
                <w:top w:val="none" w:sz="0" w:space="0" w:color="auto"/>
                <w:left w:val="none" w:sz="0" w:space="0" w:color="auto"/>
                <w:bottom w:val="none" w:sz="0" w:space="0" w:color="auto"/>
                <w:right w:val="none" w:sz="0" w:space="0" w:color="auto"/>
              </w:divBdr>
            </w:div>
          </w:divsChild>
        </w:div>
        <w:div w:id="1356082168">
          <w:marLeft w:val="0"/>
          <w:marRight w:val="0"/>
          <w:marTop w:val="0"/>
          <w:marBottom w:val="0"/>
          <w:divBdr>
            <w:top w:val="none" w:sz="0" w:space="0" w:color="auto"/>
            <w:left w:val="none" w:sz="0" w:space="0" w:color="auto"/>
            <w:bottom w:val="none" w:sz="0" w:space="0" w:color="auto"/>
            <w:right w:val="none" w:sz="0" w:space="0" w:color="auto"/>
          </w:divBdr>
        </w:div>
        <w:div w:id="617953005">
          <w:marLeft w:val="0"/>
          <w:marRight w:val="0"/>
          <w:marTop w:val="0"/>
          <w:marBottom w:val="0"/>
          <w:divBdr>
            <w:top w:val="none" w:sz="0" w:space="0" w:color="auto"/>
            <w:left w:val="none" w:sz="0" w:space="0" w:color="auto"/>
            <w:bottom w:val="none" w:sz="0" w:space="0" w:color="auto"/>
            <w:right w:val="none" w:sz="0" w:space="0" w:color="auto"/>
          </w:divBdr>
          <w:divsChild>
            <w:div w:id="1600481672">
              <w:marLeft w:val="0"/>
              <w:marRight w:val="0"/>
              <w:marTop w:val="0"/>
              <w:marBottom w:val="0"/>
              <w:divBdr>
                <w:top w:val="none" w:sz="0" w:space="0" w:color="auto"/>
                <w:left w:val="none" w:sz="0" w:space="0" w:color="auto"/>
                <w:bottom w:val="none" w:sz="0" w:space="0" w:color="auto"/>
                <w:right w:val="none" w:sz="0" w:space="0" w:color="auto"/>
              </w:divBdr>
            </w:div>
          </w:divsChild>
        </w:div>
        <w:div w:id="1232347346">
          <w:marLeft w:val="0"/>
          <w:marRight w:val="0"/>
          <w:marTop w:val="0"/>
          <w:marBottom w:val="0"/>
          <w:divBdr>
            <w:top w:val="none" w:sz="0" w:space="0" w:color="auto"/>
            <w:left w:val="none" w:sz="0" w:space="0" w:color="auto"/>
            <w:bottom w:val="none" w:sz="0" w:space="0" w:color="auto"/>
            <w:right w:val="none" w:sz="0" w:space="0" w:color="auto"/>
          </w:divBdr>
        </w:div>
        <w:div w:id="1588463929">
          <w:marLeft w:val="0"/>
          <w:marRight w:val="0"/>
          <w:marTop w:val="0"/>
          <w:marBottom w:val="0"/>
          <w:divBdr>
            <w:top w:val="none" w:sz="0" w:space="0" w:color="auto"/>
            <w:left w:val="none" w:sz="0" w:space="0" w:color="auto"/>
            <w:bottom w:val="none" w:sz="0" w:space="0" w:color="auto"/>
            <w:right w:val="none" w:sz="0" w:space="0" w:color="auto"/>
          </w:divBdr>
          <w:divsChild>
            <w:div w:id="442771778">
              <w:marLeft w:val="0"/>
              <w:marRight w:val="0"/>
              <w:marTop w:val="0"/>
              <w:marBottom w:val="0"/>
              <w:divBdr>
                <w:top w:val="none" w:sz="0" w:space="0" w:color="auto"/>
                <w:left w:val="none" w:sz="0" w:space="0" w:color="auto"/>
                <w:bottom w:val="none" w:sz="0" w:space="0" w:color="auto"/>
                <w:right w:val="none" w:sz="0" w:space="0" w:color="auto"/>
              </w:divBdr>
            </w:div>
          </w:divsChild>
        </w:div>
        <w:div w:id="1545022801">
          <w:marLeft w:val="0"/>
          <w:marRight w:val="0"/>
          <w:marTop w:val="0"/>
          <w:marBottom w:val="0"/>
          <w:divBdr>
            <w:top w:val="none" w:sz="0" w:space="0" w:color="auto"/>
            <w:left w:val="none" w:sz="0" w:space="0" w:color="auto"/>
            <w:bottom w:val="none" w:sz="0" w:space="0" w:color="auto"/>
            <w:right w:val="none" w:sz="0" w:space="0" w:color="auto"/>
          </w:divBdr>
        </w:div>
        <w:div w:id="596719251">
          <w:marLeft w:val="0"/>
          <w:marRight w:val="0"/>
          <w:marTop w:val="0"/>
          <w:marBottom w:val="0"/>
          <w:divBdr>
            <w:top w:val="none" w:sz="0" w:space="0" w:color="auto"/>
            <w:left w:val="none" w:sz="0" w:space="0" w:color="auto"/>
            <w:bottom w:val="none" w:sz="0" w:space="0" w:color="auto"/>
            <w:right w:val="none" w:sz="0" w:space="0" w:color="auto"/>
          </w:divBdr>
          <w:divsChild>
            <w:div w:id="162087211">
              <w:marLeft w:val="0"/>
              <w:marRight w:val="0"/>
              <w:marTop w:val="0"/>
              <w:marBottom w:val="0"/>
              <w:divBdr>
                <w:top w:val="none" w:sz="0" w:space="0" w:color="auto"/>
                <w:left w:val="none" w:sz="0" w:space="0" w:color="auto"/>
                <w:bottom w:val="none" w:sz="0" w:space="0" w:color="auto"/>
                <w:right w:val="none" w:sz="0" w:space="0" w:color="auto"/>
              </w:divBdr>
            </w:div>
          </w:divsChild>
        </w:div>
        <w:div w:id="1216967315">
          <w:marLeft w:val="0"/>
          <w:marRight w:val="0"/>
          <w:marTop w:val="0"/>
          <w:marBottom w:val="0"/>
          <w:divBdr>
            <w:top w:val="none" w:sz="0" w:space="0" w:color="auto"/>
            <w:left w:val="none" w:sz="0" w:space="0" w:color="auto"/>
            <w:bottom w:val="none" w:sz="0" w:space="0" w:color="auto"/>
            <w:right w:val="none" w:sz="0" w:space="0" w:color="auto"/>
          </w:divBdr>
        </w:div>
        <w:div w:id="1547135421">
          <w:marLeft w:val="0"/>
          <w:marRight w:val="0"/>
          <w:marTop w:val="0"/>
          <w:marBottom w:val="0"/>
          <w:divBdr>
            <w:top w:val="none" w:sz="0" w:space="0" w:color="auto"/>
            <w:left w:val="none" w:sz="0" w:space="0" w:color="auto"/>
            <w:bottom w:val="none" w:sz="0" w:space="0" w:color="auto"/>
            <w:right w:val="none" w:sz="0" w:space="0" w:color="auto"/>
          </w:divBdr>
          <w:divsChild>
            <w:div w:id="363334255">
              <w:marLeft w:val="0"/>
              <w:marRight w:val="0"/>
              <w:marTop w:val="0"/>
              <w:marBottom w:val="0"/>
              <w:divBdr>
                <w:top w:val="none" w:sz="0" w:space="0" w:color="auto"/>
                <w:left w:val="none" w:sz="0" w:space="0" w:color="auto"/>
                <w:bottom w:val="none" w:sz="0" w:space="0" w:color="auto"/>
                <w:right w:val="none" w:sz="0" w:space="0" w:color="auto"/>
              </w:divBdr>
            </w:div>
          </w:divsChild>
        </w:div>
        <w:div w:id="742873329">
          <w:marLeft w:val="0"/>
          <w:marRight w:val="0"/>
          <w:marTop w:val="0"/>
          <w:marBottom w:val="0"/>
          <w:divBdr>
            <w:top w:val="none" w:sz="0" w:space="0" w:color="auto"/>
            <w:left w:val="none" w:sz="0" w:space="0" w:color="auto"/>
            <w:bottom w:val="none" w:sz="0" w:space="0" w:color="auto"/>
            <w:right w:val="none" w:sz="0" w:space="0" w:color="auto"/>
          </w:divBdr>
        </w:div>
        <w:div w:id="186063329">
          <w:marLeft w:val="0"/>
          <w:marRight w:val="0"/>
          <w:marTop w:val="0"/>
          <w:marBottom w:val="0"/>
          <w:divBdr>
            <w:top w:val="none" w:sz="0" w:space="0" w:color="auto"/>
            <w:left w:val="none" w:sz="0" w:space="0" w:color="auto"/>
            <w:bottom w:val="none" w:sz="0" w:space="0" w:color="auto"/>
            <w:right w:val="none" w:sz="0" w:space="0" w:color="auto"/>
          </w:divBdr>
          <w:divsChild>
            <w:div w:id="650907322">
              <w:marLeft w:val="0"/>
              <w:marRight w:val="0"/>
              <w:marTop w:val="0"/>
              <w:marBottom w:val="0"/>
              <w:divBdr>
                <w:top w:val="none" w:sz="0" w:space="0" w:color="auto"/>
                <w:left w:val="none" w:sz="0" w:space="0" w:color="auto"/>
                <w:bottom w:val="none" w:sz="0" w:space="0" w:color="auto"/>
                <w:right w:val="none" w:sz="0" w:space="0" w:color="auto"/>
              </w:divBdr>
            </w:div>
          </w:divsChild>
        </w:div>
        <w:div w:id="1510290474">
          <w:marLeft w:val="0"/>
          <w:marRight w:val="0"/>
          <w:marTop w:val="0"/>
          <w:marBottom w:val="0"/>
          <w:divBdr>
            <w:top w:val="none" w:sz="0" w:space="0" w:color="auto"/>
            <w:left w:val="none" w:sz="0" w:space="0" w:color="auto"/>
            <w:bottom w:val="none" w:sz="0" w:space="0" w:color="auto"/>
            <w:right w:val="none" w:sz="0" w:space="0" w:color="auto"/>
          </w:divBdr>
        </w:div>
        <w:div w:id="238173184">
          <w:marLeft w:val="0"/>
          <w:marRight w:val="0"/>
          <w:marTop w:val="0"/>
          <w:marBottom w:val="0"/>
          <w:divBdr>
            <w:top w:val="none" w:sz="0" w:space="0" w:color="auto"/>
            <w:left w:val="none" w:sz="0" w:space="0" w:color="auto"/>
            <w:bottom w:val="none" w:sz="0" w:space="0" w:color="auto"/>
            <w:right w:val="none" w:sz="0" w:space="0" w:color="auto"/>
          </w:divBdr>
          <w:divsChild>
            <w:div w:id="1474057205">
              <w:marLeft w:val="0"/>
              <w:marRight w:val="0"/>
              <w:marTop w:val="0"/>
              <w:marBottom w:val="0"/>
              <w:divBdr>
                <w:top w:val="none" w:sz="0" w:space="0" w:color="auto"/>
                <w:left w:val="none" w:sz="0" w:space="0" w:color="auto"/>
                <w:bottom w:val="none" w:sz="0" w:space="0" w:color="auto"/>
                <w:right w:val="none" w:sz="0" w:space="0" w:color="auto"/>
              </w:divBdr>
            </w:div>
          </w:divsChild>
        </w:div>
        <w:div w:id="1831361042">
          <w:marLeft w:val="0"/>
          <w:marRight w:val="0"/>
          <w:marTop w:val="300"/>
          <w:marBottom w:val="0"/>
          <w:divBdr>
            <w:top w:val="none" w:sz="0" w:space="0" w:color="auto"/>
            <w:left w:val="none" w:sz="0" w:space="0" w:color="auto"/>
            <w:bottom w:val="none" w:sz="0" w:space="0" w:color="auto"/>
            <w:right w:val="none" w:sz="0" w:space="0" w:color="auto"/>
          </w:divBdr>
          <w:divsChild>
            <w:div w:id="1861164717">
              <w:marLeft w:val="0"/>
              <w:marRight w:val="0"/>
              <w:marTop w:val="0"/>
              <w:marBottom w:val="0"/>
              <w:divBdr>
                <w:top w:val="none" w:sz="0" w:space="0" w:color="auto"/>
                <w:left w:val="none" w:sz="0" w:space="0" w:color="auto"/>
                <w:bottom w:val="none" w:sz="0" w:space="0" w:color="auto"/>
                <w:right w:val="none" w:sz="0" w:space="0" w:color="auto"/>
              </w:divBdr>
              <w:divsChild>
                <w:div w:id="161686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4438">
          <w:marLeft w:val="0"/>
          <w:marRight w:val="0"/>
          <w:marTop w:val="300"/>
          <w:marBottom w:val="0"/>
          <w:divBdr>
            <w:top w:val="none" w:sz="0" w:space="0" w:color="auto"/>
            <w:left w:val="none" w:sz="0" w:space="0" w:color="auto"/>
            <w:bottom w:val="none" w:sz="0" w:space="0" w:color="auto"/>
            <w:right w:val="none" w:sz="0" w:space="0" w:color="auto"/>
          </w:divBdr>
          <w:divsChild>
            <w:div w:id="24915731">
              <w:marLeft w:val="0"/>
              <w:marRight w:val="0"/>
              <w:marTop w:val="0"/>
              <w:marBottom w:val="0"/>
              <w:divBdr>
                <w:top w:val="none" w:sz="0" w:space="0" w:color="auto"/>
                <w:left w:val="none" w:sz="0" w:space="0" w:color="auto"/>
                <w:bottom w:val="none" w:sz="0" w:space="0" w:color="auto"/>
                <w:right w:val="none" w:sz="0" w:space="0" w:color="auto"/>
              </w:divBdr>
              <w:divsChild>
                <w:div w:id="199598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72446">
          <w:marLeft w:val="0"/>
          <w:marRight w:val="0"/>
          <w:marTop w:val="300"/>
          <w:marBottom w:val="0"/>
          <w:divBdr>
            <w:top w:val="none" w:sz="0" w:space="0" w:color="auto"/>
            <w:left w:val="none" w:sz="0" w:space="0" w:color="auto"/>
            <w:bottom w:val="none" w:sz="0" w:space="0" w:color="auto"/>
            <w:right w:val="none" w:sz="0" w:space="0" w:color="auto"/>
          </w:divBdr>
          <w:divsChild>
            <w:div w:id="283007049">
              <w:marLeft w:val="0"/>
              <w:marRight w:val="0"/>
              <w:marTop w:val="0"/>
              <w:marBottom w:val="0"/>
              <w:divBdr>
                <w:top w:val="none" w:sz="0" w:space="0" w:color="auto"/>
                <w:left w:val="none" w:sz="0" w:space="0" w:color="auto"/>
                <w:bottom w:val="none" w:sz="0" w:space="0" w:color="auto"/>
                <w:right w:val="none" w:sz="0" w:space="0" w:color="auto"/>
              </w:divBdr>
              <w:divsChild>
                <w:div w:id="20653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77621179">
      <w:bodyDiv w:val="1"/>
      <w:marLeft w:val="0"/>
      <w:marRight w:val="0"/>
      <w:marTop w:val="0"/>
      <w:marBottom w:val="0"/>
      <w:divBdr>
        <w:top w:val="none" w:sz="0" w:space="0" w:color="auto"/>
        <w:left w:val="none" w:sz="0" w:space="0" w:color="auto"/>
        <w:bottom w:val="none" w:sz="0" w:space="0" w:color="auto"/>
        <w:right w:val="none" w:sz="0" w:space="0" w:color="auto"/>
      </w:divBdr>
      <w:divsChild>
        <w:div w:id="1790004994">
          <w:marLeft w:val="0"/>
          <w:marRight w:val="0"/>
          <w:marTop w:val="0"/>
          <w:marBottom w:val="0"/>
          <w:divBdr>
            <w:top w:val="none" w:sz="0" w:space="0" w:color="auto"/>
            <w:left w:val="none" w:sz="0" w:space="0" w:color="auto"/>
            <w:bottom w:val="none" w:sz="0" w:space="0" w:color="auto"/>
            <w:right w:val="none" w:sz="0" w:space="0" w:color="auto"/>
          </w:divBdr>
        </w:div>
        <w:div w:id="1688753101">
          <w:marLeft w:val="0"/>
          <w:marRight w:val="0"/>
          <w:marTop w:val="0"/>
          <w:marBottom w:val="0"/>
          <w:divBdr>
            <w:top w:val="none" w:sz="0" w:space="0" w:color="auto"/>
            <w:left w:val="none" w:sz="0" w:space="0" w:color="auto"/>
            <w:bottom w:val="none" w:sz="0" w:space="0" w:color="auto"/>
            <w:right w:val="none" w:sz="0" w:space="0" w:color="auto"/>
          </w:divBdr>
          <w:divsChild>
            <w:div w:id="469596358">
              <w:marLeft w:val="0"/>
              <w:marRight w:val="0"/>
              <w:marTop w:val="0"/>
              <w:marBottom w:val="0"/>
              <w:divBdr>
                <w:top w:val="none" w:sz="0" w:space="0" w:color="auto"/>
                <w:left w:val="none" w:sz="0" w:space="0" w:color="auto"/>
                <w:bottom w:val="none" w:sz="0" w:space="0" w:color="auto"/>
                <w:right w:val="none" w:sz="0" w:space="0" w:color="auto"/>
              </w:divBdr>
            </w:div>
          </w:divsChild>
        </w:div>
        <w:div w:id="59443908">
          <w:marLeft w:val="0"/>
          <w:marRight w:val="0"/>
          <w:marTop w:val="0"/>
          <w:marBottom w:val="0"/>
          <w:divBdr>
            <w:top w:val="none" w:sz="0" w:space="0" w:color="auto"/>
            <w:left w:val="none" w:sz="0" w:space="0" w:color="auto"/>
            <w:bottom w:val="none" w:sz="0" w:space="0" w:color="auto"/>
            <w:right w:val="none" w:sz="0" w:space="0" w:color="auto"/>
          </w:divBdr>
        </w:div>
        <w:div w:id="1628461916">
          <w:marLeft w:val="0"/>
          <w:marRight w:val="0"/>
          <w:marTop w:val="0"/>
          <w:marBottom w:val="0"/>
          <w:divBdr>
            <w:top w:val="none" w:sz="0" w:space="0" w:color="auto"/>
            <w:left w:val="none" w:sz="0" w:space="0" w:color="auto"/>
            <w:bottom w:val="none" w:sz="0" w:space="0" w:color="auto"/>
            <w:right w:val="none" w:sz="0" w:space="0" w:color="auto"/>
          </w:divBdr>
          <w:divsChild>
            <w:div w:id="2122676875">
              <w:marLeft w:val="0"/>
              <w:marRight w:val="0"/>
              <w:marTop w:val="0"/>
              <w:marBottom w:val="0"/>
              <w:divBdr>
                <w:top w:val="none" w:sz="0" w:space="0" w:color="auto"/>
                <w:left w:val="none" w:sz="0" w:space="0" w:color="auto"/>
                <w:bottom w:val="none" w:sz="0" w:space="0" w:color="auto"/>
                <w:right w:val="none" w:sz="0" w:space="0" w:color="auto"/>
              </w:divBdr>
            </w:div>
          </w:divsChild>
        </w:div>
        <w:div w:id="83191323">
          <w:marLeft w:val="0"/>
          <w:marRight w:val="0"/>
          <w:marTop w:val="0"/>
          <w:marBottom w:val="0"/>
          <w:divBdr>
            <w:top w:val="none" w:sz="0" w:space="0" w:color="auto"/>
            <w:left w:val="none" w:sz="0" w:space="0" w:color="auto"/>
            <w:bottom w:val="none" w:sz="0" w:space="0" w:color="auto"/>
            <w:right w:val="none" w:sz="0" w:space="0" w:color="auto"/>
          </w:divBdr>
        </w:div>
        <w:div w:id="719667705">
          <w:marLeft w:val="0"/>
          <w:marRight w:val="0"/>
          <w:marTop w:val="0"/>
          <w:marBottom w:val="0"/>
          <w:divBdr>
            <w:top w:val="none" w:sz="0" w:space="0" w:color="auto"/>
            <w:left w:val="none" w:sz="0" w:space="0" w:color="auto"/>
            <w:bottom w:val="none" w:sz="0" w:space="0" w:color="auto"/>
            <w:right w:val="none" w:sz="0" w:space="0" w:color="auto"/>
          </w:divBdr>
          <w:divsChild>
            <w:div w:id="1041786394">
              <w:marLeft w:val="0"/>
              <w:marRight w:val="0"/>
              <w:marTop w:val="0"/>
              <w:marBottom w:val="0"/>
              <w:divBdr>
                <w:top w:val="none" w:sz="0" w:space="0" w:color="auto"/>
                <w:left w:val="none" w:sz="0" w:space="0" w:color="auto"/>
                <w:bottom w:val="none" w:sz="0" w:space="0" w:color="auto"/>
                <w:right w:val="none" w:sz="0" w:space="0" w:color="auto"/>
              </w:divBdr>
            </w:div>
          </w:divsChild>
        </w:div>
        <w:div w:id="55394217">
          <w:marLeft w:val="0"/>
          <w:marRight w:val="0"/>
          <w:marTop w:val="0"/>
          <w:marBottom w:val="0"/>
          <w:divBdr>
            <w:top w:val="none" w:sz="0" w:space="0" w:color="auto"/>
            <w:left w:val="none" w:sz="0" w:space="0" w:color="auto"/>
            <w:bottom w:val="none" w:sz="0" w:space="0" w:color="auto"/>
            <w:right w:val="none" w:sz="0" w:space="0" w:color="auto"/>
          </w:divBdr>
        </w:div>
        <w:div w:id="913003326">
          <w:marLeft w:val="0"/>
          <w:marRight w:val="0"/>
          <w:marTop w:val="0"/>
          <w:marBottom w:val="0"/>
          <w:divBdr>
            <w:top w:val="none" w:sz="0" w:space="0" w:color="auto"/>
            <w:left w:val="none" w:sz="0" w:space="0" w:color="auto"/>
            <w:bottom w:val="none" w:sz="0" w:space="0" w:color="auto"/>
            <w:right w:val="none" w:sz="0" w:space="0" w:color="auto"/>
          </w:divBdr>
          <w:divsChild>
            <w:div w:id="1415282361">
              <w:marLeft w:val="0"/>
              <w:marRight w:val="0"/>
              <w:marTop w:val="0"/>
              <w:marBottom w:val="0"/>
              <w:divBdr>
                <w:top w:val="none" w:sz="0" w:space="0" w:color="auto"/>
                <w:left w:val="none" w:sz="0" w:space="0" w:color="auto"/>
                <w:bottom w:val="none" w:sz="0" w:space="0" w:color="auto"/>
                <w:right w:val="none" w:sz="0" w:space="0" w:color="auto"/>
              </w:divBdr>
            </w:div>
          </w:divsChild>
        </w:div>
        <w:div w:id="618756169">
          <w:marLeft w:val="0"/>
          <w:marRight w:val="0"/>
          <w:marTop w:val="0"/>
          <w:marBottom w:val="0"/>
          <w:divBdr>
            <w:top w:val="none" w:sz="0" w:space="0" w:color="auto"/>
            <w:left w:val="none" w:sz="0" w:space="0" w:color="auto"/>
            <w:bottom w:val="none" w:sz="0" w:space="0" w:color="auto"/>
            <w:right w:val="none" w:sz="0" w:space="0" w:color="auto"/>
          </w:divBdr>
        </w:div>
        <w:div w:id="1102650409">
          <w:marLeft w:val="0"/>
          <w:marRight w:val="0"/>
          <w:marTop w:val="0"/>
          <w:marBottom w:val="0"/>
          <w:divBdr>
            <w:top w:val="none" w:sz="0" w:space="0" w:color="auto"/>
            <w:left w:val="none" w:sz="0" w:space="0" w:color="auto"/>
            <w:bottom w:val="none" w:sz="0" w:space="0" w:color="auto"/>
            <w:right w:val="none" w:sz="0" w:space="0" w:color="auto"/>
          </w:divBdr>
          <w:divsChild>
            <w:div w:id="794835730">
              <w:marLeft w:val="0"/>
              <w:marRight w:val="0"/>
              <w:marTop w:val="0"/>
              <w:marBottom w:val="0"/>
              <w:divBdr>
                <w:top w:val="none" w:sz="0" w:space="0" w:color="auto"/>
                <w:left w:val="none" w:sz="0" w:space="0" w:color="auto"/>
                <w:bottom w:val="none" w:sz="0" w:space="0" w:color="auto"/>
                <w:right w:val="none" w:sz="0" w:space="0" w:color="auto"/>
              </w:divBdr>
            </w:div>
          </w:divsChild>
        </w:div>
        <w:div w:id="1714309094">
          <w:marLeft w:val="0"/>
          <w:marRight w:val="0"/>
          <w:marTop w:val="0"/>
          <w:marBottom w:val="0"/>
          <w:divBdr>
            <w:top w:val="none" w:sz="0" w:space="0" w:color="auto"/>
            <w:left w:val="none" w:sz="0" w:space="0" w:color="auto"/>
            <w:bottom w:val="none" w:sz="0" w:space="0" w:color="auto"/>
            <w:right w:val="none" w:sz="0" w:space="0" w:color="auto"/>
          </w:divBdr>
        </w:div>
        <w:div w:id="382097787">
          <w:marLeft w:val="0"/>
          <w:marRight w:val="0"/>
          <w:marTop w:val="0"/>
          <w:marBottom w:val="0"/>
          <w:divBdr>
            <w:top w:val="none" w:sz="0" w:space="0" w:color="auto"/>
            <w:left w:val="none" w:sz="0" w:space="0" w:color="auto"/>
            <w:bottom w:val="none" w:sz="0" w:space="0" w:color="auto"/>
            <w:right w:val="none" w:sz="0" w:space="0" w:color="auto"/>
          </w:divBdr>
          <w:divsChild>
            <w:div w:id="1854346128">
              <w:marLeft w:val="0"/>
              <w:marRight w:val="0"/>
              <w:marTop w:val="0"/>
              <w:marBottom w:val="0"/>
              <w:divBdr>
                <w:top w:val="none" w:sz="0" w:space="0" w:color="auto"/>
                <w:left w:val="none" w:sz="0" w:space="0" w:color="auto"/>
                <w:bottom w:val="none" w:sz="0" w:space="0" w:color="auto"/>
                <w:right w:val="none" w:sz="0" w:space="0" w:color="auto"/>
              </w:divBdr>
            </w:div>
          </w:divsChild>
        </w:div>
        <w:div w:id="1403406157">
          <w:marLeft w:val="0"/>
          <w:marRight w:val="0"/>
          <w:marTop w:val="0"/>
          <w:marBottom w:val="0"/>
          <w:divBdr>
            <w:top w:val="none" w:sz="0" w:space="0" w:color="auto"/>
            <w:left w:val="none" w:sz="0" w:space="0" w:color="auto"/>
            <w:bottom w:val="none" w:sz="0" w:space="0" w:color="auto"/>
            <w:right w:val="none" w:sz="0" w:space="0" w:color="auto"/>
          </w:divBdr>
        </w:div>
        <w:div w:id="1384063215">
          <w:marLeft w:val="0"/>
          <w:marRight w:val="0"/>
          <w:marTop w:val="0"/>
          <w:marBottom w:val="0"/>
          <w:divBdr>
            <w:top w:val="none" w:sz="0" w:space="0" w:color="auto"/>
            <w:left w:val="none" w:sz="0" w:space="0" w:color="auto"/>
            <w:bottom w:val="none" w:sz="0" w:space="0" w:color="auto"/>
            <w:right w:val="none" w:sz="0" w:space="0" w:color="auto"/>
          </w:divBdr>
          <w:divsChild>
            <w:div w:id="2088764435">
              <w:marLeft w:val="0"/>
              <w:marRight w:val="0"/>
              <w:marTop w:val="0"/>
              <w:marBottom w:val="0"/>
              <w:divBdr>
                <w:top w:val="none" w:sz="0" w:space="0" w:color="auto"/>
                <w:left w:val="none" w:sz="0" w:space="0" w:color="auto"/>
                <w:bottom w:val="none" w:sz="0" w:space="0" w:color="auto"/>
                <w:right w:val="none" w:sz="0" w:space="0" w:color="auto"/>
              </w:divBdr>
            </w:div>
          </w:divsChild>
        </w:div>
        <w:div w:id="1381661755">
          <w:marLeft w:val="0"/>
          <w:marRight w:val="0"/>
          <w:marTop w:val="300"/>
          <w:marBottom w:val="0"/>
          <w:divBdr>
            <w:top w:val="none" w:sz="0" w:space="0" w:color="auto"/>
            <w:left w:val="none" w:sz="0" w:space="0" w:color="auto"/>
            <w:bottom w:val="none" w:sz="0" w:space="0" w:color="auto"/>
            <w:right w:val="none" w:sz="0" w:space="0" w:color="auto"/>
          </w:divBdr>
          <w:divsChild>
            <w:div w:id="369957748">
              <w:marLeft w:val="0"/>
              <w:marRight w:val="0"/>
              <w:marTop w:val="0"/>
              <w:marBottom w:val="0"/>
              <w:divBdr>
                <w:top w:val="none" w:sz="0" w:space="0" w:color="auto"/>
                <w:left w:val="none" w:sz="0" w:space="0" w:color="auto"/>
                <w:bottom w:val="none" w:sz="0" w:space="0" w:color="auto"/>
                <w:right w:val="none" w:sz="0" w:space="0" w:color="auto"/>
              </w:divBdr>
              <w:divsChild>
                <w:div w:id="213886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77712">
          <w:marLeft w:val="0"/>
          <w:marRight w:val="0"/>
          <w:marTop w:val="300"/>
          <w:marBottom w:val="0"/>
          <w:divBdr>
            <w:top w:val="none" w:sz="0" w:space="0" w:color="auto"/>
            <w:left w:val="none" w:sz="0" w:space="0" w:color="auto"/>
            <w:bottom w:val="none" w:sz="0" w:space="0" w:color="auto"/>
            <w:right w:val="none" w:sz="0" w:space="0" w:color="auto"/>
          </w:divBdr>
          <w:divsChild>
            <w:div w:id="929198303">
              <w:marLeft w:val="0"/>
              <w:marRight w:val="0"/>
              <w:marTop w:val="0"/>
              <w:marBottom w:val="0"/>
              <w:divBdr>
                <w:top w:val="none" w:sz="0" w:space="0" w:color="auto"/>
                <w:left w:val="none" w:sz="0" w:space="0" w:color="auto"/>
                <w:bottom w:val="none" w:sz="0" w:space="0" w:color="auto"/>
                <w:right w:val="none" w:sz="0" w:space="0" w:color="auto"/>
              </w:divBdr>
              <w:divsChild>
                <w:div w:id="39396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12949">
          <w:marLeft w:val="0"/>
          <w:marRight w:val="0"/>
          <w:marTop w:val="300"/>
          <w:marBottom w:val="0"/>
          <w:divBdr>
            <w:top w:val="none" w:sz="0" w:space="0" w:color="auto"/>
            <w:left w:val="none" w:sz="0" w:space="0" w:color="auto"/>
            <w:bottom w:val="none" w:sz="0" w:space="0" w:color="auto"/>
            <w:right w:val="none" w:sz="0" w:space="0" w:color="auto"/>
          </w:divBdr>
          <w:divsChild>
            <w:div w:id="868223135">
              <w:marLeft w:val="0"/>
              <w:marRight w:val="0"/>
              <w:marTop w:val="0"/>
              <w:marBottom w:val="0"/>
              <w:divBdr>
                <w:top w:val="none" w:sz="0" w:space="0" w:color="auto"/>
                <w:left w:val="none" w:sz="0" w:space="0" w:color="auto"/>
                <w:bottom w:val="none" w:sz="0" w:space="0" w:color="auto"/>
                <w:right w:val="none" w:sz="0" w:space="0" w:color="auto"/>
              </w:divBdr>
              <w:divsChild>
                <w:div w:id="1379626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763165">
          <w:marLeft w:val="0"/>
          <w:marRight w:val="0"/>
          <w:marTop w:val="300"/>
          <w:marBottom w:val="0"/>
          <w:divBdr>
            <w:top w:val="none" w:sz="0" w:space="0" w:color="auto"/>
            <w:left w:val="none" w:sz="0" w:space="0" w:color="auto"/>
            <w:bottom w:val="none" w:sz="0" w:space="0" w:color="auto"/>
            <w:right w:val="none" w:sz="0" w:space="0" w:color="auto"/>
          </w:divBdr>
          <w:divsChild>
            <w:div w:id="1254894749">
              <w:marLeft w:val="0"/>
              <w:marRight w:val="0"/>
              <w:marTop w:val="0"/>
              <w:marBottom w:val="0"/>
              <w:divBdr>
                <w:top w:val="none" w:sz="0" w:space="0" w:color="auto"/>
                <w:left w:val="none" w:sz="0" w:space="0" w:color="auto"/>
                <w:bottom w:val="none" w:sz="0" w:space="0" w:color="auto"/>
                <w:right w:val="none" w:sz="0" w:space="0" w:color="auto"/>
              </w:divBdr>
              <w:divsChild>
                <w:div w:id="2139101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2571">
      <w:bodyDiv w:val="1"/>
      <w:marLeft w:val="0"/>
      <w:marRight w:val="0"/>
      <w:marTop w:val="0"/>
      <w:marBottom w:val="0"/>
      <w:divBdr>
        <w:top w:val="none" w:sz="0" w:space="0" w:color="auto"/>
        <w:left w:val="none" w:sz="0" w:space="0" w:color="auto"/>
        <w:bottom w:val="none" w:sz="0" w:space="0" w:color="auto"/>
        <w:right w:val="none" w:sz="0" w:space="0" w:color="auto"/>
      </w:divBdr>
      <w:divsChild>
        <w:div w:id="1474954115">
          <w:marLeft w:val="0"/>
          <w:marRight w:val="0"/>
          <w:marTop w:val="0"/>
          <w:marBottom w:val="0"/>
          <w:divBdr>
            <w:top w:val="none" w:sz="0" w:space="0" w:color="auto"/>
            <w:left w:val="none" w:sz="0" w:space="0" w:color="auto"/>
            <w:bottom w:val="none" w:sz="0" w:space="0" w:color="auto"/>
            <w:right w:val="none" w:sz="0" w:space="0" w:color="auto"/>
          </w:divBdr>
        </w:div>
        <w:div w:id="1195727034">
          <w:marLeft w:val="0"/>
          <w:marRight w:val="0"/>
          <w:marTop w:val="0"/>
          <w:marBottom w:val="0"/>
          <w:divBdr>
            <w:top w:val="none" w:sz="0" w:space="0" w:color="auto"/>
            <w:left w:val="none" w:sz="0" w:space="0" w:color="auto"/>
            <w:bottom w:val="none" w:sz="0" w:space="0" w:color="auto"/>
            <w:right w:val="none" w:sz="0" w:space="0" w:color="auto"/>
          </w:divBdr>
          <w:divsChild>
            <w:div w:id="1376806134">
              <w:marLeft w:val="0"/>
              <w:marRight w:val="0"/>
              <w:marTop w:val="0"/>
              <w:marBottom w:val="0"/>
              <w:divBdr>
                <w:top w:val="none" w:sz="0" w:space="0" w:color="auto"/>
                <w:left w:val="none" w:sz="0" w:space="0" w:color="auto"/>
                <w:bottom w:val="none" w:sz="0" w:space="0" w:color="auto"/>
                <w:right w:val="none" w:sz="0" w:space="0" w:color="auto"/>
              </w:divBdr>
            </w:div>
          </w:divsChild>
        </w:div>
        <w:div w:id="1992170492">
          <w:marLeft w:val="0"/>
          <w:marRight w:val="0"/>
          <w:marTop w:val="0"/>
          <w:marBottom w:val="0"/>
          <w:divBdr>
            <w:top w:val="none" w:sz="0" w:space="0" w:color="auto"/>
            <w:left w:val="none" w:sz="0" w:space="0" w:color="auto"/>
            <w:bottom w:val="none" w:sz="0" w:space="0" w:color="auto"/>
            <w:right w:val="none" w:sz="0" w:space="0" w:color="auto"/>
          </w:divBdr>
        </w:div>
        <w:div w:id="1334259806">
          <w:marLeft w:val="0"/>
          <w:marRight w:val="0"/>
          <w:marTop w:val="0"/>
          <w:marBottom w:val="0"/>
          <w:divBdr>
            <w:top w:val="none" w:sz="0" w:space="0" w:color="auto"/>
            <w:left w:val="none" w:sz="0" w:space="0" w:color="auto"/>
            <w:bottom w:val="none" w:sz="0" w:space="0" w:color="auto"/>
            <w:right w:val="none" w:sz="0" w:space="0" w:color="auto"/>
          </w:divBdr>
          <w:divsChild>
            <w:div w:id="396368950">
              <w:marLeft w:val="0"/>
              <w:marRight w:val="0"/>
              <w:marTop w:val="0"/>
              <w:marBottom w:val="0"/>
              <w:divBdr>
                <w:top w:val="none" w:sz="0" w:space="0" w:color="auto"/>
                <w:left w:val="none" w:sz="0" w:space="0" w:color="auto"/>
                <w:bottom w:val="none" w:sz="0" w:space="0" w:color="auto"/>
                <w:right w:val="none" w:sz="0" w:space="0" w:color="auto"/>
              </w:divBdr>
            </w:div>
          </w:divsChild>
        </w:div>
        <w:div w:id="430704290">
          <w:marLeft w:val="0"/>
          <w:marRight w:val="0"/>
          <w:marTop w:val="0"/>
          <w:marBottom w:val="0"/>
          <w:divBdr>
            <w:top w:val="none" w:sz="0" w:space="0" w:color="auto"/>
            <w:left w:val="none" w:sz="0" w:space="0" w:color="auto"/>
            <w:bottom w:val="none" w:sz="0" w:space="0" w:color="auto"/>
            <w:right w:val="none" w:sz="0" w:space="0" w:color="auto"/>
          </w:divBdr>
        </w:div>
        <w:div w:id="124007117">
          <w:marLeft w:val="0"/>
          <w:marRight w:val="0"/>
          <w:marTop w:val="0"/>
          <w:marBottom w:val="0"/>
          <w:divBdr>
            <w:top w:val="none" w:sz="0" w:space="0" w:color="auto"/>
            <w:left w:val="none" w:sz="0" w:space="0" w:color="auto"/>
            <w:bottom w:val="none" w:sz="0" w:space="0" w:color="auto"/>
            <w:right w:val="none" w:sz="0" w:space="0" w:color="auto"/>
          </w:divBdr>
          <w:divsChild>
            <w:div w:id="29695025">
              <w:marLeft w:val="0"/>
              <w:marRight w:val="0"/>
              <w:marTop w:val="0"/>
              <w:marBottom w:val="0"/>
              <w:divBdr>
                <w:top w:val="none" w:sz="0" w:space="0" w:color="auto"/>
                <w:left w:val="none" w:sz="0" w:space="0" w:color="auto"/>
                <w:bottom w:val="none" w:sz="0" w:space="0" w:color="auto"/>
                <w:right w:val="none" w:sz="0" w:space="0" w:color="auto"/>
              </w:divBdr>
            </w:div>
          </w:divsChild>
        </w:div>
        <w:div w:id="1810980197">
          <w:marLeft w:val="0"/>
          <w:marRight w:val="0"/>
          <w:marTop w:val="0"/>
          <w:marBottom w:val="0"/>
          <w:divBdr>
            <w:top w:val="none" w:sz="0" w:space="0" w:color="auto"/>
            <w:left w:val="none" w:sz="0" w:space="0" w:color="auto"/>
            <w:bottom w:val="none" w:sz="0" w:space="0" w:color="auto"/>
            <w:right w:val="none" w:sz="0" w:space="0" w:color="auto"/>
          </w:divBdr>
        </w:div>
        <w:div w:id="146438260">
          <w:marLeft w:val="0"/>
          <w:marRight w:val="0"/>
          <w:marTop w:val="0"/>
          <w:marBottom w:val="0"/>
          <w:divBdr>
            <w:top w:val="none" w:sz="0" w:space="0" w:color="auto"/>
            <w:left w:val="none" w:sz="0" w:space="0" w:color="auto"/>
            <w:bottom w:val="none" w:sz="0" w:space="0" w:color="auto"/>
            <w:right w:val="none" w:sz="0" w:space="0" w:color="auto"/>
          </w:divBdr>
          <w:divsChild>
            <w:div w:id="307906415">
              <w:marLeft w:val="0"/>
              <w:marRight w:val="0"/>
              <w:marTop w:val="0"/>
              <w:marBottom w:val="0"/>
              <w:divBdr>
                <w:top w:val="none" w:sz="0" w:space="0" w:color="auto"/>
                <w:left w:val="none" w:sz="0" w:space="0" w:color="auto"/>
                <w:bottom w:val="none" w:sz="0" w:space="0" w:color="auto"/>
                <w:right w:val="none" w:sz="0" w:space="0" w:color="auto"/>
              </w:divBdr>
            </w:div>
          </w:divsChild>
        </w:div>
        <w:div w:id="864559506">
          <w:marLeft w:val="0"/>
          <w:marRight w:val="0"/>
          <w:marTop w:val="0"/>
          <w:marBottom w:val="0"/>
          <w:divBdr>
            <w:top w:val="none" w:sz="0" w:space="0" w:color="auto"/>
            <w:left w:val="none" w:sz="0" w:space="0" w:color="auto"/>
            <w:bottom w:val="none" w:sz="0" w:space="0" w:color="auto"/>
            <w:right w:val="none" w:sz="0" w:space="0" w:color="auto"/>
          </w:divBdr>
        </w:div>
        <w:div w:id="1503933954">
          <w:marLeft w:val="0"/>
          <w:marRight w:val="0"/>
          <w:marTop w:val="0"/>
          <w:marBottom w:val="0"/>
          <w:divBdr>
            <w:top w:val="none" w:sz="0" w:space="0" w:color="auto"/>
            <w:left w:val="none" w:sz="0" w:space="0" w:color="auto"/>
            <w:bottom w:val="none" w:sz="0" w:space="0" w:color="auto"/>
            <w:right w:val="none" w:sz="0" w:space="0" w:color="auto"/>
          </w:divBdr>
          <w:divsChild>
            <w:div w:id="1840192209">
              <w:marLeft w:val="0"/>
              <w:marRight w:val="0"/>
              <w:marTop w:val="0"/>
              <w:marBottom w:val="0"/>
              <w:divBdr>
                <w:top w:val="none" w:sz="0" w:space="0" w:color="auto"/>
                <w:left w:val="none" w:sz="0" w:space="0" w:color="auto"/>
                <w:bottom w:val="none" w:sz="0" w:space="0" w:color="auto"/>
                <w:right w:val="none" w:sz="0" w:space="0" w:color="auto"/>
              </w:divBdr>
            </w:div>
          </w:divsChild>
        </w:div>
        <w:div w:id="132842243">
          <w:marLeft w:val="0"/>
          <w:marRight w:val="0"/>
          <w:marTop w:val="0"/>
          <w:marBottom w:val="0"/>
          <w:divBdr>
            <w:top w:val="none" w:sz="0" w:space="0" w:color="auto"/>
            <w:left w:val="none" w:sz="0" w:space="0" w:color="auto"/>
            <w:bottom w:val="none" w:sz="0" w:space="0" w:color="auto"/>
            <w:right w:val="none" w:sz="0" w:space="0" w:color="auto"/>
          </w:divBdr>
        </w:div>
        <w:div w:id="226377345">
          <w:marLeft w:val="0"/>
          <w:marRight w:val="0"/>
          <w:marTop w:val="0"/>
          <w:marBottom w:val="0"/>
          <w:divBdr>
            <w:top w:val="none" w:sz="0" w:space="0" w:color="auto"/>
            <w:left w:val="none" w:sz="0" w:space="0" w:color="auto"/>
            <w:bottom w:val="none" w:sz="0" w:space="0" w:color="auto"/>
            <w:right w:val="none" w:sz="0" w:space="0" w:color="auto"/>
          </w:divBdr>
          <w:divsChild>
            <w:div w:id="511265461">
              <w:marLeft w:val="0"/>
              <w:marRight w:val="0"/>
              <w:marTop w:val="0"/>
              <w:marBottom w:val="0"/>
              <w:divBdr>
                <w:top w:val="none" w:sz="0" w:space="0" w:color="auto"/>
                <w:left w:val="none" w:sz="0" w:space="0" w:color="auto"/>
                <w:bottom w:val="none" w:sz="0" w:space="0" w:color="auto"/>
                <w:right w:val="none" w:sz="0" w:space="0" w:color="auto"/>
              </w:divBdr>
            </w:div>
          </w:divsChild>
        </w:div>
        <w:div w:id="1977564878">
          <w:marLeft w:val="0"/>
          <w:marRight w:val="0"/>
          <w:marTop w:val="0"/>
          <w:marBottom w:val="0"/>
          <w:divBdr>
            <w:top w:val="none" w:sz="0" w:space="0" w:color="auto"/>
            <w:left w:val="none" w:sz="0" w:space="0" w:color="auto"/>
            <w:bottom w:val="none" w:sz="0" w:space="0" w:color="auto"/>
            <w:right w:val="none" w:sz="0" w:space="0" w:color="auto"/>
          </w:divBdr>
        </w:div>
        <w:div w:id="1541745421">
          <w:marLeft w:val="0"/>
          <w:marRight w:val="0"/>
          <w:marTop w:val="0"/>
          <w:marBottom w:val="0"/>
          <w:divBdr>
            <w:top w:val="none" w:sz="0" w:space="0" w:color="auto"/>
            <w:left w:val="none" w:sz="0" w:space="0" w:color="auto"/>
            <w:bottom w:val="none" w:sz="0" w:space="0" w:color="auto"/>
            <w:right w:val="none" w:sz="0" w:space="0" w:color="auto"/>
          </w:divBdr>
          <w:divsChild>
            <w:div w:id="1962691455">
              <w:marLeft w:val="0"/>
              <w:marRight w:val="0"/>
              <w:marTop w:val="0"/>
              <w:marBottom w:val="0"/>
              <w:divBdr>
                <w:top w:val="none" w:sz="0" w:space="0" w:color="auto"/>
                <w:left w:val="none" w:sz="0" w:space="0" w:color="auto"/>
                <w:bottom w:val="none" w:sz="0" w:space="0" w:color="auto"/>
                <w:right w:val="none" w:sz="0" w:space="0" w:color="auto"/>
              </w:divBdr>
            </w:div>
          </w:divsChild>
        </w:div>
        <w:div w:id="285627107">
          <w:marLeft w:val="0"/>
          <w:marRight w:val="0"/>
          <w:marTop w:val="300"/>
          <w:marBottom w:val="0"/>
          <w:divBdr>
            <w:top w:val="none" w:sz="0" w:space="0" w:color="auto"/>
            <w:left w:val="none" w:sz="0" w:space="0" w:color="auto"/>
            <w:bottom w:val="none" w:sz="0" w:space="0" w:color="auto"/>
            <w:right w:val="none" w:sz="0" w:space="0" w:color="auto"/>
          </w:divBdr>
          <w:divsChild>
            <w:div w:id="1778019012">
              <w:marLeft w:val="0"/>
              <w:marRight w:val="0"/>
              <w:marTop w:val="0"/>
              <w:marBottom w:val="0"/>
              <w:divBdr>
                <w:top w:val="none" w:sz="0" w:space="0" w:color="auto"/>
                <w:left w:val="none" w:sz="0" w:space="0" w:color="auto"/>
                <w:bottom w:val="none" w:sz="0" w:space="0" w:color="auto"/>
                <w:right w:val="none" w:sz="0" w:space="0" w:color="auto"/>
              </w:divBdr>
              <w:divsChild>
                <w:div w:id="77713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752561">
          <w:marLeft w:val="0"/>
          <w:marRight w:val="0"/>
          <w:marTop w:val="300"/>
          <w:marBottom w:val="0"/>
          <w:divBdr>
            <w:top w:val="none" w:sz="0" w:space="0" w:color="auto"/>
            <w:left w:val="none" w:sz="0" w:space="0" w:color="auto"/>
            <w:bottom w:val="none" w:sz="0" w:space="0" w:color="auto"/>
            <w:right w:val="none" w:sz="0" w:space="0" w:color="auto"/>
          </w:divBdr>
          <w:divsChild>
            <w:div w:id="1112936900">
              <w:marLeft w:val="0"/>
              <w:marRight w:val="0"/>
              <w:marTop w:val="0"/>
              <w:marBottom w:val="0"/>
              <w:divBdr>
                <w:top w:val="none" w:sz="0" w:space="0" w:color="auto"/>
                <w:left w:val="none" w:sz="0" w:space="0" w:color="auto"/>
                <w:bottom w:val="none" w:sz="0" w:space="0" w:color="auto"/>
                <w:right w:val="none" w:sz="0" w:space="0" w:color="auto"/>
              </w:divBdr>
              <w:divsChild>
                <w:div w:id="183252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692393">
          <w:marLeft w:val="0"/>
          <w:marRight w:val="0"/>
          <w:marTop w:val="300"/>
          <w:marBottom w:val="0"/>
          <w:divBdr>
            <w:top w:val="none" w:sz="0" w:space="0" w:color="auto"/>
            <w:left w:val="none" w:sz="0" w:space="0" w:color="auto"/>
            <w:bottom w:val="none" w:sz="0" w:space="0" w:color="auto"/>
            <w:right w:val="none" w:sz="0" w:space="0" w:color="auto"/>
          </w:divBdr>
          <w:divsChild>
            <w:div w:id="1827890379">
              <w:marLeft w:val="0"/>
              <w:marRight w:val="0"/>
              <w:marTop w:val="0"/>
              <w:marBottom w:val="0"/>
              <w:divBdr>
                <w:top w:val="none" w:sz="0" w:space="0" w:color="auto"/>
                <w:left w:val="none" w:sz="0" w:space="0" w:color="auto"/>
                <w:bottom w:val="none" w:sz="0" w:space="0" w:color="auto"/>
                <w:right w:val="none" w:sz="0" w:space="0" w:color="auto"/>
              </w:divBdr>
              <w:divsChild>
                <w:div w:id="16744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728104">
          <w:marLeft w:val="0"/>
          <w:marRight w:val="0"/>
          <w:marTop w:val="300"/>
          <w:marBottom w:val="0"/>
          <w:divBdr>
            <w:top w:val="none" w:sz="0" w:space="0" w:color="auto"/>
            <w:left w:val="none" w:sz="0" w:space="0" w:color="auto"/>
            <w:bottom w:val="none" w:sz="0" w:space="0" w:color="auto"/>
            <w:right w:val="none" w:sz="0" w:space="0" w:color="auto"/>
          </w:divBdr>
          <w:divsChild>
            <w:div w:id="459150794">
              <w:marLeft w:val="0"/>
              <w:marRight w:val="0"/>
              <w:marTop w:val="0"/>
              <w:marBottom w:val="0"/>
              <w:divBdr>
                <w:top w:val="none" w:sz="0" w:space="0" w:color="auto"/>
                <w:left w:val="none" w:sz="0" w:space="0" w:color="auto"/>
                <w:bottom w:val="none" w:sz="0" w:space="0" w:color="auto"/>
                <w:right w:val="none" w:sz="0" w:space="0" w:color="auto"/>
              </w:divBdr>
              <w:divsChild>
                <w:div w:id="45367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742487">
      <w:bodyDiv w:val="1"/>
      <w:marLeft w:val="0"/>
      <w:marRight w:val="0"/>
      <w:marTop w:val="0"/>
      <w:marBottom w:val="0"/>
      <w:divBdr>
        <w:top w:val="none" w:sz="0" w:space="0" w:color="auto"/>
        <w:left w:val="none" w:sz="0" w:space="0" w:color="auto"/>
        <w:bottom w:val="none" w:sz="0" w:space="0" w:color="auto"/>
        <w:right w:val="none" w:sz="0" w:space="0" w:color="auto"/>
      </w:divBdr>
      <w:divsChild>
        <w:div w:id="1741363024">
          <w:marLeft w:val="0"/>
          <w:marRight w:val="0"/>
          <w:marTop w:val="0"/>
          <w:marBottom w:val="0"/>
          <w:divBdr>
            <w:top w:val="none" w:sz="0" w:space="0" w:color="auto"/>
            <w:left w:val="none" w:sz="0" w:space="0" w:color="auto"/>
            <w:bottom w:val="none" w:sz="0" w:space="0" w:color="auto"/>
            <w:right w:val="none" w:sz="0" w:space="0" w:color="auto"/>
          </w:divBdr>
        </w:div>
        <w:div w:id="618607478">
          <w:marLeft w:val="0"/>
          <w:marRight w:val="0"/>
          <w:marTop w:val="0"/>
          <w:marBottom w:val="0"/>
          <w:divBdr>
            <w:top w:val="none" w:sz="0" w:space="0" w:color="auto"/>
            <w:left w:val="none" w:sz="0" w:space="0" w:color="auto"/>
            <w:bottom w:val="none" w:sz="0" w:space="0" w:color="auto"/>
            <w:right w:val="none" w:sz="0" w:space="0" w:color="auto"/>
          </w:divBdr>
          <w:divsChild>
            <w:div w:id="1761097659">
              <w:marLeft w:val="0"/>
              <w:marRight w:val="0"/>
              <w:marTop w:val="0"/>
              <w:marBottom w:val="0"/>
              <w:divBdr>
                <w:top w:val="none" w:sz="0" w:space="0" w:color="auto"/>
                <w:left w:val="none" w:sz="0" w:space="0" w:color="auto"/>
                <w:bottom w:val="none" w:sz="0" w:space="0" w:color="auto"/>
                <w:right w:val="none" w:sz="0" w:space="0" w:color="auto"/>
              </w:divBdr>
            </w:div>
          </w:divsChild>
        </w:div>
        <w:div w:id="1168248248">
          <w:marLeft w:val="0"/>
          <w:marRight w:val="0"/>
          <w:marTop w:val="0"/>
          <w:marBottom w:val="0"/>
          <w:divBdr>
            <w:top w:val="none" w:sz="0" w:space="0" w:color="auto"/>
            <w:left w:val="none" w:sz="0" w:space="0" w:color="auto"/>
            <w:bottom w:val="none" w:sz="0" w:space="0" w:color="auto"/>
            <w:right w:val="none" w:sz="0" w:space="0" w:color="auto"/>
          </w:divBdr>
        </w:div>
        <w:div w:id="170485172">
          <w:marLeft w:val="0"/>
          <w:marRight w:val="0"/>
          <w:marTop w:val="0"/>
          <w:marBottom w:val="0"/>
          <w:divBdr>
            <w:top w:val="none" w:sz="0" w:space="0" w:color="auto"/>
            <w:left w:val="none" w:sz="0" w:space="0" w:color="auto"/>
            <w:bottom w:val="none" w:sz="0" w:space="0" w:color="auto"/>
            <w:right w:val="none" w:sz="0" w:space="0" w:color="auto"/>
          </w:divBdr>
          <w:divsChild>
            <w:div w:id="1360624712">
              <w:marLeft w:val="0"/>
              <w:marRight w:val="0"/>
              <w:marTop w:val="0"/>
              <w:marBottom w:val="0"/>
              <w:divBdr>
                <w:top w:val="none" w:sz="0" w:space="0" w:color="auto"/>
                <w:left w:val="none" w:sz="0" w:space="0" w:color="auto"/>
                <w:bottom w:val="none" w:sz="0" w:space="0" w:color="auto"/>
                <w:right w:val="none" w:sz="0" w:space="0" w:color="auto"/>
              </w:divBdr>
            </w:div>
          </w:divsChild>
        </w:div>
        <w:div w:id="1107576290">
          <w:marLeft w:val="0"/>
          <w:marRight w:val="0"/>
          <w:marTop w:val="0"/>
          <w:marBottom w:val="0"/>
          <w:divBdr>
            <w:top w:val="none" w:sz="0" w:space="0" w:color="auto"/>
            <w:left w:val="none" w:sz="0" w:space="0" w:color="auto"/>
            <w:bottom w:val="none" w:sz="0" w:space="0" w:color="auto"/>
            <w:right w:val="none" w:sz="0" w:space="0" w:color="auto"/>
          </w:divBdr>
        </w:div>
        <w:div w:id="784812169">
          <w:marLeft w:val="0"/>
          <w:marRight w:val="0"/>
          <w:marTop w:val="0"/>
          <w:marBottom w:val="0"/>
          <w:divBdr>
            <w:top w:val="none" w:sz="0" w:space="0" w:color="auto"/>
            <w:left w:val="none" w:sz="0" w:space="0" w:color="auto"/>
            <w:bottom w:val="none" w:sz="0" w:space="0" w:color="auto"/>
            <w:right w:val="none" w:sz="0" w:space="0" w:color="auto"/>
          </w:divBdr>
          <w:divsChild>
            <w:div w:id="256520303">
              <w:marLeft w:val="0"/>
              <w:marRight w:val="0"/>
              <w:marTop w:val="0"/>
              <w:marBottom w:val="0"/>
              <w:divBdr>
                <w:top w:val="none" w:sz="0" w:space="0" w:color="auto"/>
                <w:left w:val="none" w:sz="0" w:space="0" w:color="auto"/>
                <w:bottom w:val="none" w:sz="0" w:space="0" w:color="auto"/>
                <w:right w:val="none" w:sz="0" w:space="0" w:color="auto"/>
              </w:divBdr>
            </w:div>
          </w:divsChild>
        </w:div>
        <w:div w:id="1050769802">
          <w:marLeft w:val="0"/>
          <w:marRight w:val="0"/>
          <w:marTop w:val="0"/>
          <w:marBottom w:val="0"/>
          <w:divBdr>
            <w:top w:val="none" w:sz="0" w:space="0" w:color="auto"/>
            <w:left w:val="none" w:sz="0" w:space="0" w:color="auto"/>
            <w:bottom w:val="none" w:sz="0" w:space="0" w:color="auto"/>
            <w:right w:val="none" w:sz="0" w:space="0" w:color="auto"/>
          </w:divBdr>
        </w:div>
        <w:div w:id="770472868">
          <w:marLeft w:val="0"/>
          <w:marRight w:val="0"/>
          <w:marTop w:val="0"/>
          <w:marBottom w:val="0"/>
          <w:divBdr>
            <w:top w:val="none" w:sz="0" w:space="0" w:color="auto"/>
            <w:left w:val="none" w:sz="0" w:space="0" w:color="auto"/>
            <w:bottom w:val="none" w:sz="0" w:space="0" w:color="auto"/>
            <w:right w:val="none" w:sz="0" w:space="0" w:color="auto"/>
          </w:divBdr>
          <w:divsChild>
            <w:div w:id="1075277886">
              <w:marLeft w:val="0"/>
              <w:marRight w:val="0"/>
              <w:marTop w:val="0"/>
              <w:marBottom w:val="0"/>
              <w:divBdr>
                <w:top w:val="none" w:sz="0" w:space="0" w:color="auto"/>
                <w:left w:val="none" w:sz="0" w:space="0" w:color="auto"/>
                <w:bottom w:val="none" w:sz="0" w:space="0" w:color="auto"/>
                <w:right w:val="none" w:sz="0" w:space="0" w:color="auto"/>
              </w:divBdr>
            </w:div>
          </w:divsChild>
        </w:div>
        <w:div w:id="1716193817">
          <w:marLeft w:val="0"/>
          <w:marRight w:val="0"/>
          <w:marTop w:val="0"/>
          <w:marBottom w:val="0"/>
          <w:divBdr>
            <w:top w:val="none" w:sz="0" w:space="0" w:color="auto"/>
            <w:left w:val="none" w:sz="0" w:space="0" w:color="auto"/>
            <w:bottom w:val="none" w:sz="0" w:space="0" w:color="auto"/>
            <w:right w:val="none" w:sz="0" w:space="0" w:color="auto"/>
          </w:divBdr>
        </w:div>
        <w:div w:id="1968971522">
          <w:marLeft w:val="0"/>
          <w:marRight w:val="0"/>
          <w:marTop w:val="0"/>
          <w:marBottom w:val="0"/>
          <w:divBdr>
            <w:top w:val="none" w:sz="0" w:space="0" w:color="auto"/>
            <w:left w:val="none" w:sz="0" w:space="0" w:color="auto"/>
            <w:bottom w:val="none" w:sz="0" w:space="0" w:color="auto"/>
            <w:right w:val="none" w:sz="0" w:space="0" w:color="auto"/>
          </w:divBdr>
          <w:divsChild>
            <w:div w:id="1515993198">
              <w:marLeft w:val="0"/>
              <w:marRight w:val="0"/>
              <w:marTop w:val="0"/>
              <w:marBottom w:val="0"/>
              <w:divBdr>
                <w:top w:val="none" w:sz="0" w:space="0" w:color="auto"/>
                <w:left w:val="none" w:sz="0" w:space="0" w:color="auto"/>
                <w:bottom w:val="none" w:sz="0" w:space="0" w:color="auto"/>
                <w:right w:val="none" w:sz="0" w:space="0" w:color="auto"/>
              </w:divBdr>
            </w:div>
          </w:divsChild>
        </w:div>
        <w:div w:id="818619186">
          <w:marLeft w:val="0"/>
          <w:marRight w:val="0"/>
          <w:marTop w:val="0"/>
          <w:marBottom w:val="0"/>
          <w:divBdr>
            <w:top w:val="none" w:sz="0" w:space="0" w:color="auto"/>
            <w:left w:val="none" w:sz="0" w:space="0" w:color="auto"/>
            <w:bottom w:val="none" w:sz="0" w:space="0" w:color="auto"/>
            <w:right w:val="none" w:sz="0" w:space="0" w:color="auto"/>
          </w:divBdr>
        </w:div>
        <w:div w:id="29887934">
          <w:marLeft w:val="0"/>
          <w:marRight w:val="0"/>
          <w:marTop w:val="0"/>
          <w:marBottom w:val="0"/>
          <w:divBdr>
            <w:top w:val="none" w:sz="0" w:space="0" w:color="auto"/>
            <w:left w:val="none" w:sz="0" w:space="0" w:color="auto"/>
            <w:bottom w:val="none" w:sz="0" w:space="0" w:color="auto"/>
            <w:right w:val="none" w:sz="0" w:space="0" w:color="auto"/>
          </w:divBdr>
          <w:divsChild>
            <w:div w:id="1398894353">
              <w:marLeft w:val="0"/>
              <w:marRight w:val="0"/>
              <w:marTop w:val="0"/>
              <w:marBottom w:val="0"/>
              <w:divBdr>
                <w:top w:val="none" w:sz="0" w:space="0" w:color="auto"/>
                <w:left w:val="none" w:sz="0" w:space="0" w:color="auto"/>
                <w:bottom w:val="none" w:sz="0" w:space="0" w:color="auto"/>
                <w:right w:val="none" w:sz="0" w:space="0" w:color="auto"/>
              </w:divBdr>
            </w:div>
          </w:divsChild>
        </w:div>
        <w:div w:id="798767489">
          <w:marLeft w:val="0"/>
          <w:marRight w:val="0"/>
          <w:marTop w:val="0"/>
          <w:marBottom w:val="0"/>
          <w:divBdr>
            <w:top w:val="none" w:sz="0" w:space="0" w:color="auto"/>
            <w:left w:val="none" w:sz="0" w:space="0" w:color="auto"/>
            <w:bottom w:val="none" w:sz="0" w:space="0" w:color="auto"/>
            <w:right w:val="none" w:sz="0" w:space="0" w:color="auto"/>
          </w:divBdr>
        </w:div>
        <w:div w:id="1442647597">
          <w:marLeft w:val="0"/>
          <w:marRight w:val="0"/>
          <w:marTop w:val="0"/>
          <w:marBottom w:val="0"/>
          <w:divBdr>
            <w:top w:val="none" w:sz="0" w:space="0" w:color="auto"/>
            <w:left w:val="none" w:sz="0" w:space="0" w:color="auto"/>
            <w:bottom w:val="none" w:sz="0" w:space="0" w:color="auto"/>
            <w:right w:val="none" w:sz="0" w:space="0" w:color="auto"/>
          </w:divBdr>
          <w:divsChild>
            <w:div w:id="674386115">
              <w:marLeft w:val="0"/>
              <w:marRight w:val="0"/>
              <w:marTop w:val="0"/>
              <w:marBottom w:val="0"/>
              <w:divBdr>
                <w:top w:val="none" w:sz="0" w:space="0" w:color="auto"/>
                <w:left w:val="none" w:sz="0" w:space="0" w:color="auto"/>
                <w:bottom w:val="none" w:sz="0" w:space="0" w:color="auto"/>
                <w:right w:val="none" w:sz="0" w:space="0" w:color="auto"/>
              </w:divBdr>
            </w:div>
          </w:divsChild>
        </w:div>
        <w:div w:id="479344908">
          <w:marLeft w:val="0"/>
          <w:marRight w:val="0"/>
          <w:marTop w:val="300"/>
          <w:marBottom w:val="0"/>
          <w:divBdr>
            <w:top w:val="none" w:sz="0" w:space="0" w:color="auto"/>
            <w:left w:val="none" w:sz="0" w:space="0" w:color="auto"/>
            <w:bottom w:val="none" w:sz="0" w:space="0" w:color="auto"/>
            <w:right w:val="none" w:sz="0" w:space="0" w:color="auto"/>
          </w:divBdr>
          <w:divsChild>
            <w:div w:id="1041251773">
              <w:marLeft w:val="0"/>
              <w:marRight w:val="0"/>
              <w:marTop w:val="0"/>
              <w:marBottom w:val="0"/>
              <w:divBdr>
                <w:top w:val="none" w:sz="0" w:space="0" w:color="auto"/>
                <w:left w:val="none" w:sz="0" w:space="0" w:color="auto"/>
                <w:bottom w:val="none" w:sz="0" w:space="0" w:color="auto"/>
                <w:right w:val="none" w:sz="0" w:space="0" w:color="auto"/>
              </w:divBdr>
              <w:divsChild>
                <w:div w:id="146407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13293">
          <w:marLeft w:val="0"/>
          <w:marRight w:val="0"/>
          <w:marTop w:val="300"/>
          <w:marBottom w:val="0"/>
          <w:divBdr>
            <w:top w:val="none" w:sz="0" w:space="0" w:color="auto"/>
            <w:left w:val="none" w:sz="0" w:space="0" w:color="auto"/>
            <w:bottom w:val="none" w:sz="0" w:space="0" w:color="auto"/>
            <w:right w:val="none" w:sz="0" w:space="0" w:color="auto"/>
          </w:divBdr>
          <w:divsChild>
            <w:div w:id="155340324">
              <w:marLeft w:val="0"/>
              <w:marRight w:val="0"/>
              <w:marTop w:val="0"/>
              <w:marBottom w:val="0"/>
              <w:divBdr>
                <w:top w:val="none" w:sz="0" w:space="0" w:color="auto"/>
                <w:left w:val="none" w:sz="0" w:space="0" w:color="auto"/>
                <w:bottom w:val="none" w:sz="0" w:space="0" w:color="auto"/>
                <w:right w:val="none" w:sz="0" w:space="0" w:color="auto"/>
              </w:divBdr>
              <w:divsChild>
                <w:div w:id="3845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322650">
          <w:marLeft w:val="0"/>
          <w:marRight w:val="0"/>
          <w:marTop w:val="300"/>
          <w:marBottom w:val="0"/>
          <w:divBdr>
            <w:top w:val="none" w:sz="0" w:space="0" w:color="auto"/>
            <w:left w:val="none" w:sz="0" w:space="0" w:color="auto"/>
            <w:bottom w:val="none" w:sz="0" w:space="0" w:color="auto"/>
            <w:right w:val="none" w:sz="0" w:space="0" w:color="auto"/>
          </w:divBdr>
          <w:divsChild>
            <w:div w:id="21055736">
              <w:marLeft w:val="0"/>
              <w:marRight w:val="0"/>
              <w:marTop w:val="0"/>
              <w:marBottom w:val="0"/>
              <w:divBdr>
                <w:top w:val="none" w:sz="0" w:space="0" w:color="auto"/>
                <w:left w:val="none" w:sz="0" w:space="0" w:color="auto"/>
                <w:bottom w:val="none" w:sz="0" w:space="0" w:color="auto"/>
                <w:right w:val="none" w:sz="0" w:space="0" w:color="auto"/>
              </w:divBdr>
              <w:divsChild>
                <w:div w:id="45386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82611">
          <w:marLeft w:val="0"/>
          <w:marRight w:val="0"/>
          <w:marTop w:val="300"/>
          <w:marBottom w:val="0"/>
          <w:divBdr>
            <w:top w:val="none" w:sz="0" w:space="0" w:color="auto"/>
            <w:left w:val="none" w:sz="0" w:space="0" w:color="auto"/>
            <w:bottom w:val="none" w:sz="0" w:space="0" w:color="auto"/>
            <w:right w:val="none" w:sz="0" w:space="0" w:color="auto"/>
          </w:divBdr>
          <w:divsChild>
            <w:div w:id="1507474018">
              <w:marLeft w:val="0"/>
              <w:marRight w:val="0"/>
              <w:marTop w:val="0"/>
              <w:marBottom w:val="0"/>
              <w:divBdr>
                <w:top w:val="none" w:sz="0" w:space="0" w:color="auto"/>
                <w:left w:val="none" w:sz="0" w:space="0" w:color="auto"/>
                <w:bottom w:val="none" w:sz="0" w:space="0" w:color="auto"/>
                <w:right w:val="none" w:sz="0" w:space="0" w:color="auto"/>
              </w:divBdr>
              <w:divsChild>
                <w:div w:id="18312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4055210">
      <w:bodyDiv w:val="1"/>
      <w:marLeft w:val="0"/>
      <w:marRight w:val="0"/>
      <w:marTop w:val="0"/>
      <w:marBottom w:val="0"/>
      <w:divBdr>
        <w:top w:val="none" w:sz="0" w:space="0" w:color="auto"/>
        <w:left w:val="none" w:sz="0" w:space="0" w:color="auto"/>
        <w:bottom w:val="none" w:sz="0" w:space="0" w:color="auto"/>
        <w:right w:val="none" w:sz="0" w:space="0" w:color="auto"/>
      </w:divBdr>
      <w:divsChild>
        <w:div w:id="1058476282">
          <w:marLeft w:val="0"/>
          <w:marRight w:val="0"/>
          <w:marTop w:val="0"/>
          <w:marBottom w:val="0"/>
          <w:divBdr>
            <w:top w:val="none" w:sz="0" w:space="0" w:color="auto"/>
            <w:left w:val="none" w:sz="0" w:space="0" w:color="auto"/>
            <w:bottom w:val="none" w:sz="0" w:space="0" w:color="auto"/>
            <w:right w:val="none" w:sz="0" w:space="0" w:color="auto"/>
          </w:divBdr>
        </w:div>
        <w:div w:id="1847162356">
          <w:marLeft w:val="0"/>
          <w:marRight w:val="0"/>
          <w:marTop w:val="0"/>
          <w:marBottom w:val="0"/>
          <w:divBdr>
            <w:top w:val="none" w:sz="0" w:space="0" w:color="auto"/>
            <w:left w:val="none" w:sz="0" w:space="0" w:color="auto"/>
            <w:bottom w:val="none" w:sz="0" w:space="0" w:color="auto"/>
            <w:right w:val="none" w:sz="0" w:space="0" w:color="auto"/>
          </w:divBdr>
          <w:divsChild>
            <w:div w:id="1364090649">
              <w:marLeft w:val="0"/>
              <w:marRight w:val="0"/>
              <w:marTop w:val="0"/>
              <w:marBottom w:val="0"/>
              <w:divBdr>
                <w:top w:val="none" w:sz="0" w:space="0" w:color="auto"/>
                <w:left w:val="none" w:sz="0" w:space="0" w:color="auto"/>
                <w:bottom w:val="none" w:sz="0" w:space="0" w:color="auto"/>
                <w:right w:val="none" w:sz="0" w:space="0" w:color="auto"/>
              </w:divBdr>
            </w:div>
          </w:divsChild>
        </w:div>
        <w:div w:id="935551785">
          <w:marLeft w:val="0"/>
          <w:marRight w:val="0"/>
          <w:marTop w:val="0"/>
          <w:marBottom w:val="0"/>
          <w:divBdr>
            <w:top w:val="none" w:sz="0" w:space="0" w:color="auto"/>
            <w:left w:val="none" w:sz="0" w:space="0" w:color="auto"/>
            <w:bottom w:val="none" w:sz="0" w:space="0" w:color="auto"/>
            <w:right w:val="none" w:sz="0" w:space="0" w:color="auto"/>
          </w:divBdr>
        </w:div>
        <w:div w:id="359402895">
          <w:marLeft w:val="0"/>
          <w:marRight w:val="0"/>
          <w:marTop w:val="0"/>
          <w:marBottom w:val="0"/>
          <w:divBdr>
            <w:top w:val="none" w:sz="0" w:space="0" w:color="auto"/>
            <w:left w:val="none" w:sz="0" w:space="0" w:color="auto"/>
            <w:bottom w:val="none" w:sz="0" w:space="0" w:color="auto"/>
            <w:right w:val="none" w:sz="0" w:space="0" w:color="auto"/>
          </w:divBdr>
          <w:divsChild>
            <w:div w:id="1070149946">
              <w:marLeft w:val="0"/>
              <w:marRight w:val="0"/>
              <w:marTop w:val="0"/>
              <w:marBottom w:val="0"/>
              <w:divBdr>
                <w:top w:val="none" w:sz="0" w:space="0" w:color="auto"/>
                <w:left w:val="none" w:sz="0" w:space="0" w:color="auto"/>
                <w:bottom w:val="none" w:sz="0" w:space="0" w:color="auto"/>
                <w:right w:val="none" w:sz="0" w:space="0" w:color="auto"/>
              </w:divBdr>
            </w:div>
          </w:divsChild>
        </w:div>
        <w:div w:id="761992726">
          <w:marLeft w:val="0"/>
          <w:marRight w:val="0"/>
          <w:marTop w:val="0"/>
          <w:marBottom w:val="0"/>
          <w:divBdr>
            <w:top w:val="none" w:sz="0" w:space="0" w:color="auto"/>
            <w:left w:val="none" w:sz="0" w:space="0" w:color="auto"/>
            <w:bottom w:val="none" w:sz="0" w:space="0" w:color="auto"/>
            <w:right w:val="none" w:sz="0" w:space="0" w:color="auto"/>
          </w:divBdr>
        </w:div>
        <w:div w:id="259801026">
          <w:marLeft w:val="0"/>
          <w:marRight w:val="0"/>
          <w:marTop w:val="0"/>
          <w:marBottom w:val="0"/>
          <w:divBdr>
            <w:top w:val="none" w:sz="0" w:space="0" w:color="auto"/>
            <w:left w:val="none" w:sz="0" w:space="0" w:color="auto"/>
            <w:bottom w:val="none" w:sz="0" w:space="0" w:color="auto"/>
            <w:right w:val="none" w:sz="0" w:space="0" w:color="auto"/>
          </w:divBdr>
          <w:divsChild>
            <w:div w:id="1292983506">
              <w:marLeft w:val="0"/>
              <w:marRight w:val="0"/>
              <w:marTop w:val="0"/>
              <w:marBottom w:val="0"/>
              <w:divBdr>
                <w:top w:val="none" w:sz="0" w:space="0" w:color="auto"/>
                <w:left w:val="none" w:sz="0" w:space="0" w:color="auto"/>
                <w:bottom w:val="none" w:sz="0" w:space="0" w:color="auto"/>
                <w:right w:val="none" w:sz="0" w:space="0" w:color="auto"/>
              </w:divBdr>
            </w:div>
          </w:divsChild>
        </w:div>
        <w:div w:id="219246393">
          <w:marLeft w:val="0"/>
          <w:marRight w:val="0"/>
          <w:marTop w:val="0"/>
          <w:marBottom w:val="0"/>
          <w:divBdr>
            <w:top w:val="none" w:sz="0" w:space="0" w:color="auto"/>
            <w:left w:val="none" w:sz="0" w:space="0" w:color="auto"/>
            <w:bottom w:val="none" w:sz="0" w:space="0" w:color="auto"/>
            <w:right w:val="none" w:sz="0" w:space="0" w:color="auto"/>
          </w:divBdr>
        </w:div>
        <w:div w:id="1497459486">
          <w:marLeft w:val="0"/>
          <w:marRight w:val="0"/>
          <w:marTop w:val="0"/>
          <w:marBottom w:val="0"/>
          <w:divBdr>
            <w:top w:val="none" w:sz="0" w:space="0" w:color="auto"/>
            <w:left w:val="none" w:sz="0" w:space="0" w:color="auto"/>
            <w:bottom w:val="none" w:sz="0" w:space="0" w:color="auto"/>
            <w:right w:val="none" w:sz="0" w:space="0" w:color="auto"/>
          </w:divBdr>
          <w:divsChild>
            <w:div w:id="2054886130">
              <w:marLeft w:val="0"/>
              <w:marRight w:val="0"/>
              <w:marTop w:val="0"/>
              <w:marBottom w:val="0"/>
              <w:divBdr>
                <w:top w:val="none" w:sz="0" w:space="0" w:color="auto"/>
                <w:left w:val="none" w:sz="0" w:space="0" w:color="auto"/>
                <w:bottom w:val="none" w:sz="0" w:space="0" w:color="auto"/>
                <w:right w:val="none" w:sz="0" w:space="0" w:color="auto"/>
              </w:divBdr>
            </w:div>
          </w:divsChild>
        </w:div>
        <w:div w:id="397286483">
          <w:marLeft w:val="0"/>
          <w:marRight w:val="0"/>
          <w:marTop w:val="0"/>
          <w:marBottom w:val="0"/>
          <w:divBdr>
            <w:top w:val="none" w:sz="0" w:space="0" w:color="auto"/>
            <w:left w:val="none" w:sz="0" w:space="0" w:color="auto"/>
            <w:bottom w:val="none" w:sz="0" w:space="0" w:color="auto"/>
            <w:right w:val="none" w:sz="0" w:space="0" w:color="auto"/>
          </w:divBdr>
        </w:div>
        <w:div w:id="185876094">
          <w:marLeft w:val="0"/>
          <w:marRight w:val="0"/>
          <w:marTop w:val="0"/>
          <w:marBottom w:val="0"/>
          <w:divBdr>
            <w:top w:val="none" w:sz="0" w:space="0" w:color="auto"/>
            <w:left w:val="none" w:sz="0" w:space="0" w:color="auto"/>
            <w:bottom w:val="none" w:sz="0" w:space="0" w:color="auto"/>
            <w:right w:val="none" w:sz="0" w:space="0" w:color="auto"/>
          </w:divBdr>
          <w:divsChild>
            <w:div w:id="990715062">
              <w:marLeft w:val="0"/>
              <w:marRight w:val="0"/>
              <w:marTop w:val="0"/>
              <w:marBottom w:val="0"/>
              <w:divBdr>
                <w:top w:val="none" w:sz="0" w:space="0" w:color="auto"/>
                <w:left w:val="none" w:sz="0" w:space="0" w:color="auto"/>
                <w:bottom w:val="none" w:sz="0" w:space="0" w:color="auto"/>
                <w:right w:val="none" w:sz="0" w:space="0" w:color="auto"/>
              </w:divBdr>
            </w:div>
          </w:divsChild>
        </w:div>
        <w:div w:id="29914372">
          <w:marLeft w:val="0"/>
          <w:marRight w:val="0"/>
          <w:marTop w:val="0"/>
          <w:marBottom w:val="0"/>
          <w:divBdr>
            <w:top w:val="none" w:sz="0" w:space="0" w:color="auto"/>
            <w:left w:val="none" w:sz="0" w:space="0" w:color="auto"/>
            <w:bottom w:val="none" w:sz="0" w:space="0" w:color="auto"/>
            <w:right w:val="none" w:sz="0" w:space="0" w:color="auto"/>
          </w:divBdr>
        </w:div>
        <w:div w:id="1848247388">
          <w:marLeft w:val="0"/>
          <w:marRight w:val="0"/>
          <w:marTop w:val="0"/>
          <w:marBottom w:val="0"/>
          <w:divBdr>
            <w:top w:val="none" w:sz="0" w:space="0" w:color="auto"/>
            <w:left w:val="none" w:sz="0" w:space="0" w:color="auto"/>
            <w:bottom w:val="none" w:sz="0" w:space="0" w:color="auto"/>
            <w:right w:val="none" w:sz="0" w:space="0" w:color="auto"/>
          </w:divBdr>
          <w:divsChild>
            <w:div w:id="1306085537">
              <w:marLeft w:val="0"/>
              <w:marRight w:val="0"/>
              <w:marTop w:val="0"/>
              <w:marBottom w:val="0"/>
              <w:divBdr>
                <w:top w:val="none" w:sz="0" w:space="0" w:color="auto"/>
                <w:left w:val="none" w:sz="0" w:space="0" w:color="auto"/>
                <w:bottom w:val="none" w:sz="0" w:space="0" w:color="auto"/>
                <w:right w:val="none" w:sz="0" w:space="0" w:color="auto"/>
              </w:divBdr>
            </w:div>
          </w:divsChild>
        </w:div>
        <w:div w:id="1148790287">
          <w:marLeft w:val="0"/>
          <w:marRight w:val="0"/>
          <w:marTop w:val="0"/>
          <w:marBottom w:val="0"/>
          <w:divBdr>
            <w:top w:val="none" w:sz="0" w:space="0" w:color="auto"/>
            <w:left w:val="none" w:sz="0" w:space="0" w:color="auto"/>
            <w:bottom w:val="none" w:sz="0" w:space="0" w:color="auto"/>
            <w:right w:val="none" w:sz="0" w:space="0" w:color="auto"/>
          </w:divBdr>
        </w:div>
        <w:div w:id="830606214">
          <w:marLeft w:val="0"/>
          <w:marRight w:val="0"/>
          <w:marTop w:val="0"/>
          <w:marBottom w:val="0"/>
          <w:divBdr>
            <w:top w:val="none" w:sz="0" w:space="0" w:color="auto"/>
            <w:left w:val="none" w:sz="0" w:space="0" w:color="auto"/>
            <w:bottom w:val="none" w:sz="0" w:space="0" w:color="auto"/>
            <w:right w:val="none" w:sz="0" w:space="0" w:color="auto"/>
          </w:divBdr>
          <w:divsChild>
            <w:div w:id="243225270">
              <w:marLeft w:val="0"/>
              <w:marRight w:val="0"/>
              <w:marTop w:val="0"/>
              <w:marBottom w:val="0"/>
              <w:divBdr>
                <w:top w:val="none" w:sz="0" w:space="0" w:color="auto"/>
                <w:left w:val="none" w:sz="0" w:space="0" w:color="auto"/>
                <w:bottom w:val="none" w:sz="0" w:space="0" w:color="auto"/>
                <w:right w:val="none" w:sz="0" w:space="0" w:color="auto"/>
              </w:divBdr>
            </w:div>
          </w:divsChild>
        </w:div>
        <w:div w:id="1029571821">
          <w:marLeft w:val="0"/>
          <w:marRight w:val="0"/>
          <w:marTop w:val="300"/>
          <w:marBottom w:val="0"/>
          <w:divBdr>
            <w:top w:val="none" w:sz="0" w:space="0" w:color="auto"/>
            <w:left w:val="none" w:sz="0" w:space="0" w:color="auto"/>
            <w:bottom w:val="none" w:sz="0" w:space="0" w:color="auto"/>
            <w:right w:val="none" w:sz="0" w:space="0" w:color="auto"/>
          </w:divBdr>
          <w:divsChild>
            <w:div w:id="1327367203">
              <w:marLeft w:val="0"/>
              <w:marRight w:val="0"/>
              <w:marTop w:val="0"/>
              <w:marBottom w:val="0"/>
              <w:divBdr>
                <w:top w:val="none" w:sz="0" w:space="0" w:color="auto"/>
                <w:left w:val="none" w:sz="0" w:space="0" w:color="auto"/>
                <w:bottom w:val="none" w:sz="0" w:space="0" w:color="auto"/>
                <w:right w:val="none" w:sz="0" w:space="0" w:color="auto"/>
              </w:divBdr>
              <w:divsChild>
                <w:div w:id="79155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2072">
          <w:marLeft w:val="0"/>
          <w:marRight w:val="0"/>
          <w:marTop w:val="300"/>
          <w:marBottom w:val="0"/>
          <w:divBdr>
            <w:top w:val="none" w:sz="0" w:space="0" w:color="auto"/>
            <w:left w:val="none" w:sz="0" w:space="0" w:color="auto"/>
            <w:bottom w:val="none" w:sz="0" w:space="0" w:color="auto"/>
            <w:right w:val="none" w:sz="0" w:space="0" w:color="auto"/>
          </w:divBdr>
          <w:divsChild>
            <w:div w:id="185677521">
              <w:marLeft w:val="0"/>
              <w:marRight w:val="0"/>
              <w:marTop w:val="0"/>
              <w:marBottom w:val="0"/>
              <w:divBdr>
                <w:top w:val="none" w:sz="0" w:space="0" w:color="auto"/>
                <w:left w:val="none" w:sz="0" w:space="0" w:color="auto"/>
                <w:bottom w:val="none" w:sz="0" w:space="0" w:color="auto"/>
                <w:right w:val="none" w:sz="0" w:space="0" w:color="auto"/>
              </w:divBdr>
              <w:divsChild>
                <w:div w:id="19338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84458">
          <w:marLeft w:val="0"/>
          <w:marRight w:val="0"/>
          <w:marTop w:val="300"/>
          <w:marBottom w:val="0"/>
          <w:divBdr>
            <w:top w:val="none" w:sz="0" w:space="0" w:color="auto"/>
            <w:left w:val="none" w:sz="0" w:space="0" w:color="auto"/>
            <w:bottom w:val="none" w:sz="0" w:space="0" w:color="auto"/>
            <w:right w:val="none" w:sz="0" w:space="0" w:color="auto"/>
          </w:divBdr>
          <w:divsChild>
            <w:div w:id="875436034">
              <w:marLeft w:val="0"/>
              <w:marRight w:val="0"/>
              <w:marTop w:val="0"/>
              <w:marBottom w:val="0"/>
              <w:divBdr>
                <w:top w:val="none" w:sz="0" w:space="0" w:color="auto"/>
                <w:left w:val="none" w:sz="0" w:space="0" w:color="auto"/>
                <w:bottom w:val="none" w:sz="0" w:space="0" w:color="auto"/>
                <w:right w:val="none" w:sz="0" w:space="0" w:color="auto"/>
              </w:divBdr>
              <w:divsChild>
                <w:div w:id="3637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4583">
          <w:marLeft w:val="0"/>
          <w:marRight w:val="0"/>
          <w:marTop w:val="300"/>
          <w:marBottom w:val="0"/>
          <w:divBdr>
            <w:top w:val="none" w:sz="0" w:space="0" w:color="auto"/>
            <w:left w:val="none" w:sz="0" w:space="0" w:color="auto"/>
            <w:bottom w:val="none" w:sz="0" w:space="0" w:color="auto"/>
            <w:right w:val="none" w:sz="0" w:space="0" w:color="auto"/>
          </w:divBdr>
          <w:divsChild>
            <w:div w:id="639580904">
              <w:marLeft w:val="0"/>
              <w:marRight w:val="0"/>
              <w:marTop w:val="0"/>
              <w:marBottom w:val="0"/>
              <w:divBdr>
                <w:top w:val="none" w:sz="0" w:space="0" w:color="auto"/>
                <w:left w:val="none" w:sz="0" w:space="0" w:color="auto"/>
                <w:bottom w:val="none" w:sz="0" w:space="0" w:color="auto"/>
                <w:right w:val="none" w:sz="0" w:space="0" w:color="auto"/>
              </w:divBdr>
              <w:divsChild>
                <w:div w:id="7668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735196">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556386">
      <w:bodyDiv w:val="1"/>
      <w:marLeft w:val="0"/>
      <w:marRight w:val="0"/>
      <w:marTop w:val="0"/>
      <w:marBottom w:val="0"/>
      <w:divBdr>
        <w:top w:val="none" w:sz="0" w:space="0" w:color="auto"/>
        <w:left w:val="none" w:sz="0" w:space="0" w:color="auto"/>
        <w:bottom w:val="none" w:sz="0" w:space="0" w:color="auto"/>
        <w:right w:val="none" w:sz="0" w:space="0" w:color="auto"/>
      </w:divBdr>
      <w:divsChild>
        <w:div w:id="800029692">
          <w:marLeft w:val="0"/>
          <w:marRight w:val="0"/>
          <w:marTop w:val="0"/>
          <w:marBottom w:val="0"/>
          <w:divBdr>
            <w:top w:val="none" w:sz="0" w:space="0" w:color="auto"/>
            <w:left w:val="none" w:sz="0" w:space="0" w:color="auto"/>
            <w:bottom w:val="none" w:sz="0" w:space="0" w:color="auto"/>
            <w:right w:val="none" w:sz="0" w:space="0" w:color="auto"/>
          </w:divBdr>
        </w:div>
        <w:div w:id="1846703758">
          <w:marLeft w:val="0"/>
          <w:marRight w:val="0"/>
          <w:marTop w:val="0"/>
          <w:marBottom w:val="0"/>
          <w:divBdr>
            <w:top w:val="none" w:sz="0" w:space="0" w:color="auto"/>
            <w:left w:val="none" w:sz="0" w:space="0" w:color="auto"/>
            <w:bottom w:val="none" w:sz="0" w:space="0" w:color="auto"/>
            <w:right w:val="none" w:sz="0" w:space="0" w:color="auto"/>
          </w:divBdr>
          <w:divsChild>
            <w:div w:id="757944105">
              <w:marLeft w:val="0"/>
              <w:marRight w:val="0"/>
              <w:marTop w:val="0"/>
              <w:marBottom w:val="0"/>
              <w:divBdr>
                <w:top w:val="none" w:sz="0" w:space="0" w:color="auto"/>
                <w:left w:val="none" w:sz="0" w:space="0" w:color="auto"/>
                <w:bottom w:val="none" w:sz="0" w:space="0" w:color="auto"/>
                <w:right w:val="none" w:sz="0" w:space="0" w:color="auto"/>
              </w:divBdr>
            </w:div>
          </w:divsChild>
        </w:div>
        <w:div w:id="1076055188">
          <w:marLeft w:val="0"/>
          <w:marRight w:val="0"/>
          <w:marTop w:val="0"/>
          <w:marBottom w:val="0"/>
          <w:divBdr>
            <w:top w:val="none" w:sz="0" w:space="0" w:color="auto"/>
            <w:left w:val="none" w:sz="0" w:space="0" w:color="auto"/>
            <w:bottom w:val="none" w:sz="0" w:space="0" w:color="auto"/>
            <w:right w:val="none" w:sz="0" w:space="0" w:color="auto"/>
          </w:divBdr>
        </w:div>
        <w:div w:id="2126077951">
          <w:marLeft w:val="0"/>
          <w:marRight w:val="0"/>
          <w:marTop w:val="0"/>
          <w:marBottom w:val="0"/>
          <w:divBdr>
            <w:top w:val="none" w:sz="0" w:space="0" w:color="auto"/>
            <w:left w:val="none" w:sz="0" w:space="0" w:color="auto"/>
            <w:bottom w:val="none" w:sz="0" w:space="0" w:color="auto"/>
            <w:right w:val="none" w:sz="0" w:space="0" w:color="auto"/>
          </w:divBdr>
          <w:divsChild>
            <w:div w:id="2015959782">
              <w:marLeft w:val="0"/>
              <w:marRight w:val="0"/>
              <w:marTop w:val="0"/>
              <w:marBottom w:val="0"/>
              <w:divBdr>
                <w:top w:val="none" w:sz="0" w:space="0" w:color="auto"/>
                <w:left w:val="none" w:sz="0" w:space="0" w:color="auto"/>
                <w:bottom w:val="none" w:sz="0" w:space="0" w:color="auto"/>
                <w:right w:val="none" w:sz="0" w:space="0" w:color="auto"/>
              </w:divBdr>
            </w:div>
          </w:divsChild>
        </w:div>
        <w:div w:id="1307665733">
          <w:marLeft w:val="0"/>
          <w:marRight w:val="0"/>
          <w:marTop w:val="0"/>
          <w:marBottom w:val="0"/>
          <w:divBdr>
            <w:top w:val="none" w:sz="0" w:space="0" w:color="auto"/>
            <w:left w:val="none" w:sz="0" w:space="0" w:color="auto"/>
            <w:bottom w:val="none" w:sz="0" w:space="0" w:color="auto"/>
            <w:right w:val="none" w:sz="0" w:space="0" w:color="auto"/>
          </w:divBdr>
        </w:div>
        <w:div w:id="980228334">
          <w:marLeft w:val="0"/>
          <w:marRight w:val="0"/>
          <w:marTop w:val="0"/>
          <w:marBottom w:val="0"/>
          <w:divBdr>
            <w:top w:val="none" w:sz="0" w:space="0" w:color="auto"/>
            <w:left w:val="none" w:sz="0" w:space="0" w:color="auto"/>
            <w:bottom w:val="none" w:sz="0" w:space="0" w:color="auto"/>
            <w:right w:val="none" w:sz="0" w:space="0" w:color="auto"/>
          </w:divBdr>
          <w:divsChild>
            <w:div w:id="481193696">
              <w:marLeft w:val="0"/>
              <w:marRight w:val="0"/>
              <w:marTop w:val="0"/>
              <w:marBottom w:val="0"/>
              <w:divBdr>
                <w:top w:val="none" w:sz="0" w:space="0" w:color="auto"/>
                <w:left w:val="none" w:sz="0" w:space="0" w:color="auto"/>
                <w:bottom w:val="none" w:sz="0" w:space="0" w:color="auto"/>
                <w:right w:val="none" w:sz="0" w:space="0" w:color="auto"/>
              </w:divBdr>
            </w:div>
          </w:divsChild>
        </w:div>
        <w:div w:id="1684477122">
          <w:marLeft w:val="0"/>
          <w:marRight w:val="0"/>
          <w:marTop w:val="0"/>
          <w:marBottom w:val="0"/>
          <w:divBdr>
            <w:top w:val="none" w:sz="0" w:space="0" w:color="auto"/>
            <w:left w:val="none" w:sz="0" w:space="0" w:color="auto"/>
            <w:bottom w:val="none" w:sz="0" w:space="0" w:color="auto"/>
            <w:right w:val="none" w:sz="0" w:space="0" w:color="auto"/>
          </w:divBdr>
        </w:div>
        <w:div w:id="1528449238">
          <w:marLeft w:val="0"/>
          <w:marRight w:val="0"/>
          <w:marTop w:val="0"/>
          <w:marBottom w:val="0"/>
          <w:divBdr>
            <w:top w:val="none" w:sz="0" w:space="0" w:color="auto"/>
            <w:left w:val="none" w:sz="0" w:space="0" w:color="auto"/>
            <w:bottom w:val="none" w:sz="0" w:space="0" w:color="auto"/>
            <w:right w:val="none" w:sz="0" w:space="0" w:color="auto"/>
          </w:divBdr>
          <w:divsChild>
            <w:div w:id="1417634331">
              <w:marLeft w:val="0"/>
              <w:marRight w:val="0"/>
              <w:marTop w:val="0"/>
              <w:marBottom w:val="0"/>
              <w:divBdr>
                <w:top w:val="none" w:sz="0" w:space="0" w:color="auto"/>
                <w:left w:val="none" w:sz="0" w:space="0" w:color="auto"/>
                <w:bottom w:val="none" w:sz="0" w:space="0" w:color="auto"/>
                <w:right w:val="none" w:sz="0" w:space="0" w:color="auto"/>
              </w:divBdr>
            </w:div>
          </w:divsChild>
        </w:div>
        <w:div w:id="1211190402">
          <w:marLeft w:val="0"/>
          <w:marRight w:val="0"/>
          <w:marTop w:val="0"/>
          <w:marBottom w:val="0"/>
          <w:divBdr>
            <w:top w:val="none" w:sz="0" w:space="0" w:color="auto"/>
            <w:left w:val="none" w:sz="0" w:space="0" w:color="auto"/>
            <w:bottom w:val="none" w:sz="0" w:space="0" w:color="auto"/>
            <w:right w:val="none" w:sz="0" w:space="0" w:color="auto"/>
          </w:divBdr>
        </w:div>
        <w:div w:id="1693190799">
          <w:marLeft w:val="0"/>
          <w:marRight w:val="0"/>
          <w:marTop w:val="0"/>
          <w:marBottom w:val="0"/>
          <w:divBdr>
            <w:top w:val="none" w:sz="0" w:space="0" w:color="auto"/>
            <w:left w:val="none" w:sz="0" w:space="0" w:color="auto"/>
            <w:bottom w:val="none" w:sz="0" w:space="0" w:color="auto"/>
            <w:right w:val="none" w:sz="0" w:space="0" w:color="auto"/>
          </w:divBdr>
          <w:divsChild>
            <w:div w:id="885072084">
              <w:marLeft w:val="0"/>
              <w:marRight w:val="0"/>
              <w:marTop w:val="0"/>
              <w:marBottom w:val="0"/>
              <w:divBdr>
                <w:top w:val="none" w:sz="0" w:space="0" w:color="auto"/>
                <w:left w:val="none" w:sz="0" w:space="0" w:color="auto"/>
                <w:bottom w:val="none" w:sz="0" w:space="0" w:color="auto"/>
                <w:right w:val="none" w:sz="0" w:space="0" w:color="auto"/>
              </w:divBdr>
            </w:div>
          </w:divsChild>
        </w:div>
        <w:div w:id="657079615">
          <w:marLeft w:val="0"/>
          <w:marRight w:val="0"/>
          <w:marTop w:val="0"/>
          <w:marBottom w:val="0"/>
          <w:divBdr>
            <w:top w:val="none" w:sz="0" w:space="0" w:color="auto"/>
            <w:left w:val="none" w:sz="0" w:space="0" w:color="auto"/>
            <w:bottom w:val="none" w:sz="0" w:space="0" w:color="auto"/>
            <w:right w:val="none" w:sz="0" w:space="0" w:color="auto"/>
          </w:divBdr>
        </w:div>
        <w:div w:id="245261931">
          <w:marLeft w:val="0"/>
          <w:marRight w:val="0"/>
          <w:marTop w:val="0"/>
          <w:marBottom w:val="0"/>
          <w:divBdr>
            <w:top w:val="none" w:sz="0" w:space="0" w:color="auto"/>
            <w:left w:val="none" w:sz="0" w:space="0" w:color="auto"/>
            <w:bottom w:val="none" w:sz="0" w:space="0" w:color="auto"/>
            <w:right w:val="none" w:sz="0" w:space="0" w:color="auto"/>
          </w:divBdr>
          <w:divsChild>
            <w:div w:id="1170290992">
              <w:marLeft w:val="0"/>
              <w:marRight w:val="0"/>
              <w:marTop w:val="0"/>
              <w:marBottom w:val="0"/>
              <w:divBdr>
                <w:top w:val="none" w:sz="0" w:space="0" w:color="auto"/>
                <w:left w:val="none" w:sz="0" w:space="0" w:color="auto"/>
                <w:bottom w:val="none" w:sz="0" w:space="0" w:color="auto"/>
                <w:right w:val="none" w:sz="0" w:space="0" w:color="auto"/>
              </w:divBdr>
            </w:div>
          </w:divsChild>
        </w:div>
        <w:div w:id="1197277366">
          <w:marLeft w:val="0"/>
          <w:marRight w:val="0"/>
          <w:marTop w:val="0"/>
          <w:marBottom w:val="0"/>
          <w:divBdr>
            <w:top w:val="none" w:sz="0" w:space="0" w:color="auto"/>
            <w:left w:val="none" w:sz="0" w:space="0" w:color="auto"/>
            <w:bottom w:val="none" w:sz="0" w:space="0" w:color="auto"/>
            <w:right w:val="none" w:sz="0" w:space="0" w:color="auto"/>
          </w:divBdr>
        </w:div>
        <w:div w:id="508063023">
          <w:marLeft w:val="0"/>
          <w:marRight w:val="0"/>
          <w:marTop w:val="0"/>
          <w:marBottom w:val="0"/>
          <w:divBdr>
            <w:top w:val="none" w:sz="0" w:space="0" w:color="auto"/>
            <w:left w:val="none" w:sz="0" w:space="0" w:color="auto"/>
            <w:bottom w:val="none" w:sz="0" w:space="0" w:color="auto"/>
            <w:right w:val="none" w:sz="0" w:space="0" w:color="auto"/>
          </w:divBdr>
          <w:divsChild>
            <w:div w:id="1514690156">
              <w:marLeft w:val="0"/>
              <w:marRight w:val="0"/>
              <w:marTop w:val="0"/>
              <w:marBottom w:val="0"/>
              <w:divBdr>
                <w:top w:val="none" w:sz="0" w:space="0" w:color="auto"/>
                <w:left w:val="none" w:sz="0" w:space="0" w:color="auto"/>
                <w:bottom w:val="none" w:sz="0" w:space="0" w:color="auto"/>
                <w:right w:val="none" w:sz="0" w:space="0" w:color="auto"/>
              </w:divBdr>
            </w:div>
          </w:divsChild>
        </w:div>
        <w:div w:id="150559313">
          <w:marLeft w:val="0"/>
          <w:marRight w:val="0"/>
          <w:marTop w:val="300"/>
          <w:marBottom w:val="0"/>
          <w:divBdr>
            <w:top w:val="none" w:sz="0" w:space="0" w:color="auto"/>
            <w:left w:val="none" w:sz="0" w:space="0" w:color="auto"/>
            <w:bottom w:val="none" w:sz="0" w:space="0" w:color="auto"/>
            <w:right w:val="none" w:sz="0" w:space="0" w:color="auto"/>
          </w:divBdr>
          <w:divsChild>
            <w:div w:id="421072260">
              <w:marLeft w:val="0"/>
              <w:marRight w:val="0"/>
              <w:marTop w:val="0"/>
              <w:marBottom w:val="0"/>
              <w:divBdr>
                <w:top w:val="none" w:sz="0" w:space="0" w:color="auto"/>
                <w:left w:val="none" w:sz="0" w:space="0" w:color="auto"/>
                <w:bottom w:val="none" w:sz="0" w:space="0" w:color="auto"/>
                <w:right w:val="none" w:sz="0" w:space="0" w:color="auto"/>
              </w:divBdr>
              <w:divsChild>
                <w:div w:id="13837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5535">
          <w:marLeft w:val="0"/>
          <w:marRight w:val="0"/>
          <w:marTop w:val="300"/>
          <w:marBottom w:val="0"/>
          <w:divBdr>
            <w:top w:val="none" w:sz="0" w:space="0" w:color="auto"/>
            <w:left w:val="none" w:sz="0" w:space="0" w:color="auto"/>
            <w:bottom w:val="none" w:sz="0" w:space="0" w:color="auto"/>
            <w:right w:val="none" w:sz="0" w:space="0" w:color="auto"/>
          </w:divBdr>
          <w:divsChild>
            <w:div w:id="1877237597">
              <w:marLeft w:val="0"/>
              <w:marRight w:val="0"/>
              <w:marTop w:val="0"/>
              <w:marBottom w:val="0"/>
              <w:divBdr>
                <w:top w:val="none" w:sz="0" w:space="0" w:color="auto"/>
                <w:left w:val="none" w:sz="0" w:space="0" w:color="auto"/>
                <w:bottom w:val="none" w:sz="0" w:space="0" w:color="auto"/>
                <w:right w:val="none" w:sz="0" w:space="0" w:color="auto"/>
              </w:divBdr>
              <w:divsChild>
                <w:div w:id="48922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9578">
          <w:marLeft w:val="0"/>
          <w:marRight w:val="0"/>
          <w:marTop w:val="300"/>
          <w:marBottom w:val="0"/>
          <w:divBdr>
            <w:top w:val="none" w:sz="0" w:space="0" w:color="auto"/>
            <w:left w:val="none" w:sz="0" w:space="0" w:color="auto"/>
            <w:bottom w:val="none" w:sz="0" w:space="0" w:color="auto"/>
            <w:right w:val="none" w:sz="0" w:space="0" w:color="auto"/>
          </w:divBdr>
          <w:divsChild>
            <w:div w:id="1480271450">
              <w:marLeft w:val="0"/>
              <w:marRight w:val="0"/>
              <w:marTop w:val="0"/>
              <w:marBottom w:val="0"/>
              <w:divBdr>
                <w:top w:val="none" w:sz="0" w:space="0" w:color="auto"/>
                <w:left w:val="none" w:sz="0" w:space="0" w:color="auto"/>
                <w:bottom w:val="none" w:sz="0" w:space="0" w:color="auto"/>
                <w:right w:val="none" w:sz="0" w:space="0" w:color="auto"/>
              </w:divBdr>
              <w:divsChild>
                <w:div w:id="20822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235660">
          <w:marLeft w:val="0"/>
          <w:marRight w:val="0"/>
          <w:marTop w:val="300"/>
          <w:marBottom w:val="0"/>
          <w:divBdr>
            <w:top w:val="none" w:sz="0" w:space="0" w:color="auto"/>
            <w:left w:val="none" w:sz="0" w:space="0" w:color="auto"/>
            <w:bottom w:val="none" w:sz="0" w:space="0" w:color="auto"/>
            <w:right w:val="none" w:sz="0" w:space="0" w:color="auto"/>
          </w:divBdr>
          <w:divsChild>
            <w:div w:id="889728830">
              <w:marLeft w:val="0"/>
              <w:marRight w:val="0"/>
              <w:marTop w:val="0"/>
              <w:marBottom w:val="0"/>
              <w:divBdr>
                <w:top w:val="none" w:sz="0" w:space="0" w:color="auto"/>
                <w:left w:val="none" w:sz="0" w:space="0" w:color="auto"/>
                <w:bottom w:val="none" w:sz="0" w:space="0" w:color="auto"/>
                <w:right w:val="none" w:sz="0" w:space="0" w:color="auto"/>
              </w:divBdr>
              <w:divsChild>
                <w:div w:id="49873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19122414">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4">
          <w:marLeft w:val="0"/>
          <w:marRight w:val="0"/>
          <w:marTop w:val="0"/>
          <w:marBottom w:val="0"/>
          <w:divBdr>
            <w:top w:val="none" w:sz="0" w:space="0" w:color="auto"/>
            <w:left w:val="none" w:sz="0" w:space="0" w:color="auto"/>
            <w:bottom w:val="none" w:sz="0" w:space="0" w:color="auto"/>
            <w:right w:val="none" w:sz="0" w:space="0" w:color="auto"/>
          </w:divBdr>
        </w:div>
        <w:div w:id="238177329">
          <w:marLeft w:val="0"/>
          <w:marRight w:val="0"/>
          <w:marTop w:val="0"/>
          <w:marBottom w:val="0"/>
          <w:divBdr>
            <w:top w:val="none" w:sz="0" w:space="0" w:color="auto"/>
            <w:left w:val="none" w:sz="0" w:space="0" w:color="auto"/>
            <w:bottom w:val="none" w:sz="0" w:space="0" w:color="auto"/>
            <w:right w:val="none" w:sz="0" w:space="0" w:color="auto"/>
          </w:divBdr>
          <w:divsChild>
            <w:div w:id="1974552184">
              <w:marLeft w:val="0"/>
              <w:marRight w:val="0"/>
              <w:marTop w:val="0"/>
              <w:marBottom w:val="0"/>
              <w:divBdr>
                <w:top w:val="none" w:sz="0" w:space="0" w:color="auto"/>
                <w:left w:val="none" w:sz="0" w:space="0" w:color="auto"/>
                <w:bottom w:val="none" w:sz="0" w:space="0" w:color="auto"/>
                <w:right w:val="none" w:sz="0" w:space="0" w:color="auto"/>
              </w:divBdr>
            </w:div>
          </w:divsChild>
        </w:div>
        <w:div w:id="571282804">
          <w:marLeft w:val="0"/>
          <w:marRight w:val="0"/>
          <w:marTop w:val="0"/>
          <w:marBottom w:val="0"/>
          <w:divBdr>
            <w:top w:val="none" w:sz="0" w:space="0" w:color="auto"/>
            <w:left w:val="none" w:sz="0" w:space="0" w:color="auto"/>
            <w:bottom w:val="none" w:sz="0" w:space="0" w:color="auto"/>
            <w:right w:val="none" w:sz="0" w:space="0" w:color="auto"/>
          </w:divBdr>
        </w:div>
        <w:div w:id="725371442">
          <w:marLeft w:val="0"/>
          <w:marRight w:val="0"/>
          <w:marTop w:val="0"/>
          <w:marBottom w:val="0"/>
          <w:divBdr>
            <w:top w:val="none" w:sz="0" w:space="0" w:color="auto"/>
            <w:left w:val="none" w:sz="0" w:space="0" w:color="auto"/>
            <w:bottom w:val="none" w:sz="0" w:space="0" w:color="auto"/>
            <w:right w:val="none" w:sz="0" w:space="0" w:color="auto"/>
          </w:divBdr>
          <w:divsChild>
            <w:div w:id="50082407">
              <w:marLeft w:val="0"/>
              <w:marRight w:val="0"/>
              <w:marTop w:val="0"/>
              <w:marBottom w:val="0"/>
              <w:divBdr>
                <w:top w:val="none" w:sz="0" w:space="0" w:color="auto"/>
                <w:left w:val="none" w:sz="0" w:space="0" w:color="auto"/>
                <w:bottom w:val="none" w:sz="0" w:space="0" w:color="auto"/>
                <w:right w:val="none" w:sz="0" w:space="0" w:color="auto"/>
              </w:divBdr>
            </w:div>
          </w:divsChild>
        </w:div>
        <w:div w:id="1829201663">
          <w:marLeft w:val="0"/>
          <w:marRight w:val="0"/>
          <w:marTop w:val="0"/>
          <w:marBottom w:val="0"/>
          <w:divBdr>
            <w:top w:val="none" w:sz="0" w:space="0" w:color="auto"/>
            <w:left w:val="none" w:sz="0" w:space="0" w:color="auto"/>
            <w:bottom w:val="none" w:sz="0" w:space="0" w:color="auto"/>
            <w:right w:val="none" w:sz="0" w:space="0" w:color="auto"/>
          </w:divBdr>
        </w:div>
        <w:div w:id="986740439">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0"/>
              <w:marBottom w:val="0"/>
              <w:divBdr>
                <w:top w:val="none" w:sz="0" w:space="0" w:color="auto"/>
                <w:left w:val="none" w:sz="0" w:space="0" w:color="auto"/>
                <w:bottom w:val="none" w:sz="0" w:space="0" w:color="auto"/>
                <w:right w:val="none" w:sz="0" w:space="0" w:color="auto"/>
              </w:divBdr>
            </w:div>
          </w:divsChild>
        </w:div>
        <w:div w:id="1302806352">
          <w:marLeft w:val="0"/>
          <w:marRight w:val="0"/>
          <w:marTop w:val="0"/>
          <w:marBottom w:val="0"/>
          <w:divBdr>
            <w:top w:val="none" w:sz="0" w:space="0" w:color="auto"/>
            <w:left w:val="none" w:sz="0" w:space="0" w:color="auto"/>
            <w:bottom w:val="none" w:sz="0" w:space="0" w:color="auto"/>
            <w:right w:val="none" w:sz="0" w:space="0" w:color="auto"/>
          </w:divBdr>
        </w:div>
        <w:div w:id="291717002">
          <w:marLeft w:val="0"/>
          <w:marRight w:val="0"/>
          <w:marTop w:val="0"/>
          <w:marBottom w:val="0"/>
          <w:divBdr>
            <w:top w:val="none" w:sz="0" w:space="0" w:color="auto"/>
            <w:left w:val="none" w:sz="0" w:space="0" w:color="auto"/>
            <w:bottom w:val="none" w:sz="0" w:space="0" w:color="auto"/>
            <w:right w:val="none" w:sz="0" w:space="0" w:color="auto"/>
          </w:divBdr>
          <w:divsChild>
            <w:div w:id="130951191">
              <w:marLeft w:val="0"/>
              <w:marRight w:val="0"/>
              <w:marTop w:val="0"/>
              <w:marBottom w:val="0"/>
              <w:divBdr>
                <w:top w:val="none" w:sz="0" w:space="0" w:color="auto"/>
                <w:left w:val="none" w:sz="0" w:space="0" w:color="auto"/>
                <w:bottom w:val="none" w:sz="0" w:space="0" w:color="auto"/>
                <w:right w:val="none" w:sz="0" w:space="0" w:color="auto"/>
              </w:divBdr>
            </w:div>
          </w:divsChild>
        </w:div>
        <w:div w:id="438063073">
          <w:marLeft w:val="0"/>
          <w:marRight w:val="0"/>
          <w:marTop w:val="0"/>
          <w:marBottom w:val="0"/>
          <w:divBdr>
            <w:top w:val="none" w:sz="0" w:space="0" w:color="auto"/>
            <w:left w:val="none" w:sz="0" w:space="0" w:color="auto"/>
            <w:bottom w:val="none" w:sz="0" w:space="0" w:color="auto"/>
            <w:right w:val="none" w:sz="0" w:space="0" w:color="auto"/>
          </w:divBdr>
        </w:div>
        <w:div w:id="2083022266">
          <w:marLeft w:val="0"/>
          <w:marRight w:val="0"/>
          <w:marTop w:val="0"/>
          <w:marBottom w:val="0"/>
          <w:divBdr>
            <w:top w:val="none" w:sz="0" w:space="0" w:color="auto"/>
            <w:left w:val="none" w:sz="0" w:space="0" w:color="auto"/>
            <w:bottom w:val="none" w:sz="0" w:space="0" w:color="auto"/>
            <w:right w:val="none" w:sz="0" w:space="0" w:color="auto"/>
          </w:divBdr>
          <w:divsChild>
            <w:div w:id="205726969">
              <w:marLeft w:val="0"/>
              <w:marRight w:val="0"/>
              <w:marTop w:val="0"/>
              <w:marBottom w:val="0"/>
              <w:divBdr>
                <w:top w:val="none" w:sz="0" w:space="0" w:color="auto"/>
                <w:left w:val="none" w:sz="0" w:space="0" w:color="auto"/>
                <w:bottom w:val="none" w:sz="0" w:space="0" w:color="auto"/>
                <w:right w:val="none" w:sz="0" w:space="0" w:color="auto"/>
              </w:divBdr>
            </w:div>
          </w:divsChild>
        </w:div>
        <w:div w:id="896479810">
          <w:marLeft w:val="0"/>
          <w:marRight w:val="0"/>
          <w:marTop w:val="0"/>
          <w:marBottom w:val="0"/>
          <w:divBdr>
            <w:top w:val="none" w:sz="0" w:space="0" w:color="auto"/>
            <w:left w:val="none" w:sz="0" w:space="0" w:color="auto"/>
            <w:bottom w:val="none" w:sz="0" w:space="0" w:color="auto"/>
            <w:right w:val="none" w:sz="0" w:space="0" w:color="auto"/>
          </w:divBdr>
        </w:div>
        <w:div w:id="722370448">
          <w:marLeft w:val="0"/>
          <w:marRight w:val="0"/>
          <w:marTop w:val="0"/>
          <w:marBottom w:val="0"/>
          <w:divBdr>
            <w:top w:val="none" w:sz="0" w:space="0" w:color="auto"/>
            <w:left w:val="none" w:sz="0" w:space="0" w:color="auto"/>
            <w:bottom w:val="none" w:sz="0" w:space="0" w:color="auto"/>
            <w:right w:val="none" w:sz="0" w:space="0" w:color="auto"/>
          </w:divBdr>
          <w:divsChild>
            <w:div w:id="577834713">
              <w:marLeft w:val="0"/>
              <w:marRight w:val="0"/>
              <w:marTop w:val="0"/>
              <w:marBottom w:val="0"/>
              <w:divBdr>
                <w:top w:val="none" w:sz="0" w:space="0" w:color="auto"/>
                <w:left w:val="none" w:sz="0" w:space="0" w:color="auto"/>
                <w:bottom w:val="none" w:sz="0" w:space="0" w:color="auto"/>
                <w:right w:val="none" w:sz="0" w:space="0" w:color="auto"/>
              </w:divBdr>
            </w:div>
          </w:divsChild>
        </w:div>
        <w:div w:id="1911429232">
          <w:marLeft w:val="0"/>
          <w:marRight w:val="0"/>
          <w:marTop w:val="0"/>
          <w:marBottom w:val="0"/>
          <w:divBdr>
            <w:top w:val="none" w:sz="0" w:space="0" w:color="auto"/>
            <w:left w:val="none" w:sz="0" w:space="0" w:color="auto"/>
            <w:bottom w:val="none" w:sz="0" w:space="0" w:color="auto"/>
            <w:right w:val="none" w:sz="0" w:space="0" w:color="auto"/>
          </w:divBdr>
        </w:div>
        <w:div w:id="902521673">
          <w:marLeft w:val="0"/>
          <w:marRight w:val="0"/>
          <w:marTop w:val="0"/>
          <w:marBottom w:val="0"/>
          <w:divBdr>
            <w:top w:val="none" w:sz="0" w:space="0" w:color="auto"/>
            <w:left w:val="none" w:sz="0" w:space="0" w:color="auto"/>
            <w:bottom w:val="none" w:sz="0" w:space="0" w:color="auto"/>
            <w:right w:val="none" w:sz="0" w:space="0" w:color="auto"/>
          </w:divBdr>
          <w:divsChild>
            <w:div w:id="2097290166">
              <w:marLeft w:val="0"/>
              <w:marRight w:val="0"/>
              <w:marTop w:val="0"/>
              <w:marBottom w:val="0"/>
              <w:divBdr>
                <w:top w:val="none" w:sz="0" w:space="0" w:color="auto"/>
                <w:left w:val="none" w:sz="0" w:space="0" w:color="auto"/>
                <w:bottom w:val="none" w:sz="0" w:space="0" w:color="auto"/>
                <w:right w:val="none" w:sz="0" w:space="0" w:color="auto"/>
              </w:divBdr>
            </w:div>
          </w:divsChild>
        </w:div>
        <w:div w:id="1146624403">
          <w:marLeft w:val="0"/>
          <w:marRight w:val="0"/>
          <w:marTop w:val="300"/>
          <w:marBottom w:val="0"/>
          <w:divBdr>
            <w:top w:val="none" w:sz="0" w:space="0" w:color="auto"/>
            <w:left w:val="none" w:sz="0" w:space="0" w:color="auto"/>
            <w:bottom w:val="none" w:sz="0" w:space="0" w:color="auto"/>
            <w:right w:val="none" w:sz="0" w:space="0" w:color="auto"/>
          </w:divBdr>
          <w:divsChild>
            <w:div w:id="2045711046">
              <w:marLeft w:val="0"/>
              <w:marRight w:val="0"/>
              <w:marTop w:val="0"/>
              <w:marBottom w:val="0"/>
              <w:divBdr>
                <w:top w:val="none" w:sz="0" w:space="0" w:color="auto"/>
                <w:left w:val="none" w:sz="0" w:space="0" w:color="auto"/>
                <w:bottom w:val="none" w:sz="0" w:space="0" w:color="auto"/>
                <w:right w:val="none" w:sz="0" w:space="0" w:color="auto"/>
              </w:divBdr>
              <w:divsChild>
                <w:div w:id="167253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31126">
          <w:marLeft w:val="0"/>
          <w:marRight w:val="0"/>
          <w:marTop w:val="300"/>
          <w:marBottom w:val="0"/>
          <w:divBdr>
            <w:top w:val="none" w:sz="0" w:space="0" w:color="auto"/>
            <w:left w:val="none" w:sz="0" w:space="0" w:color="auto"/>
            <w:bottom w:val="none" w:sz="0" w:space="0" w:color="auto"/>
            <w:right w:val="none" w:sz="0" w:space="0" w:color="auto"/>
          </w:divBdr>
          <w:divsChild>
            <w:div w:id="703404535">
              <w:marLeft w:val="0"/>
              <w:marRight w:val="0"/>
              <w:marTop w:val="0"/>
              <w:marBottom w:val="0"/>
              <w:divBdr>
                <w:top w:val="none" w:sz="0" w:space="0" w:color="auto"/>
                <w:left w:val="none" w:sz="0" w:space="0" w:color="auto"/>
                <w:bottom w:val="none" w:sz="0" w:space="0" w:color="auto"/>
                <w:right w:val="none" w:sz="0" w:space="0" w:color="auto"/>
              </w:divBdr>
              <w:divsChild>
                <w:div w:id="61691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789416">
          <w:marLeft w:val="0"/>
          <w:marRight w:val="0"/>
          <w:marTop w:val="300"/>
          <w:marBottom w:val="0"/>
          <w:divBdr>
            <w:top w:val="none" w:sz="0" w:space="0" w:color="auto"/>
            <w:left w:val="none" w:sz="0" w:space="0" w:color="auto"/>
            <w:bottom w:val="none" w:sz="0" w:space="0" w:color="auto"/>
            <w:right w:val="none" w:sz="0" w:space="0" w:color="auto"/>
          </w:divBdr>
          <w:divsChild>
            <w:div w:id="1761372472">
              <w:marLeft w:val="0"/>
              <w:marRight w:val="0"/>
              <w:marTop w:val="0"/>
              <w:marBottom w:val="0"/>
              <w:divBdr>
                <w:top w:val="none" w:sz="0" w:space="0" w:color="auto"/>
                <w:left w:val="none" w:sz="0" w:space="0" w:color="auto"/>
                <w:bottom w:val="none" w:sz="0" w:space="0" w:color="auto"/>
                <w:right w:val="none" w:sz="0" w:space="0" w:color="auto"/>
              </w:divBdr>
              <w:divsChild>
                <w:div w:id="92094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46403">
          <w:marLeft w:val="0"/>
          <w:marRight w:val="0"/>
          <w:marTop w:val="300"/>
          <w:marBottom w:val="0"/>
          <w:divBdr>
            <w:top w:val="none" w:sz="0" w:space="0" w:color="auto"/>
            <w:left w:val="none" w:sz="0" w:space="0" w:color="auto"/>
            <w:bottom w:val="none" w:sz="0" w:space="0" w:color="auto"/>
            <w:right w:val="none" w:sz="0" w:space="0" w:color="auto"/>
          </w:divBdr>
          <w:divsChild>
            <w:div w:id="1450271593">
              <w:marLeft w:val="0"/>
              <w:marRight w:val="0"/>
              <w:marTop w:val="0"/>
              <w:marBottom w:val="0"/>
              <w:divBdr>
                <w:top w:val="none" w:sz="0" w:space="0" w:color="auto"/>
                <w:left w:val="none" w:sz="0" w:space="0" w:color="auto"/>
                <w:bottom w:val="none" w:sz="0" w:space="0" w:color="auto"/>
                <w:right w:val="none" w:sz="0" w:space="0" w:color="auto"/>
              </w:divBdr>
              <w:divsChild>
                <w:div w:id="26865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1619356">
      <w:bodyDiv w:val="1"/>
      <w:marLeft w:val="0"/>
      <w:marRight w:val="0"/>
      <w:marTop w:val="0"/>
      <w:marBottom w:val="0"/>
      <w:divBdr>
        <w:top w:val="none" w:sz="0" w:space="0" w:color="auto"/>
        <w:left w:val="none" w:sz="0" w:space="0" w:color="auto"/>
        <w:bottom w:val="none" w:sz="0" w:space="0" w:color="auto"/>
        <w:right w:val="none" w:sz="0" w:space="0" w:color="auto"/>
      </w:divBdr>
      <w:divsChild>
        <w:div w:id="1664626293">
          <w:marLeft w:val="0"/>
          <w:marRight w:val="0"/>
          <w:marTop w:val="0"/>
          <w:marBottom w:val="0"/>
          <w:divBdr>
            <w:top w:val="none" w:sz="0" w:space="0" w:color="auto"/>
            <w:left w:val="none" w:sz="0" w:space="0" w:color="auto"/>
            <w:bottom w:val="none" w:sz="0" w:space="0" w:color="auto"/>
            <w:right w:val="none" w:sz="0" w:space="0" w:color="auto"/>
          </w:divBdr>
        </w:div>
        <w:div w:id="308903393">
          <w:marLeft w:val="0"/>
          <w:marRight w:val="0"/>
          <w:marTop w:val="0"/>
          <w:marBottom w:val="0"/>
          <w:divBdr>
            <w:top w:val="none" w:sz="0" w:space="0" w:color="auto"/>
            <w:left w:val="none" w:sz="0" w:space="0" w:color="auto"/>
            <w:bottom w:val="none" w:sz="0" w:space="0" w:color="auto"/>
            <w:right w:val="none" w:sz="0" w:space="0" w:color="auto"/>
          </w:divBdr>
          <w:divsChild>
            <w:div w:id="1322392972">
              <w:marLeft w:val="0"/>
              <w:marRight w:val="0"/>
              <w:marTop w:val="0"/>
              <w:marBottom w:val="0"/>
              <w:divBdr>
                <w:top w:val="none" w:sz="0" w:space="0" w:color="auto"/>
                <w:left w:val="none" w:sz="0" w:space="0" w:color="auto"/>
                <w:bottom w:val="none" w:sz="0" w:space="0" w:color="auto"/>
                <w:right w:val="none" w:sz="0" w:space="0" w:color="auto"/>
              </w:divBdr>
            </w:div>
          </w:divsChild>
        </w:div>
        <w:div w:id="1410032454">
          <w:marLeft w:val="0"/>
          <w:marRight w:val="0"/>
          <w:marTop w:val="0"/>
          <w:marBottom w:val="0"/>
          <w:divBdr>
            <w:top w:val="none" w:sz="0" w:space="0" w:color="auto"/>
            <w:left w:val="none" w:sz="0" w:space="0" w:color="auto"/>
            <w:bottom w:val="none" w:sz="0" w:space="0" w:color="auto"/>
            <w:right w:val="none" w:sz="0" w:space="0" w:color="auto"/>
          </w:divBdr>
        </w:div>
        <w:div w:id="1227103416">
          <w:marLeft w:val="0"/>
          <w:marRight w:val="0"/>
          <w:marTop w:val="0"/>
          <w:marBottom w:val="0"/>
          <w:divBdr>
            <w:top w:val="none" w:sz="0" w:space="0" w:color="auto"/>
            <w:left w:val="none" w:sz="0" w:space="0" w:color="auto"/>
            <w:bottom w:val="none" w:sz="0" w:space="0" w:color="auto"/>
            <w:right w:val="none" w:sz="0" w:space="0" w:color="auto"/>
          </w:divBdr>
          <w:divsChild>
            <w:div w:id="531890902">
              <w:marLeft w:val="0"/>
              <w:marRight w:val="0"/>
              <w:marTop w:val="0"/>
              <w:marBottom w:val="0"/>
              <w:divBdr>
                <w:top w:val="none" w:sz="0" w:space="0" w:color="auto"/>
                <w:left w:val="none" w:sz="0" w:space="0" w:color="auto"/>
                <w:bottom w:val="none" w:sz="0" w:space="0" w:color="auto"/>
                <w:right w:val="none" w:sz="0" w:space="0" w:color="auto"/>
              </w:divBdr>
            </w:div>
          </w:divsChild>
        </w:div>
        <w:div w:id="1480459162">
          <w:marLeft w:val="0"/>
          <w:marRight w:val="0"/>
          <w:marTop w:val="0"/>
          <w:marBottom w:val="0"/>
          <w:divBdr>
            <w:top w:val="none" w:sz="0" w:space="0" w:color="auto"/>
            <w:left w:val="none" w:sz="0" w:space="0" w:color="auto"/>
            <w:bottom w:val="none" w:sz="0" w:space="0" w:color="auto"/>
            <w:right w:val="none" w:sz="0" w:space="0" w:color="auto"/>
          </w:divBdr>
        </w:div>
        <w:div w:id="1960335242">
          <w:marLeft w:val="0"/>
          <w:marRight w:val="0"/>
          <w:marTop w:val="0"/>
          <w:marBottom w:val="0"/>
          <w:divBdr>
            <w:top w:val="none" w:sz="0" w:space="0" w:color="auto"/>
            <w:left w:val="none" w:sz="0" w:space="0" w:color="auto"/>
            <w:bottom w:val="none" w:sz="0" w:space="0" w:color="auto"/>
            <w:right w:val="none" w:sz="0" w:space="0" w:color="auto"/>
          </w:divBdr>
          <w:divsChild>
            <w:div w:id="1012145791">
              <w:marLeft w:val="0"/>
              <w:marRight w:val="0"/>
              <w:marTop w:val="0"/>
              <w:marBottom w:val="0"/>
              <w:divBdr>
                <w:top w:val="none" w:sz="0" w:space="0" w:color="auto"/>
                <w:left w:val="none" w:sz="0" w:space="0" w:color="auto"/>
                <w:bottom w:val="none" w:sz="0" w:space="0" w:color="auto"/>
                <w:right w:val="none" w:sz="0" w:space="0" w:color="auto"/>
              </w:divBdr>
            </w:div>
          </w:divsChild>
        </w:div>
        <w:div w:id="1832745385">
          <w:marLeft w:val="0"/>
          <w:marRight w:val="0"/>
          <w:marTop w:val="0"/>
          <w:marBottom w:val="0"/>
          <w:divBdr>
            <w:top w:val="none" w:sz="0" w:space="0" w:color="auto"/>
            <w:left w:val="none" w:sz="0" w:space="0" w:color="auto"/>
            <w:bottom w:val="none" w:sz="0" w:space="0" w:color="auto"/>
            <w:right w:val="none" w:sz="0" w:space="0" w:color="auto"/>
          </w:divBdr>
        </w:div>
        <w:div w:id="282349779">
          <w:marLeft w:val="0"/>
          <w:marRight w:val="0"/>
          <w:marTop w:val="0"/>
          <w:marBottom w:val="0"/>
          <w:divBdr>
            <w:top w:val="none" w:sz="0" w:space="0" w:color="auto"/>
            <w:left w:val="none" w:sz="0" w:space="0" w:color="auto"/>
            <w:bottom w:val="none" w:sz="0" w:space="0" w:color="auto"/>
            <w:right w:val="none" w:sz="0" w:space="0" w:color="auto"/>
          </w:divBdr>
          <w:divsChild>
            <w:div w:id="1829782620">
              <w:marLeft w:val="0"/>
              <w:marRight w:val="0"/>
              <w:marTop w:val="0"/>
              <w:marBottom w:val="0"/>
              <w:divBdr>
                <w:top w:val="none" w:sz="0" w:space="0" w:color="auto"/>
                <w:left w:val="none" w:sz="0" w:space="0" w:color="auto"/>
                <w:bottom w:val="none" w:sz="0" w:space="0" w:color="auto"/>
                <w:right w:val="none" w:sz="0" w:space="0" w:color="auto"/>
              </w:divBdr>
            </w:div>
          </w:divsChild>
        </w:div>
        <w:div w:id="1501576808">
          <w:marLeft w:val="0"/>
          <w:marRight w:val="0"/>
          <w:marTop w:val="0"/>
          <w:marBottom w:val="0"/>
          <w:divBdr>
            <w:top w:val="none" w:sz="0" w:space="0" w:color="auto"/>
            <w:left w:val="none" w:sz="0" w:space="0" w:color="auto"/>
            <w:bottom w:val="none" w:sz="0" w:space="0" w:color="auto"/>
            <w:right w:val="none" w:sz="0" w:space="0" w:color="auto"/>
          </w:divBdr>
        </w:div>
        <w:div w:id="1617978975">
          <w:marLeft w:val="0"/>
          <w:marRight w:val="0"/>
          <w:marTop w:val="0"/>
          <w:marBottom w:val="0"/>
          <w:divBdr>
            <w:top w:val="none" w:sz="0" w:space="0" w:color="auto"/>
            <w:left w:val="none" w:sz="0" w:space="0" w:color="auto"/>
            <w:bottom w:val="none" w:sz="0" w:space="0" w:color="auto"/>
            <w:right w:val="none" w:sz="0" w:space="0" w:color="auto"/>
          </w:divBdr>
          <w:divsChild>
            <w:div w:id="601110454">
              <w:marLeft w:val="0"/>
              <w:marRight w:val="0"/>
              <w:marTop w:val="0"/>
              <w:marBottom w:val="0"/>
              <w:divBdr>
                <w:top w:val="none" w:sz="0" w:space="0" w:color="auto"/>
                <w:left w:val="none" w:sz="0" w:space="0" w:color="auto"/>
                <w:bottom w:val="none" w:sz="0" w:space="0" w:color="auto"/>
                <w:right w:val="none" w:sz="0" w:space="0" w:color="auto"/>
              </w:divBdr>
            </w:div>
          </w:divsChild>
        </w:div>
        <w:div w:id="1891653179">
          <w:marLeft w:val="0"/>
          <w:marRight w:val="0"/>
          <w:marTop w:val="0"/>
          <w:marBottom w:val="0"/>
          <w:divBdr>
            <w:top w:val="none" w:sz="0" w:space="0" w:color="auto"/>
            <w:left w:val="none" w:sz="0" w:space="0" w:color="auto"/>
            <w:bottom w:val="none" w:sz="0" w:space="0" w:color="auto"/>
            <w:right w:val="none" w:sz="0" w:space="0" w:color="auto"/>
          </w:divBdr>
        </w:div>
        <w:div w:id="1249188990">
          <w:marLeft w:val="0"/>
          <w:marRight w:val="0"/>
          <w:marTop w:val="0"/>
          <w:marBottom w:val="0"/>
          <w:divBdr>
            <w:top w:val="none" w:sz="0" w:space="0" w:color="auto"/>
            <w:left w:val="none" w:sz="0" w:space="0" w:color="auto"/>
            <w:bottom w:val="none" w:sz="0" w:space="0" w:color="auto"/>
            <w:right w:val="none" w:sz="0" w:space="0" w:color="auto"/>
          </w:divBdr>
          <w:divsChild>
            <w:div w:id="645234415">
              <w:marLeft w:val="0"/>
              <w:marRight w:val="0"/>
              <w:marTop w:val="0"/>
              <w:marBottom w:val="0"/>
              <w:divBdr>
                <w:top w:val="none" w:sz="0" w:space="0" w:color="auto"/>
                <w:left w:val="none" w:sz="0" w:space="0" w:color="auto"/>
                <w:bottom w:val="none" w:sz="0" w:space="0" w:color="auto"/>
                <w:right w:val="none" w:sz="0" w:space="0" w:color="auto"/>
              </w:divBdr>
            </w:div>
          </w:divsChild>
        </w:div>
        <w:div w:id="454982051">
          <w:marLeft w:val="0"/>
          <w:marRight w:val="0"/>
          <w:marTop w:val="0"/>
          <w:marBottom w:val="0"/>
          <w:divBdr>
            <w:top w:val="none" w:sz="0" w:space="0" w:color="auto"/>
            <w:left w:val="none" w:sz="0" w:space="0" w:color="auto"/>
            <w:bottom w:val="none" w:sz="0" w:space="0" w:color="auto"/>
            <w:right w:val="none" w:sz="0" w:space="0" w:color="auto"/>
          </w:divBdr>
        </w:div>
        <w:div w:id="102265386">
          <w:marLeft w:val="0"/>
          <w:marRight w:val="0"/>
          <w:marTop w:val="0"/>
          <w:marBottom w:val="0"/>
          <w:divBdr>
            <w:top w:val="none" w:sz="0" w:space="0" w:color="auto"/>
            <w:left w:val="none" w:sz="0" w:space="0" w:color="auto"/>
            <w:bottom w:val="none" w:sz="0" w:space="0" w:color="auto"/>
            <w:right w:val="none" w:sz="0" w:space="0" w:color="auto"/>
          </w:divBdr>
          <w:divsChild>
            <w:div w:id="117994658">
              <w:marLeft w:val="0"/>
              <w:marRight w:val="0"/>
              <w:marTop w:val="0"/>
              <w:marBottom w:val="0"/>
              <w:divBdr>
                <w:top w:val="none" w:sz="0" w:space="0" w:color="auto"/>
                <w:left w:val="none" w:sz="0" w:space="0" w:color="auto"/>
                <w:bottom w:val="none" w:sz="0" w:space="0" w:color="auto"/>
                <w:right w:val="none" w:sz="0" w:space="0" w:color="auto"/>
              </w:divBdr>
            </w:div>
          </w:divsChild>
        </w:div>
        <w:div w:id="1193885257">
          <w:marLeft w:val="0"/>
          <w:marRight w:val="0"/>
          <w:marTop w:val="300"/>
          <w:marBottom w:val="0"/>
          <w:divBdr>
            <w:top w:val="none" w:sz="0" w:space="0" w:color="auto"/>
            <w:left w:val="none" w:sz="0" w:space="0" w:color="auto"/>
            <w:bottom w:val="none" w:sz="0" w:space="0" w:color="auto"/>
            <w:right w:val="none" w:sz="0" w:space="0" w:color="auto"/>
          </w:divBdr>
          <w:divsChild>
            <w:div w:id="1198666357">
              <w:marLeft w:val="0"/>
              <w:marRight w:val="0"/>
              <w:marTop w:val="0"/>
              <w:marBottom w:val="0"/>
              <w:divBdr>
                <w:top w:val="none" w:sz="0" w:space="0" w:color="auto"/>
                <w:left w:val="none" w:sz="0" w:space="0" w:color="auto"/>
                <w:bottom w:val="none" w:sz="0" w:space="0" w:color="auto"/>
                <w:right w:val="none" w:sz="0" w:space="0" w:color="auto"/>
              </w:divBdr>
              <w:divsChild>
                <w:div w:id="162217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634175">
          <w:marLeft w:val="0"/>
          <w:marRight w:val="0"/>
          <w:marTop w:val="300"/>
          <w:marBottom w:val="0"/>
          <w:divBdr>
            <w:top w:val="none" w:sz="0" w:space="0" w:color="auto"/>
            <w:left w:val="none" w:sz="0" w:space="0" w:color="auto"/>
            <w:bottom w:val="none" w:sz="0" w:space="0" w:color="auto"/>
            <w:right w:val="none" w:sz="0" w:space="0" w:color="auto"/>
          </w:divBdr>
          <w:divsChild>
            <w:div w:id="129323502">
              <w:marLeft w:val="0"/>
              <w:marRight w:val="0"/>
              <w:marTop w:val="0"/>
              <w:marBottom w:val="0"/>
              <w:divBdr>
                <w:top w:val="none" w:sz="0" w:space="0" w:color="auto"/>
                <w:left w:val="none" w:sz="0" w:space="0" w:color="auto"/>
                <w:bottom w:val="none" w:sz="0" w:space="0" w:color="auto"/>
                <w:right w:val="none" w:sz="0" w:space="0" w:color="auto"/>
              </w:divBdr>
              <w:divsChild>
                <w:div w:id="5408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7985">
          <w:marLeft w:val="0"/>
          <w:marRight w:val="0"/>
          <w:marTop w:val="300"/>
          <w:marBottom w:val="0"/>
          <w:divBdr>
            <w:top w:val="none" w:sz="0" w:space="0" w:color="auto"/>
            <w:left w:val="none" w:sz="0" w:space="0" w:color="auto"/>
            <w:bottom w:val="none" w:sz="0" w:space="0" w:color="auto"/>
            <w:right w:val="none" w:sz="0" w:space="0" w:color="auto"/>
          </w:divBdr>
          <w:divsChild>
            <w:div w:id="622926431">
              <w:marLeft w:val="0"/>
              <w:marRight w:val="0"/>
              <w:marTop w:val="0"/>
              <w:marBottom w:val="0"/>
              <w:divBdr>
                <w:top w:val="none" w:sz="0" w:space="0" w:color="auto"/>
                <w:left w:val="none" w:sz="0" w:space="0" w:color="auto"/>
                <w:bottom w:val="none" w:sz="0" w:space="0" w:color="auto"/>
                <w:right w:val="none" w:sz="0" w:space="0" w:color="auto"/>
              </w:divBdr>
              <w:divsChild>
                <w:div w:id="137836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5111">
          <w:marLeft w:val="0"/>
          <w:marRight w:val="0"/>
          <w:marTop w:val="300"/>
          <w:marBottom w:val="0"/>
          <w:divBdr>
            <w:top w:val="none" w:sz="0" w:space="0" w:color="auto"/>
            <w:left w:val="none" w:sz="0" w:space="0" w:color="auto"/>
            <w:bottom w:val="none" w:sz="0" w:space="0" w:color="auto"/>
            <w:right w:val="none" w:sz="0" w:space="0" w:color="auto"/>
          </w:divBdr>
          <w:divsChild>
            <w:div w:id="2105297600">
              <w:marLeft w:val="0"/>
              <w:marRight w:val="0"/>
              <w:marTop w:val="0"/>
              <w:marBottom w:val="0"/>
              <w:divBdr>
                <w:top w:val="none" w:sz="0" w:space="0" w:color="auto"/>
                <w:left w:val="none" w:sz="0" w:space="0" w:color="auto"/>
                <w:bottom w:val="none" w:sz="0" w:space="0" w:color="auto"/>
                <w:right w:val="none" w:sz="0" w:space="0" w:color="auto"/>
              </w:divBdr>
              <w:divsChild>
                <w:div w:id="61722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5119927">
      <w:bodyDiv w:val="1"/>
      <w:marLeft w:val="0"/>
      <w:marRight w:val="0"/>
      <w:marTop w:val="0"/>
      <w:marBottom w:val="0"/>
      <w:divBdr>
        <w:top w:val="none" w:sz="0" w:space="0" w:color="auto"/>
        <w:left w:val="none" w:sz="0" w:space="0" w:color="auto"/>
        <w:bottom w:val="none" w:sz="0" w:space="0" w:color="auto"/>
        <w:right w:val="none" w:sz="0" w:space="0" w:color="auto"/>
      </w:divBdr>
    </w:div>
    <w:div w:id="1237087133">
      <w:bodyDiv w:val="1"/>
      <w:marLeft w:val="0"/>
      <w:marRight w:val="0"/>
      <w:marTop w:val="0"/>
      <w:marBottom w:val="0"/>
      <w:divBdr>
        <w:top w:val="none" w:sz="0" w:space="0" w:color="auto"/>
        <w:left w:val="none" w:sz="0" w:space="0" w:color="auto"/>
        <w:bottom w:val="none" w:sz="0" w:space="0" w:color="auto"/>
        <w:right w:val="none" w:sz="0" w:space="0" w:color="auto"/>
      </w:divBdr>
      <w:divsChild>
        <w:div w:id="809328101">
          <w:marLeft w:val="0"/>
          <w:marRight w:val="0"/>
          <w:marTop w:val="0"/>
          <w:marBottom w:val="0"/>
          <w:divBdr>
            <w:top w:val="none" w:sz="0" w:space="0" w:color="auto"/>
            <w:left w:val="none" w:sz="0" w:space="0" w:color="auto"/>
            <w:bottom w:val="none" w:sz="0" w:space="0" w:color="auto"/>
            <w:right w:val="none" w:sz="0" w:space="0" w:color="auto"/>
          </w:divBdr>
        </w:div>
        <w:div w:id="353116816">
          <w:marLeft w:val="0"/>
          <w:marRight w:val="0"/>
          <w:marTop w:val="0"/>
          <w:marBottom w:val="0"/>
          <w:divBdr>
            <w:top w:val="none" w:sz="0" w:space="0" w:color="auto"/>
            <w:left w:val="none" w:sz="0" w:space="0" w:color="auto"/>
            <w:bottom w:val="none" w:sz="0" w:space="0" w:color="auto"/>
            <w:right w:val="none" w:sz="0" w:space="0" w:color="auto"/>
          </w:divBdr>
          <w:divsChild>
            <w:div w:id="980965603">
              <w:marLeft w:val="0"/>
              <w:marRight w:val="0"/>
              <w:marTop w:val="0"/>
              <w:marBottom w:val="0"/>
              <w:divBdr>
                <w:top w:val="none" w:sz="0" w:space="0" w:color="auto"/>
                <w:left w:val="none" w:sz="0" w:space="0" w:color="auto"/>
                <w:bottom w:val="none" w:sz="0" w:space="0" w:color="auto"/>
                <w:right w:val="none" w:sz="0" w:space="0" w:color="auto"/>
              </w:divBdr>
            </w:div>
          </w:divsChild>
        </w:div>
        <w:div w:id="86469402">
          <w:marLeft w:val="0"/>
          <w:marRight w:val="0"/>
          <w:marTop w:val="0"/>
          <w:marBottom w:val="0"/>
          <w:divBdr>
            <w:top w:val="none" w:sz="0" w:space="0" w:color="auto"/>
            <w:left w:val="none" w:sz="0" w:space="0" w:color="auto"/>
            <w:bottom w:val="none" w:sz="0" w:space="0" w:color="auto"/>
            <w:right w:val="none" w:sz="0" w:space="0" w:color="auto"/>
          </w:divBdr>
        </w:div>
        <w:div w:id="112528218">
          <w:marLeft w:val="0"/>
          <w:marRight w:val="0"/>
          <w:marTop w:val="0"/>
          <w:marBottom w:val="0"/>
          <w:divBdr>
            <w:top w:val="none" w:sz="0" w:space="0" w:color="auto"/>
            <w:left w:val="none" w:sz="0" w:space="0" w:color="auto"/>
            <w:bottom w:val="none" w:sz="0" w:space="0" w:color="auto"/>
            <w:right w:val="none" w:sz="0" w:space="0" w:color="auto"/>
          </w:divBdr>
          <w:divsChild>
            <w:div w:id="1512984638">
              <w:marLeft w:val="0"/>
              <w:marRight w:val="0"/>
              <w:marTop w:val="0"/>
              <w:marBottom w:val="0"/>
              <w:divBdr>
                <w:top w:val="none" w:sz="0" w:space="0" w:color="auto"/>
                <w:left w:val="none" w:sz="0" w:space="0" w:color="auto"/>
                <w:bottom w:val="none" w:sz="0" w:space="0" w:color="auto"/>
                <w:right w:val="none" w:sz="0" w:space="0" w:color="auto"/>
              </w:divBdr>
            </w:div>
          </w:divsChild>
        </w:div>
        <w:div w:id="39328563">
          <w:marLeft w:val="0"/>
          <w:marRight w:val="0"/>
          <w:marTop w:val="0"/>
          <w:marBottom w:val="0"/>
          <w:divBdr>
            <w:top w:val="none" w:sz="0" w:space="0" w:color="auto"/>
            <w:left w:val="none" w:sz="0" w:space="0" w:color="auto"/>
            <w:bottom w:val="none" w:sz="0" w:space="0" w:color="auto"/>
            <w:right w:val="none" w:sz="0" w:space="0" w:color="auto"/>
          </w:divBdr>
        </w:div>
        <w:div w:id="2025396544">
          <w:marLeft w:val="0"/>
          <w:marRight w:val="0"/>
          <w:marTop w:val="0"/>
          <w:marBottom w:val="0"/>
          <w:divBdr>
            <w:top w:val="none" w:sz="0" w:space="0" w:color="auto"/>
            <w:left w:val="none" w:sz="0" w:space="0" w:color="auto"/>
            <w:bottom w:val="none" w:sz="0" w:space="0" w:color="auto"/>
            <w:right w:val="none" w:sz="0" w:space="0" w:color="auto"/>
          </w:divBdr>
          <w:divsChild>
            <w:div w:id="156767657">
              <w:marLeft w:val="0"/>
              <w:marRight w:val="0"/>
              <w:marTop w:val="0"/>
              <w:marBottom w:val="0"/>
              <w:divBdr>
                <w:top w:val="none" w:sz="0" w:space="0" w:color="auto"/>
                <w:left w:val="none" w:sz="0" w:space="0" w:color="auto"/>
                <w:bottom w:val="none" w:sz="0" w:space="0" w:color="auto"/>
                <w:right w:val="none" w:sz="0" w:space="0" w:color="auto"/>
              </w:divBdr>
            </w:div>
          </w:divsChild>
        </w:div>
        <w:div w:id="1005323272">
          <w:marLeft w:val="0"/>
          <w:marRight w:val="0"/>
          <w:marTop w:val="0"/>
          <w:marBottom w:val="0"/>
          <w:divBdr>
            <w:top w:val="none" w:sz="0" w:space="0" w:color="auto"/>
            <w:left w:val="none" w:sz="0" w:space="0" w:color="auto"/>
            <w:bottom w:val="none" w:sz="0" w:space="0" w:color="auto"/>
            <w:right w:val="none" w:sz="0" w:space="0" w:color="auto"/>
          </w:divBdr>
        </w:div>
        <w:div w:id="1438482014">
          <w:marLeft w:val="0"/>
          <w:marRight w:val="0"/>
          <w:marTop w:val="0"/>
          <w:marBottom w:val="0"/>
          <w:divBdr>
            <w:top w:val="none" w:sz="0" w:space="0" w:color="auto"/>
            <w:left w:val="none" w:sz="0" w:space="0" w:color="auto"/>
            <w:bottom w:val="none" w:sz="0" w:space="0" w:color="auto"/>
            <w:right w:val="none" w:sz="0" w:space="0" w:color="auto"/>
          </w:divBdr>
          <w:divsChild>
            <w:div w:id="891885965">
              <w:marLeft w:val="0"/>
              <w:marRight w:val="0"/>
              <w:marTop w:val="0"/>
              <w:marBottom w:val="0"/>
              <w:divBdr>
                <w:top w:val="none" w:sz="0" w:space="0" w:color="auto"/>
                <w:left w:val="none" w:sz="0" w:space="0" w:color="auto"/>
                <w:bottom w:val="none" w:sz="0" w:space="0" w:color="auto"/>
                <w:right w:val="none" w:sz="0" w:space="0" w:color="auto"/>
              </w:divBdr>
            </w:div>
          </w:divsChild>
        </w:div>
        <w:div w:id="274563012">
          <w:marLeft w:val="0"/>
          <w:marRight w:val="0"/>
          <w:marTop w:val="0"/>
          <w:marBottom w:val="0"/>
          <w:divBdr>
            <w:top w:val="none" w:sz="0" w:space="0" w:color="auto"/>
            <w:left w:val="none" w:sz="0" w:space="0" w:color="auto"/>
            <w:bottom w:val="none" w:sz="0" w:space="0" w:color="auto"/>
            <w:right w:val="none" w:sz="0" w:space="0" w:color="auto"/>
          </w:divBdr>
        </w:div>
        <w:div w:id="400056855">
          <w:marLeft w:val="0"/>
          <w:marRight w:val="0"/>
          <w:marTop w:val="0"/>
          <w:marBottom w:val="0"/>
          <w:divBdr>
            <w:top w:val="none" w:sz="0" w:space="0" w:color="auto"/>
            <w:left w:val="none" w:sz="0" w:space="0" w:color="auto"/>
            <w:bottom w:val="none" w:sz="0" w:space="0" w:color="auto"/>
            <w:right w:val="none" w:sz="0" w:space="0" w:color="auto"/>
          </w:divBdr>
          <w:divsChild>
            <w:div w:id="1031223818">
              <w:marLeft w:val="0"/>
              <w:marRight w:val="0"/>
              <w:marTop w:val="0"/>
              <w:marBottom w:val="0"/>
              <w:divBdr>
                <w:top w:val="none" w:sz="0" w:space="0" w:color="auto"/>
                <w:left w:val="none" w:sz="0" w:space="0" w:color="auto"/>
                <w:bottom w:val="none" w:sz="0" w:space="0" w:color="auto"/>
                <w:right w:val="none" w:sz="0" w:space="0" w:color="auto"/>
              </w:divBdr>
            </w:div>
          </w:divsChild>
        </w:div>
        <w:div w:id="540361348">
          <w:marLeft w:val="0"/>
          <w:marRight w:val="0"/>
          <w:marTop w:val="0"/>
          <w:marBottom w:val="0"/>
          <w:divBdr>
            <w:top w:val="none" w:sz="0" w:space="0" w:color="auto"/>
            <w:left w:val="none" w:sz="0" w:space="0" w:color="auto"/>
            <w:bottom w:val="none" w:sz="0" w:space="0" w:color="auto"/>
            <w:right w:val="none" w:sz="0" w:space="0" w:color="auto"/>
          </w:divBdr>
        </w:div>
        <w:div w:id="1316446652">
          <w:marLeft w:val="0"/>
          <w:marRight w:val="0"/>
          <w:marTop w:val="0"/>
          <w:marBottom w:val="0"/>
          <w:divBdr>
            <w:top w:val="none" w:sz="0" w:space="0" w:color="auto"/>
            <w:left w:val="none" w:sz="0" w:space="0" w:color="auto"/>
            <w:bottom w:val="none" w:sz="0" w:space="0" w:color="auto"/>
            <w:right w:val="none" w:sz="0" w:space="0" w:color="auto"/>
          </w:divBdr>
          <w:divsChild>
            <w:div w:id="1558974273">
              <w:marLeft w:val="0"/>
              <w:marRight w:val="0"/>
              <w:marTop w:val="0"/>
              <w:marBottom w:val="0"/>
              <w:divBdr>
                <w:top w:val="none" w:sz="0" w:space="0" w:color="auto"/>
                <w:left w:val="none" w:sz="0" w:space="0" w:color="auto"/>
                <w:bottom w:val="none" w:sz="0" w:space="0" w:color="auto"/>
                <w:right w:val="none" w:sz="0" w:space="0" w:color="auto"/>
              </w:divBdr>
            </w:div>
          </w:divsChild>
        </w:div>
        <w:div w:id="532427774">
          <w:marLeft w:val="0"/>
          <w:marRight w:val="0"/>
          <w:marTop w:val="0"/>
          <w:marBottom w:val="0"/>
          <w:divBdr>
            <w:top w:val="none" w:sz="0" w:space="0" w:color="auto"/>
            <w:left w:val="none" w:sz="0" w:space="0" w:color="auto"/>
            <w:bottom w:val="none" w:sz="0" w:space="0" w:color="auto"/>
            <w:right w:val="none" w:sz="0" w:space="0" w:color="auto"/>
          </w:divBdr>
        </w:div>
        <w:div w:id="825971850">
          <w:marLeft w:val="0"/>
          <w:marRight w:val="0"/>
          <w:marTop w:val="0"/>
          <w:marBottom w:val="0"/>
          <w:divBdr>
            <w:top w:val="none" w:sz="0" w:space="0" w:color="auto"/>
            <w:left w:val="none" w:sz="0" w:space="0" w:color="auto"/>
            <w:bottom w:val="none" w:sz="0" w:space="0" w:color="auto"/>
            <w:right w:val="none" w:sz="0" w:space="0" w:color="auto"/>
          </w:divBdr>
          <w:divsChild>
            <w:div w:id="465316655">
              <w:marLeft w:val="0"/>
              <w:marRight w:val="0"/>
              <w:marTop w:val="0"/>
              <w:marBottom w:val="0"/>
              <w:divBdr>
                <w:top w:val="none" w:sz="0" w:space="0" w:color="auto"/>
                <w:left w:val="none" w:sz="0" w:space="0" w:color="auto"/>
                <w:bottom w:val="none" w:sz="0" w:space="0" w:color="auto"/>
                <w:right w:val="none" w:sz="0" w:space="0" w:color="auto"/>
              </w:divBdr>
            </w:div>
          </w:divsChild>
        </w:div>
        <w:div w:id="921182924">
          <w:marLeft w:val="0"/>
          <w:marRight w:val="0"/>
          <w:marTop w:val="300"/>
          <w:marBottom w:val="0"/>
          <w:divBdr>
            <w:top w:val="none" w:sz="0" w:space="0" w:color="auto"/>
            <w:left w:val="none" w:sz="0" w:space="0" w:color="auto"/>
            <w:bottom w:val="none" w:sz="0" w:space="0" w:color="auto"/>
            <w:right w:val="none" w:sz="0" w:space="0" w:color="auto"/>
          </w:divBdr>
          <w:divsChild>
            <w:div w:id="1224949072">
              <w:marLeft w:val="0"/>
              <w:marRight w:val="0"/>
              <w:marTop w:val="0"/>
              <w:marBottom w:val="0"/>
              <w:divBdr>
                <w:top w:val="none" w:sz="0" w:space="0" w:color="auto"/>
                <w:left w:val="none" w:sz="0" w:space="0" w:color="auto"/>
                <w:bottom w:val="none" w:sz="0" w:space="0" w:color="auto"/>
                <w:right w:val="none" w:sz="0" w:space="0" w:color="auto"/>
              </w:divBdr>
              <w:divsChild>
                <w:div w:id="14781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2261">
          <w:marLeft w:val="0"/>
          <w:marRight w:val="0"/>
          <w:marTop w:val="300"/>
          <w:marBottom w:val="0"/>
          <w:divBdr>
            <w:top w:val="none" w:sz="0" w:space="0" w:color="auto"/>
            <w:left w:val="none" w:sz="0" w:space="0" w:color="auto"/>
            <w:bottom w:val="none" w:sz="0" w:space="0" w:color="auto"/>
            <w:right w:val="none" w:sz="0" w:space="0" w:color="auto"/>
          </w:divBdr>
          <w:divsChild>
            <w:div w:id="1060909256">
              <w:marLeft w:val="0"/>
              <w:marRight w:val="0"/>
              <w:marTop w:val="0"/>
              <w:marBottom w:val="0"/>
              <w:divBdr>
                <w:top w:val="none" w:sz="0" w:space="0" w:color="auto"/>
                <w:left w:val="none" w:sz="0" w:space="0" w:color="auto"/>
                <w:bottom w:val="none" w:sz="0" w:space="0" w:color="auto"/>
                <w:right w:val="none" w:sz="0" w:space="0" w:color="auto"/>
              </w:divBdr>
              <w:divsChild>
                <w:div w:id="18351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97645">
          <w:marLeft w:val="0"/>
          <w:marRight w:val="0"/>
          <w:marTop w:val="300"/>
          <w:marBottom w:val="0"/>
          <w:divBdr>
            <w:top w:val="none" w:sz="0" w:space="0" w:color="auto"/>
            <w:left w:val="none" w:sz="0" w:space="0" w:color="auto"/>
            <w:bottom w:val="none" w:sz="0" w:space="0" w:color="auto"/>
            <w:right w:val="none" w:sz="0" w:space="0" w:color="auto"/>
          </w:divBdr>
          <w:divsChild>
            <w:div w:id="216400623">
              <w:marLeft w:val="0"/>
              <w:marRight w:val="0"/>
              <w:marTop w:val="0"/>
              <w:marBottom w:val="0"/>
              <w:divBdr>
                <w:top w:val="none" w:sz="0" w:space="0" w:color="auto"/>
                <w:left w:val="none" w:sz="0" w:space="0" w:color="auto"/>
                <w:bottom w:val="none" w:sz="0" w:space="0" w:color="auto"/>
                <w:right w:val="none" w:sz="0" w:space="0" w:color="auto"/>
              </w:divBdr>
              <w:divsChild>
                <w:div w:id="127567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59695">
          <w:marLeft w:val="0"/>
          <w:marRight w:val="0"/>
          <w:marTop w:val="300"/>
          <w:marBottom w:val="0"/>
          <w:divBdr>
            <w:top w:val="none" w:sz="0" w:space="0" w:color="auto"/>
            <w:left w:val="none" w:sz="0" w:space="0" w:color="auto"/>
            <w:bottom w:val="none" w:sz="0" w:space="0" w:color="auto"/>
            <w:right w:val="none" w:sz="0" w:space="0" w:color="auto"/>
          </w:divBdr>
          <w:divsChild>
            <w:div w:id="135757691">
              <w:marLeft w:val="0"/>
              <w:marRight w:val="0"/>
              <w:marTop w:val="0"/>
              <w:marBottom w:val="0"/>
              <w:divBdr>
                <w:top w:val="none" w:sz="0" w:space="0" w:color="auto"/>
                <w:left w:val="none" w:sz="0" w:space="0" w:color="auto"/>
                <w:bottom w:val="none" w:sz="0" w:space="0" w:color="auto"/>
                <w:right w:val="none" w:sz="0" w:space="0" w:color="auto"/>
              </w:divBdr>
              <w:divsChild>
                <w:div w:id="194163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525001">
      <w:bodyDiv w:val="1"/>
      <w:marLeft w:val="0"/>
      <w:marRight w:val="0"/>
      <w:marTop w:val="0"/>
      <w:marBottom w:val="0"/>
      <w:divBdr>
        <w:top w:val="none" w:sz="0" w:space="0" w:color="auto"/>
        <w:left w:val="none" w:sz="0" w:space="0" w:color="auto"/>
        <w:bottom w:val="none" w:sz="0" w:space="0" w:color="auto"/>
        <w:right w:val="none" w:sz="0" w:space="0" w:color="auto"/>
      </w:divBdr>
      <w:divsChild>
        <w:div w:id="1248660484">
          <w:marLeft w:val="0"/>
          <w:marRight w:val="0"/>
          <w:marTop w:val="0"/>
          <w:marBottom w:val="0"/>
          <w:divBdr>
            <w:top w:val="none" w:sz="0" w:space="0" w:color="auto"/>
            <w:left w:val="none" w:sz="0" w:space="0" w:color="auto"/>
            <w:bottom w:val="none" w:sz="0" w:space="0" w:color="auto"/>
            <w:right w:val="none" w:sz="0" w:space="0" w:color="auto"/>
          </w:divBdr>
        </w:div>
        <w:div w:id="1309289541">
          <w:marLeft w:val="0"/>
          <w:marRight w:val="0"/>
          <w:marTop w:val="0"/>
          <w:marBottom w:val="0"/>
          <w:divBdr>
            <w:top w:val="none" w:sz="0" w:space="0" w:color="auto"/>
            <w:left w:val="none" w:sz="0" w:space="0" w:color="auto"/>
            <w:bottom w:val="none" w:sz="0" w:space="0" w:color="auto"/>
            <w:right w:val="none" w:sz="0" w:space="0" w:color="auto"/>
          </w:divBdr>
          <w:divsChild>
            <w:div w:id="2055041231">
              <w:marLeft w:val="0"/>
              <w:marRight w:val="0"/>
              <w:marTop w:val="0"/>
              <w:marBottom w:val="0"/>
              <w:divBdr>
                <w:top w:val="none" w:sz="0" w:space="0" w:color="auto"/>
                <w:left w:val="none" w:sz="0" w:space="0" w:color="auto"/>
                <w:bottom w:val="none" w:sz="0" w:space="0" w:color="auto"/>
                <w:right w:val="none" w:sz="0" w:space="0" w:color="auto"/>
              </w:divBdr>
            </w:div>
          </w:divsChild>
        </w:div>
        <w:div w:id="1426344851">
          <w:marLeft w:val="0"/>
          <w:marRight w:val="0"/>
          <w:marTop w:val="0"/>
          <w:marBottom w:val="0"/>
          <w:divBdr>
            <w:top w:val="none" w:sz="0" w:space="0" w:color="auto"/>
            <w:left w:val="none" w:sz="0" w:space="0" w:color="auto"/>
            <w:bottom w:val="none" w:sz="0" w:space="0" w:color="auto"/>
            <w:right w:val="none" w:sz="0" w:space="0" w:color="auto"/>
          </w:divBdr>
        </w:div>
        <w:div w:id="332033597">
          <w:marLeft w:val="0"/>
          <w:marRight w:val="0"/>
          <w:marTop w:val="0"/>
          <w:marBottom w:val="0"/>
          <w:divBdr>
            <w:top w:val="none" w:sz="0" w:space="0" w:color="auto"/>
            <w:left w:val="none" w:sz="0" w:space="0" w:color="auto"/>
            <w:bottom w:val="none" w:sz="0" w:space="0" w:color="auto"/>
            <w:right w:val="none" w:sz="0" w:space="0" w:color="auto"/>
          </w:divBdr>
          <w:divsChild>
            <w:div w:id="1667855969">
              <w:marLeft w:val="0"/>
              <w:marRight w:val="0"/>
              <w:marTop w:val="0"/>
              <w:marBottom w:val="0"/>
              <w:divBdr>
                <w:top w:val="none" w:sz="0" w:space="0" w:color="auto"/>
                <w:left w:val="none" w:sz="0" w:space="0" w:color="auto"/>
                <w:bottom w:val="none" w:sz="0" w:space="0" w:color="auto"/>
                <w:right w:val="none" w:sz="0" w:space="0" w:color="auto"/>
              </w:divBdr>
            </w:div>
          </w:divsChild>
        </w:div>
        <w:div w:id="1236084227">
          <w:marLeft w:val="0"/>
          <w:marRight w:val="0"/>
          <w:marTop w:val="0"/>
          <w:marBottom w:val="0"/>
          <w:divBdr>
            <w:top w:val="none" w:sz="0" w:space="0" w:color="auto"/>
            <w:left w:val="none" w:sz="0" w:space="0" w:color="auto"/>
            <w:bottom w:val="none" w:sz="0" w:space="0" w:color="auto"/>
            <w:right w:val="none" w:sz="0" w:space="0" w:color="auto"/>
          </w:divBdr>
        </w:div>
        <w:div w:id="899708643">
          <w:marLeft w:val="0"/>
          <w:marRight w:val="0"/>
          <w:marTop w:val="0"/>
          <w:marBottom w:val="0"/>
          <w:divBdr>
            <w:top w:val="none" w:sz="0" w:space="0" w:color="auto"/>
            <w:left w:val="none" w:sz="0" w:space="0" w:color="auto"/>
            <w:bottom w:val="none" w:sz="0" w:space="0" w:color="auto"/>
            <w:right w:val="none" w:sz="0" w:space="0" w:color="auto"/>
          </w:divBdr>
          <w:divsChild>
            <w:div w:id="1300693694">
              <w:marLeft w:val="0"/>
              <w:marRight w:val="0"/>
              <w:marTop w:val="0"/>
              <w:marBottom w:val="0"/>
              <w:divBdr>
                <w:top w:val="none" w:sz="0" w:space="0" w:color="auto"/>
                <w:left w:val="none" w:sz="0" w:space="0" w:color="auto"/>
                <w:bottom w:val="none" w:sz="0" w:space="0" w:color="auto"/>
                <w:right w:val="none" w:sz="0" w:space="0" w:color="auto"/>
              </w:divBdr>
            </w:div>
          </w:divsChild>
        </w:div>
        <w:div w:id="2119175029">
          <w:marLeft w:val="0"/>
          <w:marRight w:val="0"/>
          <w:marTop w:val="0"/>
          <w:marBottom w:val="0"/>
          <w:divBdr>
            <w:top w:val="none" w:sz="0" w:space="0" w:color="auto"/>
            <w:left w:val="none" w:sz="0" w:space="0" w:color="auto"/>
            <w:bottom w:val="none" w:sz="0" w:space="0" w:color="auto"/>
            <w:right w:val="none" w:sz="0" w:space="0" w:color="auto"/>
          </w:divBdr>
        </w:div>
        <w:div w:id="1438527262">
          <w:marLeft w:val="0"/>
          <w:marRight w:val="0"/>
          <w:marTop w:val="0"/>
          <w:marBottom w:val="0"/>
          <w:divBdr>
            <w:top w:val="none" w:sz="0" w:space="0" w:color="auto"/>
            <w:left w:val="none" w:sz="0" w:space="0" w:color="auto"/>
            <w:bottom w:val="none" w:sz="0" w:space="0" w:color="auto"/>
            <w:right w:val="none" w:sz="0" w:space="0" w:color="auto"/>
          </w:divBdr>
          <w:divsChild>
            <w:div w:id="399596256">
              <w:marLeft w:val="0"/>
              <w:marRight w:val="0"/>
              <w:marTop w:val="0"/>
              <w:marBottom w:val="0"/>
              <w:divBdr>
                <w:top w:val="none" w:sz="0" w:space="0" w:color="auto"/>
                <w:left w:val="none" w:sz="0" w:space="0" w:color="auto"/>
                <w:bottom w:val="none" w:sz="0" w:space="0" w:color="auto"/>
                <w:right w:val="none" w:sz="0" w:space="0" w:color="auto"/>
              </w:divBdr>
            </w:div>
          </w:divsChild>
        </w:div>
        <w:div w:id="682707592">
          <w:marLeft w:val="0"/>
          <w:marRight w:val="0"/>
          <w:marTop w:val="0"/>
          <w:marBottom w:val="0"/>
          <w:divBdr>
            <w:top w:val="none" w:sz="0" w:space="0" w:color="auto"/>
            <w:left w:val="none" w:sz="0" w:space="0" w:color="auto"/>
            <w:bottom w:val="none" w:sz="0" w:space="0" w:color="auto"/>
            <w:right w:val="none" w:sz="0" w:space="0" w:color="auto"/>
          </w:divBdr>
        </w:div>
        <w:div w:id="1037970521">
          <w:marLeft w:val="0"/>
          <w:marRight w:val="0"/>
          <w:marTop w:val="0"/>
          <w:marBottom w:val="0"/>
          <w:divBdr>
            <w:top w:val="none" w:sz="0" w:space="0" w:color="auto"/>
            <w:left w:val="none" w:sz="0" w:space="0" w:color="auto"/>
            <w:bottom w:val="none" w:sz="0" w:space="0" w:color="auto"/>
            <w:right w:val="none" w:sz="0" w:space="0" w:color="auto"/>
          </w:divBdr>
          <w:divsChild>
            <w:div w:id="1716614140">
              <w:marLeft w:val="0"/>
              <w:marRight w:val="0"/>
              <w:marTop w:val="0"/>
              <w:marBottom w:val="0"/>
              <w:divBdr>
                <w:top w:val="none" w:sz="0" w:space="0" w:color="auto"/>
                <w:left w:val="none" w:sz="0" w:space="0" w:color="auto"/>
                <w:bottom w:val="none" w:sz="0" w:space="0" w:color="auto"/>
                <w:right w:val="none" w:sz="0" w:space="0" w:color="auto"/>
              </w:divBdr>
            </w:div>
          </w:divsChild>
        </w:div>
        <w:div w:id="1610089204">
          <w:marLeft w:val="0"/>
          <w:marRight w:val="0"/>
          <w:marTop w:val="0"/>
          <w:marBottom w:val="0"/>
          <w:divBdr>
            <w:top w:val="none" w:sz="0" w:space="0" w:color="auto"/>
            <w:left w:val="none" w:sz="0" w:space="0" w:color="auto"/>
            <w:bottom w:val="none" w:sz="0" w:space="0" w:color="auto"/>
            <w:right w:val="none" w:sz="0" w:space="0" w:color="auto"/>
          </w:divBdr>
        </w:div>
        <w:div w:id="1203447562">
          <w:marLeft w:val="0"/>
          <w:marRight w:val="0"/>
          <w:marTop w:val="0"/>
          <w:marBottom w:val="0"/>
          <w:divBdr>
            <w:top w:val="none" w:sz="0" w:space="0" w:color="auto"/>
            <w:left w:val="none" w:sz="0" w:space="0" w:color="auto"/>
            <w:bottom w:val="none" w:sz="0" w:space="0" w:color="auto"/>
            <w:right w:val="none" w:sz="0" w:space="0" w:color="auto"/>
          </w:divBdr>
          <w:divsChild>
            <w:div w:id="1326323692">
              <w:marLeft w:val="0"/>
              <w:marRight w:val="0"/>
              <w:marTop w:val="0"/>
              <w:marBottom w:val="0"/>
              <w:divBdr>
                <w:top w:val="none" w:sz="0" w:space="0" w:color="auto"/>
                <w:left w:val="none" w:sz="0" w:space="0" w:color="auto"/>
                <w:bottom w:val="none" w:sz="0" w:space="0" w:color="auto"/>
                <w:right w:val="none" w:sz="0" w:space="0" w:color="auto"/>
              </w:divBdr>
            </w:div>
          </w:divsChild>
        </w:div>
        <w:div w:id="1090202651">
          <w:marLeft w:val="0"/>
          <w:marRight w:val="0"/>
          <w:marTop w:val="0"/>
          <w:marBottom w:val="0"/>
          <w:divBdr>
            <w:top w:val="none" w:sz="0" w:space="0" w:color="auto"/>
            <w:left w:val="none" w:sz="0" w:space="0" w:color="auto"/>
            <w:bottom w:val="none" w:sz="0" w:space="0" w:color="auto"/>
            <w:right w:val="none" w:sz="0" w:space="0" w:color="auto"/>
          </w:divBdr>
        </w:div>
        <w:div w:id="140007740">
          <w:marLeft w:val="0"/>
          <w:marRight w:val="0"/>
          <w:marTop w:val="0"/>
          <w:marBottom w:val="0"/>
          <w:divBdr>
            <w:top w:val="none" w:sz="0" w:space="0" w:color="auto"/>
            <w:left w:val="none" w:sz="0" w:space="0" w:color="auto"/>
            <w:bottom w:val="none" w:sz="0" w:space="0" w:color="auto"/>
            <w:right w:val="none" w:sz="0" w:space="0" w:color="auto"/>
          </w:divBdr>
          <w:divsChild>
            <w:div w:id="345135257">
              <w:marLeft w:val="0"/>
              <w:marRight w:val="0"/>
              <w:marTop w:val="0"/>
              <w:marBottom w:val="0"/>
              <w:divBdr>
                <w:top w:val="none" w:sz="0" w:space="0" w:color="auto"/>
                <w:left w:val="none" w:sz="0" w:space="0" w:color="auto"/>
                <w:bottom w:val="none" w:sz="0" w:space="0" w:color="auto"/>
                <w:right w:val="none" w:sz="0" w:space="0" w:color="auto"/>
              </w:divBdr>
            </w:div>
          </w:divsChild>
        </w:div>
        <w:div w:id="311446919">
          <w:marLeft w:val="0"/>
          <w:marRight w:val="0"/>
          <w:marTop w:val="300"/>
          <w:marBottom w:val="0"/>
          <w:divBdr>
            <w:top w:val="none" w:sz="0" w:space="0" w:color="auto"/>
            <w:left w:val="none" w:sz="0" w:space="0" w:color="auto"/>
            <w:bottom w:val="none" w:sz="0" w:space="0" w:color="auto"/>
            <w:right w:val="none" w:sz="0" w:space="0" w:color="auto"/>
          </w:divBdr>
          <w:divsChild>
            <w:div w:id="1516843088">
              <w:marLeft w:val="0"/>
              <w:marRight w:val="0"/>
              <w:marTop w:val="0"/>
              <w:marBottom w:val="0"/>
              <w:divBdr>
                <w:top w:val="none" w:sz="0" w:space="0" w:color="auto"/>
                <w:left w:val="none" w:sz="0" w:space="0" w:color="auto"/>
                <w:bottom w:val="none" w:sz="0" w:space="0" w:color="auto"/>
                <w:right w:val="none" w:sz="0" w:space="0" w:color="auto"/>
              </w:divBdr>
              <w:divsChild>
                <w:div w:id="35741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5447">
          <w:marLeft w:val="0"/>
          <w:marRight w:val="0"/>
          <w:marTop w:val="300"/>
          <w:marBottom w:val="0"/>
          <w:divBdr>
            <w:top w:val="none" w:sz="0" w:space="0" w:color="auto"/>
            <w:left w:val="none" w:sz="0" w:space="0" w:color="auto"/>
            <w:bottom w:val="none" w:sz="0" w:space="0" w:color="auto"/>
            <w:right w:val="none" w:sz="0" w:space="0" w:color="auto"/>
          </w:divBdr>
          <w:divsChild>
            <w:div w:id="2137523336">
              <w:marLeft w:val="0"/>
              <w:marRight w:val="0"/>
              <w:marTop w:val="0"/>
              <w:marBottom w:val="0"/>
              <w:divBdr>
                <w:top w:val="none" w:sz="0" w:space="0" w:color="auto"/>
                <w:left w:val="none" w:sz="0" w:space="0" w:color="auto"/>
                <w:bottom w:val="none" w:sz="0" w:space="0" w:color="auto"/>
                <w:right w:val="none" w:sz="0" w:space="0" w:color="auto"/>
              </w:divBdr>
              <w:divsChild>
                <w:div w:id="1193878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463298">
          <w:marLeft w:val="0"/>
          <w:marRight w:val="0"/>
          <w:marTop w:val="300"/>
          <w:marBottom w:val="0"/>
          <w:divBdr>
            <w:top w:val="none" w:sz="0" w:space="0" w:color="auto"/>
            <w:left w:val="none" w:sz="0" w:space="0" w:color="auto"/>
            <w:bottom w:val="none" w:sz="0" w:space="0" w:color="auto"/>
            <w:right w:val="none" w:sz="0" w:space="0" w:color="auto"/>
          </w:divBdr>
          <w:divsChild>
            <w:div w:id="995957327">
              <w:marLeft w:val="0"/>
              <w:marRight w:val="0"/>
              <w:marTop w:val="0"/>
              <w:marBottom w:val="0"/>
              <w:divBdr>
                <w:top w:val="none" w:sz="0" w:space="0" w:color="auto"/>
                <w:left w:val="none" w:sz="0" w:space="0" w:color="auto"/>
                <w:bottom w:val="none" w:sz="0" w:space="0" w:color="auto"/>
                <w:right w:val="none" w:sz="0" w:space="0" w:color="auto"/>
              </w:divBdr>
              <w:divsChild>
                <w:div w:id="174864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44950">
          <w:marLeft w:val="0"/>
          <w:marRight w:val="0"/>
          <w:marTop w:val="300"/>
          <w:marBottom w:val="0"/>
          <w:divBdr>
            <w:top w:val="none" w:sz="0" w:space="0" w:color="auto"/>
            <w:left w:val="none" w:sz="0" w:space="0" w:color="auto"/>
            <w:bottom w:val="none" w:sz="0" w:space="0" w:color="auto"/>
            <w:right w:val="none" w:sz="0" w:space="0" w:color="auto"/>
          </w:divBdr>
          <w:divsChild>
            <w:div w:id="144123544">
              <w:marLeft w:val="0"/>
              <w:marRight w:val="0"/>
              <w:marTop w:val="0"/>
              <w:marBottom w:val="0"/>
              <w:divBdr>
                <w:top w:val="none" w:sz="0" w:space="0" w:color="auto"/>
                <w:left w:val="none" w:sz="0" w:space="0" w:color="auto"/>
                <w:bottom w:val="none" w:sz="0" w:space="0" w:color="auto"/>
                <w:right w:val="none" w:sz="0" w:space="0" w:color="auto"/>
              </w:divBdr>
              <w:divsChild>
                <w:div w:id="24480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568264">
      <w:bodyDiv w:val="1"/>
      <w:marLeft w:val="0"/>
      <w:marRight w:val="0"/>
      <w:marTop w:val="0"/>
      <w:marBottom w:val="0"/>
      <w:divBdr>
        <w:top w:val="none" w:sz="0" w:space="0" w:color="auto"/>
        <w:left w:val="none" w:sz="0" w:space="0" w:color="auto"/>
        <w:bottom w:val="none" w:sz="0" w:space="0" w:color="auto"/>
        <w:right w:val="none" w:sz="0" w:space="0" w:color="auto"/>
      </w:divBdr>
      <w:divsChild>
        <w:div w:id="1061757180">
          <w:marLeft w:val="0"/>
          <w:marRight w:val="0"/>
          <w:marTop w:val="0"/>
          <w:marBottom w:val="0"/>
          <w:divBdr>
            <w:top w:val="none" w:sz="0" w:space="0" w:color="auto"/>
            <w:left w:val="none" w:sz="0" w:space="0" w:color="auto"/>
            <w:bottom w:val="none" w:sz="0" w:space="0" w:color="auto"/>
            <w:right w:val="none" w:sz="0" w:space="0" w:color="auto"/>
          </w:divBdr>
        </w:div>
        <w:div w:id="461969946">
          <w:marLeft w:val="0"/>
          <w:marRight w:val="0"/>
          <w:marTop w:val="0"/>
          <w:marBottom w:val="0"/>
          <w:divBdr>
            <w:top w:val="none" w:sz="0" w:space="0" w:color="auto"/>
            <w:left w:val="none" w:sz="0" w:space="0" w:color="auto"/>
            <w:bottom w:val="none" w:sz="0" w:space="0" w:color="auto"/>
            <w:right w:val="none" w:sz="0" w:space="0" w:color="auto"/>
          </w:divBdr>
          <w:divsChild>
            <w:div w:id="2078939866">
              <w:marLeft w:val="0"/>
              <w:marRight w:val="0"/>
              <w:marTop w:val="0"/>
              <w:marBottom w:val="0"/>
              <w:divBdr>
                <w:top w:val="none" w:sz="0" w:space="0" w:color="auto"/>
                <w:left w:val="none" w:sz="0" w:space="0" w:color="auto"/>
                <w:bottom w:val="none" w:sz="0" w:space="0" w:color="auto"/>
                <w:right w:val="none" w:sz="0" w:space="0" w:color="auto"/>
              </w:divBdr>
            </w:div>
          </w:divsChild>
        </w:div>
        <w:div w:id="1512990270">
          <w:marLeft w:val="0"/>
          <w:marRight w:val="0"/>
          <w:marTop w:val="0"/>
          <w:marBottom w:val="0"/>
          <w:divBdr>
            <w:top w:val="none" w:sz="0" w:space="0" w:color="auto"/>
            <w:left w:val="none" w:sz="0" w:space="0" w:color="auto"/>
            <w:bottom w:val="none" w:sz="0" w:space="0" w:color="auto"/>
            <w:right w:val="none" w:sz="0" w:space="0" w:color="auto"/>
          </w:divBdr>
        </w:div>
        <w:div w:id="1378970160">
          <w:marLeft w:val="0"/>
          <w:marRight w:val="0"/>
          <w:marTop w:val="0"/>
          <w:marBottom w:val="0"/>
          <w:divBdr>
            <w:top w:val="none" w:sz="0" w:space="0" w:color="auto"/>
            <w:left w:val="none" w:sz="0" w:space="0" w:color="auto"/>
            <w:bottom w:val="none" w:sz="0" w:space="0" w:color="auto"/>
            <w:right w:val="none" w:sz="0" w:space="0" w:color="auto"/>
          </w:divBdr>
          <w:divsChild>
            <w:div w:id="1824808555">
              <w:marLeft w:val="0"/>
              <w:marRight w:val="0"/>
              <w:marTop w:val="0"/>
              <w:marBottom w:val="0"/>
              <w:divBdr>
                <w:top w:val="none" w:sz="0" w:space="0" w:color="auto"/>
                <w:left w:val="none" w:sz="0" w:space="0" w:color="auto"/>
                <w:bottom w:val="none" w:sz="0" w:space="0" w:color="auto"/>
                <w:right w:val="none" w:sz="0" w:space="0" w:color="auto"/>
              </w:divBdr>
            </w:div>
          </w:divsChild>
        </w:div>
        <w:div w:id="1568419646">
          <w:marLeft w:val="0"/>
          <w:marRight w:val="0"/>
          <w:marTop w:val="0"/>
          <w:marBottom w:val="0"/>
          <w:divBdr>
            <w:top w:val="none" w:sz="0" w:space="0" w:color="auto"/>
            <w:left w:val="none" w:sz="0" w:space="0" w:color="auto"/>
            <w:bottom w:val="none" w:sz="0" w:space="0" w:color="auto"/>
            <w:right w:val="none" w:sz="0" w:space="0" w:color="auto"/>
          </w:divBdr>
        </w:div>
        <w:div w:id="1696076675">
          <w:marLeft w:val="0"/>
          <w:marRight w:val="0"/>
          <w:marTop w:val="0"/>
          <w:marBottom w:val="0"/>
          <w:divBdr>
            <w:top w:val="none" w:sz="0" w:space="0" w:color="auto"/>
            <w:left w:val="none" w:sz="0" w:space="0" w:color="auto"/>
            <w:bottom w:val="none" w:sz="0" w:space="0" w:color="auto"/>
            <w:right w:val="none" w:sz="0" w:space="0" w:color="auto"/>
          </w:divBdr>
          <w:divsChild>
            <w:div w:id="1753119762">
              <w:marLeft w:val="0"/>
              <w:marRight w:val="0"/>
              <w:marTop w:val="0"/>
              <w:marBottom w:val="0"/>
              <w:divBdr>
                <w:top w:val="none" w:sz="0" w:space="0" w:color="auto"/>
                <w:left w:val="none" w:sz="0" w:space="0" w:color="auto"/>
                <w:bottom w:val="none" w:sz="0" w:space="0" w:color="auto"/>
                <w:right w:val="none" w:sz="0" w:space="0" w:color="auto"/>
              </w:divBdr>
            </w:div>
          </w:divsChild>
        </w:div>
        <w:div w:id="246578232">
          <w:marLeft w:val="0"/>
          <w:marRight w:val="0"/>
          <w:marTop w:val="0"/>
          <w:marBottom w:val="0"/>
          <w:divBdr>
            <w:top w:val="none" w:sz="0" w:space="0" w:color="auto"/>
            <w:left w:val="none" w:sz="0" w:space="0" w:color="auto"/>
            <w:bottom w:val="none" w:sz="0" w:space="0" w:color="auto"/>
            <w:right w:val="none" w:sz="0" w:space="0" w:color="auto"/>
          </w:divBdr>
        </w:div>
        <w:div w:id="591357239">
          <w:marLeft w:val="0"/>
          <w:marRight w:val="0"/>
          <w:marTop w:val="0"/>
          <w:marBottom w:val="0"/>
          <w:divBdr>
            <w:top w:val="none" w:sz="0" w:space="0" w:color="auto"/>
            <w:left w:val="none" w:sz="0" w:space="0" w:color="auto"/>
            <w:bottom w:val="none" w:sz="0" w:space="0" w:color="auto"/>
            <w:right w:val="none" w:sz="0" w:space="0" w:color="auto"/>
          </w:divBdr>
          <w:divsChild>
            <w:div w:id="289241040">
              <w:marLeft w:val="0"/>
              <w:marRight w:val="0"/>
              <w:marTop w:val="0"/>
              <w:marBottom w:val="0"/>
              <w:divBdr>
                <w:top w:val="none" w:sz="0" w:space="0" w:color="auto"/>
                <w:left w:val="none" w:sz="0" w:space="0" w:color="auto"/>
                <w:bottom w:val="none" w:sz="0" w:space="0" w:color="auto"/>
                <w:right w:val="none" w:sz="0" w:space="0" w:color="auto"/>
              </w:divBdr>
            </w:div>
          </w:divsChild>
        </w:div>
        <w:div w:id="88477341">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sChild>
            <w:div w:id="670372166">
              <w:marLeft w:val="0"/>
              <w:marRight w:val="0"/>
              <w:marTop w:val="0"/>
              <w:marBottom w:val="0"/>
              <w:divBdr>
                <w:top w:val="none" w:sz="0" w:space="0" w:color="auto"/>
                <w:left w:val="none" w:sz="0" w:space="0" w:color="auto"/>
                <w:bottom w:val="none" w:sz="0" w:space="0" w:color="auto"/>
                <w:right w:val="none" w:sz="0" w:space="0" w:color="auto"/>
              </w:divBdr>
            </w:div>
          </w:divsChild>
        </w:div>
        <w:div w:id="1279606404">
          <w:marLeft w:val="0"/>
          <w:marRight w:val="0"/>
          <w:marTop w:val="0"/>
          <w:marBottom w:val="0"/>
          <w:divBdr>
            <w:top w:val="none" w:sz="0" w:space="0" w:color="auto"/>
            <w:left w:val="none" w:sz="0" w:space="0" w:color="auto"/>
            <w:bottom w:val="none" w:sz="0" w:space="0" w:color="auto"/>
            <w:right w:val="none" w:sz="0" w:space="0" w:color="auto"/>
          </w:divBdr>
        </w:div>
        <w:div w:id="574969864">
          <w:marLeft w:val="0"/>
          <w:marRight w:val="0"/>
          <w:marTop w:val="0"/>
          <w:marBottom w:val="0"/>
          <w:divBdr>
            <w:top w:val="none" w:sz="0" w:space="0" w:color="auto"/>
            <w:left w:val="none" w:sz="0" w:space="0" w:color="auto"/>
            <w:bottom w:val="none" w:sz="0" w:space="0" w:color="auto"/>
            <w:right w:val="none" w:sz="0" w:space="0" w:color="auto"/>
          </w:divBdr>
          <w:divsChild>
            <w:div w:id="1821575533">
              <w:marLeft w:val="0"/>
              <w:marRight w:val="0"/>
              <w:marTop w:val="0"/>
              <w:marBottom w:val="0"/>
              <w:divBdr>
                <w:top w:val="none" w:sz="0" w:space="0" w:color="auto"/>
                <w:left w:val="none" w:sz="0" w:space="0" w:color="auto"/>
                <w:bottom w:val="none" w:sz="0" w:space="0" w:color="auto"/>
                <w:right w:val="none" w:sz="0" w:space="0" w:color="auto"/>
              </w:divBdr>
            </w:div>
          </w:divsChild>
        </w:div>
        <w:div w:id="1006060428">
          <w:marLeft w:val="0"/>
          <w:marRight w:val="0"/>
          <w:marTop w:val="0"/>
          <w:marBottom w:val="0"/>
          <w:divBdr>
            <w:top w:val="none" w:sz="0" w:space="0" w:color="auto"/>
            <w:left w:val="none" w:sz="0" w:space="0" w:color="auto"/>
            <w:bottom w:val="none" w:sz="0" w:space="0" w:color="auto"/>
            <w:right w:val="none" w:sz="0" w:space="0" w:color="auto"/>
          </w:divBdr>
        </w:div>
        <w:div w:id="419639342">
          <w:marLeft w:val="0"/>
          <w:marRight w:val="0"/>
          <w:marTop w:val="0"/>
          <w:marBottom w:val="0"/>
          <w:divBdr>
            <w:top w:val="none" w:sz="0" w:space="0" w:color="auto"/>
            <w:left w:val="none" w:sz="0" w:space="0" w:color="auto"/>
            <w:bottom w:val="none" w:sz="0" w:space="0" w:color="auto"/>
            <w:right w:val="none" w:sz="0" w:space="0" w:color="auto"/>
          </w:divBdr>
          <w:divsChild>
            <w:div w:id="1852836955">
              <w:marLeft w:val="0"/>
              <w:marRight w:val="0"/>
              <w:marTop w:val="0"/>
              <w:marBottom w:val="0"/>
              <w:divBdr>
                <w:top w:val="none" w:sz="0" w:space="0" w:color="auto"/>
                <w:left w:val="none" w:sz="0" w:space="0" w:color="auto"/>
                <w:bottom w:val="none" w:sz="0" w:space="0" w:color="auto"/>
                <w:right w:val="none" w:sz="0" w:space="0" w:color="auto"/>
              </w:divBdr>
            </w:div>
          </w:divsChild>
        </w:div>
        <w:div w:id="128398908">
          <w:marLeft w:val="0"/>
          <w:marRight w:val="0"/>
          <w:marTop w:val="300"/>
          <w:marBottom w:val="0"/>
          <w:divBdr>
            <w:top w:val="none" w:sz="0" w:space="0" w:color="auto"/>
            <w:left w:val="none" w:sz="0" w:space="0" w:color="auto"/>
            <w:bottom w:val="none" w:sz="0" w:space="0" w:color="auto"/>
            <w:right w:val="none" w:sz="0" w:space="0" w:color="auto"/>
          </w:divBdr>
          <w:divsChild>
            <w:div w:id="1984650677">
              <w:marLeft w:val="0"/>
              <w:marRight w:val="0"/>
              <w:marTop w:val="0"/>
              <w:marBottom w:val="0"/>
              <w:divBdr>
                <w:top w:val="none" w:sz="0" w:space="0" w:color="auto"/>
                <w:left w:val="none" w:sz="0" w:space="0" w:color="auto"/>
                <w:bottom w:val="none" w:sz="0" w:space="0" w:color="auto"/>
                <w:right w:val="none" w:sz="0" w:space="0" w:color="auto"/>
              </w:divBdr>
              <w:divsChild>
                <w:div w:id="205573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225276">
          <w:marLeft w:val="0"/>
          <w:marRight w:val="0"/>
          <w:marTop w:val="300"/>
          <w:marBottom w:val="0"/>
          <w:divBdr>
            <w:top w:val="none" w:sz="0" w:space="0" w:color="auto"/>
            <w:left w:val="none" w:sz="0" w:space="0" w:color="auto"/>
            <w:bottom w:val="none" w:sz="0" w:space="0" w:color="auto"/>
            <w:right w:val="none" w:sz="0" w:space="0" w:color="auto"/>
          </w:divBdr>
          <w:divsChild>
            <w:div w:id="1288778207">
              <w:marLeft w:val="0"/>
              <w:marRight w:val="0"/>
              <w:marTop w:val="0"/>
              <w:marBottom w:val="0"/>
              <w:divBdr>
                <w:top w:val="none" w:sz="0" w:space="0" w:color="auto"/>
                <w:left w:val="none" w:sz="0" w:space="0" w:color="auto"/>
                <w:bottom w:val="none" w:sz="0" w:space="0" w:color="auto"/>
                <w:right w:val="none" w:sz="0" w:space="0" w:color="auto"/>
              </w:divBdr>
              <w:divsChild>
                <w:div w:id="6494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302944">
          <w:marLeft w:val="0"/>
          <w:marRight w:val="0"/>
          <w:marTop w:val="300"/>
          <w:marBottom w:val="0"/>
          <w:divBdr>
            <w:top w:val="none" w:sz="0" w:space="0" w:color="auto"/>
            <w:left w:val="none" w:sz="0" w:space="0" w:color="auto"/>
            <w:bottom w:val="none" w:sz="0" w:space="0" w:color="auto"/>
            <w:right w:val="none" w:sz="0" w:space="0" w:color="auto"/>
          </w:divBdr>
          <w:divsChild>
            <w:div w:id="440803428">
              <w:marLeft w:val="0"/>
              <w:marRight w:val="0"/>
              <w:marTop w:val="0"/>
              <w:marBottom w:val="0"/>
              <w:divBdr>
                <w:top w:val="none" w:sz="0" w:space="0" w:color="auto"/>
                <w:left w:val="none" w:sz="0" w:space="0" w:color="auto"/>
                <w:bottom w:val="none" w:sz="0" w:space="0" w:color="auto"/>
                <w:right w:val="none" w:sz="0" w:space="0" w:color="auto"/>
              </w:divBdr>
              <w:divsChild>
                <w:div w:id="20616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60769">
          <w:marLeft w:val="0"/>
          <w:marRight w:val="0"/>
          <w:marTop w:val="300"/>
          <w:marBottom w:val="0"/>
          <w:divBdr>
            <w:top w:val="none" w:sz="0" w:space="0" w:color="auto"/>
            <w:left w:val="none" w:sz="0" w:space="0" w:color="auto"/>
            <w:bottom w:val="none" w:sz="0" w:space="0" w:color="auto"/>
            <w:right w:val="none" w:sz="0" w:space="0" w:color="auto"/>
          </w:divBdr>
          <w:divsChild>
            <w:div w:id="804394420">
              <w:marLeft w:val="0"/>
              <w:marRight w:val="0"/>
              <w:marTop w:val="0"/>
              <w:marBottom w:val="0"/>
              <w:divBdr>
                <w:top w:val="none" w:sz="0" w:space="0" w:color="auto"/>
                <w:left w:val="none" w:sz="0" w:space="0" w:color="auto"/>
                <w:bottom w:val="none" w:sz="0" w:space="0" w:color="auto"/>
                <w:right w:val="none" w:sz="0" w:space="0" w:color="auto"/>
              </w:divBdr>
              <w:divsChild>
                <w:div w:id="143205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949006">
      <w:bodyDiv w:val="1"/>
      <w:marLeft w:val="0"/>
      <w:marRight w:val="0"/>
      <w:marTop w:val="0"/>
      <w:marBottom w:val="0"/>
      <w:divBdr>
        <w:top w:val="none" w:sz="0" w:space="0" w:color="auto"/>
        <w:left w:val="none" w:sz="0" w:space="0" w:color="auto"/>
        <w:bottom w:val="none" w:sz="0" w:space="0" w:color="auto"/>
        <w:right w:val="none" w:sz="0" w:space="0" w:color="auto"/>
      </w:divBdr>
      <w:divsChild>
        <w:div w:id="905530188">
          <w:marLeft w:val="0"/>
          <w:marRight w:val="0"/>
          <w:marTop w:val="0"/>
          <w:marBottom w:val="0"/>
          <w:divBdr>
            <w:top w:val="none" w:sz="0" w:space="0" w:color="auto"/>
            <w:left w:val="none" w:sz="0" w:space="0" w:color="auto"/>
            <w:bottom w:val="none" w:sz="0" w:space="0" w:color="auto"/>
            <w:right w:val="none" w:sz="0" w:space="0" w:color="auto"/>
          </w:divBdr>
        </w:div>
        <w:div w:id="1084837597">
          <w:marLeft w:val="0"/>
          <w:marRight w:val="0"/>
          <w:marTop w:val="0"/>
          <w:marBottom w:val="0"/>
          <w:divBdr>
            <w:top w:val="none" w:sz="0" w:space="0" w:color="auto"/>
            <w:left w:val="none" w:sz="0" w:space="0" w:color="auto"/>
            <w:bottom w:val="none" w:sz="0" w:space="0" w:color="auto"/>
            <w:right w:val="none" w:sz="0" w:space="0" w:color="auto"/>
          </w:divBdr>
          <w:divsChild>
            <w:div w:id="1406801476">
              <w:marLeft w:val="0"/>
              <w:marRight w:val="0"/>
              <w:marTop w:val="0"/>
              <w:marBottom w:val="0"/>
              <w:divBdr>
                <w:top w:val="none" w:sz="0" w:space="0" w:color="auto"/>
                <w:left w:val="none" w:sz="0" w:space="0" w:color="auto"/>
                <w:bottom w:val="none" w:sz="0" w:space="0" w:color="auto"/>
                <w:right w:val="none" w:sz="0" w:space="0" w:color="auto"/>
              </w:divBdr>
            </w:div>
          </w:divsChild>
        </w:div>
        <w:div w:id="512383758">
          <w:marLeft w:val="0"/>
          <w:marRight w:val="0"/>
          <w:marTop w:val="0"/>
          <w:marBottom w:val="0"/>
          <w:divBdr>
            <w:top w:val="none" w:sz="0" w:space="0" w:color="auto"/>
            <w:left w:val="none" w:sz="0" w:space="0" w:color="auto"/>
            <w:bottom w:val="none" w:sz="0" w:space="0" w:color="auto"/>
            <w:right w:val="none" w:sz="0" w:space="0" w:color="auto"/>
          </w:divBdr>
        </w:div>
        <w:div w:id="1853030613">
          <w:marLeft w:val="0"/>
          <w:marRight w:val="0"/>
          <w:marTop w:val="0"/>
          <w:marBottom w:val="0"/>
          <w:divBdr>
            <w:top w:val="none" w:sz="0" w:space="0" w:color="auto"/>
            <w:left w:val="none" w:sz="0" w:space="0" w:color="auto"/>
            <w:bottom w:val="none" w:sz="0" w:space="0" w:color="auto"/>
            <w:right w:val="none" w:sz="0" w:space="0" w:color="auto"/>
          </w:divBdr>
          <w:divsChild>
            <w:div w:id="1087922759">
              <w:marLeft w:val="0"/>
              <w:marRight w:val="0"/>
              <w:marTop w:val="0"/>
              <w:marBottom w:val="0"/>
              <w:divBdr>
                <w:top w:val="none" w:sz="0" w:space="0" w:color="auto"/>
                <w:left w:val="none" w:sz="0" w:space="0" w:color="auto"/>
                <w:bottom w:val="none" w:sz="0" w:space="0" w:color="auto"/>
                <w:right w:val="none" w:sz="0" w:space="0" w:color="auto"/>
              </w:divBdr>
            </w:div>
          </w:divsChild>
        </w:div>
        <w:div w:id="1719936431">
          <w:marLeft w:val="0"/>
          <w:marRight w:val="0"/>
          <w:marTop w:val="0"/>
          <w:marBottom w:val="0"/>
          <w:divBdr>
            <w:top w:val="none" w:sz="0" w:space="0" w:color="auto"/>
            <w:left w:val="none" w:sz="0" w:space="0" w:color="auto"/>
            <w:bottom w:val="none" w:sz="0" w:space="0" w:color="auto"/>
            <w:right w:val="none" w:sz="0" w:space="0" w:color="auto"/>
          </w:divBdr>
        </w:div>
        <w:div w:id="159350288">
          <w:marLeft w:val="0"/>
          <w:marRight w:val="0"/>
          <w:marTop w:val="0"/>
          <w:marBottom w:val="0"/>
          <w:divBdr>
            <w:top w:val="none" w:sz="0" w:space="0" w:color="auto"/>
            <w:left w:val="none" w:sz="0" w:space="0" w:color="auto"/>
            <w:bottom w:val="none" w:sz="0" w:space="0" w:color="auto"/>
            <w:right w:val="none" w:sz="0" w:space="0" w:color="auto"/>
          </w:divBdr>
          <w:divsChild>
            <w:div w:id="926426832">
              <w:marLeft w:val="0"/>
              <w:marRight w:val="0"/>
              <w:marTop w:val="0"/>
              <w:marBottom w:val="0"/>
              <w:divBdr>
                <w:top w:val="none" w:sz="0" w:space="0" w:color="auto"/>
                <w:left w:val="none" w:sz="0" w:space="0" w:color="auto"/>
                <w:bottom w:val="none" w:sz="0" w:space="0" w:color="auto"/>
                <w:right w:val="none" w:sz="0" w:space="0" w:color="auto"/>
              </w:divBdr>
            </w:div>
          </w:divsChild>
        </w:div>
        <w:div w:id="1308781691">
          <w:marLeft w:val="0"/>
          <w:marRight w:val="0"/>
          <w:marTop w:val="0"/>
          <w:marBottom w:val="0"/>
          <w:divBdr>
            <w:top w:val="none" w:sz="0" w:space="0" w:color="auto"/>
            <w:left w:val="none" w:sz="0" w:space="0" w:color="auto"/>
            <w:bottom w:val="none" w:sz="0" w:space="0" w:color="auto"/>
            <w:right w:val="none" w:sz="0" w:space="0" w:color="auto"/>
          </w:divBdr>
        </w:div>
        <w:div w:id="331612734">
          <w:marLeft w:val="0"/>
          <w:marRight w:val="0"/>
          <w:marTop w:val="0"/>
          <w:marBottom w:val="0"/>
          <w:divBdr>
            <w:top w:val="none" w:sz="0" w:space="0" w:color="auto"/>
            <w:left w:val="none" w:sz="0" w:space="0" w:color="auto"/>
            <w:bottom w:val="none" w:sz="0" w:space="0" w:color="auto"/>
            <w:right w:val="none" w:sz="0" w:space="0" w:color="auto"/>
          </w:divBdr>
          <w:divsChild>
            <w:div w:id="1679426641">
              <w:marLeft w:val="0"/>
              <w:marRight w:val="0"/>
              <w:marTop w:val="0"/>
              <w:marBottom w:val="0"/>
              <w:divBdr>
                <w:top w:val="none" w:sz="0" w:space="0" w:color="auto"/>
                <w:left w:val="none" w:sz="0" w:space="0" w:color="auto"/>
                <w:bottom w:val="none" w:sz="0" w:space="0" w:color="auto"/>
                <w:right w:val="none" w:sz="0" w:space="0" w:color="auto"/>
              </w:divBdr>
            </w:div>
          </w:divsChild>
        </w:div>
        <w:div w:id="2052223155">
          <w:marLeft w:val="0"/>
          <w:marRight w:val="0"/>
          <w:marTop w:val="0"/>
          <w:marBottom w:val="0"/>
          <w:divBdr>
            <w:top w:val="none" w:sz="0" w:space="0" w:color="auto"/>
            <w:left w:val="none" w:sz="0" w:space="0" w:color="auto"/>
            <w:bottom w:val="none" w:sz="0" w:space="0" w:color="auto"/>
            <w:right w:val="none" w:sz="0" w:space="0" w:color="auto"/>
          </w:divBdr>
        </w:div>
        <w:div w:id="196548694">
          <w:marLeft w:val="0"/>
          <w:marRight w:val="0"/>
          <w:marTop w:val="0"/>
          <w:marBottom w:val="0"/>
          <w:divBdr>
            <w:top w:val="none" w:sz="0" w:space="0" w:color="auto"/>
            <w:left w:val="none" w:sz="0" w:space="0" w:color="auto"/>
            <w:bottom w:val="none" w:sz="0" w:space="0" w:color="auto"/>
            <w:right w:val="none" w:sz="0" w:space="0" w:color="auto"/>
          </w:divBdr>
          <w:divsChild>
            <w:div w:id="956374692">
              <w:marLeft w:val="0"/>
              <w:marRight w:val="0"/>
              <w:marTop w:val="0"/>
              <w:marBottom w:val="0"/>
              <w:divBdr>
                <w:top w:val="none" w:sz="0" w:space="0" w:color="auto"/>
                <w:left w:val="none" w:sz="0" w:space="0" w:color="auto"/>
                <w:bottom w:val="none" w:sz="0" w:space="0" w:color="auto"/>
                <w:right w:val="none" w:sz="0" w:space="0" w:color="auto"/>
              </w:divBdr>
            </w:div>
          </w:divsChild>
        </w:div>
        <w:div w:id="851726772">
          <w:marLeft w:val="0"/>
          <w:marRight w:val="0"/>
          <w:marTop w:val="0"/>
          <w:marBottom w:val="0"/>
          <w:divBdr>
            <w:top w:val="none" w:sz="0" w:space="0" w:color="auto"/>
            <w:left w:val="none" w:sz="0" w:space="0" w:color="auto"/>
            <w:bottom w:val="none" w:sz="0" w:space="0" w:color="auto"/>
            <w:right w:val="none" w:sz="0" w:space="0" w:color="auto"/>
          </w:divBdr>
        </w:div>
        <w:div w:id="1779056384">
          <w:marLeft w:val="0"/>
          <w:marRight w:val="0"/>
          <w:marTop w:val="0"/>
          <w:marBottom w:val="0"/>
          <w:divBdr>
            <w:top w:val="none" w:sz="0" w:space="0" w:color="auto"/>
            <w:left w:val="none" w:sz="0" w:space="0" w:color="auto"/>
            <w:bottom w:val="none" w:sz="0" w:space="0" w:color="auto"/>
            <w:right w:val="none" w:sz="0" w:space="0" w:color="auto"/>
          </w:divBdr>
          <w:divsChild>
            <w:div w:id="195893259">
              <w:marLeft w:val="0"/>
              <w:marRight w:val="0"/>
              <w:marTop w:val="0"/>
              <w:marBottom w:val="0"/>
              <w:divBdr>
                <w:top w:val="none" w:sz="0" w:space="0" w:color="auto"/>
                <w:left w:val="none" w:sz="0" w:space="0" w:color="auto"/>
                <w:bottom w:val="none" w:sz="0" w:space="0" w:color="auto"/>
                <w:right w:val="none" w:sz="0" w:space="0" w:color="auto"/>
              </w:divBdr>
            </w:div>
          </w:divsChild>
        </w:div>
        <w:div w:id="2094085226">
          <w:marLeft w:val="0"/>
          <w:marRight w:val="0"/>
          <w:marTop w:val="0"/>
          <w:marBottom w:val="0"/>
          <w:divBdr>
            <w:top w:val="none" w:sz="0" w:space="0" w:color="auto"/>
            <w:left w:val="none" w:sz="0" w:space="0" w:color="auto"/>
            <w:bottom w:val="none" w:sz="0" w:space="0" w:color="auto"/>
            <w:right w:val="none" w:sz="0" w:space="0" w:color="auto"/>
          </w:divBdr>
        </w:div>
        <w:div w:id="1179465228">
          <w:marLeft w:val="0"/>
          <w:marRight w:val="0"/>
          <w:marTop w:val="0"/>
          <w:marBottom w:val="0"/>
          <w:divBdr>
            <w:top w:val="none" w:sz="0" w:space="0" w:color="auto"/>
            <w:left w:val="none" w:sz="0" w:space="0" w:color="auto"/>
            <w:bottom w:val="none" w:sz="0" w:space="0" w:color="auto"/>
            <w:right w:val="none" w:sz="0" w:space="0" w:color="auto"/>
          </w:divBdr>
          <w:divsChild>
            <w:div w:id="1461874310">
              <w:marLeft w:val="0"/>
              <w:marRight w:val="0"/>
              <w:marTop w:val="0"/>
              <w:marBottom w:val="0"/>
              <w:divBdr>
                <w:top w:val="none" w:sz="0" w:space="0" w:color="auto"/>
                <w:left w:val="none" w:sz="0" w:space="0" w:color="auto"/>
                <w:bottom w:val="none" w:sz="0" w:space="0" w:color="auto"/>
                <w:right w:val="none" w:sz="0" w:space="0" w:color="auto"/>
              </w:divBdr>
            </w:div>
          </w:divsChild>
        </w:div>
        <w:div w:id="2035300932">
          <w:marLeft w:val="0"/>
          <w:marRight w:val="0"/>
          <w:marTop w:val="300"/>
          <w:marBottom w:val="0"/>
          <w:divBdr>
            <w:top w:val="none" w:sz="0" w:space="0" w:color="auto"/>
            <w:left w:val="none" w:sz="0" w:space="0" w:color="auto"/>
            <w:bottom w:val="none" w:sz="0" w:space="0" w:color="auto"/>
            <w:right w:val="none" w:sz="0" w:space="0" w:color="auto"/>
          </w:divBdr>
          <w:divsChild>
            <w:div w:id="1499155291">
              <w:marLeft w:val="0"/>
              <w:marRight w:val="0"/>
              <w:marTop w:val="0"/>
              <w:marBottom w:val="0"/>
              <w:divBdr>
                <w:top w:val="none" w:sz="0" w:space="0" w:color="auto"/>
                <w:left w:val="none" w:sz="0" w:space="0" w:color="auto"/>
                <w:bottom w:val="none" w:sz="0" w:space="0" w:color="auto"/>
                <w:right w:val="none" w:sz="0" w:space="0" w:color="auto"/>
              </w:divBdr>
              <w:divsChild>
                <w:div w:id="18768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4662">
          <w:marLeft w:val="0"/>
          <w:marRight w:val="0"/>
          <w:marTop w:val="300"/>
          <w:marBottom w:val="0"/>
          <w:divBdr>
            <w:top w:val="none" w:sz="0" w:space="0" w:color="auto"/>
            <w:left w:val="none" w:sz="0" w:space="0" w:color="auto"/>
            <w:bottom w:val="none" w:sz="0" w:space="0" w:color="auto"/>
            <w:right w:val="none" w:sz="0" w:space="0" w:color="auto"/>
          </w:divBdr>
          <w:divsChild>
            <w:div w:id="866257070">
              <w:marLeft w:val="0"/>
              <w:marRight w:val="0"/>
              <w:marTop w:val="0"/>
              <w:marBottom w:val="0"/>
              <w:divBdr>
                <w:top w:val="none" w:sz="0" w:space="0" w:color="auto"/>
                <w:left w:val="none" w:sz="0" w:space="0" w:color="auto"/>
                <w:bottom w:val="none" w:sz="0" w:space="0" w:color="auto"/>
                <w:right w:val="none" w:sz="0" w:space="0" w:color="auto"/>
              </w:divBdr>
              <w:divsChild>
                <w:div w:id="149174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5685">
          <w:marLeft w:val="0"/>
          <w:marRight w:val="0"/>
          <w:marTop w:val="300"/>
          <w:marBottom w:val="0"/>
          <w:divBdr>
            <w:top w:val="none" w:sz="0" w:space="0" w:color="auto"/>
            <w:left w:val="none" w:sz="0" w:space="0" w:color="auto"/>
            <w:bottom w:val="none" w:sz="0" w:space="0" w:color="auto"/>
            <w:right w:val="none" w:sz="0" w:space="0" w:color="auto"/>
          </w:divBdr>
          <w:divsChild>
            <w:div w:id="1143347178">
              <w:marLeft w:val="0"/>
              <w:marRight w:val="0"/>
              <w:marTop w:val="0"/>
              <w:marBottom w:val="0"/>
              <w:divBdr>
                <w:top w:val="none" w:sz="0" w:space="0" w:color="auto"/>
                <w:left w:val="none" w:sz="0" w:space="0" w:color="auto"/>
                <w:bottom w:val="none" w:sz="0" w:space="0" w:color="auto"/>
                <w:right w:val="none" w:sz="0" w:space="0" w:color="auto"/>
              </w:divBdr>
              <w:divsChild>
                <w:div w:id="158329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6306324">
      <w:bodyDiv w:val="1"/>
      <w:marLeft w:val="0"/>
      <w:marRight w:val="0"/>
      <w:marTop w:val="0"/>
      <w:marBottom w:val="0"/>
      <w:divBdr>
        <w:top w:val="none" w:sz="0" w:space="0" w:color="auto"/>
        <w:left w:val="none" w:sz="0" w:space="0" w:color="auto"/>
        <w:bottom w:val="none" w:sz="0" w:space="0" w:color="auto"/>
        <w:right w:val="none" w:sz="0" w:space="0" w:color="auto"/>
      </w:divBdr>
      <w:divsChild>
        <w:div w:id="2098363017">
          <w:marLeft w:val="0"/>
          <w:marRight w:val="0"/>
          <w:marTop w:val="0"/>
          <w:marBottom w:val="0"/>
          <w:divBdr>
            <w:top w:val="none" w:sz="0" w:space="0" w:color="auto"/>
            <w:left w:val="none" w:sz="0" w:space="0" w:color="auto"/>
            <w:bottom w:val="none" w:sz="0" w:space="0" w:color="auto"/>
            <w:right w:val="none" w:sz="0" w:space="0" w:color="auto"/>
          </w:divBdr>
        </w:div>
        <w:div w:id="707070533">
          <w:marLeft w:val="0"/>
          <w:marRight w:val="0"/>
          <w:marTop w:val="0"/>
          <w:marBottom w:val="0"/>
          <w:divBdr>
            <w:top w:val="none" w:sz="0" w:space="0" w:color="auto"/>
            <w:left w:val="none" w:sz="0" w:space="0" w:color="auto"/>
            <w:bottom w:val="none" w:sz="0" w:space="0" w:color="auto"/>
            <w:right w:val="none" w:sz="0" w:space="0" w:color="auto"/>
          </w:divBdr>
          <w:divsChild>
            <w:div w:id="46996666">
              <w:marLeft w:val="0"/>
              <w:marRight w:val="0"/>
              <w:marTop w:val="0"/>
              <w:marBottom w:val="0"/>
              <w:divBdr>
                <w:top w:val="none" w:sz="0" w:space="0" w:color="auto"/>
                <w:left w:val="none" w:sz="0" w:space="0" w:color="auto"/>
                <w:bottom w:val="none" w:sz="0" w:space="0" w:color="auto"/>
                <w:right w:val="none" w:sz="0" w:space="0" w:color="auto"/>
              </w:divBdr>
            </w:div>
          </w:divsChild>
        </w:div>
        <w:div w:id="311982758">
          <w:marLeft w:val="0"/>
          <w:marRight w:val="0"/>
          <w:marTop w:val="0"/>
          <w:marBottom w:val="0"/>
          <w:divBdr>
            <w:top w:val="none" w:sz="0" w:space="0" w:color="auto"/>
            <w:left w:val="none" w:sz="0" w:space="0" w:color="auto"/>
            <w:bottom w:val="none" w:sz="0" w:space="0" w:color="auto"/>
            <w:right w:val="none" w:sz="0" w:space="0" w:color="auto"/>
          </w:divBdr>
        </w:div>
        <w:div w:id="591281526">
          <w:marLeft w:val="0"/>
          <w:marRight w:val="0"/>
          <w:marTop w:val="0"/>
          <w:marBottom w:val="0"/>
          <w:divBdr>
            <w:top w:val="none" w:sz="0" w:space="0" w:color="auto"/>
            <w:left w:val="none" w:sz="0" w:space="0" w:color="auto"/>
            <w:bottom w:val="none" w:sz="0" w:space="0" w:color="auto"/>
            <w:right w:val="none" w:sz="0" w:space="0" w:color="auto"/>
          </w:divBdr>
          <w:divsChild>
            <w:div w:id="1686517211">
              <w:marLeft w:val="0"/>
              <w:marRight w:val="0"/>
              <w:marTop w:val="0"/>
              <w:marBottom w:val="0"/>
              <w:divBdr>
                <w:top w:val="none" w:sz="0" w:space="0" w:color="auto"/>
                <w:left w:val="none" w:sz="0" w:space="0" w:color="auto"/>
                <w:bottom w:val="none" w:sz="0" w:space="0" w:color="auto"/>
                <w:right w:val="none" w:sz="0" w:space="0" w:color="auto"/>
              </w:divBdr>
            </w:div>
          </w:divsChild>
        </w:div>
        <w:div w:id="2120907477">
          <w:marLeft w:val="0"/>
          <w:marRight w:val="0"/>
          <w:marTop w:val="0"/>
          <w:marBottom w:val="0"/>
          <w:divBdr>
            <w:top w:val="none" w:sz="0" w:space="0" w:color="auto"/>
            <w:left w:val="none" w:sz="0" w:space="0" w:color="auto"/>
            <w:bottom w:val="none" w:sz="0" w:space="0" w:color="auto"/>
            <w:right w:val="none" w:sz="0" w:space="0" w:color="auto"/>
          </w:divBdr>
        </w:div>
        <w:div w:id="943195041">
          <w:marLeft w:val="0"/>
          <w:marRight w:val="0"/>
          <w:marTop w:val="0"/>
          <w:marBottom w:val="0"/>
          <w:divBdr>
            <w:top w:val="none" w:sz="0" w:space="0" w:color="auto"/>
            <w:left w:val="none" w:sz="0" w:space="0" w:color="auto"/>
            <w:bottom w:val="none" w:sz="0" w:space="0" w:color="auto"/>
            <w:right w:val="none" w:sz="0" w:space="0" w:color="auto"/>
          </w:divBdr>
          <w:divsChild>
            <w:div w:id="1899851582">
              <w:marLeft w:val="0"/>
              <w:marRight w:val="0"/>
              <w:marTop w:val="0"/>
              <w:marBottom w:val="0"/>
              <w:divBdr>
                <w:top w:val="none" w:sz="0" w:space="0" w:color="auto"/>
                <w:left w:val="none" w:sz="0" w:space="0" w:color="auto"/>
                <w:bottom w:val="none" w:sz="0" w:space="0" w:color="auto"/>
                <w:right w:val="none" w:sz="0" w:space="0" w:color="auto"/>
              </w:divBdr>
            </w:div>
          </w:divsChild>
        </w:div>
        <w:div w:id="1023476675">
          <w:marLeft w:val="0"/>
          <w:marRight w:val="0"/>
          <w:marTop w:val="0"/>
          <w:marBottom w:val="0"/>
          <w:divBdr>
            <w:top w:val="none" w:sz="0" w:space="0" w:color="auto"/>
            <w:left w:val="none" w:sz="0" w:space="0" w:color="auto"/>
            <w:bottom w:val="none" w:sz="0" w:space="0" w:color="auto"/>
            <w:right w:val="none" w:sz="0" w:space="0" w:color="auto"/>
          </w:divBdr>
        </w:div>
        <w:div w:id="1499073895">
          <w:marLeft w:val="0"/>
          <w:marRight w:val="0"/>
          <w:marTop w:val="0"/>
          <w:marBottom w:val="0"/>
          <w:divBdr>
            <w:top w:val="none" w:sz="0" w:space="0" w:color="auto"/>
            <w:left w:val="none" w:sz="0" w:space="0" w:color="auto"/>
            <w:bottom w:val="none" w:sz="0" w:space="0" w:color="auto"/>
            <w:right w:val="none" w:sz="0" w:space="0" w:color="auto"/>
          </w:divBdr>
          <w:divsChild>
            <w:div w:id="1638604858">
              <w:marLeft w:val="0"/>
              <w:marRight w:val="0"/>
              <w:marTop w:val="0"/>
              <w:marBottom w:val="0"/>
              <w:divBdr>
                <w:top w:val="none" w:sz="0" w:space="0" w:color="auto"/>
                <w:left w:val="none" w:sz="0" w:space="0" w:color="auto"/>
                <w:bottom w:val="none" w:sz="0" w:space="0" w:color="auto"/>
                <w:right w:val="none" w:sz="0" w:space="0" w:color="auto"/>
              </w:divBdr>
            </w:div>
          </w:divsChild>
        </w:div>
        <w:div w:id="1084376365">
          <w:marLeft w:val="0"/>
          <w:marRight w:val="0"/>
          <w:marTop w:val="0"/>
          <w:marBottom w:val="0"/>
          <w:divBdr>
            <w:top w:val="none" w:sz="0" w:space="0" w:color="auto"/>
            <w:left w:val="none" w:sz="0" w:space="0" w:color="auto"/>
            <w:bottom w:val="none" w:sz="0" w:space="0" w:color="auto"/>
            <w:right w:val="none" w:sz="0" w:space="0" w:color="auto"/>
          </w:divBdr>
        </w:div>
        <w:div w:id="170029937">
          <w:marLeft w:val="0"/>
          <w:marRight w:val="0"/>
          <w:marTop w:val="0"/>
          <w:marBottom w:val="0"/>
          <w:divBdr>
            <w:top w:val="none" w:sz="0" w:space="0" w:color="auto"/>
            <w:left w:val="none" w:sz="0" w:space="0" w:color="auto"/>
            <w:bottom w:val="none" w:sz="0" w:space="0" w:color="auto"/>
            <w:right w:val="none" w:sz="0" w:space="0" w:color="auto"/>
          </w:divBdr>
          <w:divsChild>
            <w:div w:id="1928809347">
              <w:marLeft w:val="0"/>
              <w:marRight w:val="0"/>
              <w:marTop w:val="0"/>
              <w:marBottom w:val="0"/>
              <w:divBdr>
                <w:top w:val="none" w:sz="0" w:space="0" w:color="auto"/>
                <w:left w:val="none" w:sz="0" w:space="0" w:color="auto"/>
                <w:bottom w:val="none" w:sz="0" w:space="0" w:color="auto"/>
                <w:right w:val="none" w:sz="0" w:space="0" w:color="auto"/>
              </w:divBdr>
            </w:div>
          </w:divsChild>
        </w:div>
        <w:div w:id="1565721972">
          <w:marLeft w:val="0"/>
          <w:marRight w:val="0"/>
          <w:marTop w:val="0"/>
          <w:marBottom w:val="0"/>
          <w:divBdr>
            <w:top w:val="none" w:sz="0" w:space="0" w:color="auto"/>
            <w:left w:val="none" w:sz="0" w:space="0" w:color="auto"/>
            <w:bottom w:val="none" w:sz="0" w:space="0" w:color="auto"/>
            <w:right w:val="none" w:sz="0" w:space="0" w:color="auto"/>
          </w:divBdr>
        </w:div>
        <w:div w:id="395905716">
          <w:marLeft w:val="0"/>
          <w:marRight w:val="0"/>
          <w:marTop w:val="0"/>
          <w:marBottom w:val="0"/>
          <w:divBdr>
            <w:top w:val="none" w:sz="0" w:space="0" w:color="auto"/>
            <w:left w:val="none" w:sz="0" w:space="0" w:color="auto"/>
            <w:bottom w:val="none" w:sz="0" w:space="0" w:color="auto"/>
            <w:right w:val="none" w:sz="0" w:space="0" w:color="auto"/>
          </w:divBdr>
          <w:divsChild>
            <w:div w:id="1316953998">
              <w:marLeft w:val="0"/>
              <w:marRight w:val="0"/>
              <w:marTop w:val="0"/>
              <w:marBottom w:val="0"/>
              <w:divBdr>
                <w:top w:val="none" w:sz="0" w:space="0" w:color="auto"/>
                <w:left w:val="none" w:sz="0" w:space="0" w:color="auto"/>
                <w:bottom w:val="none" w:sz="0" w:space="0" w:color="auto"/>
                <w:right w:val="none" w:sz="0" w:space="0" w:color="auto"/>
              </w:divBdr>
            </w:div>
          </w:divsChild>
        </w:div>
        <w:div w:id="403187107">
          <w:marLeft w:val="0"/>
          <w:marRight w:val="0"/>
          <w:marTop w:val="0"/>
          <w:marBottom w:val="0"/>
          <w:divBdr>
            <w:top w:val="none" w:sz="0" w:space="0" w:color="auto"/>
            <w:left w:val="none" w:sz="0" w:space="0" w:color="auto"/>
            <w:bottom w:val="none" w:sz="0" w:space="0" w:color="auto"/>
            <w:right w:val="none" w:sz="0" w:space="0" w:color="auto"/>
          </w:divBdr>
        </w:div>
        <w:div w:id="1645350210">
          <w:marLeft w:val="0"/>
          <w:marRight w:val="0"/>
          <w:marTop w:val="0"/>
          <w:marBottom w:val="0"/>
          <w:divBdr>
            <w:top w:val="none" w:sz="0" w:space="0" w:color="auto"/>
            <w:left w:val="none" w:sz="0" w:space="0" w:color="auto"/>
            <w:bottom w:val="none" w:sz="0" w:space="0" w:color="auto"/>
            <w:right w:val="none" w:sz="0" w:space="0" w:color="auto"/>
          </w:divBdr>
          <w:divsChild>
            <w:div w:id="1993295663">
              <w:marLeft w:val="0"/>
              <w:marRight w:val="0"/>
              <w:marTop w:val="0"/>
              <w:marBottom w:val="0"/>
              <w:divBdr>
                <w:top w:val="none" w:sz="0" w:space="0" w:color="auto"/>
                <w:left w:val="none" w:sz="0" w:space="0" w:color="auto"/>
                <w:bottom w:val="none" w:sz="0" w:space="0" w:color="auto"/>
                <w:right w:val="none" w:sz="0" w:space="0" w:color="auto"/>
              </w:divBdr>
            </w:div>
          </w:divsChild>
        </w:div>
        <w:div w:id="1608539435">
          <w:marLeft w:val="0"/>
          <w:marRight w:val="0"/>
          <w:marTop w:val="300"/>
          <w:marBottom w:val="0"/>
          <w:divBdr>
            <w:top w:val="none" w:sz="0" w:space="0" w:color="auto"/>
            <w:left w:val="none" w:sz="0" w:space="0" w:color="auto"/>
            <w:bottom w:val="none" w:sz="0" w:space="0" w:color="auto"/>
            <w:right w:val="none" w:sz="0" w:space="0" w:color="auto"/>
          </w:divBdr>
          <w:divsChild>
            <w:div w:id="429203117">
              <w:marLeft w:val="0"/>
              <w:marRight w:val="0"/>
              <w:marTop w:val="0"/>
              <w:marBottom w:val="0"/>
              <w:divBdr>
                <w:top w:val="none" w:sz="0" w:space="0" w:color="auto"/>
                <w:left w:val="none" w:sz="0" w:space="0" w:color="auto"/>
                <w:bottom w:val="none" w:sz="0" w:space="0" w:color="auto"/>
                <w:right w:val="none" w:sz="0" w:space="0" w:color="auto"/>
              </w:divBdr>
              <w:divsChild>
                <w:div w:id="39559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235514">
          <w:marLeft w:val="0"/>
          <w:marRight w:val="0"/>
          <w:marTop w:val="300"/>
          <w:marBottom w:val="0"/>
          <w:divBdr>
            <w:top w:val="none" w:sz="0" w:space="0" w:color="auto"/>
            <w:left w:val="none" w:sz="0" w:space="0" w:color="auto"/>
            <w:bottom w:val="none" w:sz="0" w:space="0" w:color="auto"/>
            <w:right w:val="none" w:sz="0" w:space="0" w:color="auto"/>
          </w:divBdr>
          <w:divsChild>
            <w:div w:id="679545315">
              <w:marLeft w:val="0"/>
              <w:marRight w:val="0"/>
              <w:marTop w:val="0"/>
              <w:marBottom w:val="0"/>
              <w:divBdr>
                <w:top w:val="none" w:sz="0" w:space="0" w:color="auto"/>
                <w:left w:val="none" w:sz="0" w:space="0" w:color="auto"/>
                <w:bottom w:val="none" w:sz="0" w:space="0" w:color="auto"/>
                <w:right w:val="none" w:sz="0" w:space="0" w:color="auto"/>
              </w:divBdr>
              <w:divsChild>
                <w:div w:id="16805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60426">
          <w:marLeft w:val="0"/>
          <w:marRight w:val="0"/>
          <w:marTop w:val="300"/>
          <w:marBottom w:val="0"/>
          <w:divBdr>
            <w:top w:val="none" w:sz="0" w:space="0" w:color="auto"/>
            <w:left w:val="none" w:sz="0" w:space="0" w:color="auto"/>
            <w:bottom w:val="none" w:sz="0" w:space="0" w:color="auto"/>
            <w:right w:val="none" w:sz="0" w:space="0" w:color="auto"/>
          </w:divBdr>
          <w:divsChild>
            <w:div w:id="249385941">
              <w:marLeft w:val="0"/>
              <w:marRight w:val="0"/>
              <w:marTop w:val="0"/>
              <w:marBottom w:val="0"/>
              <w:divBdr>
                <w:top w:val="none" w:sz="0" w:space="0" w:color="auto"/>
                <w:left w:val="none" w:sz="0" w:space="0" w:color="auto"/>
                <w:bottom w:val="none" w:sz="0" w:space="0" w:color="auto"/>
                <w:right w:val="none" w:sz="0" w:space="0" w:color="auto"/>
              </w:divBdr>
              <w:divsChild>
                <w:div w:id="138401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771096">
          <w:marLeft w:val="0"/>
          <w:marRight w:val="0"/>
          <w:marTop w:val="300"/>
          <w:marBottom w:val="0"/>
          <w:divBdr>
            <w:top w:val="none" w:sz="0" w:space="0" w:color="auto"/>
            <w:left w:val="none" w:sz="0" w:space="0" w:color="auto"/>
            <w:bottom w:val="none" w:sz="0" w:space="0" w:color="auto"/>
            <w:right w:val="none" w:sz="0" w:space="0" w:color="auto"/>
          </w:divBdr>
          <w:divsChild>
            <w:div w:id="1567229605">
              <w:marLeft w:val="0"/>
              <w:marRight w:val="0"/>
              <w:marTop w:val="0"/>
              <w:marBottom w:val="0"/>
              <w:divBdr>
                <w:top w:val="none" w:sz="0" w:space="0" w:color="auto"/>
                <w:left w:val="none" w:sz="0" w:space="0" w:color="auto"/>
                <w:bottom w:val="none" w:sz="0" w:space="0" w:color="auto"/>
                <w:right w:val="none" w:sz="0" w:space="0" w:color="auto"/>
              </w:divBdr>
              <w:divsChild>
                <w:div w:id="161559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852222">
      <w:bodyDiv w:val="1"/>
      <w:marLeft w:val="0"/>
      <w:marRight w:val="0"/>
      <w:marTop w:val="0"/>
      <w:marBottom w:val="0"/>
      <w:divBdr>
        <w:top w:val="none" w:sz="0" w:space="0" w:color="auto"/>
        <w:left w:val="none" w:sz="0" w:space="0" w:color="auto"/>
        <w:bottom w:val="none" w:sz="0" w:space="0" w:color="auto"/>
        <w:right w:val="none" w:sz="0" w:space="0" w:color="auto"/>
      </w:divBdr>
      <w:divsChild>
        <w:div w:id="773205737">
          <w:marLeft w:val="0"/>
          <w:marRight w:val="0"/>
          <w:marTop w:val="0"/>
          <w:marBottom w:val="0"/>
          <w:divBdr>
            <w:top w:val="none" w:sz="0" w:space="0" w:color="auto"/>
            <w:left w:val="none" w:sz="0" w:space="0" w:color="auto"/>
            <w:bottom w:val="none" w:sz="0" w:space="0" w:color="auto"/>
            <w:right w:val="none" w:sz="0" w:space="0" w:color="auto"/>
          </w:divBdr>
        </w:div>
        <w:div w:id="2127384084">
          <w:marLeft w:val="0"/>
          <w:marRight w:val="0"/>
          <w:marTop w:val="0"/>
          <w:marBottom w:val="0"/>
          <w:divBdr>
            <w:top w:val="none" w:sz="0" w:space="0" w:color="auto"/>
            <w:left w:val="none" w:sz="0" w:space="0" w:color="auto"/>
            <w:bottom w:val="none" w:sz="0" w:space="0" w:color="auto"/>
            <w:right w:val="none" w:sz="0" w:space="0" w:color="auto"/>
          </w:divBdr>
          <w:divsChild>
            <w:div w:id="853151551">
              <w:marLeft w:val="0"/>
              <w:marRight w:val="0"/>
              <w:marTop w:val="0"/>
              <w:marBottom w:val="0"/>
              <w:divBdr>
                <w:top w:val="none" w:sz="0" w:space="0" w:color="auto"/>
                <w:left w:val="none" w:sz="0" w:space="0" w:color="auto"/>
                <w:bottom w:val="none" w:sz="0" w:space="0" w:color="auto"/>
                <w:right w:val="none" w:sz="0" w:space="0" w:color="auto"/>
              </w:divBdr>
            </w:div>
          </w:divsChild>
        </w:div>
        <w:div w:id="80026227">
          <w:marLeft w:val="0"/>
          <w:marRight w:val="0"/>
          <w:marTop w:val="0"/>
          <w:marBottom w:val="0"/>
          <w:divBdr>
            <w:top w:val="none" w:sz="0" w:space="0" w:color="auto"/>
            <w:left w:val="none" w:sz="0" w:space="0" w:color="auto"/>
            <w:bottom w:val="none" w:sz="0" w:space="0" w:color="auto"/>
            <w:right w:val="none" w:sz="0" w:space="0" w:color="auto"/>
          </w:divBdr>
        </w:div>
        <w:div w:id="1952321871">
          <w:marLeft w:val="0"/>
          <w:marRight w:val="0"/>
          <w:marTop w:val="0"/>
          <w:marBottom w:val="0"/>
          <w:divBdr>
            <w:top w:val="none" w:sz="0" w:space="0" w:color="auto"/>
            <w:left w:val="none" w:sz="0" w:space="0" w:color="auto"/>
            <w:bottom w:val="none" w:sz="0" w:space="0" w:color="auto"/>
            <w:right w:val="none" w:sz="0" w:space="0" w:color="auto"/>
          </w:divBdr>
          <w:divsChild>
            <w:div w:id="925186398">
              <w:marLeft w:val="0"/>
              <w:marRight w:val="0"/>
              <w:marTop w:val="0"/>
              <w:marBottom w:val="0"/>
              <w:divBdr>
                <w:top w:val="none" w:sz="0" w:space="0" w:color="auto"/>
                <w:left w:val="none" w:sz="0" w:space="0" w:color="auto"/>
                <w:bottom w:val="none" w:sz="0" w:space="0" w:color="auto"/>
                <w:right w:val="none" w:sz="0" w:space="0" w:color="auto"/>
              </w:divBdr>
            </w:div>
          </w:divsChild>
        </w:div>
        <w:div w:id="337931857">
          <w:marLeft w:val="0"/>
          <w:marRight w:val="0"/>
          <w:marTop w:val="0"/>
          <w:marBottom w:val="0"/>
          <w:divBdr>
            <w:top w:val="none" w:sz="0" w:space="0" w:color="auto"/>
            <w:left w:val="none" w:sz="0" w:space="0" w:color="auto"/>
            <w:bottom w:val="none" w:sz="0" w:space="0" w:color="auto"/>
            <w:right w:val="none" w:sz="0" w:space="0" w:color="auto"/>
          </w:divBdr>
        </w:div>
        <w:div w:id="480003510">
          <w:marLeft w:val="0"/>
          <w:marRight w:val="0"/>
          <w:marTop w:val="0"/>
          <w:marBottom w:val="0"/>
          <w:divBdr>
            <w:top w:val="none" w:sz="0" w:space="0" w:color="auto"/>
            <w:left w:val="none" w:sz="0" w:space="0" w:color="auto"/>
            <w:bottom w:val="none" w:sz="0" w:space="0" w:color="auto"/>
            <w:right w:val="none" w:sz="0" w:space="0" w:color="auto"/>
          </w:divBdr>
          <w:divsChild>
            <w:div w:id="892039780">
              <w:marLeft w:val="0"/>
              <w:marRight w:val="0"/>
              <w:marTop w:val="0"/>
              <w:marBottom w:val="0"/>
              <w:divBdr>
                <w:top w:val="none" w:sz="0" w:space="0" w:color="auto"/>
                <w:left w:val="none" w:sz="0" w:space="0" w:color="auto"/>
                <w:bottom w:val="none" w:sz="0" w:space="0" w:color="auto"/>
                <w:right w:val="none" w:sz="0" w:space="0" w:color="auto"/>
              </w:divBdr>
            </w:div>
          </w:divsChild>
        </w:div>
        <w:div w:id="1738625417">
          <w:marLeft w:val="0"/>
          <w:marRight w:val="0"/>
          <w:marTop w:val="0"/>
          <w:marBottom w:val="0"/>
          <w:divBdr>
            <w:top w:val="none" w:sz="0" w:space="0" w:color="auto"/>
            <w:left w:val="none" w:sz="0" w:space="0" w:color="auto"/>
            <w:bottom w:val="none" w:sz="0" w:space="0" w:color="auto"/>
            <w:right w:val="none" w:sz="0" w:space="0" w:color="auto"/>
          </w:divBdr>
        </w:div>
        <w:div w:id="1915359372">
          <w:marLeft w:val="0"/>
          <w:marRight w:val="0"/>
          <w:marTop w:val="0"/>
          <w:marBottom w:val="0"/>
          <w:divBdr>
            <w:top w:val="none" w:sz="0" w:space="0" w:color="auto"/>
            <w:left w:val="none" w:sz="0" w:space="0" w:color="auto"/>
            <w:bottom w:val="none" w:sz="0" w:space="0" w:color="auto"/>
            <w:right w:val="none" w:sz="0" w:space="0" w:color="auto"/>
          </w:divBdr>
          <w:divsChild>
            <w:div w:id="612132537">
              <w:marLeft w:val="0"/>
              <w:marRight w:val="0"/>
              <w:marTop w:val="0"/>
              <w:marBottom w:val="0"/>
              <w:divBdr>
                <w:top w:val="none" w:sz="0" w:space="0" w:color="auto"/>
                <w:left w:val="none" w:sz="0" w:space="0" w:color="auto"/>
                <w:bottom w:val="none" w:sz="0" w:space="0" w:color="auto"/>
                <w:right w:val="none" w:sz="0" w:space="0" w:color="auto"/>
              </w:divBdr>
            </w:div>
          </w:divsChild>
        </w:div>
        <w:div w:id="1770734294">
          <w:marLeft w:val="0"/>
          <w:marRight w:val="0"/>
          <w:marTop w:val="0"/>
          <w:marBottom w:val="0"/>
          <w:divBdr>
            <w:top w:val="none" w:sz="0" w:space="0" w:color="auto"/>
            <w:left w:val="none" w:sz="0" w:space="0" w:color="auto"/>
            <w:bottom w:val="none" w:sz="0" w:space="0" w:color="auto"/>
            <w:right w:val="none" w:sz="0" w:space="0" w:color="auto"/>
          </w:divBdr>
        </w:div>
        <w:div w:id="676810154">
          <w:marLeft w:val="0"/>
          <w:marRight w:val="0"/>
          <w:marTop w:val="0"/>
          <w:marBottom w:val="0"/>
          <w:divBdr>
            <w:top w:val="none" w:sz="0" w:space="0" w:color="auto"/>
            <w:left w:val="none" w:sz="0" w:space="0" w:color="auto"/>
            <w:bottom w:val="none" w:sz="0" w:space="0" w:color="auto"/>
            <w:right w:val="none" w:sz="0" w:space="0" w:color="auto"/>
          </w:divBdr>
          <w:divsChild>
            <w:div w:id="396368732">
              <w:marLeft w:val="0"/>
              <w:marRight w:val="0"/>
              <w:marTop w:val="0"/>
              <w:marBottom w:val="0"/>
              <w:divBdr>
                <w:top w:val="none" w:sz="0" w:space="0" w:color="auto"/>
                <w:left w:val="none" w:sz="0" w:space="0" w:color="auto"/>
                <w:bottom w:val="none" w:sz="0" w:space="0" w:color="auto"/>
                <w:right w:val="none" w:sz="0" w:space="0" w:color="auto"/>
              </w:divBdr>
            </w:div>
          </w:divsChild>
        </w:div>
        <w:div w:id="208804705">
          <w:marLeft w:val="0"/>
          <w:marRight w:val="0"/>
          <w:marTop w:val="0"/>
          <w:marBottom w:val="0"/>
          <w:divBdr>
            <w:top w:val="none" w:sz="0" w:space="0" w:color="auto"/>
            <w:left w:val="none" w:sz="0" w:space="0" w:color="auto"/>
            <w:bottom w:val="none" w:sz="0" w:space="0" w:color="auto"/>
            <w:right w:val="none" w:sz="0" w:space="0" w:color="auto"/>
          </w:divBdr>
        </w:div>
        <w:div w:id="1547377500">
          <w:marLeft w:val="0"/>
          <w:marRight w:val="0"/>
          <w:marTop w:val="0"/>
          <w:marBottom w:val="0"/>
          <w:divBdr>
            <w:top w:val="none" w:sz="0" w:space="0" w:color="auto"/>
            <w:left w:val="none" w:sz="0" w:space="0" w:color="auto"/>
            <w:bottom w:val="none" w:sz="0" w:space="0" w:color="auto"/>
            <w:right w:val="none" w:sz="0" w:space="0" w:color="auto"/>
          </w:divBdr>
          <w:divsChild>
            <w:div w:id="1814637133">
              <w:marLeft w:val="0"/>
              <w:marRight w:val="0"/>
              <w:marTop w:val="0"/>
              <w:marBottom w:val="0"/>
              <w:divBdr>
                <w:top w:val="none" w:sz="0" w:space="0" w:color="auto"/>
                <w:left w:val="none" w:sz="0" w:space="0" w:color="auto"/>
                <w:bottom w:val="none" w:sz="0" w:space="0" w:color="auto"/>
                <w:right w:val="none" w:sz="0" w:space="0" w:color="auto"/>
              </w:divBdr>
            </w:div>
          </w:divsChild>
        </w:div>
        <w:div w:id="734278424">
          <w:marLeft w:val="0"/>
          <w:marRight w:val="0"/>
          <w:marTop w:val="0"/>
          <w:marBottom w:val="0"/>
          <w:divBdr>
            <w:top w:val="none" w:sz="0" w:space="0" w:color="auto"/>
            <w:left w:val="none" w:sz="0" w:space="0" w:color="auto"/>
            <w:bottom w:val="none" w:sz="0" w:space="0" w:color="auto"/>
            <w:right w:val="none" w:sz="0" w:space="0" w:color="auto"/>
          </w:divBdr>
        </w:div>
        <w:div w:id="1441293274">
          <w:marLeft w:val="0"/>
          <w:marRight w:val="0"/>
          <w:marTop w:val="0"/>
          <w:marBottom w:val="0"/>
          <w:divBdr>
            <w:top w:val="none" w:sz="0" w:space="0" w:color="auto"/>
            <w:left w:val="none" w:sz="0" w:space="0" w:color="auto"/>
            <w:bottom w:val="none" w:sz="0" w:space="0" w:color="auto"/>
            <w:right w:val="none" w:sz="0" w:space="0" w:color="auto"/>
          </w:divBdr>
          <w:divsChild>
            <w:div w:id="721489896">
              <w:marLeft w:val="0"/>
              <w:marRight w:val="0"/>
              <w:marTop w:val="0"/>
              <w:marBottom w:val="0"/>
              <w:divBdr>
                <w:top w:val="none" w:sz="0" w:space="0" w:color="auto"/>
                <w:left w:val="none" w:sz="0" w:space="0" w:color="auto"/>
                <w:bottom w:val="none" w:sz="0" w:space="0" w:color="auto"/>
                <w:right w:val="none" w:sz="0" w:space="0" w:color="auto"/>
              </w:divBdr>
            </w:div>
          </w:divsChild>
        </w:div>
        <w:div w:id="187528625">
          <w:marLeft w:val="0"/>
          <w:marRight w:val="0"/>
          <w:marTop w:val="300"/>
          <w:marBottom w:val="0"/>
          <w:divBdr>
            <w:top w:val="none" w:sz="0" w:space="0" w:color="auto"/>
            <w:left w:val="none" w:sz="0" w:space="0" w:color="auto"/>
            <w:bottom w:val="none" w:sz="0" w:space="0" w:color="auto"/>
            <w:right w:val="none" w:sz="0" w:space="0" w:color="auto"/>
          </w:divBdr>
          <w:divsChild>
            <w:div w:id="1592854202">
              <w:marLeft w:val="0"/>
              <w:marRight w:val="0"/>
              <w:marTop w:val="0"/>
              <w:marBottom w:val="0"/>
              <w:divBdr>
                <w:top w:val="none" w:sz="0" w:space="0" w:color="auto"/>
                <w:left w:val="none" w:sz="0" w:space="0" w:color="auto"/>
                <w:bottom w:val="none" w:sz="0" w:space="0" w:color="auto"/>
                <w:right w:val="none" w:sz="0" w:space="0" w:color="auto"/>
              </w:divBdr>
              <w:divsChild>
                <w:div w:id="10140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5549">
          <w:marLeft w:val="0"/>
          <w:marRight w:val="0"/>
          <w:marTop w:val="300"/>
          <w:marBottom w:val="0"/>
          <w:divBdr>
            <w:top w:val="none" w:sz="0" w:space="0" w:color="auto"/>
            <w:left w:val="none" w:sz="0" w:space="0" w:color="auto"/>
            <w:bottom w:val="none" w:sz="0" w:space="0" w:color="auto"/>
            <w:right w:val="none" w:sz="0" w:space="0" w:color="auto"/>
          </w:divBdr>
          <w:divsChild>
            <w:div w:id="691806374">
              <w:marLeft w:val="0"/>
              <w:marRight w:val="0"/>
              <w:marTop w:val="0"/>
              <w:marBottom w:val="0"/>
              <w:divBdr>
                <w:top w:val="none" w:sz="0" w:space="0" w:color="auto"/>
                <w:left w:val="none" w:sz="0" w:space="0" w:color="auto"/>
                <w:bottom w:val="none" w:sz="0" w:space="0" w:color="auto"/>
                <w:right w:val="none" w:sz="0" w:space="0" w:color="auto"/>
              </w:divBdr>
              <w:divsChild>
                <w:div w:id="104132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21115">
          <w:marLeft w:val="0"/>
          <w:marRight w:val="0"/>
          <w:marTop w:val="300"/>
          <w:marBottom w:val="0"/>
          <w:divBdr>
            <w:top w:val="none" w:sz="0" w:space="0" w:color="auto"/>
            <w:left w:val="none" w:sz="0" w:space="0" w:color="auto"/>
            <w:bottom w:val="none" w:sz="0" w:space="0" w:color="auto"/>
            <w:right w:val="none" w:sz="0" w:space="0" w:color="auto"/>
          </w:divBdr>
          <w:divsChild>
            <w:div w:id="438070487">
              <w:marLeft w:val="0"/>
              <w:marRight w:val="0"/>
              <w:marTop w:val="0"/>
              <w:marBottom w:val="0"/>
              <w:divBdr>
                <w:top w:val="none" w:sz="0" w:space="0" w:color="auto"/>
                <w:left w:val="none" w:sz="0" w:space="0" w:color="auto"/>
                <w:bottom w:val="none" w:sz="0" w:space="0" w:color="auto"/>
                <w:right w:val="none" w:sz="0" w:space="0" w:color="auto"/>
              </w:divBdr>
              <w:divsChild>
                <w:div w:id="1902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52115">
          <w:marLeft w:val="0"/>
          <w:marRight w:val="0"/>
          <w:marTop w:val="300"/>
          <w:marBottom w:val="0"/>
          <w:divBdr>
            <w:top w:val="none" w:sz="0" w:space="0" w:color="auto"/>
            <w:left w:val="none" w:sz="0" w:space="0" w:color="auto"/>
            <w:bottom w:val="none" w:sz="0" w:space="0" w:color="auto"/>
            <w:right w:val="none" w:sz="0" w:space="0" w:color="auto"/>
          </w:divBdr>
          <w:divsChild>
            <w:div w:id="1798596180">
              <w:marLeft w:val="0"/>
              <w:marRight w:val="0"/>
              <w:marTop w:val="0"/>
              <w:marBottom w:val="0"/>
              <w:divBdr>
                <w:top w:val="none" w:sz="0" w:space="0" w:color="auto"/>
                <w:left w:val="none" w:sz="0" w:space="0" w:color="auto"/>
                <w:bottom w:val="none" w:sz="0" w:space="0" w:color="auto"/>
                <w:right w:val="none" w:sz="0" w:space="0" w:color="auto"/>
              </w:divBdr>
              <w:divsChild>
                <w:div w:id="28458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58516588">
      <w:bodyDiv w:val="1"/>
      <w:marLeft w:val="0"/>
      <w:marRight w:val="0"/>
      <w:marTop w:val="0"/>
      <w:marBottom w:val="0"/>
      <w:divBdr>
        <w:top w:val="none" w:sz="0" w:space="0" w:color="auto"/>
        <w:left w:val="none" w:sz="0" w:space="0" w:color="auto"/>
        <w:bottom w:val="none" w:sz="0" w:space="0" w:color="auto"/>
        <w:right w:val="none" w:sz="0" w:space="0" w:color="auto"/>
      </w:divBdr>
      <w:divsChild>
        <w:div w:id="67508899">
          <w:marLeft w:val="0"/>
          <w:marRight w:val="0"/>
          <w:marTop w:val="0"/>
          <w:marBottom w:val="0"/>
          <w:divBdr>
            <w:top w:val="none" w:sz="0" w:space="0" w:color="auto"/>
            <w:left w:val="none" w:sz="0" w:space="0" w:color="auto"/>
            <w:bottom w:val="none" w:sz="0" w:space="0" w:color="auto"/>
            <w:right w:val="none" w:sz="0" w:space="0" w:color="auto"/>
          </w:divBdr>
        </w:div>
        <w:div w:id="279649011">
          <w:marLeft w:val="0"/>
          <w:marRight w:val="0"/>
          <w:marTop w:val="0"/>
          <w:marBottom w:val="0"/>
          <w:divBdr>
            <w:top w:val="none" w:sz="0" w:space="0" w:color="auto"/>
            <w:left w:val="none" w:sz="0" w:space="0" w:color="auto"/>
            <w:bottom w:val="none" w:sz="0" w:space="0" w:color="auto"/>
            <w:right w:val="none" w:sz="0" w:space="0" w:color="auto"/>
          </w:divBdr>
          <w:divsChild>
            <w:div w:id="2123843189">
              <w:marLeft w:val="0"/>
              <w:marRight w:val="0"/>
              <w:marTop w:val="0"/>
              <w:marBottom w:val="0"/>
              <w:divBdr>
                <w:top w:val="none" w:sz="0" w:space="0" w:color="auto"/>
                <w:left w:val="none" w:sz="0" w:space="0" w:color="auto"/>
                <w:bottom w:val="none" w:sz="0" w:space="0" w:color="auto"/>
                <w:right w:val="none" w:sz="0" w:space="0" w:color="auto"/>
              </w:divBdr>
            </w:div>
          </w:divsChild>
        </w:div>
        <w:div w:id="1650556163">
          <w:marLeft w:val="0"/>
          <w:marRight w:val="0"/>
          <w:marTop w:val="0"/>
          <w:marBottom w:val="0"/>
          <w:divBdr>
            <w:top w:val="none" w:sz="0" w:space="0" w:color="auto"/>
            <w:left w:val="none" w:sz="0" w:space="0" w:color="auto"/>
            <w:bottom w:val="none" w:sz="0" w:space="0" w:color="auto"/>
            <w:right w:val="none" w:sz="0" w:space="0" w:color="auto"/>
          </w:divBdr>
        </w:div>
        <w:div w:id="474372844">
          <w:marLeft w:val="0"/>
          <w:marRight w:val="0"/>
          <w:marTop w:val="0"/>
          <w:marBottom w:val="0"/>
          <w:divBdr>
            <w:top w:val="none" w:sz="0" w:space="0" w:color="auto"/>
            <w:left w:val="none" w:sz="0" w:space="0" w:color="auto"/>
            <w:bottom w:val="none" w:sz="0" w:space="0" w:color="auto"/>
            <w:right w:val="none" w:sz="0" w:space="0" w:color="auto"/>
          </w:divBdr>
          <w:divsChild>
            <w:div w:id="368578098">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300"/>
          <w:marBottom w:val="0"/>
          <w:divBdr>
            <w:top w:val="none" w:sz="0" w:space="0" w:color="auto"/>
            <w:left w:val="none" w:sz="0" w:space="0" w:color="auto"/>
            <w:bottom w:val="none" w:sz="0" w:space="0" w:color="auto"/>
            <w:right w:val="none" w:sz="0" w:space="0" w:color="auto"/>
          </w:divBdr>
        </w:div>
        <w:div w:id="1408065835">
          <w:marLeft w:val="0"/>
          <w:marRight w:val="0"/>
          <w:marTop w:val="30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sChild>
                <w:div w:id="17236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
      </w:divsChild>
    </w:div>
    <w:div w:id="1263564518">
      <w:bodyDiv w:val="1"/>
      <w:marLeft w:val="0"/>
      <w:marRight w:val="0"/>
      <w:marTop w:val="0"/>
      <w:marBottom w:val="0"/>
      <w:divBdr>
        <w:top w:val="none" w:sz="0" w:space="0" w:color="auto"/>
        <w:left w:val="none" w:sz="0" w:space="0" w:color="auto"/>
        <w:bottom w:val="none" w:sz="0" w:space="0" w:color="auto"/>
        <w:right w:val="none" w:sz="0" w:space="0" w:color="auto"/>
      </w:divBdr>
    </w:div>
    <w:div w:id="1267032365">
      <w:bodyDiv w:val="1"/>
      <w:marLeft w:val="0"/>
      <w:marRight w:val="0"/>
      <w:marTop w:val="0"/>
      <w:marBottom w:val="0"/>
      <w:divBdr>
        <w:top w:val="none" w:sz="0" w:space="0" w:color="auto"/>
        <w:left w:val="none" w:sz="0" w:space="0" w:color="auto"/>
        <w:bottom w:val="none" w:sz="0" w:space="0" w:color="auto"/>
        <w:right w:val="none" w:sz="0" w:space="0" w:color="auto"/>
      </w:divBdr>
      <w:divsChild>
        <w:div w:id="1218709930">
          <w:marLeft w:val="0"/>
          <w:marRight w:val="0"/>
          <w:marTop w:val="0"/>
          <w:marBottom w:val="0"/>
          <w:divBdr>
            <w:top w:val="none" w:sz="0" w:space="0" w:color="auto"/>
            <w:left w:val="none" w:sz="0" w:space="0" w:color="auto"/>
            <w:bottom w:val="none" w:sz="0" w:space="0" w:color="auto"/>
            <w:right w:val="none" w:sz="0" w:space="0" w:color="auto"/>
          </w:divBdr>
        </w:div>
        <w:div w:id="2085563598">
          <w:marLeft w:val="0"/>
          <w:marRight w:val="0"/>
          <w:marTop w:val="0"/>
          <w:marBottom w:val="0"/>
          <w:divBdr>
            <w:top w:val="none" w:sz="0" w:space="0" w:color="auto"/>
            <w:left w:val="none" w:sz="0" w:space="0" w:color="auto"/>
            <w:bottom w:val="none" w:sz="0" w:space="0" w:color="auto"/>
            <w:right w:val="none" w:sz="0" w:space="0" w:color="auto"/>
          </w:divBdr>
          <w:divsChild>
            <w:div w:id="1066488377">
              <w:marLeft w:val="0"/>
              <w:marRight w:val="0"/>
              <w:marTop w:val="0"/>
              <w:marBottom w:val="0"/>
              <w:divBdr>
                <w:top w:val="none" w:sz="0" w:space="0" w:color="auto"/>
                <w:left w:val="none" w:sz="0" w:space="0" w:color="auto"/>
                <w:bottom w:val="none" w:sz="0" w:space="0" w:color="auto"/>
                <w:right w:val="none" w:sz="0" w:space="0" w:color="auto"/>
              </w:divBdr>
            </w:div>
          </w:divsChild>
        </w:div>
        <w:div w:id="2137288194">
          <w:marLeft w:val="0"/>
          <w:marRight w:val="0"/>
          <w:marTop w:val="0"/>
          <w:marBottom w:val="0"/>
          <w:divBdr>
            <w:top w:val="none" w:sz="0" w:space="0" w:color="auto"/>
            <w:left w:val="none" w:sz="0" w:space="0" w:color="auto"/>
            <w:bottom w:val="none" w:sz="0" w:space="0" w:color="auto"/>
            <w:right w:val="none" w:sz="0" w:space="0" w:color="auto"/>
          </w:divBdr>
        </w:div>
        <w:div w:id="1968046588">
          <w:marLeft w:val="0"/>
          <w:marRight w:val="0"/>
          <w:marTop w:val="0"/>
          <w:marBottom w:val="0"/>
          <w:divBdr>
            <w:top w:val="none" w:sz="0" w:space="0" w:color="auto"/>
            <w:left w:val="none" w:sz="0" w:space="0" w:color="auto"/>
            <w:bottom w:val="none" w:sz="0" w:space="0" w:color="auto"/>
            <w:right w:val="none" w:sz="0" w:space="0" w:color="auto"/>
          </w:divBdr>
          <w:divsChild>
            <w:div w:id="1536886067">
              <w:marLeft w:val="0"/>
              <w:marRight w:val="0"/>
              <w:marTop w:val="0"/>
              <w:marBottom w:val="0"/>
              <w:divBdr>
                <w:top w:val="none" w:sz="0" w:space="0" w:color="auto"/>
                <w:left w:val="none" w:sz="0" w:space="0" w:color="auto"/>
                <w:bottom w:val="none" w:sz="0" w:space="0" w:color="auto"/>
                <w:right w:val="none" w:sz="0" w:space="0" w:color="auto"/>
              </w:divBdr>
            </w:div>
          </w:divsChild>
        </w:div>
        <w:div w:id="823425218">
          <w:marLeft w:val="0"/>
          <w:marRight w:val="0"/>
          <w:marTop w:val="0"/>
          <w:marBottom w:val="0"/>
          <w:divBdr>
            <w:top w:val="none" w:sz="0" w:space="0" w:color="auto"/>
            <w:left w:val="none" w:sz="0" w:space="0" w:color="auto"/>
            <w:bottom w:val="none" w:sz="0" w:space="0" w:color="auto"/>
            <w:right w:val="none" w:sz="0" w:space="0" w:color="auto"/>
          </w:divBdr>
        </w:div>
        <w:div w:id="1182283579">
          <w:marLeft w:val="0"/>
          <w:marRight w:val="0"/>
          <w:marTop w:val="0"/>
          <w:marBottom w:val="0"/>
          <w:divBdr>
            <w:top w:val="none" w:sz="0" w:space="0" w:color="auto"/>
            <w:left w:val="none" w:sz="0" w:space="0" w:color="auto"/>
            <w:bottom w:val="none" w:sz="0" w:space="0" w:color="auto"/>
            <w:right w:val="none" w:sz="0" w:space="0" w:color="auto"/>
          </w:divBdr>
          <w:divsChild>
            <w:div w:id="1284574277">
              <w:marLeft w:val="0"/>
              <w:marRight w:val="0"/>
              <w:marTop w:val="0"/>
              <w:marBottom w:val="0"/>
              <w:divBdr>
                <w:top w:val="none" w:sz="0" w:space="0" w:color="auto"/>
                <w:left w:val="none" w:sz="0" w:space="0" w:color="auto"/>
                <w:bottom w:val="none" w:sz="0" w:space="0" w:color="auto"/>
                <w:right w:val="none" w:sz="0" w:space="0" w:color="auto"/>
              </w:divBdr>
            </w:div>
          </w:divsChild>
        </w:div>
        <w:div w:id="1811554920">
          <w:marLeft w:val="0"/>
          <w:marRight w:val="0"/>
          <w:marTop w:val="0"/>
          <w:marBottom w:val="0"/>
          <w:divBdr>
            <w:top w:val="none" w:sz="0" w:space="0" w:color="auto"/>
            <w:left w:val="none" w:sz="0" w:space="0" w:color="auto"/>
            <w:bottom w:val="none" w:sz="0" w:space="0" w:color="auto"/>
            <w:right w:val="none" w:sz="0" w:space="0" w:color="auto"/>
          </w:divBdr>
        </w:div>
        <w:div w:id="1083339835">
          <w:marLeft w:val="0"/>
          <w:marRight w:val="0"/>
          <w:marTop w:val="0"/>
          <w:marBottom w:val="0"/>
          <w:divBdr>
            <w:top w:val="none" w:sz="0" w:space="0" w:color="auto"/>
            <w:left w:val="none" w:sz="0" w:space="0" w:color="auto"/>
            <w:bottom w:val="none" w:sz="0" w:space="0" w:color="auto"/>
            <w:right w:val="none" w:sz="0" w:space="0" w:color="auto"/>
          </w:divBdr>
          <w:divsChild>
            <w:div w:id="2003192542">
              <w:marLeft w:val="0"/>
              <w:marRight w:val="0"/>
              <w:marTop w:val="0"/>
              <w:marBottom w:val="0"/>
              <w:divBdr>
                <w:top w:val="none" w:sz="0" w:space="0" w:color="auto"/>
                <w:left w:val="none" w:sz="0" w:space="0" w:color="auto"/>
                <w:bottom w:val="none" w:sz="0" w:space="0" w:color="auto"/>
                <w:right w:val="none" w:sz="0" w:space="0" w:color="auto"/>
              </w:divBdr>
            </w:div>
          </w:divsChild>
        </w:div>
        <w:div w:id="956177775">
          <w:marLeft w:val="0"/>
          <w:marRight w:val="0"/>
          <w:marTop w:val="0"/>
          <w:marBottom w:val="0"/>
          <w:divBdr>
            <w:top w:val="none" w:sz="0" w:space="0" w:color="auto"/>
            <w:left w:val="none" w:sz="0" w:space="0" w:color="auto"/>
            <w:bottom w:val="none" w:sz="0" w:space="0" w:color="auto"/>
            <w:right w:val="none" w:sz="0" w:space="0" w:color="auto"/>
          </w:divBdr>
        </w:div>
        <w:div w:id="106394791">
          <w:marLeft w:val="0"/>
          <w:marRight w:val="0"/>
          <w:marTop w:val="0"/>
          <w:marBottom w:val="0"/>
          <w:divBdr>
            <w:top w:val="none" w:sz="0" w:space="0" w:color="auto"/>
            <w:left w:val="none" w:sz="0" w:space="0" w:color="auto"/>
            <w:bottom w:val="none" w:sz="0" w:space="0" w:color="auto"/>
            <w:right w:val="none" w:sz="0" w:space="0" w:color="auto"/>
          </w:divBdr>
          <w:divsChild>
            <w:div w:id="1017150950">
              <w:marLeft w:val="0"/>
              <w:marRight w:val="0"/>
              <w:marTop w:val="0"/>
              <w:marBottom w:val="0"/>
              <w:divBdr>
                <w:top w:val="none" w:sz="0" w:space="0" w:color="auto"/>
                <w:left w:val="none" w:sz="0" w:space="0" w:color="auto"/>
                <w:bottom w:val="none" w:sz="0" w:space="0" w:color="auto"/>
                <w:right w:val="none" w:sz="0" w:space="0" w:color="auto"/>
              </w:divBdr>
            </w:div>
          </w:divsChild>
        </w:div>
        <w:div w:id="1603226079">
          <w:marLeft w:val="0"/>
          <w:marRight w:val="0"/>
          <w:marTop w:val="0"/>
          <w:marBottom w:val="0"/>
          <w:divBdr>
            <w:top w:val="none" w:sz="0" w:space="0" w:color="auto"/>
            <w:left w:val="none" w:sz="0" w:space="0" w:color="auto"/>
            <w:bottom w:val="none" w:sz="0" w:space="0" w:color="auto"/>
            <w:right w:val="none" w:sz="0" w:space="0" w:color="auto"/>
          </w:divBdr>
        </w:div>
        <w:div w:id="479343034">
          <w:marLeft w:val="0"/>
          <w:marRight w:val="0"/>
          <w:marTop w:val="0"/>
          <w:marBottom w:val="0"/>
          <w:divBdr>
            <w:top w:val="none" w:sz="0" w:space="0" w:color="auto"/>
            <w:left w:val="none" w:sz="0" w:space="0" w:color="auto"/>
            <w:bottom w:val="none" w:sz="0" w:space="0" w:color="auto"/>
            <w:right w:val="none" w:sz="0" w:space="0" w:color="auto"/>
          </w:divBdr>
          <w:divsChild>
            <w:div w:id="504634327">
              <w:marLeft w:val="0"/>
              <w:marRight w:val="0"/>
              <w:marTop w:val="0"/>
              <w:marBottom w:val="0"/>
              <w:divBdr>
                <w:top w:val="none" w:sz="0" w:space="0" w:color="auto"/>
                <w:left w:val="none" w:sz="0" w:space="0" w:color="auto"/>
                <w:bottom w:val="none" w:sz="0" w:space="0" w:color="auto"/>
                <w:right w:val="none" w:sz="0" w:space="0" w:color="auto"/>
              </w:divBdr>
            </w:div>
          </w:divsChild>
        </w:div>
        <w:div w:id="1026322746">
          <w:marLeft w:val="0"/>
          <w:marRight w:val="0"/>
          <w:marTop w:val="0"/>
          <w:marBottom w:val="0"/>
          <w:divBdr>
            <w:top w:val="none" w:sz="0" w:space="0" w:color="auto"/>
            <w:left w:val="none" w:sz="0" w:space="0" w:color="auto"/>
            <w:bottom w:val="none" w:sz="0" w:space="0" w:color="auto"/>
            <w:right w:val="none" w:sz="0" w:space="0" w:color="auto"/>
          </w:divBdr>
        </w:div>
        <w:div w:id="968586097">
          <w:marLeft w:val="0"/>
          <w:marRight w:val="0"/>
          <w:marTop w:val="0"/>
          <w:marBottom w:val="0"/>
          <w:divBdr>
            <w:top w:val="none" w:sz="0" w:space="0" w:color="auto"/>
            <w:left w:val="none" w:sz="0" w:space="0" w:color="auto"/>
            <w:bottom w:val="none" w:sz="0" w:space="0" w:color="auto"/>
            <w:right w:val="none" w:sz="0" w:space="0" w:color="auto"/>
          </w:divBdr>
          <w:divsChild>
            <w:div w:id="2024017992">
              <w:marLeft w:val="0"/>
              <w:marRight w:val="0"/>
              <w:marTop w:val="0"/>
              <w:marBottom w:val="0"/>
              <w:divBdr>
                <w:top w:val="none" w:sz="0" w:space="0" w:color="auto"/>
                <w:left w:val="none" w:sz="0" w:space="0" w:color="auto"/>
                <w:bottom w:val="none" w:sz="0" w:space="0" w:color="auto"/>
                <w:right w:val="none" w:sz="0" w:space="0" w:color="auto"/>
              </w:divBdr>
            </w:div>
          </w:divsChild>
        </w:div>
        <w:div w:id="1960913036">
          <w:marLeft w:val="0"/>
          <w:marRight w:val="0"/>
          <w:marTop w:val="300"/>
          <w:marBottom w:val="0"/>
          <w:divBdr>
            <w:top w:val="none" w:sz="0" w:space="0" w:color="auto"/>
            <w:left w:val="none" w:sz="0" w:space="0" w:color="auto"/>
            <w:bottom w:val="none" w:sz="0" w:space="0" w:color="auto"/>
            <w:right w:val="none" w:sz="0" w:space="0" w:color="auto"/>
          </w:divBdr>
          <w:divsChild>
            <w:div w:id="1898779295">
              <w:marLeft w:val="0"/>
              <w:marRight w:val="0"/>
              <w:marTop w:val="0"/>
              <w:marBottom w:val="0"/>
              <w:divBdr>
                <w:top w:val="none" w:sz="0" w:space="0" w:color="auto"/>
                <w:left w:val="none" w:sz="0" w:space="0" w:color="auto"/>
                <w:bottom w:val="none" w:sz="0" w:space="0" w:color="auto"/>
                <w:right w:val="none" w:sz="0" w:space="0" w:color="auto"/>
              </w:divBdr>
              <w:divsChild>
                <w:div w:id="141531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60936">
          <w:marLeft w:val="0"/>
          <w:marRight w:val="0"/>
          <w:marTop w:val="300"/>
          <w:marBottom w:val="0"/>
          <w:divBdr>
            <w:top w:val="none" w:sz="0" w:space="0" w:color="auto"/>
            <w:left w:val="none" w:sz="0" w:space="0" w:color="auto"/>
            <w:bottom w:val="none" w:sz="0" w:space="0" w:color="auto"/>
            <w:right w:val="none" w:sz="0" w:space="0" w:color="auto"/>
          </w:divBdr>
          <w:divsChild>
            <w:div w:id="6059458">
              <w:marLeft w:val="0"/>
              <w:marRight w:val="0"/>
              <w:marTop w:val="0"/>
              <w:marBottom w:val="0"/>
              <w:divBdr>
                <w:top w:val="none" w:sz="0" w:space="0" w:color="auto"/>
                <w:left w:val="none" w:sz="0" w:space="0" w:color="auto"/>
                <w:bottom w:val="none" w:sz="0" w:space="0" w:color="auto"/>
                <w:right w:val="none" w:sz="0" w:space="0" w:color="auto"/>
              </w:divBdr>
              <w:divsChild>
                <w:div w:id="148864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47964">
          <w:marLeft w:val="0"/>
          <w:marRight w:val="0"/>
          <w:marTop w:val="300"/>
          <w:marBottom w:val="0"/>
          <w:divBdr>
            <w:top w:val="none" w:sz="0" w:space="0" w:color="auto"/>
            <w:left w:val="none" w:sz="0" w:space="0" w:color="auto"/>
            <w:bottom w:val="none" w:sz="0" w:space="0" w:color="auto"/>
            <w:right w:val="none" w:sz="0" w:space="0" w:color="auto"/>
          </w:divBdr>
          <w:divsChild>
            <w:div w:id="1603564473">
              <w:marLeft w:val="0"/>
              <w:marRight w:val="0"/>
              <w:marTop w:val="0"/>
              <w:marBottom w:val="0"/>
              <w:divBdr>
                <w:top w:val="none" w:sz="0" w:space="0" w:color="auto"/>
                <w:left w:val="none" w:sz="0" w:space="0" w:color="auto"/>
                <w:bottom w:val="none" w:sz="0" w:space="0" w:color="auto"/>
                <w:right w:val="none" w:sz="0" w:space="0" w:color="auto"/>
              </w:divBdr>
              <w:divsChild>
                <w:div w:id="1445685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90419">
          <w:marLeft w:val="0"/>
          <w:marRight w:val="0"/>
          <w:marTop w:val="300"/>
          <w:marBottom w:val="0"/>
          <w:divBdr>
            <w:top w:val="none" w:sz="0" w:space="0" w:color="auto"/>
            <w:left w:val="none" w:sz="0" w:space="0" w:color="auto"/>
            <w:bottom w:val="none" w:sz="0" w:space="0" w:color="auto"/>
            <w:right w:val="none" w:sz="0" w:space="0" w:color="auto"/>
          </w:divBdr>
          <w:divsChild>
            <w:div w:id="966468118">
              <w:marLeft w:val="0"/>
              <w:marRight w:val="0"/>
              <w:marTop w:val="0"/>
              <w:marBottom w:val="0"/>
              <w:divBdr>
                <w:top w:val="none" w:sz="0" w:space="0" w:color="auto"/>
                <w:left w:val="none" w:sz="0" w:space="0" w:color="auto"/>
                <w:bottom w:val="none" w:sz="0" w:space="0" w:color="auto"/>
                <w:right w:val="none" w:sz="0" w:space="0" w:color="auto"/>
              </w:divBdr>
              <w:divsChild>
                <w:div w:id="165753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19563">
      <w:bodyDiv w:val="1"/>
      <w:marLeft w:val="0"/>
      <w:marRight w:val="0"/>
      <w:marTop w:val="0"/>
      <w:marBottom w:val="0"/>
      <w:divBdr>
        <w:top w:val="none" w:sz="0" w:space="0" w:color="auto"/>
        <w:left w:val="none" w:sz="0" w:space="0" w:color="auto"/>
        <w:bottom w:val="none" w:sz="0" w:space="0" w:color="auto"/>
        <w:right w:val="none" w:sz="0" w:space="0" w:color="auto"/>
      </w:divBdr>
      <w:divsChild>
        <w:div w:id="231043423">
          <w:marLeft w:val="0"/>
          <w:marRight w:val="0"/>
          <w:marTop w:val="0"/>
          <w:marBottom w:val="0"/>
          <w:divBdr>
            <w:top w:val="none" w:sz="0" w:space="0" w:color="auto"/>
            <w:left w:val="none" w:sz="0" w:space="0" w:color="auto"/>
            <w:bottom w:val="none" w:sz="0" w:space="0" w:color="auto"/>
            <w:right w:val="none" w:sz="0" w:space="0" w:color="auto"/>
          </w:divBdr>
        </w:div>
        <w:div w:id="963002004">
          <w:marLeft w:val="0"/>
          <w:marRight w:val="0"/>
          <w:marTop w:val="0"/>
          <w:marBottom w:val="0"/>
          <w:divBdr>
            <w:top w:val="none" w:sz="0" w:space="0" w:color="auto"/>
            <w:left w:val="none" w:sz="0" w:space="0" w:color="auto"/>
            <w:bottom w:val="none" w:sz="0" w:space="0" w:color="auto"/>
            <w:right w:val="none" w:sz="0" w:space="0" w:color="auto"/>
          </w:divBdr>
          <w:divsChild>
            <w:div w:id="1721201877">
              <w:marLeft w:val="0"/>
              <w:marRight w:val="0"/>
              <w:marTop w:val="0"/>
              <w:marBottom w:val="0"/>
              <w:divBdr>
                <w:top w:val="none" w:sz="0" w:space="0" w:color="auto"/>
                <w:left w:val="none" w:sz="0" w:space="0" w:color="auto"/>
                <w:bottom w:val="none" w:sz="0" w:space="0" w:color="auto"/>
                <w:right w:val="none" w:sz="0" w:space="0" w:color="auto"/>
              </w:divBdr>
            </w:div>
          </w:divsChild>
        </w:div>
        <w:div w:id="1024938181">
          <w:marLeft w:val="0"/>
          <w:marRight w:val="0"/>
          <w:marTop w:val="0"/>
          <w:marBottom w:val="0"/>
          <w:divBdr>
            <w:top w:val="none" w:sz="0" w:space="0" w:color="auto"/>
            <w:left w:val="none" w:sz="0" w:space="0" w:color="auto"/>
            <w:bottom w:val="none" w:sz="0" w:space="0" w:color="auto"/>
            <w:right w:val="none" w:sz="0" w:space="0" w:color="auto"/>
          </w:divBdr>
        </w:div>
        <w:div w:id="1800024410">
          <w:marLeft w:val="0"/>
          <w:marRight w:val="0"/>
          <w:marTop w:val="0"/>
          <w:marBottom w:val="0"/>
          <w:divBdr>
            <w:top w:val="none" w:sz="0" w:space="0" w:color="auto"/>
            <w:left w:val="none" w:sz="0" w:space="0" w:color="auto"/>
            <w:bottom w:val="none" w:sz="0" w:space="0" w:color="auto"/>
            <w:right w:val="none" w:sz="0" w:space="0" w:color="auto"/>
          </w:divBdr>
          <w:divsChild>
            <w:div w:id="1052771067">
              <w:marLeft w:val="0"/>
              <w:marRight w:val="0"/>
              <w:marTop w:val="0"/>
              <w:marBottom w:val="0"/>
              <w:divBdr>
                <w:top w:val="none" w:sz="0" w:space="0" w:color="auto"/>
                <w:left w:val="none" w:sz="0" w:space="0" w:color="auto"/>
                <w:bottom w:val="none" w:sz="0" w:space="0" w:color="auto"/>
                <w:right w:val="none" w:sz="0" w:space="0" w:color="auto"/>
              </w:divBdr>
            </w:div>
          </w:divsChild>
        </w:div>
        <w:div w:id="1593079115">
          <w:marLeft w:val="0"/>
          <w:marRight w:val="0"/>
          <w:marTop w:val="0"/>
          <w:marBottom w:val="0"/>
          <w:divBdr>
            <w:top w:val="none" w:sz="0" w:space="0" w:color="auto"/>
            <w:left w:val="none" w:sz="0" w:space="0" w:color="auto"/>
            <w:bottom w:val="none" w:sz="0" w:space="0" w:color="auto"/>
            <w:right w:val="none" w:sz="0" w:space="0" w:color="auto"/>
          </w:divBdr>
        </w:div>
        <w:div w:id="1400417">
          <w:marLeft w:val="0"/>
          <w:marRight w:val="0"/>
          <w:marTop w:val="0"/>
          <w:marBottom w:val="0"/>
          <w:divBdr>
            <w:top w:val="none" w:sz="0" w:space="0" w:color="auto"/>
            <w:left w:val="none" w:sz="0" w:space="0" w:color="auto"/>
            <w:bottom w:val="none" w:sz="0" w:space="0" w:color="auto"/>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1287202156">
          <w:marLeft w:val="0"/>
          <w:marRight w:val="0"/>
          <w:marTop w:val="0"/>
          <w:marBottom w:val="0"/>
          <w:divBdr>
            <w:top w:val="none" w:sz="0" w:space="0" w:color="auto"/>
            <w:left w:val="none" w:sz="0" w:space="0" w:color="auto"/>
            <w:bottom w:val="none" w:sz="0" w:space="0" w:color="auto"/>
            <w:right w:val="none" w:sz="0" w:space="0" w:color="auto"/>
          </w:divBdr>
        </w:div>
        <w:div w:id="341251060">
          <w:marLeft w:val="0"/>
          <w:marRight w:val="0"/>
          <w:marTop w:val="0"/>
          <w:marBottom w:val="0"/>
          <w:divBdr>
            <w:top w:val="none" w:sz="0" w:space="0" w:color="auto"/>
            <w:left w:val="none" w:sz="0" w:space="0" w:color="auto"/>
            <w:bottom w:val="none" w:sz="0" w:space="0" w:color="auto"/>
            <w:right w:val="none" w:sz="0" w:space="0" w:color="auto"/>
          </w:divBdr>
          <w:divsChild>
            <w:div w:id="820346652">
              <w:marLeft w:val="0"/>
              <w:marRight w:val="0"/>
              <w:marTop w:val="0"/>
              <w:marBottom w:val="0"/>
              <w:divBdr>
                <w:top w:val="none" w:sz="0" w:space="0" w:color="auto"/>
                <w:left w:val="none" w:sz="0" w:space="0" w:color="auto"/>
                <w:bottom w:val="none" w:sz="0" w:space="0" w:color="auto"/>
                <w:right w:val="none" w:sz="0" w:space="0" w:color="auto"/>
              </w:divBdr>
            </w:div>
          </w:divsChild>
        </w:div>
        <w:div w:id="64226426">
          <w:marLeft w:val="0"/>
          <w:marRight w:val="0"/>
          <w:marTop w:val="0"/>
          <w:marBottom w:val="0"/>
          <w:divBdr>
            <w:top w:val="none" w:sz="0" w:space="0" w:color="auto"/>
            <w:left w:val="none" w:sz="0" w:space="0" w:color="auto"/>
            <w:bottom w:val="none" w:sz="0" w:space="0" w:color="auto"/>
            <w:right w:val="none" w:sz="0" w:space="0" w:color="auto"/>
          </w:divBdr>
        </w:div>
        <w:div w:id="136802717">
          <w:marLeft w:val="0"/>
          <w:marRight w:val="0"/>
          <w:marTop w:val="0"/>
          <w:marBottom w:val="0"/>
          <w:divBdr>
            <w:top w:val="none" w:sz="0" w:space="0" w:color="auto"/>
            <w:left w:val="none" w:sz="0" w:space="0" w:color="auto"/>
            <w:bottom w:val="none" w:sz="0" w:space="0" w:color="auto"/>
            <w:right w:val="none" w:sz="0" w:space="0" w:color="auto"/>
          </w:divBdr>
          <w:divsChild>
            <w:div w:id="852376944">
              <w:marLeft w:val="0"/>
              <w:marRight w:val="0"/>
              <w:marTop w:val="0"/>
              <w:marBottom w:val="0"/>
              <w:divBdr>
                <w:top w:val="none" w:sz="0" w:space="0" w:color="auto"/>
                <w:left w:val="none" w:sz="0" w:space="0" w:color="auto"/>
                <w:bottom w:val="none" w:sz="0" w:space="0" w:color="auto"/>
                <w:right w:val="none" w:sz="0" w:space="0" w:color="auto"/>
              </w:divBdr>
            </w:div>
          </w:divsChild>
        </w:div>
        <w:div w:id="821385956">
          <w:marLeft w:val="0"/>
          <w:marRight w:val="0"/>
          <w:marTop w:val="0"/>
          <w:marBottom w:val="0"/>
          <w:divBdr>
            <w:top w:val="none" w:sz="0" w:space="0" w:color="auto"/>
            <w:left w:val="none" w:sz="0" w:space="0" w:color="auto"/>
            <w:bottom w:val="none" w:sz="0" w:space="0" w:color="auto"/>
            <w:right w:val="none" w:sz="0" w:space="0" w:color="auto"/>
          </w:divBdr>
        </w:div>
        <w:div w:id="1290278166">
          <w:marLeft w:val="0"/>
          <w:marRight w:val="0"/>
          <w:marTop w:val="0"/>
          <w:marBottom w:val="0"/>
          <w:divBdr>
            <w:top w:val="none" w:sz="0" w:space="0" w:color="auto"/>
            <w:left w:val="none" w:sz="0" w:space="0" w:color="auto"/>
            <w:bottom w:val="none" w:sz="0" w:space="0" w:color="auto"/>
            <w:right w:val="none" w:sz="0" w:space="0" w:color="auto"/>
          </w:divBdr>
          <w:divsChild>
            <w:div w:id="261883983">
              <w:marLeft w:val="0"/>
              <w:marRight w:val="0"/>
              <w:marTop w:val="0"/>
              <w:marBottom w:val="0"/>
              <w:divBdr>
                <w:top w:val="none" w:sz="0" w:space="0" w:color="auto"/>
                <w:left w:val="none" w:sz="0" w:space="0" w:color="auto"/>
                <w:bottom w:val="none" w:sz="0" w:space="0" w:color="auto"/>
                <w:right w:val="none" w:sz="0" w:space="0" w:color="auto"/>
              </w:divBdr>
            </w:div>
          </w:divsChild>
        </w:div>
        <w:div w:id="71707389">
          <w:marLeft w:val="0"/>
          <w:marRight w:val="0"/>
          <w:marTop w:val="0"/>
          <w:marBottom w:val="0"/>
          <w:divBdr>
            <w:top w:val="none" w:sz="0" w:space="0" w:color="auto"/>
            <w:left w:val="none" w:sz="0" w:space="0" w:color="auto"/>
            <w:bottom w:val="none" w:sz="0" w:space="0" w:color="auto"/>
            <w:right w:val="none" w:sz="0" w:space="0" w:color="auto"/>
          </w:divBdr>
        </w:div>
        <w:div w:id="1380520242">
          <w:marLeft w:val="0"/>
          <w:marRight w:val="0"/>
          <w:marTop w:val="0"/>
          <w:marBottom w:val="0"/>
          <w:divBdr>
            <w:top w:val="none" w:sz="0" w:space="0" w:color="auto"/>
            <w:left w:val="none" w:sz="0" w:space="0" w:color="auto"/>
            <w:bottom w:val="none" w:sz="0" w:space="0" w:color="auto"/>
            <w:right w:val="none" w:sz="0" w:space="0" w:color="auto"/>
          </w:divBdr>
          <w:divsChild>
            <w:div w:id="1158808078">
              <w:marLeft w:val="0"/>
              <w:marRight w:val="0"/>
              <w:marTop w:val="0"/>
              <w:marBottom w:val="0"/>
              <w:divBdr>
                <w:top w:val="none" w:sz="0" w:space="0" w:color="auto"/>
                <w:left w:val="none" w:sz="0" w:space="0" w:color="auto"/>
                <w:bottom w:val="none" w:sz="0" w:space="0" w:color="auto"/>
                <w:right w:val="none" w:sz="0" w:space="0" w:color="auto"/>
              </w:divBdr>
            </w:div>
          </w:divsChild>
        </w:div>
        <w:div w:id="2008316600">
          <w:marLeft w:val="0"/>
          <w:marRight w:val="0"/>
          <w:marTop w:val="300"/>
          <w:marBottom w:val="0"/>
          <w:divBdr>
            <w:top w:val="none" w:sz="0" w:space="0" w:color="auto"/>
            <w:left w:val="none" w:sz="0" w:space="0" w:color="auto"/>
            <w:bottom w:val="none" w:sz="0" w:space="0" w:color="auto"/>
            <w:right w:val="none" w:sz="0" w:space="0" w:color="auto"/>
          </w:divBdr>
          <w:divsChild>
            <w:div w:id="394620158">
              <w:marLeft w:val="0"/>
              <w:marRight w:val="0"/>
              <w:marTop w:val="0"/>
              <w:marBottom w:val="0"/>
              <w:divBdr>
                <w:top w:val="none" w:sz="0" w:space="0" w:color="auto"/>
                <w:left w:val="none" w:sz="0" w:space="0" w:color="auto"/>
                <w:bottom w:val="none" w:sz="0" w:space="0" w:color="auto"/>
                <w:right w:val="none" w:sz="0" w:space="0" w:color="auto"/>
              </w:divBdr>
              <w:divsChild>
                <w:div w:id="11148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11582">
          <w:marLeft w:val="0"/>
          <w:marRight w:val="0"/>
          <w:marTop w:val="300"/>
          <w:marBottom w:val="0"/>
          <w:divBdr>
            <w:top w:val="none" w:sz="0" w:space="0" w:color="auto"/>
            <w:left w:val="none" w:sz="0" w:space="0" w:color="auto"/>
            <w:bottom w:val="none" w:sz="0" w:space="0" w:color="auto"/>
            <w:right w:val="none" w:sz="0" w:space="0" w:color="auto"/>
          </w:divBdr>
          <w:divsChild>
            <w:div w:id="464785481">
              <w:marLeft w:val="0"/>
              <w:marRight w:val="0"/>
              <w:marTop w:val="0"/>
              <w:marBottom w:val="0"/>
              <w:divBdr>
                <w:top w:val="none" w:sz="0" w:space="0" w:color="auto"/>
                <w:left w:val="none" w:sz="0" w:space="0" w:color="auto"/>
                <w:bottom w:val="none" w:sz="0" w:space="0" w:color="auto"/>
                <w:right w:val="none" w:sz="0" w:space="0" w:color="auto"/>
              </w:divBdr>
              <w:divsChild>
                <w:div w:id="282926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864160">
          <w:marLeft w:val="0"/>
          <w:marRight w:val="0"/>
          <w:marTop w:val="300"/>
          <w:marBottom w:val="0"/>
          <w:divBdr>
            <w:top w:val="none" w:sz="0" w:space="0" w:color="auto"/>
            <w:left w:val="none" w:sz="0" w:space="0" w:color="auto"/>
            <w:bottom w:val="none" w:sz="0" w:space="0" w:color="auto"/>
            <w:right w:val="none" w:sz="0" w:space="0" w:color="auto"/>
          </w:divBdr>
          <w:divsChild>
            <w:div w:id="973174310">
              <w:marLeft w:val="0"/>
              <w:marRight w:val="0"/>
              <w:marTop w:val="0"/>
              <w:marBottom w:val="0"/>
              <w:divBdr>
                <w:top w:val="none" w:sz="0" w:space="0" w:color="auto"/>
                <w:left w:val="none" w:sz="0" w:space="0" w:color="auto"/>
                <w:bottom w:val="none" w:sz="0" w:space="0" w:color="auto"/>
                <w:right w:val="none" w:sz="0" w:space="0" w:color="auto"/>
              </w:divBdr>
              <w:divsChild>
                <w:div w:id="123289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792">
          <w:marLeft w:val="0"/>
          <w:marRight w:val="0"/>
          <w:marTop w:val="300"/>
          <w:marBottom w:val="0"/>
          <w:divBdr>
            <w:top w:val="none" w:sz="0" w:space="0" w:color="auto"/>
            <w:left w:val="none" w:sz="0" w:space="0" w:color="auto"/>
            <w:bottom w:val="none" w:sz="0" w:space="0" w:color="auto"/>
            <w:right w:val="none" w:sz="0" w:space="0" w:color="auto"/>
          </w:divBdr>
          <w:divsChild>
            <w:div w:id="1757556821">
              <w:marLeft w:val="0"/>
              <w:marRight w:val="0"/>
              <w:marTop w:val="0"/>
              <w:marBottom w:val="0"/>
              <w:divBdr>
                <w:top w:val="none" w:sz="0" w:space="0" w:color="auto"/>
                <w:left w:val="none" w:sz="0" w:space="0" w:color="auto"/>
                <w:bottom w:val="none" w:sz="0" w:space="0" w:color="auto"/>
                <w:right w:val="none" w:sz="0" w:space="0" w:color="auto"/>
              </w:divBdr>
              <w:divsChild>
                <w:div w:id="90861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24090">
      <w:bodyDiv w:val="1"/>
      <w:marLeft w:val="0"/>
      <w:marRight w:val="0"/>
      <w:marTop w:val="0"/>
      <w:marBottom w:val="0"/>
      <w:divBdr>
        <w:top w:val="none" w:sz="0" w:space="0" w:color="auto"/>
        <w:left w:val="none" w:sz="0" w:space="0" w:color="auto"/>
        <w:bottom w:val="none" w:sz="0" w:space="0" w:color="auto"/>
        <w:right w:val="none" w:sz="0" w:space="0" w:color="auto"/>
      </w:divBdr>
    </w:div>
    <w:div w:id="1280604053">
      <w:bodyDiv w:val="1"/>
      <w:marLeft w:val="0"/>
      <w:marRight w:val="0"/>
      <w:marTop w:val="0"/>
      <w:marBottom w:val="0"/>
      <w:divBdr>
        <w:top w:val="none" w:sz="0" w:space="0" w:color="auto"/>
        <w:left w:val="none" w:sz="0" w:space="0" w:color="auto"/>
        <w:bottom w:val="none" w:sz="0" w:space="0" w:color="auto"/>
        <w:right w:val="none" w:sz="0" w:space="0" w:color="auto"/>
      </w:divBdr>
      <w:divsChild>
        <w:div w:id="1542939985">
          <w:marLeft w:val="0"/>
          <w:marRight w:val="0"/>
          <w:marTop w:val="0"/>
          <w:marBottom w:val="0"/>
          <w:divBdr>
            <w:top w:val="none" w:sz="0" w:space="0" w:color="auto"/>
            <w:left w:val="none" w:sz="0" w:space="0" w:color="auto"/>
            <w:bottom w:val="none" w:sz="0" w:space="0" w:color="auto"/>
            <w:right w:val="none" w:sz="0" w:space="0" w:color="auto"/>
          </w:divBdr>
        </w:div>
        <w:div w:id="233050119">
          <w:marLeft w:val="0"/>
          <w:marRight w:val="0"/>
          <w:marTop w:val="0"/>
          <w:marBottom w:val="0"/>
          <w:divBdr>
            <w:top w:val="none" w:sz="0" w:space="0" w:color="auto"/>
            <w:left w:val="none" w:sz="0" w:space="0" w:color="auto"/>
            <w:bottom w:val="none" w:sz="0" w:space="0" w:color="auto"/>
            <w:right w:val="none" w:sz="0" w:space="0" w:color="auto"/>
          </w:divBdr>
          <w:divsChild>
            <w:div w:id="2023817870">
              <w:marLeft w:val="0"/>
              <w:marRight w:val="0"/>
              <w:marTop w:val="0"/>
              <w:marBottom w:val="0"/>
              <w:divBdr>
                <w:top w:val="none" w:sz="0" w:space="0" w:color="auto"/>
                <w:left w:val="none" w:sz="0" w:space="0" w:color="auto"/>
                <w:bottom w:val="none" w:sz="0" w:space="0" w:color="auto"/>
                <w:right w:val="none" w:sz="0" w:space="0" w:color="auto"/>
              </w:divBdr>
            </w:div>
          </w:divsChild>
        </w:div>
        <w:div w:id="1506823528">
          <w:marLeft w:val="0"/>
          <w:marRight w:val="0"/>
          <w:marTop w:val="0"/>
          <w:marBottom w:val="0"/>
          <w:divBdr>
            <w:top w:val="none" w:sz="0" w:space="0" w:color="auto"/>
            <w:left w:val="none" w:sz="0" w:space="0" w:color="auto"/>
            <w:bottom w:val="none" w:sz="0" w:space="0" w:color="auto"/>
            <w:right w:val="none" w:sz="0" w:space="0" w:color="auto"/>
          </w:divBdr>
        </w:div>
        <w:div w:id="1621494263">
          <w:marLeft w:val="0"/>
          <w:marRight w:val="0"/>
          <w:marTop w:val="0"/>
          <w:marBottom w:val="0"/>
          <w:divBdr>
            <w:top w:val="none" w:sz="0" w:space="0" w:color="auto"/>
            <w:left w:val="none" w:sz="0" w:space="0" w:color="auto"/>
            <w:bottom w:val="none" w:sz="0" w:space="0" w:color="auto"/>
            <w:right w:val="none" w:sz="0" w:space="0" w:color="auto"/>
          </w:divBdr>
          <w:divsChild>
            <w:div w:id="1014530016">
              <w:marLeft w:val="0"/>
              <w:marRight w:val="0"/>
              <w:marTop w:val="0"/>
              <w:marBottom w:val="0"/>
              <w:divBdr>
                <w:top w:val="none" w:sz="0" w:space="0" w:color="auto"/>
                <w:left w:val="none" w:sz="0" w:space="0" w:color="auto"/>
                <w:bottom w:val="none" w:sz="0" w:space="0" w:color="auto"/>
                <w:right w:val="none" w:sz="0" w:space="0" w:color="auto"/>
              </w:divBdr>
            </w:div>
          </w:divsChild>
        </w:div>
        <w:div w:id="1177305693">
          <w:marLeft w:val="0"/>
          <w:marRight w:val="0"/>
          <w:marTop w:val="0"/>
          <w:marBottom w:val="0"/>
          <w:divBdr>
            <w:top w:val="none" w:sz="0" w:space="0" w:color="auto"/>
            <w:left w:val="none" w:sz="0" w:space="0" w:color="auto"/>
            <w:bottom w:val="none" w:sz="0" w:space="0" w:color="auto"/>
            <w:right w:val="none" w:sz="0" w:space="0" w:color="auto"/>
          </w:divBdr>
        </w:div>
        <w:div w:id="1561017184">
          <w:marLeft w:val="0"/>
          <w:marRight w:val="0"/>
          <w:marTop w:val="0"/>
          <w:marBottom w:val="0"/>
          <w:divBdr>
            <w:top w:val="none" w:sz="0" w:space="0" w:color="auto"/>
            <w:left w:val="none" w:sz="0" w:space="0" w:color="auto"/>
            <w:bottom w:val="none" w:sz="0" w:space="0" w:color="auto"/>
            <w:right w:val="none" w:sz="0" w:space="0" w:color="auto"/>
          </w:divBdr>
          <w:divsChild>
            <w:div w:id="263222526">
              <w:marLeft w:val="0"/>
              <w:marRight w:val="0"/>
              <w:marTop w:val="0"/>
              <w:marBottom w:val="0"/>
              <w:divBdr>
                <w:top w:val="none" w:sz="0" w:space="0" w:color="auto"/>
                <w:left w:val="none" w:sz="0" w:space="0" w:color="auto"/>
                <w:bottom w:val="none" w:sz="0" w:space="0" w:color="auto"/>
                <w:right w:val="none" w:sz="0" w:space="0" w:color="auto"/>
              </w:divBdr>
            </w:div>
          </w:divsChild>
        </w:div>
        <w:div w:id="2035617176">
          <w:marLeft w:val="0"/>
          <w:marRight w:val="0"/>
          <w:marTop w:val="0"/>
          <w:marBottom w:val="0"/>
          <w:divBdr>
            <w:top w:val="none" w:sz="0" w:space="0" w:color="auto"/>
            <w:left w:val="none" w:sz="0" w:space="0" w:color="auto"/>
            <w:bottom w:val="none" w:sz="0" w:space="0" w:color="auto"/>
            <w:right w:val="none" w:sz="0" w:space="0" w:color="auto"/>
          </w:divBdr>
        </w:div>
        <w:div w:id="1571765043">
          <w:marLeft w:val="0"/>
          <w:marRight w:val="0"/>
          <w:marTop w:val="0"/>
          <w:marBottom w:val="0"/>
          <w:divBdr>
            <w:top w:val="none" w:sz="0" w:space="0" w:color="auto"/>
            <w:left w:val="none" w:sz="0" w:space="0" w:color="auto"/>
            <w:bottom w:val="none" w:sz="0" w:space="0" w:color="auto"/>
            <w:right w:val="none" w:sz="0" w:space="0" w:color="auto"/>
          </w:divBdr>
          <w:divsChild>
            <w:div w:id="500895080">
              <w:marLeft w:val="0"/>
              <w:marRight w:val="0"/>
              <w:marTop w:val="0"/>
              <w:marBottom w:val="0"/>
              <w:divBdr>
                <w:top w:val="none" w:sz="0" w:space="0" w:color="auto"/>
                <w:left w:val="none" w:sz="0" w:space="0" w:color="auto"/>
                <w:bottom w:val="none" w:sz="0" w:space="0" w:color="auto"/>
                <w:right w:val="none" w:sz="0" w:space="0" w:color="auto"/>
              </w:divBdr>
            </w:div>
          </w:divsChild>
        </w:div>
        <w:div w:id="541868039">
          <w:marLeft w:val="0"/>
          <w:marRight w:val="0"/>
          <w:marTop w:val="0"/>
          <w:marBottom w:val="0"/>
          <w:divBdr>
            <w:top w:val="none" w:sz="0" w:space="0" w:color="auto"/>
            <w:left w:val="none" w:sz="0" w:space="0" w:color="auto"/>
            <w:bottom w:val="none" w:sz="0" w:space="0" w:color="auto"/>
            <w:right w:val="none" w:sz="0" w:space="0" w:color="auto"/>
          </w:divBdr>
        </w:div>
        <w:div w:id="1948610174">
          <w:marLeft w:val="0"/>
          <w:marRight w:val="0"/>
          <w:marTop w:val="0"/>
          <w:marBottom w:val="0"/>
          <w:divBdr>
            <w:top w:val="none" w:sz="0" w:space="0" w:color="auto"/>
            <w:left w:val="none" w:sz="0" w:space="0" w:color="auto"/>
            <w:bottom w:val="none" w:sz="0" w:space="0" w:color="auto"/>
            <w:right w:val="none" w:sz="0" w:space="0" w:color="auto"/>
          </w:divBdr>
          <w:divsChild>
            <w:div w:id="1480918513">
              <w:marLeft w:val="0"/>
              <w:marRight w:val="0"/>
              <w:marTop w:val="0"/>
              <w:marBottom w:val="0"/>
              <w:divBdr>
                <w:top w:val="none" w:sz="0" w:space="0" w:color="auto"/>
                <w:left w:val="none" w:sz="0" w:space="0" w:color="auto"/>
                <w:bottom w:val="none" w:sz="0" w:space="0" w:color="auto"/>
                <w:right w:val="none" w:sz="0" w:space="0" w:color="auto"/>
              </w:divBdr>
            </w:div>
          </w:divsChild>
        </w:div>
        <w:div w:id="187908895">
          <w:marLeft w:val="0"/>
          <w:marRight w:val="0"/>
          <w:marTop w:val="0"/>
          <w:marBottom w:val="0"/>
          <w:divBdr>
            <w:top w:val="none" w:sz="0" w:space="0" w:color="auto"/>
            <w:left w:val="none" w:sz="0" w:space="0" w:color="auto"/>
            <w:bottom w:val="none" w:sz="0" w:space="0" w:color="auto"/>
            <w:right w:val="none" w:sz="0" w:space="0" w:color="auto"/>
          </w:divBdr>
        </w:div>
        <w:div w:id="1865710939">
          <w:marLeft w:val="0"/>
          <w:marRight w:val="0"/>
          <w:marTop w:val="0"/>
          <w:marBottom w:val="0"/>
          <w:divBdr>
            <w:top w:val="none" w:sz="0" w:space="0" w:color="auto"/>
            <w:left w:val="none" w:sz="0" w:space="0" w:color="auto"/>
            <w:bottom w:val="none" w:sz="0" w:space="0" w:color="auto"/>
            <w:right w:val="none" w:sz="0" w:space="0" w:color="auto"/>
          </w:divBdr>
          <w:divsChild>
            <w:div w:id="196745310">
              <w:marLeft w:val="0"/>
              <w:marRight w:val="0"/>
              <w:marTop w:val="0"/>
              <w:marBottom w:val="0"/>
              <w:divBdr>
                <w:top w:val="none" w:sz="0" w:space="0" w:color="auto"/>
                <w:left w:val="none" w:sz="0" w:space="0" w:color="auto"/>
                <w:bottom w:val="none" w:sz="0" w:space="0" w:color="auto"/>
                <w:right w:val="none" w:sz="0" w:space="0" w:color="auto"/>
              </w:divBdr>
            </w:div>
          </w:divsChild>
        </w:div>
        <w:div w:id="691537999">
          <w:marLeft w:val="0"/>
          <w:marRight w:val="0"/>
          <w:marTop w:val="0"/>
          <w:marBottom w:val="0"/>
          <w:divBdr>
            <w:top w:val="none" w:sz="0" w:space="0" w:color="auto"/>
            <w:left w:val="none" w:sz="0" w:space="0" w:color="auto"/>
            <w:bottom w:val="none" w:sz="0" w:space="0" w:color="auto"/>
            <w:right w:val="none" w:sz="0" w:space="0" w:color="auto"/>
          </w:divBdr>
        </w:div>
        <w:div w:id="1805539190">
          <w:marLeft w:val="0"/>
          <w:marRight w:val="0"/>
          <w:marTop w:val="0"/>
          <w:marBottom w:val="0"/>
          <w:divBdr>
            <w:top w:val="none" w:sz="0" w:space="0" w:color="auto"/>
            <w:left w:val="none" w:sz="0" w:space="0" w:color="auto"/>
            <w:bottom w:val="none" w:sz="0" w:space="0" w:color="auto"/>
            <w:right w:val="none" w:sz="0" w:space="0" w:color="auto"/>
          </w:divBdr>
          <w:divsChild>
            <w:div w:id="1479883082">
              <w:marLeft w:val="0"/>
              <w:marRight w:val="0"/>
              <w:marTop w:val="0"/>
              <w:marBottom w:val="0"/>
              <w:divBdr>
                <w:top w:val="none" w:sz="0" w:space="0" w:color="auto"/>
                <w:left w:val="none" w:sz="0" w:space="0" w:color="auto"/>
                <w:bottom w:val="none" w:sz="0" w:space="0" w:color="auto"/>
                <w:right w:val="none" w:sz="0" w:space="0" w:color="auto"/>
              </w:divBdr>
            </w:div>
          </w:divsChild>
        </w:div>
        <w:div w:id="450175541">
          <w:marLeft w:val="0"/>
          <w:marRight w:val="0"/>
          <w:marTop w:val="300"/>
          <w:marBottom w:val="0"/>
          <w:divBdr>
            <w:top w:val="none" w:sz="0" w:space="0" w:color="auto"/>
            <w:left w:val="none" w:sz="0" w:space="0" w:color="auto"/>
            <w:bottom w:val="none" w:sz="0" w:space="0" w:color="auto"/>
            <w:right w:val="none" w:sz="0" w:space="0" w:color="auto"/>
          </w:divBdr>
          <w:divsChild>
            <w:div w:id="87120199">
              <w:marLeft w:val="0"/>
              <w:marRight w:val="0"/>
              <w:marTop w:val="0"/>
              <w:marBottom w:val="0"/>
              <w:divBdr>
                <w:top w:val="none" w:sz="0" w:space="0" w:color="auto"/>
                <w:left w:val="none" w:sz="0" w:space="0" w:color="auto"/>
                <w:bottom w:val="none" w:sz="0" w:space="0" w:color="auto"/>
                <w:right w:val="none" w:sz="0" w:space="0" w:color="auto"/>
              </w:divBdr>
              <w:divsChild>
                <w:div w:id="160257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4370">
          <w:marLeft w:val="0"/>
          <w:marRight w:val="0"/>
          <w:marTop w:val="300"/>
          <w:marBottom w:val="0"/>
          <w:divBdr>
            <w:top w:val="none" w:sz="0" w:space="0" w:color="auto"/>
            <w:left w:val="none" w:sz="0" w:space="0" w:color="auto"/>
            <w:bottom w:val="none" w:sz="0" w:space="0" w:color="auto"/>
            <w:right w:val="none" w:sz="0" w:space="0" w:color="auto"/>
          </w:divBdr>
          <w:divsChild>
            <w:div w:id="220334556">
              <w:marLeft w:val="0"/>
              <w:marRight w:val="0"/>
              <w:marTop w:val="0"/>
              <w:marBottom w:val="0"/>
              <w:divBdr>
                <w:top w:val="none" w:sz="0" w:space="0" w:color="auto"/>
                <w:left w:val="none" w:sz="0" w:space="0" w:color="auto"/>
                <w:bottom w:val="none" w:sz="0" w:space="0" w:color="auto"/>
                <w:right w:val="none" w:sz="0" w:space="0" w:color="auto"/>
              </w:divBdr>
              <w:divsChild>
                <w:div w:id="16698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1723">
          <w:marLeft w:val="0"/>
          <w:marRight w:val="0"/>
          <w:marTop w:val="300"/>
          <w:marBottom w:val="0"/>
          <w:divBdr>
            <w:top w:val="none" w:sz="0" w:space="0" w:color="auto"/>
            <w:left w:val="none" w:sz="0" w:space="0" w:color="auto"/>
            <w:bottom w:val="none" w:sz="0" w:space="0" w:color="auto"/>
            <w:right w:val="none" w:sz="0" w:space="0" w:color="auto"/>
          </w:divBdr>
          <w:divsChild>
            <w:div w:id="1460951121">
              <w:marLeft w:val="0"/>
              <w:marRight w:val="0"/>
              <w:marTop w:val="0"/>
              <w:marBottom w:val="0"/>
              <w:divBdr>
                <w:top w:val="none" w:sz="0" w:space="0" w:color="auto"/>
                <w:left w:val="none" w:sz="0" w:space="0" w:color="auto"/>
                <w:bottom w:val="none" w:sz="0" w:space="0" w:color="auto"/>
                <w:right w:val="none" w:sz="0" w:space="0" w:color="auto"/>
              </w:divBdr>
              <w:divsChild>
                <w:div w:id="11922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6609">
          <w:marLeft w:val="0"/>
          <w:marRight w:val="0"/>
          <w:marTop w:val="300"/>
          <w:marBottom w:val="0"/>
          <w:divBdr>
            <w:top w:val="none" w:sz="0" w:space="0" w:color="auto"/>
            <w:left w:val="none" w:sz="0" w:space="0" w:color="auto"/>
            <w:bottom w:val="none" w:sz="0" w:space="0" w:color="auto"/>
            <w:right w:val="none" w:sz="0" w:space="0" w:color="auto"/>
          </w:divBdr>
          <w:divsChild>
            <w:div w:id="1733044010">
              <w:marLeft w:val="0"/>
              <w:marRight w:val="0"/>
              <w:marTop w:val="0"/>
              <w:marBottom w:val="0"/>
              <w:divBdr>
                <w:top w:val="none" w:sz="0" w:space="0" w:color="auto"/>
                <w:left w:val="none" w:sz="0" w:space="0" w:color="auto"/>
                <w:bottom w:val="none" w:sz="0" w:space="0" w:color="auto"/>
                <w:right w:val="none" w:sz="0" w:space="0" w:color="auto"/>
              </w:divBdr>
              <w:divsChild>
                <w:div w:id="15409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85623971">
      <w:bodyDiv w:val="1"/>
      <w:marLeft w:val="0"/>
      <w:marRight w:val="0"/>
      <w:marTop w:val="0"/>
      <w:marBottom w:val="0"/>
      <w:divBdr>
        <w:top w:val="none" w:sz="0" w:space="0" w:color="auto"/>
        <w:left w:val="none" w:sz="0" w:space="0" w:color="auto"/>
        <w:bottom w:val="none" w:sz="0" w:space="0" w:color="auto"/>
        <w:right w:val="none" w:sz="0" w:space="0" w:color="auto"/>
      </w:divBdr>
      <w:divsChild>
        <w:div w:id="1078019259">
          <w:marLeft w:val="0"/>
          <w:marRight w:val="0"/>
          <w:marTop w:val="0"/>
          <w:marBottom w:val="0"/>
          <w:divBdr>
            <w:top w:val="none" w:sz="0" w:space="0" w:color="auto"/>
            <w:left w:val="none" w:sz="0" w:space="0" w:color="auto"/>
            <w:bottom w:val="none" w:sz="0" w:space="0" w:color="auto"/>
            <w:right w:val="none" w:sz="0" w:space="0" w:color="auto"/>
          </w:divBdr>
        </w:div>
        <w:div w:id="11877305">
          <w:marLeft w:val="0"/>
          <w:marRight w:val="0"/>
          <w:marTop w:val="0"/>
          <w:marBottom w:val="0"/>
          <w:divBdr>
            <w:top w:val="none" w:sz="0" w:space="0" w:color="auto"/>
            <w:left w:val="none" w:sz="0" w:space="0" w:color="auto"/>
            <w:bottom w:val="none" w:sz="0" w:space="0" w:color="auto"/>
            <w:right w:val="none" w:sz="0" w:space="0" w:color="auto"/>
          </w:divBdr>
          <w:divsChild>
            <w:div w:id="1205752077">
              <w:marLeft w:val="0"/>
              <w:marRight w:val="0"/>
              <w:marTop w:val="0"/>
              <w:marBottom w:val="0"/>
              <w:divBdr>
                <w:top w:val="none" w:sz="0" w:space="0" w:color="auto"/>
                <w:left w:val="none" w:sz="0" w:space="0" w:color="auto"/>
                <w:bottom w:val="none" w:sz="0" w:space="0" w:color="auto"/>
                <w:right w:val="none" w:sz="0" w:space="0" w:color="auto"/>
              </w:divBdr>
            </w:div>
          </w:divsChild>
        </w:div>
        <w:div w:id="1070233988">
          <w:marLeft w:val="0"/>
          <w:marRight w:val="0"/>
          <w:marTop w:val="0"/>
          <w:marBottom w:val="0"/>
          <w:divBdr>
            <w:top w:val="none" w:sz="0" w:space="0" w:color="auto"/>
            <w:left w:val="none" w:sz="0" w:space="0" w:color="auto"/>
            <w:bottom w:val="none" w:sz="0" w:space="0" w:color="auto"/>
            <w:right w:val="none" w:sz="0" w:space="0" w:color="auto"/>
          </w:divBdr>
        </w:div>
        <w:div w:id="797066012">
          <w:marLeft w:val="0"/>
          <w:marRight w:val="0"/>
          <w:marTop w:val="0"/>
          <w:marBottom w:val="0"/>
          <w:divBdr>
            <w:top w:val="none" w:sz="0" w:space="0" w:color="auto"/>
            <w:left w:val="none" w:sz="0" w:space="0" w:color="auto"/>
            <w:bottom w:val="none" w:sz="0" w:space="0" w:color="auto"/>
            <w:right w:val="none" w:sz="0" w:space="0" w:color="auto"/>
          </w:divBdr>
          <w:divsChild>
            <w:div w:id="1980457331">
              <w:marLeft w:val="0"/>
              <w:marRight w:val="0"/>
              <w:marTop w:val="0"/>
              <w:marBottom w:val="0"/>
              <w:divBdr>
                <w:top w:val="none" w:sz="0" w:space="0" w:color="auto"/>
                <w:left w:val="none" w:sz="0" w:space="0" w:color="auto"/>
                <w:bottom w:val="none" w:sz="0" w:space="0" w:color="auto"/>
                <w:right w:val="none" w:sz="0" w:space="0" w:color="auto"/>
              </w:divBdr>
            </w:div>
          </w:divsChild>
        </w:div>
        <w:div w:id="638463536">
          <w:marLeft w:val="0"/>
          <w:marRight w:val="0"/>
          <w:marTop w:val="0"/>
          <w:marBottom w:val="0"/>
          <w:divBdr>
            <w:top w:val="none" w:sz="0" w:space="0" w:color="auto"/>
            <w:left w:val="none" w:sz="0" w:space="0" w:color="auto"/>
            <w:bottom w:val="none" w:sz="0" w:space="0" w:color="auto"/>
            <w:right w:val="none" w:sz="0" w:space="0" w:color="auto"/>
          </w:divBdr>
        </w:div>
        <w:div w:id="846405137">
          <w:marLeft w:val="0"/>
          <w:marRight w:val="0"/>
          <w:marTop w:val="0"/>
          <w:marBottom w:val="0"/>
          <w:divBdr>
            <w:top w:val="none" w:sz="0" w:space="0" w:color="auto"/>
            <w:left w:val="none" w:sz="0" w:space="0" w:color="auto"/>
            <w:bottom w:val="none" w:sz="0" w:space="0" w:color="auto"/>
            <w:right w:val="none" w:sz="0" w:space="0" w:color="auto"/>
          </w:divBdr>
          <w:divsChild>
            <w:div w:id="2117863986">
              <w:marLeft w:val="0"/>
              <w:marRight w:val="0"/>
              <w:marTop w:val="0"/>
              <w:marBottom w:val="0"/>
              <w:divBdr>
                <w:top w:val="none" w:sz="0" w:space="0" w:color="auto"/>
                <w:left w:val="none" w:sz="0" w:space="0" w:color="auto"/>
                <w:bottom w:val="none" w:sz="0" w:space="0" w:color="auto"/>
                <w:right w:val="none" w:sz="0" w:space="0" w:color="auto"/>
              </w:divBdr>
            </w:div>
          </w:divsChild>
        </w:div>
        <w:div w:id="16515985">
          <w:marLeft w:val="0"/>
          <w:marRight w:val="0"/>
          <w:marTop w:val="0"/>
          <w:marBottom w:val="0"/>
          <w:divBdr>
            <w:top w:val="none" w:sz="0" w:space="0" w:color="auto"/>
            <w:left w:val="none" w:sz="0" w:space="0" w:color="auto"/>
            <w:bottom w:val="none" w:sz="0" w:space="0" w:color="auto"/>
            <w:right w:val="none" w:sz="0" w:space="0" w:color="auto"/>
          </w:divBdr>
        </w:div>
        <w:div w:id="1504004537">
          <w:marLeft w:val="0"/>
          <w:marRight w:val="0"/>
          <w:marTop w:val="0"/>
          <w:marBottom w:val="0"/>
          <w:divBdr>
            <w:top w:val="none" w:sz="0" w:space="0" w:color="auto"/>
            <w:left w:val="none" w:sz="0" w:space="0" w:color="auto"/>
            <w:bottom w:val="none" w:sz="0" w:space="0" w:color="auto"/>
            <w:right w:val="none" w:sz="0" w:space="0" w:color="auto"/>
          </w:divBdr>
          <w:divsChild>
            <w:div w:id="1321495972">
              <w:marLeft w:val="0"/>
              <w:marRight w:val="0"/>
              <w:marTop w:val="0"/>
              <w:marBottom w:val="0"/>
              <w:divBdr>
                <w:top w:val="none" w:sz="0" w:space="0" w:color="auto"/>
                <w:left w:val="none" w:sz="0" w:space="0" w:color="auto"/>
                <w:bottom w:val="none" w:sz="0" w:space="0" w:color="auto"/>
                <w:right w:val="none" w:sz="0" w:space="0" w:color="auto"/>
              </w:divBdr>
            </w:div>
          </w:divsChild>
        </w:div>
        <w:div w:id="1430004098">
          <w:marLeft w:val="0"/>
          <w:marRight w:val="0"/>
          <w:marTop w:val="0"/>
          <w:marBottom w:val="0"/>
          <w:divBdr>
            <w:top w:val="none" w:sz="0" w:space="0" w:color="auto"/>
            <w:left w:val="none" w:sz="0" w:space="0" w:color="auto"/>
            <w:bottom w:val="none" w:sz="0" w:space="0" w:color="auto"/>
            <w:right w:val="none" w:sz="0" w:space="0" w:color="auto"/>
          </w:divBdr>
        </w:div>
        <w:div w:id="1477337945">
          <w:marLeft w:val="0"/>
          <w:marRight w:val="0"/>
          <w:marTop w:val="0"/>
          <w:marBottom w:val="0"/>
          <w:divBdr>
            <w:top w:val="none" w:sz="0" w:space="0" w:color="auto"/>
            <w:left w:val="none" w:sz="0" w:space="0" w:color="auto"/>
            <w:bottom w:val="none" w:sz="0" w:space="0" w:color="auto"/>
            <w:right w:val="none" w:sz="0" w:space="0" w:color="auto"/>
          </w:divBdr>
          <w:divsChild>
            <w:div w:id="148863384">
              <w:marLeft w:val="0"/>
              <w:marRight w:val="0"/>
              <w:marTop w:val="0"/>
              <w:marBottom w:val="0"/>
              <w:divBdr>
                <w:top w:val="none" w:sz="0" w:space="0" w:color="auto"/>
                <w:left w:val="none" w:sz="0" w:space="0" w:color="auto"/>
                <w:bottom w:val="none" w:sz="0" w:space="0" w:color="auto"/>
                <w:right w:val="none" w:sz="0" w:space="0" w:color="auto"/>
              </w:divBdr>
            </w:div>
          </w:divsChild>
        </w:div>
        <w:div w:id="1641036512">
          <w:marLeft w:val="0"/>
          <w:marRight w:val="0"/>
          <w:marTop w:val="0"/>
          <w:marBottom w:val="0"/>
          <w:divBdr>
            <w:top w:val="none" w:sz="0" w:space="0" w:color="auto"/>
            <w:left w:val="none" w:sz="0" w:space="0" w:color="auto"/>
            <w:bottom w:val="none" w:sz="0" w:space="0" w:color="auto"/>
            <w:right w:val="none" w:sz="0" w:space="0" w:color="auto"/>
          </w:divBdr>
        </w:div>
        <w:div w:id="2095860755">
          <w:marLeft w:val="0"/>
          <w:marRight w:val="0"/>
          <w:marTop w:val="0"/>
          <w:marBottom w:val="0"/>
          <w:divBdr>
            <w:top w:val="none" w:sz="0" w:space="0" w:color="auto"/>
            <w:left w:val="none" w:sz="0" w:space="0" w:color="auto"/>
            <w:bottom w:val="none" w:sz="0" w:space="0" w:color="auto"/>
            <w:right w:val="none" w:sz="0" w:space="0" w:color="auto"/>
          </w:divBdr>
          <w:divsChild>
            <w:div w:id="806437259">
              <w:marLeft w:val="0"/>
              <w:marRight w:val="0"/>
              <w:marTop w:val="0"/>
              <w:marBottom w:val="0"/>
              <w:divBdr>
                <w:top w:val="none" w:sz="0" w:space="0" w:color="auto"/>
                <w:left w:val="none" w:sz="0" w:space="0" w:color="auto"/>
                <w:bottom w:val="none" w:sz="0" w:space="0" w:color="auto"/>
                <w:right w:val="none" w:sz="0" w:space="0" w:color="auto"/>
              </w:divBdr>
            </w:div>
          </w:divsChild>
        </w:div>
        <w:div w:id="436100346">
          <w:marLeft w:val="0"/>
          <w:marRight w:val="0"/>
          <w:marTop w:val="0"/>
          <w:marBottom w:val="0"/>
          <w:divBdr>
            <w:top w:val="none" w:sz="0" w:space="0" w:color="auto"/>
            <w:left w:val="none" w:sz="0" w:space="0" w:color="auto"/>
            <w:bottom w:val="none" w:sz="0" w:space="0" w:color="auto"/>
            <w:right w:val="none" w:sz="0" w:space="0" w:color="auto"/>
          </w:divBdr>
        </w:div>
        <w:div w:id="2124298664">
          <w:marLeft w:val="0"/>
          <w:marRight w:val="0"/>
          <w:marTop w:val="0"/>
          <w:marBottom w:val="0"/>
          <w:divBdr>
            <w:top w:val="none" w:sz="0" w:space="0" w:color="auto"/>
            <w:left w:val="none" w:sz="0" w:space="0" w:color="auto"/>
            <w:bottom w:val="none" w:sz="0" w:space="0" w:color="auto"/>
            <w:right w:val="none" w:sz="0" w:space="0" w:color="auto"/>
          </w:divBdr>
          <w:divsChild>
            <w:div w:id="2121874916">
              <w:marLeft w:val="0"/>
              <w:marRight w:val="0"/>
              <w:marTop w:val="0"/>
              <w:marBottom w:val="0"/>
              <w:divBdr>
                <w:top w:val="none" w:sz="0" w:space="0" w:color="auto"/>
                <w:left w:val="none" w:sz="0" w:space="0" w:color="auto"/>
                <w:bottom w:val="none" w:sz="0" w:space="0" w:color="auto"/>
                <w:right w:val="none" w:sz="0" w:space="0" w:color="auto"/>
              </w:divBdr>
            </w:div>
          </w:divsChild>
        </w:div>
        <w:div w:id="1879119803">
          <w:marLeft w:val="0"/>
          <w:marRight w:val="0"/>
          <w:marTop w:val="300"/>
          <w:marBottom w:val="0"/>
          <w:divBdr>
            <w:top w:val="none" w:sz="0" w:space="0" w:color="auto"/>
            <w:left w:val="none" w:sz="0" w:space="0" w:color="auto"/>
            <w:bottom w:val="none" w:sz="0" w:space="0" w:color="auto"/>
            <w:right w:val="none" w:sz="0" w:space="0" w:color="auto"/>
          </w:divBdr>
          <w:divsChild>
            <w:div w:id="357894411">
              <w:marLeft w:val="0"/>
              <w:marRight w:val="0"/>
              <w:marTop w:val="0"/>
              <w:marBottom w:val="0"/>
              <w:divBdr>
                <w:top w:val="none" w:sz="0" w:space="0" w:color="auto"/>
                <w:left w:val="none" w:sz="0" w:space="0" w:color="auto"/>
                <w:bottom w:val="none" w:sz="0" w:space="0" w:color="auto"/>
                <w:right w:val="none" w:sz="0" w:space="0" w:color="auto"/>
              </w:divBdr>
              <w:divsChild>
                <w:div w:id="186281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794">
          <w:marLeft w:val="0"/>
          <w:marRight w:val="0"/>
          <w:marTop w:val="300"/>
          <w:marBottom w:val="0"/>
          <w:divBdr>
            <w:top w:val="none" w:sz="0" w:space="0" w:color="auto"/>
            <w:left w:val="none" w:sz="0" w:space="0" w:color="auto"/>
            <w:bottom w:val="none" w:sz="0" w:space="0" w:color="auto"/>
            <w:right w:val="none" w:sz="0" w:space="0" w:color="auto"/>
          </w:divBdr>
          <w:divsChild>
            <w:div w:id="365452154">
              <w:marLeft w:val="0"/>
              <w:marRight w:val="0"/>
              <w:marTop w:val="0"/>
              <w:marBottom w:val="0"/>
              <w:divBdr>
                <w:top w:val="none" w:sz="0" w:space="0" w:color="auto"/>
                <w:left w:val="none" w:sz="0" w:space="0" w:color="auto"/>
                <w:bottom w:val="none" w:sz="0" w:space="0" w:color="auto"/>
                <w:right w:val="none" w:sz="0" w:space="0" w:color="auto"/>
              </w:divBdr>
              <w:divsChild>
                <w:div w:id="203537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02231">
          <w:marLeft w:val="0"/>
          <w:marRight w:val="0"/>
          <w:marTop w:val="300"/>
          <w:marBottom w:val="0"/>
          <w:divBdr>
            <w:top w:val="none" w:sz="0" w:space="0" w:color="auto"/>
            <w:left w:val="none" w:sz="0" w:space="0" w:color="auto"/>
            <w:bottom w:val="none" w:sz="0" w:space="0" w:color="auto"/>
            <w:right w:val="none" w:sz="0" w:space="0" w:color="auto"/>
          </w:divBdr>
          <w:divsChild>
            <w:div w:id="994802876">
              <w:marLeft w:val="0"/>
              <w:marRight w:val="0"/>
              <w:marTop w:val="0"/>
              <w:marBottom w:val="0"/>
              <w:divBdr>
                <w:top w:val="none" w:sz="0" w:space="0" w:color="auto"/>
                <w:left w:val="none" w:sz="0" w:space="0" w:color="auto"/>
                <w:bottom w:val="none" w:sz="0" w:space="0" w:color="auto"/>
                <w:right w:val="none" w:sz="0" w:space="0" w:color="auto"/>
              </w:divBdr>
              <w:divsChild>
                <w:div w:id="17052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6632">
          <w:marLeft w:val="0"/>
          <w:marRight w:val="0"/>
          <w:marTop w:val="300"/>
          <w:marBottom w:val="0"/>
          <w:divBdr>
            <w:top w:val="none" w:sz="0" w:space="0" w:color="auto"/>
            <w:left w:val="none" w:sz="0" w:space="0" w:color="auto"/>
            <w:bottom w:val="none" w:sz="0" w:space="0" w:color="auto"/>
            <w:right w:val="none" w:sz="0" w:space="0" w:color="auto"/>
          </w:divBdr>
          <w:divsChild>
            <w:div w:id="1097751662">
              <w:marLeft w:val="0"/>
              <w:marRight w:val="0"/>
              <w:marTop w:val="0"/>
              <w:marBottom w:val="0"/>
              <w:divBdr>
                <w:top w:val="none" w:sz="0" w:space="0" w:color="auto"/>
                <w:left w:val="none" w:sz="0" w:space="0" w:color="auto"/>
                <w:bottom w:val="none" w:sz="0" w:space="0" w:color="auto"/>
                <w:right w:val="none" w:sz="0" w:space="0" w:color="auto"/>
              </w:divBdr>
              <w:divsChild>
                <w:div w:id="74869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6500643">
      <w:bodyDiv w:val="1"/>
      <w:marLeft w:val="0"/>
      <w:marRight w:val="0"/>
      <w:marTop w:val="0"/>
      <w:marBottom w:val="0"/>
      <w:divBdr>
        <w:top w:val="none" w:sz="0" w:space="0" w:color="auto"/>
        <w:left w:val="none" w:sz="0" w:space="0" w:color="auto"/>
        <w:bottom w:val="none" w:sz="0" w:space="0" w:color="auto"/>
        <w:right w:val="none" w:sz="0" w:space="0" w:color="auto"/>
      </w:divBdr>
      <w:divsChild>
        <w:div w:id="120809902">
          <w:marLeft w:val="0"/>
          <w:marRight w:val="0"/>
          <w:marTop w:val="0"/>
          <w:marBottom w:val="0"/>
          <w:divBdr>
            <w:top w:val="none" w:sz="0" w:space="0" w:color="auto"/>
            <w:left w:val="none" w:sz="0" w:space="0" w:color="auto"/>
            <w:bottom w:val="none" w:sz="0" w:space="0" w:color="auto"/>
            <w:right w:val="none" w:sz="0" w:space="0" w:color="auto"/>
          </w:divBdr>
        </w:div>
        <w:div w:id="264003285">
          <w:marLeft w:val="0"/>
          <w:marRight w:val="0"/>
          <w:marTop w:val="0"/>
          <w:marBottom w:val="0"/>
          <w:divBdr>
            <w:top w:val="none" w:sz="0" w:space="0" w:color="auto"/>
            <w:left w:val="none" w:sz="0" w:space="0" w:color="auto"/>
            <w:bottom w:val="none" w:sz="0" w:space="0" w:color="auto"/>
            <w:right w:val="none" w:sz="0" w:space="0" w:color="auto"/>
          </w:divBdr>
          <w:divsChild>
            <w:div w:id="1305938381">
              <w:marLeft w:val="0"/>
              <w:marRight w:val="0"/>
              <w:marTop w:val="0"/>
              <w:marBottom w:val="0"/>
              <w:divBdr>
                <w:top w:val="none" w:sz="0" w:space="0" w:color="auto"/>
                <w:left w:val="none" w:sz="0" w:space="0" w:color="auto"/>
                <w:bottom w:val="none" w:sz="0" w:space="0" w:color="auto"/>
                <w:right w:val="none" w:sz="0" w:space="0" w:color="auto"/>
              </w:divBdr>
            </w:div>
          </w:divsChild>
        </w:div>
        <w:div w:id="1041974695">
          <w:marLeft w:val="0"/>
          <w:marRight w:val="0"/>
          <w:marTop w:val="0"/>
          <w:marBottom w:val="0"/>
          <w:divBdr>
            <w:top w:val="none" w:sz="0" w:space="0" w:color="auto"/>
            <w:left w:val="none" w:sz="0" w:space="0" w:color="auto"/>
            <w:bottom w:val="none" w:sz="0" w:space="0" w:color="auto"/>
            <w:right w:val="none" w:sz="0" w:space="0" w:color="auto"/>
          </w:divBdr>
        </w:div>
        <w:div w:id="559176005">
          <w:marLeft w:val="0"/>
          <w:marRight w:val="0"/>
          <w:marTop w:val="0"/>
          <w:marBottom w:val="0"/>
          <w:divBdr>
            <w:top w:val="none" w:sz="0" w:space="0" w:color="auto"/>
            <w:left w:val="none" w:sz="0" w:space="0" w:color="auto"/>
            <w:bottom w:val="none" w:sz="0" w:space="0" w:color="auto"/>
            <w:right w:val="none" w:sz="0" w:space="0" w:color="auto"/>
          </w:divBdr>
          <w:divsChild>
            <w:div w:id="927230190">
              <w:marLeft w:val="0"/>
              <w:marRight w:val="0"/>
              <w:marTop w:val="0"/>
              <w:marBottom w:val="0"/>
              <w:divBdr>
                <w:top w:val="none" w:sz="0" w:space="0" w:color="auto"/>
                <w:left w:val="none" w:sz="0" w:space="0" w:color="auto"/>
                <w:bottom w:val="none" w:sz="0" w:space="0" w:color="auto"/>
                <w:right w:val="none" w:sz="0" w:space="0" w:color="auto"/>
              </w:divBdr>
            </w:div>
          </w:divsChild>
        </w:div>
        <w:div w:id="1172139851">
          <w:marLeft w:val="0"/>
          <w:marRight w:val="0"/>
          <w:marTop w:val="0"/>
          <w:marBottom w:val="0"/>
          <w:divBdr>
            <w:top w:val="none" w:sz="0" w:space="0" w:color="auto"/>
            <w:left w:val="none" w:sz="0" w:space="0" w:color="auto"/>
            <w:bottom w:val="none" w:sz="0" w:space="0" w:color="auto"/>
            <w:right w:val="none" w:sz="0" w:space="0" w:color="auto"/>
          </w:divBdr>
        </w:div>
        <w:div w:id="823349784">
          <w:marLeft w:val="0"/>
          <w:marRight w:val="0"/>
          <w:marTop w:val="0"/>
          <w:marBottom w:val="0"/>
          <w:divBdr>
            <w:top w:val="none" w:sz="0" w:space="0" w:color="auto"/>
            <w:left w:val="none" w:sz="0" w:space="0" w:color="auto"/>
            <w:bottom w:val="none" w:sz="0" w:space="0" w:color="auto"/>
            <w:right w:val="none" w:sz="0" w:space="0" w:color="auto"/>
          </w:divBdr>
          <w:divsChild>
            <w:div w:id="722944930">
              <w:marLeft w:val="0"/>
              <w:marRight w:val="0"/>
              <w:marTop w:val="0"/>
              <w:marBottom w:val="0"/>
              <w:divBdr>
                <w:top w:val="none" w:sz="0" w:space="0" w:color="auto"/>
                <w:left w:val="none" w:sz="0" w:space="0" w:color="auto"/>
                <w:bottom w:val="none" w:sz="0" w:space="0" w:color="auto"/>
                <w:right w:val="none" w:sz="0" w:space="0" w:color="auto"/>
              </w:divBdr>
            </w:div>
          </w:divsChild>
        </w:div>
        <w:div w:id="355933234">
          <w:marLeft w:val="0"/>
          <w:marRight w:val="0"/>
          <w:marTop w:val="0"/>
          <w:marBottom w:val="0"/>
          <w:divBdr>
            <w:top w:val="none" w:sz="0" w:space="0" w:color="auto"/>
            <w:left w:val="none" w:sz="0" w:space="0" w:color="auto"/>
            <w:bottom w:val="none" w:sz="0" w:space="0" w:color="auto"/>
            <w:right w:val="none" w:sz="0" w:space="0" w:color="auto"/>
          </w:divBdr>
        </w:div>
        <w:div w:id="558518920">
          <w:marLeft w:val="0"/>
          <w:marRight w:val="0"/>
          <w:marTop w:val="0"/>
          <w:marBottom w:val="0"/>
          <w:divBdr>
            <w:top w:val="none" w:sz="0" w:space="0" w:color="auto"/>
            <w:left w:val="none" w:sz="0" w:space="0" w:color="auto"/>
            <w:bottom w:val="none" w:sz="0" w:space="0" w:color="auto"/>
            <w:right w:val="none" w:sz="0" w:space="0" w:color="auto"/>
          </w:divBdr>
          <w:divsChild>
            <w:div w:id="695890142">
              <w:marLeft w:val="0"/>
              <w:marRight w:val="0"/>
              <w:marTop w:val="0"/>
              <w:marBottom w:val="0"/>
              <w:divBdr>
                <w:top w:val="none" w:sz="0" w:space="0" w:color="auto"/>
                <w:left w:val="none" w:sz="0" w:space="0" w:color="auto"/>
                <w:bottom w:val="none" w:sz="0" w:space="0" w:color="auto"/>
                <w:right w:val="none" w:sz="0" w:space="0" w:color="auto"/>
              </w:divBdr>
            </w:div>
          </w:divsChild>
        </w:div>
        <w:div w:id="1169171713">
          <w:marLeft w:val="0"/>
          <w:marRight w:val="0"/>
          <w:marTop w:val="0"/>
          <w:marBottom w:val="0"/>
          <w:divBdr>
            <w:top w:val="none" w:sz="0" w:space="0" w:color="auto"/>
            <w:left w:val="none" w:sz="0" w:space="0" w:color="auto"/>
            <w:bottom w:val="none" w:sz="0" w:space="0" w:color="auto"/>
            <w:right w:val="none" w:sz="0" w:space="0" w:color="auto"/>
          </w:divBdr>
        </w:div>
        <w:div w:id="1622764669">
          <w:marLeft w:val="0"/>
          <w:marRight w:val="0"/>
          <w:marTop w:val="0"/>
          <w:marBottom w:val="0"/>
          <w:divBdr>
            <w:top w:val="none" w:sz="0" w:space="0" w:color="auto"/>
            <w:left w:val="none" w:sz="0" w:space="0" w:color="auto"/>
            <w:bottom w:val="none" w:sz="0" w:space="0" w:color="auto"/>
            <w:right w:val="none" w:sz="0" w:space="0" w:color="auto"/>
          </w:divBdr>
          <w:divsChild>
            <w:div w:id="931666021">
              <w:marLeft w:val="0"/>
              <w:marRight w:val="0"/>
              <w:marTop w:val="0"/>
              <w:marBottom w:val="0"/>
              <w:divBdr>
                <w:top w:val="none" w:sz="0" w:space="0" w:color="auto"/>
                <w:left w:val="none" w:sz="0" w:space="0" w:color="auto"/>
                <w:bottom w:val="none" w:sz="0" w:space="0" w:color="auto"/>
                <w:right w:val="none" w:sz="0" w:space="0" w:color="auto"/>
              </w:divBdr>
            </w:div>
          </w:divsChild>
        </w:div>
        <w:div w:id="817305136">
          <w:marLeft w:val="0"/>
          <w:marRight w:val="0"/>
          <w:marTop w:val="0"/>
          <w:marBottom w:val="0"/>
          <w:divBdr>
            <w:top w:val="none" w:sz="0" w:space="0" w:color="auto"/>
            <w:left w:val="none" w:sz="0" w:space="0" w:color="auto"/>
            <w:bottom w:val="none" w:sz="0" w:space="0" w:color="auto"/>
            <w:right w:val="none" w:sz="0" w:space="0" w:color="auto"/>
          </w:divBdr>
        </w:div>
        <w:div w:id="1974629921">
          <w:marLeft w:val="0"/>
          <w:marRight w:val="0"/>
          <w:marTop w:val="0"/>
          <w:marBottom w:val="0"/>
          <w:divBdr>
            <w:top w:val="none" w:sz="0" w:space="0" w:color="auto"/>
            <w:left w:val="none" w:sz="0" w:space="0" w:color="auto"/>
            <w:bottom w:val="none" w:sz="0" w:space="0" w:color="auto"/>
            <w:right w:val="none" w:sz="0" w:space="0" w:color="auto"/>
          </w:divBdr>
          <w:divsChild>
            <w:div w:id="783042458">
              <w:marLeft w:val="0"/>
              <w:marRight w:val="0"/>
              <w:marTop w:val="0"/>
              <w:marBottom w:val="0"/>
              <w:divBdr>
                <w:top w:val="none" w:sz="0" w:space="0" w:color="auto"/>
                <w:left w:val="none" w:sz="0" w:space="0" w:color="auto"/>
                <w:bottom w:val="none" w:sz="0" w:space="0" w:color="auto"/>
                <w:right w:val="none" w:sz="0" w:space="0" w:color="auto"/>
              </w:divBdr>
            </w:div>
          </w:divsChild>
        </w:div>
        <w:div w:id="1966616503">
          <w:marLeft w:val="0"/>
          <w:marRight w:val="0"/>
          <w:marTop w:val="0"/>
          <w:marBottom w:val="0"/>
          <w:divBdr>
            <w:top w:val="none" w:sz="0" w:space="0" w:color="auto"/>
            <w:left w:val="none" w:sz="0" w:space="0" w:color="auto"/>
            <w:bottom w:val="none" w:sz="0" w:space="0" w:color="auto"/>
            <w:right w:val="none" w:sz="0" w:space="0" w:color="auto"/>
          </w:divBdr>
        </w:div>
        <w:div w:id="1364288367">
          <w:marLeft w:val="0"/>
          <w:marRight w:val="0"/>
          <w:marTop w:val="0"/>
          <w:marBottom w:val="0"/>
          <w:divBdr>
            <w:top w:val="none" w:sz="0" w:space="0" w:color="auto"/>
            <w:left w:val="none" w:sz="0" w:space="0" w:color="auto"/>
            <w:bottom w:val="none" w:sz="0" w:space="0" w:color="auto"/>
            <w:right w:val="none" w:sz="0" w:space="0" w:color="auto"/>
          </w:divBdr>
          <w:divsChild>
            <w:div w:id="149366939">
              <w:marLeft w:val="0"/>
              <w:marRight w:val="0"/>
              <w:marTop w:val="0"/>
              <w:marBottom w:val="0"/>
              <w:divBdr>
                <w:top w:val="none" w:sz="0" w:space="0" w:color="auto"/>
                <w:left w:val="none" w:sz="0" w:space="0" w:color="auto"/>
                <w:bottom w:val="none" w:sz="0" w:space="0" w:color="auto"/>
                <w:right w:val="none" w:sz="0" w:space="0" w:color="auto"/>
              </w:divBdr>
            </w:div>
          </w:divsChild>
        </w:div>
        <w:div w:id="1110012934">
          <w:marLeft w:val="0"/>
          <w:marRight w:val="0"/>
          <w:marTop w:val="300"/>
          <w:marBottom w:val="0"/>
          <w:divBdr>
            <w:top w:val="none" w:sz="0" w:space="0" w:color="auto"/>
            <w:left w:val="none" w:sz="0" w:space="0" w:color="auto"/>
            <w:bottom w:val="none" w:sz="0" w:space="0" w:color="auto"/>
            <w:right w:val="none" w:sz="0" w:space="0" w:color="auto"/>
          </w:divBdr>
          <w:divsChild>
            <w:div w:id="1226598883">
              <w:marLeft w:val="0"/>
              <w:marRight w:val="0"/>
              <w:marTop w:val="0"/>
              <w:marBottom w:val="0"/>
              <w:divBdr>
                <w:top w:val="none" w:sz="0" w:space="0" w:color="auto"/>
                <w:left w:val="none" w:sz="0" w:space="0" w:color="auto"/>
                <w:bottom w:val="none" w:sz="0" w:space="0" w:color="auto"/>
                <w:right w:val="none" w:sz="0" w:space="0" w:color="auto"/>
              </w:divBdr>
              <w:divsChild>
                <w:div w:id="93586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4009">
          <w:marLeft w:val="0"/>
          <w:marRight w:val="0"/>
          <w:marTop w:val="300"/>
          <w:marBottom w:val="0"/>
          <w:divBdr>
            <w:top w:val="none" w:sz="0" w:space="0" w:color="auto"/>
            <w:left w:val="none" w:sz="0" w:space="0" w:color="auto"/>
            <w:bottom w:val="none" w:sz="0" w:space="0" w:color="auto"/>
            <w:right w:val="none" w:sz="0" w:space="0" w:color="auto"/>
          </w:divBdr>
          <w:divsChild>
            <w:div w:id="457529937">
              <w:marLeft w:val="0"/>
              <w:marRight w:val="0"/>
              <w:marTop w:val="0"/>
              <w:marBottom w:val="0"/>
              <w:divBdr>
                <w:top w:val="none" w:sz="0" w:space="0" w:color="auto"/>
                <w:left w:val="none" w:sz="0" w:space="0" w:color="auto"/>
                <w:bottom w:val="none" w:sz="0" w:space="0" w:color="auto"/>
                <w:right w:val="none" w:sz="0" w:space="0" w:color="auto"/>
              </w:divBdr>
              <w:divsChild>
                <w:div w:id="112337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44003">
          <w:marLeft w:val="0"/>
          <w:marRight w:val="0"/>
          <w:marTop w:val="300"/>
          <w:marBottom w:val="0"/>
          <w:divBdr>
            <w:top w:val="none" w:sz="0" w:space="0" w:color="auto"/>
            <w:left w:val="none" w:sz="0" w:space="0" w:color="auto"/>
            <w:bottom w:val="none" w:sz="0" w:space="0" w:color="auto"/>
            <w:right w:val="none" w:sz="0" w:space="0" w:color="auto"/>
          </w:divBdr>
          <w:divsChild>
            <w:div w:id="632102939">
              <w:marLeft w:val="0"/>
              <w:marRight w:val="0"/>
              <w:marTop w:val="0"/>
              <w:marBottom w:val="0"/>
              <w:divBdr>
                <w:top w:val="none" w:sz="0" w:space="0" w:color="auto"/>
                <w:left w:val="none" w:sz="0" w:space="0" w:color="auto"/>
                <w:bottom w:val="none" w:sz="0" w:space="0" w:color="auto"/>
                <w:right w:val="none" w:sz="0" w:space="0" w:color="auto"/>
              </w:divBdr>
              <w:divsChild>
                <w:div w:id="6438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09402">
          <w:marLeft w:val="0"/>
          <w:marRight w:val="0"/>
          <w:marTop w:val="300"/>
          <w:marBottom w:val="0"/>
          <w:divBdr>
            <w:top w:val="none" w:sz="0" w:space="0" w:color="auto"/>
            <w:left w:val="none" w:sz="0" w:space="0" w:color="auto"/>
            <w:bottom w:val="none" w:sz="0" w:space="0" w:color="auto"/>
            <w:right w:val="none" w:sz="0" w:space="0" w:color="auto"/>
          </w:divBdr>
          <w:divsChild>
            <w:div w:id="78602074">
              <w:marLeft w:val="0"/>
              <w:marRight w:val="0"/>
              <w:marTop w:val="0"/>
              <w:marBottom w:val="0"/>
              <w:divBdr>
                <w:top w:val="none" w:sz="0" w:space="0" w:color="auto"/>
                <w:left w:val="none" w:sz="0" w:space="0" w:color="auto"/>
                <w:bottom w:val="none" w:sz="0" w:space="0" w:color="auto"/>
                <w:right w:val="none" w:sz="0" w:space="0" w:color="auto"/>
              </w:divBdr>
              <w:divsChild>
                <w:div w:id="135673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815292">
      <w:bodyDiv w:val="1"/>
      <w:marLeft w:val="0"/>
      <w:marRight w:val="0"/>
      <w:marTop w:val="0"/>
      <w:marBottom w:val="0"/>
      <w:divBdr>
        <w:top w:val="none" w:sz="0" w:space="0" w:color="auto"/>
        <w:left w:val="none" w:sz="0" w:space="0" w:color="auto"/>
        <w:bottom w:val="none" w:sz="0" w:space="0" w:color="auto"/>
        <w:right w:val="none" w:sz="0" w:space="0" w:color="auto"/>
      </w:divBdr>
      <w:divsChild>
        <w:div w:id="958881341">
          <w:marLeft w:val="0"/>
          <w:marRight w:val="0"/>
          <w:marTop w:val="0"/>
          <w:marBottom w:val="0"/>
          <w:divBdr>
            <w:top w:val="none" w:sz="0" w:space="0" w:color="auto"/>
            <w:left w:val="none" w:sz="0" w:space="0" w:color="auto"/>
            <w:bottom w:val="none" w:sz="0" w:space="0" w:color="auto"/>
            <w:right w:val="none" w:sz="0" w:space="0" w:color="auto"/>
          </w:divBdr>
        </w:div>
        <w:div w:id="153763621">
          <w:marLeft w:val="0"/>
          <w:marRight w:val="0"/>
          <w:marTop w:val="0"/>
          <w:marBottom w:val="0"/>
          <w:divBdr>
            <w:top w:val="none" w:sz="0" w:space="0" w:color="auto"/>
            <w:left w:val="none" w:sz="0" w:space="0" w:color="auto"/>
            <w:bottom w:val="none" w:sz="0" w:space="0" w:color="auto"/>
            <w:right w:val="none" w:sz="0" w:space="0" w:color="auto"/>
          </w:divBdr>
          <w:divsChild>
            <w:div w:id="2072188082">
              <w:marLeft w:val="0"/>
              <w:marRight w:val="0"/>
              <w:marTop w:val="0"/>
              <w:marBottom w:val="0"/>
              <w:divBdr>
                <w:top w:val="none" w:sz="0" w:space="0" w:color="auto"/>
                <w:left w:val="none" w:sz="0" w:space="0" w:color="auto"/>
                <w:bottom w:val="none" w:sz="0" w:space="0" w:color="auto"/>
                <w:right w:val="none" w:sz="0" w:space="0" w:color="auto"/>
              </w:divBdr>
            </w:div>
          </w:divsChild>
        </w:div>
        <w:div w:id="349335366">
          <w:marLeft w:val="0"/>
          <w:marRight w:val="0"/>
          <w:marTop w:val="0"/>
          <w:marBottom w:val="0"/>
          <w:divBdr>
            <w:top w:val="none" w:sz="0" w:space="0" w:color="auto"/>
            <w:left w:val="none" w:sz="0" w:space="0" w:color="auto"/>
            <w:bottom w:val="none" w:sz="0" w:space="0" w:color="auto"/>
            <w:right w:val="none" w:sz="0" w:space="0" w:color="auto"/>
          </w:divBdr>
        </w:div>
        <w:div w:id="1029454207">
          <w:marLeft w:val="0"/>
          <w:marRight w:val="0"/>
          <w:marTop w:val="0"/>
          <w:marBottom w:val="0"/>
          <w:divBdr>
            <w:top w:val="none" w:sz="0" w:space="0" w:color="auto"/>
            <w:left w:val="none" w:sz="0" w:space="0" w:color="auto"/>
            <w:bottom w:val="none" w:sz="0" w:space="0" w:color="auto"/>
            <w:right w:val="none" w:sz="0" w:space="0" w:color="auto"/>
          </w:divBdr>
          <w:divsChild>
            <w:div w:id="2060323385">
              <w:marLeft w:val="0"/>
              <w:marRight w:val="0"/>
              <w:marTop w:val="0"/>
              <w:marBottom w:val="0"/>
              <w:divBdr>
                <w:top w:val="none" w:sz="0" w:space="0" w:color="auto"/>
                <w:left w:val="none" w:sz="0" w:space="0" w:color="auto"/>
                <w:bottom w:val="none" w:sz="0" w:space="0" w:color="auto"/>
                <w:right w:val="none" w:sz="0" w:space="0" w:color="auto"/>
              </w:divBdr>
            </w:div>
          </w:divsChild>
        </w:div>
        <w:div w:id="1628656219">
          <w:marLeft w:val="0"/>
          <w:marRight w:val="0"/>
          <w:marTop w:val="0"/>
          <w:marBottom w:val="0"/>
          <w:divBdr>
            <w:top w:val="none" w:sz="0" w:space="0" w:color="auto"/>
            <w:left w:val="none" w:sz="0" w:space="0" w:color="auto"/>
            <w:bottom w:val="none" w:sz="0" w:space="0" w:color="auto"/>
            <w:right w:val="none" w:sz="0" w:space="0" w:color="auto"/>
          </w:divBdr>
        </w:div>
        <w:div w:id="1501891901">
          <w:marLeft w:val="0"/>
          <w:marRight w:val="0"/>
          <w:marTop w:val="0"/>
          <w:marBottom w:val="0"/>
          <w:divBdr>
            <w:top w:val="none" w:sz="0" w:space="0" w:color="auto"/>
            <w:left w:val="none" w:sz="0" w:space="0" w:color="auto"/>
            <w:bottom w:val="none" w:sz="0" w:space="0" w:color="auto"/>
            <w:right w:val="none" w:sz="0" w:space="0" w:color="auto"/>
          </w:divBdr>
          <w:divsChild>
            <w:div w:id="278071879">
              <w:marLeft w:val="0"/>
              <w:marRight w:val="0"/>
              <w:marTop w:val="0"/>
              <w:marBottom w:val="0"/>
              <w:divBdr>
                <w:top w:val="none" w:sz="0" w:space="0" w:color="auto"/>
                <w:left w:val="none" w:sz="0" w:space="0" w:color="auto"/>
                <w:bottom w:val="none" w:sz="0" w:space="0" w:color="auto"/>
                <w:right w:val="none" w:sz="0" w:space="0" w:color="auto"/>
              </w:divBdr>
            </w:div>
          </w:divsChild>
        </w:div>
        <w:div w:id="2013753504">
          <w:marLeft w:val="0"/>
          <w:marRight w:val="0"/>
          <w:marTop w:val="0"/>
          <w:marBottom w:val="0"/>
          <w:divBdr>
            <w:top w:val="none" w:sz="0" w:space="0" w:color="auto"/>
            <w:left w:val="none" w:sz="0" w:space="0" w:color="auto"/>
            <w:bottom w:val="none" w:sz="0" w:space="0" w:color="auto"/>
            <w:right w:val="none" w:sz="0" w:space="0" w:color="auto"/>
          </w:divBdr>
        </w:div>
        <w:div w:id="1252201300">
          <w:marLeft w:val="0"/>
          <w:marRight w:val="0"/>
          <w:marTop w:val="0"/>
          <w:marBottom w:val="0"/>
          <w:divBdr>
            <w:top w:val="none" w:sz="0" w:space="0" w:color="auto"/>
            <w:left w:val="none" w:sz="0" w:space="0" w:color="auto"/>
            <w:bottom w:val="none" w:sz="0" w:space="0" w:color="auto"/>
            <w:right w:val="none" w:sz="0" w:space="0" w:color="auto"/>
          </w:divBdr>
          <w:divsChild>
            <w:div w:id="1500736114">
              <w:marLeft w:val="0"/>
              <w:marRight w:val="0"/>
              <w:marTop w:val="0"/>
              <w:marBottom w:val="0"/>
              <w:divBdr>
                <w:top w:val="none" w:sz="0" w:space="0" w:color="auto"/>
                <w:left w:val="none" w:sz="0" w:space="0" w:color="auto"/>
                <w:bottom w:val="none" w:sz="0" w:space="0" w:color="auto"/>
                <w:right w:val="none" w:sz="0" w:space="0" w:color="auto"/>
              </w:divBdr>
            </w:div>
          </w:divsChild>
        </w:div>
        <w:div w:id="2032799639">
          <w:marLeft w:val="0"/>
          <w:marRight w:val="0"/>
          <w:marTop w:val="0"/>
          <w:marBottom w:val="0"/>
          <w:divBdr>
            <w:top w:val="none" w:sz="0" w:space="0" w:color="auto"/>
            <w:left w:val="none" w:sz="0" w:space="0" w:color="auto"/>
            <w:bottom w:val="none" w:sz="0" w:space="0" w:color="auto"/>
            <w:right w:val="none" w:sz="0" w:space="0" w:color="auto"/>
          </w:divBdr>
        </w:div>
        <w:div w:id="64959583">
          <w:marLeft w:val="0"/>
          <w:marRight w:val="0"/>
          <w:marTop w:val="0"/>
          <w:marBottom w:val="0"/>
          <w:divBdr>
            <w:top w:val="none" w:sz="0" w:space="0" w:color="auto"/>
            <w:left w:val="none" w:sz="0" w:space="0" w:color="auto"/>
            <w:bottom w:val="none" w:sz="0" w:space="0" w:color="auto"/>
            <w:right w:val="none" w:sz="0" w:space="0" w:color="auto"/>
          </w:divBdr>
          <w:divsChild>
            <w:div w:id="247665569">
              <w:marLeft w:val="0"/>
              <w:marRight w:val="0"/>
              <w:marTop w:val="0"/>
              <w:marBottom w:val="0"/>
              <w:divBdr>
                <w:top w:val="none" w:sz="0" w:space="0" w:color="auto"/>
                <w:left w:val="none" w:sz="0" w:space="0" w:color="auto"/>
                <w:bottom w:val="none" w:sz="0" w:space="0" w:color="auto"/>
                <w:right w:val="none" w:sz="0" w:space="0" w:color="auto"/>
              </w:divBdr>
            </w:div>
          </w:divsChild>
        </w:div>
        <w:div w:id="1226716800">
          <w:marLeft w:val="0"/>
          <w:marRight w:val="0"/>
          <w:marTop w:val="0"/>
          <w:marBottom w:val="0"/>
          <w:divBdr>
            <w:top w:val="none" w:sz="0" w:space="0" w:color="auto"/>
            <w:left w:val="none" w:sz="0" w:space="0" w:color="auto"/>
            <w:bottom w:val="none" w:sz="0" w:space="0" w:color="auto"/>
            <w:right w:val="none" w:sz="0" w:space="0" w:color="auto"/>
          </w:divBdr>
        </w:div>
        <w:div w:id="710031967">
          <w:marLeft w:val="0"/>
          <w:marRight w:val="0"/>
          <w:marTop w:val="0"/>
          <w:marBottom w:val="0"/>
          <w:divBdr>
            <w:top w:val="none" w:sz="0" w:space="0" w:color="auto"/>
            <w:left w:val="none" w:sz="0" w:space="0" w:color="auto"/>
            <w:bottom w:val="none" w:sz="0" w:space="0" w:color="auto"/>
            <w:right w:val="none" w:sz="0" w:space="0" w:color="auto"/>
          </w:divBdr>
          <w:divsChild>
            <w:div w:id="1801268869">
              <w:marLeft w:val="0"/>
              <w:marRight w:val="0"/>
              <w:marTop w:val="0"/>
              <w:marBottom w:val="0"/>
              <w:divBdr>
                <w:top w:val="none" w:sz="0" w:space="0" w:color="auto"/>
                <w:left w:val="none" w:sz="0" w:space="0" w:color="auto"/>
                <w:bottom w:val="none" w:sz="0" w:space="0" w:color="auto"/>
                <w:right w:val="none" w:sz="0" w:space="0" w:color="auto"/>
              </w:divBdr>
            </w:div>
          </w:divsChild>
        </w:div>
        <w:div w:id="1543785342">
          <w:marLeft w:val="0"/>
          <w:marRight w:val="0"/>
          <w:marTop w:val="0"/>
          <w:marBottom w:val="0"/>
          <w:divBdr>
            <w:top w:val="none" w:sz="0" w:space="0" w:color="auto"/>
            <w:left w:val="none" w:sz="0" w:space="0" w:color="auto"/>
            <w:bottom w:val="none" w:sz="0" w:space="0" w:color="auto"/>
            <w:right w:val="none" w:sz="0" w:space="0" w:color="auto"/>
          </w:divBdr>
        </w:div>
        <w:div w:id="2143880360">
          <w:marLeft w:val="0"/>
          <w:marRight w:val="0"/>
          <w:marTop w:val="0"/>
          <w:marBottom w:val="0"/>
          <w:divBdr>
            <w:top w:val="none" w:sz="0" w:space="0" w:color="auto"/>
            <w:left w:val="none" w:sz="0" w:space="0" w:color="auto"/>
            <w:bottom w:val="none" w:sz="0" w:space="0" w:color="auto"/>
            <w:right w:val="none" w:sz="0" w:space="0" w:color="auto"/>
          </w:divBdr>
          <w:divsChild>
            <w:div w:id="1280720243">
              <w:marLeft w:val="0"/>
              <w:marRight w:val="0"/>
              <w:marTop w:val="0"/>
              <w:marBottom w:val="0"/>
              <w:divBdr>
                <w:top w:val="none" w:sz="0" w:space="0" w:color="auto"/>
                <w:left w:val="none" w:sz="0" w:space="0" w:color="auto"/>
                <w:bottom w:val="none" w:sz="0" w:space="0" w:color="auto"/>
                <w:right w:val="none" w:sz="0" w:space="0" w:color="auto"/>
              </w:divBdr>
            </w:div>
          </w:divsChild>
        </w:div>
        <w:div w:id="1709573842">
          <w:marLeft w:val="0"/>
          <w:marRight w:val="0"/>
          <w:marTop w:val="300"/>
          <w:marBottom w:val="0"/>
          <w:divBdr>
            <w:top w:val="none" w:sz="0" w:space="0" w:color="auto"/>
            <w:left w:val="none" w:sz="0" w:space="0" w:color="auto"/>
            <w:bottom w:val="none" w:sz="0" w:space="0" w:color="auto"/>
            <w:right w:val="none" w:sz="0" w:space="0" w:color="auto"/>
          </w:divBdr>
          <w:divsChild>
            <w:div w:id="1770927761">
              <w:marLeft w:val="0"/>
              <w:marRight w:val="0"/>
              <w:marTop w:val="0"/>
              <w:marBottom w:val="0"/>
              <w:divBdr>
                <w:top w:val="none" w:sz="0" w:space="0" w:color="auto"/>
                <w:left w:val="none" w:sz="0" w:space="0" w:color="auto"/>
                <w:bottom w:val="none" w:sz="0" w:space="0" w:color="auto"/>
                <w:right w:val="none" w:sz="0" w:space="0" w:color="auto"/>
              </w:divBdr>
              <w:divsChild>
                <w:div w:id="56900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771">
          <w:marLeft w:val="0"/>
          <w:marRight w:val="0"/>
          <w:marTop w:val="300"/>
          <w:marBottom w:val="0"/>
          <w:divBdr>
            <w:top w:val="none" w:sz="0" w:space="0" w:color="auto"/>
            <w:left w:val="none" w:sz="0" w:space="0" w:color="auto"/>
            <w:bottom w:val="none" w:sz="0" w:space="0" w:color="auto"/>
            <w:right w:val="none" w:sz="0" w:space="0" w:color="auto"/>
          </w:divBdr>
          <w:divsChild>
            <w:div w:id="1308777061">
              <w:marLeft w:val="0"/>
              <w:marRight w:val="0"/>
              <w:marTop w:val="0"/>
              <w:marBottom w:val="0"/>
              <w:divBdr>
                <w:top w:val="none" w:sz="0" w:space="0" w:color="auto"/>
                <w:left w:val="none" w:sz="0" w:space="0" w:color="auto"/>
                <w:bottom w:val="none" w:sz="0" w:space="0" w:color="auto"/>
                <w:right w:val="none" w:sz="0" w:space="0" w:color="auto"/>
              </w:divBdr>
              <w:divsChild>
                <w:div w:id="68579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2155">
          <w:marLeft w:val="0"/>
          <w:marRight w:val="0"/>
          <w:marTop w:val="300"/>
          <w:marBottom w:val="0"/>
          <w:divBdr>
            <w:top w:val="none" w:sz="0" w:space="0" w:color="auto"/>
            <w:left w:val="none" w:sz="0" w:space="0" w:color="auto"/>
            <w:bottom w:val="none" w:sz="0" w:space="0" w:color="auto"/>
            <w:right w:val="none" w:sz="0" w:space="0" w:color="auto"/>
          </w:divBdr>
          <w:divsChild>
            <w:div w:id="848640901">
              <w:marLeft w:val="0"/>
              <w:marRight w:val="0"/>
              <w:marTop w:val="0"/>
              <w:marBottom w:val="0"/>
              <w:divBdr>
                <w:top w:val="none" w:sz="0" w:space="0" w:color="auto"/>
                <w:left w:val="none" w:sz="0" w:space="0" w:color="auto"/>
                <w:bottom w:val="none" w:sz="0" w:space="0" w:color="auto"/>
                <w:right w:val="none" w:sz="0" w:space="0" w:color="auto"/>
              </w:divBdr>
              <w:divsChild>
                <w:div w:id="123627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169854">
          <w:marLeft w:val="0"/>
          <w:marRight w:val="0"/>
          <w:marTop w:val="300"/>
          <w:marBottom w:val="0"/>
          <w:divBdr>
            <w:top w:val="none" w:sz="0" w:space="0" w:color="auto"/>
            <w:left w:val="none" w:sz="0" w:space="0" w:color="auto"/>
            <w:bottom w:val="none" w:sz="0" w:space="0" w:color="auto"/>
            <w:right w:val="none" w:sz="0" w:space="0" w:color="auto"/>
          </w:divBdr>
          <w:divsChild>
            <w:div w:id="425423067">
              <w:marLeft w:val="0"/>
              <w:marRight w:val="0"/>
              <w:marTop w:val="0"/>
              <w:marBottom w:val="0"/>
              <w:divBdr>
                <w:top w:val="none" w:sz="0" w:space="0" w:color="auto"/>
                <w:left w:val="none" w:sz="0" w:space="0" w:color="auto"/>
                <w:bottom w:val="none" w:sz="0" w:space="0" w:color="auto"/>
                <w:right w:val="none" w:sz="0" w:space="0" w:color="auto"/>
              </w:divBdr>
              <w:divsChild>
                <w:div w:id="11823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555942">
      <w:bodyDiv w:val="1"/>
      <w:marLeft w:val="0"/>
      <w:marRight w:val="0"/>
      <w:marTop w:val="0"/>
      <w:marBottom w:val="0"/>
      <w:divBdr>
        <w:top w:val="none" w:sz="0" w:space="0" w:color="auto"/>
        <w:left w:val="none" w:sz="0" w:space="0" w:color="auto"/>
        <w:bottom w:val="none" w:sz="0" w:space="0" w:color="auto"/>
        <w:right w:val="none" w:sz="0" w:space="0" w:color="auto"/>
      </w:divBdr>
      <w:divsChild>
        <w:div w:id="1115515710">
          <w:marLeft w:val="0"/>
          <w:marRight w:val="0"/>
          <w:marTop w:val="0"/>
          <w:marBottom w:val="0"/>
          <w:divBdr>
            <w:top w:val="none" w:sz="0" w:space="0" w:color="auto"/>
            <w:left w:val="none" w:sz="0" w:space="0" w:color="auto"/>
            <w:bottom w:val="none" w:sz="0" w:space="0" w:color="auto"/>
            <w:right w:val="none" w:sz="0" w:space="0" w:color="auto"/>
          </w:divBdr>
        </w:div>
        <w:div w:id="131338297">
          <w:marLeft w:val="0"/>
          <w:marRight w:val="0"/>
          <w:marTop w:val="0"/>
          <w:marBottom w:val="0"/>
          <w:divBdr>
            <w:top w:val="none" w:sz="0" w:space="0" w:color="auto"/>
            <w:left w:val="none" w:sz="0" w:space="0" w:color="auto"/>
            <w:bottom w:val="none" w:sz="0" w:space="0" w:color="auto"/>
            <w:right w:val="none" w:sz="0" w:space="0" w:color="auto"/>
          </w:divBdr>
          <w:divsChild>
            <w:div w:id="1210265093">
              <w:marLeft w:val="0"/>
              <w:marRight w:val="0"/>
              <w:marTop w:val="0"/>
              <w:marBottom w:val="0"/>
              <w:divBdr>
                <w:top w:val="none" w:sz="0" w:space="0" w:color="auto"/>
                <w:left w:val="none" w:sz="0" w:space="0" w:color="auto"/>
                <w:bottom w:val="none" w:sz="0" w:space="0" w:color="auto"/>
                <w:right w:val="none" w:sz="0" w:space="0" w:color="auto"/>
              </w:divBdr>
            </w:div>
          </w:divsChild>
        </w:div>
        <w:div w:id="1505431829">
          <w:marLeft w:val="0"/>
          <w:marRight w:val="0"/>
          <w:marTop w:val="0"/>
          <w:marBottom w:val="0"/>
          <w:divBdr>
            <w:top w:val="none" w:sz="0" w:space="0" w:color="auto"/>
            <w:left w:val="none" w:sz="0" w:space="0" w:color="auto"/>
            <w:bottom w:val="none" w:sz="0" w:space="0" w:color="auto"/>
            <w:right w:val="none" w:sz="0" w:space="0" w:color="auto"/>
          </w:divBdr>
        </w:div>
        <w:div w:id="1100758506">
          <w:marLeft w:val="0"/>
          <w:marRight w:val="0"/>
          <w:marTop w:val="0"/>
          <w:marBottom w:val="0"/>
          <w:divBdr>
            <w:top w:val="none" w:sz="0" w:space="0" w:color="auto"/>
            <w:left w:val="none" w:sz="0" w:space="0" w:color="auto"/>
            <w:bottom w:val="none" w:sz="0" w:space="0" w:color="auto"/>
            <w:right w:val="none" w:sz="0" w:space="0" w:color="auto"/>
          </w:divBdr>
          <w:divsChild>
            <w:div w:id="1540898712">
              <w:marLeft w:val="0"/>
              <w:marRight w:val="0"/>
              <w:marTop w:val="0"/>
              <w:marBottom w:val="0"/>
              <w:divBdr>
                <w:top w:val="none" w:sz="0" w:space="0" w:color="auto"/>
                <w:left w:val="none" w:sz="0" w:space="0" w:color="auto"/>
                <w:bottom w:val="none" w:sz="0" w:space="0" w:color="auto"/>
                <w:right w:val="none" w:sz="0" w:space="0" w:color="auto"/>
              </w:divBdr>
            </w:div>
          </w:divsChild>
        </w:div>
        <w:div w:id="1312565037">
          <w:marLeft w:val="0"/>
          <w:marRight w:val="0"/>
          <w:marTop w:val="0"/>
          <w:marBottom w:val="0"/>
          <w:divBdr>
            <w:top w:val="none" w:sz="0" w:space="0" w:color="auto"/>
            <w:left w:val="none" w:sz="0" w:space="0" w:color="auto"/>
            <w:bottom w:val="none" w:sz="0" w:space="0" w:color="auto"/>
            <w:right w:val="none" w:sz="0" w:space="0" w:color="auto"/>
          </w:divBdr>
        </w:div>
        <w:div w:id="1135219423">
          <w:marLeft w:val="0"/>
          <w:marRight w:val="0"/>
          <w:marTop w:val="0"/>
          <w:marBottom w:val="0"/>
          <w:divBdr>
            <w:top w:val="none" w:sz="0" w:space="0" w:color="auto"/>
            <w:left w:val="none" w:sz="0" w:space="0" w:color="auto"/>
            <w:bottom w:val="none" w:sz="0" w:space="0" w:color="auto"/>
            <w:right w:val="none" w:sz="0" w:space="0" w:color="auto"/>
          </w:divBdr>
          <w:divsChild>
            <w:div w:id="2071538626">
              <w:marLeft w:val="0"/>
              <w:marRight w:val="0"/>
              <w:marTop w:val="0"/>
              <w:marBottom w:val="0"/>
              <w:divBdr>
                <w:top w:val="none" w:sz="0" w:space="0" w:color="auto"/>
                <w:left w:val="none" w:sz="0" w:space="0" w:color="auto"/>
                <w:bottom w:val="none" w:sz="0" w:space="0" w:color="auto"/>
                <w:right w:val="none" w:sz="0" w:space="0" w:color="auto"/>
              </w:divBdr>
            </w:div>
          </w:divsChild>
        </w:div>
        <w:div w:id="197932251">
          <w:marLeft w:val="0"/>
          <w:marRight w:val="0"/>
          <w:marTop w:val="0"/>
          <w:marBottom w:val="0"/>
          <w:divBdr>
            <w:top w:val="none" w:sz="0" w:space="0" w:color="auto"/>
            <w:left w:val="none" w:sz="0" w:space="0" w:color="auto"/>
            <w:bottom w:val="none" w:sz="0" w:space="0" w:color="auto"/>
            <w:right w:val="none" w:sz="0" w:space="0" w:color="auto"/>
          </w:divBdr>
        </w:div>
        <w:div w:id="1881897337">
          <w:marLeft w:val="0"/>
          <w:marRight w:val="0"/>
          <w:marTop w:val="0"/>
          <w:marBottom w:val="0"/>
          <w:divBdr>
            <w:top w:val="none" w:sz="0" w:space="0" w:color="auto"/>
            <w:left w:val="none" w:sz="0" w:space="0" w:color="auto"/>
            <w:bottom w:val="none" w:sz="0" w:space="0" w:color="auto"/>
            <w:right w:val="none" w:sz="0" w:space="0" w:color="auto"/>
          </w:divBdr>
          <w:divsChild>
            <w:div w:id="1036151421">
              <w:marLeft w:val="0"/>
              <w:marRight w:val="0"/>
              <w:marTop w:val="0"/>
              <w:marBottom w:val="0"/>
              <w:divBdr>
                <w:top w:val="none" w:sz="0" w:space="0" w:color="auto"/>
                <w:left w:val="none" w:sz="0" w:space="0" w:color="auto"/>
                <w:bottom w:val="none" w:sz="0" w:space="0" w:color="auto"/>
                <w:right w:val="none" w:sz="0" w:space="0" w:color="auto"/>
              </w:divBdr>
            </w:div>
          </w:divsChild>
        </w:div>
        <w:div w:id="1361391393">
          <w:marLeft w:val="0"/>
          <w:marRight w:val="0"/>
          <w:marTop w:val="0"/>
          <w:marBottom w:val="0"/>
          <w:divBdr>
            <w:top w:val="none" w:sz="0" w:space="0" w:color="auto"/>
            <w:left w:val="none" w:sz="0" w:space="0" w:color="auto"/>
            <w:bottom w:val="none" w:sz="0" w:space="0" w:color="auto"/>
            <w:right w:val="none" w:sz="0" w:space="0" w:color="auto"/>
          </w:divBdr>
        </w:div>
        <w:div w:id="1942489223">
          <w:marLeft w:val="0"/>
          <w:marRight w:val="0"/>
          <w:marTop w:val="0"/>
          <w:marBottom w:val="0"/>
          <w:divBdr>
            <w:top w:val="none" w:sz="0" w:space="0" w:color="auto"/>
            <w:left w:val="none" w:sz="0" w:space="0" w:color="auto"/>
            <w:bottom w:val="none" w:sz="0" w:space="0" w:color="auto"/>
            <w:right w:val="none" w:sz="0" w:space="0" w:color="auto"/>
          </w:divBdr>
          <w:divsChild>
            <w:div w:id="512493058">
              <w:marLeft w:val="0"/>
              <w:marRight w:val="0"/>
              <w:marTop w:val="0"/>
              <w:marBottom w:val="0"/>
              <w:divBdr>
                <w:top w:val="none" w:sz="0" w:space="0" w:color="auto"/>
                <w:left w:val="none" w:sz="0" w:space="0" w:color="auto"/>
                <w:bottom w:val="none" w:sz="0" w:space="0" w:color="auto"/>
                <w:right w:val="none" w:sz="0" w:space="0" w:color="auto"/>
              </w:divBdr>
            </w:div>
          </w:divsChild>
        </w:div>
        <w:div w:id="567881341">
          <w:marLeft w:val="0"/>
          <w:marRight w:val="0"/>
          <w:marTop w:val="0"/>
          <w:marBottom w:val="0"/>
          <w:divBdr>
            <w:top w:val="none" w:sz="0" w:space="0" w:color="auto"/>
            <w:left w:val="none" w:sz="0" w:space="0" w:color="auto"/>
            <w:bottom w:val="none" w:sz="0" w:space="0" w:color="auto"/>
            <w:right w:val="none" w:sz="0" w:space="0" w:color="auto"/>
          </w:divBdr>
        </w:div>
        <w:div w:id="719865756">
          <w:marLeft w:val="0"/>
          <w:marRight w:val="0"/>
          <w:marTop w:val="0"/>
          <w:marBottom w:val="0"/>
          <w:divBdr>
            <w:top w:val="none" w:sz="0" w:space="0" w:color="auto"/>
            <w:left w:val="none" w:sz="0" w:space="0" w:color="auto"/>
            <w:bottom w:val="none" w:sz="0" w:space="0" w:color="auto"/>
            <w:right w:val="none" w:sz="0" w:space="0" w:color="auto"/>
          </w:divBdr>
          <w:divsChild>
            <w:div w:id="2030175523">
              <w:marLeft w:val="0"/>
              <w:marRight w:val="0"/>
              <w:marTop w:val="0"/>
              <w:marBottom w:val="0"/>
              <w:divBdr>
                <w:top w:val="none" w:sz="0" w:space="0" w:color="auto"/>
                <w:left w:val="none" w:sz="0" w:space="0" w:color="auto"/>
                <w:bottom w:val="none" w:sz="0" w:space="0" w:color="auto"/>
                <w:right w:val="none" w:sz="0" w:space="0" w:color="auto"/>
              </w:divBdr>
            </w:div>
          </w:divsChild>
        </w:div>
        <w:div w:id="1350525927">
          <w:marLeft w:val="0"/>
          <w:marRight w:val="0"/>
          <w:marTop w:val="0"/>
          <w:marBottom w:val="0"/>
          <w:divBdr>
            <w:top w:val="none" w:sz="0" w:space="0" w:color="auto"/>
            <w:left w:val="none" w:sz="0" w:space="0" w:color="auto"/>
            <w:bottom w:val="none" w:sz="0" w:space="0" w:color="auto"/>
            <w:right w:val="none" w:sz="0" w:space="0" w:color="auto"/>
          </w:divBdr>
        </w:div>
        <w:div w:id="1444113943">
          <w:marLeft w:val="0"/>
          <w:marRight w:val="0"/>
          <w:marTop w:val="0"/>
          <w:marBottom w:val="0"/>
          <w:divBdr>
            <w:top w:val="none" w:sz="0" w:space="0" w:color="auto"/>
            <w:left w:val="none" w:sz="0" w:space="0" w:color="auto"/>
            <w:bottom w:val="none" w:sz="0" w:space="0" w:color="auto"/>
            <w:right w:val="none" w:sz="0" w:space="0" w:color="auto"/>
          </w:divBdr>
          <w:divsChild>
            <w:div w:id="953293171">
              <w:marLeft w:val="0"/>
              <w:marRight w:val="0"/>
              <w:marTop w:val="0"/>
              <w:marBottom w:val="0"/>
              <w:divBdr>
                <w:top w:val="none" w:sz="0" w:space="0" w:color="auto"/>
                <w:left w:val="none" w:sz="0" w:space="0" w:color="auto"/>
                <w:bottom w:val="none" w:sz="0" w:space="0" w:color="auto"/>
                <w:right w:val="none" w:sz="0" w:space="0" w:color="auto"/>
              </w:divBdr>
            </w:div>
          </w:divsChild>
        </w:div>
        <w:div w:id="632709644">
          <w:marLeft w:val="0"/>
          <w:marRight w:val="0"/>
          <w:marTop w:val="300"/>
          <w:marBottom w:val="0"/>
          <w:divBdr>
            <w:top w:val="none" w:sz="0" w:space="0" w:color="auto"/>
            <w:left w:val="none" w:sz="0" w:space="0" w:color="auto"/>
            <w:bottom w:val="none" w:sz="0" w:space="0" w:color="auto"/>
            <w:right w:val="none" w:sz="0" w:space="0" w:color="auto"/>
          </w:divBdr>
          <w:divsChild>
            <w:div w:id="601034427">
              <w:marLeft w:val="0"/>
              <w:marRight w:val="0"/>
              <w:marTop w:val="0"/>
              <w:marBottom w:val="0"/>
              <w:divBdr>
                <w:top w:val="none" w:sz="0" w:space="0" w:color="auto"/>
                <w:left w:val="none" w:sz="0" w:space="0" w:color="auto"/>
                <w:bottom w:val="none" w:sz="0" w:space="0" w:color="auto"/>
                <w:right w:val="none" w:sz="0" w:space="0" w:color="auto"/>
              </w:divBdr>
              <w:divsChild>
                <w:div w:id="52379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952552">
          <w:marLeft w:val="0"/>
          <w:marRight w:val="0"/>
          <w:marTop w:val="300"/>
          <w:marBottom w:val="0"/>
          <w:divBdr>
            <w:top w:val="none" w:sz="0" w:space="0" w:color="auto"/>
            <w:left w:val="none" w:sz="0" w:space="0" w:color="auto"/>
            <w:bottom w:val="none" w:sz="0" w:space="0" w:color="auto"/>
            <w:right w:val="none" w:sz="0" w:space="0" w:color="auto"/>
          </w:divBdr>
          <w:divsChild>
            <w:div w:id="650259410">
              <w:marLeft w:val="0"/>
              <w:marRight w:val="0"/>
              <w:marTop w:val="0"/>
              <w:marBottom w:val="0"/>
              <w:divBdr>
                <w:top w:val="none" w:sz="0" w:space="0" w:color="auto"/>
                <w:left w:val="none" w:sz="0" w:space="0" w:color="auto"/>
                <w:bottom w:val="none" w:sz="0" w:space="0" w:color="auto"/>
                <w:right w:val="none" w:sz="0" w:space="0" w:color="auto"/>
              </w:divBdr>
              <w:divsChild>
                <w:div w:id="425659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969366">
          <w:marLeft w:val="0"/>
          <w:marRight w:val="0"/>
          <w:marTop w:val="300"/>
          <w:marBottom w:val="0"/>
          <w:divBdr>
            <w:top w:val="none" w:sz="0" w:space="0" w:color="auto"/>
            <w:left w:val="none" w:sz="0" w:space="0" w:color="auto"/>
            <w:bottom w:val="none" w:sz="0" w:space="0" w:color="auto"/>
            <w:right w:val="none" w:sz="0" w:space="0" w:color="auto"/>
          </w:divBdr>
          <w:divsChild>
            <w:div w:id="1649438695">
              <w:marLeft w:val="0"/>
              <w:marRight w:val="0"/>
              <w:marTop w:val="0"/>
              <w:marBottom w:val="0"/>
              <w:divBdr>
                <w:top w:val="none" w:sz="0" w:space="0" w:color="auto"/>
                <w:left w:val="none" w:sz="0" w:space="0" w:color="auto"/>
                <w:bottom w:val="none" w:sz="0" w:space="0" w:color="auto"/>
                <w:right w:val="none" w:sz="0" w:space="0" w:color="auto"/>
              </w:divBdr>
              <w:divsChild>
                <w:div w:id="2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275">
          <w:marLeft w:val="0"/>
          <w:marRight w:val="0"/>
          <w:marTop w:val="300"/>
          <w:marBottom w:val="0"/>
          <w:divBdr>
            <w:top w:val="none" w:sz="0" w:space="0" w:color="auto"/>
            <w:left w:val="none" w:sz="0" w:space="0" w:color="auto"/>
            <w:bottom w:val="none" w:sz="0" w:space="0" w:color="auto"/>
            <w:right w:val="none" w:sz="0" w:space="0" w:color="auto"/>
          </w:divBdr>
          <w:divsChild>
            <w:div w:id="1756779797">
              <w:marLeft w:val="0"/>
              <w:marRight w:val="0"/>
              <w:marTop w:val="0"/>
              <w:marBottom w:val="0"/>
              <w:divBdr>
                <w:top w:val="none" w:sz="0" w:space="0" w:color="auto"/>
                <w:left w:val="none" w:sz="0" w:space="0" w:color="auto"/>
                <w:bottom w:val="none" w:sz="0" w:space="0" w:color="auto"/>
                <w:right w:val="none" w:sz="0" w:space="0" w:color="auto"/>
              </w:divBdr>
              <w:divsChild>
                <w:div w:id="200586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406303">
      <w:bodyDiv w:val="1"/>
      <w:marLeft w:val="0"/>
      <w:marRight w:val="0"/>
      <w:marTop w:val="0"/>
      <w:marBottom w:val="0"/>
      <w:divBdr>
        <w:top w:val="none" w:sz="0" w:space="0" w:color="auto"/>
        <w:left w:val="none" w:sz="0" w:space="0" w:color="auto"/>
        <w:bottom w:val="none" w:sz="0" w:space="0" w:color="auto"/>
        <w:right w:val="none" w:sz="0" w:space="0" w:color="auto"/>
      </w:divBdr>
    </w:div>
    <w:div w:id="1298610158">
      <w:bodyDiv w:val="1"/>
      <w:marLeft w:val="0"/>
      <w:marRight w:val="0"/>
      <w:marTop w:val="0"/>
      <w:marBottom w:val="0"/>
      <w:divBdr>
        <w:top w:val="none" w:sz="0" w:space="0" w:color="auto"/>
        <w:left w:val="none" w:sz="0" w:space="0" w:color="auto"/>
        <w:bottom w:val="none" w:sz="0" w:space="0" w:color="auto"/>
        <w:right w:val="none" w:sz="0" w:space="0" w:color="auto"/>
      </w:divBdr>
    </w:div>
    <w:div w:id="1299720137">
      <w:bodyDiv w:val="1"/>
      <w:marLeft w:val="0"/>
      <w:marRight w:val="0"/>
      <w:marTop w:val="0"/>
      <w:marBottom w:val="0"/>
      <w:divBdr>
        <w:top w:val="none" w:sz="0" w:space="0" w:color="auto"/>
        <w:left w:val="none" w:sz="0" w:space="0" w:color="auto"/>
        <w:bottom w:val="none" w:sz="0" w:space="0" w:color="auto"/>
        <w:right w:val="none" w:sz="0" w:space="0" w:color="auto"/>
      </w:divBdr>
      <w:divsChild>
        <w:div w:id="466747542">
          <w:marLeft w:val="0"/>
          <w:marRight w:val="0"/>
          <w:marTop w:val="0"/>
          <w:marBottom w:val="0"/>
          <w:divBdr>
            <w:top w:val="none" w:sz="0" w:space="0" w:color="auto"/>
            <w:left w:val="none" w:sz="0" w:space="0" w:color="auto"/>
            <w:bottom w:val="none" w:sz="0" w:space="0" w:color="auto"/>
            <w:right w:val="none" w:sz="0" w:space="0" w:color="auto"/>
          </w:divBdr>
        </w:div>
        <w:div w:id="99423705">
          <w:marLeft w:val="0"/>
          <w:marRight w:val="0"/>
          <w:marTop w:val="0"/>
          <w:marBottom w:val="0"/>
          <w:divBdr>
            <w:top w:val="none" w:sz="0" w:space="0" w:color="auto"/>
            <w:left w:val="none" w:sz="0" w:space="0" w:color="auto"/>
            <w:bottom w:val="none" w:sz="0" w:space="0" w:color="auto"/>
            <w:right w:val="none" w:sz="0" w:space="0" w:color="auto"/>
          </w:divBdr>
          <w:divsChild>
            <w:div w:id="19357569">
              <w:marLeft w:val="0"/>
              <w:marRight w:val="0"/>
              <w:marTop w:val="0"/>
              <w:marBottom w:val="0"/>
              <w:divBdr>
                <w:top w:val="none" w:sz="0" w:space="0" w:color="auto"/>
                <w:left w:val="none" w:sz="0" w:space="0" w:color="auto"/>
                <w:bottom w:val="none" w:sz="0" w:space="0" w:color="auto"/>
                <w:right w:val="none" w:sz="0" w:space="0" w:color="auto"/>
              </w:divBdr>
            </w:div>
          </w:divsChild>
        </w:div>
        <w:div w:id="667249101">
          <w:marLeft w:val="0"/>
          <w:marRight w:val="0"/>
          <w:marTop w:val="0"/>
          <w:marBottom w:val="0"/>
          <w:divBdr>
            <w:top w:val="none" w:sz="0" w:space="0" w:color="auto"/>
            <w:left w:val="none" w:sz="0" w:space="0" w:color="auto"/>
            <w:bottom w:val="none" w:sz="0" w:space="0" w:color="auto"/>
            <w:right w:val="none" w:sz="0" w:space="0" w:color="auto"/>
          </w:divBdr>
        </w:div>
        <w:div w:id="193078681">
          <w:marLeft w:val="0"/>
          <w:marRight w:val="0"/>
          <w:marTop w:val="0"/>
          <w:marBottom w:val="0"/>
          <w:divBdr>
            <w:top w:val="none" w:sz="0" w:space="0" w:color="auto"/>
            <w:left w:val="none" w:sz="0" w:space="0" w:color="auto"/>
            <w:bottom w:val="none" w:sz="0" w:space="0" w:color="auto"/>
            <w:right w:val="none" w:sz="0" w:space="0" w:color="auto"/>
          </w:divBdr>
          <w:divsChild>
            <w:div w:id="150486948">
              <w:marLeft w:val="0"/>
              <w:marRight w:val="0"/>
              <w:marTop w:val="0"/>
              <w:marBottom w:val="0"/>
              <w:divBdr>
                <w:top w:val="none" w:sz="0" w:space="0" w:color="auto"/>
                <w:left w:val="none" w:sz="0" w:space="0" w:color="auto"/>
                <w:bottom w:val="none" w:sz="0" w:space="0" w:color="auto"/>
                <w:right w:val="none" w:sz="0" w:space="0" w:color="auto"/>
              </w:divBdr>
            </w:div>
          </w:divsChild>
        </w:div>
        <w:div w:id="1888224939">
          <w:marLeft w:val="0"/>
          <w:marRight w:val="0"/>
          <w:marTop w:val="0"/>
          <w:marBottom w:val="0"/>
          <w:divBdr>
            <w:top w:val="none" w:sz="0" w:space="0" w:color="auto"/>
            <w:left w:val="none" w:sz="0" w:space="0" w:color="auto"/>
            <w:bottom w:val="none" w:sz="0" w:space="0" w:color="auto"/>
            <w:right w:val="none" w:sz="0" w:space="0" w:color="auto"/>
          </w:divBdr>
        </w:div>
        <w:div w:id="1528062341">
          <w:marLeft w:val="0"/>
          <w:marRight w:val="0"/>
          <w:marTop w:val="0"/>
          <w:marBottom w:val="0"/>
          <w:divBdr>
            <w:top w:val="none" w:sz="0" w:space="0" w:color="auto"/>
            <w:left w:val="none" w:sz="0" w:space="0" w:color="auto"/>
            <w:bottom w:val="none" w:sz="0" w:space="0" w:color="auto"/>
            <w:right w:val="none" w:sz="0" w:space="0" w:color="auto"/>
          </w:divBdr>
          <w:divsChild>
            <w:div w:id="1355494626">
              <w:marLeft w:val="0"/>
              <w:marRight w:val="0"/>
              <w:marTop w:val="0"/>
              <w:marBottom w:val="0"/>
              <w:divBdr>
                <w:top w:val="none" w:sz="0" w:space="0" w:color="auto"/>
                <w:left w:val="none" w:sz="0" w:space="0" w:color="auto"/>
                <w:bottom w:val="none" w:sz="0" w:space="0" w:color="auto"/>
                <w:right w:val="none" w:sz="0" w:space="0" w:color="auto"/>
              </w:divBdr>
            </w:div>
          </w:divsChild>
        </w:div>
        <w:div w:id="1237011209">
          <w:marLeft w:val="0"/>
          <w:marRight w:val="0"/>
          <w:marTop w:val="0"/>
          <w:marBottom w:val="0"/>
          <w:divBdr>
            <w:top w:val="none" w:sz="0" w:space="0" w:color="auto"/>
            <w:left w:val="none" w:sz="0" w:space="0" w:color="auto"/>
            <w:bottom w:val="none" w:sz="0" w:space="0" w:color="auto"/>
            <w:right w:val="none" w:sz="0" w:space="0" w:color="auto"/>
          </w:divBdr>
        </w:div>
        <w:div w:id="1383015143">
          <w:marLeft w:val="0"/>
          <w:marRight w:val="0"/>
          <w:marTop w:val="0"/>
          <w:marBottom w:val="0"/>
          <w:divBdr>
            <w:top w:val="none" w:sz="0" w:space="0" w:color="auto"/>
            <w:left w:val="none" w:sz="0" w:space="0" w:color="auto"/>
            <w:bottom w:val="none" w:sz="0" w:space="0" w:color="auto"/>
            <w:right w:val="none" w:sz="0" w:space="0" w:color="auto"/>
          </w:divBdr>
          <w:divsChild>
            <w:div w:id="934290690">
              <w:marLeft w:val="0"/>
              <w:marRight w:val="0"/>
              <w:marTop w:val="0"/>
              <w:marBottom w:val="0"/>
              <w:divBdr>
                <w:top w:val="none" w:sz="0" w:space="0" w:color="auto"/>
                <w:left w:val="none" w:sz="0" w:space="0" w:color="auto"/>
                <w:bottom w:val="none" w:sz="0" w:space="0" w:color="auto"/>
                <w:right w:val="none" w:sz="0" w:space="0" w:color="auto"/>
              </w:divBdr>
            </w:div>
          </w:divsChild>
        </w:div>
        <w:div w:id="408814173">
          <w:marLeft w:val="0"/>
          <w:marRight w:val="0"/>
          <w:marTop w:val="0"/>
          <w:marBottom w:val="0"/>
          <w:divBdr>
            <w:top w:val="none" w:sz="0" w:space="0" w:color="auto"/>
            <w:left w:val="none" w:sz="0" w:space="0" w:color="auto"/>
            <w:bottom w:val="none" w:sz="0" w:space="0" w:color="auto"/>
            <w:right w:val="none" w:sz="0" w:space="0" w:color="auto"/>
          </w:divBdr>
        </w:div>
        <w:div w:id="2032533873">
          <w:marLeft w:val="0"/>
          <w:marRight w:val="0"/>
          <w:marTop w:val="0"/>
          <w:marBottom w:val="0"/>
          <w:divBdr>
            <w:top w:val="none" w:sz="0" w:space="0" w:color="auto"/>
            <w:left w:val="none" w:sz="0" w:space="0" w:color="auto"/>
            <w:bottom w:val="none" w:sz="0" w:space="0" w:color="auto"/>
            <w:right w:val="none" w:sz="0" w:space="0" w:color="auto"/>
          </w:divBdr>
          <w:divsChild>
            <w:div w:id="932972748">
              <w:marLeft w:val="0"/>
              <w:marRight w:val="0"/>
              <w:marTop w:val="0"/>
              <w:marBottom w:val="0"/>
              <w:divBdr>
                <w:top w:val="none" w:sz="0" w:space="0" w:color="auto"/>
                <w:left w:val="none" w:sz="0" w:space="0" w:color="auto"/>
                <w:bottom w:val="none" w:sz="0" w:space="0" w:color="auto"/>
                <w:right w:val="none" w:sz="0" w:space="0" w:color="auto"/>
              </w:divBdr>
            </w:div>
          </w:divsChild>
        </w:div>
        <w:div w:id="1401176897">
          <w:marLeft w:val="0"/>
          <w:marRight w:val="0"/>
          <w:marTop w:val="0"/>
          <w:marBottom w:val="0"/>
          <w:divBdr>
            <w:top w:val="none" w:sz="0" w:space="0" w:color="auto"/>
            <w:left w:val="none" w:sz="0" w:space="0" w:color="auto"/>
            <w:bottom w:val="none" w:sz="0" w:space="0" w:color="auto"/>
            <w:right w:val="none" w:sz="0" w:space="0" w:color="auto"/>
          </w:divBdr>
        </w:div>
        <w:div w:id="1965698161">
          <w:marLeft w:val="0"/>
          <w:marRight w:val="0"/>
          <w:marTop w:val="0"/>
          <w:marBottom w:val="0"/>
          <w:divBdr>
            <w:top w:val="none" w:sz="0" w:space="0" w:color="auto"/>
            <w:left w:val="none" w:sz="0" w:space="0" w:color="auto"/>
            <w:bottom w:val="none" w:sz="0" w:space="0" w:color="auto"/>
            <w:right w:val="none" w:sz="0" w:space="0" w:color="auto"/>
          </w:divBdr>
          <w:divsChild>
            <w:div w:id="1074888325">
              <w:marLeft w:val="0"/>
              <w:marRight w:val="0"/>
              <w:marTop w:val="0"/>
              <w:marBottom w:val="0"/>
              <w:divBdr>
                <w:top w:val="none" w:sz="0" w:space="0" w:color="auto"/>
                <w:left w:val="none" w:sz="0" w:space="0" w:color="auto"/>
                <w:bottom w:val="none" w:sz="0" w:space="0" w:color="auto"/>
                <w:right w:val="none" w:sz="0" w:space="0" w:color="auto"/>
              </w:divBdr>
            </w:div>
          </w:divsChild>
        </w:div>
        <w:div w:id="1861628193">
          <w:marLeft w:val="0"/>
          <w:marRight w:val="0"/>
          <w:marTop w:val="0"/>
          <w:marBottom w:val="0"/>
          <w:divBdr>
            <w:top w:val="none" w:sz="0" w:space="0" w:color="auto"/>
            <w:left w:val="none" w:sz="0" w:space="0" w:color="auto"/>
            <w:bottom w:val="none" w:sz="0" w:space="0" w:color="auto"/>
            <w:right w:val="none" w:sz="0" w:space="0" w:color="auto"/>
          </w:divBdr>
        </w:div>
        <w:div w:id="2088571042">
          <w:marLeft w:val="0"/>
          <w:marRight w:val="0"/>
          <w:marTop w:val="0"/>
          <w:marBottom w:val="0"/>
          <w:divBdr>
            <w:top w:val="none" w:sz="0" w:space="0" w:color="auto"/>
            <w:left w:val="none" w:sz="0" w:space="0" w:color="auto"/>
            <w:bottom w:val="none" w:sz="0" w:space="0" w:color="auto"/>
            <w:right w:val="none" w:sz="0" w:space="0" w:color="auto"/>
          </w:divBdr>
          <w:divsChild>
            <w:div w:id="1290286604">
              <w:marLeft w:val="0"/>
              <w:marRight w:val="0"/>
              <w:marTop w:val="0"/>
              <w:marBottom w:val="0"/>
              <w:divBdr>
                <w:top w:val="none" w:sz="0" w:space="0" w:color="auto"/>
                <w:left w:val="none" w:sz="0" w:space="0" w:color="auto"/>
                <w:bottom w:val="none" w:sz="0" w:space="0" w:color="auto"/>
                <w:right w:val="none" w:sz="0" w:space="0" w:color="auto"/>
              </w:divBdr>
            </w:div>
          </w:divsChild>
        </w:div>
        <w:div w:id="796221101">
          <w:marLeft w:val="0"/>
          <w:marRight w:val="0"/>
          <w:marTop w:val="300"/>
          <w:marBottom w:val="0"/>
          <w:divBdr>
            <w:top w:val="none" w:sz="0" w:space="0" w:color="auto"/>
            <w:left w:val="none" w:sz="0" w:space="0" w:color="auto"/>
            <w:bottom w:val="none" w:sz="0" w:space="0" w:color="auto"/>
            <w:right w:val="none" w:sz="0" w:space="0" w:color="auto"/>
          </w:divBdr>
          <w:divsChild>
            <w:div w:id="317542587">
              <w:marLeft w:val="0"/>
              <w:marRight w:val="0"/>
              <w:marTop w:val="0"/>
              <w:marBottom w:val="0"/>
              <w:divBdr>
                <w:top w:val="none" w:sz="0" w:space="0" w:color="auto"/>
                <w:left w:val="none" w:sz="0" w:space="0" w:color="auto"/>
                <w:bottom w:val="none" w:sz="0" w:space="0" w:color="auto"/>
                <w:right w:val="none" w:sz="0" w:space="0" w:color="auto"/>
              </w:divBdr>
              <w:divsChild>
                <w:div w:id="48898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79544">
          <w:marLeft w:val="0"/>
          <w:marRight w:val="0"/>
          <w:marTop w:val="300"/>
          <w:marBottom w:val="0"/>
          <w:divBdr>
            <w:top w:val="none" w:sz="0" w:space="0" w:color="auto"/>
            <w:left w:val="none" w:sz="0" w:space="0" w:color="auto"/>
            <w:bottom w:val="none" w:sz="0" w:space="0" w:color="auto"/>
            <w:right w:val="none" w:sz="0" w:space="0" w:color="auto"/>
          </w:divBdr>
          <w:divsChild>
            <w:div w:id="1816604600">
              <w:marLeft w:val="0"/>
              <w:marRight w:val="0"/>
              <w:marTop w:val="0"/>
              <w:marBottom w:val="0"/>
              <w:divBdr>
                <w:top w:val="none" w:sz="0" w:space="0" w:color="auto"/>
                <w:left w:val="none" w:sz="0" w:space="0" w:color="auto"/>
                <w:bottom w:val="none" w:sz="0" w:space="0" w:color="auto"/>
                <w:right w:val="none" w:sz="0" w:space="0" w:color="auto"/>
              </w:divBdr>
              <w:divsChild>
                <w:div w:id="120240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286710">
          <w:marLeft w:val="0"/>
          <w:marRight w:val="0"/>
          <w:marTop w:val="300"/>
          <w:marBottom w:val="0"/>
          <w:divBdr>
            <w:top w:val="none" w:sz="0" w:space="0" w:color="auto"/>
            <w:left w:val="none" w:sz="0" w:space="0" w:color="auto"/>
            <w:bottom w:val="none" w:sz="0" w:space="0" w:color="auto"/>
            <w:right w:val="none" w:sz="0" w:space="0" w:color="auto"/>
          </w:divBdr>
          <w:divsChild>
            <w:div w:id="1920598770">
              <w:marLeft w:val="0"/>
              <w:marRight w:val="0"/>
              <w:marTop w:val="0"/>
              <w:marBottom w:val="0"/>
              <w:divBdr>
                <w:top w:val="none" w:sz="0" w:space="0" w:color="auto"/>
                <w:left w:val="none" w:sz="0" w:space="0" w:color="auto"/>
                <w:bottom w:val="none" w:sz="0" w:space="0" w:color="auto"/>
                <w:right w:val="none" w:sz="0" w:space="0" w:color="auto"/>
              </w:divBdr>
              <w:divsChild>
                <w:div w:id="68081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39449">
          <w:marLeft w:val="0"/>
          <w:marRight w:val="0"/>
          <w:marTop w:val="300"/>
          <w:marBottom w:val="0"/>
          <w:divBdr>
            <w:top w:val="none" w:sz="0" w:space="0" w:color="auto"/>
            <w:left w:val="none" w:sz="0" w:space="0" w:color="auto"/>
            <w:bottom w:val="none" w:sz="0" w:space="0" w:color="auto"/>
            <w:right w:val="none" w:sz="0" w:space="0" w:color="auto"/>
          </w:divBdr>
          <w:divsChild>
            <w:div w:id="1491747725">
              <w:marLeft w:val="0"/>
              <w:marRight w:val="0"/>
              <w:marTop w:val="0"/>
              <w:marBottom w:val="0"/>
              <w:divBdr>
                <w:top w:val="none" w:sz="0" w:space="0" w:color="auto"/>
                <w:left w:val="none" w:sz="0" w:space="0" w:color="auto"/>
                <w:bottom w:val="none" w:sz="0" w:space="0" w:color="auto"/>
                <w:right w:val="none" w:sz="0" w:space="0" w:color="auto"/>
              </w:divBdr>
              <w:divsChild>
                <w:div w:id="10226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5501219">
      <w:bodyDiv w:val="1"/>
      <w:marLeft w:val="0"/>
      <w:marRight w:val="0"/>
      <w:marTop w:val="0"/>
      <w:marBottom w:val="0"/>
      <w:divBdr>
        <w:top w:val="none" w:sz="0" w:space="0" w:color="auto"/>
        <w:left w:val="none" w:sz="0" w:space="0" w:color="auto"/>
        <w:bottom w:val="none" w:sz="0" w:space="0" w:color="auto"/>
        <w:right w:val="none" w:sz="0" w:space="0" w:color="auto"/>
      </w:divBdr>
    </w:div>
    <w:div w:id="1307737539">
      <w:bodyDiv w:val="1"/>
      <w:marLeft w:val="0"/>
      <w:marRight w:val="0"/>
      <w:marTop w:val="0"/>
      <w:marBottom w:val="0"/>
      <w:divBdr>
        <w:top w:val="none" w:sz="0" w:space="0" w:color="auto"/>
        <w:left w:val="none" w:sz="0" w:space="0" w:color="auto"/>
        <w:bottom w:val="none" w:sz="0" w:space="0" w:color="auto"/>
        <w:right w:val="none" w:sz="0" w:space="0" w:color="auto"/>
      </w:divBdr>
      <w:divsChild>
        <w:div w:id="683671999">
          <w:marLeft w:val="0"/>
          <w:marRight w:val="0"/>
          <w:marTop w:val="0"/>
          <w:marBottom w:val="0"/>
          <w:divBdr>
            <w:top w:val="none" w:sz="0" w:space="0" w:color="auto"/>
            <w:left w:val="none" w:sz="0" w:space="0" w:color="auto"/>
            <w:bottom w:val="none" w:sz="0" w:space="0" w:color="auto"/>
            <w:right w:val="none" w:sz="0" w:space="0" w:color="auto"/>
          </w:divBdr>
        </w:div>
        <w:div w:id="395787377">
          <w:marLeft w:val="0"/>
          <w:marRight w:val="0"/>
          <w:marTop w:val="0"/>
          <w:marBottom w:val="0"/>
          <w:divBdr>
            <w:top w:val="none" w:sz="0" w:space="0" w:color="auto"/>
            <w:left w:val="none" w:sz="0" w:space="0" w:color="auto"/>
            <w:bottom w:val="none" w:sz="0" w:space="0" w:color="auto"/>
            <w:right w:val="none" w:sz="0" w:space="0" w:color="auto"/>
          </w:divBdr>
          <w:divsChild>
            <w:div w:id="94595794">
              <w:marLeft w:val="0"/>
              <w:marRight w:val="0"/>
              <w:marTop w:val="0"/>
              <w:marBottom w:val="0"/>
              <w:divBdr>
                <w:top w:val="none" w:sz="0" w:space="0" w:color="auto"/>
                <w:left w:val="none" w:sz="0" w:space="0" w:color="auto"/>
                <w:bottom w:val="none" w:sz="0" w:space="0" w:color="auto"/>
                <w:right w:val="none" w:sz="0" w:space="0" w:color="auto"/>
              </w:divBdr>
            </w:div>
          </w:divsChild>
        </w:div>
        <w:div w:id="1329558026">
          <w:marLeft w:val="0"/>
          <w:marRight w:val="0"/>
          <w:marTop w:val="0"/>
          <w:marBottom w:val="0"/>
          <w:divBdr>
            <w:top w:val="none" w:sz="0" w:space="0" w:color="auto"/>
            <w:left w:val="none" w:sz="0" w:space="0" w:color="auto"/>
            <w:bottom w:val="none" w:sz="0" w:space="0" w:color="auto"/>
            <w:right w:val="none" w:sz="0" w:space="0" w:color="auto"/>
          </w:divBdr>
        </w:div>
        <w:div w:id="1300958694">
          <w:marLeft w:val="0"/>
          <w:marRight w:val="0"/>
          <w:marTop w:val="0"/>
          <w:marBottom w:val="0"/>
          <w:divBdr>
            <w:top w:val="none" w:sz="0" w:space="0" w:color="auto"/>
            <w:left w:val="none" w:sz="0" w:space="0" w:color="auto"/>
            <w:bottom w:val="none" w:sz="0" w:space="0" w:color="auto"/>
            <w:right w:val="none" w:sz="0" w:space="0" w:color="auto"/>
          </w:divBdr>
          <w:divsChild>
            <w:div w:id="439298156">
              <w:marLeft w:val="0"/>
              <w:marRight w:val="0"/>
              <w:marTop w:val="0"/>
              <w:marBottom w:val="0"/>
              <w:divBdr>
                <w:top w:val="none" w:sz="0" w:space="0" w:color="auto"/>
                <w:left w:val="none" w:sz="0" w:space="0" w:color="auto"/>
                <w:bottom w:val="none" w:sz="0" w:space="0" w:color="auto"/>
                <w:right w:val="none" w:sz="0" w:space="0" w:color="auto"/>
              </w:divBdr>
            </w:div>
          </w:divsChild>
        </w:div>
        <w:div w:id="1214125139">
          <w:marLeft w:val="0"/>
          <w:marRight w:val="0"/>
          <w:marTop w:val="0"/>
          <w:marBottom w:val="0"/>
          <w:divBdr>
            <w:top w:val="none" w:sz="0" w:space="0" w:color="auto"/>
            <w:left w:val="none" w:sz="0" w:space="0" w:color="auto"/>
            <w:bottom w:val="none" w:sz="0" w:space="0" w:color="auto"/>
            <w:right w:val="none" w:sz="0" w:space="0" w:color="auto"/>
          </w:divBdr>
        </w:div>
        <w:div w:id="838275808">
          <w:marLeft w:val="0"/>
          <w:marRight w:val="0"/>
          <w:marTop w:val="0"/>
          <w:marBottom w:val="0"/>
          <w:divBdr>
            <w:top w:val="none" w:sz="0" w:space="0" w:color="auto"/>
            <w:left w:val="none" w:sz="0" w:space="0" w:color="auto"/>
            <w:bottom w:val="none" w:sz="0" w:space="0" w:color="auto"/>
            <w:right w:val="none" w:sz="0" w:space="0" w:color="auto"/>
          </w:divBdr>
          <w:divsChild>
            <w:div w:id="799764329">
              <w:marLeft w:val="0"/>
              <w:marRight w:val="0"/>
              <w:marTop w:val="0"/>
              <w:marBottom w:val="0"/>
              <w:divBdr>
                <w:top w:val="none" w:sz="0" w:space="0" w:color="auto"/>
                <w:left w:val="none" w:sz="0" w:space="0" w:color="auto"/>
                <w:bottom w:val="none" w:sz="0" w:space="0" w:color="auto"/>
                <w:right w:val="none" w:sz="0" w:space="0" w:color="auto"/>
              </w:divBdr>
            </w:div>
          </w:divsChild>
        </w:div>
        <w:div w:id="735670735">
          <w:marLeft w:val="0"/>
          <w:marRight w:val="0"/>
          <w:marTop w:val="0"/>
          <w:marBottom w:val="0"/>
          <w:divBdr>
            <w:top w:val="none" w:sz="0" w:space="0" w:color="auto"/>
            <w:left w:val="none" w:sz="0" w:space="0" w:color="auto"/>
            <w:bottom w:val="none" w:sz="0" w:space="0" w:color="auto"/>
            <w:right w:val="none" w:sz="0" w:space="0" w:color="auto"/>
          </w:divBdr>
        </w:div>
        <w:div w:id="1670865861">
          <w:marLeft w:val="0"/>
          <w:marRight w:val="0"/>
          <w:marTop w:val="0"/>
          <w:marBottom w:val="0"/>
          <w:divBdr>
            <w:top w:val="none" w:sz="0" w:space="0" w:color="auto"/>
            <w:left w:val="none" w:sz="0" w:space="0" w:color="auto"/>
            <w:bottom w:val="none" w:sz="0" w:space="0" w:color="auto"/>
            <w:right w:val="none" w:sz="0" w:space="0" w:color="auto"/>
          </w:divBdr>
          <w:divsChild>
            <w:div w:id="721828257">
              <w:marLeft w:val="0"/>
              <w:marRight w:val="0"/>
              <w:marTop w:val="0"/>
              <w:marBottom w:val="0"/>
              <w:divBdr>
                <w:top w:val="none" w:sz="0" w:space="0" w:color="auto"/>
                <w:left w:val="none" w:sz="0" w:space="0" w:color="auto"/>
                <w:bottom w:val="none" w:sz="0" w:space="0" w:color="auto"/>
                <w:right w:val="none" w:sz="0" w:space="0" w:color="auto"/>
              </w:divBdr>
            </w:div>
          </w:divsChild>
        </w:div>
        <w:div w:id="533888359">
          <w:marLeft w:val="0"/>
          <w:marRight w:val="0"/>
          <w:marTop w:val="0"/>
          <w:marBottom w:val="0"/>
          <w:divBdr>
            <w:top w:val="none" w:sz="0" w:space="0" w:color="auto"/>
            <w:left w:val="none" w:sz="0" w:space="0" w:color="auto"/>
            <w:bottom w:val="none" w:sz="0" w:space="0" w:color="auto"/>
            <w:right w:val="none" w:sz="0" w:space="0" w:color="auto"/>
          </w:divBdr>
        </w:div>
        <w:div w:id="595286331">
          <w:marLeft w:val="0"/>
          <w:marRight w:val="0"/>
          <w:marTop w:val="0"/>
          <w:marBottom w:val="0"/>
          <w:divBdr>
            <w:top w:val="none" w:sz="0" w:space="0" w:color="auto"/>
            <w:left w:val="none" w:sz="0" w:space="0" w:color="auto"/>
            <w:bottom w:val="none" w:sz="0" w:space="0" w:color="auto"/>
            <w:right w:val="none" w:sz="0" w:space="0" w:color="auto"/>
          </w:divBdr>
          <w:divsChild>
            <w:div w:id="2027440104">
              <w:marLeft w:val="0"/>
              <w:marRight w:val="0"/>
              <w:marTop w:val="0"/>
              <w:marBottom w:val="0"/>
              <w:divBdr>
                <w:top w:val="none" w:sz="0" w:space="0" w:color="auto"/>
                <w:left w:val="none" w:sz="0" w:space="0" w:color="auto"/>
                <w:bottom w:val="none" w:sz="0" w:space="0" w:color="auto"/>
                <w:right w:val="none" w:sz="0" w:space="0" w:color="auto"/>
              </w:divBdr>
            </w:div>
          </w:divsChild>
        </w:div>
        <w:div w:id="1299997359">
          <w:marLeft w:val="0"/>
          <w:marRight w:val="0"/>
          <w:marTop w:val="0"/>
          <w:marBottom w:val="0"/>
          <w:divBdr>
            <w:top w:val="none" w:sz="0" w:space="0" w:color="auto"/>
            <w:left w:val="none" w:sz="0" w:space="0" w:color="auto"/>
            <w:bottom w:val="none" w:sz="0" w:space="0" w:color="auto"/>
            <w:right w:val="none" w:sz="0" w:space="0" w:color="auto"/>
          </w:divBdr>
        </w:div>
        <w:div w:id="1409232710">
          <w:marLeft w:val="0"/>
          <w:marRight w:val="0"/>
          <w:marTop w:val="0"/>
          <w:marBottom w:val="0"/>
          <w:divBdr>
            <w:top w:val="none" w:sz="0" w:space="0" w:color="auto"/>
            <w:left w:val="none" w:sz="0" w:space="0" w:color="auto"/>
            <w:bottom w:val="none" w:sz="0" w:space="0" w:color="auto"/>
            <w:right w:val="none" w:sz="0" w:space="0" w:color="auto"/>
          </w:divBdr>
          <w:divsChild>
            <w:div w:id="1787197120">
              <w:marLeft w:val="0"/>
              <w:marRight w:val="0"/>
              <w:marTop w:val="0"/>
              <w:marBottom w:val="0"/>
              <w:divBdr>
                <w:top w:val="none" w:sz="0" w:space="0" w:color="auto"/>
                <w:left w:val="none" w:sz="0" w:space="0" w:color="auto"/>
                <w:bottom w:val="none" w:sz="0" w:space="0" w:color="auto"/>
                <w:right w:val="none" w:sz="0" w:space="0" w:color="auto"/>
              </w:divBdr>
            </w:div>
          </w:divsChild>
        </w:div>
        <w:div w:id="347680368">
          <w:marLeft w:val="0"/>
          <w:marRight w:val="0"/>
          <w:marTop w:val="0"/>
          <w:marBottom w:val="0"/>
          <w:divBdr>
            <w:top w:val="none" w:sz="0" w:space="0" w:color="auto"/>
            <w:left w:val="none" w:sz="0" w:space="0" w:color="auto"/>
            <w:bottom w:val="none" w:sz="0" w:space="0" w:color="auto"/>
            <w:right w:val="none" w:sz="0" w:space="0" w:color="auto"/>
          </w:divBdr>
        </w:div>
        <w:div w:id="421221540">
          <w:marLeft w:val="0"/>
          <w:marRight w:val="0"/>
          <w:marTop w:val="0"/>
          <w:marBottom w:val="0"/>
          <w:divBdr>
            <w:top w:val="none" w:sz="0" w:space="0" w:color="auto"/>
            <w:left w:val="none" w:sz="0" w:space="0" w:color="auto"/>
            <w:bottom w:val="none" w:sz="0" w:space="0" w:color="auto"/>
            <w:right w:val="none" w:sz="0" w:space="0" w:color="auto"/>
          </w:divBdr>
          <w:divsChild>
            <w:div w:id="360203573">
              <w:marLeft w:val="0"/>
              <w:marRight w:val="0"/>
              <w:marTop w:val="0"/>
              <w:marBottom w:val="0"/>
              <w:divBdr>
                <w:top w:val="none" w:sz="0" w:space="0" w:color="auto"/>
                <w:left w:val="none" w:sz="0" w:space="0" w:color="auto"/>
                <w:bottom w:val="none" w:sz="0" w:space="0" w:color="auto"/>
                <w:right w:val="none" w:sz="0" w:space="0" w:color="auto"/>
              </w:divBdr>
            </w:div>
          </w:divsChild>
        </w:div>
        <w:div w:id="1833905264">
          <w:marLeft w:val="0"/>
          <w:marRight w:val="0"/>
          <w:marTop w:val="300"/>
          <w:marBottom w:val="0"/>
          <w:divBdr>
            <w:top w:val="none" w:sz="0" w:space="0" w:color="auto"/>
            <w:left w:val="none" w:sz="0" w:space="0" w:color="auto"/>
            <w:bottom w:val="none" w:sz="0" w:space="0" w:color="auto"/>
            <w:right w:val="none" w:sz="0" w:space="0" w:color="auto"/>
          </w:divBdr>
          <w:divsChild>
            <w:div w:id="608123300">
              <w:marLeft w:val="0"/>
              <w:marRight w:val="0"/>
              <w:marTop w:val="0"/>
              <w:marBottom w:val="0"/>
              <w:divBdr>
                <w:top w:val="none" w:sz="0" w:space="0" w:color="auto"/>
                <w:left w:val="none" w:sz="0" w:space="0" w:color="auto"/>
                <w:bottom w:val="none" w:sz="0" w:space="0" w:color="auto"/>
                <w:right w:val="none" w:sz="0" w:space="0" w:color="auto"/>
              </w:divBdr>
              <w:divsChild>
                <w:div w:id="89308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4511">
          <w:marLeft w:val="0"/>
          <w:marRight w:val="0"/>
          <w:marTop w:val="300"/>
          <w:marBottom w:val="0"/>
          <w:divBdr>
            <w:top w:val="none" w:sz="0" w:space="0" w:color="auto"/>
            <w:left w:val="none" w:sz="0" w:space="0" w:color="auto"/>
            <w:bottom w:val="none" w:sz="0" w:space="0" w:color="auto"/>
            <w:right w:val="none" w:sz="0" w:space="0" w:color="auto"/>
          </w:divBdr>
          <w:divsChild>
            <w:div w:id="2017657474">
              <w:marLeft w:val="0"/>
              <w:marRight w:val="0"/>
              <w:marTop w:val="0"/>
              <w:marBottom w:val="0"/>
              <w:divBdr>
                <w:top w:val="none" w:sz="0" w:space="0" w:color="auto"/>
                <w:left w:val="none" w:sz="0" w:space="0" w:color="auto"/>
                <w:bottom w:val="none" w:sz="0" w:space="0" w:color="auto"/>
                <w:right w:val="none" w:sz="0" w:space="0" w:color="auto"/>
              </w:divBdr>
              <w:divsChild>
                <w:div w:id="125601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1260">
          <w:marLeft w:val="0"/>
          <w:marRight w:val="0"/>
          <w:marTop w:val="300"/>
          <w:marBottom w:val="0"/>
          <w:divBdr>
            <w:top w:val="none" w:sz="0" w:space="0" w:color="auto"/>
            <w:left w:val="none" w:sz="0" w:space="0" w:color="auto"/>
            <w:bottom w:val="none" w:sz="0" w:space="0" w:color="auto"/>
            <w:right w:val="none" w:sz="0" w:space="0" w:color="auto"/>
          </w:divBdr>
          <w:divsChild>
            <w:div w:id="1642421573">
              <w:marLeft w:val="0"/>
              <w:marRight w:val="0"/>
              <w:marTop w:val="0"/>
              <w:marBottom w:val="0"/>
              <w:divBdr>
                <w:top w:val="none" w:sz="0" w:space="0" w:color="auto"/>
                <w:left w:val="none" w:sz="0" w:space="0" w:color="auto"/>
                <w:bottom w:val="none" w:sz="0" w:space="0" w:color="auto"/>
                <w:right w:val="none" w:sz="0" w:space="0" w:color="auto"/>
              </w:divBdr>
              <w:divsChild>
                <w:div w:id="324669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038">
          <w:marLeft w:val="0"/>
          <w:marRight w:val="0"/>
          <w:marTop w:val="300"/>
          <w:marBottom w:val="0"/>
          <w:divBdr>
            <w:top w:val="none" w:sz="0" w:space="0" w:color="auto"/>
            <w:left w:val="none" w:sz="0" w:space="0" w:color="auto"/>
            <w:bottom w:val="none" w:sz="0" w:space="0" w:color="auto"/>
            <w:right w:val="none" w:sz="0" w:space="0" w:color="auto"/>
          </w:divBdr>
          <w:divsChild>
            <w:div w:id="1028264636">
              <w:marLeft w:val="0"/>
              <w:marRight w:val="0"/>
              <w:marTop w:val="0"/>
              <w:marBottom w:val="0"/>
              <w:divBdr>
                <w:top w:val="none" w:sz="0" w:space="0" w:color="auto"/>
                <w:left w:val="none" w:sz="0" w:space="0" w:color="auto"/>
                <w:bottom w:val="none" w:sz="0" w:space="0" w:color="auto"/>
                <w:right w:val="none" w:sz="0" w:space="0" w:color="auto"/>
              </w:divBdr>
              <w:divsChild>
                <w:div w:id="201321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405750">
      <w:bodyDiv w:val="1"/>
      <w:marLeft w:val="0"/>
      <w:marRight w:val="0"/>
      <w:marTop w:val="0"/>
      <w:marBottom w:val="0"/>
      <w:divBdr>
        <w:top w:val="none" w:sz="0" w:space="0" w:color="auto"/>
        <w:left w:val="none" w:sz="0" w:space="0" w:color="auto"/>
        <w:bottom w:val="none" w:sz="0" w:space="0" w:color="auto"/>
        <w:right w:val="none" w:sz="0" w:space="0" w:color="auto"/>
      </w:divBdr>
      <w:divsChild>
        <w:div w:id="480074562">
          <w:marLeft w:val="0"/>
          <w:marRight w:val="0"/>
          <w:marTop w:val="0"/>
          <w:marBottom w:val="0"/>
          <w:divBdr>
            <w:top w:val="none" w:sz="0" w:space="0" w:color="auto"/>
            <w:left w:val="none" w:sz="0" w:space="0" w:color="auto"/>
            <w:bottom w:val="none" w:sz="0" w:space="0" w:color="auto"/>
            <w:right w:val="none" w:sz="0" w:space="0" w:color="auto"/>
          </w:divBdr>
        </w:div>
        <w:div w:id="1562714212">
          <w:marLeft w:val="0"/>
          <w:marRight w:val="0"/>
          <w:marTop w:val="0"/>
          <w:marBottom w:val="0"/>
          <w:divBdr>
            <w:top w:val="none" w:sz="0" w:space="0" w:color="auto"/>
            <w:left w:val="none" w:sz="0" w:space="0" w:color="auto"/>
            <w:bottom w:val="none" w:sz="0" w:space="0" w:color="auto"/>
            <w:right w:val="none" w:sz="0" w:space="0" w:color="auto"/>
          </w:divBdr>
          <w:divsChild>
            <w:div w:id="71440702">
              <w:marLeft w:val="0"/>
              <w:marRight w:val="0"/>
              <w:marTop w:val="0"/>
              <w:marBottom w:val="0"/>
              <w:divBdr>
                <w:top w:val="none" w:sz="0" w:space="0" w:color="auto"/>
                <w:left w:val="none" w:sz="0" w:space="0" w:color="auto"/>
                <w:bottom w:val="none" w:sz="0" w:space="0" w:color="auto"/>
                <w:right w:val="none" w:sz="0" w:space="0" w:color="auto"/>
              </w:divBdr>
            </w:div>
          </w:divsChild>
        </w:div>
        <w:div w:id="566501510">
          <w:marLeft w:val="0"/>
          <w:marRight w:val="0"/>
          <w:marTop w:val="0"/>
          <w:marBottom w:val="0"/>
          <w:divBdr>
            <w:top w:val="none" w:sz="0" w:space="0" w:color="auto"/>
            <w:left w:val="none" w:sz="0" w:space="0" w:color="auto"/>
            <w:bottom w:val="none" w:sz="0" w:space="0" w:color="auto"/>
            <w:right w:val="none" w:sz="0" w:space="0" w:color="auto"/>
          </w:divBdr>
        </w:div>
        <w:div w:id="683365142">
          <w:marLeft w:val="0"/>
          <w:marRight w:val="0"/>
          <w:marTop w:val="0"/>
          <w:marBottom w:val="0"/>
          <w:divBdr>
            <w:top w:val="none" w:sz="0" w:space="0" w:color="auto"/>
            <w:left w:val="none" w:sz="0" w:space="0" w:color="auto"/>
            <w:bottom w:val="none" w:sz="0" w:space="0" w:color="auto"/>
            <w:right w:val="none" w:sz="0" w:space="0" w:color="auto"/>
          </w:divBdr>
          <w:divsChild>
            <w:div w:id="1217429360">
              <w:marLeft w:val="0"/>
              <w:marRight w:val="0"/>
              <w:marTop w:val="0"/>
              <w:marBottom w:val="0"/>
              <w:divBdr>
                <w:top w:val="none" w:sz="0" w:space="0" w:color="auto"/>
                <w:left w:val="none" w:sz="0" w:space="0" w:color="auto"/>
                <w:bottom w:val="none" w:sz="0" w:space="0" w:color="auto"/>
                <w:right w:val="none" w:sz="0" w:space="0" w:color="auto"/>
              </w:divBdr>
            </w:div>
          </w:divsChild>
        </w:div>
        <w:div w:id="63450243">
          <w:marLeft w:val="0"/>
          <w:marRight w:val="0"/>
          <w:marTop w:val="0"/>
          <w:marBottom w:val="0"/>
          <w:divBdr>
            <w:top w:val="none" w:sz="0" w:space="0" w:color="auto"/>
            <w:left w:val="none" w:sz="0" w:space="0" w:color="auto"/>
            <w:bottom w:val="none" w:sz="0" w:space="0" w:color="auto"/>
            <w:right w:val="none" w:sz="0" w:space="0" w:color="auto"/>
          </w:divBdr>
        </w:div>
        <w:div w:id="535435656">
          <w:marLeft w:val="0"/>
          <w:marRight w:val="0"/>
          <w:marTop w:val="0"/>
          <w:marBottom w:val="0"/>
          <w:divBdr>
            <w:top w:val="none" w:sz="0" w:space="0" w:color="auto"/>
            <w:left w:val="none" w:sz="0" w:space="0" w:color="auto"/>
            <w:bottom w:val="none" w:sz="0" w:space="0" w:color="auto"/>
            <w:right w:val="none" w:sz="0" w:space="0" w:color="auto"/>
          </w:divBdr>
          <w:divsChild>
            <w:div w:id="1012293346">
              <w:marLeft w:val="0"/>
              <w:marRight w:val="0"/>
              <w:marTop w:val="0"/>
              <w:marBottom w:val="0"/>
              <w:divBdr>
                <w:top w:val="none" w:sz="0" w:space="0" w:color="auto"/>
                <w:left w:val="none" w:sz="0" w:space="0" w:color="auto"/>
                <w:bottom w:val="none" w:sz="0" w:space="0" w:color="auto"/>
                <w:right w:val="none" w:sz="0" w:space="0" w:color="auto"/>
              </w:divBdr>
            </w:div>
          </w:divsChild>
        </w:div>
        <w:div w:id="297958199">
          <w:marLeft w:val="0"/>
          <w:marRight w:val="0"/>
          <w:marTop w:val="0"/>
          <w:marBottom w:val="0"/>
          <w:divBdr>
            <w:top w:val="none" w:sz="0" w:space="0" w:color="auto"/>
            <w:left w:val="none" w:sz="0" w:space="0" w:color="auto"/>
            <w:bottom w:val="none" w:sz="0" w:space="0" w:color="auto"/>
            <w:right w:val="none" w:sz="0" w:space="0" w:color="auto"/>
          </w:divBdr>
        </w:div>
        <w:div w:id="1382558954">
          <w:marLeft w:val="0"/>
          <w:marRight w:val="0"/>
          <w:marTop w:val="0"/>
          <w:marBottom w:val="0"/>
          <w:divBdr>
            <w:top w:val="none" w:sz="0" w:space="0" w:color="auto"/>
            <w:left w:val="none" w:sz="0" w:space="0" w:color="auto"/>
            <w:bottom w:val="none" w:sz="0" w:space="0" w:color="auto"/>
            <w:right w:val="none" w:sz="0" w:space="0" w:color="auto"/>
          </w:divBdr>
          <w:divsChild>
            <w:div w:id="691762146">
              <w:marLeft w:val="0"/>
              <w:marRight w:val="0"/>
              <w:marTop w:val="0"/>
              <w:marBottom w:val="0"/>
              <w:divBdr>
                <w:top w:val="none" w:sz="0" w:space="0" w:color="auto"/>
                <w:left w:val="none" w:sz="0" w:space="0" w:color="auto"/>
                <w:bottom w:val="none" w:sz="0" w:space="0" w:color="auto"/>
                <w:right w:val="none" w:sz="0" w:space="0" w:color="auto"/>
              </w:divBdr>
            </w:div>
          </w:divsChild>
        </w:div>
        <w:div w:id="613175707">
          <w:marLeft w:val="0"/>
          <w:marRight w:val="0"/>
          <w:marTop w:val="0"/>
          <w:marBottom w:val="0"/>
          <w:divBdr>
            <w:top w:val="none" w:sz="0" w:space="0" w:color="auto"/>
            <w:left w:val="none" w:sz="0" w:space="0" w:color="auto"/>
            <w:bottom w:val="none" w:sz="0" w:space="0" w:color="auto"/>
            <w:right w:val="none" w:sz="0" w:space="0" w:color="auto"/>
          </w:divBdr>
        </w:div>
        <w:div w:id="998774766">
          <w:marLeft w:val="0"/>
          <w:marRight w:val="0"/>
          <w:marTop w:val="0"/>
          <w:marBottom w:val="0"/>
          <w:divBdr>
            <w:top w:val="none" w:sz="0" w:space="0" w:color="auto"/>
            <w:left w:val="none" w:sz="0" w:space="0" w:color="auto"/>
            <w:bottom w:val="none" w:sz="0" w:space="0" w:color="auto"/>
            <w:right w:val="none" w:sz="0" w:space="0" w:color="auto"/>
          </w:divBdr>
          <w:divsChild>
            <w:div w:id="1352493071">
              <w:marLeft w:val="0"/>
              <w:marRight w:val="0"/>
              <w:marTop w:val="0"/>
              <w:marBottom w:val="0"/>
              <w:divBdr>
                <w:top w:val="none" w:sz="0" w:space="0" w:color="auto"/>
                <w:left w:val="none" w:sz="0" w:space="0" w:color="auto"/>
                <w:bottom w:val="none" w:sz="0" w:space="0" w:color="auto"/>
                <w:right w:val="none" w:sz="0" w:space="0" w:color="auto"/>
              </w:divBdr>
            </w:div>
          </w:divsChild>
        </w:div>
        <w:div w:id="422535409">
          <w:marLeft w:val="0"/>
          <w:marRight w:val="0"/>
          <w:marTop w:val="0"/>
          <w:marBottom w:val="0"/>
          <w:divBdr>
            <w:top w:val="none" w:sz="0" w:space="0" w:color="auto"/>
            <w:left w:val="none" w:sz="0" w:space="0" w:color="auto"/>
            <w:bottom w:val="none" w:sz="0" w:space="0" w:color="auto"/>
            <w:right w:val="none" w:sz="0" w:space="0" w:color="auto"/>
          </w:divBdr>
        </w:div>
        <w:div w:id="1238245592">
          <w:marLeft w:val="0"/>
          <w:marRight w:val="0"/>
          <w:marTop w:val="0"/>
          <w:marBottom w:val="0"/>
          <w:divBdr>
            <w:top w:val="none" w:sz="0" w:space="0" w:color="auto"/>
            <w:left w:val="none" w:sz="0" w:space="0" w:color="auto"/>
            <w:bottom w:val="none" w:sz="0" w:space="0" w:color="auto"/>
            <w:right w:val="none" w:sz="0" w:space="0" w:color="auto"/>
          </w:divBdr>
          <w:divsChild>
            <w:div w:id="415129368">
              <w:marLeft w:val="0"/>
              <w:marRight w:val="0"/>
              <w:marTop w:val="0"/>
              <w:marBottom w:val="0"/>
              <w:divBdr>
                <w:top w:val="none" w:sz="0" w:space="0" w:color="auto"/>
                <w:left w:val="none" w:sz="0" w:space="0" w:color="auto"/>
                <w:bottom w:val="none" w:sz="0" w:space="0" w:color="auto"/>
                <w:right w:val="none" w:sz="0" w:space="0" w:color="auto"/>
              </w:divBdr>
            </w:div>
          </w:divsChild>
        </w:div>
        <w:div w:id="386296702">
          <w:marLeft w:val="0"/>
          <w:marRight w:val="0"/>
          <w:marTop w:val="0"/>
          <w:marBottom w:val="0"/>
          <w:divBdr>
            <w:top w:val="none" w:sz="0" w:space="0" w:color="auto"/>
            <w:left w:val="none" w:sz="0" w:space="0" w:color="auto"/>
            <w:bottom w:val="none" w:sz="0" w:space="0" w:color="auto"/>
            <w:right w:val="none" w:sz="0" w:space="0" w:color="auto"/>
          </w:divBdr>
        </w:div>
        <w:div w:id="209150527">
          <w:marLeft w:val="0"/>
          <w:marRight w:val="0"/>
          <w:marTop w:val="0"/>
          <w:marBottom w:val="0"/>
          <w:divBdr>
            <w:top w:val="none" w:sz="0" w:space="0" w:color="auto"/>
            <w:left w:val="none" w:sz="0" w:space="0" w:color="auto"/>
            <w:bottom w:val="none" w:sz="0" w:space="0" w:color="auto"/>
            <w:right w:val="none" w:sz="0" w:space="0" w:color="auto"/>
          </w:divBdr>
          <w:divsChild>
            <w:div w:id="1677074595">
              <w:marLeft w:val="0"/>
              <w:marRight w:val="0"/>
              <w:marTop w:val="0"/>
              <w:marBottom w:val="0"/>
              <w:divBdr>
                <w:top w:val="none" w:sz="0" w:space="0" w:color="auto"/>
                <w:left w:val="none" w:sz="0" w:space="0" w:color="auto"/>
                <w:bottom w:val="none" w:sz="0" w:space="0" w:color="auto"/>
                <w:right w:val="none" w:sz="0" w:space="0" w:color="auto"/>
              </w:divBdr>
            </w:div>
          </w:divsChild>
        </w:div>
        <w:div w:id="73818583">
          <w:marLeft w:val="0"/>
          <w:marRight w:val="0"/>
          <w:marTop w:val="300"/>
          <w:marBottom w:val="0"/>
          <w:divBdr>
            <w:top w:val="none" w:sz="0" w:space="0" w:color="auto"/>
            <w:left w:val="none" w:sz="0" w:space="0" w:color="auto"/>
            <w:bottom w:val="none" w:sz="0" w:space="0" w:color="auto"/>
            <w:right w:val="none" w:sz="0" w:space="0" w:color="auto"/>
          </w:divBdr>
          <w:divsChild>
            <w:div w:id="1068844951">
              <w:marLeft w:val="0"/>
              <w:marRight w:val="0"/>
              <w:marTop w:val="0"/>
              <w:marBottom w:val="0"/>
              <w:divBdr>
                <w:top w:val="none" w:sz="0" w:space="0" w:color="auto"/>
                <w:left w:val="none" w:sz="0" w:space="0" w:color="auto"/>
                <w:bottom w:val="none" w:sz="0" w:space="0" w:color="auto"/>
                <w:right w:val="none" w:sz="0" w:space="0" w:color="auto"/>
              </w:divBdr>
              <w:divsChild>
                <w:div w:id="89924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3835">
          <w:marLeft w:val="0"/>
          <w:marRight w:val="0"/>
          <w:marTop w:val="300"/>
          <w:marBottom w:val="0"/>
          <w:divBdr>
            <w:top w:val="none" w:sz="0" w:space="0" w:color="auto"/>
            <w:left w:val="none" w:sz="0" w:space="0" w:color="auto"/>
            <w:bottom w:val="none" w:sz="0" w:space="0" w:color="auto"/>
            <w:right w:val="none" w:sz="0" w:space="0" w:color="auto"/>
          </w:divBdr>
          <w:divsChild>
            <w:div w:id="238905323">
              <w:marLeft w:val="0"/>
              <w:marRight w:val="0"/>
              <w:marTop w:val="0"/>
              <w:marBottom w:val="0"/>
              <w:divBdr>
                <w:top w:val="none" w:sz="0" w:space="0" w:color="auto"/>
                <w:left w:val="none" w:sz="0" w:space="0" w:color="auto"/>
                <w:bottom w:val="none" w:sz="0" w:space="0" w:color="auto"/>
                <w:right w:val="none" w:sz="0" w:space="0" w:color="auto"/>
              </w:divBdr>
              <w:divsChild>
                <w:div w:id="52128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16654">
          <w:marLeft w:val="0"/>
          <w:marRight w:val="0"/>
          <w:marTop w:val="300"/>
          <w:marBottom w:val="0"/>
          <w:divBdr>
            <w:top w:val="none" w:sz="0" w:space="0" w:color="auto"/>
            <w:left w:val="none" w:sz="0" w:space="0" w:color="auto"/>
            <w:bottom w:val="none" w:sz="0" w:space="0" w:color="auto"/>
            <w:right w:val="none" w:sz="0" w:space="0" w:color="auto"/>
          </w:divBdr>
          <w:divsChild>
            <w:div w:id="1986470135">
              <w:marLeft w:val="0"/>
              <w:marRight w:val="0"/>
              <w:marTop w:val="0"/>
              <w:marBottom w:val="0"/>
              <w:divBdr>
                <w:top w:val="none" w:sz="0" w:space="0" w:color="auto"/>
                <w:left w:val="none" w:sz="0" w:space="0" w:color="auto"/>
                <w:bottom w:val="none" w:sz="0" w:space="0" w:color="auto"/>
                <w:right w:val="none" w:sz="0" w:space="0" w:color="auto"/>
              </w:divBdr>
              <w:divsChild>
                <w:div w:id="122298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2775">
          <w:marLeft w:val="0"/>
          <w:marRight w:val="0"/>
          <w:marTop w:val="300"/>
          <w:marBottom w:val="0"/>
          <w:divBdr>
            <w:top w:val="none" w:sz="0" w:space="0" w:color="auto"/>
            <w:left w:val="none" w:sz="0" w:space="0" w:color="auto"/>
            <w:bottom w:val="none" w:sz="0" w:space="0" w:color="auto"/>
            <w:right w:val="none" w:sz="0" w:space="0" w:color="auto"/>
          </w:divBdr>
          <w:divsChild>
            <w:div w:id="953512775">
              <w:marLeft w:val="0"/>
              <w:marRight w:val="0"/>
              <w:marTop w:val="0"/>
              <w:marBottom w:val="0"/>
              <w:divBdr>
                <w:top w:val="none" w:sz="0" w:space="0" w:color="auto"/>
                <w:left w:val="none" w:sz="0" w:space="0" w:color="auto"/>
                <w:bottom w:val="none" w:sz="0" w:space="0" w:color="auto"/>
                <w:right w:val="none" w:sz="0" w:space="0" w:color="auto"/>
              </w:divBdr>
              <w:divsChild>
                <w:div w:id="12903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561673">
      <w:bodyDiv w:val="1"/>
      <w:marLeft w:val="0"/>
      <w:marRight w:val="0"/>
      <w:marTop w:val="0"/>
      <w:marBottom w:val="0"/>
      <w:divBdr>
        <w:top w:val="none" w:sz="0" w:space="0" w:color="auto"/>
        <w:left w:val="none" w:sz="0" w:space="0" w:color="auto"/>
        <w:bottom w:val="none" w:sz="0" w:space="0" w:color="auto"/>
        <w:right w:val="none" w:sz="0" w:space="0" w:color="auto"/>
      </w:divBdr>
      <w:divsChild>
        <w:div w:id="323124364">
          <w:marLeft w:val="0"/>
          <w:marRight w:val="0"/>
          <w:marTop w:val="0"/>
          <w:marBottom w:val="0"/>
          <w:divBdr>
            <w:top w:val="none" w:sz="0" w:space="0" w:color="auto"/>
            <w:left w:val="none" w:sz="0" w:space="0" w:color="auto"/>
            <w:bottom w:val="none" w:sz="0" w:space="0" w:color="auto"/>
            <w:right w:val="none" w:sz="0" w:space="0" w:color="auto"/>
          </w:divBdr>
        </w:div>
        <w:div w:id="536551023">
          <w:marLeft w:val="0"/>
          <w:marRight w:val="0"/>
          <w:marTop w:val="0"/>
          <w:marBottom w:val="0"/>
          <w:divBdr>
            <w:top w:val="none" w:sz="0" w:space="0" w:color="auto"/>
            <w:left w:val="none" w:sz="0" w:space="0" w:color="auto"/>
            <w:bottom w:val="none" w:sz="0" w:space="0" w:color="auto"/>
            <w:right w:val="none" w:sz="0" w:space="0" w:color="auto"/>
          </w:divBdr>
          <w:divsChild>
            <w:div w:id="711422604">
              <w:marLeft w:val="0"/>
              <w:marRight w:val="0"/>
              <w:marTop w:val="0"/>
              <w:marBottom w:val="0"/>
              <w:divBdr>
                <w:top w:val="none" w:sz="0" w:space="0" w:color="auto"/>
                <w:left w:val="none" w:sz="0" w:space="0" w:color="auto"/>
                <w:bottom w:val="none" w:sz="0" w:space="0" w:color="auto"/>
                <w:right w:val="none" w:sz="0" w:space="0" w:color="auto"/>
              </w:divBdr>
            </w:div>
          </w:divsChild>
        </w:div>
        <w:div w:id="582304461">
          <w:marLeft w:val="0"/>
          <w:marRight w:val="0"/>
          <w:marTop w:val="0"/>
          <w:marBottom w:val="0"/>
          <w:divBdr>
            <w:top w:val="none" w:sz="0" w:space="0" w:color="auto"/>
            <w:left w:val="none" w:sz="0" w:space="0" w:color="auto"/>
            <w:bottom w:val="none" w:sz="0" w:space="0" w:color="auto"/>
            <w:right w:val="none" w:sz="0" w:space="0" w:color="auto"/>
          </w:divBdr>
        </w:div>
        <w:div w:id="723873005">
          <w:marLeft w:val="0"/>
          <w:marRight w:val="0"/>
          <w:marTop w:val="0"/>
          <w:marBottom w:val="0"/>
          <w:divBdr>
            <w:top w:val="none" w:sz="0" w:space="0" w:color="auto"/>
            <w:left w:val="none" w:sz="0" w:space="0" w:color="auto"/>
            <w:bottom w:val="none" w:sz="0" w:space="0" w:color="auto"/>
            <w:right w:val="none" w:sz="0" w:space="0" w:color="auto"/>
          </w:divBdr>
          <w:divsChild>
            <w:div w:id="1180697228">
              <w:marLeft w:val="0"/>
              <w:marRight w:val="0"/>
              <w:marTop w:val="0"/>
              <w:marBottom w:val="0"/>
              <w:divBdr>
                <w:top w:val="none" w:sz="0" w:space="0" w:color="auto"/>
                <w:left w:val="none" w:sz="0" w:space="0" w:color="auto"/>
                <w:bottom w:val="none" w:sz="0" w:space="0" w:color="auto"/>
                <w:right w:val="none" w:sz="0" w:space="0" w:color="auto"/>
              </w:divBdr>
            </w:div>
          </w:divsChild>
        </w:div>
        <w:div w:id="1871262639">
          <w:marLeft w:val="0"/>
          <w:marRight w:val="0"/>
          <w:marTop w:val="0"/>
          <w:marBottom w:val="0"/>
          <w:divBdr>
            <w:top w:val="none" w:sz="0" w:space="0" w:color="auto"/>
            <w:left w:val="none" w:sz="0" w:space="0" w:color="auto"/>
            <w:bottom w:val="none" w:sz="0" w:space="0" w:color="auto"/>
            <w:right w:val="none" w:sz="0" w:space="0" w:color="auto"/>
          </w:divBdr>
        </w:div>
        <w:div w:id="735934049">
          <w:marLeft w:val="0"/>
          <w:marRight w:val="0"/>
          <w:marTop w:val="0"/>
          <w:marBottom w:val="0"/>
          <w:divBdr>
            <w:top w:val="none" w:sz="0" w:space="0" w:color="auto"/>
            <w:left w:val="none" w:sz="0" w:space="0" w:color="auto"/>
            <w:bottom w:val="none" w:sz="0" w:space="0" w:color="auto"/>
            <w:right w:val="none" w:sz="0" w:space="0" w:color="auto"/>
          </w:divBdr>
          <w:divsChild>
            <w:div w:id="1447307048">
              <w:marLeft w:val="0"/>
              <w:marRight w:val="0"/>
              <w:marTop w:val="0"/>
              <w:marBottom w:val="0"/>
              <w:divBdr>
                <w:top w:val="none" w:sz="0" w:space="0" w:color="auto"/>
                <w:left w:val="none" w:sz="0" w:space="0" w:color="auto"/>
                <w:bottom w:val="none" w:sz="0" w:space="0" w:color="auto"/>
                <w:right w:val="none" w:sz="0" w:space="0" w:color="auto"/>
              </w:divBdr>
            </w:div>
          </w:divsChild>
        </w:div>
        <w:div w:id="108933453">
          <w:marLeft w:val="0"/>
          <w:marRight w:val="0"/>
          <w:marTop w:val="0"/>
          <w:marBottom w:val="0"/>
          <w:divBdr>
            <w:top w:val="none" w:sz="0" w:space="0" w:color="auto"/>
            <w:left w:val="none" w:sz="0" w:space="0" w:color="auto"/>
            <w:bottom w:val="none" w:sz="0" w:space="0" w:color="auto"/>
            <w:right w:val="none" w:sz="0" w:space="0" w:color="auto"/>
          </w:divBdr>
        </w:div>
        <w:div w:id="2050103567">
          <w:marLeft w:val="0"/>
          <w:marRight w:val="0"/>
          <w:marTop w:val="0"/>
          <w:marBottom w:val="0"/>
          <w:divBdr>
            <w:top w:val="none" w:sz="0" w:space="0" w:color="auto"/>
            <w:left w:val="none" w:sz="0" w:space="0" w:color="auto"/>
            <w:bottom w:val="none" w:sz="0" w:space="0" w:color="auto"/>
            <w:right w:val="none" w:sz="0" w:space="0" w:color="auto"/>
          </w:divBdr>
          <w:divsChild>
            <w:div w:id="1688216398">
              <w:marLeft w:val="0"/>
              <w:marRight w:val="0"/>
              <w:marTop w:val="0"/>
              <w:marBottom w:val="0"/>
              <w:divBdr>
                <w:top w:val="none" w:sz="0" w:space="0" w:color="auto"/>
                <w:left w:val="none" w:sz="0" w:space="0" w:color="auto"/>
                <w:bottom w:val="none" w:sz="0" w:space="0" w:color="auto"/>
                <w:right w:val="none" w:sz="0" w:space="0" w:color="auto"/>
              </w:divBdr>
            </w:div>
          </w:divsChild>
        </w:div>
        <w:div w:id="1444301430">
          <w:marLeft w:val="0"/>
          <w:marRight w:val="0"/>
          <w:marTop w:val="0"/>
          <w:marBottom w:val="0"/>
          <w:divBdr>
            <w:top w:val="none" w:sz="0" w:space="0" w:color="auto"/>
            <w:left w:val="none" w:sz="0" w:space="0" w:color="auto"/>
            <w:bottom w:val="none" w:sz="0" w:space="0" w:color="auto"/>
            <w:right w:val="none" w:sz="0" w:space="0" w:color="auto"/>
          </w:divBdr>
        </w:div>
        <w:div w:id="1288848999">
          <w:marLeft w:val="0"/>
          <w:marRight w:val="0"/>
          <w:marTop w:val="0"/>
          <w:marBottom w:val="0"/>
          <w:divBdr>
            <w:top w:val="none" w:sz="0" w:space="0" w:color="auto"/>
            <w:left w:val="none" w:sz="0" w:space="0" w:color="auto"/>
            <w:bottom w:val="none" w:sz="0" w:space="0" w:color="auto"/>
            <w:right w:val="none" w:sz="0" w:space="0" w:color="auto"/>
          </w:divBdr>
          <w:divsChild>
            <w:div w:id="900864888">
              <w:marLeft w:val="0"/>
              <w:marRight w:val="0"/>
              <w:marTop w:val="0"/>
              <w:marBottom w:val="0"/>
              <w:divBdr>
                <w:top w:val="none" w:sz="0" w:space="0" w:color="auto"/>
                <w:left w:val="none" w:sz="0" w:space="0" w:color="auto"/>
                <w:bottom w:val="none" w:sz="0" w:space="0" w:color="auto"/>
                <w:right w:val="none" w:sz="0" w:space="0" w:color="auto"/>
              </w:divBdr>
            </w:div>
          </w:divsChild>
        </w:div>
        <w:div w:id="1876582445">
          <w:marLeft w:val="0"/>
          <w:marRight w:val="0"/>
          <w:marTop w:val="0"/>
          <w:marBottom w:val="0"/>
          <w:divBdr>
            <w:top w:val="none" w:sz="0" w:space="0" w:color="auto"/>
            <w:left w:val="none" w:sz="0" w:space="0" w:color="auto"/>
            <w:bottom w:val="none" w:sz="0" w:space="0" w:color="auto"/>
            <w:right w:val="none" w:sz="0" w:space="0" w:color="auto"/>
          </w:divBdr>
        </w:div>
        <w:div w:id="665976856">
          <w:marLeft w:val="0"/>
          <w:marRight w:val="0"/>
          <w:marTop w:val="0"/>
          <w:marBottom w:val="0"/>
          <w:divBdr>
            <w:top w:val="none" w:sz="0" w:space="0" w:color="auto"/>
            <w:left w:val="none" w:sz="0" w:space="0" w:color="auto"/>
            <w:bottom w:val="none" w:sz="0" w:space="0" w:color="auto"/>
            <w:right w:val="none" w:sz="0" w:space="0" w:color="auto"/>
          </w:divBdr>
          <w:divsChild>
            <w:div w:id="1102804771">
              <w:marLeft w:val="0"/>
              <w:marRight w:val="0"/>
              <w:marTop w:val="0"/>
              <w:marBottom w:val="0"/>
              <w:divBdr>
                <w:top w:val="none" w:sz="0" w:space="0" w:color="auto"/>
                <w:left w:val="none" w:sz="0" w:space="0" w:color="auto"/>
                <w:bottom w:val="none" w:sz="0" w:space="0" w:color="auto"/>
                <w:right w:val="none" w:sz="0" w:space="0" w:color="auto"/>
              </w:divBdr>
            </w:div>
          </w:divsChild>
        </w:div>
        <w:div w:id="603346769">
          <w:marLeft w:val="0"/>
          <w:marRight w:val="0"/>
          <w:marTop w:val="0"/>
          <w:marBottom w:val="0"/>
          <w:divBdr>
            <w:top w:val="none" w:sz="0" w:space="0" w:color="auto"/>
            <w:left w:val="none" w:sz="0" w:space="0" w:color="auto"/>
            <w:bottom w:val="none" w:sz="0" w:space="0" w:color="auto"/>
            <w:right w:val="none" w:sz="0" w:space="0" w:color="auto"/>
          </w:divBdr>
        </w:div>
        <w:div w:id="1407537331">
          <w:marLeft w:val="0"/>
          <w:marRight w:val="0"/>
          <w:marTop w:val="0"/>
          <w:marBottom w:val="0"/>
          <w:divBdr>
            <w:top w:val="none" w:sz="0" w:space="0" w:color="auto"/>
            <w:left w:val="none" w:sz="0" w:space="0" w:color="auto"/>
            <w:bottom w:val="none" w:sz="0" w:space="0" w:color="auto"/>
            <w:right w:val="none" w:sz="0" w:space="0" w:color="auto"/>
          </w:divBdr>
          <w:divsChild>
            <w:div w:id="1369791727">
              <w:marLeft w:val="0"/>
              <w:marRight w:val="0"/>
              <w:marTop w:val="0"/>
              <w:marBottom w:val="0"/>
              <w:divBdr>
                <w:top w:val="none" w:sz="0" w:space="0" w:color="auto"/>
                <w:left w:val="none" w:sz="0" w:space="0" w:color="auto"/>
                <w:bottom w:val="none" w:sz="0" w:space="0" w:color="auto"/>
                <w:right w:val="none" w:sz="0" w:space="0" w:color="auto"/>
              </w:divBdr>
            </w:div>
          </w:divsChild>
        </w:div>
        <w:div w:id="787554300">
          <w:marLeft w:val="0"/>
          <w:marRight w:val="0"/>
          <w:marTop w:val="300"/>
          <w:marBottom w:val="0"/>
          <w:divBdr>
            <w:top w:val="none" w:sz="0" w:space="0" w:color="auto"/>
            <w:left w:val="none" w:sz="0" w:space="0" w:color="auto"/>
            <w:bottom w:val="none" w:sz="0" w:space="0" w:color="auto"/>
            <w:right w:val="none" w:sz="0" w:space="0" w:color="auto"/>
          </w:divBdr>
          <w:divsChild>
            <w:div w:id="561016784">
              <w:marLeft w:val="0"/>
              <w:marRight w:val="0"/>
              <w:marTop w:val="0"/>
              <w:marBottom w:val="0"/>
              <w:divBdr>
                <w:top w:val="none" w:sz="0" w:space="0" w:color="auto"/>
                <w:left w:val="none" w:sz="0" w:space="0" w:color="auto"/>
                <w:bottom w:val="none" w:sz="0" w:space="0" w:color="auto"/>
                <w:right w:val="none" w:sz="0" w:space="0" w:color="auto"/>
              </w:divBdr>
              <w:divsChild>
                <w:div w:id="13638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1140">
          <w:marLeft w:val="0"/>
          <w:marRight w:val="0"/>
          <w:marTop w:val="300"/>
          <w:marBottom w:val="0"/>
          <w:divBdr>
            <w:top w:val="none" w:sz="0" w:space="0" w:color="auto"/>
            <w:left w:val="none" w:sz="0" w:space="0" w:color="auto"/>
            <w:bottom w:val="none" w:sz="0" w:space="0" w:color="auto"/>
            <w:right w:val="none" w:sz="0" w:space="0" w:color="auto"/>
          </w:divBdr>
          <w:divsChild>
            <w:div w:id="425001697">
              <w:marLeft w:val="0"/>
              <w:marRight w:val="0"/>
              <w:marTop w:val="0"/>
              <w:marBottom w:val="0"/>
              <w:divBdr>
                <w:top w:val="none" w:sz="0" w:space="0" w:color="auto"/>
                <w:left w:val="none" w:sz="0" w:space="0" w:color="auto"/>
                <w:bottom w:val="none" w:sz="0" w:space="0" w:color="auto"/>
                <w:right w:val="none" w:sz="0" w:space="0" w:color="auto"/>
              </w:divBdr>
              <w:divsChild>
                <w:div w:id="133570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3759">
          <w:marLeft w:val="0"/>
          <w:marRight w:val="0"/>
          <w:marTop w:val="300"/>
          <w:marBottom w:val="0"/>
          <w:divBdr>
            <w:top w:val="none" w:sz="0" w:space="0" w:color="auto"/>
            <w:left w:val="none" w:sz="0" w:space="0" w:color="auto"/>
            <w:bottom w:val="none" w:sz="0" w:space="0" w:color="auto"/>
            <w:right w:val="none" w:sz="0" w:space="0" w:color="auto"/>
          </w:divBdr>
          <w:divsChild>
            <w:div w:id="1515143830">
              <w:marLeft w:val="0"/>
              <w:marRight w:val="0"/>
              <w:marTop w:val="0"/>
              <w:marBottom w:val="0"/>
              <w:divBdr>
                <w:top w:val="none" w:sz="0" w:space="0" w:color="auto"/>
                <w:left w:val="none" w:sz="0" w:space="0" w:color="auto"/>
                <w:bottom w:val="none" w:sz="0" w:space="0" w:color="auto"/>
                <w:right w:val="none" w:sz="0" w:space="0" w:color="auto"/>
              </w:divBdr>
              <w:divsChild>
                <w:div w:id="1226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28451">
          <w:marLeft w:val="0"/>
          <w:marRight w:val="0"/>
          <w:marTop w:val="300"/>
          <w:marBottom w:val="0"/>
          <w:divBdr>
            <w:top w:val="none" w:sz="0" w:space="0" w:color="auto"/>
            <w:left w:val="none" w:sz="0" w:space="0" w:color="auto"/>
            <w:bottom w:val="none" w:sz="0" w:space="0" w:color="auto"/>
            <w:right w:val="none" w:sz="0" w:space="0" w:color="auto"/>
          </w:divBdr>
          <w:divsChild>
            <w:div w:id="2009597488">
              <w:marLeft w:val="0"/>
              <w:marRight w:val="0"/>
              <w:marTop w:val="0"/>
              <w:marBottom w:val="0"/>
              <w:divBdr>
                <w:top w:val="none" w:sz="0" w:space="0" w:color="auto"/>
                <w:left w:val="none" w:sz="0" w:space="0" w:color="auto"/>
                <w:bottom w:val="none" w:sz="0" w:space="0" w:color="auto"/>
                <w:right w:val="none" w:sz="0" w:space="0" w:color="auto"/>
              </w:divBdr>
              <w:divsChild>
                <w:div w:id="83086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30254415">
      <w:bodyDiv w:val="1"/>
      <w:marLeft w:val="0"/>
      <w:marRight w:val="0"/>
      <w:marTop w:val="0"/>
      <w:marBottom w:val="0"/>
      <w:divBdr>
        <w:top w:val="none" w:sz="0" w:space="0" w:color="auto"/>
        <w:left w:val="none" w:sz="0" w:space="0" w:color="auto"/>
        <w:bottom w:val="none" w:sz="0" w:space="0" w:color="auto"/>
        <w:right w:val="none" w:sz="0" w:space="0" w:color="auto"/>
      </w:divBdr>
      <w:divsChild>
        <w:div w:id="945189337">
          <w:marLeft w:val="0"/>
          <w:marRight w:val="0"/>
          <w:marTop w:val="0"/>
          <w:marBottom w:val="0"/>
          <w:divBdr>
            <w:top w:val="none" w:sz="0" w:space="0" w:color="auto"/>
            <w:left w:val="none" w:sz="0" w:space="0" w:color="auto"/>
            <w:bottom w:val="none" w:sz="0" w:space="0" w:color="auto"/>
            <w:right w:val="none" w:sz="0" w:space="0" w:color="auto"/>
          </w:divBdr>
        </w:div>
        <w:div w:id="1888179793">
          <w:marLeft w:val="0"/>
          <w:marRight w:val="0"/>
          <w:marTop w:val="0"/>
          <w:marBottom w:val="0"/>
          <w:divBdr>
            <w:top w:val="none" w:sz="0" w:space="0" w:color="auto"/>
            <w:left w:val="none" w:sz="0" w:space="0" w:color="auto"/>
            <w:bottom w:val="none" w:sz="0" w:space="0" w:color="auto"/>
            <w:right w:val="none" w:sz="0" w:space="0" w:color="auto"/>
          </w:divBdr>
          <w:divsChild>
            <w:div w:id="1069771363">
              <w:marLeft w:val="0"/>
              <w:marRight w:val="0"/>
              <w:marTop w:val="0"/>
              <w:marBottom w:val="0"/>
              <w:divBdr>
                <w:top w:val="none" w:sz="0" w:space="0" w:color="auto"/>
                <w:left w:val="none" w:sz="0" w:space="0" w:color="auto"/>
                <w:bottom w:val="none" w:sz="0" w:space="0" w:color="auto"/>
                <w:right w:val="none" w:sz="0" w:space="0" w:color="auto"/>
              </w:divBdr>
            </w:div>
          </w:divsChild>
        </w:div>
        <w:div w:id="1978140125">
          <w:marLeft w:val="0"/>
          <w:marRight w:val="0"/>
          <w:marTop w:val="0"/>
          <w:marBottom w:val="0"/>
          <w:divBdr>
            <w:top w:val="none" w:sz="0" w:space="0" w:color="auto"/>
            <w:left w:val="none" w:sz="0" w:space="0" w:color="auto"/>
            <w:bottom w:val="none" w:sz="0" w:space="0" w:color="auto"/>
            <w:right w:val="none" w:sz="0" w:space="0" w:color="auto"/>
          </w:divBdr>
        </w:div>
        <w:div w:id="712341388">
          <w:marLeft w:val="0"/>
          <w:marRight w:val="0"/>
          <w:marTop w:val="0"/>
          <w:marBottom w:val="0"/>
          <w:divBdr>
            <w:top w:val="none" w:sz="0" w:space="0" w:color="auto"/>
            <w:left w:val="none" w:sz="0" w:space="0" w:color="auto"/>
            <w:bottom w:val="none" w:sz="0" w:space="0" w:color="auto"/>
            <w:right w:val="none" w:sz="0" w:space="0" w:color="auto"/>
          </w:divBdr>
          <w:divsChild>
            <w:div w:id="43650640">
              <w:marLeft w:val="0"/>
              <w:marRight w:val="0"/>
              <w:marTop w:val="0"/>
              <w:marBottom w:val="0"/>
              <w:divBdr>
                <w:top w:val="none" w:sz="0" w:space="0" w:color="auto"/>
                <w:left w:val="none" w:sz="0" w:space="0" w:color="auto"/>
                <w:bottom w:val="none" w:sz="0" w:space="0" w:color="auto"/>
                <w:right w:val="none" w:sz="0" w:space="0" w:color="auto"/>
              </w:divBdr>
            </w:div>
          </w:divsChild>
        </w:div>
        <w:div w:id="1791700913">
          <w:marLeft w:val="0"/>
          <w:marRight w:val="0"/>
          <w:marTop w:val="0"/>
          <w:marBottom w:val="0"/>
          <w:divBdr>
            <w:top w:val="none" w:sz="0" w:space="0" w:color="auto"/>
            <w:left w:val="none" w:sz="0" w:space="0" w:color="auto"/>
            <w:bottom w:val="none" w:sz="0" w:space="0" w:color="auto"/>
            <w:right w:val="none" w:sz="0" w:space="0" w:color="auto"/>
          </w:divBdr>
        </w:div>
        <w:div w:id="2074083467">
          <w:marLeft w:val="0"/>
          <w:marRight w:val="0"/>
          <w:marTop w:val="0"/>
          <w:marBottom w:val="0"/>
          <w:divBdr>
            <w:top w:val="none" w:sz="0" w:space="0" w:color="auto"/>
            <w:left w:val="none" w:sz="0" w:space="0" w:color="auto"/>
            <w:bottom w:val="none" w:sz="0" w:space="0" w:color="auto"/>
            <w:right w:val="none" w:sz="0" w:space="0" w:color="auto"/>
          </w:divBdr>
          <w:divsChild>
            <w:div w:id="584609036">
              <w:marLeft w:val="0"/>
              <w:marRight w:val="0"/>
              <w:marTop w:val="0"/>
              <w:marBottom w:val="0"/>
              <w:divBdr>
                <w:top w:val="none" w:sz="0" w:space="0" w:color="auto"/>
                <w:left w:val="none" w:sz="0" w:space="0" w:color="auto"/>
                <w:bottom w:val="none" w:sz="0" w:space="0" w:color="auto"/>
                <w:right w:val="none" w:sz="0" w:space="0" w:color="auto"/>
              </w:divBdr>
            </w:div>
          </w:divsChild>
        </w:div>
        <w:div w:id="1544102371">
          <w:marLeft w:val="0"/>
          <w:marRight w:val="0"/>
          <w:marTop w:val="0"/>
          <w:marBottom w:val="0"/>
          <w:divBdr>
            <w:top w:val="none" w:sz="0" w:space="0" w:color="auto"/>
            <w:left w:val="none" w:sz="0" w:space="0" w:color="auto"/>
            <w:bottom w:val="none" w:sz="0" w:space="0" w:color="auto"/>
            <w:right w:val="none" w:sz="0" w:space="0" w:color="auto"/>
          </w:divBdr>
        </w:div>
        <w:div w:id="721447121">
          <w:marLeft w:val="0"/>
          <w:marRight w:val="0"/>
          <w:marTop w:val="0"/>
          <w:marBottom w:val="0"/>
          <w:divBdr>
            <w:top w:val="none" w:sz="0" w:space="0" w:color="auto"/>
            <w:left w:val="none" w:sz="0" w:space="0" w:color="auto"/>
            <w:bottom w:val="none" w:sz="0" w:space="0" w:color="auto"/>
            <w:right w:val="none" w:sz="0" w:space="0" w:color="auto"/>
          </w:divBdr>
          <w:divsChild>
            <w:div w:id="645403834">
              <w:marLeft w:val="0"/>
              <w:marRight w:val="0"/>
              <w:marTop w:val="0"/>
              <w:marBottom w:val="0"/>
              <w:divBdr>
                <w:top w:val="none" w:sz="0" w:space="0" w:color="auto"/>
                <w:left w:val="none" w:sz="0" w:space="0" w:color="auto"/>
                <w:bottom w:val="none" w:sz="0" w:space="0" w:color="auto"/>
                <w:right w:val="none" w:sz="0" w:space="0" w:color="auto"/>
              </w:divBdr>
            </w:div>
          </w:divsChild>
        </w:div>
        <w:div w:id="1408920765">
          <w:marLeft w:val="0"/>
          <w:marRight w:val="0"/>
          <w:marTop w:val="0"/>
          <w:marBottom w:val="0"/>
          <w:divBdr>
            <w:top w:val="none" w:sz="0" w:space="0" w:color="auto"/>
            <w:left w:val="none" w:sz="0" w:space="0" w:color="auto"/>
            <w:bottom w:val="none" w:sz="0" w:space="0" w:color="auto"/>
            <w:right w:val="none" w:sz="0" w:space="0" w:color="auto"/>
          </w:divBdr>
        </w:div>
        <w:div w:id="1538739311">
          <w:marLeft w:val="0"/>
          <w:marRight w:val="0"/>
          <w:marTop w:val="0"/>
          <w:marBottom w:val="0"/>
          <w:divBdr>
            <w:top w:val="none" w:sz="0" w:space="0" w:color="auto"/>
            <w:left w:val="none" w:sz="0" w:space="0" w:color="auto"/>
            <w:bottom w:val="none" w:sz="0" w:space="0" w:color="auto"/>
            <w:right w:val="none" w:sz="0" w:space="0" w:color="auto"/>
          </w:divBdr>
          <w:divsChild>
            <w:div w:id="799809003">
              <w:marLeft w:val="0"/>
              <w:marRight w:val="0"/>
              <w:marTop w:val="0"/>
              <w:marBottom w:val="0"/>
              <w:divBdr>
                <w:top w:val="none" w:sz="0" w:space="0" w:color="auto"/>
                <w:left w:val="none" w:sz="0" w:space="0" w:color="auto"/>
                <w:bottom w:val="none" w:sz="0" w:space="0" w:color="auto"/>
                <w:right w:val="none" w:sz="0" w:space="0" w:color="auto"/>
              </w:divBdr>
            </w:div>
          </w:divsChild>
        </w:div>
        <w:div w:id="1733045225">
          <w:marLeft w:val="0"/>
          <w:marRight w:val="0"/>
          <w:marTop w:val="0"/>
          <w:marBottom w:val="0"/>
          <w:divBdr>
            <w:top w:val="none" w:sz="0" w:space="0" w:color="auto"/>
            <w:left w:val="none" w:sz="0" w:space="0" w:color="auto"/>
            <w:bottom w:val="none" w:sz="0" w:space="0" w:color="auto"/>
            <w:right w:val="none" w:sz="0" w:space="0" w:color="auto"/>
          </w:divBdr>
        </w:div>
        <w:div w:id="216825122">
          <w:marLeft w:val="0"/>
          <w:marRight w:val="0"/>
          <w:marTop w:val="0"/>
          <w:marBottom w:val="0"/>
          <w:divBdr>
            <w:top w:val="none" w:sz="0" w:space="0" w:color="auto"/>
            <w:left w:val="none" w:sz="0" w:space="0" w:color="auto"/>
            <w:bottom w:val="none" w:sz="0" w:space="0" w:color="auto"/>
            <w:right w:val="none" w:sz="0" w:space="0" w:color="auto"/>
          </w:divBdr>
          <w:divsChild>
            <w:div w:id="332420009">
              <w:marLeft w:val="0"/>
              <w:marRight w:val="0"/>
              <w:marTop w:val="0"/>
              <w:marBottom w:val="0"/>
              <w:divBdr>
                <w:top w:val="none" w:sz="0" w:space="0" w:color="auto"/>
                <w:left w:val="none" w:sz="0" w:space="0" w:color="auto"/>
                <w:bottom w:val="none" w:sz="0" w:space="0" w:color="auto"/>
                <w:right w:val="none" w:sz="0" w:space="0" w:color="auto"/>
              </w:divBdr>
            </w:div>
          </w:divsChild>
        </w:div>
        <w:div w:id="987637966">
          <w:marLeft w:val="0"/>
          <w:marRight w:val="0"/>
          <w:marTop w:val="0"/>
          <w:marBottom w:val="0"/>
          <w:divBdr>
            <w:top w:val="none" w:sz="0" w:space="0" w:color="auto"/>
            <w:left w:val="none" w:sz="0" w:space="0" w:color="auto"/>
            <w:bottom w:val="none" w:sz="0" w:space="0" w:color="auto"/>
            <w:right w:val="none" w:sz="0" w:space="0" w:color="auto"/>
          </w:divBdr>
        </w:div>
        <w:div w:id="1640107011">
          <w:marLeft w:val="0"/>
          <w:marRight w:val="0"/>
          <w:marTop w:val="0"/>
          <w:marBottom w:val="0"/>
          <w:divBdr>
            <w:top w:val="none" w:sz="0" w:space="0" w:color="auto"/>
            <w:left w:val="none" w:sz="0" w:space="0" w:color="auto"/>
            <w:bottom w:val="none" w:sz="0" w:space="0" w:color="auto"/>
            <w:right w:val="none" w:sz="0" w:space="0" w:color="auto"/>
          </w:divBdr>
          <w:divsChild>
            <w:div w:id="2000032552">
              <w:marLeft w:val="0"/>
              <w:marRight w:val="0"/>
              <w:marTop w:val="0"/>
              <w:marBottom w:val="0"/>
              <w:divBdr>
                <w:top w:val="none" w:sz="0" w:space="0" w:color="auto"/>
                <w:left w:val="none" w:sz="0" w:space="0" w:color="auto"/>
                <w:bottom w:val="none" w:sz="0" w:space="0" w:color="auto"/>
                <w:right w:val="none" w:sz="0" w:space="0" w:color="auto"/>
              </w:divBdr>
            </w:div>
          </w:divsChild>
        </w:div>
        <w:div w:id="1396704126">
          <w:marLeft w:val="0"/>
          <w:marRight w:val="0"/>
          <w:marTop w:val="300"/>
          <w:marBottom w:val="0"/>
          <w:divBdr>
            <w:top w:val="none" w:sz="0" w:space="0" w:color="auto"/>
            <w:left w:val="none" w:sz="0" w:space="0" w:color="auto"/>
            <w:bottom w:val="none" w:sz="0" w:space="0" w:color="auto"/>
            <w:right w:val="none" w:sz="0" w:space="0" w:color="auto"/>
          </w:divBdr>
          <w:divsChild>
            <w:div w:id="477498631">
              <w:marLeft w:val="0"/>
              <w:marRight w:val="0"/>
              <w:marTop w:val="0"/>
              <w:marBottom w:val="0"/>
              <w:divBdr>
                <w:top w:val="none" w:sz="0" w:space="0" w:color="auto"/>
                <w:left w:val="none" w:sz="0" w:space="0" w:color="auto"/>
                <w:bottom w:val="none" w:sz="0" w:space="0" w:color="auto"/>
                <w:right w:val="none" w:sz="0" w:space="0" w:color="auto"/>
              </w:divBdr>
              <w:divsChild>
                <w:div w:id="157824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88127">
          <w:marLeft w:val="0"/>
          <w:marRight w:val="0"/>
          <w:marTop w:val="300"/>
          <w:marBottom w:val="0"/>
          <w:divBdr>
            <w:top w:val="none" w:sz="0" w:space="0" w:color="auto"/>
            <w:left w:val="none" w:sz="0" w:space="0" w:color="auto"/>
            <w:bottom w:val="none" w:sz="0" w:space="0" w:color="auto"/>
            <w:right w:val="none" w:sz="0" w:space="0" w:color="auto"/>
          </w:divBdr>
          <w:divsChild>
            <w:div w:id="267350957">
              <w:marLeft w:val="0"/>
              <w:marRight w:val="0"/>
              <w:marTop w:val="0"/>
              <w:marBottom w:val="0"/>
              <w:divBdr>
                <w:top w:val="none" w:sz="0" w:space="0" w:color="auto"/>
                <w:left w:val="none" w:sz="0" w:space="0" w:color="auto"/>
                <w:bottom w:val="none" w:sz="0" w:space="0" w:color="auto"/>
                <w:right w:val="none" w:sz="0" w:space="0" w:color="auto"/>
              </w:divBdr>
              <w:divsChild>
                <w:div w:id="14898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574">
          <w:marLeft w:val="0"/>
          <w:marRight w:val="0"/>
          <w:marTop w:val="300"/>
          <w:marBottom w:val="0"/>
          <w:divBdr>
            <w:top w:val="none" w:sz="0" w:space="0" w:color="auto"/>
            <w:left w:val="none" w:sz="0" w:space="0" w:color="auto"/>
            <w:bottom w:val="none" w:sz="0" w:space="0" w:color="auto"/>
            <w:right w:val="none" w:sz="0" w:space="0" w:color="auto"/>
          </w:divBdr>
          <w:divsChild>
            <w:div w:id="5595963">
              <w:marLeft w:val="0"/>
              <w:marRight w:val="0"/>
              <w:marTop w:val="0"/>
              <w:marBottom w:val="0"/>
              <w:divBdr>
                <w:top w:val="none" w:sz="0" w:space="0" w:color="auto"/>
                <w:left w:val="none" w:sz="0" w:space="0" w:color="auto"/>
                <w:bottom w:val="none" w:sz="0" w:space="0" w:color="auto"/>
                <w:right w:val="none" w:sz="0" w:space="0" w:color="auto"/>
              </w:divBdr>
              <w:divsChild>
                <w:div w:id="4097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9292">
          <w:marLeft w:val="0"/>
          <w:marRight w:val="0"/>
          <w:marTop w:val="300"/>
          <w:marBottom w:val="0"/>
          <w:divBdr>
            <w:top w:val="none" w:sz="0" w:space="0" w:color="auto"/>
            <w:left w:val="none" w:sz="0" w:space="0" w:color="auto"/>
            <w:bottom w:val="none" w:sz="0" w:space="0" w:color="auto"/>
            <w:right w:val="none" w:sz="0" w:space="0" w:color="auto"/>
          </w:divBdr>
          <w:divsChild>
            <w:div w:id="1403212315">
              <w:marLeft w:val="0"/>
              <w:marRight w:val="0"/>
              <w:marTop w:val="0"/>
              <w:marBottom w:val="0"/>
              <w:divBdr>
                <w:top w:val="none" w:sz="0" w:space="0" w:color="auto"/>
                <w:left w:val="none" w:sz="0" w:space="0" w:color="auto"/>
                <w:bottom w:val="none" w:sz="0" w:space="0" w:color="auto"/>
                <w:right w:val="none" w:sz="0" w:space="0" w:color="auto"/>
              </w:divBdr>
              <w:divsChild>
                <w:div w:id="99387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728643">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55837518">
      <w:bodyDiv w:val="1"/>
      <w:marLeft w:val="0"/>
      <w:marRight w:val="0"/>
      <w:marTop w:val="0"/>
      <w:marBottom w:val="0"/>
      <w:divBdr>
        <w:top w:val="none" w:sz="0" w:space="0" w:color="auto"/>
        <w:left w:val="none" w:sz="0" w:space="0" w:color="auto"/>
        <w:bottom w:val="none" w:sz="0" w:space="0" w:color="auto"/>
        <w:right w:val="none" w:sz="0" w:space="0" w:color="auto"/>
      </w:divBdr>
    </w:div>
    <w:div w:id="1361278178">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312111">
      <w:bodyDiv w:val="1"/>
      <w:marLeft w:val="0"/>
      <w:marRight w:val="0"/>
      <w:marTop w:val="0"/>
      <w:marBottom w:val="0"/>
      <w:divBdr>
        <w:top w:val="none" w:sz="0" w:space="0" w:color="auto"/>
        <w:left w:val="none" w:sz="0" w:space="0" w:color="auto"/>
        <w:bottom w:val="none" w:sz="0" w:space="0" w:color="auto"/>
        <w:right w:val="none" w:sz="0" w:space="0" w:color="auto"/>
      </w:divBdr>
      <w:divsChild>
        <w:div w:id="132143686">
          <w:marLeft w:val="0"/>
          <w:marRight w:val="0"/>
          <w:marTop w:val="0"/>
          <w:marBottom w:val="0"/>
          <w:divBdr>
            <w:top w:val="none" w:sz="0" w:space="0" w:color="auto"/>
            <w:left w:val="none" w:sz="0" w:space="0" w:color="auto"/>
            <w:bottom w:val="none" w:sz="0" w:space="0" w:color="auto"/>
            <w:right w:val="none" w:sz="0" w:space="0" w:color="auto"/>
          </w:divBdr>
        </w:div>
        <w:div w:id="383065997">
          <w:marLeft w:val="0"/>
          <w:marRight w:val="0"/>
          <w:marTop w:val="0"/>
          <w:marBottom w:val="0"/>
          <w:divBdr>
            <w:top w:val="none" w:sz="0" w:space="0" w:color="auto"/>
            <w:left w:val="none" w:sz="0" w:space="0" w:color="auto"/>
            <w:bottom w:val="none" w:sz="0" w:space="0" w:color="auto"/>
            <w:right w:val="none" w:sz="0" w:space="0" w:color="auto"/>
          </w:divBdr>
          <w:divsChild>
            <w:div w:id="1368021576">
              <w:marLeft w:val="0"/>
              <w:marRight w:val="0"/>
              <w:marTop w:val="0"/>
              <w:marBottom w:val="0"/>
              <w:divBdr>
                <w:top w:val="none" w:sz="0" w:space="0" w:color="auto"/>
                <w:left w:val="none" w:sz="0" w:space="0" w:color="auto"/>
                <w:bottom w:val="none" w:sz="0" w:space="0" w:color="auto"/>
                <w:right w:val="none" w:sz="0" w:space="0" w:color="auto"/>
              </w:divBdr>
            </w:div>
          </w:divsChild>
        </w:div>
        <w:div w:id="1950697197">
          <w:marLeft w:val="0"/>
          <w:marRight w:val="0"/>
          <w:marTop w:val="0"/>
          <w:marBottom w:val="0"/>
          <w:divBdr>
            <w:top w:val="none" w:sz="0" w:space="0" w:color="auto"/>
            <w:left w:val="none" w:sz="0" w:space="0" w:color="auto"/>
            <w:bottom w:val="none" w:sz="0" w:space="0" w:color="auto"/>
            <w:right w:val="none" w:sz="0" w:space="0" w:color="auto"/>
          </w:divBdr>
        </w:div>
        <w:div w:id="1674649231">
          <w:marLeft w:val="0"/>
          <w:marRight w:val="0"/>
          <w:marTop w:val="0"/>
          <w:marBottom w:val="0"/>
          <w:divBdr>
            <w:top w:val="none" w:sz="0" w:space="0" w:color="auto"/>
            <w:left w:val="none" w:sz="0" w:space="0" w:color="auto"/>
            <w:bottom w:val="none" w:sz="0" w:space="0" w:color="auto"/>
            <w:right w:val="none" w:sz="0" w:space="0" w:color="auto"/>
          </w:divBdr>
          <w:divsChild>
            <w:div w:id="169569500">
              <w:marLeft w:val="0"/>
              <w:marRight w:val="0"/>
              <w:marTop w:val="0"/>
              <w:marBottom w:val="0"/>
              <w:divBdr>
                <w:top w:val="none" w:sz="0" w:space="0" w:color="auto"/>
                <w:left w:val="none" w:sz="0" w:space="0" w:color="auto"/>
                <w:bottom w:val="none" w:sz="0" w:space="0" w:color="auto"/>
                <w:right w:val="none" w:sz="0" w:space="0" w:color="auto"/>
              </w:divBdr>
            </w:div>
          </w:divsChild>
        </w:div>
        <w:div w:id="1744139220">
          <w:marLeft w:val="0"/>
          <w:marRight w:val="0"/>
          <w:marTop w:val="0"/>
          <w:marBottom w:val="0"/>
          <w:divBdr>
            <w:top w:val="none" w:sz="0" w:space="0" w:color="auto"/>
            <w:left w:val="none" w:sz="0" w:space="0" w:color="auto"/>
            <w:bottom w:val="none" w:sz="0" w:space="0" w:color="auto"/>
            <w:right w:val="none" w:sz="0" w:space="0" w:color="auto"/>
          </w:divBdr>
        </w:div>
        <w:div w:id="2008248184">
          <w:marLeft w:val="0"/>
          <w:marRight w:val="0"/>
          <w:marTop w:val="0"/>
          <w:marBottom w:val="0"/>
          <w:divBdr>
            <w:top w:val="none" w:sz="0" w:space="0" w:color="auto"/>
            <w:left w:val="none" w:sz="0" w:space="0" w:color="auto"/>
            <w:bottom w:val="none" w:sz="0" w:space="0" w:color="auto"/>
            <w:right w:val="none" w:sz="0" w:space="0" w:color="auto"/>
          </w:divBdr>
          <w:divsChild>
            <w:div w:id="650984725">
              <w:marLeft w:val="0"/>
              <w:marRight w:val="0"/>
              <w:marTop w:val="0"/>
              <w:marBottom w:val="0"/>
              <w:divBdr>
                <w:top w:val="none" w:sz="0" w:space="0" w:color="auto"/>
                <w:left w:val="none" w:sz="0" w:space="0" w:color="auto"/>
                <w:bottom w:val="none" w:sz="0" w:space="0" w:color="auto"/>
                <w:right w:val="none" w:sz="0" w:space="0" w:color="auto"/>
              </w:divBdr>
            </w:div>
          </w:divsChild>
        </w:div>
        <w:div w:id="1916354893">
          <w:marLeft w:val="0"/>
          <w:marRight w:val="0"/>
          <w:marTop w:val="0"/>
          <w:marBottom w:val="0"/>
          <w:divBdr>
            <w:top w:val="none" w:sz="0" w:space="0" w:color="auto"/>
            <w:left w:val="none" w:sz="0" w:space="0" w:color="auto"/>
            <w:bottom w:val="none" w:sz="0" w:space="0" w:color="auto"/>
            <w:right w:val="none" w:sz="0" w:space="0" w:color="auto"/>
          </w:divBdr>
        </w:div>
        <w:div w:id="1544974408">
          <w:marLeft w:val="0"/>
          <w:marRight w:val="0"/>
          <w:marTop w:val="0"/>
          <w:marBottom w:val="0"/>
          <w:divBdr>
            <w:top w:val="none" w:sz="0" w:space="0" w:color="auto"/>
            <w:left w:val="none" w:sz="0" w:space="0" w:color="auto"/>
            <w:bottom w:val="none" w:sz="0" w:space="0" w:color="auto"/>
            <w:right w:val="none" w:sz="0" w:space="0" w:color="auto"/>
          </w:divBdr>
          <w:divsChild>
            <w:div w:id="1171024402">
              <w:marLeft w:val="0"/>
              <w:marRight w:val="0"/>
              <w:marTop w:val="0"/>
              <w:marBottom w:val="0"/>
              <w:divBdr>
                <w:top w:val="none" w:sz="0" w:space="0" w:color="auto"/>
                <w:left w:val="none" w:sz="0" w:space="0" w:color="auto"/>
                <w:bottom w:val="none" w:sz="0" w:space="0" w:color="auto"/>
                <w:right w:val="none" w:sz="0" w:space="0" w:color="auto"/>
              </w:divBdr>
            </w:div>
          </w:divsChild>
        </w:div>
        <w:div w:id="734398570">
          <w:marLeft w:val="0"/>
          <w:marRight w:val="0"/>
          <w:marTop w:val="0"/>
          <w:marBottom w:val="0"/>
          <w:divBdr>
            <w:top w:val="none" w:sz="0" w:space="0" w:color="auto"/>
            <w:left w:val="none" w:sz="0" w:space="0" w:color="auto"/>
            <w:bottom w:val="none" w:sz="0" w:space="0" w:color="auto"/>
            <w:right w:val="none" w:sz="0" w:space="0" w:color="auto"/>
          </w:divBdr>
        </w:div>
        <w:div w:id="309680069">
          <w:marLeft w:val="0"/>
          <w:marRight w:val="0"/>
          <w:marTop w:val="0"/>
          <w:marBottom w:val="0"/>
          <w:divBdr>
            <w:top w:val="none" w:sz="0" w:space="0" w:color="auto"/>
            <w:left w:val="none" w:sz="0" w:space="0" w:color="auto"/>
            <w:bottom w:val="none" w:sz="0" w:space="0" w:color="auto"/>
            <w:right w:val="none" w:sz="0" w:space="0" w:color="auto"/>
          </w:divBdr>
          <w:divsChild>
            <w:div w:id="1375035266">
              <w:marLeft w:val="0"/>
              <w:marRight w:val="0"/>
              <w:marTop w:val="0"/>
              <w:marBottom w:val="0"/>
              <w:divBdr>
                <w:top w:val="none" w:sz="0" w:space="0" w:color="auto"/>
                <w:left w:val="none" w:sz="0" w:space="0" w:color="auto"/>
                <w:bottom w:val="none" w:sz="0" w:space="0" w:color="auto"/>
                <w:right w:val="none" w:sz="0" w:space="0" w:color="auto"/>
              </w:divBdr>
            </w:div>
          </w:divsChild>
        </w:div>
        <w:div w:id="1435440319">
          <w:marLeft w:val="0"/>
          <w:marRight w:val="0"/>
          <w:marTop w:val="0"/>
          <w:marBottom w:val="0"/>
          <w:divBdr>
            <w:top w:val="none" w:sz="0" w:space="0" w:color="auto"/>
            <w:left w:val="none" w:sz="0" w:space="0" w:color="auto"/>
            <w:bottom w:val="none" w:sz="0" w:space="0" w:color="auto"/>
            <w:right w:val="none" w:sz="0" w:space="0" w:color="auto"/>
          </w:divBdr>
        </w:div>
        <w:div w:id="1175610985">
          <w:marLeft w:val="0"/>
          <w:marRight w:val="0"/>
          <w:marTop w:val="0"/>
          <w:marBottom w:val="0"/>
          <w:divBdr>
            <w:top w:val="none" w:sz="0" w:space="0" w:color="auto"/>
            <w:left w:val="none" w:sz="0" w:space="0" w:color="auto"/>
            <w:bottom w:val="none" w:sz="0" w:space="0" w:color="auto"/>
            <w:right w:val="none" w:sz="0" w:space="0" w:color="auto"/>
          </w:divBdr>
          <w:divsChild>
            <w:div w:id="1786460553">
              <w:marLeft w:val="0"/>
              <w:marRight w:val="0"/>
              <w:marTop w:val="0"/>
              <w:marBottom w:val="0"/>
              <w:divBdr>
                <w:top w:val="none" w:sz="0" w:space="0" w:color="auto"/>
                <w:left w:val="none" w:sz="0" w:space="0" w:color="auto"/>
                <w:bottom w:val="none" w:sz="0" w:space="0" w:color="auto"/>
                <w:right w:val="none" w:sz="0" w:space="0" w:color="auto"/>
              </w:divBdr>
            </w:div>
          </w:divsChild>
        </w:div>
        <w:div w:id="1848328189">
          <w:marLeft w:val="0"/>
          <w:marRight w:val="0"/>
          <w:marTop w:val="0"/>
          <w:marBottom w:val="0"/>
          <w:divBdr>
            <w:top w:val="none" w:sz="0" w:space="0" w:color="auto"/>
            <w:left w:val="none" w:sz="0" w:space="0" w:color="auto"/>
            <w:bottom w:val="none" w:sz="0" w:space="0" w:color="auto"/>
            <w:right w:val="none" w:sz="0" w:space="0" w:color="auto"/>
          </w:divBdr>
        </w:div>
        <w:div w:id="964433340">
          <w:marLeft w:val="0"/>
          <w:marRight w:val="0"/>
          <w:marTop w:val="0"/>
          <w:marBottom w:val="0"/>
          <w:divBdr>
            <w:top w:val="none" w:sz="0" w:space="0" w:color="auto"/>
            <w:left w:val="none" w:sz="0" w:space="0" w:color="auto"/>
            <w:bottom w:val="none" w:sz="0" w:space="0" w:color="auto"/>
            <w:right w:val="none" w:sz="0" w:space="0" w:color="auto"/>
          </w:divBdr>
          <w:divsChild>
            <w:div w:id="1498300415">
              <w:marLeft w:val="0"/>
              <w:marRight w:val="0"/>
              <w:marTop w:val="0"/>
              <w:marBottom w:val="0"/>
              <w:divBdr>
                <w:top w:val="none" w:sz="0" w:space="0" w:color="auto"/>
                <w:left w:val="none" w:sz="0" w:space="0" w:color="auto"/>
                <w:bottom w:val="none" w:sz="0" w:space="0" w:color="auto"/>
                <w:right w:val="none" w:sz="0" w:space="0" w:color="auto"/>
              </w:divBdr>
            </w:div>
          </w:divsChild>
        </w:div>
        <w:div w:id="449710856">
          <w:marLeft w:val="0"/>
          <w:marRight w:val="0"/>
          <w:marTop w:val="300"/>
          <w:marBottom w:val="0"/>
          <w:divBdr>
            <w:top w:val="none" w:sz="0" w:space="0" w:color="auto"/>
            <w:left w:val="none" w:sz="0" w:space="0" w:color="auto"/>
            <w:bottom w:val="none" w:sz="0" w:space="0" w:color="auto"/>
            <w:right w:val="none" w:sz="0" w:space="0" w:color="auto"/>
          </w:divBdr>
          <w:divsChild>
            <w:div w:id="216401604">
              <w:marLeft w:val="0"/>
              <w:marRight w:val="0"/>
              <w:marTop w:val="0"/>
              <w:marBottom w:val="0"/>
              <w:divBdr>
                <w:top w:val="none" w:sz="0" w:space="0" w:color="auto"/>
                <w:left w:val="none" w:sz="0" w:space="0" w:color="auto"/>
                <w:bottom w:val="none" w:sz="0" w:space="0" w:color="auto"/>
                <w:right w:val="none" w:sz="0" w:space="0" w:color="auto"/>
              </w:divBdr>
              <w:divsChild>
                <w:div w:id="15269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80396">
          <w:marLeft w:val="0"/>
          <w:marRight w:val="0"/>
          <w:marTop w:val="300"/>
          <w:marBottom w:val="0"/>
          <w:divBdr>
            <w:top w:val="none" w:sz="0" w:space="0" w:color="auto"/>
            <w:left w:val="none" w:sz="0" w:space="0" w:color="auto"/>
            <w:bottom w:val="none" w:sz="0" w:space="0" w:color="auto"/>
            <w:right w:val="none" w:sz="0" w:space="0" w:color="auto"/>
          </w:divBdr>
          <w:divsChild>
            <w:div w:id="528837844">
              <w:marLeft w:val="0"/>
              <w:marRight w:val="0"/>
              <w:marTop w:val="0"/>
              <w:marBottom w:val="0"/>
              <w:divBdr>
                <w:top w:val="none" w:sz="0" w:space="0" w:color="auto"/>
                <w:left w:val="none" w:sz="0" w:space="0" w:color="auto"/>
                <w:bottom w:val="none" w:sz="0" w:space="0" w:color="auto"/>
                <w:right w:val="none" w:sz="0" w:space="0" w:color="auto"/>
              </w:divBdr>
              <w:divsChild>
                <w:div w:id="1171067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9340">
          <w:marLeft w:val="0"/>
          <w:marRight w:val="0"/>
          <w:marTop w:val="300"/>
          <w:marBottom w:val="0"/>
          <w:divBdr>
            <w:top w:val="none" w:sz="0" w:space="0" w:color="auto"/>
            <w:left w:val="none" w:sz="0" w:space="0" w:color="auto"/>
            <w:bottom w:val="none" w:sz="0" w:space="0" w:color="auto"/>
            <w:right w:val="none" w:sz="0" w:space="0" w:color="auto"/>
          </w:divBdr>
          <w:divsChild>
            <w:div w:id="1937130878">
              <w:marLeft w:val="0"/>
              <w:marRight w:val="0"/>
              <w:marTop w:val="0"/>
              <w:marBottom w:val="0"/>
              <w:divBdr>
                <w:top w:val="none" w:sz="0" w:space="0" w:color="auto"/>
                <w:left w:val="none" w:sz="0" w:space="0" w:color="auto"/>
                <w:bottom w:val="none" w:sz="0" w:space="0" w:color="auto"/>
                <w:right w:val="none" w:sz="0" w:space="0" w:color="auto"/>
              </w:divBdr>
              <w:divsChild>
                <w:div w:id="59793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52686">
          <w:marLeft w:val="0"/>
          <w:marRight w:val="0"/>
          <w:marTop w:val="300"/>
          <w:marBottom w:val="0"/>
          <w:divBdr>
            <w:top w:val="none" w:sz="0" w:space="0" w:color="auto"/>
            <w:left w:val="none" w:sz="0" w:space="0" w:color="auto"/>
            <w:bottom w:val="none" w:sz="0" w:space="0" w:color="auto"/>
            <w:right w:val="none" w:sz="0" w:space="0" w:color="auto"/>
          </w:divBdr>
          <w:divsChild>
            <w:div w:id="1130900891">
              <w:marLeft w:val="0"/>
              <w:marRight w:val="0"/>
              <w:marTop w:val="0"/>
              <w:marBottom w:val="0"/>
              <w:divBdr>
                <w:top w:val="none" w:sz="0" w:space="0" w:color="auto"/>
                <w:left w:val="none" w:sz="0" w:space="0" w:color="auto"/>
                <w:bottom w:val="none" w:sz="0" w:space="0" w:color="auto"/>
                <w:right w:val="none" w:sz="0" w:space="0" w:color="auto"/>
              </w:divBdr>
              <w:divsChild>
                <w:div w:id="407728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146737">
      <w:bodyDiv w:val="1"/>
      <w:marLeft w:val="0"/>
      <w:marRight w:val="0"/>
      <w:marTop w:val="0"/>
      <w:marBottom w:val="0"/>
      <w:divBdr>
        <w:top w:val="none" w:sz="0" w:space="0" w:color="auto"/>
        <w:left w:val="none" w:sz="0" w:space="0" w:color="auto"/>
        <w:bottom w:val="none" w:sz="0" w:space="0" w:color="auto"/>
        <w:right w:val="none" w:sz="0" w:space="0" w:color="auto"/>
      </w:divBdr>
      <w:divsChild>
        <w:div w:id="1460955366">
          <w:marLeft w:val="0"/>
          <w:marRight w:val="0"/>
          <w:marTop w:val="0"/>
          <w:marBottom w:val="0"/>
          <w:divBdr>
            <w:top w:val="none" w:sz="0" w:space="0" w:color="auto"/>
            <w:left w:val="none" w:sz="0" w:space="0" w:color="auto"/>
            <w:bottom w:val="none" w:sz="0" w:space="0" w:color="auto"/>
            <w:right w:val="none" w:sz="0" w:space="0" w:color="auto"/>
          </w:divBdr>
        </w:div>
        <w:div w:id="1189175628">
          <w:marLeft w:val="0"/>
          <w:marRight w:val="0"/>
          <w:marTop w:val="0"/>
          <w:marBottom w:val="0"/>
          <w:divBdr>
            <w:top w:val="none" w:sz="0" w:space="0" w:color="auto"/>
            <w:left w:val="none" w:sz="0" w:space="0" w:color="auto"/>
            <w:bottom w:val="none" w:sz="0" w:space="0" w:color="auto"/>
            <w:right w:val="none" w:sz="0" w:space="0" w:color="auto"/>
          </w:divBdr>
          <w:divsChild>
            <w:div w:id="1454132101">
              <w:marLeft w:val="0"/>
              <w:marRight w:val="0"/>
              <w:marTop w:val="0"/>
              <w:marBottom w:val="0"/>
              <w:divBdr>
                <w:top w:val="none" w:sz="0" w:space="0" w:color="auto"/>
                <w:left w:val="none" w:sz="0" w:space="0" w:color="auto"/>
                <w:bottom w:val="none" w:sz="0" w:space="0" w:color="auto"/>
                <w:right w:val="none" w:sz="0" w:space="0" w:color="auto"/>
              </w:divBdr>
            </w:div>
          </w:divsChild>
        </w:div>
        <w:div w:id="1486433990">
          <w:marLeft w:val="0"/>
          <w:marRight w:val="0"/>
          <w:marTop w:val="0"/>
          <w:marBottom w:val="0"/>
          <w:divBdr>
            <w:top w:val="none" w:sz="0" w:space="0" w:color="auto"/>
            <w:left w:val="none" w:sz="0" w:space="0" w:color="auto"/>
            <w:bottom w:val="none" w:sz="0" w:space="0" w:color="auto"/>
            <w:right w:val="none" w:sz="0" w:space="0" w:color="auto"/>
          </w:divBdr>
        </w:div>
        <w:div w:id="951279406">
          <w:marLeft w:val="0"/>
          <w:marRight w:val="0"/>
          <w:marTop w:val="0"/>
          <w:marBottom w:val="0"/>
          <w:divBdr>
            <w:top w:val="none" w:sz="0" w:space="0" w:color="auto"/>
            <w:left w:val="none" w:sz="0" w:space="0" w:color="auto"/>
            <w:bottom w:val="none" w:sz="0" w:space="0" w:color="auto"/>
            <w:right w:val="none" w:sz="0" w:space="0" w:color="auto"/>
          </w:divBdr>
          <w:divsChild>
            <w:div w:id="22482563">
              <w:marLeft w:val="0"/>
              <w:marRight w:val="0"/>
              <w:marTop w:val="0"/>
              <w:marBottom w:val="0"/>
              <w:divBdr>
                <w:top w:val="none" w:sz="0" w:space="0" w:color="auto"/>
                <w:left w:val="none" w:sz="0" w:space="0" w:color="auto"/>
                <w:bottom w:val="none" w:sz="0" w:space="0" w:color="auto"/>
                <w:right w:val="none" w:sz="0" w:space="0" w:color="auto"/>
              </w:divBdr>
            </w:div>
          </w:divsChild>
        </w:div>
        <w:div w:id="119301627">
          <w:marLeft w:val="0"/>
          <w:marRight w:val="0"/>
          <w:marTop w:val="0"/>
          <w:marBottom w:val="0"/>
          <w:divBdr>
            <w:top w:val="none" w:sz="0" w:space="0" w:color="auto"/>
            <w:left w:val="none" w:sz="0" w:space="0" w:color="auto"/>
            <w:bottom w:val="none" w:sz="0" w:space="0" w:color="auto"/>
            <w:right w:val="none" w:sz="0" w:space="0" w:color="auto"/>
          </w:divBdr>
        </w:div>
        <w:div w:id="1788811992">
          <w:marLeft w:val="0"/>
          <w:marRight w:val="0"/>
          <w:marTop w:val="0"/>
          <w:marBottom w:val="0"/>
          <w:divBdr>
            <w:top w:val="none" w:sz="0" w:space="0" w:color="auto"/>
            <w:left w:val="none" w:sz="0" w:space="0" w:color="auto"/>
            <w:bottom w:val="none" w:sz="0" w:space="0" w:color="auto"/>
            <w:right w:val="none" w:sz="0" w:space="0" w:color="auto"/>
          </w:divBdr>
          <w:divsChild>
            <w:div w:id="2142648760">
              <w:marLeft w:val="0"/>
              <w:marRight w:val="0"/>
              <w:marTop w:val="0"/>
              <w:marBottom w:val="0"/>
              <w:divBdr>
                <w:top w:val="none" w:sz="0" w:space="0" w:color="auto"/>
                <w:left w:val="none" w:sz="0" w:space="0" w:color="auto"/>
                <w:bottom w:val="none" w:sz="0" w:space="0" w:color="auto"/>
                <w:right w:val="none" w:sz="0" w:space="0" w:color="auto"/>
              </w:divBdr>
            </w:div>
          </w:divsChild>
        </w:div>
        <w:div w:id="1612780790">
          <w:marLeft w:val="0"/>
          <w:marRight w:val="0"/>
          <w:marTop w:val="0"/>
          <w:marBottom w:val="0"/>
          <w:divBdr>
            <w:top w:val="none" w:sz="0" w:space="0" w:color="auto"/>
            <w:left w:val="none" w:sz="0" w:space="0" w:color="auto"/>
            <w:bottom w:val="none" w:sz="0" w:space="0" w:color="auto"/>
            <w:right w:val="none" w:sz="0" w:space="0" w:color="auto"/>
          </w:divBdr>
        </w:div>
        <w:div w:id="2029090611">
          <w:marLeft w:val="0"/>
          <w:marRight w:val="0"/>
          <w:marTop w:val="0"/>
          <w:marBottom w:val="0"/>
          <w:divBdr>
            <w:top w:val="none" w:sz="0" w:space="0" w:color="auto"/>
            <w:left w:val="none" w:sz="0" w:space="0" w:color="auto"/>
            <w:bottom w:val="none" w:sz="0" w:space="0" w:color="auto"/>
            <w:right w:val="none" w:sz="0" w:space="0" w:color="auto"/>
          </w:divBdr>
          <w:divsChild>
            <w:div w:id="736323367">
              <w:marLeft w:val="0"/>
              <w:marRight w:val="0"/>
              <w:marTop w:val="0"/>
              <w:marBottom w:val="0"/>
              <w:divBdr>
                <w:top w:val="none" w:sz="0" w:space="0" w:color="auto"/>
                <w:left w:val="none" w:sz="0" w:space="0" w:color="auto"/>
                <w:bottom w:val="none" w:sz="0" w:space="0" w:color="auto"/>
                <w:right w:val="none" w:sz="0" w:space="0" w:color="auto"/>
              </w:divBdr>
            </w:div>
          </w:divsChild>
        </w:div>
        <w:div w:id="290213482">
          <w:marLeft w:val="0"/>
          <w:marRight w:val="0"/>
          <w:marTop w:val="0"/>
          <w:marBottom w:val="0"/>
          <w:divBdr>
            <w:top w:val="none" w:sz="0" w:space="0" w:color="auto"/>
            <w:left w:val="none" w:sz="0" w:space="0" w:color="auto"/>
            <w:bottom w:val="none" w:sz="0" w:space="0" w:color="auto"/>
            <w:right w:val="none" w:sz="0" w:space="0" w:color="auto"/>
          </w:divBdr>
        </w:div>
        <w:div w:id="1300187889">
          <w:marLeft w:val="0"/>
          <w:marRight w:val="0"/>
          <w:marTop w:val="0"/>
          <w:marBottom w:val="0"/>
          <w:divBdr>
            <w:top w:val="none" w:sz="0" w:space="0" w:color="auto"/>
            <w:left w:val="none" w:sz="0" w:space="0" w:color="auto"/>
            <w:bottom w:val="none" w:sz="0" w:space="0" w:color="auto"/>
            <w:right w:val="none" w:sz="0" w:space="0" w:color="auto"/>
          </w:divBdr>
          <w:divsChild>
            <w:div w:id="1183520711">
              <w:marLeft w:val="0"/>
              <w:marRight w:val="0"/>
              <w:marTop w:val="0"/>
              <w:marBottom w:val="0"/>
              <w:divBdr>
                <w:top w:val="none" w:sz="0" w:space="0" w:color="auto"/>
                <w:left w:val="none" w:sz="0" w:space="0" w:color="auto"/>
                <w:bottom w:val="none" w:sz="0" w:space="0" w:color="auto"/>
                <w:right w:val="none" w:sz="0" w:space="0" w:color="auto"/>
              </w:divBdr>
            </w:div>
          </w:divsChild>
        </w:div>
        <w:div w:id="315378519">
          <w:marLeft w:val="0"/>
          <w:marRight w:val="0"/>
          <w:marTop w:val="0"/>
          <w:marBottom w:val="0"/>
          <w:divBdr>
            <w:top w:val="none" w:sz="0" w:space="0" w:color="auto"/>
            <w:left w:val="none" w:sz="0" w:space="0" w:color="auto"/>
            <w:bottom w:val="none" w:sz="0" w:space="0" w:color="auto"/>
            <w:right w:val="none" w:sz="0" w:space="0" w:color="auto"/>
          </w:divBdr>
        </w:div>
        <w:div w:id="924799062">
          <w:marLeft w:val="0"/>
          <w:marRight w:val="0"/>
          <w:marTop w:val="0"/>
          <w:marBottom w:val="0"/>
          <w:divBdr>
            <w:top w:val="none" w:sz="0" w:space="0" w:color="auto"/>
            <w:left w:val="none" w:sz="0" w:space="0" w:color="auto"/>
            <w:bottom w:val="none" w:sz="0" w:space="0" w:color="auto"/>
            <w:right w:val="none" w:sz="0" w:space="0" w:color="auto"/>
          </w:divBdr>
          <w:divsChild>
            <w:div w:id="1587376691">
              <w:marLeft w:val="0"/>
              <w:marRight w:val="0"/>
              <w:marTop w:val="0"/>
              <w:marBottom w:val="0"/>
              <w:divBdr>
                <w:top w:val="none" w:sz="0" w:space="0" w:color="auto"/>
                <w:left w:val="none" w:sz="0" w:space="0" w:color="auto"/>
                <w:bottom w:val="none" w:sz="0" w:space="0" w:color="auto"/>
                <w:right w:val="none" w:sz="0" w:space="0" w:color="auto"/>
              </w:divBdr>
            </w:div>
          </w:divsChild>
        </w:div>
        <w:div w:id="89742735">
          <w:marLeft w:val="0"/>
          <w:marRight w:val="0"/>
          <w:marTop w:val="0"/>
          <w:marBottom w:val="0"/>
          <w:divBdr>
            <w:top w:val="none" w:sz="0" w:space="0" w:color="auto"/>
            <w:left w:val="none" w:sz="0" w:space="0" w:color="auto"/>
            <w:bottom w:val="none" w:sz="0" w:space="0" w:color="auto"/>
            <w:right w:val="none" w:sz="0" w:space="0" w:color="auto"/>
          </w:divBdr>
        </w:div>
        <w:div w:id="824322451">
          <w:marLeft w:val="0"/>
          <w:marRight w:val="0"/>
          <w:marTop w:val="0"/>
          <w:marBottom w:val="0"/>
          <w:divBdr>
            <w:top w:val="none" w:sz="0" w:space="0" w:color="auto"/>
            <w:left w:val="none" w:sz="0" w:space="0" w:color="auto"/>
            <w:bottom w:val="none" w:sz="0" w:space="0" w:color="auto"/>
            <w:right w:val="none" w:sz="0" w:space="0" w:color="auto"/>
          </w:divBdr>
          <w:divsChild>
            <w:div w:id="1726030081">
              <w:marLeft w:val="0"/>
              <w:marRight w:val="0"/>
              <w:marTop w:val="0"/>
              <w:marBottom w:val="0"/>
              <w:divBdr>
                <w:top w:val="none" w:sz="0" w:space="0" w:color="auto"/>
                <w:left w:val="none" w:sz="0" w:space="0" w:color="auto"/>
                <w:bottom w:val="none" w:sz="0" w:space="0" w:color="auto"/>
                <w:right w:val="none" w:sz="0" w:space="0" w:color="auto"/>
              </w:divBdr>
            </w:div>
          </w:divsChild>
        </w:div>
        <w:div w:id="184103963">
          <w:marLeft w:val="0"/>
          <w:marRight w:val="0"/>
          <w:marTop w:val="300"/>
          <w:marBottom w:val="0"/>
          <w:divBdr>
            <w:top w:val="none" w:sz="0" w:space="0" w:color="auto"/>
            <w:left w:val="none" w:sz="0" w:space="0" w:color="auto"/>
            <w:bottom w:val="none" w:sz="0" w:space="0" w:color="auto"/>
            <w:right w:val="none" w:sz="0" w:space="0" w:color="auto"/>
          </w:divBdr>
          <w:divsChild>
            <w:div w:id="823814025">
              <w:marLeft w:val="0"/>
              <w:marRight w:val="0"/>
              <w:marTop w:val="0"/>
              <w:marBottom w:val="0"/>
              <w:divBdr>
                <w:top w:val="none" w:sz="0" w:space="0" w:color="auto"/>
                <w:left w:val="none" w:sz="0" w:space="0" w:color="auto"/>
                <w:bottom w:val="none" w:sz="0" w:space="0" w:color="auto"/>
                <w:right w:val="none" w:sz="0" w:space="0" w:color="auto"/>
              </w:divBdr>
              <w:divsChild>
                <w:div w:id="29853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8964">
          <w:marLeft w:val="0"/>
          <w:marRight w:val="0"/>
          <w:marTop w:val="300"/>
          <w:marBottom w:val="0"/>
          <w:divBdr>
            <w:top w:val="none" w:sz="0" w:space="0" w:color="auto"/>
            <w:left w:val="none" w:sz="0" w:space="0" w:color="auto"/>
            <w:bottom w:val="none" w:sz="0" w:space="0" w:color="auto"/>
            <w:right w:val="none" w:sz="0" w:space="0" w:color="auto"/>
          </w:divBdr>
          <w:divsChild>
            <w:div w:id="967198862">
              <w:marLeft w:val="0"/>
              <w:marRight w:val="0"/>
              <w:marTop w:val="0"/>
              <w:marBottom w:val="0"/>
              <w:divBdr>
                <w:top w:val="none" w:sz="0" w:space="0" w:color="auto"/>
                <w:left w:val="none" w:sz="0" w:space="0" w:color="auto"/>
                <w:bottom w:val="none" w:sz="0" w:space="0" w:color="auto"/>
                <w:right w:val="none" w:sz="0" w:space="0" w:color="auto"/>
              </w:divBdr>
              <w:divsChild>
                <w:div w:id="200909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1857">
          <w:marLeft w:val="0"/>
          <w:marRight w:val="0"/>
          <w:marTop w:val="300"/>
          <w:marBottom w:val="0"/>
          <w:divBdr>
            <w:top w:val="none" w:sz="0" w:space="0" w:color="auto"/>
            <w:left w:val="none" w:sz="0" w:space="0" w:color="auto"/>
            <w:bottom w:val="none" w:sz="0" w:space="0" w:color="auto"/>
            <w:right w:val="none" w:sz="0" w:space="0" w:color="auto"/>
          </w:divBdr>
          <w:divsChild>
            <w:div w:id="1243492441">
              <w:marLeft w:val="0"/>
              <w:marRight w:val="0"/>
              <w:marTop w:val="0"/>
              <w:marBottom w:val="0"/>
              <w:divBdr>
                <w:top w:val="none" w:sz="0" w:space="0" w:color="auto"/>
                <w:left w:val="none" w:sz="0" w:space="0" w:color="auto"/>
                <w:bottom w:val="none" w:sz="0" w:space="0" w:color="auto"/>
                <w:right w:val="none" w:sz="0" w:space="0" w:color="auto"/>
              </w:divBdr>
              <w:divsChild>
                <w:div w:id="8886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388011">
          <w:marLeft w:val="0"/>
          <w:marRight w:val="0"/>
          <w:marTop w:val="300"/>
          <w:marBottom w:val="0"/>
          <w:divBdr>
            <w:top w:val="none" w:sz="0" w:space="0" w:color="auto"/>
            <w:left w:val="none" w:sz="0" w:space="0" w:color="auto"/>
            <w:bottom w:val="none" w:sz="0" w:space="0" w:color="auto"/>
            <w:right w:val="none" w:sz="0" w:space="0" w:color="auto"/>
          </w:divBdr>
          <w:divsChild>
            <w:div w:id="1014381851">
              <w:marLeft w:val="0"/>
              <w:marRight w:val="0"/>
              <w:marTop w:val="0"/>
              <w:marBottom w:val="0"/>
              <w:divBdr>
                <w:top w:val="none" w:sz="0" w:space="0" w:color="auto"/>
                <w:left w:val="none" w:sz="0" w:space="0" w:color="auto"/>
                <w:bottom w:val="none" w:sz="0" w:space="0" w:color="auto"/>
                <w:right w:val="none" w:sz="0" w:space="0" w:color="auto"/>
              </w:divBdr>
              <w:divsChild>
                <w:div w:id="349569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777036">
      <w:bodyDiv w:val="1"/>
      <w:marLeft w:val="0"/>
      <w:marRight w:val="0"/>
      <w:marTop w:val="0"/>
      <w:marBottom w:val="0"/>
      <w:divBdr>
        <w:top w:val="none" w:sz="0" w:space="0" w:color="auto"/>
        <w:left w:val="none" w:sz="0" w:space="0" w:color="auto"/>
        <w:bottom w:val="none" w:sz="0" w:space="0" w:color="auto"/>
        <w:right w:val="none" w:sz="0" w:space="0" w:color="auto"/>
      </w:divBdr>
      <w:divsChild>
        <w:div w:id="1370059868">
          <w:marLeft w:val="0"/>
          <w:marRight w:val="0"/>
          <w:marTop w:val="0"/>
          <w:marBottom w:val="0"/>
          <w:divBdr>
            <w:top w:val="none" w:sz="0" w:space="0" w:color="auto"/>
            <w:left w:val="none" w:sz="0" w:space="0" w:color="auto"/>
            <w:bottom w:val="none" w:sz="0" w:space="0" w:color="auto"/>
            <w:right w:val="none" w:sz="0" w:space="0" w:color="auto"/>
          </w:divBdr>
        </w:div>
        <w:div w:id="1524199914">
          <w:marLeft w:val="0"/>
          <w:marRight w:val="0"/>
          <w:marTop w:val="0"/>
          <w:marBottom w:val="0"/>
          <w:divBdr>
            <w:top w:val="none" w:sz="0" w:space="0" w:color="auto"/>
            <w:left w:val="none" w:sz="0" w:space="0" w:color="auto"/>
            <w:bottom w:val="none" w:sz="0" w:space="0" w:color="auto"/>
            <w:right w:val="none" w:sz="0" w:space="0" w:color="auto"/>
          </w:divBdr>
          <w:divsChild>
            <w:div w:id="490563110">
              <w:marLeft w:val="0"/>
              <w:marRight w:val="0"/>
              <w:marTop w:val="0"/>
              <w:marBottom w:val="0"/>
              <w:divBdr>
                <w:top w:val="none" w:sz="0" w:space="0" w:color="auto"/>
                <w:left w:val="none" w:sz="0" w:space="0" w:color="auto"/>
                <w:bottom w:val="none" w:sz="0" w:space="0" w:color="auto"/>
                <w:right w:val="none" w:sz="0" w:space="0" w:color="auto"/>
              </w:divBdr>
            </w:div>
          </w:divsChild>
        </w:div>
        <w:div w:id="1278181157">
          <w:marLeft w:val="0"/>
          <w:marRight w:val="0"/>
          <w:marTop w:val="0"/>
          <w:marBottom w:val="0"/>
          <w:divBdr>
            <w:top w:val="none" w:sz="0" w:space="0" w:color="auto"/>
            <w:left w:val="none" w:sz="0" w:space="0" w:color="auto"/>
            <w:bottom w:val="none" w:sz="0" w:space="0" w:color="auto"/>
            <w:right w:val="none" w:sz="0" w:space="0" w:color="auto"/>
          </w:divBdr>
        </w:div>
        <w:div w:id="243955731">
          <w:marLeft w:val="0"/>
          <w:marRight w:val="0"/>
          <w:marTop w:val="0"/>
          <w:marBottom w:val="0"/>
          <w:divBdr>
            <w:top w:val="none" w:sz="0" w:space="0" w:color="auto"/>
            <w:left w:val="none" w:sz="0" w:space="0" w:color="auto"/>
            <w:bottom w:val="none" w:sz="0" w:space="0" w:color="auto"/>
            <w:right w:val="none" w:sz="0" w:space="0" w:color="auto"/>
          </w:divBdr>
          <w:divsChild>
            <w:div w:id="1245460110">
              <w:marLeft w:val="0"/>
              <w:marRight w:val="0"/>
              <w:marTop w:val="0"/>
              <w:marBottom w:val="0"/>
              <w:divBdr>
                <w:top w:val="none" w:sz="0" w:space="0" w:color="auto"/>
                <w:left w:val="none" w:sz="0" w:space="0" w:color="auto"/>
                <w:bottom w:val="none" w:sz="0" w:space="0" w:color="auto"/>
                <w:right w:val="none" w:sz="0" w:space="0" w:color="auto"/>
              </w:divBdr>
            </w:div>
          </w:divsChild>
        </w:div>
        <w:div w:id="715810726">
          <w:marLeft w:val="0"/>
          <w:marRight w:val="0"/>
          <w:marTop w:val="0"/>
          <w:marBottom w:val="0"/>
          <w:divBdr>
            <w:top w:val="none" w:sz="0" w:space="0" w:color="auto"/>
            <w:left w:val="none" w:sz="0" w:space="0" w:color="auto"/>
            <w:bottom w:val="none" w:sz="0" w:space="0" w:color="auto"/>
            <w:right w:val="none" w:sz="0" w:space="0" w:color="auto"/>
          </w:divBdr>
        </w:div>
        <w:div w:id="53431488">
          <w:marLeft w:val="0"/>
          <w:marRight w:val="0"/>
          <w:marTop w:val="0"/>
          <w:marBottom w:val="0"/>
          <w:divBdr>
            <w:top w:val="none" w:sz="0" w:space="0" w:color="auto"/>
            <w:left w:val="none" w:sz="0" w:space="0" w:color="auto"/>
            <w:bottom w:val="none" w:sz="0" w:space="0" w:color="auto"/>
            <w:right w:val="none" w:sz="0" w:space="0" w:color="auto"/>
          </w:divBdr>
          <w:divsChild>
            <w:div w:id="1688285955">
              <w:marLeft w:val="0"/>
              <w:marRight w:val="0"/>
              <w:marTop w:val="0"/>
              <w:marBottom w:val="0"/>
              <w:divBdr>
                <w:top w:val="none" w:sz="0" w:space="0" w:color="auto"/>
                <w:left w:val="none" w:sz="0" w:space="0" w:color="auto"/>
                <w:bottom w:val="none" w:sz="0" w:space="0" w:color="auto"/>
                <w:right w:val="none" w:sz="0" w:space="0" w:color="auto"/>
              </w:divBdr>
            </w:div>
          </w:divsChild>
        </w:div>
        <w:div w:id="1891265245">
          <w:marLeft w:val="0"/>
          <w:marRight w:val="0"/>
          <w:marTop w:val="0"/>
          <w:marBottom w:val="0"/>
          <w:divBdr>
            <w:top w:val="none" w:sz="0" w:space="0" w:color="auto"/>
            <w:left w:val="none" w:sz="0" w:space="0" w:color="auto"/>
            <w:bottom w:val="none" w:sz="0" w:space="0" w:color="auto"/>
            <w:right w:val="none" w:sz="0" w:space="0" w:color="auto"/>
          </w:divBdr>
        </w:div>
        <w:div w:id="1218317072">
          <w:marLeft w:val="0"/>
          <w:marRight w:val="0"/>
          <w:marTop w:val="0"/>
          <w:marBottom w:val="0"/>
          <w:divBdr>
            <w:top w:val="none" w:sz="0" w:space="0" w:color="auto"/>
            <w:left w:val="none" w:sz="0" w:space="0" w:color="auto"/>
            <w:bottom w:val="none" w:sz="0" w:space="0" w:color="auto"/>
            <w:right w:val="none" w:sz="0" w:space="0" w:color="auto"/>
          </w:divBdr>
          <w:divsChild>
            <w:div w:id="988362220">
              <w:marLeft w:val="0"/>
              <w:marRight w:val="0"/>
              <w:marTop w:val="0"/>
              <w:marBottom w:val="0"/>
              <w:divBdr>
                <w:top w:val="none" w:sz="0" w:space="0" w:color="auto"/>
                <w:left w:val="none" w:sz="0" w:space="0" w:color="auto"/>
                <w:bottom w:val="none" w:sz="0" w:space="0" w:color="auto"/>
                <w:right w:val="none" w:sz="0" w:space="0" w:color="auto"/>
              </w:divBdr>
            </w:div>
          </w:divsChild>
        </w:div>
        <w:div w:id="2104109654">
          <w:marLeft w:val="0"/>
          <w:marRight w:val="0"/>
          <w:marTop w:val="0"/>
          <w:marBottom w:val="0"/>
          <w:divBdr>
            <w:top w:val="none" w:sz="0" w:space="0" w:color="auto"/>
            <w:left w:val="none" w:sz="0" w:space="0" w:color="auto"/>
            <w:bottom w:val="none" w:sz="0" w:space="0" w:color="auto"/>
            <w:right w:val="none" w:sz="0" w:space="0" w:color="auto"/>
          </w:divBdr>
        </w:div>
        <w:div w:id="305162925">
          <w:marLeft w:val="0"/>
          <w:marRight w:val="0"/>
          <w:marTop w:val="0"/>
          <w:marBottom w:val="0"/>
          <w:divBdr>
            <w:top w:val="none" w:sz="0" w:space="0" w:color="auto"/>
            <w:left w:val="none" w:sz="0" w:space="0" w:color="auto"/>
            <w:bottom w:val="none" w:sz="0" w:space="0" w:color="auto"/>
            <w:right w:val="none" w:sz="0" w:space="0" w:color="auto"/>
          </w:divBdr>
          <w:divsChild>
            <w:div w:id="845435987">
              <w:marLeft w:val="0"/>
              <w:marRight w:val="0"/>
              <w:marTop w:val="0"/>
              <w:marBottom w:val="0"/>
              <w:divBdr>
                <w:top w:val="none" w:sz="0" w:space="0" w:color="auto"/>
                <w:left w:val="none" w:sz="0" w:space="0" w:color="auto"/>
                <w:bottom w:val="none" w:sz="0" w:space="0" w:color="auto"/>
                <w:right w:val="none" w:sz="0" w:space="0" w:color="auto"/>
              </w:divBdr>
            </w:div>
          </w:divsChild>
        </w:div>
        <w:div w:id="355354757">
          <w:marLeft w:val="0"/>
          <w:marRight w:val="0"/>
          <w:marTop w:val="0"/>
          <w:marBottom w:val="0"/>
          <w:divBdr>
            <w:top w:val="none" w:sz="0" w:space="0" w:color="auto"/>
            <w:left w:val="none" w:sz="0" w:space="0" w:color="auto"/>
            <w:bottom w:val="none" w:sz="0" w:space="0" w:color="auto"/>
            <w:right w:val="none" w:sz="0" w:space="0" w:color="auto"/>
          </w:divBdr>
        </w:div>
        <w:div w:id="1550259439">
          <w:marLeft w:val="0"/>
          <w:marRight w:val="0"/>
          <w:marTop w:val="0"/>
          <w:marBottom w:val="0"/>
          <w:divBdr>
            <w:top w:val="none" w:sz="0" w:space="0" w:color="auto"/>
            <w:left w:val="none" w:sz="0" w:space="0" w:color="auto"/>
            <w:bottom w:val="none" w:sz="0" w:space="0" w:color="auto"/>
            <w:right w:val="none" w:sz="0" w:space="0" w:color="auto"/>
          </w:divBdr>
          <w:divsChild>
            <w:div w:id="924532869">
              <w:marLeft w:val="0"/>
              <w:marRight w:val="0"/>
              <w:marTop w:val="0"/>
              <w:marBottom w:val="0"/>
              <w:divBdr>
                <w:top w:val="none" w:sz="0" w:space="0" w:color="auto"/>
                <w:left w:val="none" w:sz="0" w:space="0" w:color="auto"/>
                <w:bottom w:val="none" w:sz="0" w:space="0" w:color="auto"/>
                <w:right w:val="none" w:sz="0" w:space="0" w:color="auto"/>
              </w:divBdr>
            </w:div>
          </w:divsChild>
        </w:div>
        <w:div w:id="781995718">
          <w:marLeft w:val="0"/>
          <w:marRight w:val="0"/>
          <w:marTop w:val="0"/>
          <w:marBottom w:val="0"/>
          <w:divBdr>
            <w:top w:val="none" w:sz="0" w:space="0" w:color="auto"/>
            <w:left w:val="none" w:sz="0" w:space="0" w:color="auto"/>
            <w:bottom w:val="none" w:sz="0" w:space="0" w:color="auto"/>
            <w:right w:val="none" w:sz="0" w:space="0" w:color="auto"/>
          </w:divBdr>
        </w:div>
        <w:div w:id="657616833">
          <w:marLeft w:val="0"/>
          <w:marRight w:val="0"/>
          <w:marTop w:val="0"/>
          <w:marBottom w:val="0"/>
          <w:divBdr>
            <w:top w:val="none" w:sz="0" w:space="0" w:color="auto"/>
            <w:left w:val="none" w:sz="0" w:space="0" w:color="auto"/>
            <w:bottom w:val="none" w:sz="0" w:space="0" w:color="auto"/>
            <w:right w:val="none" w:sz="0" w:space="0" w:color="auto"/>
          </w:divBdr>
          <w:divsChild>
            <w:div w:id="343556108">
              <w:marLeft w:val="0"/>
              <w:marRight w:val="0"/>
              <w:marTop w:val="0"/>
              <w:marBottom w:val="0"/>
              <w:divBdr>
                <w:top w:val="none" w:sz="0" w:space="0" w:color="auto"/>
                <w:left w:val="none" w:sz="0" w:space="0" w:color="auto"/>
                <w:bottom w:val="none" w:sz="0" w:space="0" w:color="auto"/>
                <w:right w:val="none" w:sz="0" w:space="0" w:color="auto"/>
              </w:divBdr>
            </w:div>
          </w:divsChild>
        </w:div>
        <w:div w:id="469371437">
          <w:marLeft w:val="0"/>
          <w:marRight w:val="0"/>
          <w:marTop w:val="300"/>
          <w:marBottom w:val="0"/>
          <w:divBdr>
            <w:top w:val="none" w:sz="0" w:space="0" w:color="auto"/>
            <w:left w:val="none" w:sz="0" w:space="0" w:color="auto"/>
            <w:bottom w:val="none" w:sz="0" w:space="0" w:color="auto"/>
            <w:right w:val="none" w:sz="0" w:space="0" w:color="auto"/>
          </w:divBdr>
          <w:divsChild>
            <w:div w:id="2081906639">
              <w:marLeft w:val="0"/>
              <w:marRight w:val="0"/>
              <w:marTop w:val="0"/>
              <w:marBottom w:val="0"/>
              <w:divBdr>
                <w:top w:val="none" w:sz="0" w:space="0" w:color="auto"/>
                <w:left w:val="none" w:sz="0" w:space="0" w:color="auto"/>
                <w:bottom w:val="none" w:sz="0" w:space="0" w:color="auto"/>
                <w:right w:val="none" w:sz="0" w:space="0" w:color="auto"/>
              </w:divBdr>
              <w:divsChild>
                <w:div w:id="172741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83528">
          <w:marLeft w:val="0"/>
          <w:marRight w:val="0"/>
          <w:marTop w:val="300"/>
          <w:marBottom w:val="0"/>
          <w:divBdr>
            <w:top w:val="none" w:sz="0" w:space="0" w:color="auto"/>
            <w:left w:val="none" w:sz="0" w:space="0" w:color="auto"/>
            <w:bottom w:val="none" w:sz="0" w:space="0" w:color="auto"/>
            <w:right w:val="none" w:sz="0" w:space="0" w:color="auto"/>
          </w:divBdr>
          <w:divsChild>
            <w:div w:id="313609457">
              <w:marLeft w:val="0"/>
              <w:marRight w:val="0"/>
              <w:marTop w:val="0"/>
              <w:marBottom w:val="0"/>
              <w:divBdr>
                <w:top w:val="none" w:sz="0" w:space="0" w:color="auto"/>
                <w:left w:val="none" w:sz="0" w:space="0" w:color="auto"/>
                <w:bottom w:val="none" w:sz="0" w:space="0" w:color="auto"/>
                <w:right w:val="none" w:sz="0" w:space="0" w:color="auto"/>
              </w:divBdr>
              <w:divsChild>
                <w:div w:id="194657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52783">
          <w:marLeft w:val="0"/>
          <w:marRight w:val="0"/>
          <w:marTop w:val="300"/>
          <w:marBottom w:val="0"/>
          <w:divBdr>
            <w:top w:val="none" w:sz="0" w:space="0" w:color="auto"/>
            <w:left w:val="none" w:sz="0" w:space="0" w:color="auto"/>
            <w:bottom w:val="none" w:sz="0" w:space="0" w:color="auto"/>
            <w:right w:val="none" w:sz="0" w:space="0" w:color="auto"/>
          </w:divBdr>
          <w:divsChild>
            <w:div w:id="341517892">
              <w:marLeft w:val="0"/>
              <w:marRight w:val="0"/>
              <w:marTop w:val="0"/>
              <w:marBottom w:val="0"/>
              <w:divBdr>
                <w:top w:val="none" w:sz="0" w:space="0" w:color="auto"/>
                <w:left w:val="none" w:sz="0" w:space="0" w:color="auto"/>
                <w:bottom w:val="none" w:sz="0" w:space="0" w:color="auto"/>
                <w:right w:val="none" w:sz="0" w:space="0" w:color="auto"/>
              </w:divBdr>
              <w:divsChild>
                <w:div w:id="9903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95628">
          <w:marLeft w:val="0"/>
          <w:marRight w:val="0"/>
          <w:marTop w:val="300"/>
          <w:marBottom w:val="0"/>
          <w:divBdr>
            <w:top w:val="none" w:sz="0" w:space="0" w:color="auto"/>
            <w:left w:val="none" w:sz="0" w:space="0" w:color="auto"/>
            <w:bottom w:val="none" w:sz="0" w:space="0" w:color="auto"/>
            <w:right w:val="none" w:sz="0" w:space="0" w:color="auto"/>
          </w:divBdr>
          <w:divsChild>
            <w:div w:id="1911573895">
              <w:marLeft w:val="0"/>
              <w:marRight w:val="0"/>
              <w:marTop w:val="0"/>
              <w:marBottom w:val="0"/>
              <w:divBdr>
                <w:top w:val="none" w:sz="0" w:space="0" w:color="auto"/>
                <w:left w:val="none" w:sz="0" w:space="0" w:color="auto"/>
                <w:bottom w:val="none" w:sz="0" w:space="0" w:color="auto"/>
                <w:right w:val="none" w:sz="0" w:space="0" w:color="auto"/>
              </w:divBdr>
              <w:divsChild>
                <w:div w:id="13673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549089">
      <w:bodyDiv w:val="1"/>
      <w:marLeft w:val="0"/>
      <w:marRight w:val="0"/>
      <w:marTop w:val="0"/>
      <w:marBottom w:val="0"/>
      <w:divBdr>
        <w:top w:val="none" w:sz="0" w:space="0" w:color="auto"/>
        <w:left w:val="none" w:sz="0" w:space="0" w:color="auto"/>
        <w:bottom w:val="none" w:sz="0" w:space="0" w:color="auto"/>
        <w:right w:val="none" w:sz="0" w:space="0" w:color="auto"/>
      </w:divBdr>
      <w:divsChild>
        <w:div w:id="261108136">
          <w:marLeft w:val="0"/>
          <w:marRight w:val="0"/>
          <w:marTop w:val="0"/>
          <w:marBottom w:val="0"/>
          <w:divBdr>
            <w:top w:val="none" w:sz="0" w:space="0" w:color="auto"/>
            <w:left w:val="none" w:sz="0" w:space="0" w:color="auto"/>
            <w:bottom w:val="none" w:sz="0" w:space="0" w:color="auto"/>
            <w:right w:val="none" w:sz="0" w:space="0" w:color="auto"/>
          </w:divBdr>
        </w:div>
        <w:div w:id="959187041">
          <w:marLeft w:val="0"/>
          <w:marRight w:val="0"/>
          <w:marTop w:val="0"/>
          <w:marBottom w:val="0"/>
          <w:divBdr>
            <w:top w:val="none" w:sz="0" w:space="0" w:color="auto"/>
            <w:left w:val="none" w:sz="0" w:space="0" w:color="auto"/>
            <w:bottom w:val="none" w:sz="0" w:space="0" w:color="auto"/>
            <w:right w:val="none" w:sz="0" w:space="0" w:color="auto"/>
          </w:divBdr>
          <w:divsChild>
            <w:div w:id="192113139">
              <w:marLeft w:val="0"/>
              <w:marRight w:val="0"/>
              <w:marTop w:val="0"/>
              <w:marBottom w:val="0"/>
              <w:divBdr>
                <w:top w:val="none" w:sz="0" w:space="0" w:color="auto"/>
                <w:left w:val="none" w:sz="0" w:space="0" w:color="auto"/>
                <w:bottom w:val="none" w:sz="0" w:space="0" w:color="auto"/>
                <w:right w:val="none" w:sz="0" w:space="0" w:color="auto"/>
              </w:divBdr>
            </w:div>
          </w:divsChild>
        </w:div>
        <w:div w:id="2032145560">
          <w:marLeft w:val="0"/>
          <w:marRight w:val="0"/>
          <w:marTop w:val="0"/>
          <w:marBottom w:val="0"/>
          <w:divBdr>
            <w:top w:val="none" w:sz="0" w:space="0" w:color="auto"/>
            <w:left w:val="none" w:sz="0" w:space="0" w:color="auto"/>
            <w:bottom w:val="none" w:sz="0" w:space="0" w:color="auto"/>
            <w:right w:val="none" w:sz="0" w:space="0" w:color="auto"/>
          </w:divBdr>
        </w:div>
        <w:div w:id="1072657904">
          <w:marLeft w:val="0"/>
          <w:marRight w:val="0"/>
          <w:marTop w:val="0"/>
          <w:marBottom w:val="0"/>
          <w:divBdr>
            <w:top w:val="none" w:sz="0" w:space="0" w:color="auto"/>
            <w:left w:val="none" w:sz="0" w:space="0" w:color="auto"/>
            <w:bottom w:val="none" w:sz="0" w:space="0" w:color="auto"/>
            <w:right w:val="none" w:sz="0" w:space="0" w:color="auto"/>
          </w:divBdr>
          <w:divsChild>
            <w:div w:id="423306030">
              <w:marLeft w:val="0"/>
              <w:marRight w:val="0"/>
              <w:marTop w:val="0"/>
              <w:marBottom w:val="0"/>
              <w:divBdr>
                <w:top w:val="none" w:sz="0" w:space="0" w:color="auto"/>
                <w:left w:val="none" w:sz="0" w:space="0" w:color="auto"/>
                <w:bottom w:val="none" w:sz="0" w:space="0" w:color="auto"/>
                <w:right w:val="none" w:sz="0" w:space="0" w:color="auto"/>
              </w:divBdr>
            </w:div>
          </w:divsChild>
        </w:div>
        <w:div w:id="624194254">
          <w:marLeft w:val="0"/>
          <w:marRight w:val="0"/>
          <w:marTop w:val="0"/>
          <w:marBottom w:val="0"/>
          <w:divBdr>
            <w:top w:val="none" w:sz="0" w:space="0" w:color="auto"/>
            <w:left w:val="none" w:sz="0" w:space="0" w:color="auto"/>
            <w:bottom w:val="none" w:sz="0" w:space="0" w:color="auto"/>
            <w:right w:val="none" w:sz="0" w:space="0" w:color="auto"/>
          </w:divBdr>
        </w:div>
        <w:div w:id="489180625">
          <w:marLeft w:val="0"/>
          <w:marRight w:val="0"/>
          <w:marTop w:val="0"/>
          <w:marBottom w:val="0"/>
          <w:divBdr>
            <w:top w:val="none" w:sz="0" w:space="0" w:color="auto"/>
            <w:left w:val="none" w:sz="0" w:space="0" w:color="auto"/>
            <w:bottom w:val="none" w:sz="0" w:space="0" w:color="auto"/>
            <w:right w:val="none" w:sz="0" w:space="0" w:color="auto"/>
          </w:divBdr>
          <w:divsChild>
            <w:div w:id="2002080935">
              <w:marLeft w:val="0"/>
              <w:marRight w:val="0"/>
              <w:marTop w:val="0"/>
              <w:marBottom w:val="0"/>
              <w:divBdr>
                <w:top w:val="none" w:sz="0" w:space="0" w:color="auto"/>
                <w:left w:val="none" w:sz="0" w:space="0" w:color="auto"/>
                <w:bottom w:val="none" w:sz="0" w:space="0" w:color="auto"/>
                <w:right w:val="none" w:sz="0" w:space="0" w:color="auto"/>
              </w:divBdr>
            </w:div>
          </w:divsChild>
        </w:div>
        <w:div w:id="2064404208">
          <w:marLeft w:val="0"/>
          <w:marRight w:val="0"/>
          <w:marTop w:val="0"/>
          <w:marBottom w:val="0"/>
          <w:divBdr>
            <w:top w:val="none" w:sz="0" w:space="0" w:color="auto"/>
            <w:left w:val="none" w:sz="0" w:space="0" w:color="auto"/>
            <w:bottom w:val="none" w:sz="0" w:space="0" w:color="auto"/>
            <w:right w:val="none" w:sz="0" w:space="0" w:color="auto"/>
          </w:divBdr>
        </w:div>
        <w:div w:id="1584335662">
          <w:marLeft w:val="0"/>
          <w:marRight w:val="0"/>
          <w:marTop w:val="0"/>
          <w:marBottom w:val="0"/>
          <w:divBdr>
            <w:top w:val="none" w:sz="0" w:space="0" w:color="auto"/>
            <w:left w:val="none" w:sz="0" w:space="0" w:color="auto"/>
            <w:bottom w:val="none" w:sz="0" w:space="0" w:color="auto"/>
            <w:right w:val="none" w:sz="0" w:space="0" w:color="auto"/>
          </w:divBdr>
          <w:divsChild>
            <w:div w:id="1942445612">
              <w:marLeft w:val="0"/>
              <w:marRight w:val="0"/>
              <w:marTop w:val="0"/>
              <w:marBottom w:val="0"/>
              <w:divBdr>
                <w:top w:val="none" w:sz="0" w:space="0" w:color="auto"/>
                <w:left w:val="none" w:sz="0" w:space="0" w:color="auto"/>
                <w:bottom w:val="none" w:sz="0" w:space="0" w:color="auto"/>
                <w:right w:val="none" w:sz="0" w:space="0" w:color="auto"/>
              </w:divBdr>
            </w:div>
          </w:divsChild>
        </w:div>
        <w:div w:id="2124381144">
          <w:marLeft w:val="0"/>
          <w:marRight w:val="0"/>
          <w:marTop w:val="0"/>
          <w:marBottom w:val="0"/>
          <w:divBdr>
            <w:top w:val="none" w:sz="0" w:space="0" w:color="auto"/>
            <w:left w:val="none" w:sz="0" w:space="0" w:color="auto"/>
            <w:bottom w:val="none" w:sz="0" w:space="0" w:color="auto"/>
            <w:right w:val="none" w:sz="0" w:space="0" w:color="auto"/>
          </w:divBdr>
        </w:div>
        <w:div w:id="779227967">
          <w:marLeft w:val="0"/>
          <w:marRight w:val="0"/>
          <w:marTop w:val="0"/>
          <w:marBottom w:val="0"/>
          <w:divBdr>
            <w:top w:val="none" w:sz="0" w:space="0" w:color="auto"/>
            <w:left w:val="none" w:sz="0" w:space="0" w:color="auto"/>
            <w:bottom w:val="none" w:sz="0" w:space="0" w:color="auto"/>
            <w:right w:val="none" w:sz="0" w:space="0" w:color="auto"/>
          </w:divBdr>
          <w:divsChild>
            <w:div w:id="1196499104">
              <w:marLeft w:val="0"/>
              <w:marRight w:val="0"/>
              <w:marTop w:val="0"/>
              <w:marBottom w:val="0"/>
              <w:divBdr>
                <w:top w:val="none" w:sz="0" w:space="0" w:color="auto"/>
                <w:left w:val="none" w:sz="0" w:space="0" w:color="auto"/>
                <w:bottom w:val="none" w:sz="0" w:space="0" w:color="auto"/>
                <w:right w:val="none" w:sz="0" w:space="0" w:color="auto"/>
              </w:divBdr>
            </w:div>
          </w:divsChild>
        </w:div>
        <w:div w:id="1679237991">
          <w:marLeft w:val="0"/>
          <w:marRight w:val="0"/>
          <w:marTop w:val="0"/>
          <w:marBottom w:val="0"/>
          <w:divBdr>
            <w:top w:val="none" w:sz="0" w:space="0" w:color="auto"/>
            <w:left w:val="none" w:sz="0" w:space="0" w:color="auto"/>
            <w:bottom w:val="none" w:sz="0" w:space="0" w:color="auto"/>
            <w:right w:val="none" w:sz="0" w:space="0" w:color="auto"/>
          </w:divBdr>
        </w:div>
        <w:div w:id="295985664">
          <w:marLeft w:val="0"/>
          <w:marRight w:val="0"/>
          <w:marTop w:val="0"/>
          <w:marBottom w:val="0"/>
          <w:divBdr>
            <w:top w:val="none" w:sz="0" w:space="0" w:color="auto"/>
            <w:left w:val="none" w:sz="0" w:space="0" w:color="auto"/>
            <w:bottom w:val="none" w:sz="0" w:space="0" w:color="auto"/>
            <w:right w:val="none" w:sz="0" w:space="0" w:color="auto"/>
          </w:divBdr>
          <w:divsChild>
            <w:div w:id="1115635400">
              <w:marLeft w:val="0"/>
              <w:marRight w:val="0"/>
              <w:marTop w:val="0"/>
              <w:marBottom w:val="0"/>
              <w:divBdr>
                <w:top w:val="none" w:sz="0" w:space="0" w:color="auto"/>
                <w:left w:val="none" w:sz="0" w:space="0" w:color="auto"/>
                <w:bottom w:val="none" w:sz="0" w:space="0" w:color="auto"/>
                <w:right w:val="none" w:sz="0" w:space="0" w:color="auto"/>
              </w:divBdr>
            </w:div>
          </w:divsChild>
        </w:div>
        <w:div w:id="813764269">
          <w:marLeft w:val="0"/>
          <w:marRight w:val="0"/>
          <w:marTop w:val="0"/>
          <w:marBottom w:val="0"/>
          <w:divBdr>
            <w:top w:val="none" w:sz="0" w:space="0" w:color="auto"/>
            <w:left w:val="none" w:sz="0" w:space="0" w:color="auto"/>
            <w:bottom w:val="none" w:sz="0" w:space="0" w:color="auto"/>
            <w:right w:val="none" w:sz="0" w:space="0" w:color="auto"/>
          </w:divBdr>
        </w:div>
        <w:div w:id="1985236247">
          <w:marLeft w:val="0"/>
          <w:marRight w:val="0"/>
          <w:marTop w:val="0"/>
          <w:marBottom w:val="0"/>
          <w:divBdr>
            <w:top w:val="none" w:sz="0" w:space="0" w:color="auto"/>
            <w:left w:val="none" w:sz="0" w:space="0" w:color="auto"/>
            <w:bottom w:val="none" w:sz="0" w:space="0" w:color="auto"/>
            <w:right w:val="none" w:sz="0" w:space="0" w:color="auto"/>
          </w:divBdr>
          <w:divsChild>
            <w:div w:id="303776812">
              <w:marLeft w:val="0"/>
              <w:marRight w:val="0"/>
              <w:marTop w:val="0"/>
              <w:marBottom w:val="0"/>
              <w:divBdr>
                <w:top w:val="none" w:sz="0" w:space="0" w:color="auto"/>
                <w:left w:val="none" w:sz="0" w:space="0" w:color="auto"/>
                <w:bottom w:val="none" w:sz="0" w:space="0" w:color="auto"/>
                <w:right w:val="none" w:sz="0" w:space="0" w:color="auto"/>
              </w:divBdr>
            </w:div>
          </w:divsChild>
        </w:div>
        <w:div w:id="1286350534">
          <w:marLeft w:val="0"/>
          <w:marRight w:val="0"/>
          <w:marTop w:val="300"/>
          <w:marBottom w:val="0"/>
          <w:divBdr>
            <w:top w:val="none" w:sz="0" w:space="0" w:color="auto"/>
            <w:left w:val="none" w:sz="0" w:space="0" w:color="auto"/>
            <w:bottom w:val="none" w:sz="0" w:space="0" w:color="auto"/>
            <w:right w:val="none" w:sz="0" w:space="0" w:color="auto"/>
          </w:divBdr>
          <w:divsChild>
            <w:div w:id="1317341960">
              <w:marLeft w:val="0"/>
              <w:marRight w:val="0"/>
              <w:marTop w:val="0"/>
              <w:marBottom w:val="0"/>
              <w:divBdr>
                <w:top w:val="none" w:sz="0" w:space="0" w:color="auto"/>
                <w:left w:val="none" w:sz="0" w:space="0" w:color="auto"/>
                <w:bottom w:val="none" w:sz="0" w:space="0" w:color="auto"/>
                <w:right w:val="none" w:sz="0" w:space="0" w:color="auto"/>
              </w:divBdr>
              <w:divsChild>
                <w:div w:id="235017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5550">
          <w:marLeft w:val="0"/>
          <w:marRight w:val="0"/>
          <w:marTop w:val="300"/>
          <w:marBottom w:val="0"/>
          <w:divBdr>
            <w:top w:val="none" w:sz="0" w:space="0" w:color="auto"/>
            <w:left w:val="none" w:sz="0" w:space="0" w:color="auto"/>
            <w:bottom w:val="none" w:sz="0" w:space="0" w:color="auto"/>
            <w:right w:val="none" w:sz="0" w:space="0" w:color="auto"/>
          </w:divBdr>
          <w:divsChild>
            <w:div w:id="1469742069">
              <w:marLeft w:val="0"/>
              <w:marRight w:val="0"/>
              <w:marTop w:val="0"/>
              <w:marBottom w:val="0"/>
              <w:divBdr>
                <w:top w:val="none" w:sz="0" w:space="0" w:color="auto"/>
                <w:left w:val="none" w:sz="0" w:space="0" w:color="auto"/>
                <w:bottom w:val="none" w:sz="0" w:space="0" w:color="auto"/>
                <w:right w:val="none" w:sz="0" w:space="0" w:color="auto"/>
              </w:divBdr>
              <w:divsChild>
                <w:div w:id="335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226035">
          <w:marLeft w:val="0"/>
          <w:marRight w:val="0"/>
          <w:marTop w:val="300"/>
          <w:marBottom w:val="0"/>
          <w:divBdr>
            <w:top w:val="none" w:sz="0" w:space="0" w:color="auto"/>
            <w:left w:val="none" w:sz="0" w:space="0" w:color="auto"/>
            <w:bottom w:val="none" w:sz="0" w:space="0" w:color="auto"/>
            <w:right w:val="none" w:sz="0" w:space="0" w:color="auto"/>
          </w:divBdr>
          <w:divsChild>
            <w:div w:id="1414005858">
              <w:marLeft w:val="0"/>
              <w:marRight w:val="0"/>
              <w:marTop w:val="0"/>
              <w:marBottom w:val="0"/>
              <w:divBdr>
                <w:top w:val="none" w:sz="0" w:space="0" w:color="auto"/>
                <w:left w:val="none" w:sz="0" w:space="0" w:color="auto"/>
                <w:bottom w:val="none" w:sz="0" w:space="0" w:color="auto"/>
                <w:right w:val="none" w:sz="0" w:space="0" w:color="auto"/>
              </w:divBdr>
              <w:divsChild>
                <w:div w:id="9344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447990">
          <w:marLeft w:val="0"/>
          <w:marRight w:val="0"/>
          <w:marTop w:val="300"/>
          <w:marBottom w:val="0"/>
          <w:divBdr>
            <w:top w:val="none" w:sz="0" w:space="0" w:color="auto"/>
            <w:left w:val="none" w:sz="0" w:space="0" w:color="auto"/>
            <w:bottom w:val="none" w:sz="0" w:space="0" w:color="auto"/>
            <w:right w:val="none" w:sz="0" w:space="0" w:color="auto"/>
          </w:divBdr>
          <w:divsChild>
            <w:div w:id="1588732925">
              <w:marLeft w:val="0"/>
              <w:marRight w:val="0"/>
              <w:marTop w:val="0"/>
              <w:marBottom w:val="0"/>
              <w:divBdr>
                <w:top w:val="none" w:sz="0" w:space="0" w:color="auto"/>
                <w:left w:val="none" w:sz="0" w:space="0" w:color="auto"/>
                <w:bottom w:val="none" w:sz="0" w:space="0" w:color="auto"/>
                <w:right w:val="none" w:sz="0" w:space="0" w:color="auto"/>
              </w:divBdr>
              <w:divsChild>
                <w:div w:id="2089844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792334">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34934880">
      <w:bodyDiv w:val="1"/>
      <w:marLeft w:val="0"/>
      <w:marRight w:val="0"/>
      <w:marTop w:val="0"/>
      <w:marBottom w:val="0"/>
      <w:divBdr>
        <w:top w:val="none" w:sz="0" w:space="0" w:color="auto"/>
        <w:left w:val="none" w:sz="0" w:space="0" w:color="auto"/>
        <w:bottom w:val="none" w:sz="0" w:space="0" w:color="auto"/>
        <w:right w:val="none" w:sz="0" w:space="0" w:color="auto"/>
      </w:divBdr>
      <w:divsChild>
        <w:div w:id="475419520">
          <w:marLeft w:val="0"/>
          <w:marRight w:val="0"/>
          <w:marTop w:val="0"/>
          <w:marBottom w:val="0"/>
          <w:divBdr>
            <w:top w:val="none" w:sz="0" w:space="0" w:color="auto"/>
            <w:left w:val="none" w:sz="0" w:space="0" w:color="auto"/>
            <w:bottom w:val="none" w:sz="0" w:space="0" w:color="auto"/>
            <w:right w:val="none" w:sz="0" w:space="0" w:color="auto"/>
          </w:divBdr>
        </w:div>
        <w:div w:id="1233127747">
          <w:marLeft w:val="0"/>
          <w:marRight w:val="0"/>
          <w:marTop w:val="0"/>
          <w:marBottom w:val="0"/>
          <w:divBdr>
            <w:top w:val="none" w:sz="0" w:space="0" w:color="auto"/>
            <w:left w:val="none" w:sz="0" w:space="0" w:color="auto"/>
            <w:bottom w:val="none" w:sz="0" w:space="0" w:color="auto"/>
            <w:right w:val="none" w:sz="0" w:space="0" w:color="auto"/>
          </w:divBdr>
          <w:divsChild>
            <w:div w:id="2120250004">
              <w:marLeft w:val="0"/>
              <w:marRight w:val="0"/>
              <w:marTop w:val="0"/>
              <w:marBottom w:val="0"/>
              <w:divBdr>
                <w:top w:val="none" w:sz="0" w:space="0" w:color="auto"/>
                <w:left w:val="none" w:sz="0" w:space="0" w:color="auto"/>
                <w:bottom w:val="none" w:sz="0" w:space="0" w:color="auto"/>
                <w:right w:val="none" w:sz="0" w:space="0" w:color="auto"/>
              </w:divBdr>
            </w:div>
          </w:divsChild>
        </w:div>
        <w:div w:id="1216622227">
          <w:marLeft w:val="0"/>
          <w:marRight w:val="0"/>
          <w:marTop w:val="0"/>
          <w:marBottom w:val="0"/>
          <w:divBdr>
            <w:top w:val="none" w:sz="0" w:space="0" w:color="auto"/>
            <w:left w:val="none" w:sz="0" w:space="0" w:color="auto"/>
            <w:bottom w:val="none" w:sz="0" w:space="0" w:color="auto"/>
            <w:right w:val="none" w:sz="0" w:space="0" w:color="auto"/>
          </w:divBdr>
        </w:div>
        <w:div w:id="2033797918">
          <w:marLeft w:val="0"/>
          <w:marRight w:val="0"/>
          <w:marTop w:val="0"/>
          <w:marBottom w:val="0"/>
          <w:divBdr>
            <w:top w:val="none" w:sz="0" w:space="0" w:color="auto"/>
            <w:left w:val="none" w:sz="0" w:space="0" w:color="auto"/>
            <w:bottom w:val="none" w:sz="0" w:space="0" w:color="auto"/>
            <w:right w:val="none" w:sz="0" w:space="0" w:color="auto"/>
          </w:divBdr>
          <w:divsChild>
            <w:div w:id="1463959683">
              <w:marLeft w:val="0"/>
              <w:marRight w:val="0"/>
              <w:marTop w:val="0"/>
              <w:marBottom w:val="0"/>
              <w:divBdr>
                <w:top w:val="none" w:sz="0" w:space="0" w:color="auto"/>
                <w:left w:val="none" w:sz="0" w:space="0" w:color="auto"/>
                <w:bottom w:val="none" w:sz="0" w:space="0" w:color="auto"/>
                <w:right w:val="none" w:sz="0" w:space="0" w:color="auto"/>
              </w:divBdr>
            </w:div>
          </w:divsChild>
        </w:div>
        <w:div w:id="1690521247">
          <w:marLeft w:val="0"/>
          <w:marRight w:val="0"/>
          <w:marTop w:val="0"/>
          <w:marBottom w:val="0"/>
          <w:divBdr>
            <w:top w:val="none" w:sz="0" w:space="0" w:color="auto"/>
            <w:left w:val="none" w:sz="0" w:space="0" w:color="auto"/>
            <w:bottom w:val="none" w:sz="0" w:space="0" w:color="auto"/>
            <w:right w:val="none" w:sz="0" w:space="0" w:color="auto"/>
          </w:divBdr>
        </w:div>
        <w:div w:id="225797828">
          <w:marLeft w:val="0"/>
          <w:marRight w:val="0"/>
          <w:marTop w:val="0"/>
          <w:marBottom w:val="0"/>
          <w:divBdr>
            <w:top w:val="none" w:sz="0" w:space="0" w:color="auto"/>
            <w:left w:val="none" w:sz="0" w:space="0" w:color="auto"/>
            <w:bottom w:val="none" w:sz="0" w:space="0" w:color="auto"/>
            <w:right w:val="none" w:sz="0" w:space="0" w:color="auto"/>
          </w:divBdr>
          <w:divsChild>
            <w:div w:id="968166488">
              <w:marLeft w:val="0"/>
              <w:marRight w:val="0"/>
              <w:marTop w:val="0"/>
              <w:marBottom w:val="0"/>
              <w:divBdr>
                <w:top w:val="none" w:sz="0" w:space="0" w:color="auto"/>
                <w:left w:val="none" w:sz="0" w:space="0" w:color="auto"/>
                <w:bottom w:val="none" w:sz="0" w:space="0" w:color="auto"/>
                <w:right w:val="none" w:sz="0" w:space="0" w:color="auto"/>
              </w:divBdr>
            </w:div>
          </w:divsChild>
        </w:div>
        <w:div w:id="20594254">
          <w:marLeft w:val="0"/>
          <w:marRight w:val="0"/>
          <w:marTop w:val="0"/>
          <w:marBottom w:val="0"/>
          <w:divBdr>
            <w:top w:val="none" w:sz="0" w:space="0" w:color="auto"/>
            <w:left w:val="none" w:sz="0" w:space="0" w:color="auto"/>
            <w:bottom w:val="none" w:sz="0" w:space="0" w:color="auto"/>
            <w:right w:val="none" w:sz="0" w:space="0" w:color="auto"/>
          </w:divBdr>
        </w:div>
        <w:div w:id="594703602">
          <w:marLeft w:val="0"/>
          <w:marRight w:val="0"/>
          <w:marTop w:val="0"/>
          <w:marBottom w:val="0"/>
          <w:divBdr>
            <w:top w:val="none" w:sz="0" w:space="0" w:color="auto"/>
            <w:left w:val="none" w:sz="0" w:space="0" w:color="auto"/>
            <w:bottom w:val="none" w:sz="0" w:space="0" w:color="auto"/>
            <w:right w:val="none" w:sz="0" w:space="0" w:color="auto"/>
          </w:divBdr>
          <w:divsChild>
            <w:div w:id="1510410895">
              <w:marLeft w:val="0"/>
              <w:marRight w:val="0"/>
              <w:marTop w:val="0"/>
              <w:marBottom w:val="0"/>
              <w:divBdr>
                <w:top w:val="none" w:sz="0" w:space="0" w:color="auto"/>
                <w:left w:val="none" w:sz="0" w:space="0" w:color="auto"/>
                <w:bottom w:val="none" w:sz="0" w:space="0" w:color="auto"/>
                <w:right w:val="none" w:sz="0" w:space="0" w:color="auto"/>
              </w:divBdr>
            </w:div>
          </w:divsChild>
        </w:div>
        <w:div w:id="343365480">
          <w:marLeft w:val="0"/>
          <w:marRight w:val="0"/>
          <w:marTop w:val="0"/>
          <w:marBottom w:val="0"/>
          <w:divBdr>
            <w:top w:val="none" w:sz="0" w:space="0" w:color="auto"/>
            <w:left w:val="none" w:sz="0" w:space="0" w:color="auto"/>
            <w:bottom w:val="none" w:sz="0" w:space="0" w:color="auto"/>
            <w:right w:val="none" w:sz="0" w:space="0" w:color="auto"/>
          </w:divBdr>
        </w:div>
        <w:div w:id="1897005587">
          <w:marLeft w:val="0"/>
          <w:marRight w:val="0"/>
          <w:marTop w:val="0"/>
          <w:marBottom w:val="0"/>
          <w:divBdr>
            <w:top w:val="none" w:sz="0" w:space="0" w:color="auto"/>
            <w:left w:val="none" w:sz="0" w:space="0" w:color="auto"/>
            <w:bottom w:val="none" w:sz="0" w:space="0" w:color="auto"/>
            <w:right w:val="none" w:sz="0" w:space="0" w:color="auto"/>
          </w:divBdr>
          <w:divsChild>
            <w:div w:id="1078213392">
              <w:marLeft w:val="0"/>
              <w:marRight w:val="0"/>
              <w:marTop w:val="0"/>
              <w:marBottom w:val="0"/>
              <w:divBdr>
                <w:top w:val="none" w:sz="0" w:space="0" w:color="auto"/>
                <w:left w:val="none" w:sz="0" w:space="0" w:color="auto"/>
                <w:bottom w:val="none" w:sz="0" w:space="0" w:color="auto"/>
                <w:right w:val="none" w:sz="0" w:space="0" w:color="auto"/>
              </w:divBdr>
            </w:div>
          </w:divsChild>
        </w:div>
        <w:div w:id="210385046">
          <w:marLeft w:val="0"/>
          <w:marRight w:val="0"/>
          <w:marTop w:val="0"/>
          <w:marBottom w:val="0"/>
          <w:divBdr>
            <w:top w:val="none" w:sz="0" w:space="0" w:color="auto"/>
            <w:left w:val="none" w:sz="0" w:space="0" w:color="auto"/>
            <w:bottom w:val="none" w:sz="0" w:space="0" w:color="auto"/>
            <w:right w:val="none" w:sz="0" w:space="0" w:color="auto"/>
          </w:divBdr>
        </w:div>
        <w:div w:id="1995989050">
          <w:marLeft w:val="0"/>
          <w:marRight w:val="0"/>
          <w:marTop w:val="0"/>
          <w:marBottom w:val="0"/>
          <w:divBdr>
            <w:top w:val="none" w:sz="0" w:space="0" w:color="auto"/>
            <w:left w:val="none" w:sz="0" w:space="0" w:color="auto"/>
            <w:bottom w:val="none" w:sz="0" w:space="0" w:color="auto"/>
            <w:right w:val="none" w:sz="0" w:space="0" w:color="auto"/>
          </w:divBdr>
          <w:divsChild>
            <w:div w:id="1936786105">
              <w:marLeft w:val="0"/>
              <w:marRight w:val="0"/>
              <w:marTop w:val="0"/>
              <w:marBottom w:val="0"/>
              <w:divBdr>
                <w:top w:val="none" w:sz="0" w:space="0" w:color="auto"/>
                <w:left w:val="none" w:sz="0" w:space="0" w:color="auto"/>
                <w:bottom w:val="none" w:sz="0" w:space="0" w:color="auto"/>
                <w:right w:val="none" w:sz="0" w:space="0" w:color="auto"/>
              </w:divBdr>
            </w:div>
          </w:divsChild>
        </w:div>
        <w:div w:id="739445364">
          <w:marLeft w:val="0"/>
          <w:marRight w:val="0"/>
          <w:marTop w:val="0"/>
          <w:marBottom w:val="0"/>
          <w:divBdr>
            <w:top w:val="none" w:sz="0" w:space="0" w:color="auto"/>
            <w:left w:val="none" w:sz="0" w:space="0" w:color="auto"/>
            <w:bottom w:val="none" w:sz="0" w:space="0" w:color="auto"/>
            <w:right w:val="none" w:sz="0" w:space="0" w:color="auto"/>
          </w:divBdr>
        </w:div>
        <w:div w:id="486241710">
          <w:marLeft w:val="0"/>
          <w:marRight w:val="0"/>
          <w:marTop w:val="0"/>
          <w:marBottom w:val="0"/>
          <w:divBdr>
            <w:top w:val="none" w:sz="0" w:space="0" w:color="auto"/>
            <w:left w:val="none" w:sz="0" w:space="0" w:color="auto"/>
            <w:bottom w:val="none" w:sz="0" w:space="0" w:color="auto"/>
            <w:right w:val="none" w:sz="0" w:space="0" w:color="auto"/>
          </w:divBdr>
          <w:divsChild>
            <w:div w:id="125972651">
              <w:marLeft w:val="0"/>
              <w:marRight w:val="0"/>
              <w:marTop w:val="0"/>
              <w:marBottom w:val="0"/>
              <w:divBdr>
                <w:top w:val="none" w:sz="0" w:space="0" w:color="auto"/>
                <w:left w:val="none" w:sz="0" w:space="0" w:color="auto"/>
                <w:bottom w:val="none" w:sz="0" w:space="0" w:color="auto"/>
                <w:right w:val="none" w:sz="0" w:space="0" w:color="auto"/>
              </w:divBdr>
            </w:div>
          </w:divsChild>
        </w:div>
        <w:div w:id="201720615">
          <w:marLeft w:val="0"/>
          <w:marRight w:val="0"/>
          <w:marTop w:val="300"/>
          <w:marBottom w:val="0"/>
          <w:divBdr>
            <w:top w:val="none" w:sz="0" w:space="0" w:color="auto"/>
            <w:left w:val="none" w:sz="0" w:space="0" w:color="auto"/>
            <w:bottom w:val="none" w:sz="0" w:space="0" w:color="auto"/>
            <w:right w:val="none" w:sz="0" w:space="0" w:color="auto"/>
          </w:divBdr>
          <w:divsChild>
            <w:div w:id="1028988236">
              <w:marLeft w:val="0"/>
              <w:marRight w:val="0"/>
              <w:marTop w:val="0"/>
              <w:marBottom w:val="0"/>
              <w:divBdr>
                <w:top w:val="none" w:sz="0" w:space="0" w:color="auto"/>
                <w:left w:val="none" w:sz="0" w:space="0" w:color="auto"/>
                <w:bottom w:val="none" w:sz="0" w:space="0" w:color="auto"/>
                <w:right w:val="none" w:sz="0" w:space="0" w:color="auto"/>
              </w:divBdr>
              <w:divsChild>
                <w:div w:id="86948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632542">
          <w:marLeft w:val="0"/>
          <w:marRight w:val="0"/>
          <w:marTop w:val="300"/>
          <w:marBottom w:val="0"/>
          <w:divBdr>
            <w:top w:val="none" w:sz="0" w:space="0" w:color="auto"/>
            <w:left w:val="none" w:sz="0" w:space="0" w:color="auto"/>
            <w:bottom w:val="none" w:sz="0" w:space="0" w:color="auto"/>
            <w:right w:val="none" w:sz="0" w:space="0" w:color="auto"/>
          </w:divBdr>
          <w:divsChild>
            <w:div w:id="44109272">
              <w:marLeft w:val="0"/>
              <w:marRight w:val="0"/>
              <w:marTop w:val="0"/>
              <w:marBottom w:val="0"/>
              <w:divBdr>
                <w:top w:val="none" w:sz="0" w:space="0" w:color="auto"/>
                <w:left w:val="none" w:sz="0" w:space="0" w:color="auto"/>
                <w:bottom w:val="none" w:sz="0" w:space="0" w:color="auto"/>
                <w:right w:val="none" w:sz="0" w:space="0" w:color="auto"/>
              </w:divBdr>
              <w:divsChild>
                <w:div w:id="189735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3581">
          <w:marLeft w:val="0"/>
          <w:marRight w:val="0"/>
          <w:marTop w:val="300"/>
          <w:marBottom w:val="0"/>
          <w:divBdr>
            <w:top w:val="none" w:sz="0" w:space="0" w:color="auto"/>
            <w:left w:val="none" w:sz="0" w:space="0" w:color="auto"/>
            <w:bottom w:val="none" w:sz="0" w:space="0" w:color="auto"/>
            <w:right w:val="none" w:sz="0" w:space="0" w:color="auto"/>
          </w:divBdr>
          <w:divsChild>
            <w:div w:id="189996166">
              <w:marLeft w:val="0"/>
              <w:marRight w:val="0"/>
              <w:marTop w:val="0"/>
              <w:marBottom w:val="0"/>
              <w:divBdr>
                <w:top w:val="none" w:sz="0" w:space="0" w:color="auto"/>
                <w:left w:val="none" w:sz="0" w:space="0" w:color="auto"/>
                <w:bottom w:val="none" w:sz="0" w:space="0" w:color="auto"/>
                <w:right w:val="none" w:sz="0" w:space="0" w:color="auto"/>
              </w:divBdr>
              <w:divsChild>
                <w:div w:id="47476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673847">
      <w:bodyDiv w:val="1"/>
      <w:marLeft w:val="0"/>
      <w:marRight w:val="0"/>
      <w:marTop w:val="0"/>
      <w:marBottom w:val="0"/>
      <w:divBdr>
        <w:top w:val="none" w:sz="0" w:space="0" w:color="auto"/>
        <w:left w:val="none" w:sz="0" w:space="0" w:color="auto"/>
        <w:bottom w:val="none" w:sz="0" w:space="0" w:color="auto"/>
        <w:right w:val="none" w:sz="0" w:space="0" w:color="auto"/>
      </w:divBdr>
    </w:div>
    <w:div w:id="1437794791">
      <w:bodyDiv w:val="1"/>
      <w:marLeft w:val="0"/>
      <w:marRight w:val="0"/>
      <w:marTop w:val="0"/>
      <w:marBottom w:val="0"/>
      <w:divBdr>
        <w:top w:val="none" w:sz="0" w:space="0" w:color="auto"/>
        <w:left w:val="none" w:sz="0" w:space="0" w:color="auto"/>
        <w:bottom w:val="none" w:sz="0" w:space="0" w:color="auto"/>
        <w:right w:val="none" w:sz="0" w:space="0" w:color="auto"/>
      </w:divBdr>
      <w:divsChild>
        <w:div w:id="512888875">
          <w:marLeft w:val="0"/>
          <w:marRight w:val="0"/>
          <w:marTop w:val="0"/>
          <w:marBottom w:val="0"/>
          <w:divBdr>
            <w:top w:val="none" w:sz="0" w:space="0" w:color="auto"/>
            <w:left w:val="none" w:sz="0" w:space="0" w:color="auto"/>
            <w:bottom w:val="none" w:sz="0" w:space="0" w:color="auto"/>
            <w:right w:val="none" w:sz="0" w:space="0" w:color="auto"/>
          </w:divBdr>
        </w:div>
        <w:div w:id="831679578">
          <w:marLeft w:val="0"/>
          <w:marRight w:val="0"/>
          <w:marTop w:val="0"/>
          <w:marBottom w:val="0"/>
          <w:divBdr>
            <w:top w:val="none" w:sz="0" w:space="0" w:color="auto"/>
            <w:left w:val="none" w:sz="0" w:space="0" w:color="auto"/>
            <w:bottom w:val="none" w:sz="0" w:space="0" w:color="auto"/>
            <w:right w:val="none" w:sz="0" w:space="0" w:color="auto"/>
          </w:divBdr>
          <w:divsChild>
            <w:div w:id="1586694092">
              <w:marLeft w:val="0"/>
              <w:marRight w:val="0"/>
              <w:marTop w:val="0"/>
              <w:marBottom w:val="0"/>
              <w:divBdr>
                <w:top w:val="none" w:sz="0" w:space="0" w:color="auto"/>
                <w:left w:val="none" w:sz="0" w:space="0" w:color="auto"/>
                <w:bottom w:val="none" w:sz="0" w:space="0" w:color="auto"/>
                <w:right w:val="none" w:sz="0" w:space="0" w:color="auto"/>
              </w:divBdr>
            </w:div>
          </w:divsChild>
        </w:div>
        <w:div w:id="1505050904">
          <w:marLeft w:val="0"/>
          <w:marRight w:val="0"/>
          <w:marTop w:val="0"/>
          <w:marBottom w:val="0"/>
          <w:divBdr>
            <w:top w:val="none" w:sz="0" w:space="0" w:color="auto"/>
            <w:left w:val="none" w:sz="0" w:space="0" w:color="auto"/>
            <w:bottom w:val="none" w:sz="0" w:space="0" w:color="auto"/>
            <w:right w:val="none" w:sz="0" w:space="0" w:color="auto"/>
          </w:divBdr>
        </w:div>
        <w:div w:id="301353845">
          <w:marLeft w:val="0"/>
          <w:marRight w:val="0"/>
          <w:marTop w:val="0"/>
          <w:marBottom w:val="0"/>
          <w:divBdr>
            <w:top w:val="none" w:sz="0" w:space="0" w:color="auto"/>
            <w:left w:val="none" w:sz="0" w:space="0" w:color="auto"/>
            <w:bottom w:val="none" w:sz="0" w:space="0" w:color="auto"/>
            <w:right w:val="none" w:sz="0" w:space="0" w:color="auto"/>
          </w:divBdr>
          <w:divsChild>
            <w:div w:id="1131165817">
              <w:marLeft w:val="0"/>
              <w:marRight w:val="0"/>
              <w:marTop w:val="0"/>
              <w:marBottom w:val="0"/>
              <w:divBdr>
                <w:top w:val="none" w:sz="0" w:space="0" w:color="auto"/>
                <w:left w:val="none" w:sz="0" w:space="0" w:color="auto"/>
                <w:bottom w:val="none" w:sz="0" w:space="0" w:color="auto"/>
                <w:right w:val="none" w:sz="0" w:space="0" w:color="auto"/>
              </w:divBdr>
            </w:div>
          </w:divsChild>
        </w:div>
        <w:div w:id="2009168001">
          <w:marLeft w:val="0"/>
          <w:marRight w:val="0"/>
          <w:marTop w:val="0"/>
          <w:marBottom w:val="0"/>
          <w:divBdr>
            <w:top w:val="none" w:sz="0" w:space="0" w:color="auto"/>
            <w:left w:val="none" w:sz="0" w:space="0" w:color="auto"/>
            <w:bottom w:val="none" w:sz="0" w:space="0" w:color="auto"/>
            <w:right w:val="none" w:sz="0" w:space="0" w:color="auto"/>
          </w:divBdr>
        </w:div>
        <w:div w:id="1057827325">
          <w:marLeft w:val="0"/>
          <w:marRight w:val="0"/>
          <w:marTop w:val="0"/>
          <w:marBottom w:val="0"/>
          <w:divBdr>
            <w:top w:val="none" w:sz="0" w:space="0" w:color="auto"/>
            <w:left w:val="none" w:sz="0" w:space="0" w:color="auto"/>
            <w:bottom w:val="none" w:sz="0" w:space="0" w:color="auto"/>
            <w:right w:val="none" w:sz="0" w:space="0" w:color="auto"/>
          </w:divBdr>
          <w:divsChild>
            <w:div w:id="336427005">
              <w:marLeft w:val="0"/>
              <w:marRight w:val="0"/>
              <w:marTop w:val="0"/>
              <w:marBottom w:val="0"/>
              <w:divBdr>
                <w:top w:val="none" w:sz="0" w:space="0" w:color="auto"/>
                <w:left w:val="none" w:sz="0" w:space="0" w:color="auto"/>
                <w:bottom w:val="none" w:sz="0" w:space="0" w:color="auto"/>
                <w:right w:val="none" w:sz="0" w:space="0" w:color="auto"/>
              </w:divBdr>
            </w:div>
          </w:divsChild>
        </w:div>
        <w:div w:id="1823086414">
          <w:marLeft w:val="0"/>
          <w:marRight w:val="0"/>
          <w:marTop w:val="0"/>
          <w:marBottom w:val="0"/>
          <w:divBdr>
            <w:top w:val="none" w:sz="0" w:space="0" w:color="auto"/>
            <w:left w:val="none" w:sz="0" w:space="0" w:color="auto"/>
            <w:bottom w:val="none" w:sz="0" w:space="0" w:color="auto"/>
            <w:right w:val="none" w:sz="0" w:space="0" w:color="auto"/>
          </w:divBdr>
        </w:div>
        <w:div w:id="221597241">
          <w:marLeft w:val="0"/>
          <w:marRight w:val="0"/>
          <w:marTop w:val="0"/>
          <w:marBottom w:val="0"/>
          <w:divBdr>
            <w:top w:val="none" w:sz="0" w:space="0" w:color="auto"/>
            <w:left w:val="none" w:sz="0" w:space="0" w:color="auto"/>
            <w:bottom w:val="none" w:sz="0" w:space="0" w:color="auto"/>
            <w:right w:val="none" w:sz="0" w:space="0" w:color="auto"/>
          </w:divBdr>
          <w:divsChild>
            <w:div w:id="436412926">
              <w:marLeft w:val="0"/>
              <w:marRight w:val="0"/>
              <w:marTop w:val="0"/>
              <w:marBottom w:val="0"/>
              <w:divBdr>
                <w:top w:val="none" w:sz="0" w:space="0" w:color="auto"/>
                <w:left w:val="none" w:sz="0" w:space="0" w:color="auto"/>
                <w:bottom w:val="none" w:sz="0" w:space="0" w:color="auto"/>
                <w:right w:val="none" w:sz="0" w:space="0" w:color="auto"/>
              </w:divBdr>
            </w:div>
          </w:divsChild>
        </w:div>
        <w:div w:id="2121994168">
          <w:marLeft w:val="0"/>
          <w:marRight w:val="0"/>
          <w:marTop w:val="0"/>
          <w:marBottom w:val="0"/>
          <w:divBdr>
            <w:top w:val="none" w:sz="0" w:space="0" w:color="auto"/>
            <w:left w:val="none" w:sz="0" w:space="0" w:color="auto"/>
            <w:bottom w:val="none" w:sz="0" w:space="0" w:color="auto"/>
            <w:right w:val="none" w:sz="0" w:space="0" w:color="auto"/>
          </w:divBdr>
        </w:div>
        <w:div w:id="85347596">
          <w:marLeft w:val="0"/>
          <w:marRight w:val="0"/>
          <w:marTop w:val="0"/>
          <w:marBottom w:val="0"/>
          <w:divBdr>
            <w:top w:val="none" w:sz="0" w:space="0" w:color="auto"/>
            <w:left w:val="none" w:sz="0" w:space="0" w:color="auto"/>
            <w:bottom w:val="none" w:sz="0" w:space="0" w:color="auto"/>
            <w:right w:val="none" w:sz="0" w:space="0" w:color="auto"/>
          </w:divBdr>
          <w:divsChild>
            <w:div w:id="207910780">
              <w:marLeft w:val="0"/>
              <w:marRight w:val="0"/>
              <w:marTop w:val="0"/>
              <w:marBottom w:val="0"/>
              <w:divBdr>
                <w:top w:val="none" w:sz="0" w:space="0" w:color="auto"/>
                <w:left w:val="none" w:sz="0" w:space="0" w:color="auto"/>
                <w:bottom w:val="none" w:sz="0" w:space="0" w:color="auto"/>
                <w:right w:val="none" w:sz="0" w:space="0" w:color="auto"/>
              </w:divBdr>
            </w:div>
          </w:divsChild>
        </w:div>
        <w:div w:id="1534684888">
          <w:marLeft w:val="0"/>
          <w:marRight w:val="0"/>
          <w:marTop w:val="0"/>
          <w:marBottom w:val="0"/>
          <w:divBdr>
            <w:top w:val="none" w:sz="0" w:space="0" w:color="auto"/>
            <w:left w:val="none" w:sz="0" w:space="0" w:color="auto"/>
            <w:bottom w:val="none" w:sz="0" w:space="0" w:color="auto"/>
            <w:right w:val="none" w:sz="0" w:space="0" w:color="auto"/>
          </w:divBdr>
        </w:div>
        <w:div w:id="888145572">
          <w:marLeft w:val="0"/>
          <w:marRight w:val="0"/>
          <w:marTop w:val="0"/>
          <w:marBottom w:val="0"/>
          <w:divBdr>
            <w:top w:val="none" w:sz="0" w:space="0" w:color="auto"/>
            <w:left w:val="none" w:sz="0" w:space="0" w:color="auto"/>
            <w:bottom w:val="none" w:sz="0" w:space="0" w:color="auto"/>
            <w:right w:val="none" w:sz="0" w:space="0" w:color="auto"/>
          </w:divBdr>
          <w:divsChild>
            <w:div w:id="1921524213">
              <w:marLeft w:val="0"/>
              <w:marRight w:val="0"/>
              <w:marTop w:val="0"/>
              <w:marBottom w:val="0"/>
              <w:divBdr>
                <w:top w:val="none" w:sz="0" w:space="0" w:color="auto"/>
                <w:left w:val="none" w:sz="0" w:space="0" w:color="auto"/>
                <w:bottom w:val="none" w:sz="0" w:space="0" w:color="auto"/>
                <w:right w:val="none" w:sz="0" w:space="0" w:color="auto"/>
              </w:divBdr>
            </w:div>
          </w:divsChild>
        </w:div>
        <w:div w:id="1154762756">
          <w:marLeft w:val="0"/>
          <w:marRight w:val="0"/>
          <w:marTop w:val="0"/>
          <w:marBottom w:val="0"/>
          <w:divBdr>
            <w:top w:val="none" w:sz="0" w:space="0" w:color="auto"/>
            <w:left w:val="none" w:sz="0" w:space="0" w:color="auto"/>
            <w:bottom w:val="none" w:sz="0" w:space="0" w:color="auto"/>
            <w:right w:val="none" w:sz="0" w:space="0" w:color="auto"/>
          </w:divBdr>
        </w:div>
        <w:div w:id="1608468746">
          <w:marLeft w:val="0"/>
          <w:marRight w:val="0"/>
          <w:marTop w:val="0"/>
          <w:marBottom w:val="0"/>
          <w:divBdr>
            <w:top w:val="none" w:sz="0" w:space="0" w:color="auto"/>
            <w:left w:val="none" w:sz="0" w:space="0" w:color="auto"/>
            <w:bottom w:val="none" w:sz="0" w:space="0" w:color="auto"/>
            <w:right w:val="none" w:sz="0" w:space="0" w:color="auto"/>
          </w:divBdr>
          <w:divsChild>
            <w:div w:id="1561598707">
              <w:marLeft w:val="0"/>
              <w:marRight w:val="0"/>
              <w:marTop w:val="0"/>
              <w:marBottom w:val="0"/>
              <w:divBdr>
                <w:top w:val="none" w:sz="0" w:space="0" w:color="auto"/>
                <w:left w:val="none" w:sz="0" w:space="0" w:color="auto"/>
                <w:bottom w:val="none" w:sz="0" w:space="0" w:color="auto"/>
                <w:right w:val="none" w:sz="0" w:space="0" w:color="auto"/>
              </w:divBdr>
            </w:div>
          </w:divsChild>
        </w:div>
        <w:div w:id="66806741">
          <w:marLeft w:val="0"/>
          <w:marRight w:val="0"/>
          <w:marTop w:val="300"/>
          <w:marBottom w:val="0"/>
          <w:divBdr>
            <w:top w:val="none" w:sz="0" w:space="0" w:color="auto"/>
            <w:left w:val="none" w:sz="0" w:space="0" w:color="auto"/>
            <w:bottom w:val="none" w:sz="0" w:space="0" w:color="auto"/>
            <w:right w:val="none" w:sz="0" w:space="0" w:color="auto"/>
          </w:divBdr>
          <w:divsChild>
            <w:div w:id="253126179">
              <w:marLeft w:val="0"/>
              <w:marRight w:val="0"/>
              <w:marTop w:val="0"/>
              <w:marBottom w:val="0"/>
              <w:divBdr>
                <w:top w:val="none" w:sz="0" w:space="0" w:color="auto"/>
                <w:left w:val="none" w:sz="0" w:space="0" w:color="auto"/>
                <w:bottom w:val="none" w:sz="0" w:space="0" w:color="auto"/>
                <w:right w:val="none" w:sz="0" w:space="0" w:color="auto"/>
              </w:divBdr>
              <w:divsChild>
                <w:div w:id="58715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127037">
          <w:marLeft w:val="0"/>
          <w:marRight w:val="0"/>
          <w:marTop w:val="300"/>
          <w:marBottom w:val="0"/>
          <w:divBdr>
            <w:top w:val="none" w:sz="0" w:space="0" w:color="auto"/>
            <w:left w:val="none" w:sz="0" w:space="0" w:color="auto"/>
            <w:bottom w:val="none" w:sz="0" w:space="0" w:color="auto"/>
            <w:right w:val="none" w:sz="0" w:space="0" w:color="auto"/>
          </w:divBdr>
          <w:divsChild>
            <w:div w:id="1155294548">
              <w:marLeft w:val="0"/>
              <w:marRight w:val="0"/>
              <w:marTop w:val="0"/>
              <w:marBottom w:val="0"/>
              <w:divBdr>
                <w:top w:val="none" w:sz="0" w:space="0" w:color="auto"/>
                <w:left w:val="none" w:sz="0" w:space="0" w:color="auto"/>
                <w:bottom w:val="none" w:sz="0" w:space="0" w:color="auto"/>
                <w:right w:val="none" w:sz="0" w:space="0" w:color="auto"/>
              </w:divBdr>
              <w:divsChild>
                <w:div w:id="198974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85077">
          <w:marLeft w:val="0"/>
          <w:marRight w:val="0"/>
          <w:marTop w:val="300"/>
          <w:marBottom w:val="0"/>
          <w:divBdr>
            <w:top w:val="none" w:sz="0" w:space="0" w:color="auto"/>
            <w:left w:val="none" w:sz="0" w:space="0" w:color="auto"/>
            <w:bottom w:val="none" w:sz="0" w:space="0" w:color="auto"/>
            <w:right w:val="none" w:sz="0" w:space="0" w:color="auto"/>
          </w:divBdr>
          <w:divsChild>
            <w:div w:id="328292270">
              <w:marLeft w:val="0"/>
              <w:marRight w:val="0"/>
              <w:marTop w:val="0"/>
              <w:marBottom w:val="0"/>
              <w:divBdr>
                <w:top w:val="none" w:sz="0" w:space="0" w:color="auto"/>
                <w:left w:val="none" w:sz="0" w:space="0" w:color="auto"/>
                <w:bottom w:val="none" w:sz="0" w:space="0" w:color="auto"/>
                <w:right w:val="none" w:sz="0" w:space="0" w:color="auto"/>
              </w:divBdr>
              <w:divsChild>
                <w:div w:id="163047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802399">
      <w:bodyDiv w:val="1"/>
      <w:marLeft w:val="0"/>
      <w:marRight w:val="0"/>
      <w:marTop w:val="0"/>
      <w:marBottom w:val="0"/>
      <w:divBdr>
        <w:top w:val="none" w:sz="0" w:space="0" w:color="auto"/>
        <w:left w:val="none" w:sz="0" w:space="0" w:color="auto"/>
        <w:bottom w:val="none" w:sz="0" w:space="0" w:color="auto"/>
        <w:right w:val="none" w:sz="0" w:space="0" w:color="auto"/>
      </w:divBdr>
      <w:divsChild>
        <w:div w:id="1388801686">
          <w:marLeft w:val="0"/>
          <w:marRight w:val="0"/>
          <w:marTop w:val="0"/>
          <w:marBottom w:val="0"/>
          <w:divBdr>
            <w:top w:val="none" w:sz="0" w:space="0" w:color="auto"/>
            <w:left w:val="none" w:sz="0" w:space="0" w:color="auto"/>
            <w:bottom w:val="none" w:sz="0" w:space="0" w:color="auto"/>
            <w:right w:val="none" w:sz="0" w:space="0" w:color="auto"/>
          </w:divBdr>
        </w:div>
        <w:div w:id="1182356087">
          <w:marLeft w:val="0"/>
          <w:marRight w:val="0"/>
          <w:marTop w:val="0"/>
          <w:marBottom w:val="0"/>
          <w:divBdr>
            <w:top w:val="none" w:sz="0" w:space="0" w:color="auto"/>
            <w:left w:val="none" w:sz="0" w:space="0" w:color="auto"/>
            <w:bottom w:val="none" w:sz="0" w:space="0" w:color="auto"/>
            <w:right w:val="none" w:sz="0" w:space="0" w:color="auto"/>
          </w:divBdr>
          <w:divsChild>
            <w:div w:id="446513292">
              <w:marLeft w:val="0"/>
              <w:marRight w:val="0"/>
              <w:marTop w:val="0"/>
              <w:marBottom w:val="0"/>
              <w:divBdr>
                <w:top w:val="none" w:sz="0" w:space="0" w:color="auto"/>
                <w:left w:val="none" w:sz="0" w:space="0" w:color="auto"/>
                <w:bottom w:val="none" w:sz="0" w:space="0" w:color="auto"/>
                <w:right w:val="none" w:sz="0" w:space="0" w:color="auto"/>
              </w:divBdr>
            </w:div>
          </w:divsChild>
        </w:div>
        <w:div w:id="1361394683">
          <w:marLeft w:val="0"/>
          <w:marRight w:val="0"/>
          <w:marTop w:val="0"/>
          <w:marBottom w:val="0"/>
          <w:divBdr>
            <w:top w:val="none" w:sz="0" w:space="0" w:color="auto"/>
            <w:left w:val="none" w:sz="0" w:space="0" w:color="auto"/>
            <w:bottom w:val="none" w:sz="0" w:space="0" w:color="auto"/>
            <w:right w:val="none" w:sz="0" w:space="0" w:color="auto"/>
          </w:divBdr>
        </w:div>
        <w:div w:id="123937590">
          <w:marLeft w:val="0"/>
          <w:marRight w:val="0"/>
          <w:marTop w:val="0"/>
          <w:marBottom w:val="0"/>
          <w:divBdr>
            <w:top w:val="none" w:sz="0" w:space="0" w:color="auto"/>
            <w:left w:val="none" w:sz="0" w:space="0" w:color="auto"/>
            <w:bottom w:val="none" w:sz="0" w:space="0" w:color="auto"/>
            <w:right w:val="none" w:sz="0" w:space="0" w:color="auto"/>
          </w:divBdr>
          <w:divsChild>
            <w:div w:id="603994933">
              <w:marLeft w:val="0"/>
              <w:marRight w:val="0"/>
              <w:marTop w:val="0"/>
              <w:marBottom w:val="0"/>
              <w:divBdr>
                <w:top w:val="none" w:sz="0" w:space="0" w:color="auto"/>
                <w:left w:val="none" w:sz="0" w:space="0" w:color="auto"/>
                <w:bottom w:val="none" w:sz="0" w:space="0" w:color="auto"/>
                <w:right w:val="none" w:sz="0" w:space="0" w:color="auto"/>
              </w:divBdr>
            </w:div>
          </w:divsChild>
        </w:div>
        <w:div w:id="1914896625">
          <w:marLeft w:val="0"/>
          <w:marRight w:val="0"/>
          <w:marTop w:val="0"/>
          <w:marBottom w:val="0"/>
          <w:divBdr>
            <w:top w:val="none" w:sz="0" w:space="0" w:color="auto"/>
            <w:left w:val="none" w:sz="0" w:space="0" w:color="auto"/>
            <w:bottom w:val="none" w:sz="0" w:space="0" w:color="auto"/>
            <w:right w:val="none" w:sz="0" w:space="0" w:color="auto"/>
          </w:divBdr>
        </w:div>
        <w:div w:id="731269269">
          <w:marLeft w:val="0"/>
          <w:marRight w:val="0"/>
          <w:marTop w:val="0"/>
          <w:marBottom w:val="0"/>
          <w:divBdr>
            <w:top w:val="none" w:sz="0" w:space="0" w:color="auto"/>
            <w:left w:val="none" w:sz="0" w:space="0" w:color="auto"/>
            <w:bottom w:val="none" w:sz="0" w:space="0" w:color="auto"/>
            <w:right w:val="none" w:sz="0" w:space="0" w:color="auto"/>
          </w:divBdr>
          <w:divsChild>
            <w:div w:id="645663776">
              <w:marLeft w:val="0"/>
              <w:marRight w:val="0"/>
              <w:marTop w:val="0"/>
              <w:marBottom w:val="0"/>
              <w:divBdr>
                <w:top w:val="none" w:sz="0" w:space="0" w:color="auto"/>
                <w:left w:val="none" w:sz="0" w:space="0" w:color="auto"/>
                <w:bottom w:val="none" w:sz="0" w:space="0" w:color="auto"/>
                <w:right w:val="none" w:sz="0" w:space="0" w:color="auto"/>
              </w:divBdr>
            </w:div>
          </w:divsChild>
        </w:div>
        <w:div w:id="634726586">
          <w:marLeft w:val="0"/>
          <w:marRight w:val="0"/>
          <w:marTop w:val="0"/>
          <w:marBottom w:val="0"/>
          <w:divBdr>
            <w:top w:val="none" w:sz="0" w:space="0" w:color="auto"/>
            <w:left w:val="none" w:sz="0" w:space="0" w:color="auto"/>
            <w:bottom w:val="none" w:sz="0" w:space="0" w:color="auto"/>
            <w:right w:val="none" w:sz="0" w:space="0" w:color="auto"/>
          </w:divBdr>
        </w:div>
        <w:div w:id="1727416513">
          <w:marLeft w:val="0"/>
          <w:marRight w:val="0"/>
          <w:marTop w:val="0"/>
          <w:marBottom w:val="0"/>
          <w:divBdr>
            <w:top w:val="none" w:sz="0" w:space="0" w:color="auto"/>
            <w:left w:val="none" w:sz="0" w:space="0" w:color="auto"/>
            <w:bottom w:val="none" w:sz="0" w:space="0" w:color="auto"/>
            <w:right w:val="none" w:sz="0" w:space="0" w:color="auto"/>
          </w:divBdr>
          <w:divsChild>
            <w:div w:id="2029985243">
              <w:marLeft w:val="0"/>
              <w:marRight w:val="0"/>
              <w:marTop w:val="0"/>
              <w:marBottom w:val="0"/>
              <w:divBdr>
                <w:top w:val="none" w:sz="0" w:space="0" w:color="auto"/>
                <w:left w:val="none" w:sz="0" w:space="0" w:color="auto"/>
                <w:bottom w:val="none" w:sz="0" w:space="0" w:color="auto"/>
                <w:right w:val="none" w:sz="0" w:space="0" w:color="auto"/>
              </w:divBdr>
            </w:div>
          </w:divsChild>
        </w:div>
        <w:div w:id="1023437543">
          <w:marLeft w:val="0"/>
          <w:marRight w:val="0"/>
          <w:marTop w:val="0"/>
          <w:marBottom w:val="0"/>
          <w:divBdr>
            <w:top w:val="none" w:sz="0" w:space="0" w:color="auto"/>
            <w:left w:val="none" w:sz="0" w:space="0" w:color="auto"/>
            <w:bottom w:val="none" w:sz="0" w:space="0" w:color="auto"/>
            <w:right w:val="none" w:sz="0" w:space="0" w:color="auto"/>
          </w:divBdr>
        </w:div>
        <w:div w:id="145829747">
          <w:marLeft w:val="0"/>
          <w:marRight w:val="0"/>
          <w:marTop w:val="0"/>
          <w:marBottom w:val="0"/>
          <w:divBdr>
            <w:top w:val="none" w:sz="0" w:space="0" w:color="auto"/>
            <w:left w:val="none" w:sz="0" w:space="0" w:color="auto"/>
            <w:bottom w:val="none" w:sz="0" w:space="0" w:color="auto"/>
            <w:right w:val="none" w:sz="0" w:space="0" w:color="auto"/>
          </w:divBdr>
          <w:divsChild>
            <w:div w:id="1239942054">
              <w:marLeft w:val="0"/>
              <w:marRight w:val="0"/>
              <w:marTop w:val="0"/>
              <w:marBottom w:val="0"/>
              <w:divBdr>
                <w:top w:val="none" w:sz="0" w:space="0" w:color="auto"/>
                <w:left w:val="none" w:sz="0" w:space="0" w:color="auto"/>
                <w:bottom w:val="none" w:sz="0" w:space="0" w:color="auto"/>
                <w:right w:val="none" w:sz="0" w:space="0" w:color="auto"/>
              </w:divBdr>
            </w:div>
          </w:divsChild>
        </w:div>
        <w:div w:id="1702242321">
          <w:marLeft w:val="0"/>
          <w:marRight w:val="0"/>
          <w:marTop w:val="0"/>
          <w:marBottom w:val="0"/>
          <w:divBdr>
            <w:top w:val="none" w:sz="0" w:space="0" w:color="auto"/>
            <w:left w:val="none" w:sz="0" w:space="0" w:color="auto"/>
            <w:bottom w:val="none" w:sz="0" w:space="0" w:color="auto"/>
            <w:right w:val="none" w:sz="0" w:space="0" w:color="auto"/>
          </w:divBdr>
        </w:div>
        <w:div w:id="592326728">
          <w:marLeft w:val="0"/>
          <w:marRight w:val="0"/>
          <w:marTop w:val="0"/>
          <w:marBottom w:val="0"/>
          <w:divBdr>
            <w:top w:val="none" w:sz="0" w:space="0" w:color="auto"/>
            <w:left w:val="none" w:sz="0" w:space="0" w:color="auto"/>
            <w:bottom w:val="none" w:sz="0" w:space="0" w:color="auto"/>
            <w:right w:val="none" w:sz="0" w:space="0" w:color="auto"/>
          </w:divBdr>
          <w:divsChild>
            <w:div w:id="708259721">
              <w:marLeft w:val="0"/>
              <w:marRight w:val="0"/>
              <w:marTop w:val="0"/>
              <w:marBottom w:val="0"/>
              <w:divBdr>
                <w:top w:val="none" w:sz="0" w:space="0" w:color="auto"/>
                <w:left w:val="none" w:sz="0" w:space="0" w:color="auto"/>
                <w:bottom w:val="none" w:sz="0" w:space="0" w:color="auto"/>
                <w:right w:val="none" w:sz="0" w:space="0" w:color="auto"/>
              </w:divBdr>
            </w:div>
          </w:divsChild>
        </w:div>
        <w:div w:id="1359238301">
          <w:marLeft w:val="0"/>
          <w:marRight w:val="0"/>
          <w:marTop w:val="0"/>
          <w:marBottom w:val="0"/>
          <w:divBdr>
            <w:top w:val="none" w:sz="0" w:space="0" w:color="auto"/>
            <w:left w:val="none" w:sz="0" w:space="0" w:color="auto"/>
            <w:bottom w:val="none" w:sz="0" w:space="0" w:color="auto"/>
            <w:right w:val="none" w:sz="0" w:space="0" w:color="auto"/>
          </w:divBdr>
        </w:div>
        <w:div w:id="1530871994">
          <w:marLeft w:val="0"/>
          <w:marRight w:val="0"/>
          <w:marTop w:val="0"/>
          <w:marBottom w:val="0"/>
          <w:divBdr>
            <w:top w:val="none" w:sz="0" w:space="0" w:color="auto"/>
            <w:left w:val="none" w:sz="0" w:space="0" w:color="auto"/>
            <w:bottom w:val="none" w:sz="0" w:space="0" w:color="auto"/>
            <w:right w:val="none" w:sz="0" w:space="0" w:color="auto"/>
          </w:divBdr>
          <w:divsChild>
            <w:div w:id="755705988">
              <w:marLeft w:val="0"/>
              <w:marRight w:val="0"/>
              <w:marTop w:val="0"/>
              <w:marBottom w:val="0"/>
              <w:divBdr>
                <w:top w:val="none" w:sz="0" w:space="0" w:color="auto"/>
                <w:left w:val="none" w:sz="0" w:space="0" w:color="auto"/>
                <w:bottom w:val="none" w:sz="0" w:space="0" w:color="auto"/>
                <w:right w:val="none" w:sz="0" w:space="0" w:color="auto"/>
              </w:divBdr>
            </w:div>
          </w:divsChild>
        </w:div>
        <w:div w:id="597829668">
          <w:marLeft w:val="0"/>
          <w:marRight w:val="0"/>
          <w:marTop w:val="300"/>
          <w:marBottom w:val="0"/>
          <w:divBdr>
            <w:top w:val="none" w:sz="0" w:space="0" w:color="auto"/>
            <w:left w:val="none" w:sz="0" w:space="0" w:color="auto"/>
            <w:bottom w:val="none" w:sz="0" w:space="0" w:color="auto"/>
            <w:right w:val="none" w:sz="0" w:space="0" w:color="auto"/>
          </w:divBdr>
          <w:divsChild>
            <w:div w:id="1303072317">
              <w:marLeft w:val="0"/>
              <w:marRight w:val="0"/>
              <w:marTop w:val="0"/>
              <w:marBottom w:val="0"/>
              <w:divBdr>
                <w:top w:val="none" w:sz="0" w:space="0" w:color="auto"/>
                <w:left w:val="none" w:sz="0" w:space="0" w:color="auto"/>
                <w:bottom w:val="none" w:sz="0" w:space="0" w:color="auto"/>
                <w:right w:val="none" w:sz="0" w:space="0" w:color="auto"/>
              </w:divBdr>
              <w:divsChild>
                <w:div w:id="95309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9329">
          <w:marLeft w:val="0"/>
          <w:marRight w:val="0"/>
          <w:marTop w:val="300"/>
          <w:marBottom w:val="0"/>
          <w:divBdr>
            <w:top w:val="none" w:sz="0" w:space="0" w:color="auto"/>
            <w:left w:val="none" w:sz="0" w:space="0" w:color="auto"/>
            <w:bottom w:val="none" w:sz="0" w:space="0" w:color="auto"/>
            <w:right w:val="none" w:sz="0" w:space="0" w:color="auto"/>
          </w:divBdr>
          <w:divsChild>
            <w:div w:id="2074036394">
              <w:marLeft w:val="0"/>
              <w:marRight w:val="0"/>
              <w:marTop w:val="0"/>
              <w:marBottom w:val="0"/>
              <w:divBdr>
                <w:top w:val="none" w:sz="0" w:space="0" w:color="auto"/>
                <w:left w:val="none" w:sz="0" w:space="0" w:color="auto"/>
                <w:bottom w:val="none" w:sz="0" w:space="0" w:color="auto"/>
                <w:right w:val="none" w:sz="0" w:space="0" w:color="auto"/>
              </w:divBdr>
              <w:divsChild>
                <w:div w:id="25062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11853">
          <w:marLeft w:val="0"/>
          <w:marRight w:val="0"/>
          <w:marTop w:val="300"/>
          <w:marBottom w:val="0"/>
          <w:divBdr>
            <w:top w:val="none" w:sz="0" w:space="0" w:color="auto"/>
            <w:left w:val="none" w:sz="0" w:space="0" w:color="auto"/>
            <w:bottom w:val="none" w:sz="0" w:space="0" w:color="auto"/>
            <w:right w:val="none" w:sz="0" w:space="0" w:color="auto"/>
          </w:divBdr>
          <w:divsChild>
            <w:div w:id="1184899915">
              <w:marLeft w:val="0"/>
              <w:marRight w:val="0"/>
              <w:marTop w:val="0"/>
              <w:marBottom w:val="0"/>
              <w:divBdr>
                <w:top w:val="none" w:sz="0" w:space="0" w:color="auto"/>
                <w:left w:val="none" w:sz="0" w:space="0" w:color="auto"/>
                <w:bottom w:val="none" w:sz="0" w:space="0" w:color="auto"/>
                <w:right w:val="none" w:sz="0" w:space="0" w:color="auto"/>
              </w:divBdr>
              <w:divsChild>
                <w:div w:id="16039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820731">
          <w:marLeft w:val="0"/>
          <w:marRight w:val="0"/>
          <w:marTop w:val="300"/>
          <w:marBottom w:val="0"/>
          <w:divBdr>
            <w:top w:val="none" w:sz="0" w:space="0" w:color="auto"/>
            <w:left w:val="none" w:sz="0" w:space="0" w:color="auto"/>
            <w:bottom w:val="none" w:sz="0" w:space="0" w:color="auto"/>
            <w:right w:val="none" w:sz="0" w:space="0" w:color="auto"/>
          </w:divBdr>
          <w:divsChild>
            <w:div w:id="1645113226">
              <w:marLeft w:val="0"/>
              <w:marRight w:val="0"/>
              <w:marTop w:val="0"/>
              <w:marBottom w:val="0"/>
              <w:divBdr>
                <w:top w:val="none" w:sz="0" w:space="0" w:color="auto"/>
                <w:left w:val="none" w:sz="0" w:space="0" w:color="auto"/>
                <w:bottom w:val="none" w:sz="0" w:space="0" w:color="auto"/>
                <w:right w:val="none" w:sz="0" w:space="0" w:color="auto"/>
              </w:divBdr>
              <w:divsChild>
                <w:div w:id="61695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3186046">
      <w:bodyDiv w:val="1"/>
      <w:marLeft w:val="0"/>
      <w:marRight w:val="0"/>
      <w:marTop w:val="0"/>
      <w:marBottom w:val="0"/>
      <w:divBdr>
        <w:top w:val="none" w:sz="0" w:space="0" w:color="auto"/>
        <w:left w:val="none" w:sz="0" w:space="0" w:color="auto"/>
        <w:bottom w:val="none" w:sz="0" w:space="0" w:color="auto"/>
        <w:right w:val="none" w:sz="0" w:space="0" w:color="auto"/>
      </w:divBdr>
    </w:div>
    <w:div w:id="1445147184">
      <w:bodyDiv w:val="1"/>
      <w:marLeft w:val="0"/>
      <w:marRight w:val="0"/>
      <w:marTop w:val="0"/>
      <w:marBottom w:val="0"/>
      <w:divBdr>
        <w:top w:val="none" w:sz="0" w:space="0" w:color="auto"/>
        <w:left w:val="none" w:sz="0" w:space="0" w:color="auto"/>
        <w:bottom w:val="none" w:sz="0" w:space="0" w:color="auto"/>
        <w:right w:val="none" w:sz="0" w:space="0" w:color="auto"/>
      </w:divBdr>
      <w:divsChild>
        <w:div w:id="861633011">
          <w:marLeft w:val="0"/>
          <w:marRight w:val="0"/>
          <w:marTop w:val="0"/>
          <w:marBottom w:val="0"/>
          <w:divBdr>
            <w:top w:val="none" w:sz="0" w:space="0" w:color="auto"/>
            <w:left w:val="none" w:sz="0" w:space="0" w:color="auto"/>
            <w:bottom w:val="none" w:sz="0" w:space="0" w:color="auto"/>
            <w:right w:val="none" w:sz="0" w:space="0" w:color="auto"/>
          </w:divBdr>
        </w:div>
        <w:div w:id="1085613496">
          <w:marLeft w:val="0"/>
          <w:marRight w:val="0"/>
          <w:marTop w:val="0"/>
          <w:marBottom w:val="0"/>
          <w:divBdr>
            <w:top w:val="none" w:sz="0" w:space="0" w:color="auto"/>
            <w:left w:val="none" w:sz="0" w:space="0" w:color="auto"/>
            <w:bottom w:val="none" w:sz="0" w:space="0" w:color="auto"/>
            <w:right w:val="none" w:sz="0" w:space="0" w:color="auto"/>
          </w:divBdr>
          <w:divsChild>
            <w:div w:id="170604479">
              <w:marLeft w:val="0"/>
              <w:marRight w:val="0"/>
              <w:marTop w:val="0"/>
              <w:marBottom w:val="0"/>
              <w:divBdr>
                <w:top w:val="none" w:sz="0" w:space="0" w:color="auto"/>
                <w:left w:val="none" w:sz="0" w:space="0" w:color="auto"/>
                <w:bottom w:val="none" w:sz="0" w:space="0" w:color="auto"/>
                <w:right w:val="none" w:sz="0" w:space="0" w:color="auto"/>
              </w:divBdr>
            </w:div>
          </w:divsChild>
        </w:div>
        <w:div w:id="74742648">
          <w:marLeft w:val="0"/>
          <w:marRight w:val="0"/>
          <w:marTop w:val="0"/>
          <w:marBottom w:val="0"/>
          <w:divBdr>
            <w:top w:val="none" w:sz="0" w:space="0" w:color="auto"/>
            <w:left w:val="none" w:sz="0" w:space="0" w:color="auto"/>
            <w:bottom w:val="none" w:sz="0" w:space="0" w:color="auto"/>
            <w:right w:val="none" w:sz="0" w:space="0" w:color="auto"/>
          </w:divBdr>
        </w:div>
        <w:div w:id="470636088">
          <w:marLeft w:val="0"/>
          <w:marRight w:val="0"/>
          <w:marTop w:val="0"/>
          <w:marBottom w:val="0"/>
          <w:divBdr>
            <w:top w:val="none" w:sz="0" w:space="0" w:color="auto"/>
            <w:left w:val="none" w:sz="0" w:space="0" w:color="auto"/>
            <w:bottom w:val="none" w:sz="0" w:space="0" w:color="auto"/>
            <w:right w:val="none" w:sz="0" w:space="0" w:color="auto"/>
          </w:divBdr>
          <w:divsChild>
            <w:div w:id="1353606525">
              <w:marLeft w:val="0"/>
              <w:marRight w:val="0"/>
              <w:marTop w:val="0"/>
              <w:marBottom w:val="0"/>
              <w:divBdr>
                <w:top w:val="none" w:sz="0" w:space="0" w:color="auto"/>
                <w:left w:val="none" w:sz="0" w:space="0" w:color="auto"/>
                <w:bottom w:val="none" w:sz="0" w:space="0" w:color="auto"/>
                <w:right w:val="none" w:sz="0" w:space="0" w:color="auto"/>
              </w:divBdr>
            </w:div>
          </w:divsChild>
        </w:div>
        <w:div w:id="860626282">
          <w:marLeft w:val="0"/>
          <w:marRight w:val="0"/>
          <w:marTop w:val="0"/>
          <w:marBottom w:val="0"/>
          <w:divBdr>
            <w:top w:val="none" w:sz="0" w:space="0" w:color="auto"/>
            <w:left w:val="none" w:sz="0" w:space="0" w:color="auto"/>
            <w:bottom w:val="none" w:sz="0" w:space="0" w:color="auto"/>
            <w:right w:val="none" w:sz="0" w:space="0" w:color="auto"/>
          </w:divBdr>
        </w:div>
        <w:div w:id="2145541600">
          <w:marLeft w:val="0"/>
          <w:marRight w:val="0"/>
          <w:marTop w:val="0"/>
          <w:marBottom w:val="0"/>
          <w:divBdr>
            <w:top w:val="none" w:sz="0" w:space="0" w:color="auto"/>
            <w:left w:val="none" w:sz="0" w:space="0" w:color="auto"/>
            <w:bottom w:val="none" w:sz="0" w:space="0" w:color="auto"/>
            <w:right w:val="none" w:sz="0" w:space="0" w:color="auto"/>
          </w:divBdr>
          <w:divsChild>
            <w:div w:id="185368244">
              <w:marLeft w:val="0"/>
              <w:marRight w:val="0"/>
              <w:marTop w:val="0"/>
              <w:marBottom w:val="0"/>
              <w:divBdr>
                <w:top w:val="none" w:sz="0" w:space="0" w:color="auto"/>
                <w:left w:val="none" w:sz="0" w:space="0" w:color="auto"/>
                <w:bottom w:val="none" w:sz="0" w:space="0" w:color="auto"/>
                <w:right w:val="none" w:sz="0" w:space="0" w:color="auto"/>
              </w:divBdr>
            </w:div>
          </w:divsChild>
        </w:div>
        <w:div w:id="58020347">
          <w:marLeft w:val="0"/>
          <w:marRight w:val="0"/>
          <w:marTop w:val="0"/>
          <w:marBottom w:val="0"/>
          <w:divBdr>
            <w:top w:val="none" w:sz="0" w:space="0" w:color="auto"/>
            <w:left w:val="none" w:sz="0" w:space="0" w:color="auto"/>
            <w:bottom w:val="none" w:sz="0" w:space="0" w:color="auto"/>
            <w:right w:val="none" w:sz="0" w:space="0" w:color="auto"/>
          </w:divBdr>
        </w:div>
        <w:div w:id="1564634067">
          <w:marLeft w:val="0"/>
          <w:marRight w:val="0"/>
          <w:marTop w:val="0"/>
          <w:marBottom w:val="0"/>
          <w:divBdr>
            <w:top w:val="none" w:sz="0" w:space="0" w:color="auto"/>
            <w:left w:val="none" w:sz="0" w:space="0" w:color="auto"/>
            <w:bottom w:val="none" w:sz="0" w:space="0" w:color="auto"/>
            <w:right w:val="none" w:sz="0" w:space="0" w:color="auto"/>
          </w:divBdr>
          <w:divsChild>
            <w:div w:id="485514646">
              <w:marLeft w:val="0"/>
              <w:marRight w:val="0"/>
              <w:marTop w:val="0"/>
              <w:marBottom w:val="0"/>
              <w:divBdr>
                <w:top w:val="none" w:sz="0" w:space="0" w:color="auto"/>
                <w:left w:val="none" w:sz="0" w:space="0" w:color="auto"/>
                <w:bottom w:val="none" w:sz="0" w:space="0" w:color="auto"/>
                <w:right w:val="none" w:sz="0" w:space="0" w:color="auto"/>
              </w:divBdr>
            </w:div>
          </w:divsChild>
        </w:div>
        <w:div w:id="642738719">
          <w:marLeft w:val="0"/>
          <w:marRight w:val="0"/>
          <w:marTop w:val="0"/>
          <w:marBottom w:val="0"/>
          <w:divBdr>
            <w:top w:val="none" w:sz="0" w:space="0" w:color="auto"/>
            <w:left w:val="none" w:sz="0" w:space="0" w:color="auto"/>
            <w:bottom w:val="none" w:sz="0" w:space="0" w:color="auto"/>
            <w:right w:val="none" w:sz="0" w:space="0" w:color="auto"/>
          </w:divBdr>
        </w:div>
        <w:div w:id="452671274">
          <w:marLeft w:val="0"/>
          <w:marRight w:val="0"/>
          <w:marTop w:val="0"/>
          <w:marBottom w:val="0"/>
          <w:divBdr>
            <w:top w:val="none" w:sz="0" w:space="0" w:color="auto"/>
            <w:left w:val="none" w:sz="0" w:space="0" w:color="auto"/>
            <w:bottom w:val="none" w:sz="0" w:space="0" w:color="auto"/>
            <w:right w:val="none" w:sz="0" w:space="0" w:color="auto"/>
          </w:divBdr>
          <w:divsChild>
            <w:div w:id="1315331703">
              <w:marLeft w:val="0"/>
              <w:marRight w:val="0"/>
              <w:marTop w:val="0"/>
              <w:marBottom w:val="0"/>
              <w:divBdr>
                <w:top w:val="none" w:sz="0" w:space="0" w:color="auto"/>
                <w:left w:val="none" w:sz="0" w:space="0" w:color="auto"/>
                <w:bottom w:val="none" w:sz="0" w:space="0" w:color="auto"/>
                <w:right w:val="none" w:sz="0" w:space="0" w:color="auto"/>
              </w:divBdr>
            </w:div>
          </w:divsChild>
        </w:div>
        <w:div w:id="1493373146">
          <w:marLeft w:val="0"/>
          <w:marRight w:val="0"/>
          <w:marTop w:val="0"/>
          <w:marBottom w:val="0"/>
          <w:divBdr>
            <w:top w:val="none" w:sz="0" w:space="0" w:color="auto"/>
            <w:left w:val="none" w:sz="0" w:space="0" w:color="auto"/>
            <w:bottom w:val="none" w:sz="0" w:space="0" w:color="auto"/>
            <w:right w:val="none" w:sz="0" w:space="0" w:color="auto"/>
          </w:divBdr>
        </w:div>
        <w:div w:id="1952854687">
          <w:marLeft w:val="0"/>
          <w:marRight w:val="0"/>
          <w:marTop w:val="0"/>
          <w:marBottom w:val="0"/>
          <w:divBdr>
            <w:top w:val="none" w:sz="0" w:space="0" w:color="auto"/>
            <w:left w:val="none" w:sz="0" w:space="0" w:color="auto"/>
            <w:bottom w:val="none" w:sz="0" w:space="0" w:color="auto"/>
            <w:right w:val="none" w:sz="0" w:space="0" w:color="auto"/>
          </w:divBdr>
          <w:divsChild>
            <w:div w:id="16280183">
              <w:marLeft w:val="0"/>
              <w:marRight w:val="0"/>
              <w:marTop w:val="0"/>
              <w:marBottom w:val="0"/>
              <w:divBdr>
                <w:top w:val="none" w:sz="0" w:space="0" w:color="auto"/>
                <w:left w:val="none" w:sz="0" w:space="0" w:color="auto"/>
                <w:bottom w:val="none" w:sz="0" w:space="0" w:color="auto"/>
                <w:right w:val="none" w:sz="0" w:space="0" w:color="auto"/>
              </w:divBdr>
            </w:div>
          </w:divsChild>
        </w:div>
        <w:div w:id="178398758">
          <w:marLeft w:val="0"/>
          <w:marRight w:val="0"/>
          <w:marTop w:val="0"/>
          <w:marBottom w:val="0"/>
          <w:divBdr>
            <w:top w:val="none" w:sz="0" w:space="0" w:color="auto"/>
            <w:left w:val="none" w:sz="0" w:space="0" w:color="auto"/>
            <w:bottom w:val="none" w:sz="0" w:space="0" w:color="auto"/>
            <w:right w:val="none" w:sz="0" w:space="0" w:color="auto"/>
          </w:divBdr>
        </w:div>
        <w:div w:id="1544487908">
          <w:marLeft w:val="0"/>
          <w:marRight w:val="0"/>
          <w:marTop w:val="0"/>
          <w:marBottom w:val="0"/>
          <w:divBdr>
            <w:top w:val="none" w:sz="0" w:space="0" w:color="auto"/>
            <w:left w:val="none" w:sz="0" w:space="0" w:color="auto"/>
            <w:bottom w:val="none" w:sz="0" w:space="0" w:color="auto"/>
            <w:right w:val="none" w:sz="0" w:space="0" w:color="auto"/>
          </w:divBdr>
          <w:divsChild>
            <w:div w:id="408775443">
              <w:marLeft w:val="0"/>
              <w:marRight w:val="0"/>
              <w:marTop w:val="0"/>
              <w:marBottom w:val="0"/>
              <w:divBdr>
                <w:top w:val="none" w:sz="0" w:space="0" w:color="auto"/>
                <w:left w:val="none" w:sz="0" w:space="0" w:color="auto"/>
                <w:bottom w:val="none" w:sz="0" w:space="0" w:color="auto"/>
                <w:right w:val="none" w:sz="0" w:space="0" w:color="auto"/>
              </w:divBdr>
            </w:div>
          </w:divsChild>
        </w:div>
        <w:div w:id="1177886711">
          <w:marLeft w:val="0"/>
          <w:marRight w:val="0"/>
          <w:marTop w:val="300"/>
          <w:marBottom w:val="0"/>
          <w:divBdr>
            <w:top w:val="none" w:sz="0" w:space="0" w:color="auto"/>
            <w:left w:val="none" w:sz="0" w:space="0" w:color="auto"/>
            <w:bottom w:val="none" w:sz="0" w:space="0" w:color="auto"/>
            <w:right w:val="none" w:sz="0" w:space="0" w:color="auto"/>
          </w:divBdr>
          <w:divsChild>
            <w:div w:id="1451821862">
              <w:marLeft w:val="0"/>
              <w:marRight w:val="0"/>
              <w:marTop w:val="0"/>
              <w:marBottom w:val="0"/>
              <w:divBdr>
                <w:top w:val="none" w:sz="0" w:space="0" w:color="auto"/>
                <w:left w:val="none" w:sz="0" w:space="0" w:color="auto"/>
                <w:bottom w:val="none" w:sz="0" w:space="0" w:color="auto"/>
                <w:right w:val="none" w:sz="0" w:space="0" w:color="auto"/>
              </w:divBdr>
              <w:divsChild>
                <w:div w:id="1272515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78380">
          <w:marLeft w:val="0"/>
          <w:marRight w:val="0"/>
          <w:marTop w:val="300"/>
          <w:marBottom w:val="0"/>
          <w:divBdr>
            <w:top w:val="none" w:sz="0" w:space="0" w:color="auto"/>
            <w:left w:val="none" w:sz="0" w:space="0" w:color="auto"/>
            <w:bottom w:val="none" w:sz="0" w:space="0" w:color="auto"/>
            <w:right w:val="none" w:sz="0" w:space="0" w:color="auto"/>
          </w:divBdr>
          <w:divsChild>
            <w:div w:id="1125541696">
              <w:marLeft w:val="0"/>
              <w:marRight w:val="0"/>
              <w:marTop w:val="0"/>
              <w:marBottom w:val="0"/>
              <w:divBdr>
                <w:top w:val="none" w:sz="0" w:space="0" w:color="auto"/>
                <w:left w:val="none" w:sz="0" w:space="0" w:color="auto"/>
                <w:bottom w:val="none" w:sz="0" w:space="0" w:color="auto"/>
                <w:right w:val="none" w:sz="0" w:space="0" w:color="auto"/>
              </w:divBdr>
              <w:divsChild>
                <w:div w:id="121107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71168">
          <w:marLeft w:val="0"/>
          <w:marRight w:val="0"/>
          <w:marTop w:val="300"/>
          <w:marBottom w:val="0"/>
          <w:divBdr>
            <w:top w:val="none" w:sz="0" w:space="0" w:color="auto"/>
            <w:left w:val="none" w:sz="0" w:space="0" w:color="auto"/>
            <w:bottom w:val="none" w:sz="0" w:space="0" w:color="auto"/>
            <w:right w:val="none" w:sz="0" w:space="0" w:color="auto"/>
          </w:divBdr>
          <w:divsChild>
            <w:div w:id="1487436010">
              <w:marLeft w:val="0"/>
              <w:marRight w:val="0"/>
              <w:marTop w:val="0"/>
              <w:marBottom w:val="0"/>
              <w:divBdr>
                <w:top w:val="none" w:sz="0" w:space="0" w:color="auto"/>
                <w:left w:val="none" w:sz="0" w:space="0" w:color="auto"/>
                <w:bottom w:val="none" w:sz="0" w:space="0" w:color="auto"/>
                <w:right w:val="none" w:sz="0" w:space="0" w:color="auto"/>
              </w:divBdr>
              <w:divsChild>
                <w:div w:id="125377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772090">
          <w:marLeft w:val="0"/>
          <w:marRight w:val="0"/>
          <w:marTop w:val="300"/>
          <w:marBottom w:val="0"/>
          <w:divBdr>
            <w:top w:val="none" w:sz="0" w:space="0" w:color="auto"/>
            <w:left w:val="none" w:sz="0" w:space="0" w:color="auto"/>
            <w:bottom w:val="none" w:sz="0" w:space="0" w:color="auto"/>
            <w:right w:val="none" w:sz="0" w:space="0" w:color="auto"/>
          </w:divBdr>
          <w:divsChild>
            <w:div w:id="633363878">
              <w:marLeft w:val="0"/>
              <w:marRight w:val="0"/>
              <w:marTop w:val="0"/>
              <w:marBottom w:val="0"/>
              <w:divBdr>
                <w:top w:val="none" w:sz="0" w:space="0" w:color="auto"/>
                <w:left w:val="none" w:sz="0" w:space="0" w:color="auto"/>
                <w:bottom w:val="none" w:sz="0" w:space="0" w:color="auto"/>
                <w:right w:val="none" w:sz="0" w:space="0" w:color="auto"/>
              </w:divBdr>
              <w:divsChild>
                <w:div w:id="173034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849281">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480465">
      <w:bodyDiv w:val="1"/>
      <w:marLeft w:val="0"/>
      <w:marRight w:val="0"/>
      <w:marTop w:val="0"/>
      <w:marBottom w:val="0"/>
      <w:divBdr>
        <w:top w:val="none" w:sz="0" w:space="0" w:color="auto"/>
        <w:left w:val="none" w:sz="0" w:space="0" w:color="auto"/>
        <w:bottom w:val="none" w:sz="0" w:space="0" w:color="auto"/>
        <w:right w:val="none" w:sz="0" w:space="0" w:color="auto"/>
      </w:divBdr>
      <w:divsChild>
        <w:div w:id="490372802">
          <w:marLeft w:val="0"/>
          <w:marRight w:val="0"/>
          <w:marTop w:val="0"/>
          <w:marBottom w:val="0"/>
          <w:divBdr>
            <w:top w:val="none" w:sz="0" w:space="0" w:color="auto"/>
            <w:left w:val="none" w:sz="0" w:space="0" w:color="auto"/>
            <w:bottom w:val="none" w:sz="0" w:space="0" w:color="auto"/>
            <w:right w:val="none" w:sz="0" w:space="0" w:color="auto"/>
          </w:divBdr>
        </w:div>
        <w:div w:id="621232623">
          <w:marLeft w:val="0"/>
          <w:marRight w:val="0"/>
          <w:marTop w:val="0"/>
          <w:marBottom w:val="0"/>
          <w:divBdr>
            <w:top w:val="none" w:sz="0" w:space="0" w:color="auto"/>
            <w:left w:val="none" w:sz="0" w:space="0" w:color="auto"/>
            <w:bottom w:val="none" w:sz="0" w:space="0" w:color="auto"/>
            <w:right w:val="none" w:sz="0" w:space="0" w:color="auto"/>
          </w:divBdr>
          <w:divsChild>
            <w:div w:id="111285370">
              <w:marLeft w:val="0"/>
              <w:marRight w:val="0"/>
              <w:marTop w:val="0"/>
              <w:marBottom w:val="0"/>
              <w:divBdr>
                <w:top w:val="none" w:sz="0" w:space="0" w:color="auto"/>
                <w:left w:val="none" w:sz="0" w:space="0" w:color="auto"/>
                <w:bottom w:val="none" w:sz="0" w:space="0" w:color="auto"/>
                <w:right w:val="none" w:sz="0" w:space="0" w:color="auto"/>
              </w:divBdr>
            </w:div>
          </w:divsChild>
        </w:div>
        <w:div w:id="454641957">
          <w:marLeft w:val="0"/>
          <w:marRight w:val="0"/>
          <w:marTop w:val="0"/>
          <w:marBottom w:val="0"/>
          <w:divBdr>
            <w:top w:val="none" w:sz="0" w:space="0" w:color="auto"/>
            <w:left w:val="none" w:sz="0" w:space="0" w:color="auto"/>
            <w:bottom w:val="none" w:sz="0" w:space="0" w:color="auto"/>
            <w:right w:val="none" w:sz="0" w:space="0" w:color="auto"/>
          </w:divBdr>
        </w:div>
        <w:div w:id="1120566836">
          <w:marLeft w:val="0"/>
          <w:marRight w:val="0"/>
          <w:marTop w:val="0"/>
          <w:marBottom w:val="0"/>
          <w:divBdr>
            <w:top w:val="none" w:sz="0" w:space="0" w:color="auto"/>
            <w:left w:val="none" w:sz="0" w:space="0" w:color="auto"/>
            <w:bottom w:val="none" w:sz="0" w:space="0" w:color="auto"/>
            <w:right w:val="none" w:sz="0" w:space="0" w:color="auto"/>
          </w:divBdr>
          <w:divsChild>
            <w:div w:id="909535141">
              <w:marLeft w:val="0"/>
              <w:marRight w:val="0"/>
              <w:marTop w:val="0"/>
              <w:marBottom w:val="0"/>
              <w:divBdr>
                <w:top w:val="none" w:sz="0" w:space="0" w:color="auto"/>
                <w:left w:val="none" w:sz="0" w:space="0" w:color="auto"/>
                <w:bottom w:val="none" w:sz="0" w:space="0" w:color="auto"/>
                <w:right w:val="none" w:sz="0" w:space="0" w:color="auto"/>
              </w:divBdr>
            </w:div>
          </w:divsChild>
        </w:div>
        <w:div w:id="1101340651">
          <w:marLeft w:val="0"/>
          <w:marRight w:val="0"/>
          <w:marTop w:val="0"/>
          <w:marBottom w:val="0"/>
          <w:divBdr>
            <w:top w:val="none" w:sz="0" w:space="0" w:color="auto"/>
            <w:left w:val="none" w:sz="0" w:space="0" w:color="auto"/>
            <w:bottom w:val="none" w:sz="0" w:space="0" w:color="auto"/>
            <w:right w:val="none" w:sz="0" w:space="0" w:color="auto"/>
          </w:divBdr>
        </w:div>
        <w:div w:id="948317075">
          <w:marLeft w:val="0"/>
          <w:marRight w:val="0"/>
          <w:marTop w:val="0"/>
          <w:marBottom w:val="0"/>
          <w:divBdr>
            <w:top w:val="none" w:sz="0" w:space="0" w:color="auto"/>
            <w:left w:val="none" w:sz="0" w:space="0" w:color="auto"/>
            <w:bottom w:val="none" w:sz="0" w:space="0" w:color="auto"/>
            <w:right w:val="none" w:sz="0" w:space="0" w:color="auto"/>
          </w:divBdr>
          <w:divsChild>
            <w:div w:id="386220031">
              <w:marLeft w:val="0"/>
              <w:marRight w:val="0"/>
              <w:marTop w:val="0"/>
              <w:marBottom w:val="0"/>
              <w:divBdr>
                <w:top w:val="none" w:sz="0" w:space="0" w:color="auto"/>
                <w:left w:val="none" w:sz="0" w:space="0" w:color="auto"/>
                <w:bottom w:val="none" w:sz="0" w:space="0" w:color="auto"/>
                <w:right w:val="none" w:sz="0" w:space="0" w:color="auto"/>
              </w:divBdr>
            </w:div>
          </w:divsChild>
        </w:div>
        <w:div w:id="903610404">
          <w:marLeft w:val="0"/>
          <w:marRight w:val="0"/>
          <w:marTop w:val="0"/>
          <w:marBottom w:val="0"/>
          <w:divBdr>
            <w:top w:val="none" w:sz="0" w:space="0" w:color="auto"/>
            <w:left w:val="none" w:sz="0" w:space="0" w:color="auto"/>
            <w:bottom w:val="none" w:sz="0" w:space="0" w:color="auto"/>
            <w:right w:val="none" w:sz="0" w:space="0" w:color="auto"/>
          </w:divBdr>
        </w:div>
        <w:div w:id="307560864">
          <w:marLeft w:val="0"/>
          <w:marRight w:val="0"/>
          <w:marTop w:val="0"/>
          <w:marBottom w:val="0"/>
          <w:divBdr>
            <w:top w:val="none" w:sz="0" w:space="0" w:color="auto"/>
            <w:left w:val="none" w:sz="0" w:space="0" w:color="auto"/>
            <w:bottom w:val="none" w:sz="0" w:space="0" w:color="auto"/>
            <w:right w:val="none" w:sz="0" w:space="0" w:color="auto"/>
          </w:divBdr>
          <w:divsChild>
            <w:div w:id="1991789921">
              <w:marLeft w:val="0"/>
              <w:marRight w:val="0"/>
              <w:marTop w:val="0"/>
              <w:marBottom w:val="0"/>
              <w:divBdr>
                <w:top w:val="none" w:sz="0" w:space="0" w:color="auto"/>
                <w:left w:val="none" w:sz="0" w:space="0" w:color="auto"/>
                <w:bottom w:val="none" w:sz="0" w:space="0" w:color="auto"/>
                <w:right w:val="none" w:sz="0" w:space="0" w:color="auto"/>
              </w:divBdr>
            </w:div>
          </w:divsChild>
        </w:div>
        <w:div w:id="1660498785">
          <w:marLeft w:val="0"/>
          <w:marRight w:val="0"/>
          <w:marTop w:val="0"/>
          <w:marBottom w:val="0"/>
          <w:divBdr>
            <w:top w:val="none" w:sz="0" w:space="0" w:color="auto"/>
            <w:left w:val="none" w:sz="0" w:space="0" w:color="auto"/>
            <w:bottom w:val="none" w:sz="0" w:space="0" w:color="auto"/>
            <w:right w:val="none" w:sz="0" w:space="0" w:color="auto"/>
          </w:divBdr>
        </w:div>
        <w:div w:id="2022001213">
          <w:marLeft w:val="0"/>
          <w:marRight w:val="0"/>
          <w:marTop w:val="0"/>
          <w:marBottom w:val="0"/>
          <w:divBdr>
            <w:top w:val="none" w:sz="0" w:space="0" w:color="auto"/>
            <w:left w:val="none" w:sz="0" w:space="0" w:color="auto"/>
            <w:bottom w:val="none" w:sz="0" w:space="0" w:color="auto"/>
            <w:right w:val="none" w:sz="0" w:space="0" w:color="auto"/>
          </w:divBdr>
          <w:divsChild>
            <w:div w:id="644433741">
              <w:marLeft w:val="0"/>
              <w:marRight w:val="0"/>
              <w:marTop w:val="0"/>
              <w:marBottom w:val="0"/>
              <w:divBdr>
                <w:top w:val="none" w:sz="0" w:space="0" w:color="auto"/>
                <w:left w:val="none" w:sz="0" w:space="0" w:color="auto"/>
                <w:bottom w:val="none" w:sz="0" w:space="0" w:color="auto"/>
                <w:right w:val="none" w:sz="0" w:space="0" w:color="auto"/>
              </w:divBdr>
            </w:div>
          </w:divsChild>
        </w:div>
        <w:div w:id="466556485">
          <w:marLeft w:val="0"/>
          <w:marRight w:val="0"/>
          <w:marTop w:val="0"/>
          <w:marBottom w:val="0"/>
          <w:divBdr>
            <w:top w:val="none" w:sz="0" w:space="0" w:color="auto"/>
            <w:left w:val="none" w:sz="0" w:space="0" w:color="auto"/>
            <w:bottom w:val="none" w:sz="0" w:space="0" w:color="auto"/>
            <w:right w:val="none" w:sz="0" w:space="0" w:color="auto"/>
          </w:divBdr>
        </w:div>
        <w:div w:id="1233274536">
          <w:marLeft w:val="0"/>
          <w:marRight w:val="0"/>
          <w:marTop w:val="0"/>
          <w:marBottom w:val="0"/>
          <w:divBdr>
            <w:top w:val="none" w:sz="0" w:space="0" w:color="auto"/>
            <w:left w:val="none" w:sz="0" w:space="0" w:color="auto"/>
            <w:bottom w:val="none" w:sz="0" w:space="0" w:color="auto"/>
            <w:right w:val="none" w:sz="0" w:space="0" w:color="auto"/>
          </w:divBdr>
          <w:divsChild>
            <w:div w:id="1661426773">
              <w:marLeft w:val="0"/>
              <w:marRight w:val="0"/>
              <w:marTop w:val="0"/>
              <w:marBottom w:val="0"/>
              <w:divBdr>
                <w:top w:val="none" w:sz="0" w:space="0" w:color="auto"/>
                <w:left w:val="none" w:sz="0" w:space="0" w:color="auto"/>
                <w:bottom w:val="none" w:sz="0" w:space="0" w:color="auto"/>
                <w:right w:val="none" w:sz="0" w:space="0" w:color="auto"/>
              </w:divBdr>
            </w:div>
          </w:divsChild>
        </w:div>
        <w:div w:id="1029527939">
          <w:marLeft w:val="0"/>
          <w:marRight w:val="0"/>
          <w:marTop w:val="0"/>
          <w:marBottom w:val="0"/>
          <w:divBdr>
            <w:top w:val="none" w:sz="0" w:space="0" w:color="auto"/>
            <w:left w:val="none" w:sz="0" w:space="0" w:color="auto"/>
            <w:bottom w:val="none" w:sz="0" w:space="0" w:color="auto"/>
            <w:right w:val="none" w:sz="0" w:space="0" w:color="auto"/>
          </w:divBdr>
        </w:div>
        <w:div w:id="970132928">
          <w:marLeft w:val="0"/>
          <w:marRight w:val="0"/>
          <w:marTop w:val="0"/>
          <w:marBottom w:val="0"/>
          <w:divBdr>
            <w:top w:val="none" w:sz="0" w:space="0" w:color="auto"/>
            <w:left w:val="none" w:sz="0" w:space="0" w:color="auto"/>
            <w:bottom w:val="none" w:sz="0" w:space="0" w:color="auto"/>
            <w:right w:val="none" w:sz="0" w:space="0" w:color="auto"/>
          </w:divBdr>
          <w:divsChild>
            <w:div w:id="722292259">
              <w:marLeft w:val="0"/>
              <w:marRight w:val="0"/>
              <w:marTop w:val="0"/>
              <w:marBottom w:val="0"/>
              <w:divBdr>
                <w:top w:val="none" w:sz="0" w:space="0" w:color="auto"/>
                <w:left w:val="none" w:sz="0" w:space="0" w:color="auto"/>
                <w:bottom w:val="none" w:sz="0" w:space="0" w:color="auto"/>
                <w:right w:val="none" w:sz="0" w:space="0" w:color="auto"/>
              </w:divBdr>
            </w:div>
          </w:divsChild>
        </w:div>
        <w:div w:id="877625047">
          <w:marLeft w:val="0"/>
          <w:marRight w:val="0"/>
          <w:marTop w:val="300"/>
          <w:marBottom w:val="0"/>
          <w:divBdr>
            <w:top w:val="none" w:sz="0" w:space="0" w:color="auto"/>
            <w:left w:val="none" w:sz="0" w:space="0" w:color="auto"/>
            <w:bottom w:val="none" w:sz="0" w:space="0" w:color="auto"/>
            <w:right w:val="none" w:sz="0" w:space="0" w:color="auto"/>
          </w:divBdr>
          <w:divsChild>
            <w:div w:id="2051369536">
              <w:marLeft w:val="0"/>
              <w:marRight w:val="0"/>
              <w:marTop w:val="0"/>
              <w:marBottom w:val="0"/>
              <w:divBdr>
                <w:top w:val="none" w:sz="0" w:space="0" w:color="auto"/>
                <w:left w:val="none" w:sz="0" w:space="0" w:color="auto"/>
                <w:bottom w:val="none" w:sz="0" w:space="0" w:color="auto"/>
                <w:right w:val="none" w:sz="0" w:space="0" w:color="auto"/>
              </w:divBdr>
              <w:divsChild>
                <w:div w:id="211571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7286">
          <w:marLeft w:val="0"/>
          <w:marRight w:val="0"/>
          <w:marTop w:val="300"/>
          <w:marBottom w:val="0"/>
          <w:divBdr>
            <w:top w:val="none" w:sz="0" w:space="0" w:color="auto"/>
            <w:left w:val="none" w:sz="0" w:space="0" w:color="auto"/>
            <w:bottom w:val="none" w:sz="0" w:space="0" w:color="auto"/>
            <w:right w:val="none" w:sz="0" w:space="0" w:color="auto"/>
          </w:divBdr>
          <w:divsChild>
            <w:div w:id="1770080443">
              <w:marLeft w:val="0"/>
              <w:marRight w:val="0"/>
              <w:marTop w:val="0"/>
              <w:marBottom w:val="0"/>
              <w:divBdr>
                <w:top w:val="none" w:sz="0" w:space="0" w:color="auto"/>
                <w:left w:val="none" w:sz="0" w:space="0" w:color="auto"/>
                <w:bottom w:val="none" w:sz="0" w:space="0" w:color="auto"/>
                <w:right w:val="none" w:sz="0" w:space="0" w:color="auto"/>
              </w:divBdr>
              <w:divsChild>
                <w:div w:id="46204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79153">
          <w:marLeft w:val="0"/>
          <w:marRight w:val="0"/>
          <w:marTop w:val="300"/>
          <w:marBottom w:val="0"/>
          <w:divBdr>
            <w:top w:val="none" w:sz="0" w:space="0" w:color="auto"/>
            <w:left w:val="none" w:sz="0" w:space="0" w:color="auto"/>
            <w:bottom w:val="none" w:sz="0" w:space="0" w:color="auto"/>
            <w:right w:val="none" w:sz="0" w:space="0" w:color="auto"/>
          </w:divBdr>
          <w:divsChild>
            <w:div w:id="1264924982">
              <w:marLeft w:val="0"/>
              <w:marRight w:val="0"/>
              <w:marTop w:val="0"/>
              <w:marBottom w:val="0"/>
              <w:divBdr>
                <w:top w:val="none" w:sz="0" w:space="0" w:color="auto"/>
                <w:left w:val="none" w:sz="0" w:space="0" w:color="auto"/>
                <w:bottom w:val="none" w:sz="0" w:space="0" w:color="auto"/>
                <w:right w:val="none" w:sz="0" w:space="0" w:color="auto"/>
              </w:divBdr>
              <w:divsChild>
                <w:div w:id="106935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89636597">
      <w:bodyDiv w:val="1"/>
      <w:marLeft w:val="0"/>
      <w:marRight w:val="0"/>
      <w:marTop w:val="0"/>
      <w:marBottom w:val="0"/>
      <w:divBdr>
        <w:top w:val="none" w:sz="0" w:space="0" w:color="auto"/>
        <w:left w:val="none" w:sz="0" w:space="0" w:color="auto"/>
        <w:bottom w:val="none" w:sz="0" w:space="0" w:color="auto"/>
        <w:right w:val="none" w:sz="0" w:space="0" w:color="auto"/>
      </w:divBdr>
      <w:divsChild>
        <w:div w:id="289751367">
          <w:marLeft w:val="0"/>
          <w:marRight w:val="0"/>
          <w:marTop w:val="0"/>
          <w:marBottom w:val="0"/>
          <w:divBdr>
            <w:top w:val="none" w:sz="0" w:space="0" w:color="auto"/>
            <w:left w:val="none" w:sz="0" w:space="0" w:color="auto"/>
            <w:bottom w:val="none" w:sz="0" w:space="0" w:color="auto"/>
            <w:right w:val="none" w:sz="0" w:space="0" w:color="auto"/>
          </w:divBdr>
        </w:div>
        <w:div w:id="1746956212">
          <w:marLeft w:val="0"/>
          <w:marRight w:val="0"/>
          <w:marTop w:val="0"/>
          <w:marBottom w:val="0"/>
          <w:divBdr>
            <w:top w:val="none" w:sz="0" w:space="0" w:color="auto"/>
            <w:left w:val="none" w:sz="0" w:space="0" w:color="auto"/>
            <w:bottom w:val="none" w:sz="0" w:space="0" w:color="auto"/>
            <w:right w:val="none" w:sz="0" w:space="0" w:color="auto"/>
          </w:divBdr>
          <w:divsChild>
            <w:div w:id="1351639683">
              <w:marLeft w:val="0"/>
              <w:marRight w:val="0"/>
              <w:marTop w:val="0"/>
              <w:marBottom w:val="0"/>
              <w:divBdr>
                <w:top w:val="none" w:sz="0" w:space="0" w:color="auto"/>
                <w:left w:val="none" w:sz="0" w:space="0" w:color="auto"/>
                <w:bottom w:val="none" w:sz="0" w:space="0" w:color="auto"/>
                <w:right w:val="none" w:sz="0" w:space="0" w:color="auto"/>
              </w:divBdr>
            </w:div>
          </w:divsChild>
        </w:div>
        <w:div w:id="2142258294">
          <w:marLeft w:val="0"/>
          <w:marRight w:val="0"/>
          <w:marTop w:val="0"/>
          <w:marBottom w:val="0"/>
          <w:divBdr>
            <w:top w:val="none" w:sz="0" w:space="0" w:color="auto"/>
            <w:left w:val="none" w:sz="0" w:space="0" w:color="auto"/>
            <w:bottom w:val="none" w:sz="0" w:space="0" w:color="auto"/>
            <w:right w:val="none" w:sz="0" w:space="0" w:color="auto"/>
          </w:divBdr>
        </w:div>
        <w:div w:id="623073268">
          <w:marLeft w:val="0"/>
          <w:marRight w:val="0"/>
          <w:marTop w:val="0"/>
          <w:marBottom w:val="0"/>
          <w:divBdr>
            <w:top w:val="none" w:sz="0" w:space="0" w:color="auto"/>
            <w:left w:val="none" w:sz="0" w:space="0" w:color="auto"/>
            <w:bottom w:val="none" w:sz="0" w:space="0" w:color="auto"/>
            <w:right w:val="none" w:sz="0" w:space="0" w:color="auto"/>
          </w:divBdr>
          <w:divsChild>
            <w:div w:id="2034839623">
              <w:marLeft w:val="0"/>
              <w:marRight w:val="0"/>
              <w:marTop w:val="0"/>
              <w:marBottom w:val="0"/>
              <w:divBdr>
                <w:top w:val="none" w:sz="0" w:space="0" w:color="auto"/>
                <w:left w:val="none" w:sz="0" w:space="0" w:color="auto"/>
                <w:bottom w:val="none" w:sz="0" w:space="0" w:color="auto"/>
                <w:right w:val="none" w:sz="0" w:space="0" w:color="auto"/>
              </w:divBdr>
            </w:div>
          </w:divsChild>
        </w:div>
        <w:div w:id="1261837025">
          <w:marLeft w:val="0"/>
          <w:marRight w:val="0"/>
          <w:marTop w:val="0"/>
          <w:marBottom w:val="0"/>
          <w:divBdr>
            <w:top w:val="none" w:sz="0" w:space="0" w:color="auto"/>
            <w:left w:val="none" w:sz="0" w:space="0" w:color="auto"/>
            <w:bottom w:val="none" w:sz="0" w:space="0" w:color="auto"/>
            <w:right w:val="none" w:sz="0" w:space="0" w:color="auto"/>
          </w:divBdr>
        </w:div>
        <w:div w:id="1046225261">
          <w:marLeft w:val="0"/>
          <w:marRight w:val="0"/>
          <w:marTop w:val="0"/>
          <w:marBottom w:val="0"/>
          <w:divBdr>
            <w:top w:val="none" w:sz="0" w:space="0" w:color="auto"/>
            <w:left w:val="none" w:sz="0" w:space="0" w:color="auto"/>
            <w:bottom w:val="none" w:sz="0" w:space="0" w:color="auto"/>
            <w:right w:val="none" w:sz="0" w:space="0" w:color="auto"/>
          </w:divBdr>
          <w:divsChild>
            <w:div w:id="853031017">
              <w:marLeft w:val="0"/>
              <w:marRight w:val="0"/>
              <w:marTop w:val="0"/>
              <w:marBottom w:val="0"/>
              <w:divBdr>
                <w:top w:val="none" w:sz="0" w:space="0" w:color="auto"/>
                <w:left w:val="none" w:sz="0" w:space="0" w:color="auto"/>
                <w:bottom w:val="none" w:sz="0" w:space="0" w:color="auto"/>
                <w:right w:val="none" w:sz="0" w:space="0" w:color="auto"/>
              </w:divBdr>
            </w:div>
          </w:divsChild>
        </w:div>
        <w:div w:id="1888906740">
          <w:marLeft w:val="0"/>
          <w:marRight w:val="0"/>
          <w:marTop w:val="0"/>
          <w:marBottom w:val="0"/>
          <w:divBdr>
            <w:top w:val="none" w:sz="0" w:space="0" w:color="auto"/>
            <w:left w:val="none" w:sz="0" w:space="0" w:color="auto"/>
            <w:bottom w:val="none" w:sz="0" w:space="0" w:color="auto"/>
            <w:right w:val="none" w:sz="0" w:space="0" w:color="auto"/>
          </w:divBdr>
        </w:div>
        <w:div w:id="1218395229">
          <w:marLeft w:val="0"/>
          <w:marRight w:val="0"/>
          <w:marTop w:val="0"/>
          <w:marBottom w:val="0"/>
          <w:divBdr>
            <w:top w:val="none" w:sz="0" w:space="0" w:color="auto"/>
            <w:left w:val="none" w:sz="0" w:space="0" w:color="auto"/>
            <w:bottom w:val="none" w:sz="0" w:space="0" w:color="auto"/>
            <w:right w:val="none" w:sz="0" w:space="0" w:color="auto"/>
          </w:divBdr>
          <w:divsChild>
            <w:div w:id="1697001951">
              <w:marLeft w:val="0"/>
              <w:marRight w:val="0"/>
              <w:marTop w:val="0"/>
              <w:marBottom w:val="0"/>
              <w:divBdr>
                <w:top w:val="none" w:sz="0" w:space="0" w:color="auto"/>
                <w:left w:val="none" w:sz="0" w:space="0" w:color="auto"/>
                <w:bottom w:val="none" w:sz="0" w:space="0" w:color="auto"/>
                <w:right w:val="none" w:sz="0" w:space="0" w:color="auto"/>
              </w:divBdr>
            </w:div>
          </w:divsChild>
        </w:div>
        <w:div w:id="1703894714">
          <w:marLeft w:val="0"/>
          <w:marRight w:val="0"/>
          <w:marTop w:val="0"/>
          <w:marBottom w:val="0"/>
          <w:divBdr>
            <w:top w:val="none" w:sz="0" w:space="0" w:color="auto"/>
            <w:left w:val="none" w:sz="0" w:space="0" w:color="auto"/>
            <w:bottom w:val="none" w:sz="0" w:space="0" w:color="auto"/>
            <w:right w:val="none" w:sz="0" w:space="0" w:color="auto"/>
          </w:divBdr>
        </w:div>
        <w:div w:id="169150227">
          <w:marLeft w:val="0"/>
          <w:marRight w:val="0"/>
          <w:marTop w:val="0"/>
          <w:marBottom w:val="0"/>
          <w:divBdr>
            <w:top w:val="none" w:sz="0" w:space="0" w:color="auto"/>
            <w:left w:val="none" w:sz="0" w:space="0" w:color="auto"/>
            <w:bottom w:val="none" w:sz="0" w:space="0" w:color="auto"/>
            <w:right w:val="none" w:sz="0" w:space="0" w:color="auto"/>
          </w:divBdr>
          <w:divsChild>
            <w:div w:id="746194574">
              <w:marLeft w:val="0"/>
              <w:marRight w:val="0"/>
              <w:marTop w:val="0"/>
              <w:marBottom w:val="0"/>
              <w:divBdr>
                <w:top w:val="none" w:sz="0" w:space="0" w:color="auto"/>
                <w:left w:val="none" w:sz="0" w:space="0" w:color="auto"/>
                <w:bottom w:val="none" w:sz="0" w:space="0" w:color="auto"/>
                <w:right w:val="none" w:sz="0" w:space="0" w:color="auto"/>
              </w:divBdr>
            </w:div>
          </w:divsChild>
        </w:div>
        <w:div w:id="1692679635">
          <w:marLeft w:val="0"/>
          <w:marRight w:val="0"/>
          <w:marTop w:val="0"/>
          <w:marBottom w:val="0"/>
          <w:divBdr>
            <w:top w:val="none" w:sz="0" w:space="0" w:color="auto"/>
            <w:left w:val="none" w:sz="0" w:space="0" w:color="auto"/>
            <w:bottom w:val="none" w:sz="0" w:space="0" w:color="auto"/>
            <w:right w:val="none" w:sz="0" w:space="0" w:color="auto"/>
          </w:divBdr>
        </w:div>
        <w:div w:id="165944635">
          <w:marLeft w:val="0"/>
          <w:marRight w:val="0"/>
          <w:marTop w:val="0"/>
          <w:marBottom w:val="0"/>
          <w:divBdr>
            <w:top w:val="none" w:sz="0" w:space="0" w:color="auto"/>
            <w:left w:val="none" w:sz="0" w:space="0" w:color="auto"/>
            <w:bottom w:val="none" w:sz="0" w:space="0" w:color="auto"/>
            <w:right w:val="none" w:sz="0" w:space="0" w:color="auto"/>
          </w:divBdr>
          <w:divsChild>
            <w:div w:id="1470173225">
              <w:marLeft w:val="0"/>
              <w:marRight w:val="0"/>
              <w:marTop w:val="0"/>
              <w:marBottom w:val="0"/>
              <w:divBdr>
                <w:top w:val="none" w:sz="0" w:space="0" w:color="auto"/>
                <w:left w:val="none" w:sz="0" w:space="0" w:color="auto"/>
                <w:bottom w:val="none" w:sz="0" w:space="0" w:color="auto"/>
                <w:right w:val="none" w:sz="0" w:space="0" w:color="auto"/>
              </w:divBdr>
            </w:div>
          </w:divsChild>
        </w:div>
        <w:div w:id="1720935264">
          <w:marLeft w:val="0"/>
          <w:marRight w:val="0"/>
          <w:marTop w:val="0"/>
          <w:marBottom w:val="0"/>
          <w:divBdr>
            <w:top w:val="none" w:sz="0" w:space="0" w:color="auto"/>
            <w:left w:val="none" w:sz="0" w:space="0" w:color="auto"/>
            <w:bottom w:val="none" w:sz="0" w:space="0" w:color="auto"/>
            <w:right w:val="none" w:sz="0" w:space="0" w:color="auto"/>
          </w:divBdr>
        </w:div>
        <w:div w:id="10381758">
          <w:marLeft w:val="0"/>
          <w:marRight w:val="0"/>
          <w:marTop w:val="0"/>
          <w:marBottom w:val="0"/>
          <w:divBdr>
            <w:top w:val="none" w:sz="0" w:space="0" w:color="auto"/>
            <w:left w:val="none" w:sz="0" w:space="0" w:color="auto"/>
            <w:bottom w:val="none" w:sz="0" w:space="0" w:color="auto"/>
            <w:right w:val="none" w:sz="0" w:space="0" w:color="auto"/>
          </w:divBdr>
          <w:divsChild>
            <w:div w:id="264504197">
              <w:marLeft w:val="0"/>
              <w:marRight w:val="0"/>
              <w:marTop w:val="0"/>
              <w:marBottom w:val="0"/>
              <w:divBdr>
                <w:top w:val="none" w:sz="0" w:space="0" w:color="auto"/>
                <w:left w:val="none" w:sz="0" w:space="0" w:color="auto"/>
                <w:bottom w:val="none" w:sz="0" w:space="0" w:color="auto"/>
                <w:right w:val="none" w:sz="0" w:space="0" w:color="auto"/>
              </w:divBdr>
            </w:div>
          </w:divsChild>
        </w:div>
        <w:div w:id="1165439015">
          <w:marLeft w:val="0"/>
          <w:marRight w:val="0"/>
          <w:marTop w:val="300"/>
          <w:marBottom w:val="0"/>
          <w:divBdr>
            <w:top w:val="none" w:sz="0" w:space="0" w:color="auto"/>
            <w:left w:val="none" w:sz="0" w:space="0" w:color="auto"/>
            <w:bottom w:val="none" w:sz="0" w:space="0" w:color="auto"/>
            <w:right w:val="none" w:sz="0" w:space="0" w:color="auto"/>
          </w:divBdr>
          <w:divsChild>
            <w:div w:id="316080216">
              <w:marLeft w:val="0"/>
              <w:marRight w:val="0"/>
              <w:marTop w:val="0"/>
              <w:marBottom w:val="0"/>
              <w:divBdr>
                <w:top w:val="none" w:sz="0" w:space="0" w:color="auto"/>
                <w:left w:val="none" w:sz="0" w:space="0" w:color="auto"/>
                <w:bottom w:val="none" w:sz="0" w:space="0" w:color="auto"/>
                <w:right w:val="none" w:sz="0" w:space="0" w:color="auto"/>
              </w:divBdr>
              <w:divsChild>
                <w:div w:id="13628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964919">
          <w:marLeft w:val="0"/>
          <w:marRight w:val="0"/>
          <w:marTop w:val="300"/>
          <w:marBottom w:val="0"/>
          <w:divBdr>
            <w:top w:val="none" w:sz="0" w:space="0" w:color="auto"/>
            <w:left w:val="none" w:sz="0" w:space="0" w:color="auto"/>
            <w:bottom w:val="none" w:sz="0" w:space="0" w:color="auto"/>
            <w:right w:val="none" w:sz="0" w:space="0" w:color="auto"/>
          </w:divBdr>
          <w:divsChild>
            <w:div w:id="54134046">
              <w:marLeft w:val="0"/>
              <w:marRight w:val="0"/>
              <w:marTop w:val="0"/>
              <w:marBottom w:val="0"/>
              <w:divBdr>
                <w:top w:val="none" w:sz="0" w:space="0" w:color="auto"/>
                <w:left w:val="none" w:sz="0" w:space="0" w:color="auto"/>
                <w:bottom w:val="none" w:sz="0" w:space="0" w:color="auto"/>
                <w:right w:val="none" w:sz="0" w:space="0" w:color="auto"/>
              </w:divBdr>
              <w:divsChild>
                <w:div w:id="1741439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5354">
          <w:marLeft w:val="0"/>
          <w:marRight w:val="0"/>
          <w:marTop w:val="300"/>
          <w:marBottom w:val="0"/>
          <w:divBdr>
            <w:top w:val="none" w:sz="0" w:space="0" w:color="auto"/>
            <w:left w:val="none" w:sz="0" w:space="0" w:color="auto"/>
            <w:bottom w:val="none" w:sz="0" w:space="0" w:color="auto"/>
            <w:right w:val="none" w:sz="0" w:space="0" w:color="auto"/>
          </w:divBdr>
          <w:divsChild>
            <w:div w:id="1677222977">
              <w:marLeft w:val="0"/>
              <w:marRight w:val="0"/>
              <w:marTop w:val="0"/>
              <w:marBottom w:val="0"/>
              <w:divBdr>
                <w:top w:val="none" w:sz="0" w:space="0" w:color="auto"/>
                <w:left w:val="none" w:sz="0" w:space="0" w:color="auto"/>
                <w:bottom w:val="none" w:sz="0" w:space="0" w:color="auto"/>
                <w:right w:val="none" w:sz="0" w:space="0" w:color="auto"/>
              </w:divBdr>
              <w:divsChild>
                <w:div w:id="77236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584">
          <w:marLeft w:val="0"/>
          <w:marRight w:val="0"/>
          <w:marTop w:val="300"/>
          <w:marBottom w:val="0"/>
          <w:divBdr>
            <w:top w:val="none" w:sz="0" w:space="0" w:color="auto"/>
            <w:left w:val="none" w:sz="0" w:space="0" w:color="auto"/>
            <w:bottom w:val="none" w:sz="0" w:space="0" w:color="auto"/>
            <w:right w:val="none" w:sz="0" w:space="0" w:color="auto"/>
          </w:divBdr>
          <w:divsChild>
            <w:div w:id="1348754929">
              <w:marLeft w:val="0"/>
              <w:marRight w:val="0"/>
              <w:marTop w:val="0"/>
              <w:marBottom w:val="0"/>
              <w:divBdr>
                <w:top w:val="none" w:sz="0" w:space="0" w:color="auto"/>
                <w:left w:val="none" w:sz="0" w:space="0" w:color="auto"/>
                <w:bottom w:val="none" w:sz="0" w:space="0" w:color="auto"/>
                <w:right w:val="none" w:sz="0" w:space="0" w:color="auto"/>
              </w:divBdr>
              <w:divsChild>
                <w:div w:id="171260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929544">
      <w:bodyDiv w:val="1"/>
      <w:marLeft w:val="0"/>
      <w:marRight w:val="0"/>
      <w:marTop w:val="0"/>
      <w:marBottom w:val="0"/>
      <w:divBdr>
        <w:top w:val="none" w:sz="0" w:space="0" w:color="auto"/>
        <w:left w:val="none" w:sz="0" w:space="0" w:color="auto"/>
        <w:bottom w:val="none" w:sz="0" w:space="0" w:color="auto"/>
        <w:right w:val="none" w:sz="0" w:space="0" w:color="auto"/>
      </w:divBdr>
      <w:divsChild>
        <w:div w:id="974674679">
          <w:marLeft w:val="0"/>
          <w:marRight w:val="0"/>
          <w:marTop w:val="0"/>
          <w:marBottom w:val="0"/>
          <w:divBdr>
            <w:top w:val="none" w:sz="0" w:space="0" w:color="auto"/>
            <w:left w:val="none" w:sz="0" w:space="0" w:color="auto"/>
            <w:bottom w:val="none" w:sz="0" w:space="0" w:color="auto"/>
            <w:right w:val="none" w:sz="0" w:space="0" w:color="auto"/>
          </w:divBdr>
        </w:div>
        <w:div w:id="1420559835">
          <w:marLeft w:val="0"/>
          <w:marRight w:val="0"/>
          <w:marTop w:val="0"/>
          <w:marBottom w:val="0"/>
          <w:divBdr>
            <w:top w:val="none" w:sz="0" w:space="0" w:color="auto"/>
            <w:left w:val="none" w:sz="0" w:space="0" w:color="auto"/>
            <w:bottom w:val="none" w:sz="0" w:space="0" w:color="auto"/>
            <w:right w:val="none" w:sz="0" w:space="0" w:color="auto"/>
          </w:divBdr>
          <w:divsChild>
            <w:div w:id="1659654882">
              <w:marLeft w:val="0"/>
              <w:marRight w:val="0"/>
              <w:marTop w:val="0"/>
              <w:marBottom w:val="0"/>
              <w:divBdr>
                <w:top w:val="none" w:sz="0" w:space="0" w:color="auto"/>
                <w:left w:val="none" w:sz="0" w:space="0" w:color="auto"/>
                <w:bottom w:val="none" w:sz="0" w:space="0" w:color="auto"/>
                <w:right w:val="none" w:sz="0" w:space="0" w:color="auto"/>
              </w:divBdr>
            </w:div>
          </w:divsChild>
        </w:div>
        <w:div w:id="434985189">
          <w:marLeft w:val="0"/>
          <w:marRight w:val="0"/>
          <w:marTop w:val="0"/>
          <w:marBottom w:val="0"/>
          <w:divBdr>
            <w:top w:val="none" w:sz="0" w:space="0" w:color="auto"/>
            <w:left w:val="none" w:sz="0" w:space="0" w:color="auto"/>
            <w:bottom w:val="none" w:sz="0" w:space="0" w:color="auto"/>
            <w:right w:val="none" w:sz="0" w:space="0" w:color="auto"/>
          </w:divBdr>
        </w:div>
        <w:div w:id="1621646914">
          <w:marLeft w:val="0"/>
          <w:marRight w:val="0"/>
          <w:marTop w:val="0"/>
          <w:marBottom w:val="0"/>
          <w:divBdr>
            <w:top w:val="none" w:sz="0" w:space="0" w:color="auto"/>
            <w:left w:val="none" w:sz="0" w:space="0" w:color="auto"/>
            <w:bottom w:val="none" w:sz="0" w:space="0" w:color="auto"/>
            <w:right w:val="none" w:sz="0" w:space="0" w:color="auto"/>
          </w:divBdr>
          <w:divsChild>
            <w:div w:id="2117286552">
              <w:marLeft w:val="0"/>
              <w:marRight w:val="0"/>
              <w:marTop w:val="0"/>
              <w:marBottom w:val="0"/>
              <w:divBdr>
                <w:top w:val="none" w:sz="0" w:space="0" w:color="auto"/>
                <w:left w:val="none" w:sz="0" w:space="0" w:color="auto"/>
                <w:bottom w:val="none" w:sz="0" w:space="0" w:color="auto"/>
                <w:right w:val="none" w:sz="0" w:space="0" w:color="auto"/>
              </w:divBdr>
            </w:div>
          </w:divsChild>
        </w:div>
        <w:div w:id="877277603">
          <w:marLeft w:val="0"/>
          <w:marRight w:val="0"/>
          <w:marTop w:val="0"/>
          <w:marBottom w:val="0"/>
          <w:divBdr>
            <w:top w:val="none" w:sz="0" w:space="0" w:color="auto"/>
            <w:left w:val="none" w:sz="0" w:space="0" w:color="auto"/>
            <w:bottom w:val="none" w:sz="0" w:space="0" w:color="auto"/>
            <w:right w:val="none" w:sz="0" w:space="0" w:color="auto"/>
          </w:divBdr>
        </w:div>
        <w:div w:id="2135102033">
          <w:marLeft w:val="0"/>
          <w:marRight w:val="0"/>
          <w:marTop w:val="0"/>
          <w:marBottom w:val="0"/>
          <w:divBdr>
            <w:top w:val="none" w:sz="0" w:space="0" w:color="auto"/>
            <w:left w:val="none" w:sz="0" w:space="0" w:color="auto"/>
            <w:bottom w:val="none" w:sz="0" w:space="0" w:color="auto"/>
            <w:right w:val="none" w:sz="0" w:space="0" w:color="auto"/>
          </w:divBdr>
          <w:divsChild>
            <w:div w:id="1207060925">
              <w:marLeft w:val="0"/>
              <w:marRight w:val="0"/>
              <w:marTop w:val="0"/>
              <w:marBottom w:val="0"/>
              <w:divBdr>
                <w:top w:val="none" w:sz="0" w:space="0" w:color="auto"/>
                <w:left w:val="none" w:sz="0" w:space="0" w:color="auto"/>
                <w:bottom w:val="none" w:sz="0" w:space="0" w:color="auto"/>
                <w:right w:val="none" w:sz="0" w:space="0" w:color="auto"/>
              </w:divBdr>
            </w:div>
          </w:divsChild>
        </w:div>
        <w:div w:id="1160540444">
          <w:marLeft w:val="0"/>
          <w:marRight w:val="0"/>
          <w:marTop w:val="0"/>
          <w:marBottom w:val="0"/>
          <w:divBdr>
            <w:top w:val="none" w:sz="0" w:space="0" w:color="auto"/>
            <w:left w:val="none" w:sz="0" w:space="0" w:color="auto"/>
            <w:bottom w:val="none" w:sz="0" w:space="0" w:color="auto"/>
            <w:right w:val="none" w:sz="0" w:space="0" w:color="auto"/>
          </w:divBdr>
        </w:div>
        <w:div w:id="552428171">
          <w:marLeft w:val="0"/>
          <w:marRight w:val="0"/>
          <w:marTop w:val="0"/>
          <w:marBottom w:val="0"/>
          <w:divBdr>
            <w:top w:val="none" w:sz="0" w:space="0" w:color="auto"/>
            <w:left w:val="none" w:sz="0" w:space="0" w:color="auto"/>
            <w:bottom w:val="none" w:sz="0" w:space="0" w:color="auto"/>
            <w:right w:val="none" w:sz="0" w:space="0" w:color="auto"/>
          </w:divBdr>
          <w:divsChild>
            <w:div w:id="2013606316">
              <w:marLeft w:val="0"/>
              <w:marRight w:val="0"/>
              <w:marTop w:val="0"/>
              <w:marBottom w:val="0"/>
              <w:divBdr>
                <w:top w:val="none" w:sz="0" w:space="0" w:color="auto"/>
                <w:left w:val="none" w:sz="0" w:space="0" w:color="auto"/>
                <w:bottom w:val="none" w:sz="0" w:space="0" w:color="auto"/>
                <w:right w:val="none" w:sz="0" w:space="0" w:color="auto"/>
              </w:divBdr>
            </w:div>
          </w:divsChild>
        </w:div>
        <w:div w:id="249045742">
          <w:marLeft w:val="0"/>
          <w:marRight w:val="0"/>
          <w:marTop w:val="0"/>
          <w:marBottom w:val="0"/>
          <w:divBdr>
            <w:top w:val="none" w:sz="0" w:space="0" w:color="auto"/>
            <w:left w:val="none" w:sz="0" w:space="0" w:color="auto"/>
            <w:bottom w:val="none" w:sz="0" w:space="0" w:color="auto"/>
            <w:right w:val="none" w:sz="0" w:space="0" w:color="auto"/>
          </w:divBdr>
        </w:div>
        <w:div w:id="241109964">
          <w:marLeft w:val="0"/>
          <w:marRight w:val="0"/>
          <w:marTop w:val="0"/>
          <w:marBottom w:val="0"/>
          <w:divBdr>
            <w:top w:val="none" w:sz="0" w:space="0" w:color="auto"/>
            <w:left w:val="none" w:sz="0" w:space="0" w:color="auto"/>
            <w:bottom w:val="none" w:sz="0" w:space="0" w:color="auto"/>
            <w:right w:val="none" w:sz="0" w:space="0" w:color="auto"/>
          </w:divBdr>
          <w:divsChild>
            <w:div w:id="393506904">
              <w:marLeft w:val="0"/>
              <w:marRight w:val="0"/>
              <w:marTop w:val="0"/>
              <w:marBottom w:val="0"/>
              <w:divBdr>
                <w:top w:val="none" w:sz="0" w:space="0" w:color="auto"/>
                <w:left w:val="none" w:sz="0" w:space="0" w:color="auto"/>
                <w:bottom w:val="none" w:sz="0" w:space="0" w:color="auto"/>
                <w:right w:val="none" w:sz="0" w:space="0" w:color="auto"/>
              </w:divBdr>
            </w:div>
          </w:divsChild>
        </w:div>
        <w:div w:id="529876071">
          <w:marLeft w:val="0"/>
          <w:marRight w:val="0"/>
          <w:marTop w:val="0"/>
          <w:marBottom w:val="0"/>
          <w:divBdr>
            <w:top w:val="none" w:sz="0" w:space="0" w:color="auto"/>
            <w:left w:val="none" w:sz="0" w:space="0" w:color="auto"/>
            <w:bottom w:val="none" w:sz="0" w:space="0" w:color="auto"/>
            <w:right w:val="none" w:sz="0" w:space="0" w:color="auto"/>
          </w:divBdr>
        </w:div>
        <w:div w:id="1398092543">
          <w:marLeft w:val="0"/>
          <w:marRight w:val="0"/>
          <w:marTop w:val="0"/>
          <w:marBottom w:val="0"/>
          <w:divBdr>
            <w:top w:val="none" w:sz="0" w:space="0" w:color="auto"/>
            <w:left w:val="none" w:sz="0" w:space="0" w:color="auto"/>
            <w:bottom w:val="none" w:sz="0" w:space="0" w:color="auto"/>
            <w:right w:val="none" w:sz="0" w:space="0" w:color="auto"/>
          </w:divBdr>
          <w:divsChild>
            <w:div w:id="805391874">
              <w:marLeft w:val="0"/>
              <w:marRight w:val="0"/>
              <w:marTop w:val="0"/>
              <w:marBottom w:val="0"/>
              <w:divBdr>
                <w:top w:val="none" w:sz="0" w:space="0" w:color="auto"/>
                <w:left w:val="none" w:sz="0" w:space="0" w:color="auto"/>
                <w:bottom w:val="none" w:sz="0" w:space="0" w:color="auto"/>
                <w:right w:val="none" w:sz="0" w:space="0" w:color="auto"/>
              </w:divBdr>
            </w:div>
          </w:divsChild>
        </w:div>
        <w:div w:id="1980576198">
          <w:marLeft w:val="0"/>
          <w:marRight w:val="0"/>
          <w:marTop w:val="0"/>
          <w:marBottom w:val="0"/>
          <w:divBdr>
            <w:top w:val="none" w:sz="0" w:space="0" w:color="auto"/>
            <w:left w:val="none" w:sz="0" w:space="0" w:color="auto"/>
            <w:bottom w:val="none" w:sz="0" w:space="0" w:color="auto"/>
            <w:right w:val="none" w:sz="0" w:space="0" w:color="auto"/>
          </w:divBdr>
        </w:div>
        <w:div w:id="1722248103">
          <w:marLeft w:val="0"/>
          <w:marRight w:val="0"/>
          <w:marTop w:val="0"/>
          <w:marBottom w:val="0"/>
          <w:divBdr>
            <w:top w:val="none" w:sz="0" w:space="0" w:color="auto"/>
            <w:left w:val="none" w:sz="0" w:space="0" w:color="auto"/>
            <w:bottom w:val="none" w:sz="0" w:space="0" w:color="auto"/>
            <w:right w:val="none" w:sz="0" w:space="0" w:color="auto"/>
          </w:divBdr>
          <w:divsChild>
            <w:div w:id="2128575262">
              <w:marLeft w:val="0"/>
              <w:marRight w:val="0"/>
              <w:marTop w:val="0"/>
              <w:marBottom w:val="0"/>
              <w:divBdr>
                <w:top w:val="none" w:sz="0" w:space="0" w:color="auto"/>
                <w:left w:val="none" w:sz="0" w:space="0" w:color="auto"/>
                <w:bottom w:val="none" w:sz="0" w:space="0" w:color="auto"/>
                <w:right w:val="none" w:sz="0" w:space="0" w:color="auto"/>
              </w:divBdr>
            </w:div>
          </w:divsChild>
        </w:div>
        <w:div w:id="1888955687">
          <w:marLeft w:val="0"/>
          <w:marRight w:val="0"/>
          <w:marTop w:val="300"/>
          <w:marBottom w:val="0"/>
          <w:divBdr>
            <w:top w:val="none" w:sz="0" w:space="0" w:color="auto"/>
            <w:left w:val="none" w:sz="0" w:space="0" w:color="auto"/>
            <w:bottom w:val="none" w:sz="0" w:space="0" w:color="auto"/>
            <w:right w:val="none" w:sz="0" w:space="0" w:color="auto"/>
          </w:divBdr>
          <w:divsChild>
            <w:div w:id="694308182">
              <w:marLeft w:val="0"/>
              <w:marRight w:val="0"/>
              <w:marTop w:val="0"/>
              <w:marBottom w:val="0"/>
              <w:divBdr>
                <w:top w:val="none" w:sz="0" w:space="0" w:color="auto"/>
                <w:left w:val="none" w:sz="0" w:space="0" w:color="auto"/>
                <w:bottom w:val="none" w:sz="0" w:space="0" w:color="auto"/>
                <w:right w:val="none" w:sz="0" w:space="0" w:color="auto"/>
              </w:divBdr>
              <w:divsChild>
                <w:div w:id="21261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92235">
          <w:marLeft w:val="0"/>
          <w:marRight w:val="0"/>
          <w:marTop w:val="300"/>
          <w:marBottom w:val="0"/>
          <w:divBdr>
            <w:top w:val="none" w:sz="0" w:space="0" w:color="auto"/>
            <w:left w:val="none" w:sz="0" w:space="0" w:color="auto"/>
            <w:bottom w:val="none" w:sz="0" w:space="0" w:color="auto"/>
            <w:right w:val="none" w:sz="0" w:space="0" w:color="auto"/>
          </w:divBdr>
          <w:divsChild>
            <w:div w:id="1014185527">
              <w:marLeft w:val="0"/>
              <w:marRight w:val="0"/>
              <w:marTop w:val="0"/>
              <w:marBottom w:val="0"/>
              <w:divBdr>
                <w:top w:val="none" w:sz="0" w:space="0" w:color="auto"/>
                <w:left w:val="none" w:sz="0" w:space="0" w:color="auto"/>
                <w:bottom w:val="none" w:sz="0" w:space="0" w:color="auto"/>
                <w:right w:val="none" w:sz="0" w:space="0" w:color="auto"/>
              </w:divBdr>
              <w:divsChild>
                <w:div w:id="143015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06043">
          <w:marLeft w:val="0"/>
          <w:marRight w:val="0"/>
          <w:marTop w:val="300"/>
          <w:marBottom w:val="0"/>
          <w:divBdr>
            <w:top w:val="none" w:sz="0" w:space="0" w:color="auto"/>
            <w:left w:val="none" w:sz="0" w:space="0" w:color="auto"/>
            <w:bottom w:val="none" w:sz="0" w:space="0" w:color="auto"/>
            <w:right w:val="none" w:sz="0" w:space="0" w:color="auto"/>
          </w:divBdr>
          <w:divsChild>
            <w:div w:id="1249190057">
              <w:marLeft w:val="0"/>
              <w:marRight w:val="0"/>
              <w:marTop w:val="0"/>
              <w:marBottom w:val="0"/>
              <w:divBdr>
                <w:top w:val="none" w:sz="0" w:space="0" w:color="auto"/>
                <w:left w:val="none" w:sz="0" w:space="0" w:color="auto"/>
                <w:bottom w:val="none" w:sz="0" w:space="0" w:color="auto"/>
                <w:right w:val="none" w:sz="0" w:space="0" w:color="auto"/>
              </w:divBdr>
              <w:divsChild>
                <w:div w:id="484442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602842">
          <w:marLeft w:val="0"/>
          <w:marRight w:val="0"/>
          <w:marTop w:val="300"/>
          <w:marBottom w:val="0"/>
          <w:divBdr>
            <w:top w:val="none" w:sz="0" w:space="0" w:color="auto"/>
            <w:left w:val="none" w:sz="0" w:space="0" w:color="auto"/>
            <w:bottom w:val="none" w:sz="0" w:space="0" w:color="auto"/>
            <w:right w:val="none" w:sz="0" w:space="0" w:color="auto"/>
          </w:divBdr>
          <w:divsChild>
            <w:div w:id="1770733754">
              <w:marLeft w:val="0"/>
              <w:marRight w:val="0"/>
              <w:marTop w:val="0"/>
              <w:marBottom w:val="0"/>
              <w:divBdr>
                <w:top w:val="none" w:sz="0" w:space="0" w:color="auto"/>
                <w:left w:val="none" w:sz="0" w:space="0" w:color="auto"/>
                <w:bottom w:val="none" w:sz="0" w:space="0" w:color="auto"/>
                <w:right w:val="none" w:sz="0" w:space="0" w:color="auto"/>
              </w:divBdr>
              <w:divsChild>
                <w:div w:id="55581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514631">
      <w:bodyDiv w:val="1"/>
      <w:marLeft w:val="0"/>
      <w:marRight w:val="0"/>
      <w:marTop w:val="0"/>
      <w:marBottom w:val="0"/>
      <w:divBdr>
        <w:top w:val="none" w:sz="0" w:space="0" w:color="auto"/>
        <w:left w:val="none" w:sz="0" w:space="0" w:color="auto"/>
        <w:bottom w:val="none" w:sz="0" w:space="0" w:color="auto"/>
        <w:right w:val="none" w:sz="0" w:space="0" w:color="auto"/>
      </w:divBdr>
    </w:div>
    <w:div w:id="1507594419">
      <w:bodyDiv w:val="1"/>
      <w:marLeft w:val="0"/>
      <w:marRight w:val="0"/>
      <w:marTop w:val="0"/>
      <w:marBottom w:val="0"/>
      <w:divBdr>
        <w:top w:val="none" w:sz="0" w:space="0" w:color="auto"/>
        <w:left w:val="none" w:sz="0" w:space="0" w:color="auto"/>
        <w:bottom w:val="none" w:sz="0" w:space="0" w:color="auto"/>
        <w:right w:val="none" w:sz="0" w:space="0" w:color="auto"/>
      </w:divBdr>
      <w:divsChild>
        <w:div w:id="381368338">
          <w:marLeft w:val="0"/>
          <w:marRight w:val="0"/>
          <w:marTop w:val="0"/>
          <w:marBottom w:val="0"/>
          <w:divBdr>
            <w:top w:val="none" w:sz="0" w:space="0" w:color="auto"/>
            <w:left w:val="none" w:sz="0" w:space="0" w:color="auto"/>
            <w:bottom w:val="none" w:sz="0" w:space="0" w:color="auto"/>
            <w:right w:val="none" w:sz="0" w:space="0" w:color="auto"/>
          </w:divBdr>
        </w:div>
        <w:div w:id="786117285">
          <w:marLeft w:val="0"/>
          <w:marRight w:val="0"/>
          <w:marTop w:val="0"/>
          <w:marBottom w:val="0"/>
          <w:divBdr>
            <w:top w:val="none" w:sz="0" w:space="0" w:color="auto"/>
            <w:left w:val="none" w:sz="0" w:space="0" w:color="auto"/>
            <w:bottom w:val="none" w:sz="0" w:space="0" w:color="auto"/>
            <w:right w:val="none" w:sz="0" w:space="0" w:color="auto"/>
          </w:divBdr>
          <w:divsChild>
            <w:div w:id="759106885">
              <w:marLeft w:val="0"/>
              <w:marRight w:val="0"/>
              <w:marTop w:val="0"/>
              <w:marBottom w:val="0"/>
              <w:divBdr>
                <w:top w:val="none" w:sz="0" w:space="0" w:color="auto"/>
                <w:left w:val="none" w:sz="0" w:space="0" w:color="auto"/>
                <w:bottom w:val="none" w:sz="0" w:space="0" w:color="auto"/>
                <w:right w:val="none" w:sz="0" w:space="0" w:color="auto"/>
              </w:divBdr>
            </w:div>
          </w:divsChild>
        </w:div>
        <w:div w:id="56367958">
          <w:marLeft w:val="0"/>
          <w:marRight w:val="0"/>
          <w:marTop w:val="0"/>
          <w:marBottom w:val="0"/>
          <w:divBdr>
            <w:top w:val="none" w:sz="0" w:space="0" w:color="auto"/>
            <w:left w:val="none" w:sz="0" w:space="0" w:color="auto"/>
            <w:bottom w:val="none" w:sz="0" w:space="0" w:color="auto"/>
            <w:right w:val="none" w:sz="0" w:space="0" w:color="auto"/>
          </w:divBdr>
        </w:div>
        <w:div w:id="530191700">
          <w:marLeft w:val="0"/>
          <w:marRight w:val="0"/>
          <w:marTop w:val="0"/>
          <w:marBottom w:val="0"/>
          <w:divBdr>
            <w:top w:val="none" w:sz="0" w:space="0" w:color="auto"/>
            <w:left w:val="none" w:sz="0" w:space="0" w:color="auto"/>
            <w:bottom w:val="none" w:sz="0" w:space="0" w:color="auto"/>
            <w:right w:val="none" w:sz="0" w:space="0" w:color="auto"/>
          </w:divBdr>
          <w:divsChild>
            <w:div w:id="824711381">
              <w:marLeft w:val="0"/>
              <w:marRight w:val="0"/>
              <w:marTop w:val="0"/>
              <w:marBottom w:val="0"/>
              <w:divBdr>
                <w:top w:val="none" w:sz="0" w:space="0" w:color="auto"/>
                <w:left w:val="none" w:sz="0" w:space="0" w:color="auto"/>
                <w:bottom w:val="none" w:sz="0" w:space="0" w:color="auto"/>
                <w:right w:val="none" w:sz="0" w:space="0" w:color="auto"/>
              </w:divBdr>
            </w:div>
          </w:divsChild>
        </w:div>
        <w:div w:id="1274707261">
          <w:marLeft w:val="0"/>
          <w:marRight w:val="0"/>
          <w:marTop w:val="0"/>
          <w:marBottom w:val="0"/>
          <w:divBdr>
            <w:top w:val="none" w:sz="0" w:space="0" w:color="auto"/>
            <w:left w:val="none" w:sz="0" w:space="0" w:color="auto"/>
            <w:bottom w:val="none" w:sz="0" w:space="0" w:color="auto"/>
            <w:right w:val="none" w:sz="0" w:space="0" w:color="auto"/>
          </w:divBdr>
        </w:div>
        <w:div w:id="702249072">
          <w:marLeft w:val="0"/>
          <w:marRight w:val="0"/>
          <w:marTop w:val="0"/>
          <w:marBottom w:val="0"/>
          <w:divBdr>
            <w:top w:val="none" w:sz="0" w:space="0" w:color="auto"/>
            <w:left w:val="none" w:sz="0" w:space="0" w:color="auto"/>
            <w:bottom w:val="none" w:sz="0" w:space="0" w:color="auto"/>
            <w:right w:val="none" w:sz="0" w:space="0" w:color="auto"/>
          </w:divBdr>
          <w:divsChild>
            <w:div w:id="913274849">
              <w:marLeft w:val="0"/>
              <w:marRight w:val="0"/>
              <w:marTop w:val="0"/>
              <w:marBottom w:val="0"/>
              <w:divBdr>
                <w:top w:val="none" w:sz="0" w:space="0" w:color="auto"/>
                <w:left w:val="none" w:sz="0" w:space="0" w:color="auto"/>
                <w:bottom w:val="none" w:sz="0" w:space="0" w:color="auto"/>
                <w:right w:val="none" w:sz="0" w:space="0" w:color="auto"/>
              </w:divBdr>
            </w:div>
          </w:divsChild>
        </w:div>
        <w:div w:id="227496453">
          <w:marLeft w:val="0"/>
          <w:marRight w:val="0"/>
          <w:marTop w:val="0"/>
          <w:marBottom w:val="0"/>
          <w:divBdr>
            <w:top w:val="none" w:sz="0" w:space="0" w:color="auto"/>
            <w:left w:val="none" w:sz="0" w:space="0" w:color="auto"/>
            <w:bottom w:val="none" w:sz="0" w:space="0" w:color="auto"/>
            <w:right w:val="none" w:sz="0" w:space="0" w:color="auto"/>
          </w:divBdr>
        </w:div>
        <w:div w:id="89201297">
          <w:marLeft w:val="0"/>
          <w:marRight w:val="0"/>
          <w:marTop w:val="0"/>
          <w:marBottom w:val="0"/>
          <w:divBdr>
            <w:top w:val="none" w:sz="0" w:space="0" w:color="auto"/>
            <w:left w:val="none" w:sz="0" w:space="0" w:color="auto"/>
            <w:bottom w:val="none" w:sz="0" w:space="0" w:color="auto"/>
            <w:right w:val="none" w:sz="0" w:space="0" w:color="auto"/>
          </w:divBdr>
          <w:divsChild>
            <w:div w:id="957299589">
              <w:marLeft w:val="0"/>
              <w:marRight w:val="0"/>
              <w:marTop w:val="0"/>
              <w:marBottom w:val="0"/>
              <w:divBdr>
                <w:top w:val="none" w:sz="0" w:space="0" w:color="auto"/>
                <w:left w:val="none" w:sz="0" w:space="0" w:color="auto"/>
                <w:bottom w:val="none" w:sz="0" w:space="0" w:color="auto"/>
                <w:right w:val="none" w:sz="0" w:space="0" w:color="auto"/>
              </w:divBdr>
            </w:div>
          </w:divsChild>
        </w:div>
        <w:div w:id="923101587">
          <w:marLeft w:val="0"/>
          <w:marRight w:val="0"/>
          <w:marTop w:val="0"/>
          <w:marBottom w:val="0"/>
          <w:divBdr>
            <w:top w:val="none" w:sz="0" w:space="0" w:color="auto"/>
            <w:left w:val="none" w:sz="0" w:space="0" w:color="auto"/>
            <w:bottom w:val="none" w:sz="0" w:space="0" w:color="auto"/>
            <w:right w:val="none" w:sz="0" w:space="0" w:color="auto"/>
          </w:divBdr>
        </w:div>
        <w:div w:id="193618541">
          <w:marLeft w:val="0"/>
          <w:marRight w:val="0"/>
          <w:marTop w:val="0"/>
          <w:marBottom w:val="0"/>
          <w:divBdr>
            <w:top w:val="none" w:sz="0" w:space="0" w:color="auto"/>
            <w:left w:val="none" w:sz="0" w:space="0" w:color="auto"/>
            <w:bottom w:val="none" w:sz="0" w:space="0" w:color="auto"/>
            <w:right w:val="none" w:sz="0" w:space="0" w:color="auto"/>
          </w:divBdr>
          <w:divsChild>
            <w:div w:id="1638409035">
              <w:marLeft w:val="0"/>
              <w:marRight w:val="0"/>
              <w:marTop w:val="0"/>
              <w:marBottom w:val="0"/>
              <w:divBdr>
                <w:top w:val="none" w:sz="0" w:space="0" w:color="auto"/>
                <w:left w:val="none" w:sz="0" w:space="0" w:color="auto"/>
                <w:bottom w:val="none" w:sz="0" w:space="0" w:color="auto"/>
                <w:right w:val="none" w:sz="0" w:space="0" w:color="auto"/>
              </w:divBdr>
            </w:div>
          </w:divsChild>
        </w:div>
        <w:div w:id="316806799">
          <w:marLeft w:val="0"/>
          <w:marRight w:val="0"/>
          <w:marTop w:val="0"/>
          <w:marBottom w:val="0"/>
          <w:divBdr>
            <w:top w:val="none" w:sz="0" w:space="0" w:color="auto"/>
            <w:left w:val="none" w:sz="0" w:space="0" w:color="auto"/>
            <w:bottom w:val="none" w:sz="0" w:space="0" w:color="auto"/>
            <w:right w:val="none" w:sz="0" w:space="0" w:color="auto"/>
          </w:divBdr>
        </w:div>
        <w:div w:id="567612053">
          <w:marLeft w:val="0"/>
          <w:marRight w:val="0"/>
          <w:marTop w:val="0"/>
          <w:marBottom w:val="0"/>
          <w:divBdr>
            <w:top w:val="none" w:sz="0" w:space="0" w:color="auto"/>
            <w:left w:val="none" w:sz="0" w:space="0" w:color="auto"/>
            <w:bottom w:val="none" w:sz="0" w:space="0" w:color="auto"/>
            <w:right w:val="none" w:sz="0" w:space="0" w:color="auto"/>
          </w:divBdr>
          <w:divsChild>
            <w:div w:id="1921669894">
              <w:marLeft w:val="0"/>
              <w:marRight w:val="0"/>
              <w:marTop w:val="0"/>
              <w:marBottom w:val="0"/>
              <w:divBdr>
                <w:top w:val="none" w:sz="0" w:space="0" w:color="auto"/>
                <w:left w:val="none" w:sz="0" w:space="0" w:color="auto"/>
                <w:bottom w:val="none" w:sz="0" w:space="0" w:color="auto"/>
                <w:right w:val="none" w:sz="0" w:space="0" w:color="auto"/>
              </w:divBdr>
            </w:div>
          </w:divsChild>
        </w:div>
        <w:div w:id="2094932681">
          <w:marLeft w:val="0"/>
          <w:marRight w:val="0"/>
          <w:marTop w:val="0"/>
          <w:marBottom w:val="0"/>
          <w:divBdr>
            <w:top w:val="none" w:sz="0" w:space="0" w:color="auto"/>
            <w:left w:val="none" w:sz="0" w:space="0" w:color="auto"/>
            <w:bottom w:val="none" w:sz="0" w:space="0" w:color="auto"/>
            <w:right w:val="none" w:sz="0" w:space="0" w:color="auto"/>
          </w:divBdr>
        </w:div>
        <w:div w:id="1735355549">
          <w:marLeft w:val="0"/>
          <w:marRight w:val="0"/>
          <w:marTop w:val="0"/>
          <w:marBottom w:val="0"/>
          <w:divBdr>
            <w:top w:val="none" w:sz="0" w:space="0" w:color="auto"/>
            <w:left w:val="none" w:sz="0" w:space="0" w:color="auto"/>
            <w:bottom w:val="none" w:sz="0" w:space="0" w:color="auto"/>
            <w:right w:val="none" w:sz="0" w:space="0" w:color="auto"/>
          </w:divBdr>
          <w:divsChild>
            <w:div w:id="365639700">
              <w:marLeft w:val="0"/>
              <w:marRight w:val="0"/>
              <w:marTop w:val="0"/>
              <w:marBottom w:val="0"/>
              <w:divBdr>
                <w:top w:val="none" w:sz="0" w:space="0" w:color="auto"/>
                <w:left w:val="none" w:sz="0" w:space="0" w:color="auto"/>
                <w:bottom w:val="none" w:sz="0" w:space="0" w:color="auto"/>
                <w:right w:val="none" w:sz="0" w:space="0" w:color="auto"/>
              </w:divBdr>
            </w:div>
          </w:divsChild>
        </w:div>
        <w:div w:id="890533645">
          <w:marLeft w:val="0"/>
          <w:marRight w:val="0"/>
          <w:marTop w:val="300"/>
          <w:marBottom w:val="0"/>
          <w:divBdr>
            <w:top w:val="none" w:sz="0" w:space="0" w:color="auto"/>
            <w:left w:val="none" w:sz="0" w:space="0" w:color="auto"/>
            <w:bottom w:val="none" w:sz="0" w:space="0" w:color="auto"/>
            <w:right w:val="none" w:sz="0" w:space="0" w:color="auto"/>
          </w:divBdr>
          <w:divsChild>
            <w:div w:id="1818836587">
              <w:marLeft w:val="0"/>
              <w:marRight w:val="0"/>
              <w:marTop w:val="0"/>
              <w:marBottom w:val="0"/>
              <w:divBdr>
                <w:top w:val="none" w:sz="0" w:space="0" w:color="auto"/>
                <w:left w:val="none" w:sz="0" w:space="0" w:color="auto"/>
                <w:bottom w:val="none" w:sz="0" w:space="0" w:color="auto"/>
                <w:right w:val="none" w:sz="0" w:space="0" w:color="auto"/>
              </w:divBdr>
              <w:divsChild>
                <w:div w:id="152424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1883">
          <w:marLeft w:val="0"/>
          <w:marRight w:val="0"/>
          <w:marTop w:val="300"/>
          <w:marBottom w:val="0"/>
          <w:divBdr>
            <w:top w:val="none" w:sz="0" w:space="0" w:color="auto"/>
            <w:left w:val="none" w:sz="0" w:space="0" w:color="auto"/>
            <w:bottom w:val="none" w:sz="0" w:space="0" w:color="auto"/>
            <w:right w:val="none" w:sz="0" w:space="0" w:color="auto"/>
          </w:divBdr>
          <w:divsChild>
            <w:div w:id="1799371713">
              <w:marLeft w:val="0"/>
              <w:marRight w:val="0"/>
              <w:marTop w:val="0"/>
              <w:marBottom w:val="0"/>
              <w:divBdr>
                <w:top w:val="none" w:sz="0" w:space="0" w:color="auto"/>
                <w:left w:val="none" w:sz="0" w:space="0" w:color="auto"/>
                <w:bottom w:val="none" w:sz="0" w:space="0" w:color="auto"/>
                <w:right w:val="none" w:sz="0" w:space="0" w:color="auto"/>
              </w:divBdr>
              <w:divsChild>
                <w:div w:id="13319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471">
          <w:marLeft w:val="0"/>
          <w:marRight w:val="0"/>
          <w:marTop w:val="300"/>
          <w:marBottom w:val="0"/>
          <w:divBdr>
            <w:top w:val="none" w:sz="0" w:space="0" w:color="auto"/>
            <w:left w:val="none" w:sz="0" w:space="0" w:color="auto"/>
            <w:bottom w:val="none" w:sz="0" w:space="0" w:color="auto"/>
            <w:right w:val="none" w:sz="0" w:space="0" w:color="auto"/>
          </w:divBdr>
          <w:divsChild>
            <w:div w:id="1061292700">
              <w:marLeft w:val="0"/>
              <w:marRight w:val="0"/>
              <w:marTop w:val="0"/>
              <w:marBottom w:val="0"/>
              <w:divBdr>
                <w:top w:val="none" w:sz="0" w:space="0" w:color="auto"/>
                <w:left w:val="none" w:sz="0" w:space="0" w:color="auto"/>
                <w:bottom w:val="none" w:sz="0" w:space="0" w:color="auto"/>
                <w:right w:val="none" w:sz="0" w:space="0" w:color="auto"/>
              </w:divBdr>
              <w:divsChild>
                <w:div w:id="1343628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6301">
          <w:marLeft w:val="0"/>
          <w:marRight w:val="0"/>
          <w:marTop w:val="300"/>
          <w:marBottom w:val="0"/>
          <w:divBdr>
            <w:top w:val="none" w:sz="0" w:space="0" w:color="auto"/>
            <w:left w:val="none" w:sz="0" w:space="0" w:color="auto"/>
            <w:bottom w:val="none" w:sz="0" w:space="0" w:color="auto"/>
            <w:right w:val="none" w:sz="0" w:space="0" w:color="auto"/>
          </w:divBdr>
          <w:divsChild>
            <w:div w:id="1160579523">
              <w:marLeft w:val="0"/>
              <w:marRight w:val="0"/>
              <w:marTop w:val="0"/>
              <w:marBottom w:val="0"/>
              <w:divBdr>
                <w:top w:val="none" w:sz="0" w:space="0" w:color="auto"/>
                <w:left w:val="none" w:sz="0" w:space="0" w:color="auto"/>
                <w:bottom w:val="none" w:sz="0" w:space="0" w:color="auto"/>
                <w:right w:val="none" w:sz="0" w:space="0" w:color="auto"/>
              </w:divBdr>
              <w:divsChild>
                <w:div w:id="108653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590837">
      <w:bodyDiv w:val="1"/>
      <w:marLeft w:val="0"/>
      <w:marRight w:val="0"/>
      <w:marTop w:val="0"/>
      <w:marBottom w:val="0"/>
      <w:divBdr>
        <w:top w:val="none" w:sz="0" w:space="0" w:color="auto"/>
        <w:left w:val="none" w:sz="0" w:space="0" w:color="auto"/>
        <w:bottom w:val="none" w:sz="0" w:space="0" w:color="auto"/>
        <w:right w:val="none" w:sz="0" w:space="0" w:color="auto"/>
      </w:divBdr>
      <w:divsChild>
        <w:div w:id="1093866827">
          <w:marLeft w:val="0"/>
          <w:marRight w:val="0"/>
          <w:marTop w:val="0"/>
          <w:marBottom w:val="0"/>
          <w:divBdr>
            <w:top w:val="none" w:sz="0" w:space="0" w:color="auto"/>
            <w:left w:val="none" w:sz="0" w:space="0" w:color="auto"/>
            <w:bottom w:val="none" w:sz="0" w:space="0" w:color="auto"/>
            <w:right w:val="none" w:sz="0" w:space="0" w:color="auto"/>
          </w:divBdr>
        </w:div>
        <w:div w:id="1065955920">
          <w:marLeft w:val="0"/>
          <w:marRight w:val="0"/>
          <w:marTop w:val="0"/>
          <w:marBottom w:val="0"/>
          <w:divBdr>
            <w:top w:val="none" w:sz="0" w:space="0" w:color="auto"/>
            <w:left w:val="none" w:sz="0" w:space="0" w:color="auto"/>
            <w:bottom w:val="none" w:sz="0" w:space="0" w:color="auto"/>
            <w:right w:val="none" w:sz="0" w:space="0" w:color="auto"/>
          </w:divBdr>
          <w:divsChild>
            <w:div w:id="1747722914">
              <w:marLeft w:val="0"/>
              <w:marRight w:val="0"/>
              <w:marTop w:val="0"/>
              <w:marBottom w:val="0"/>
              <w:divBdr>
                <w:top w:val="none" w:sz="0" w:space="0" w:color="auto"/>
                <w:left w:val="none" w:sz="0" w:space="0" w:color="auto"/>
                <w:bottom w:val="none" w:sz="0" w:space="0" w:color="auto"/>
                <w:right w:val="none" w:sz="0" w:space="0" w:color="auto"/>
              </w:divBdr>
            </w:div>
          </w:divsChild>
        </w:div>
        <w:div w:id="906766752">
          <w:marLeft w:val="0"/>
          <w:marRight w:val="0"/>
          <w:marTop w:val="0"/>
          <w:marBottom w:val="0"/>
          <w:divBdr>
            <w:top w:val="none" w:sz="0" w:space="0" w:color="auto"/>
            <w:left w:val="none" w:sz="0" w:space="0" w:color="auto"/>
            <w:bottom w:val="none" w:sz="0" w:space="0" w:color="auto"/>
            <w:right w:val="none" w:sz="0" w:space="0" w:color="auto"/>
          </w:divBdr>
        </w:div>
        <w:div w:id="1699160427">
          <w:marLeft w:val="0"/>
          <w:marRight w:val="0"/>
          <w:marTop w:val="0"/>
          <w:marBottom w:val="0"/>
          <w:divBdr>
            <w:top w:val="none" w:sz="0" w:space="0" w:color="auto"/>
            <w:left w:val="none" w:sz="0" w:space="0" w:color="auto"/>
            <w:bottom w:val="none" w:sz="0" w:space="0" w:color="auto"/>
            <w:right w:val="none" w:sz="0" w:space="0" w:color="auto"/>
          </w:divBdr>
          <w:divsChild>
            <w:div w:id="1781412326">
              <w:marLeft w:val="0"/>
              <w:marRight w:val="0"/>
              <w:marTop w:val="0"/>
              <w:marBottom w:val="0"/>
              <w:divBdr>
                <w:top w:val="none" w:sz="0" w:space="0" w:color="auto"/>
                <w:left w:val="none" w:sz="0" w:space="0" w:color="auto"/>
                <w:bottom w:val="none" w:sz="0" w:space="0" w:color="auto"/>
                <w:right w:val="none" w:sz="0" w:space="0" w:color="auto"/>
              </w:divBdr>
            </w:div>
          </w:divsChild>
        </w:div>
        <w:div w:id="383258099">
          <w:marLeft w:val="0"/>
          <w:marRight w:val="0"/>
          <w:marTop w:val="0"/>
          <w:marBottom w:val="0"/>
          <w:divBdr>
            <w:top w:val="none" w:sz="0" w:space="0" w:color="auto"/>
            <w:left w:val="none" w:sz="0" w:space="0" w:color="auto"/>
            <w:bottom w:val="none" w:sz="0" w:space="0" w:color="auto"/>
            <w:right w:val="none" w:sz="0" w:space="0" w:color="auto"/>
          </w:divBdr>
        </w:div>
        <w:div w:id="1392117420">
          <w:marLeft w:val="0"/>
          <w:marRight w:val="0"/>
          <w:marTop w:val="0"/>
          <w:marBottom w:val="0"/>
          <w:divBdr>
            <w:top w:val="none" w:sz="0" w:space="0" w:color="auto"/>
            <w:left w:val="none" w:sz="0" w:space="0" w:color="auto"/>
            <w:bottom w:val="none" w:sz="0" w:space="0" w:color="auto"/>
            <w:right w:val="none" w:sz="0" w:space="0" w:color="auto"/>
          </w:divBdr>
          <w:divsChild>
            <w:div w:id="995260567">
              <w:marLeft w:val="0"/>
              <w:marRight w:val="0"/>
              <w:marTop w:val="0"/>
              <w:marBottom w:val="0"/>
              <w:divBdr>
                <w:top w:val="none" w:sz="0" w:space="0" w:color="auto"/>
                <w:left w:val="none" w:sz="0" w:space="0" w:color="auto"/>
                <w:bottom w:val="none" w:sz="0" w:space="0" w:color="auto"/>
                <w:right w:val="none" w:sz="0" w:space="0" w:color="auto"/>
              </w:divBdr>
            </w:div>
          </w:divsChild>
        </w:div>
        <w:div w:id="1908955424">
          <w:marLeft w:val="0"/>
          <w:marRight w:val="0"/>
          <w:marTop w:val="0"/>
          <w:marBottom w:val="0"/>
          <w:divBdr>
            <w:top w:val="none" w:sz="0" w:space="0" w:color="auto"/>
            <w:left w:val="none" w:sz="0" w:space="0" w:color="auto"/>
            <w:bottom w:val="none" w:sz="0" w:space="0" w:color="auto"/>
            <w:right w:val="none" w:sz="0" w:space="0" w:color="auto"/>
          </w:divBdr>
        </w:div>
        <w:div w:id="1383481472">
          <w:marLeft w:val="0"/>
          <w:marRight w:val="0"/>
          <w:marTop w:val="0"/>
          <w:marBottom w:val="0"/>
          <w:divBdr>
            <w:top w:val="none" w:sz="0" w:space="0" w:color="auto"/>
            <w:left w:val="none" w:sz="0" w:space="0" w:color="auto"/>
            <w:bottom w:val="none" w:sz="0" w:space="0" w:color="auto"/>
            <w:right w:val="none" w:sz="0" w:space="0" w:color="auto"/>
          </w:divBdr>
          <w:divsChild>
            <w:div w:id="908424909">
              <w:marLeft w:val="0"/>
              <w:marRight w:val="0"/>
              <w:marTop w:val="0"/>
              <w:marBottom w:val="0"/>
              <w:divBdr>
                <w:top w:val="none" w:sz="0" w:space="0" w:color="auto"/>
                <w:left w:val="none" w:sz="0" w:space="0" w:color="auto"/>
                <w:bottom w:val="none" w:sz="0" w:space="0" w:color="auto"/>
                <w:right w:val="none" w:sz="0" w:space="0" w:color="auto"/>
              </w:divBdr>
            </w:div>
          </w:divsChild>
        </w:div>
        <w:div w:id="330648785">
          <w:marLeft w:val="0"/>
          <w:marRight w:val="0"/>
          <w:marTop w:val="0"/>
          <w:marBottom w:val="0"/>
          <w:divBdr>
            <w:top w:val="none" w:sz="0" w:space="0" w:color="auto"/>
            <w:left w:val="none" w:sz="0" w:space="0" w:color="auto"/>
            <w:bottom w:val="none" w:sz="0" w:space="0" w:color="auto"/>
            <w:right w:val="none" w:sz="0" w:space="0" w:color="auto"/>
          </w:divBdr>
        </w:div>
        <w:div w:id="1261526757">
          <w:marLeft w:val="0"/>
          <w:marRight w:val="0"/>
          <w:marTop w:val="0"/>
          <w:marBottom w:val="0"/>
          <w:divBdr>
            <w:top w:val="none" w:sz="0" w:space="0" w:color="auto"/>
            <w:left w:val="none" w:sz="0" w:space="0" w:color="auto"/>
            <w:bottom w:val="none" w:sz="0" w:space="0" w:color="auto"/>
            <w:right w:val="none" w:sz="0" w:space="0" w:color="auto"/>
          </w:divBdr>
          <w:divsChild>
            <w:div w:id="449781934">
              <w:marLeft w:val="0"/>
              <w:marRight w:val="0"/>
              <w:marTop w:val="0"/>
              <w:marBottom w:val="0"/>
              <w:divBdr>
                <w:top w:val="none" w:sz="0" w:space="0" w:color="auto"/>
                <w:left w:val="none" w:sz="0" w:space="0" w:color="auto"/>
                <w:bottom w:val="none" w:sz="0" w:space="0" w:color="auto"/>
                <w:right w:val="none" w:sz="0" w:space="0" w:color="auto"/>
              </w:divBdr>
            </w:div>
          </w:divsChild>
        </w:div>
        <w:div w:id="366300611">
          <w:marLeft w:val="0"/>
          <w:marRight w:val="0"/>
          <w:marTop w:val="0"/>
          <w:marBottom w:val="0"/>
          <w:divBdr>
            <w:top w:val="none" w:sz="0" w:space="0" w:color="auto"/>
            <w:left w:val="none" w:sz="0" w:space="0" w:color="auto"/>
            <w:bottom w:val="none" w:sz="0" w:space="0" w:color="auto"/>
            <w:right w:val="none" w:sz="0" w:space="0" w:color="auto"/>
          </w:divBdr>
        </w:div>
        <w:div w:id="554052786">
          <w:marLeft w:val="0"/>
          <w:marRight w:val="0"/>
          <w:marTop w:val="0"/>
          <w:marBottom w:val="0"/>
          <w:divBdr>
            <w:top w:val="none" w:sz="0" w:space="0" w:color="auto"/>
            <w:left w:val="none" w:sz="0" w:space="0" w:color="auto"/>
            <w:bottom w:val="none" w:sz="0" w:space="0" w:color="auto"/>
            <w:right w:val="none" w:sz="0" w:space="0" w:color="auto"/>
          </w:divBdr>
          <w:divsChild>
            <w:div w:id="1498157445">
              <w:marLeft w:val="0"/>
              <w:marRight w:val="0"/>
              <w:marTop w:val="0"/>
              <w:marBottom w:val="0"/>
              <w:divBdr>
                <w:top w:val="none" w:sz="0" w:space="0" w:color="auto"/>
                <w:left w:val="none" w:sz="0" w:space="0" w:color="auto"/>
                <w:bottom w:val="none" w:sz="0" w:space="0" w:color="auto"/>
                <w:right w:val="none" w:sz="0" w:space="0" w:color="auto"/>
              </w:divBdr>
            </w:div>
          </w:divsChild>
        </w:div>
        <w:div w:id="805126068">
          <w:marLeft w:val="0"/>
          <w:marRight w:val="0"/>
          <w:marTop w:val="0"/>
          <w:marBottom w:val="0"/>
          <w:divBdr>
            <w:top w:val="none" w:sz="0" w:space="0" w:color="auto"/>
            <w:left w:val="none" w:sz="0" w:space="0" w:color="auto"/>
            <w:bottom w:val="none" w:sz="0" w:space="0" w:color="auto"/>
            <w:right w:val="none" w:sz="0" w:space="0" w:color="auto"/>
          </w:divBdr>
        </w:div>
        <w:div w:id="1422801369">
          <w:marLeft w:val="0"/>
          <w:marRight w:val="0"/>
          <w:marTop w:val="0"/>
          <w:marBottom w:val="0"/>
          <w:divBdr>
            <w:top w:val="none" w:sz="0" w:space="0" w:color="auto"/>
            <w:left w:val="none" w:sz="0" w:space="0" w:color="auto"/>
            <w:bottom w:val="none" w:sz="0" w:space="0" w:color="auto"/>
            <w:right w:val="none" w:sz="0" w:space="0" w:color="auto"/>
          </w:divBdr>
          <w:divsChild>
            <w:div w:id="1988510356">
              <w:marLeft w:val="0"/>
              <w:marRight w:val="0"/>
              <w:marTop w:val="0"/>
              <w:marBottom w:val="0"/>
              <w:divBdr>
                <w:top w:val="none" w:sz="0" w:space="0" w:color="auto"/>
                <w:left w:val="none" w:sz="0" w:space="0" w:color="auto"/>
                <w:bottom w:val="none" w:sz="0" w:space="0" w:color="auto"/>
                <w:right w:val="none" w:sz="0" w:space="0" w:color="auto"/>
              </w:divBdr>
            </w:div>
          </w:divsChild>
        </w:div>
        <w:div w:id="1385174710">
          <w:marLeft w:val="0"/>
          <w:marRight w:val="0"/>
          <w:marTop w:val="300"/>
          <w:marBottom w:val="0"/>
          <w:divBdr>
            <w:top w:val="none" w:sz="0" w:space="0" w:color="auto"/>
            <w:left w:val="none" w:sz="0" w:space="0" w:color="auto"/>
            <w:bottom w:val="none" w:sz="0" w:space="0" w:color="auto"/>
            <w:right w:val="none" w:sz="0" w:space="0" w:color="auto"/>
          </w:divBdr>
          <w:divsChild>
            <w:div w:id="1160579378">
              <w:marLeft w:val="0"/>
              <w:marRight w:val="0"/>
              <w:marTop w:val="0"/>
              <w:marBottom w:val="0"/>
              <w:divBdr>
                <w:top w:val="none" w:sz="0" w:space="0" w:color="auto"/>
                <w:left w:val="none" w:sz="0" w:space="0" w:color="auto"/>
                <w:bottom w:val="none" w:sz="0" w:space="0" w:color="auto"/>
                <w:right w:val="none" w:sz="0" w:space="0" w:color="auto"/>
              </w:divBdr>
              <w:divsChild>
                <w:div w:id="13962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33834">
          <w:marLeft w:val="0"/>
          <w:marRight w:val="0"/>
          <w:marTop w:val="300"/>
          <w:marBottom w:val="0"/>
          <w:divBdr>
            <w:top w:val="none" w:sz="0" w:space="0" w:color="auto"/>
            <w:left w:val="none" w:sz="0" w:space="0" w:color="auto"/>
            <w:bottom w:val="none" w:sz="0" w:space="0" w:color="auto"/>
            <w:right w:val="none" w:sz="0" w:space="0" w:color="auto"/>
          </w:divBdr>
          <w:divsChild>
            <w:div w:id="1747338464">
              <w:marLeft w:val="0"/>
              <w:marRight w:val="0"/>
              <w:marTop w:val="0"/>
              <w:marBottom w:val="0"/>
              <w:divBdr>
                <w:top w:val="none" w:sz="0" w:space="0" w:color="auto"/>
                <w:left w:val="none" w:sz="0" w:space="0" w:color="auto"/>
                <w:bottom w:val="none" w:sz="0" w:space="0" w:color="auto"/>
                <w:right w:val="none" w:sz="0" w:space="0" w:color="auto"/>
              </w:divBdr>
              <w:divsChild>
                <w:div w:id="123400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7246">
          <w:marLeft w:val="0"/>
          <w:marRight w:val="0"/>
          <w:marTop w:val="300"/>
          <w:marBottom w:val="0"/>
          <w:divBdr>
            <w:top w:val="none" w:sz="0" w:space="0" w:color="auto"/>
            <w:left w:val="none" w:sz="0" w:space="0" w:color="auto"/>
            <w:bottom w:val="none" w:sz="0" w:space="0" w:color="auto"/>
            <w:right w:val="none" w:sz="0" w:space="0" w:color="auto"/>
          </w:divBdr>
          <w:divsChild>
            <w:div w:id="410782234">
              <w:marLeft w:val="0"/>
              <w:marRight w:val="0"/>
              <w:marTop w:val="0"/>
              <w:marBottom w:val="0"/>
              <w:divBdr>
                <w:top w:val="none" w:sz="0" w:space="0" w:color="auto"/>
                <w:left w:val="none" w:sz="0" w:space="0" w:color="auto"/>
                <w:bottom w:val="none" w:sz="0" w:space="0" w:color="auto"/>
                <w:right w:val="none" w:sz="0" w:space="0" w:color="auto"/>
              </w:divBdr>
              <w:divsChild>
                <w:div w:id="204728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468207">
          <w:marLeft w:val="0"/>
          <w:marRight w:val="0"/>
          <w:marTop w:val="300"/>
          <w:marBottom w:val="0"/>
          <w:divBdr>
            <w:top w:val="none" w:sz="0" w:space="0" w:color="auto"/>
            <w:left w:val="none" w:sz="0" w:space="0" w:color="auto"/>
            <w:bottom w:val="none" w:sz="0" w:space="0" w:color="auto"/>
            <w:right w:val="none" w:sz="0" w:space="0" w:color="auto"/>
          </w:divBdr>
          <w:divsChild>
            <w:div w:id="1936396803">
              <w:marLeft w:val="0"/>
              <w:marRight w:val="0"/>
              <w:marTop w:val="0"/>
              <w:marBottom w:val="0"/>
              <w:divBdr>
                <w:top w:val="none" w:sz="0" w:space="0" w:color="auto"/>
                <w:left w:val="none" w:sz="0" w:space="0" w:color="auto"/>
                <w:bottom w:val="none" w:sz="0" w:space="0" w:color="auto"/>
                <w:right w:val="none" w:sz="0" w:space="0" w:color="auto"/>
              </w:divBdr>
              <w:divsChild>
                <w:div w:id="13818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25026">
      <w:bodyDiv w:val="1"/>
      <w:marLeft w:val="0"/>
      <w:marRight w:val="0"/>
      <w:marTop w:val="0"/>
      <w:marBottom w:val="0"/>
      <w:divBdr>
        <w:top w:val="none" w:sz="0" w:space="0" w:color="auto"/>
        <w:left w:val="none" w:sz="0" w:space="0" w:color="auto"/>
        <w:bottom w:val="none" w:sz="0" w:space="0" w:color="auto"/>
        <w:right w:val="none" w:sz="0" w:space="0" w:color="auto"/>
      </w:divBdr>
      <w:divsChild>
        <w:div w:id="838423906">
          <w:marLeft w:val="0"/>
          <w:marRight w:val="0"/>
          <w:marTop w:val="0"/>
          <w:marBottom w:val="0"/>
          <w:divBdr>
            <w:top w:val="none" w:sz="0" w:space="0" w:color="auto"/>
            <w:left w:val="none" w:sz="0" w:space="0" w:color="auto"/>
            <w:bottom w:val="none" w:sz="0" w:space="0" w:color="auto"/>
            <w:right w:val="none" w:sz="0" w:space="0" w:color="auto"/>
          </w:divBdr>
        </w:div>
        <w:div w:id="1231110504">
          <w:marLeft w:val="0"/>
          <w:marRight w:val="0"/>
          <w:marTop w:val="0"/>
          <w:marBottom w:val="0"/>
          <w:divBdr>
            <w:top w:val="none" w:sz="0" w:space="0" w:color="auto"/>
            <w:left w:val="none" w:sz="0" w:space="0" w:color="auto"/>
            <w:bottom w:val="none" w:sz="0" w:space="0" w:color="auto"/>
            <w:right w:val="none" w:sz="0" w:space="0" w:color="auto"/>
          </w:divBdr>
          <w:divsChild>
            <w:div w:id="951205908">
              <w:marLeft w:val="0"/>
              <w:marRight w:val="0"/>
              <w:marTop w:val="0"/>
              <w:marBottom w:val="0"/>
              <w:divBdr>
                <w:top w:val="none" w:sz="0" w:space="0" w:color="auto"/>
                <w:left w:val="none" w:sz="0" w:space="0" w:color="auto"/>
                <w:bottom w:val="none" w:sz="0" w:space="0" w:color="auto"/>
                <w:right w:val="none" w:sz="0" w:space="0" w:color="auto"/>
              </w:divBdr>
            </w:div>
          </w:divsChild>
        </w:div>
        <w:div w:id="1108543908">
          <w:marLeft w:val="0"/>
          <w:marRight w:val="0"/>
          <w:marTop w:val="0"/>
          <w:marBottom w:val="0"/>
          <w:divBdr>
            <w:top w:val="none" w:sz="0" w:space="0" w:color="auto"/>
            <w:left w:val="none" w:sz="0" w:space="0" w:color="auto"/>
            <w:bottom w:val="none" w:sz="0" w:space="0" w:color="auto"/>
            <w:right w:val="none" w:sz="0" w:space="0" w:color="auto"/>
          </w:divBdr>
        </w:div>
        <w:div w:id="1325471179">
          <w:marLeft w:val="0"/>
          <w:marRight w:val="0"/>
          <w:marTop w:val="0"/>
          <w:marBottom w:val="0"/>
          <w:divBdr>
            <w:top w:val="none" w:sz="0" w:space="0" w:color="auto"/>
            <w:left w:val="none" w:sz="0" w:space="0" w:color="auto"/>
            <w:bottom w:val="none" w:sz="0" w:space="0" w:color="auto"/>
            <w:right w:val="none" w:sz="0" w:space="0" w:color="auto"/>
          </w:divBdr>
          <w:divsChild>
            <w:div w:id="1690908257">
              <w:marLeft w:val="0"/>
              <w:marRight w:val="0"/>
              <w:marTop w:val="0"/>
              <w:marBottom w:val="0"/>
              <w:divBdr>
                <w:top w:val="none" w:sz="0" w:space="0" w:color="auto"/>
                <w:left w:val="none" w:sz="0" w:space="0" w:color="auto"/>
                <w:bottom w:val="none" w:sz="0" w:space="0" w:color="auto"/>
                <w:right w:val="none" w:sz="0" w:space="0" w:color="auto"/>
              </w:divBdr>
            </w:div>
          </w:divsChild>
        </w:div>
        <w:div w:id="343559386">
          <w:marLeft w:val="0"/>
          <w:marRight w:val="0"/>
          <w:marTop w:val="0"/>
          <w:marBottom w:val="0"/>
          <w:divBdr>
            <w:top w:val="none" w:sz="0" w:space="0" w:color="auto"/>
            <w:left w:val="none" w:sz="0" w:space="0" w:color="auto"/>
            <w:bottom w:val="none" w:sz="0" w:space="0" w:color="auto"/>
            <w:right w:val="none" w:sz="0" w:space="0" w:color="auto"/>
          </w:divBdr>
        </w:div>
        <w:div w:id="1260214002">
          <w:marLeft w:val="0"/>
          <w:marRight w:val="0"/>
          <w:marTop w:val="0"/>
          <w:marBottom w:val="0"/>
          <w:divBdr>
            <w:top w:val="none" w:sz="0" w:space="0" w:color="auto"/>
            <w:left w:val="none" w:sz="0" w:space="0" w:color="auto"/>
            <w:bottom w:val="none" w:sz="0" w:space="0" w:color="auto"/>
            <w:right w:val="none" w:sz="0" w:space="0" w:color="auto"/>
          </w:divBdr>
          <w:divsChild>
            <w:div w:id="1615676499">
              <w:marLeft w:val="0"/>
              <w:marRight w:val="0"/>
              <w:marTop w:val="0"/>
              <w:marBottom w:val="0"/>
              <w:divBdr>
                <w:top w:val="none" w:sz="0" w:space="0" w:color="auto"/>
                <w:left w:val="none" w:sz="0" w:space="0" w:color="auto"/>
                <w:bottom w:val="none" w:sz="0" w:space="0" w:color="auto"/>
                <w:right w:val="none" w:sz="0" w:space="0" w:color="auto"/>
              </w:divBdr>
            </w:div>
          </w:divsChild>
        </w:div>
        <w:div w:id="593561299">
          <w:marLeft w:val="0"/>
          <w:marRight w:val="0"/>
          <w:marTop w:val="0"/>
          <w:marBottom w:val="0"/>
          <w:divBdr>
            <w:top w:val="none" w:sz="0" w:space="0" w:color="auto"/>
            <w:left w:val="none" w:sz="0" w:space="0" w:color="auto"/>
            <w:bottom w:val="none" w:sz="0" w:space="0" w:color="auto"/>
            <w:right w:val="none" w:sz="0" w:space="0" w:color="auto"/>
          </w:divBdr>
        </w:div>
        <w:div w:id="603270625">
          <w:marLeft w:val="0"/>
          <w:marRight w:val="0"/>
          <w:marTop w:val="0"/>
          <w:marBottom w:val="0"/>
          <w:divBdr>
            <w:top w:val="none" w:sz="0" w:space="0" w:color="auto"/>
            <w:left w:val="none" w:sz="0" w:space="0" w:color="auto"/>
            <w:bottom w:val="none" w:sz="0" w:space="0" w:color="auto"/>
            <w:right w:val="none" w:sz="0" w:space="0" w:color="auto"/>
          </w:divBdr>
          <w:divsChild>
            <w:div w:id="1141268581">
              <w:marLeft w:val="0"/>
              <w:marRight w:val="0"/>
              <w:marTop w:val="0"/>
              <w:marBottom w:val="0"/>
              <w:divBdr>
                <w:top w:val="none" w:sz="0" w:space="0" w:color="auto"/>
                <w:left w:val="none" w:sz="0" w:space="0" w:color="auto"/>
                <w:bottom w:val="none" w:sz="0" w:space="0" w:color="auto"/>
                <w:right w:val="none" w:sz="0" w:space="0" w:color="auto"/>
              </w:divBdr>
            </w:div>
          </w:divsChild>
        </w:div>
        <w:div w:id="668749695">
          <w:marLeft w:val="0"/>
          <w:marRight w:val="0"/>
          <w:marTop w:val="0"/>
          <w:marBottom w:val="0"/>
          <w:divBdr>
            <w:top w:val="none" w:sz="0" w:space="0" w:color="auto"/>
            <w:left w:val="none" w:sz="0" w:space="0" w:color="auto"/>
            <w:bottom w:val="none" w:sz="0" w:space="0" w:color="auto"/>
            <w:right w:val="none" w:sz="0" w:space="0" w:color="auto"/>
          </w:divBdr>
        </w:div>
        <w:div w:id="2062820022">
          <w:marLeft w:val="0"/>
          <w:marRight w:val="0"/>
          <w:marTop w:val="0"/>
          <w:marBottom w:val="0"/>
          <w:divBdr>
            <w:top w:val="none" w:sz="0" w:space="0" w:color="auto"/>
            <w:left w:val="none" w:sz="0" w:space="0" w:color="auto"/>
            <w:bottom w:val="none" w:sz="0" w:space="0" w:color="auto"/>
            <w:right w:val="none" w:sz="0" w:space="0" w:color="auto"/>
          </w:divBdr>
          <w:divsChild>
            <w:div w:id="1398167348">
              <w:marLeft w:val="0"/>
              <w:marRight w:val="0"/>
              <w:marTop w:val="0"/>
              <w:marBottom w:val="0"/>
              <w:divBdr>
                <w:top w:val="none" w:sz="0" w:space="0" w:color="auto"/>
                <w:left w:val="none" w:sz="0" w:space="0" w:color="auto"/>
                <w:bottom w:val="none" w:sz="0" w:space="0" w:color="auto"/>
                <w:right w:val="none" w:sz="0" w:space="0" w:color="auto"/>
              </w:divBdr>
            </w:div>
          </w:divsChild>
        </w:div>
        <w:div w:id="1087964486">
          <w:marLeft w:val="0"/>
          <w:marRight w:val="0"/>
          <w:marTop w:val="0"/>
          <w:marBottom w:val="0"/>
          <w:divBdr>
            <w:top w:val="none" w:sz="0" w:space="0" w:color="auto"/>
            <w:left w:val="none" w:sz="0" w:space="0" w:color="auto"/>
            <w:bottom w:val="none" w:sz="0" w:space="0" w:color="auto"/>
            <w:right w:val="none" w:sz="0" w:space="0" w:color="auto"/>
          </w:divBdr>
        </w:div>
        <w:div w:id="1061557502">
          <w:marLeft w:val="0"/>
          <w:marRight w:val="0"/>
          <w:marTop w:val="0"/>
          <w:marBottom w:val="0"/>
          <w:divBdr>
            <w:top w:val="none" w:sz="0" w:space="0" w:color="auto"/>
            <w:left w:val="none" w:sz="0" w:space="0" w:color="auto"/>
            <w:bottom w:val="none" w:sz="0" w:space="0" w:color="auto"/>
            <w:right w:val="none" w:sz="0" w:space="0" w:color="auto"/>
          </w:divBdr>
          <w:divsChild>
            <w:div w:id="1340695867">
              <w:marLeft w:val="0"/>
              <w:marRight w:val="0"/>
              <w:marTop w:val="0"/>
              <w:marBottom w:val="0"/>
              <w:divBdr>
                <w:top w:val="none" w:sz="0" w:space="0" w:color="auto"/>
                <w:left w:val="none" w:sz="0" w:space="0" w:color="auto"/>
                <w:bottom w:val="none" w:sz="0" w:space="0" w:color="auto"/>
                <w:right w:val="none" w:sz="0" w:space="0" w:color="auto"/>
              </w:divBdr>
            </w:div>
          </w:divsChild>
        </w:div>
        <w:div w:id="1374967154">
          <w:marLeft w:val="0"/>
          <w:marRight w:val="0"/>
          <w:marTop w:val="0"/>
          <w:marBottom w:val="0"/>
          <w:divBdr>
            <w:top w:val="none" w:sz="0" w:space="0" w:color="auto"/>
            <w:left w:val="none" w:sz="0" w:space="0" w:color="auto"/>
            <w:bottom w:val="none" w:sz="0" w:space="0" w:color="auto"/>
            <w:right w:val="none" w:sz="0" w:space="0" w:color="auto"/>
          </w:divBdr>
        </w:div>
        <w:div w:id="500464349">
          <w:marLeft w:val="0"/>
          <w:marRight w:val="0"/>
          <w:marTop w:val="0"/>
          <w:marBottom w:val="0"/>
          <w:divBdr>
            <w:top w:val="none" w:sz="0" w:space="0" w:color="auto"/>
            <w:left w:val="none" w:sz="0" w:space="0" w:color="auto"/>
            <w:bottom w:val="none" w:sz="0" w:space="0" w:color="auto"/>
            <w:right w:val="none" w:sz="0" w:space="0" w:color="auto"/>
          </w:divBdr>
          <w:divsChild>
            <w:div w:id="221135701">
              <w:marLeft w:val="0"/>
              <w:marRight w:val="0"/>
              <w:marTop w:val="0"/>
              <w:marBottom w:val="0"/>
              <w:divBdr>
                <w:top w:val="none" w:sz="0" w:space="0" w:color="auto"/>
                <w:left w:val="none" w:sz="0" w:space="0" w:color="auto"/>
                <w:bottom w:val="none" w:sz="0" w:space="0" w:color="auto"/>
                <w:right w:val="none" w:sz="0" w:space="0" w:color="auto"/>
              </w:divBdr>
            </w:div>
          </w:divsChild>
        </w:div>
        <w:div w:id="881751850">
          <w:marLeft w:val="0"/>
          <w:marRight w:val="0"/>
          <w:marTop w:val="300"/>
          <w:marBottom w:val="0"/>
          <w:divBdr>
            <w:top w:val="none" w:sz="0" w:space="0" w:color="auto"/>
            <w:left w:val="none" w:sz="0" w:space="0" w:color="auto"/>
            <w:bottom w:val="none" w:sz="0" w:space="0" w:color="auto"/>
            <w:right w:val="none" w:sz="0" w:space="0" w:color="auto"/>
          </w:divBdr>
          <w:divsChild>
            <w:div w:id="755899398">
              <w:marLeft w:val="0"/>
              <w:marRight w:val="0"/>
              <w:marTop w:val="0"/>
              <w:marBottom w:val="0"/>
              <w:divBdr>
                <w:top w:val="none" w:sz="0" w:space="0" w:color="auto"/>
                <w:left w:val="none" w:sz="0" w:space="0" w:color="auto"/>
                <w:bottom w:val="none" w:sz="0" w:space="0" w:color="auto"/>
                <w:right w:val="none" w:sz="0" w:space="0" w:color="auto"/>
              </w:divBdr>
              <w:divsChild>
                <w:div w:id="170681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09693">
          <w:marLeft w:val="0"/>
          <w:marRight w:val="0"/>
          <w:marTop w:val="300"/>
          <w:marBottom w:val="0"/>
          <w:divBdr>
            <w:top w:val="none" w:sz="0" w:space="0" w:color="auto"/>
            <w:left w:val="none" w:sz="0" w:space="0" w:color="auto"/>
            <w:bottom w:val="none" w:sz="0" w:space="0" w:color="auto"/>
            <w:right w:val="none" w:sz="0" w:space="0" w:color="auto"/>
          </w:divBdr>
          <w:divsChild>
            <w:div w:id="1672294195">
              <w:marLeft w:val="0"/>
              <w:marRight w:val="0"/>
              <w:marTop w:val="0"/>
              <w:marBottom w:val="0"/>
              <w:divBdr>
                <w:top w:val="none" w:sz="0" w:space="0" w:color="auto"/>
                <w:left w:val="none" w:sz="0" w:space="0" w:color="auto"/>
                <w:bottom w:val="none" w:sz="0" w:space="0" w:color="auto"/>
                <w:right w:val="none" w:sz="0" w:space="0" w:color="auto"/>
              </w:divBdr>
              <w:divsChild>
                <w:div w:id="921334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484641">
          <w:marLeft w:val="0"/>
          <w:marRight w:val="0"/>
          <w:marTop w:val="300"/>
          <w:marBottom w:val="0"/>
          <w:divBdr>
            <w:top w:val="none" w:sz="0" w:space="0" w:color="auto"/>
            <w:left w:val="none" w:sz="0" w:space="0" w:color="auto"/>
            <w:bottom w:val="none" w:sz="0" w:space="0" w:color="auto"/>
            <w:right w:val="none" w:sz="0" w:space="0" w:color="auto"/>
          </w:divBdr>
          <w:divsChild>
            <w:div w:id="853225556">
              <w:marLeft w:val="0"/>
              <w:marRight w:val="0"/>
              <w:marTop w:val="0"/>
              <w:marBottom w:val="0"/>
              <w:divBdr>
                <w:top w:val="none" w:sz="0" w:space="0" w:color="auto"/>
                <w:left w:val="none" w:sz="0" w:space="0" w:color="auto"/>
                <w:bottom w:val="none" w:sz="0" w:space="0" w:color="auto"/>
                <w:right w:val="none" w:sz="0" w:space="0" w:color="auto"/>
              </w:divBdr>
              <w:divsChild>
                <w:div w:id="759714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82600">
          <w:marLeft w:val="0"/>
          <w:marRight w:val="0"/>
          <w:marTop w:val="300"/>
          <w:marBottom w:val="0"/>
          <w:divBdr>
            <w:top w:val="none" w:sz="0" w:space="0" w:color="auto"/>
            <w:left w:val="none" w:sz="0" w:space="0" w:color="auto"/>
            <w:bottom w:val="none" w:sz="0" w:space="0" w:color="auto"/>
            <w:right w:val="none" w:sz="0" w:space="0" w:color="auto"/>
          </w:divBdr>
          <w:divsChild>
            <w:div w:id="1845241279">
              <w:marLeft w:val="0"/>
              <w:marRight w:val="0"/>
              <w:marTop w:val="0"/>
              <w:marBottom w:val="0"/>
              <w:divBdr>
                <w:top w:val="none" w:sz="0" w:space="0" w:color="auto"/>
                <w:left w:val="none" w:sz="0" w:space="0" w:color="auto"/>
                <w:bottom w:val="none" w:sz="0" w:space="0" w:color="auto"/>
                <w:right w:val="none" w:sz="0" w:space="0" w:color="auto"/>
              </w:divBdr>
              <w:divsChild>
                <w:div w:id="74738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779732">
      <w:bodyDiv w:val="1"/>
      <w:marLeft w:val="0"/>
      <w:marRight w:val="0"/>
      <w:marTop w:val="0"/>
      <w:marBottom w:val="0"/>
      <w:divBdr>
        <w:top w:val="none" w:sz="0" w:space="0" w:color="auto"/>
        <w:left w:val="none" w:sz="0" w:space="0" w:color="auto"/>
        <w:bottom w:val="none" w:sz="0" w:space="0" w:color="auto"/>
        <w:right w:val="none" w:sz="0" w:space="0" w:color="auto"/>
      </w:divBdr>
    </w:div>
    <w:div w:id="1526943344">
      <w:bodyDiv w:val="1"/>
      <w:marLeft w:val="0"/>
      <w:marRight w:val="0"/>
      <w:marTop w:val="0"/>
      <w:marBottom w:val="0"/>
      <w:divBdr>
        <w:top w:val="none" w:sz="0" w:space="0" w:color="auto"/>
        <w:left w:val="none" w:sz="0" w:space="0" w:color="auto"/>
        <w:bottom w:val="none" w:sz="0" w:space="0" w:color="auto"/>
        <w:right w:val="none" w:sz="0" w:space="0" w:color="auto"/>
      </w:divBdr>
    </w:div>
    <w:div w:id="1527791375">
      <w:bodyDiv w:val="1"/>
      <w:marLeft w:val="0"/>
      <w:marRight w:val="0"/>
      <w:marTop w:val="0"/>
      <w:marBottom w:val="0"/>
      <w:divBdr>
        <w:top w:val="none" w:sz="0" w:space="0" w:color="auto"/>
        <w:left w:val="none" w:sz="0" w:space="0" w:color="auto"/>
        <w:bottom w:val="none" w:sz="0" w:space="0" w:color="auto"/>
        <w:right w:val="none" w:sz="0" w:space="0" w:color="auto"/>
      </w:divBdr>
    </w:div>
    <w:div w:id="1528063171">
      <w:bodyDiv w:val="1"/>
      <w:marLeft w:val="0"/>
      <w:marRight w:val="0"/>
      <w:marTop w:val="0"/>
      <w:marBottom w:val="0"/>
      <w:divBdr>
        <w:top w:val="none" w:sz="0" w:space="0" w:color="auto"/>
        <w:left w:val="none" w:sz="0" w:space="0" w:color="auto"/>
        <w:bottom w:val="none" w:sz="0" w:space="0" w:color="auto"/>
        <w:right w:val="none" w:sz="0" w:space="0" w:color="auto"/>
      </w:divBdr>
      <w:divsChild>
        <w:div w:id="884291790">
          <w:marLeft w:val="0"/>
          <w:marRight w:val="0"/>
          <w:marTop w:val="0"/>
          <w:marBottom w:val="0"/>
          <w:divBdr>
            <w:top w:val="none" w:sz="0" w:space="0" w:color="auto"/>
            <w:left w:val="none" w:sz="0" w:space="0" w:color="auto"/>
            <w:bottom w:val="none" w:sz="0" w:space="0" w:color="auto"/>
            <w:right w:val="none" w:sz="0" w:space="0" w:color="auto"/>
          </w:divBdr>
        </w:div>
        <w:div w:id="524440430">
          <w:marLeft w:val="0"/>
          <w:marRight w:val="0"/>
          <w:marTop w:val="0"/>
          <w:marBottom w:val="0"/>
          <w:divBdr>
            <w:top w:val="none" w:sz="0" w:space="0" w:color="auto"/>
            <w:left w:val="none" w:sz="0" w:space="0" w:color="auto"/>
            <w:bottom w:val="none" w:sz="0" w:space="0" w:color="auto"/>
            <w:right w:val="none" w:sz="0" w:space="0" w:color="auto"/>
          </w:divBdr>
          <w:divsChild>
            <w:div w:id="1216622299">
              <w:marLeft w:val="0"/>
              <w:marRight w:val="0"/>
              <w:marTop w:val="0"/>
              <w:marBottom w:val="0"/>
              <w:divBdr>
                <w:top w:val="none" w:sz="0" w:space="0" w:color="auto"/>
                <w:left w:val="none" w:sz="0" w:space="0" w:color="auto"/>
                <w:bottom w:val="none" w:sz="0" w:space="0" w:color="auto"/>
                <w:right w:val="none" w:sz="0" w:space="0" w:color="auto"/>
              </w:divBdr>
            </w:div>
          </w:divsChild>
        </w:div>
        <w:div w:id="869076933">
          <w:marLeft w:val="0"/>
          <w:marRight w:val="0"/>
          <w:marTop w:val="0"/>
          <w:marBottom w:val="0"/>
          <w:divBdr>
            <w:top w:val="none" w:sz="0" w:space="0" w:color="auto"/>
            <w:left w:val="none" w:sz="0" w:space="0" w:color="auto"/>
            <w:bottom w:val="none" w:sz="0" w:space="0" w:color="auto"/>
            <w:right w:val="none" w:sz="0" w:space="0" w:color="auto"/>
          </w:divBdr>
        </w:div>
        <w:div w:id="797408867">
          <w:marLeft w:val="0"/>
          <w:marRight w:val="0"/>
          <w:marTop w:val="0"/>
          <w:marBottom w:val="0"/>
          <w:divBdr>
            <w:top w:val="none" w:sz="0" w:space="0" w:color="auto"/>
            <w:left w:val="none" w:sz="0" w:space="0" w:color="auto"/>
            <w:bottom w:val="none" w:sz="0" w:space="0" w:color="auto"/>
            <w:right w:val="none" w:sz="0" w:space="0" w:color="auto"/>
          </w:divBdr>
          <w:divsChild>
            <w:div w:id="148327340">
              <w:marLeft w:val="0"/>
              <w:marRight w:val="0"/>
              <w:marTop w:val="0"/>
              <w:marBottom w:val="0"/>
              <w:divBdr>
                <w:top w:val="none" w:sz="0" w:space="0" w:color="auto"/>
                <w:left w:val="none" w:sz="0" w:space="0" w:color="auto"/>
                <w:bottom w:val="none" w:sz="0" w:space="0" w:color="auto"/>
                <w:right w:val="none" w:sz="0" w:space="0" w:color="auto"/>
              </w:divBdr>
            </w:div>
          </w:divsChild>
        </w:div>
        <w:div w:id="1267155395">
          <w:marLeft w:val="0"/>
          <w:marRight w:val="0"/>
          <w:marTop w:val="0"/>
          <w:marBottom w:val="0"/>
          <w:divBdr>
            <w:top w:val="none" w:sz="0" w:space="0" w:color="auto"/>
            <w:left w:val="none" w:sz="0" w:space="0" w:color="auto"/>
            <w:bottom w:val="none" w:sz="0" w:space="0" w:color="auto"/>
            <w:right w:val="none" w:sz="0" w:space="0" w:color="auto"/>
          </w:divBdr>
        </w:div>
        <w:div w:id="823622968">
          <w:marLeft w:val="0"/>
          <w:marRight w:val="0"/>
          <w:marTop w:val="0"/>
          <w:marBottom w:val="0"/>
          <w:divBdr>
            <w:top w:val="none" w:sz="0" w:space="0" w:color="auto"/>
            <w:left w:val="none" w:sz="0" w:space="0" w:color="auto"/>
            <w:bottom w:val="none" w:sz="0" w:space="0" w:color="auto"/>
            <w:right w:val="none" w:sz="0" w:space="0" w:color="auto"/>
          </w:divBdr>
          <w:divsChild>
            <w:div w:id="5255559">
              <w:marLeft w:val="0"/>
              <w:marRight w:val="0"/>
              <w:marTop w:val="0"/>
              <w:marBottom w:val="0"/>
              <w:divBdr>
                <w:top w:val="none" w:sz="0" w:space="0" w:color="auto"/>
                <w:left w:val="none" w:sz="0" w:space="0" w:color="auto"/>
                <w:bottom w:val="none" w:sz="0" w:space="0" w:color="auto"/>
                <w:right w:val="none" w:sz="0" w:space="0" w:color="auto"/>
              </w:divBdr>
            </w:div>
          </w:divsChild>
        </w:div>
        <w:div w:id="78019012">
          <w:marLeft w:val="0"/>
          <w:marRight w:val="0"/>
          <w:marTop w:val="0"/>
          <w:marBottom w:val="0"/>
          <w:divBdr>
            <w:top w:val="none" w:sz="0" w:space="0" w:color="auto"/>
            <w:left w:val="none" w:sz="0" w:space="0" w:color="auto"/>
            <w:bottom w:val="none" w:sz="0" w:space="0" w:color="auto"/>
            <w:right w:val="none" w:sz="0" w:space="0" w:color="auto"/>
          </w:divBdr>
        </w:div>
        <w:div w:id="941104583">
          <w:marLeft w:val="0"/>
          <w:marRight w:val="0"/>
          <w:marTop w:val="0"/>
          <w:marBottom w:val="0"/>
          <w:divBdr>
            <w:top w:val="none" w:sz="0" w:space="0" w:color="auto"/>
            <w:left w:val="none" w:sz="0" w:space="0" w:color="auto"/>
            <w:bottom w:val="none" w:sz="0" w:space="0" w:color="auto"/>
            <w:right w:val="none" w:sz="0" w:space="0" w:color="auto"/>
          </w:divBdr>
          <w:divsChild>
            <w:div w:id="134757995">
              <w:marLeft w:val="0"/>
              <w:marRight w:val="0"/>
              <w:marTop w:val="0"/>
              <w:marBottom w:val="0"/>
              <w:divBdr>
                <w:top w:val="none" w:sz="0" w:space="0" w:color="auto"/>
                <w:left w:val="none" w:sz="0" w:space="0" w:color="auto"/>
                <w:bottom w:val="none" w:sz="0" w:space="0" w:color="auto"/>
                <w:right w:val="none" w:sz="0" w:space="0" w:color="auto"/>
              </w:divBdr>
            </w:div>
          </w:divsChild>
        </w:div>
        <w:div w:id="1674411683">
          <w:marLeft w:val="0"/>
          <w:marRight w:val="0"/>
          <w:marTop w:val="0"/>
          <w:marBottom w:val="0"/>
          <w:divBdr>
            <w:top w:val="none" w:sz="0" w:space="0" w:color="auto"/>
            <w:left w:val="none" w:sz="0" w:space="0" w:color="auto"/>
            <w:bottom w:val="none" w:sz="0" w:space="0" w:color="auto"/>
            <w:right w:val="none" w:sz="0" w:space="0" w:color="auto"/>
          </w:divBdr>
        </w:div>
        <w:div w:id="1651516668">
          <w:marLeft w:val="0"/>
          <w:marRight w:val="0"/>
          <w:marTop w:val="0"/>
          <w:marBottom w:val="0"/>
          <w:divBdr>
            <w:top w:val="none" w:sz="0" w:space="0" w:color="auto"/>
            <w:left w:val="none" w:sz="0" w:space="0" w:color="auto"/>
            <w:bottom w:val="none" w:sz="0" w:space="0" w:color="auto"/>
            <w:right w:val="none" w:sz="0" w:space="0" w:color="auto"/>
          </w:divBdr>
          <w:divsChild>
            <w:div w:id="1919896844">
              <w:marLeft w:val="0"/>
              <w:marRight w:val="0"/>
              <w:marTop w:val="0"/>
              <w:marBottom w:val="0"/>
              <w:divBdr>
                <w:top w:val="none" w:sz="0" w:space="0" w:color="auto"/>
                <w:left w:val="none" w:sz="0" w:space="0" w:color="auto"/>
                <w:bottom w:val="none" w:sz="0" w:space="0" w:color="auto"/>
                <w:right w:val="none" w:sz="0" w:space="0" w:color="auto"/>
              </w:divBdr>
            </w:div>
          </w:divsChild>
        </w:div>
        <w:div w:id="1636567492">
          <w:marLeft w:val="0"/>
          <w:marRight w:val="0"/>
          <w:marTop w:val="0"/>
          <w:marBottom w:val="0"/>
          <w:divBdr>
            <w:top w:val="none" w:sz="0" w:space="0" w:color="auto"/>
            <w:left w:val="none" w:sz="0" w:space="0" w:color="auto"/>
            <w:bottom w:val="none" w:sz="0" w:space="0" w:color="auto"/>
            <w:right w:val="none" w:sz="0" w:space="0" w:color="auto"/>
          </w:divBdr>
        </w:div>
        <w:div w:id="737442717">
          <w:marLeft w:val="0"/>
          <w:marRight w:val="0"/>
          <w:marTop w:val="0"/>
          <w:marBottom w:val="0"/>
          <w:divBdr>
            <w:top w:val="none" w:sz="0" w:space="0" w:color="auto"/>
            <w:left w:val="none" w:sz="0" w:space="0" w:color="auto"/>
            <w:bottom w:val="none" w:sz="0" w:space="0" w:color="auto"/>
            <w:right w:val="none" w:sz="0" w:space="0" w:color="auto"/>
          </w:divBdr>
          <w:divsChild>
            <w:div w:id="652217092">
              <w:marLeft w:val="0"/>
              <w:marRight w:val="0"/>
              <w:marTop w:val="0"/>
              <w:marBottom w:val="0"/>
              <w:divBdr>
                <w:top w:val="none" w:sz="0" w:space="0" w:color="auto"/>
                <w:left w:val="none" w:sz="0" w:space="0" w:color="auto"/>
                <w:bottom w:val="none" w:sz="0" w:space="0" w:color="auto"/>
                <w:right w:val="none" w:sz="0" w:space="0" w:color="auto"/>
              </w:divBdr>
            </w:div>
          </w:divsChild>
        </w:div>
        <w:div w:id="1689024596">
          <w:marLeft w:val="0"/>
          <w:marRight w:val="0"/>
          <w:marTop w:val="0"/>
          <w:marBottom w:val="0"/>
          <w:divBdr>
            <w:top w:val="none" w:sz="0" w:space="0" w:color="auto"/>
            <w:left w:val="none" w:sz="0" w:space="0" w:color="auto"/>
            <w:bottom w:val="none" w:sz="0" w:space="0" w:color="auto"/>
            <w:right w:val="none" w:sz="0" w:space="0" w:color="auto"/>
          </w:divBdr>
        </w:div>
        <w:div w:id="1288120400">
          <w:marLeft w:val="0"/>
          <w:marRight w:val="0"/>
          <w:marTop w:val="0"/>
          <w:marBottom w:val="0"/>
          <w:divBdr>
            <w:top w:val="none" w:sz="0" w:space="0" w:color="auto"/>
            <w:left w:val="none" w:sz="0" w:space="0" w:color="auto"/>
            <w:bottom w:val="none" w:sz="0" w:space="0" w:color="auto"/>
            <w:right w:val="none" w:sz="0" w:space="0" w:color="auto"/>
          </w:divBdr>
          <w:divsChild>
            <w:div w:id="1213345383">
              <w:marLeft w:val="0"/>
              <w:marRight w:val="0"/>
              <w:marTop w:val="0"/>
              <w:marBottom w:val="0"/>
              <w:divBdr>
                <w:top w:val="none" w:sz="0" w:space="0" w:color="auto"/>
                <w:left w:val="none" w:sz="0" w:space="0" w:color="auto"/>
                <w:bottom w:val="none" w:sz="0" w:space="0" w:color="auto"/>
                <w:right w:val="none" w:sz="0" w:space="0" w:color="auto"/>
              </w:divBdr>
            </w:div>
          </w:divsChild>
        </w:div>
        <w:div w:id="327250204">
          <w:marLeft w:val="0"/>
          <w:marRight w:val="0"/>
          <w:marTop w:val="300"/>
          <w:marBottom w:val="0"/>
          <w:divBdr>
            <w:top w:val="none" w:sz="0" w:space="0" w:color="auto"/>
            <w:left w:val="none" w:sz="0" w:space="0" w:color="auto"/>
            <w:bottom w:val="none" w:sz="0" w:space="0" w:color="auto"/>
            <w:right w:val="none" w:sz="0" w:space="0" w:color="auto"/>
          </w:divBdr>
          <w:divsChild>
            <w:div w:id="1381248274">
              <w:marLeft w:val="0"/>
              <w:marRight w:val="0"/>
              <w:marTop w:val="0"/>
              <w:marBottom w:val="0"/>
              <w:divBdr>
                <w:top w:val="none" w:sz="0" w:space="0" w:color="auto"/>
                <w:left w:val="none" w:sz="0" w:space="0" w:color="auto"/>
                <w:bottom w:val="none" w:sz="0" w:space="0" w:color="auto"/>
                <w:right w:val="none" w:sz="0" w:space="0" w:color="auto"/>
              </w:divBdr>
              <w:divsChild>
                <w:div w:id="367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47642822">
      <w:bodyDiv w:val="1"/>
      <w:marLeft w:val="0"/>
      <w:marRight w:val="0"/>
      <w:marTop w:val="0"/>
      <w:marBottom w:val="0"/>
      <w:divBdr>
        <w:top w:val="none" w:sz="0" w:space="0" w:color="auto"/>
        <w:left w:val="none" w:sz="0" w:space="0" w:color="auto"/>
        <w:bottom w:val="none" w:sz="0" w:space="0" w:color="auto"/>
        <w:right w:val="none" w:sz="0" w:space="0" w:color="auto"/>
      </w:divBdr>
      <w:divsChild>
        <w:div w:id="1342973254">
          <w:marLeft w:val="0"/>
          <w:marRight w:val="0"/>
          <w:marTop w:val="0"/>
          <w:marBottom w:val="0"/>
          <w:divBdr>
            <w:top w:val="none" w:sz="0" w:space="0" w:color="auto"/>
            <w:left w:val="none" w:sz="0" w:space="0" w:color="auto"/>
            <w:bottom w:val="none" w:sz="0" w:space="0" w:color="auto"/>
            <w:right w:val="none" w:sz="0" w:space="0" w:color="auto"/>
          </w:divBdr>
        </w:div>
        <w:div w:id="1530874932">
          <w:marLeft w:val="0"/>
          <w:marRight w:val="0"/>
          <w:marTop w:val="0"/>
          <w:marBottom w:val="0"/>
          <w:divBdr>
            <w:top w:val="none" w:sz="0" w:space="0" w:color="auto"/>
            <w:left w:val="none" w:sz="0" w:space="0" w:color="auto"/>
            <w:bottom w:val="none" w:sz="0" w:space="0" w:color="auto"/>
            <w:right w:val="none" w:sz="0" w:space="0" w:color="auto"/>
          </w:divBdr>
          <w:divsChild>
            <w:div w:id="2044355880">
              <w:marLeft w:val="0"/>
              <w:marRight w:val="0"/>
              <w:marTop w:val="0"/>
              <w:marBottom w:val="0"/>
              <w:divBdr>
                <w:top w:val="none" w:sz="0" w:space="0" w:color="auto"/>
                <w:left w:val="none" w:sz="0" w:space="0" w:color="auto"/>
                <w:bottom w:val="none" w:sz="0" w:space="0" w:color="auto"/>
                <w:right w:val="none" w:sz="0" w:space="0" w:color="auto"/>
              </w:divBdr>
            </w:div>
          </w:divsChild>
        </w:div>
        <w:div w:id="64959980">
          <w:marLeft w:val="0"/>
          <w:marRight w:val="0"/>
          <w:marTop w:val="0"/>
          <w:marBottom w:val="0"/>
          <w:divBdr>
            <w:top w:val="none" w:sz="0" w:space="0" w:color="auto"/>
            <w:left w:val="none" w:sz="0" w:space="0" w:color="auto"/>
            <w:bottom w:val="none" w:sz="0" w:space="0" w:color="auto"/>
            <w:right w:val="none" w:sz="0" w:space="0" w:color="auto"/>
          </w:divBdr>
        </w:div>
        <w:div w:id="151023225">
          <w:marLeft w:val="0"/>
          <w:marRight w:val="0"/>
          <w:marTop w:val="0"/>
          <w:marBottom w:val="0"/>
          <w:divBdr>
            <w:top w:val="none" w:sz="0" w:space="0" w:color="auto"/>
            <w:left w:val="none" w:sz="0" w:space="0" w:color="auto"/>
            <w:bottom w:val="none" w:sz="0" w:space="0" w:color="auto"/>
            <w:right w:val="none" w:sz="0" w:space="0" w:color="auto"/>
          </w:divBdr>
          <w:divsChild>
            <w:div w:id="1196426611">
              <w:marLeft w:val="0"/>
              <w:marRight w:val="0"/>
              <w:marTop w:val="0"/>
              <w:marBottom w:val="0"/>
              <w:divBdr>
                <w:top w:val="none" w:sz="0" w:space="0" w:color="auto"/>
                <w:left w:val="none" w:sz="0" w:space="0" w:color="auto"/>
                <w:bottom w:val="none" w:sz="0" w:space="0" w:color="auto"/>
                <w:right w:val="none" w:sz="0" w:space="0" w:color="auto"/>
              </w:divBdr>
            </w:div>
          </w:divsChild>
        </w:div>
        <w:div w:id="1189756716">
          <w:marLeft w:val="0"/>
          <w:marRight w:val="0"/>
          <w:marTop w:val="0"/>
          <w:marBottom w:val="0"/>
          <w:divBdr>
            <w:top w:val="none" w:sz="0" w:space="0" w:color="auto"/>
            <w:left w:val="none" w:sz="0" w:space="0" w:color="auto"/>
            <w:bottom w:val="none" w:sz="0" w:space="0" w:color="auto"/>
            <w:right w:val="none" w:sz="0" w:space="0" w:color="auto"/>
          </w:divBdr>
        </w:div>
        <w:div w:id="523058213">
          <w:marLeft w:val="0"/>
          <w:marRight w:val="0"/>
          <w:marTop w:val="0"/>
          <w:marBottom w:val="0"/>
          <w:divBdr>
            <w:top w:val="none" w:sz="0" w:space="0" w:color="auto"/>
            <w:left w:val="none" w:sz="0" w:space="0" w:color="auto"/>
            <w:bottom w:val="none" w:sz="0" w:space="0" w:color="auto"/>
            <w:right w:val="none" w:sz="0" w:space="0" w:color="auto"/>
          </w:divBdr>
          <w:divsChild>
            <w:div w:id="383338955">
              <w:marLeft w:val="0"/>
              <w:marRight w:val="0"/>
              <w:marTop w:val="0"/>
              <w:marBottom w:val="0"/>
              <w:divBdr>
                <w:top w:val="none" w:sz="0" w:space="0" w:color="auto"/>
                <w:left w:val="none" w:sz="0" w:space="0" w:color="auto"/>
                <w:bottom w:val="none" w:sz="0" w:space="0" w:color="auto"/>
                <w:right w:val="none" w:sz="0" w:space="0" w:color="auto"/>
              </w:divBdr>
            </w:div>
          </w:divsChild>
        </w:div>
        <w:div w:id="2015329430">
          <w:marLeft w:val="0"/>
          <w:marRight w:val="0"/>
          <w:marTop w:val="0"/>
          <w:marBottom w:val="0"/>
          <w:divBdr>
            <w:top w:val="none" w:sz="0" w:space="0" w:color="auto"/>
            <w:left w:val="none" w:sz="0" w:space="0" w:color="auto"/>
            <w:bottom w:val="none" w:sz="0" w:space="0" w:color="auto"/>
            <w:right w:val="none" w:sz="0" w:space="0" w:color="auto"/>
          </w:divBdr>
        </w:div>
        <w:div w:id="724067459">
          <w:marLeft w:val="0"/>
          <w:marRight w:val="0"/>
          <w:marTop w:val="0"/>
          <w:marBottom w:val="0"/>
          <w:divBdr>
            <w:top w:val="none" w:sz="0" w:space="0" w:color="auto"/>
            <w:left w:val="none" w:sz="0" w:space="0" w:color="auto"/>
            <w:bottom w:val="none" w:sz="0" w:space="0" w:color="auto"/>
            <w:right w:val="none" w:sz="0" w:space="0" w:color="auto"/>
          </w:divBdr>
          <w:divsChild>
            <w:div w:id="689263359">
              <w:marLeft w:val="0"/>
              <w:marRight w:val="0"/>
              <w:marTop w:val="0"/>
              <w:marBottom w:val="0"/>
              <w:divBdr>
                <w:top w:val="none" w:sz="0" w:space="0" w:color="auto"/>
                <w:left w:val="none" w:sz="0" w:space="0" w:color="auto"/>
                <w:bottom w:val="none" w:sz="0" w:space="0" w:color="auto"/>
                <w:right w:val="none" w:sz="0" w:space="0" w:color="auto"/>
              </w:divBdr>
            </w:div>
          </w:divsChild>
        </w:div>
        <w:div w:id="163325062">
          <w:marLeft w:val="0"/>
          <w:marRight w:val="0"/>
          <w:marTop w:val="0"/>
          <w:marBottom w:val="0"/>
          <w:divBdr>
            <w:top w:val="none" w:sz="0" w:space="0" w:color="auto"/>
            <w:left w:val="none" w:sz="0" w:space="0" w:color="auto"/>
            <w:bottom w:val="none" w:sz="0" w:space="0" w:color="auto"/>
            <w:right w:val="none" w:sz="0" w:space="0" w:color="auto"/>
          </w:divBdr>
        </w:div>
        <w:div w:id="94247785">
          <w:marLeft w:val="0"/>
          <w:marRight w:val="0"/>
          <w:marTop w:val="0"/>
          <w:marBottom w:val="0"/>
          <w:divBdr>
            <w:top w:val="none" w:sz="0" w:space="0" w:color="auto"/>
            <w:left w:val="none" w:sz="0" w:space="0" w:color="auto"/>
            <w:bottom w:val="none" w:sz="0" w:space="0" w:color="auto"/>
            <w:right w:val="none" w:sz="0" w:space="0" w:color="auto"/>
          </w:divBdr>
          <w:divsChild>
            <w:div w:id="1110474731">
              <w:marLeft w:val="0"/>
              <w:marRight w:val="0"/>
              <w:marTop w:val="0"/>
              <w:marBottom w:val="0"/>
              <w:divBdr>
                <w:top w:val="none" w:sz="0" w:space="0" w:color="auto"/>
                <w:left w:val="none" w:sz="0" w:space="0" w:color="auto"/>
                <w:bottom w:val="none" w:sz="0" w:space="0" w:color="auto"/>
                <w:right w:val="none" w:sz="0" w:space="0" w:color="auto"/>
              </w:divBdr>
            </w:div>
          </w:divsChild>
        </w:div>
        <w:div w:id="591280924">
          <w:marLeft w:val="0"/>
          <w:marRight w:val="0"/>
          <w:marTop w:val="0"/>
          <w:marBottom w:val="0"/>
          <w:divBdr>
            <w:top w:val="none" w:sz="0" w:space="0" w:color="auto"/>
            <w:left w:val="none" w:sz="0" w:space="0" w:color="auto"/>
            <w:bottom w:val="none" w:sz="0" w:space="0" w:color="auto"/>
            <w:right w:val="none" w:sz="0" w:space="0" w:color="auto"/>
          </w:divBdr>
        </w:div>
        <w:div w:id="851646814">
          <w:marLeft w:val="0"/>
          <w:marRight w:val="0"/>
          <w:marTop w:val="0"/>
          <w:marBottom w:val="0"/>
          <w:divBdr>
            <w:top w:val="none" w:sz="0" w:space="0" w:color="auto"/>
            <w:left w:val="none" w:sz="0" w:space="0" w:color="auto"/>
            <w:bottom w:val="none" w:sz="0" w:space="0" w:color="auto"/>
            <w:right w:val="none" w:sz="0" w:space="0" w:color="auto"/>
          </w:divBdr>
          <w:divsChild>
            <w:div w:id="1149638866">
              <w:marLeft w:val="0"/>
              <w:marRight w:val="0"/>
              <w:marTop w:val="0"/>
              <w:marBottom w:val="0"/>
              <w:divBdr>
                <w:top w:val="none" w:sz="0" w:space="0" w:color="auto"/>
                <w:left w:val="none" w:sz="0" w:space="0" w:color="auto"/>
                <w:bottom w:val="none" w:sz="0" w:space="0" w:color="auto"/>
                <w:right w:val="none" w:sz="0" w:space="0" w:color="auto"/>
              </w:divBdr>
            </w:div>
          </w:divsChild>
        </w:div>
        <w:div w:id="1154681698">
          <w:marLeft w:val="0"/>
          <w:marRight w:val="0"/>
          <w:marTop w:val="0"/>
          <w:marBottom w:val="0"/>
          <w:divBdr>
            <w:top w:val="none" w:sz="0" w:space="0" w:color="auto"/>
            <w:left w:val="none" w:sz="0" w:space="0" w:color="auto"/>
            <w:bottom w:val="none" w:sz="0" w:space="0" w:color="auto"/>
            <w:right w:val="none" w:sz="0" w:space="0" w:color="auto"/>
          </w:divBdr>
        </w:div>
        <w:div w:id="1243829958">
          <w:marLeft w:val="0"/>
          <w:marRight w:val="0"/>
          <w:marTop w:val="0"/>
          <w:marBottom w:val="0"/>
          <w:divBdr>
            <w:top w:val="none" w:sz="0" w:space="0" w:color="auto"/>
            <w:left w:val="none" w:sz="0" w:space="0" w:color="auto"/>
            <w:bottom w:val="none" w:sz="0" w:space="0" w:color="auto"/>
            <w:right w:val="none" w:sz="0" w:space="0" w:color="auto"/>
          </w:divBdr>
          <w:divsChild>
            <w:div w:id="722749373">
              <w:marLeft w:val="0"/>
              <w:marRight w:val="0"/>
              <w:marTop w:val="0"/>
              <w:marBottom w:val="0"/>
              <w:divBdr>
                <w:top w:val="none" w:sz="0" w:space="0" w:color="auto"/>
                <w:left w:val="none" w:sz="0" w:space="0" w:color="auto"/>
                <w:bottom w:val="none" w:sz="0" w:space="0" w:color="auto"/>
                <w:right w:val="none" w:sz="0" w:space="0" w:color="auto"/>
              </w:divBdr>
            </w:div>
          </w:divsChild>
        </w:div>
        <w:div w:id="835026195">
          <w:marLeft w:val="0"/>
          <w:marRight w:val="0"/>
          <w:marTop w:val="300"/>
          <w:marBottom w:val="0"/>
          <w:divBdr>
            <w:top w:val="none" w:sz="0" w:space="0" w:color="auto"/>
            <w:left w:val="none" w:sz="0" w:space="0" w:color="auto"/>
            <w:bottom w:val="none" w:sz="0" w:space="0" w:color="auto"/>
            <w:right w:val="none" w:sz="0" w:space="0" w:color="auto"/>
          </w:divBdr>
          <w:divsChild>
            <w:div w:id="797797438">
              <w:marLeft w:val="0"/>
              <w:marRight w:val="0"/>
              <w:marTop w:val="0"/>
              <w:marBottom w:val="0"/>
              <w:divBdr>
                <w:top w:val="none" w:sz="0" w:space="0" w:color="auto"/>
                <w:left w:val="none" w:sz="0" w:space="0" w:color="auto"/>
                <w:bottom w:val="none" w:sz="0" w:space="0" w:color="auto"/>
                <w:right w:val="none" w:sz="0" w:space="0" w:color="auto"/>
              </w:divBdr>
              <w:divsChild>
                <w:div w:id="47457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20203">
          <w:marLeft w:val="0"/>
          <w:marRight w:val="0"/>
          <w:marTop w:val="300"/>
          <w:marBottom w:val="0"/>
          <w:divBdr>
            <w:top w:val="none" w:sz="0" w:space="0" w:color="auto"/>
            <w:left w:val="none" w:sz="0" w:space="0" w:color="auto"/>
            <w:bottom w:val="none" w:sz="0" w:space="0" w:color="auto"/>
            <w:right w:val="none" w:sz="0" w:space="0" w:color="auto"/>
          </w:divBdr>
          <w:divsChild>
            <w:div w:id="546376979">
              <w:marLeft w:val="0"/>
              <w:marRight w:val="0"/>
              <w:marTop w:val="0"/>
              <w:marBottom w:val="0"/>
              <w:divBdr>
                <w:top w:val="none" w:sz="0" w:space="0" w:color="auto"/>
                <w:left w:val="none" w:sz="0" w:space="0" w:color="auto"/>
                <w:bottom w:val="none" w:sz="0" w:space="0" w:color="auto"/>
                <w:right w:val="none" w:sz="0" w:space="0" w:color="auto"/>
              </w:divBdr>
              <w:divsChild>
                <w:div w:id="160183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451666">
          <w:marLeft w:val="0"/>
          <w:marRight w:val="0"/>
          <w:marTop w:val="300"/>
          <w:marBottom w:val="0"/>
          <w:divBdr>
            <w:top w:val="none" w:sz="0" w:space="0" w:color="auto"/>
            <w:left w:val="none" w:sz="0" w:space="0" w:color="auto"/>
            <w:bottom w:val="none" w:sz="0" w:space="0" w:color="auto"/>
            <w:right w:val="none" w:sz="0" w:space="0" w:color="auto"/>
          </w:divBdr>
          <w:divsChild>
            <w:div w:id="1529489077">
              <w:marLeft w:val="0"/>
              <w:marRight w:val="0"/>
              <w:marTop w:val="0"/>
              <w:marBottom w:val="0"/>
              <w:divBdr>
                <w:top w:val="none" w:sz="0" w:space="0" w:color="auto"/>
                <w:left w:val="none" w:sz="0" w:space="0" w:color="auto"/>
                <w:bottom w:val="none" w:sz="0" w:space="0" w:color="auto"/>
                <w:right w:val="none" w:sz="0" w:space="0" w:color="auto"/>
              </w:divBdr>
              <w:divsChild>
                <w:div w:id="143505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244143">
          <w:marLeft w:val="0"/>
          <w:marRight w:val="0"/>
          <w:marTop w:val="300"/>
          <w:marBottom w:val="0"/>
          <w:divBdr>
            <w:top w:val="none" w:sz="0" w:space="0" w:color="auto"/>
            <w:left w:val="none" w:sz="0" w:space="0" w:color="auto"/>
            <w:bottom w:val="none" w:sz="0" w:space="0" w:color="auto"/>
            <w:right w:val="none" w:sz="0" w:space="0" w:color="auto"/>
          </w:divBdr>
          <w:divsChild>
            <w:div w:id="2040929547">
              <w:marLeft w:val="0"/>
              <w:marRight w:val="0"/>
              <w:marTop w:val="0"/>
              <w:marBottom w:val="0"/>
              <w:divBdr>
                <w:top w:val="none" w:sz="0" w:space="0" w:color="auto"/>
                <w:left w:val="none" w:sz="0" w:space="0" w:color="auto"/>
                <w:bottom w:val="none" w:sz="0" w:space="0" w:color="auto"/>
                <w:right w:val="none" w:sz="0" w:space="0" w:color="auto"/>
              </w:divBdr>
              <w:divsChild>
                <w:div w:id="102802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652759950">
          <w:marLeft w:val="0"/>
          <w:marRight w:val="0"/>
          <w:marTop w:val="0"/>
          <w:marBottom w:val="0"/>
          <w:divBdr>
            <w:top w:val="none" w:sz="0" w:space="0" w:color="auto"/>
            <w:left w:val="none" w:sz="0" w:space="0" w:color="auto"/>
            <w:bottom w:val="none" w:sz="0" w:space="0" w:color="auto"/>
            <w:right w:val="none" w:sz="0" w:space="0" w:color="auto"/>
          </w:divBdr>
        </w:div>
        <w:div w:id="1384064170">
          <w:marLeft w:val="0"/>
          <w:marRight w:val="0"/>
          <w:marTop w:val="0"/>
          <w:marBottom w:val="0"/>
          <w:divBdr>
            <w:top w:val="none" w:sz="0" w:space="0" w:color="auto"/>
            <w:left w:val="none" w:sz="0" w:space="0" w:color="auto"/>
            <w:bottom w:val="none" w:sz="0" w:space="0" w:color="auto"/>
            <w:right w:val="none" w:sz="0" w:space="0" w:color="auto"/>
          </w:divBdr>
          <w:divsChild>
            <w:div w:id="341784815">
              <w:marLeft w:val="0"/>
              <w:marRight w:val="0"/>
              <w:marTop w:val="0"/>
              <w:marBottom w:val="0"/>
              <w:divBdr>
                <w:top w:val="none" w:sz="0" w:space="0" w:color="auto"/>
                <w:left w:val="none" w:sz="0" w:space="0" w:color="auto"/>
                <w:bottom w:val="none" w:sz="0" w:space="0" w:color="auto"/>
                <w:right w:val="none" w:sz="0" w:space="0" w:color="auto"/>
              </w:divBdr>
            </w:div>
          </w:divsChild>
        </w:div>
        <w:div w:id="421726941">
          <w:marLeft w:val="0"/>
          <w:marRight w:val="0"/>
          <w:marTop w:val="0"/>
          <w:marBottom w:val="0"/>
          <w:divBdr>
            <w:top w:val="none" w:sz="0" w:space="0" w:color="auto"/>
            <w:left w:val="none" w:sz="0" w:space="0" w:color="auto"/>
            <w:bottom w:val="none" w:sz="0" w:space="0" w:color="auto"/>
            <w:right w:val="none" w:sz="0" w:space="0" w:color="auto"/>
          </w:divBdr>
        </w:div>
        <w:div w:id="1942302339">
          <w:marLeft w:val="0"/>
          <w:marRight w:val="0"/>
          <w:marTop w:val="0"/>
          <w:marBottom w:val="0"/>
          <w:divBdr>
            <w:top w:val="none" w:sz="0" w:space="0" w:color="auto"/>
            <w:left w:val="none" w:sz="0" w:space="0" w:color="auto"/>
            <w:bottom w:val="none" w:sz="0" w:space="0" w:color="auto"/>
            <w:right w:val="none" w:sz="0" w:space="0" w:color="auto"/>
          </w:divBdr>
          <w:divsChild>
            <w:div w:id="1318027196">
              <w:marLeft w:val="0"/>
              <w:marRight w:val="0"/>
              <w:marTop w:val="0"/>
              <w:marBottom w:val="0"/>
              <w:divBdr>
                <w:top w:val="none" w:sz="0" w:space="0" w:color="auto"/>
                <w:left w:val="none" w:sz="0" w:space="0" w:color="auto"/>
                <w:bottom w:val="none" w:sz="0" w:space="0" w:color="auto"/>
                <w:right w:val="none" w:sz="0" w:space="0" w:color="auto"/>
              </w:divBdr>
            </w:div>
          </w:divsChild>
        </w:div>
        <w:div w:id="1568151626">
          <w:marLeft w:val="0"/>
          <w:marRight w:val="0"/>
          <w:marTop w:val="0"/>
          <w:marBottom w:val="0"/>
          <w:divBdr>
            <w:top w:val="none" w:sz="0" w:space="0" w:color="auto"/>
            <w:left w:val="none" w:sz="0" w:space="0" w:color="auto"/>
            <w:bottom w:val="none" w:sz="0" w:space="0" w:color="auto"/>
            <w:right w:val="none" w:sz="0" w:space="0" w:color="auto"/>
          </w:divBdr>
        </w:div>
        <w:div w:id="533617735">
          <w:marLeft w:val="0"/>
          <w:marRight w:val="0"/>
          <w:marTop w:val="0"/>
          <w:marBottom w:val="0"/>
          <w:divBdr>
            <w:top w:val="none" w:sz="0" w:space="0" w:color="auto"/>
            <w:left w:val="none" w:sz="0" w:space="0" w:color="auto"/>
            <w:bottom w:val="none" w:sz="0" w:space="0" w:color="auto"/>
            <w:right w:val="none" w:sz="0" w:space="0" w:color="auto"/>
          </w:divBdr>
          <w:divsChild>
            <w:div w:id="1429079972">
              <w:marLeft w:val="0"/>
              <w:marRight w:val="0"/>
              <w:marTop w:val="0"/>
              <w:marBottom w:val="0"/>
              <w:divBdr>
                <w:top w:val="none" w:sz="0" w:space="0" w:color="auto"/>
                <w:left w:val="none" w:sz="0" w:space="0" w:color="auto"/>
                <w:bottom w:val="none" w:sz="0" w:space="0" w:color="auto"/>
                <w:right w:val="none" w:sz="0" w:space="0" w:color="auto"/>
              </w:divBdr>
            </w:div>
          </w:divsChild>
        </w:div>
        <w:div w:id="561522989">
          <w:marLeft w:val="0"/>
          <w:marRight w:val="0"/>
          <w:marTop w:val="0"/>
          <w:marBottom w:val="0"/>
          <w:divBdr>
            <w:top w:val="none" w:sz="0" w:space="0" w:color="auto"/>
            <w:left w:val="none" w:sz="0" w:space="0" w:color="auto"/>
            <w:bottom w:val="none" w:sz="0" w:space="0" w:color="auto"/>
            <w:right w:val="none" w:sz="0" w:space="0" w:color="auto"/>
          </w:divBdr>
        </w:div>
        <w:div w:id="1793549395">
          <w:marLeft w:val="0"/>
          <w:marRight w:val="0"/>
          <w:marTop w:val="0"/>
          <w:marBottom w:val="0"/>
          <w:divBdr>
            <w:top w:val="none" w:sz="0" w:space="0" w:color="auto"/>
            <w:left w:val="none" w:sz="0" w:space="0" w:color="auto"/>
            <w:bottom w:val="none" w:sz="0" w:space="0" w:color="auto"/>
            <w:right w:val="none" w:sz="0" w:space="0" w:color="auto"/>
          </w:divBdr>
          <w:divsChild>
            <w:div w:id="907150729">
              <w:marLeft w:val="0"/>
              <w:marRight w:val="0"/>
              <w:marTop w:val="0"/>
              <w:marBottom w:val="0"/>
              <w:divBdr>
                <w:top w:val="none" w:sz="0" w:space="0" w:color="auto"/>
                <w:left w:val="none" w:sz="0" w:space="0" w:color="auto"/>
                <w:bottom w:val="none" w:sz="0" w:space="0" w:color="auto"/>
                <w:right w:val="none" w:sz="0" w:space="0" w:color="auto"/>
              </w:divBdr>
            </w:div>
          </w:divsChild>
        </w:div>
        <w:div w:id="1886484344">
          <w:marLeft w:val="0"/>
          <w:marRight w:val="0"/>
          <w:marTop w:val="0"/>
          <w:marBottom w:val="0"/>
          <w:divBdr>
            <w:top w:val="none" w:sz="0" w:space="0" w:color="auto"/>
            <w:left w:val="none" w:sz="0" w:space="0" w:color="auto"/>
            <w:bottom w:val="none" w:sz="0" w:space="0" w:color="auto"/>
            <w:right w:val="none" w:sz="0" w:space="0" w:color="auto"/>
          </w:divBdr>
        </w:div>
        <w:div w:id="981034016">
          <w:marLeft w:val="0"/>
          <w:marRight w:val="0"/>
          <w:marTop w:val="0"/>
          <w:marBottom w:val="0"/>
          <w:divBdr>
            <w:top w:val="none" w:sz="0" w:space="0" w:color="auto"/>
            <w:left w:val="none" w:sz="0" w:space="0" w:color="auto"/>
            <w:bottom w:val="none" w:sz="0" w:space="0" w:color="auto"/>
            <w:right w:val="none" w:sz="0" w:space="0" w:color="auto"/>
          </w:divBdr>
          <w:divsChild>
            <w:div w:id="1391996299">
              <w:marLeft w:val="0"/>
              <w:marRight w:val="0"/>
              <w:marTop w:val="0"/>
              <w:marBottom w:val="0"/>
              <w:divBdr>
                <w:top w:val="none" w:sz="0" w:space="0" w:color="auto"/>
                <w:left w:val="none" w:sz="0" w:space="0" w:color="auto"/>
                <w:bottom w:val="none" w:sz="0" w:space="0" w:color="auto"/>
                <w:right w:val="none" w:sz="0" w:space="0" w:color="auto"/>
              </w:divBdr>
            </w:div>
          </w:divsChild>
        </w:div>
        <w:div w:id="1015881034">
          <w:marLeft w:val="0"/>
          <w:marRight w:val="0"/>
          <w:marTop w:val="0"/>
          <w:marBottom w:val="0"/>
          <w:divBdr>
            <w:top w:val="none" w:sz="0" w:space="0" w:color="auto"/>
            <w:left w:val="none" w:sz="0" w:space="0" w:color="auto"/>
            <w:bottom w:val="none" w:sz="0" w:space="0" w:color="auto"/>
            <w:right w:val="none" w:sz="0" w:space="0" w:color="auto"/>
          </w:divBdr>
        </w:div>
        <w:div w:id="684400797">
          <w:marLeft w:val="0"/>
          <w:marRight w:val="0"/>
          <w:marTop w:val="0"/>
          <w:marBottom w:val="0"/>
          <w:divBdr>
            <w:top w:val="none" w:sz="0" w:space="0" w:color="auto"/>
            <w:left w:val="none" w:sz="0" w:space="0" w:color="auto"/>
            <w:bottom w:val="none" w:sz="0" w:space="0" w:color="auto"/>
            <w:right w:val="none" w:sz="0" w:space="0" w:color="auto"/>
          </w:divBdr>
          <w:divsChild>
            <w:div w:id="708533045">
              <w:marLeft w:val="0"/>
              <w:marRight w:val="0"/>
              <w:marTop w:val="0"/>
              <w:marBottom w:val="0"/>
              <w:divBdr>
                <w:top w:val="none" w:sz="0" w:space="0" w:color="auto"/>
                <w:left w:val="none" w:sz="0" w:space="0" w:color="auto"/>
                <w:bottom w:val="none" w:sz="0" w:space="0" w:color="auto"/>
                <w:right w:val="none" w:sz="0" w:space="0" w:color="auto"/>
              </w:divBdr>
            </w:div>
          </w:divsChild>
        </w:div>
        <w:div w:id="995762106">
          <w:marLeft w:val="0"/>
          <w:marRight w:val="0"/>
          <w:marTop w:val="0"/>
          <w:marBottom w:val="0"/>
          <w:divBdr>
            <w:top w:val="none" w:sz="0" w:space="0" w:color="auto"/>
            <w:left w:val="none" w:sz="0" w:space="0" w:color="auto"/>
            <w:bottom w:val="none" w:sz="0" w:space="0" w:color="auto"/>
            <w:right w:val="none" w:sz="0" w:space="0" w:color="auto"/>
          </w:divBdr>
        </w:div>
        <w:div w:id="1832016203">
          <w:marLeft w:val="0"/>
          <w:marRight w:val="0"/>
          <w:marTop w:val="0"/>
          <w:marBottom w:val="0"/>
          <w:divBdr>
            <w:top w:val="none" w:sz="0" w:space="0" w:color="auto"/>
            <w:left w:val="none" w:sz="0" w:space="0" w:color="auto"/>
            <w:bottom w:val="none" w:sz="0" w:space="0" w:color="auto"/>
            <w:right w:val="none" w:sz="0" w:space="0" w:color="auto"/>
          </w:divBdr>
          <w:divsChild>
            <w:div w:id="859975629">
              <w:marLeft w:val="0"/>
              <w:marRight w:val="0"/>
              <w:marTop w:val="0"/>
              <w:marBottom w:val="0"/>
              <w:divBdr>
                <w:top w:val="none" w:sz="0" w:space="0" w:color="auto"/>
                <w:left w:val="none" w:sz="0" w:space="0" w:color="auto"/>
                <w:bottom w:val="none" w:sz="0" w:space="0" w:color="auto"/>
                <w:right w:val="none" w:sz="0" w:space="0" w:color="auto"/>
              </w:divBdr>
            </w:div>
          </w:divsChild>
        </w:div>
        <w:div w:id="1548685816">
          <w:marLeft w:val="0"/>
          <w:marRight w:val="0"/>
          <w:marTop w:val="300"/>
          <w:marBottom w:val="0"/>
          <w:divBdr>
            <w:top w:val="none" w:sz="0" w:space="0" w:color="auto"/>
            <w:left w:val="none" w:sz="0" w:space="0" w:color="auto"/>
            <w:bottom w:val="none" w:sz="0" w:space="0" w:color="auto"/>
            <w:right w:val="none" w:sz="0" w:space="0" w:color="auto"/>
          </w:divBdr>
          <w:divsChild>
            <w:div w:id="1570186305">
              <w:marLeft w:val="0"/>
              <w:marRight w:val="0"/>
              <w:marTop w:val="0"/>
              <w:marBottom w:val="0"/>
              <w:divBdr>
                <w:top w:val="none" w:sz="0" w:space="0" w:color="auto"/>
                <w:left w:val="none" w:sz="0" w:space="0" w:color="auto"/>
                <w:bottom w:val="none" w:sz="0" w:space="0" w:color="auto"/>
                <w:right w:val="none" w:sz="0" w:space="0" w:color="auto"/>
              </w:divBdr>
              <w:divsChild>
                <w:div w:id="74685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89015">
          <w:marLeft w:val="0"/>
          <w:marRight w:val="0"/>
          <w:marTop w:val="300"/>
          <w:marBottom w:val="0"/>
          <w:divBdr>
            <w:top w:val="none" w:sz="0" w:space="0" w:color="auto"/>
            <w:left w:val="none" w:sz="0" w:space="0" w:color="auto"/>
            <w:bottom w:val="none" w:sz="0" w:space="0" w:color="auto"/>
            <w:right w:val="none" w:sz="0" w:space="0" w:color="auto"/>
          </w:divBdr>
          <w:divsChild>
            <w:div w:id="1184829469">
              <w:marLeft w:val="0"/>
              <w:marRight w:val="0"/>
              <w:marTop w:val="0"/>
              <w:marBottom w:val="0"/>
              <w:divBdr>
                <w:top w:val="none" w:sz="0" w:space="0" w:color="auto"/>
                <w:left w:val="none" w:sz="0" w:space="0" w:color="auto"/>
                <w:bottom w:val="none" w:sz="0" w:space="0" w:color="auto"/>
                <w:right w:val="none" w:sz="0" w:space="0" w:color="auto"/>
              </w:divBdr>
              <w:divsChild>
                <w:div w:id="1436101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87136">
          <w:marLeft w:val="0"/>
          <w:marRight w:val="0"/>
          <w:marTop w:val="300"/>
          <w:marBottom w:val="0"/>
          <w:divBdr>
            <w:top w:val="none" w:sz="0" w:space="0" w:color="auto"/>
            <w:left w:val="none" w:sz="0" w:space="0" w:color="auto"/>
            <w:bottom w:val="none" w:sz="0" w:space="0" w:color="auto"/>
            <w:right w:val="none" w:sz="0" w:space="0" w:color="auto"/>
          </w:divBdr>
          <w:divsChild>
            <w:div w:id="471869058">
              <w:marLeft w:val="0"/>
              <w:marRight w:val="0"/>
              <w:marTop w:val="0"/>
              <w:marBottom w:val="0"/>
              <w:divBdr>
                <w:top w:val="none" w:sz="0" w:space="0" w:color="auto"/>
                <w:left w:val="none" w:sz="0" w:space="0" w:color="auto"/>
                <w:bottom w:val="none" w:sz="0" w:space="0" w:color="auto"/>
                <w:right w:val="none" w:sz="0" w:space="0" w:color="auto"/>
              </w:divBdr>
              <w:divsChild>
                <w:div w:id="53493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1795">
          <w:marLeft w:val="0"/>
          <w:marRight w:val="0"/>
          <w:marTop w:val="300"/>
          <w:marBottom w:val="0"/>
          <w:divBdr>
            <w:top w:val="none" w:sz="0" w:space="0" w:color="auto"/>
            <w:left w:val="none" w:sz="0" w:space="0" w:color="auto"/>
            <w:bottom w:val="none" w:sz="0" w:space="0" w:color="auto"/>
            <w:right w:val="none" w:sz="0" w:space="0" w:color="auto"/>
          </w:divBdr>
          <w:divsChild>
            <w:div w:id="1366716034">
              <w:marLeft w:val="0"/>
              <w:marRight w:val="0"/>
              <w:marTop w:val="0"/>
              <w:marBottom w:val="0"/>
              <w:divBdr>
                <w:top w:val="none" w:sz="0" w:space="0" w:color="auto"/>
                <w:left w:val="none" w:sz="0" w:space="0" w:color="auto"/>
                <w:bottom w:val="none" w:sz="0" w:space="0" w:color="auto"/>
                <w:right w:val="none" w:sz="0" w:space="0" w:color="auto"/>
              </w:divBdr>
              <w:divsChild>
                <w:div w:id="888884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457211">
      <w:bodyDiv w:val="1"/>
      <w:marLeft w:val="0"/>
      <w:marRight w:val="0"/>
      <w:marTop w:val="0"/>
      <w:marBottom w:val="0"/>
      <w:divBdr>
        <w:top w:val="none" w:sz="0" w:space="0" w:color="auto"/>
        <w:left w:val="none" w:sz="0" w:space="0" w:color="auto"/>
        <w:bottom w:val="none" w:sz="0" w:space="0" w:color="auto"/>
        <w:right w:val="none" w:sz="0" w:space="0" w:color="auto"/>
      </w:divBdr>
      <w:divsChild>
        <w:div w:id="149106739">
          <w:marLeft w:val="0"/>
          <w:marRight w:val="0"/>
          <w:marTop w:val="0"/>
          <w:marBottom w:val="0"/>
          <w:divBdr>
            <w:top w:val="none" w:sz="0" w:space="0" w:color="auto"/>
            <w:left w:val="none" w:sz="0" w:space="0" w:color="auto"/>
            <w:bottom w:val="none" w:sz="0" w:space="0" w:color="auto"/>
            <w:right w:val="none" w:sz="0" w:space="0" w:color="auto"/>
          </w:divBdr>
        </w:div>
        <w:div w:id="1588416111">
          <w:marLeft w:val="0"/>
          <w:marRight w:val="0"/>
          <w:marTop w:val="0"/>
          <w:marBottom w:val="0"/>
          <w:divBdr>
            <w:top w:val="none" w:sz="0" w:space="0" w:color="auto"/>
            <w:left w:val="none" w:sz="0" w:space="0" w:color="auto"/>
            <w:bottom w:val="none" w:sz="0" w:space="0" w:color="auto"/>
            <w:right w:val="none" w:sz="0" w:space="0" w:color="auto"/>
          </w:divBdr>
          <w:divsChild>
            <w:div w:id="510724289">
              <w:marLeft w:val="0"/>
              <w:marRight w:val="0"/>
              <w:marTop w:val="0"/>
              <w:marBottom w:val="0"/>
              <w:divBdr>
                <w:top w:val="none" w:sz="0" w:space="0" w:color="auto"/>
                <w:left w:val="none" w:sz="0" w:space="0" w:color="auto"/>
                <w:bottom w:val="none" w:sz="0" w:space="0" w:color="auto"/>
                <w:right w:val="none" w:sz="0" w:space="0" w:color="auto"/>
              </w:divBdr>
            </w:div>
          </w:divsChild>
        </w:div>
        <w:div w:id="614797351">
          <w:marLeft w:val="0"/>
          <w:marRight w:val="0"/>
          <w:marTop w:val="0"/>
          <w:marBottom w:val="0"/>
          <w:divBdr>
            <w:top w:val="none" w:sz="0" w:space="0" w:color="auto"/>
            <w:left w:val="none" w:sz="0" w:space="0" w:color="auto"/>
            <w:bottom w:val="none" w:sz="0" w:space="0" w:color="auto"/>
            <w:right w:val="none" w:sz="0" w:space="0" w:color="auto"/>
          </w:divBdr>
        </w:div>
        <w:div w:id="638071874">
          <w:marLeft w:val="0"/>
          <w:marRight w:val="0"/>
          <w:marTop w:val="0"/>
          <w:marBottom w:val="0"/>
          <w:divBdr>
            <w:top w:val="none" w:sz="0" w:space="0" w:color="auto"/>
            <w:left w:val="none" w:sz="0" w:space="0" w:color="auto"/>
            <w:bottom w:val="none" w:sz="0" w:space="0" w:color="auto"/>
            <w:right w:val="none" w:sz="0" w:space="0" w:color="auto"/>
          </w:divBdr>
          <w:divsChild>
            <w:div w:id="1031682476">
              <w:marLeft w:val="0"/>
              <w:marRight w:val="0"/>
              <w:marTop w:val="0"/>
              <w:marBottom w:val="0"/>
              <w:divBdr>
                <w:top w:val="none" w:sz="0" w:space="0" w:color="auto"/>
                <w:left w:val="none" w:sz="0" w:space="0" w:color="auto"/>
                <w:bottom w:val="none" w:sz="0" w:space="0" w:color="auto"/>
                <w:right w:val="none" w:sz="0" w:space="0" w:color="auto"/>
              </w:divBdr>
            </w:div>
          </w:divsChild>
        </w:div>
        <w:div w:id="1417554692">
          <w:marLeft w:val="0"/>
          <w:marRight w:val="0"/>
          <w:marTop w:val="0"/>
          <w:marBottom w:val="0"/>
          <w:divBdr>
            <w:top w:val="none" w:sz="0" w:space="0" w:color="auto"/>
            <w:left w:val="none" w:sz="0" w:space="0" w:color="auto"/>
            <w:bottom w:val="none" w:sz="0" w:space="0" w:color="auto"/>
            <w:right w:val="none" w:sz="0" w:space="0" w:color="auto"/>
          </w:divBdr>
        </w:div>
        <w:div w:id="1638759324">
          <w:marLeft w:val="0"/>
          <w:marRight w:val="0"/>
          <w:marTop w:val="0"/>
          <w:marBottom w:val="0"/>
          <w:divBdr>
            <w:top w:val="none" w:sz="0" w:space="0" w:color="auto"/>
            <w:left w:val="none" w:sz="0" w:space="0" w:color="auto"/>
            <w:bottom w:val="none" w:sz="0" w:space="0" w:color="auto"/>
            <w:right w:val="none" w:sz="0" w:space="0" w:color="auto"/>
          </w:divBdr>
          <w:divsChild>
            <w:div w:id="1412656642">
              <w:marLeft w:val="0"/>
              <w:marRight w:val="0"/>
              <w:marTop w:val="0"/>
              <w:marBottom w:val="0"/>
              <w:divBdr>
                <w:top w:val="none" w:sz="0" w:space="0" w:color="auto"/>
                <w:left w:val="none" w:sz="0" w:space="0" w:color="auto"/>
                <w:bottom w:val="none" w:sz="0" w:space="0" w:color="auto"/>
                <w:right w:val="none" w:sz="0" w:space="0" w:color="auto"/>
              </w:divBdr>
            </w:div>
          </w:divsChild>
        </w:div>
        <w:div w:id="705835076">
          <w:marLeft w:val="0"/>
          <w:marRight w:val="0"/>
          <w:marTop w:val="0"/>
          <w:marBottom w:val="0"/>
          <w:divBdr>
            <w:top w:val="none" w:sz="0" w:space="0" w:color="auto"/>
            <w:left w:val="none" w:sz="0" w:space="0" w:color="auto"/>
            <w:bottom w:val="none" w:sz="0" w:space="0" w:color="auto"/>
            <w:right w:val="none" w:sz="0" w:space="0" w:color="auto"/>
          </w:divBdr>
        </w:div>
        <w:div w:id="449974161">
          <w:marLeft w:val="0"/>
          <w:marRight w:val="0"/>
          <w:marTop w:val="0"/>
          <w:marBottom w:val="0"/>
          <w:divBdr>
            <w:top w:val="none" w:sz="0" w:space="0" w:color="auto"/>
            <w:left w:val="none" w:sz="0" w:space="0" w:color="auto"/>
            <w:bottom w:val="none" w:sz="0" w:space="0" w:color="auto"/>
            <w:right w:val="none" w:sz="0" w:space="0" w:color="auto"/>
          </w:divBdr>
          <w:divsChild>
            <w:div w:id="686520205">
              <w:marLeft w:val="0"/>
              <w:marRight w:val="0"/>
              <w:marTop w:val="0"/>
              <w:marBottom w:val="0"/>
              <w:divBdr>
                <w:top w:val="none" w:sz="0" w:space="0" w:color="auto"/>
                <w:left w:val="none" w:sz="0" w:space="0" w:color="auto"/>
                <w:bottom w:val="none" w:sz="0" w:space="0" w:color="auto"/>
                <w:right w:val="none" w:sz="0" w:space="0" w:color="auto"/>
              </w:divBdr>
            </w:div>
          </w:divsChild>
        </w:div>
        <w:div w:id="718437815">
          <w:marLeft w:val="0"/>
          <w:marRight w:val="0"/>
          <w:marTop w:val="0"/>
          <w:marBottom w:val="0"/>
          <w:divBdr>
            <w:top w:val="none" w:sz="0" w:space="0" w:color="auto"/>
            <w:left w:val="none" w:sz="0" w:space="0" w:color="auto"/>
            <w:bottom w:val="none" w:sz="0" w:space="0" w:color="auto"/>
            <w:right w:val="none" w:sz="0" w:space="0" w:color="auto"/>
          </w:divBdr>
        </w:div>
        <w:div w:id="1293706782">
          <w:marLeft w:val="0"/>
          <w:marRight w:val="0"/>
          <w:marTop w:val="0"/>
          <w:marBottom w:val="0"/>
          <w:divBdr>
            <w:top w:val="none" w:sz="0" w:space="0" w:color="auto"/>
            <w:left w:val="none" w:sz="0" w:space="0" w:color="auto"/>
            <w:bottom w:val="none" w:sz="0" w:space="0" w:color="auto"/>
            <w:right w:val="none" w:sz="0" w:space="0" w:color="auto"/>
          </w:divBdr>
          <w:divsChild>
            <w:div w:id="2139835903">
              <w:marLeft w:val="0"/>
              <w:marRight w:val="0"/>
              <w:marTop w:val="0"/>
              <w:marBottom w:val="0"/>
              <w:divBdr>
                <w:top w:val="none" w:sz="0" w:space="0" w:color="auto"/>
                <w:left w:val="none" w:sz="0" w:space="0" w:color="auto"/>
                <w:bottom w:val="none" w:sz="0" w:space="0" w:color="auto"/>
                <w:right w:val="none" w:sz="0" w:space="0" w:color="auto"/>
              </w:divBdr>
            </w:div>
          </w:divsChild>
        </w:div>
        <w:div w:id="548493039">
          <w:marLeft w:val="0"/>
          <w:marRight w:val="0"/>
          <w:marTop w:val="0"/>
          <w:marBottom w:val="0"/>
          <w:divBdr>
            <w:top w:val="none" w:sz="0" w:space="0" w:color="auto"/>
            <w:left w:val="none" w:sz="0" w:space="0" w:color="auto"/>
            <w:bottom w:val="none" w:sz="0" w:space="0" w:color="auto"/>
            <w:right w:val="none" w:sz="0" w:space="0" w:color="auto"/>
          </w:divBdr>
        </w:div>
        <w:div w:id="1287086133">
          <w:marLeft w:val="0"/>
          <w:marRight w:val="0"/>
          <w:marTop w:val="0"/>
          <w:marBottom w:val="0"/>
          <w:divBdr>
            <w:top w:val="none" w:sz="0" w:space="0" w:color="auto"/>
            <w:left w:val="none" w:sz="0" w:space="0" w:color="auto"/>
            <w:bottom w:val="none" w:sz="0" w:space="0" w:color="auto"/>
            <w:right w:val="none" w:sz="0" w:space="0" w:color="auto"/>
          </w:divBdr>
          <w:divsChild>
            <w:div w:id="729035011">
              <w:marLeft w:val="0"/>
              <w:marRight w:val="0"/>
              <w:marTop w:val="0"/>
              <w:marBottom w:val="0"/>
              <w:divBdr>
                <w:top w:val="none" w:sz="0" w:space="0" w:color="auto"/>
                <w:left w:val="none" w:sz="0" w:space="0" w:color="auto"/>
                <w:bottom w:val="none" w:sz="0" w:space="0" w:color="auto"/>
                <w:right w:val="none" w:sz="0" w:space="0" w:color="auto"/>
              </w:divBdr>
            </w:div>
          </w:divsChild>
        </w:div>
        <w:div w:id="1806506974">
          <w:marLeft w:val="0"/>
          <w:marRight w:val="0"/>
          <w:marTop w:val="0"/>
          <w:marBottom w:val="0"/>
          <w:divBdr>
            <w:top w:val="none" w:sz="0" w:space="0" w:color="auto"/>
            <w:left w:val="none" w:sz="0" w:space="0" w:color="auto"/>
            <w:bottom w:val="none" w:sz="0" w:space="0" w:color="auto"/>
            <w:right w:val="none" w:sz="0" w:space="0" w:color="auto"/>
          </w:divBdr>
        </w:div>
        <w:div w:id="698702137">
          <w:marLeft w:val="0"/>
          <w:marRight w:val="0"/>
          <w:marTop w:val="0"/>
          <w:marBottom w:val="0"/>
          <w:divBdr>
            <w:top w:val="none" w:sz="0" w:space="0" w:color="auto"/>
            <w:left w:val="none" w:sz="0" w:space="0" w:color="auto"/>
            <w:bottom w:val="none" w:sz="0" w:space="0" w:color="auto"/>
            <w:right w:val="none" w:sz="0" w:space="0" w:color="auto"/>
          </w:divBdr>
          <w:divsChild>
            <w:div w:id="696584744">
              <w:marLeft w:val="0"/>
              <w:marRight w:val="0"/>
              <w:marTop w:val="0"/>
              <w:marBottom w:val="0"/>
              <w:divBdr>
                <w:top w:val="none" w:sz="0" w:space="0" w:color="auto"/>
                <w:left w:val="none" w:sz="0" w:space="0" w:color="auto"/>
                <w:bottom w:val="none" w:sz="0" w:space="0" w:color="auto"/>
                <w:right w:val="none" w:sz="0" w:space="0" w:color="auto"/>
              </w:divBdr>
            </w:div>
          </w:divsChild>
        </w:div>
        <w:div w:id="1904217240">
          <w:marLeft w:val="0"/>
          <w:marRight w:val="0"/>
          <w:marTop w:val="300"/>
          <w:marBottom w:val="0"/>
          <w:divBdr>
            <w:top w:val="none" w:sz="0" w:space="0" w:color="auto"/>
            <w:left w:val="none" w:sz="0" w:space="0" w:color="auto"/>
            <w:bottom w:val="none" w:sz="0" w:space="0" w:color="auto"/>
            <w:right w:val="none" w:sz="0" w:space="0" w:color="auto"/>
          </w:divBdr>
          <w:divsChild>
            <w:div w:id="1561093450">
              <w:marLeft w:val="0"/>
              <w:marRight w:val="0"/>
              <w:marTop w:val="0"/>
              <w:marBottom w:val="0"/>
              <w:divBdr>
                <w:top w:val="none" w:sz="0" w:space="0" w:color="auto"/>
                <w:left w:val="none" w:sz="0" w:space="0" w:color="auto"/>
                <w:bottom w:val="none" w:sz="0" w:space="0" w:color="auto"/>
                <w:right w:val="none" w:sz="0" w:space="0" w:color="auto"/>
              </w:divBdr>
              <w:divsChild>
                <w:div w:id="5894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99190">
          <w:marLeft w:val="0"/>
          <w:marRight w:val="0"/>
          <w:marTop w:val="300"/>
          <w:marBottom w:val="0"/>
          <w:divBdr>
            <w:top w:val="none" w:sz="0" w:space="0" w:color="auto"/>
            <w:left w:val="none" w:sz="0" w:space="0" w:color="auto"/>
            <w:bottom w:val="none" w:sz="0" w:space="0" w:color="auto"/>
            <w:right w:val="none" w:sz="0" w:space="0" w:color="auto"/>
          </w:divBdr>
          <w:divsChild>
            <w:div w:id="1551380965">
              <w:marLeft w:val="0"/>
              <w:marRight w:val="0"/>
              <w:marTop w:val="0"/>
              <w:marBottom w:val="0"/>
              <w:divBdr>
                <w:top w:val="none" w:sz="0" w:space="0" w:color="auto"/>
                <w:left w:val="none" w:sz="0" w:space="0" w:color="auto"/>
                <w:bottom w:val="none" w:sz="0" w:space="0" w:color="auto"/>
                <w:right w:val="none" w:sz="0" w:space="0" w:color="auto"/>
              </w:divBdr>
              <w:divsChild>
                <w:div w:id="92880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05987">
          <w:marLeft w:val="0"/>
          <w:marRight w:val="0"/>
          <w:marTop w:val="300"/>
          <w:marBottom w:val="0"/>
          <w:divBdr>
            <w:top w:val="none" w:sz="0" w:space="0" w:color="auto"/>
            <w:left w:val="none" w:sz="0" w:space="0" w:color="auto"/>
            <w:bottom w:val="none" w:sz="0" w:space="0" w:color="auto"/>
            <w:right w:val="none" w:sz="0" w:space="0" w:color="auto"/>
          </w:divBdr>
          <w:divsChild>
            <w:div w:id="1066302176">
              <w:marLeft w:val="0"/>
              <w:marRight w:val="0"/>
              <w:marTop w:val="0"/>
              <w:marBottom w:val="0"/>
              <w:divBdr>
                <w:top w:val="none" w:sz="0" w:space="0" w:color="auto"/>
                <w:left w:val="none" w:sz="0" w:space="0" w:color="auto"/>
                <w:bottom w:val="none" w:sz="0" w:space="0" w:color="auto"/>
                <w:right w:val="none" w:sz="0" w:space="0" w:color="auto"/>
              </w:divBdr>
              <w:divsChild>
                <w:div w:id="134999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7989">
          <w:marLeft w:val="0"/>
          <w:marRight w:val="0"/>
          <w:marTop w:val="300"/>
          <w:marBottom w:val="0"/>
          <w:divBdr>
            <w:top w:val="none" w:sz="0" w:space="0" w:color="auto"/>
            <w:left w:val="none" w:sz="0" w:space="0" w:color="auto"/>
            <w:bottom w:val="none" w:sz="0" w:space="0" w:color="auto"/>
            <w:right w:val="none" w:sz="0" w:space="0" w:color="auto"/>
          </w:divBdr>
          <w:divsChild>
            <w:div w:id="1608079930">
              <w:marLeft w:val="0"/>
              <w:marRight w:val="0"/>
              <w:marTop w:val="0"/>
              <w:marBottom w:val="0"/>
              <w:divBdr>
                <w:top w:val="none" w:sz="0" w:space="0" w:color="auto"/>
                <w:left w:val="none" w:sz="0" w:space="0" w:color="auto"/>
                <w:bottom w:val="none" w:sz="0" w:space="0" w:color="auto"/>
                <w:right w:val="none" w:sz="0" w:space="0" w:color="auto"/>
              </w:divBdr>
              <w:divsChild>
                <w:div w:id="4475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23246">
      <w:bodyDiv w:val="1"/>
      <w:marLeft w:val="0"/>
      <w:marRight w:val="0"/>
      <w:marTop w:val="0"/>
      <w:marBottom w:val="0"/>
      <w:divBdr>
        <w:top w:val="none" w:sz="0" w:space="0" w:color="auto"/>
        <w:left w:val="none" w:sz="0" w:space="0" w:color="auto"/>
        <w:bottom w:val="none" w:sz="0" w:space="0" w:color="auto"/>
        <w:right w:val="none" w:sz="0" w:space="0" w:color="auto"/>
      </w:divBdr>
      <w:divsChild>
        <w:div w:id="760416696">
          <w:marLeft w:val="0"/>
          <w:marRight w:val="0"/>
          <w:marTop w:val="0"/>
          <w:marBottom w:val="0"/>
          <w:divBdr>
            <w:top w:val="none" w:sz="0" w:space="0" w:color="auto"/>
            <w:left w:val="none" w:sz="0" w:space="0" w:color="auto"/>
            <w:bottom w:val="none" w:sz="0" w:space="0" w:color="auto"/>
            <w:right w:val="none" w:sz="0" w:space="0" w:color="auto"/>
          </w:divBdr>
        </w:div>
        <w:div w:id="1314987633">
          <w:marLeft w:val="0"/>
          <w:marRight w:val="0"/>
          <w:marTop w:val="0"/>
          <w:marBottom w:val="0"/>
          <w:divBdr>
            <w:top w:val="none" w:sz="0" w:space="0" w:color="auto"/>
            <w:left w:val="none" w:sz="0" w:space="0" w:color="auto"/>
            <w:bottom w:val="none" w:sz="0" w:space="0" w:color="auto"/>
            <w:right w:val="none" w:sz="0" w:space="0" w:color="auto"/>
          </w:divBdr>
          <w:divsChild>
            <w:div w:id="1482193800">
              <w:marLeft w:val="0"/>
              <w:marRight w:val="0"/>
              <w:marTop w:val="0"/>
              <w:marBottom w:val="0"/>
              <w:divBdr>
                <w:top w:val="none" w:sz="0" w:space="0" w:color="auto"/>
                <w:left w:val="none" w:sz="0" w:space="0" w:color="auto"/>
                <w:bottom w:val="none" w:sz="0" w:space="0" w:color="auto"/>
                <w:right w:val="none" w:sz="0" w:space="0" w:color="auto"/>
              </w:divBdr>
            </w:div>
          </w:divsChild>
        </w:div>
        <w:div w:id="1615870649">
          <w:marLeft w:val="0"/>
          <w:marRight w:val="0"/>
          <w:marTop w:val="0"/>
          <w:marBottom w:val="0"/>
          <w:divBdr>
            <w:top w:val="none" w:sz="0" w:space="0" w:color="auto"/>
            <w:left w:val="none" w:sz="0" w:space="0" w:color="auto"/>
            <w:bottom w:val="none" w:sz="0" w:space="0" w:color="auto"/>
            <w:right w:val="none" w:sz="0" w:space="0" w:color="auto"/>
          </w:divBdr>
        </w:div>
        <w:div w:id="1240485224">
          <w:marLeft w:val="0"/>
          <w:marRight w:val="0"/>
          <w:marTop w:val="0"/>
          <w:marBottom w:val="0"/>
          <w:divBdr>
            <w:top w:val="none" w:sz="0" w:space="0" w:color="auto"/>
            <w:left w:val="none" w:sz="0" w:space="0" w:color="auto"/>
            <w:bottom w:val="none" w:sz="0" w:space="0" w:color="auto"/>
            <w:right w:val="none" w:sz="0" w:space="0" w:color="auto"/>
          </w:divBdr>
          <w:divsChild>
            <w:div w:id="1853303846">
              <w:marLeft w:val="0"/>
              <w:marRight w:val="0"/>
              <w:marTop w:val="0"/>
              <w:marBottom w:val="0"/>
              <w:divBdr>
                <w:top w:val="none" w:sz="0" w:space="0" w:color="auto"/>
                <w:left w:val="none" w:sz="0" w:space="0" w:color="auto"/>
                <w:bottom w:val="none" w:sz="0" w:space="0" w:color="auto"/>
                <w:right w:val="none" w:sz="0" w:space="0" w:color="auto"/>
              </w:divBdr>
            </w:div>
          </w:divsChild>
        </w:div>
        <w:div w:id="1071855363">
          <w:marLeft w:val="0"/>
          <w:marRight w:val="0"/>
          <w:marTop w:val="0"/>
          <w:marBottom w:val="0"/>
          <w:divBdr>
            <w:top w:val="none" w:sz="0" w:space="0" w:color="auto"/>
            <w:left w:val="none" w:sz="0" w:space="0" w:color="auto"/>
            <w:bottom w:val="none" w:sz="0" w:space="0" w:color="auto"/>
            <w:right w:val="none" w:sz="0" w:space="0" w:color="auto"/>
          </w:divBdr>
        </w:div>
        <w:div w:id="1870141548">
          <w:marLeft w:val="0"/>
          <w:marRight w:val="0"/>
          <w:marTop w:val="0"/>
          <w:marBottom w:val="0"/>
          <w:divBdr>
            <w:top w:val="none" w:sz="0" w:space="0" w:color="auto"/>
            <w:left w:val="none" w:sz="0" w:space="0" w:color="auto"/>
            <w:bottom w:val="none" w:sz="0" w:space="0" w:color="auto"/>
            <w:right w:val="none" w:sz="0" w:space="0" w:color="auto"/>
          </w:divBdr>
          <w:divsChild>
            <w:div w:id="1999265902">
              <w:marLeft w:val="0"/>
              <w:marRight w:val="0"/>
              <w:marTop w:val="0"/>
              <w:marBottom w:val="0"/>
              <w:divBdr>
                <w:top w:val="none" w:sz="0" w:space="0" w:color="auto"/>
                <w:left w:val="none" w:sz="0" w:space="0" w:color="auto"/>
                <w:bottom w:val="none" w:sz="0" w:space="0" w:color="auto"/>
                <w:right w:val="none" w:sz="0" w:space="0" w:color="auto"/>
              </w:divBdr>
            </w:div>
          </w:divsChild>
        </w:div>
        <w:div w:id="2124835804">
          <w:marLeft w:val="0"/>
          <w:marRight w:val="0"/>
          <w:marTop w:val="0"/>
          <w:marBottom w:val="0"/>
          <w:divBdr>
            <w:top w:val="none" w:sz="0" w:space="0" w:color="auto"/>
            <w:left w:val="none" w:sz="0" w:space="0" w:color="auto"/>
            <w:bottom w:val="none" w:sz="0" w:space="0" w:color="auto"/>
            <w:right w:val="none" w:sz="0" w:space="0" w:color="auto"/>
          </w:divBdr>
        </w:div>
        <w:div w:id="1264217900">
          <w:marLeft w:val="0"/>
          <w:marRight w:val="0"/>
          <w:marTop w:val="0"/>
          <w:marBottom w:val="0"/>
          <w:divBdr>
            <w:top w:val="none" w:sz="0" w:space="0" w:color="auto"/>
            <w:left w:val="none" w:sz="0" w:space="0" w:color="auto"/>
            <w:bottom w:val="none" w:sz="0" w:space="0" w:color="auto"/>
            <w:right w:val="none" w:sz="0" w:space="0" w:color="auto"/>
          </w:divBdr>
          <w:divsChild>
            <w:div w:id="152185677">
              <w:marLeft w:val="0"/>
              <w:marRight w:val="0"/>
              <w:marTop w:val="0"/>
              <w:marBottom w:val="0"/>
              <w:divBdr>
                <w:top w:val="none" w:sz="0" w:space="0" w:color="auto"/>
                <w:left w:val="none" w:sz="0" w:space="0" w:color="auto"/>
                <w:bottom w:val="none" w:sz="0" w:space="0" w:color="auto"/>
                <w:right w:val="none" w:sz="0" w:space="0" w:color="auto"/>
              </w:divBdr>
            </w:div>
          </w:divsChild>
        </w:div>
        <w:div w:id="211770071">
          <w:marLeft w:val="0"/>
          <w:marRight w:val="0"/>
          <w:marTop w:val="0"/>
          <w:marBottom w:val="0"/>
          <w:divBdr>
            <w:top w:val="none" w:sz="0" w:space="0" w:color="auto"/>
            <w:left w:val="none" w:sz="0" w:space="0" w:color="auto"/>
            <w:bottom w:val="none" w:sz="0" w:space="0" w:color="auto"/>
            <w:right w:val="none" w:sz="0" w:space="0" w:color="auto"/>
          </w:divBdr>
        </w:div>
        <w:div w:id="255947738">
          <w:marLeft w:val="0"/>
          <w:marRight w:val="0"/>
          <w:marTop w:val="0"/>
          <w:marBottom w:val="0"/>
          <w:divBdr>
            <w:top w:val="none" w:sz="0" w:space="0" w:color="auto"/>
            <w:left w:val="none" w:sz="0" w:space="0" w:color="auto"/>
            <w:bottom w:val="none" w:sz="0" w:space="0" w:color="auto"/>
            <w:right w:val="none" w:sz="0" w:space="0" w:color="auto"/>
          </w:divBdr>
          <w:divsChild>
            <w:div w:id="240069605">
              <w:marLeft w:val="0"/>
              <w:marRight w:val="0"/>
              <w:marTop w:val="0"/>
              <w:marBottom w:val="0"/>
              <w:divBdr>
                <w:top w:val="none" w:sz="0" w:space="0" w:color="auto"/>
                <w:left w:val="none" w:sz="0" w:space="0" w:color="auto"/>
                <w:bottom w:val="none" w:sz="0" w:space="0" w:color="auto"/>
                <w:right w:val="none" w:sz="0" w:space="0" w:color="auto"/>
              </w:divBdr>
            </w:div>
          </w:divsChild>
        </w:div>
        <w:div w:id="275406354">
          <w:marLeft w:val="0"/>
          <w:marRight w:val="0"/>
          <w:marTop w:val="0"/>
          <w:marBottom w:val="0"/>
          <w:divBdr>
            <w:top w:val="none" w:sz="0" w:space="0" w:color="auto"/>
            <w:left w:val="none" w:sz="0" w:space="0" w:color="auto"/>
            <w:bottom w:val="none" w:sz="0" w:space="0" w:color="auto"/>
            <w:right w:val="none" w:sz="0" w:space="0" w:color="auto"/>
          </w:divBdr>
        </w:div>
        <w:div w:id="1282492511">
          <w:marLeft w:val="0"/>
          <w:marRight w:val="0"/>
          <w:marTop w:val="0"/>
          <w:marBottom w:val="0"/>
          <w:divBdr>
            <w:top w:val="none" w:sz="0" w:space="0" w:color="auto"/>
            <w:left w:val="none" w:sz="0" w:space="0" w:color="auto"/>
            <w:bottom w:val="none" w:sz="0" w:space="0" w:color="auto"/>
            <w:right w:val="none" w:sz="0" w:space="0" w:color="auto"/>
          </w:divBdr>
          <w:divsChild>
            <w:div w:id="250824067">
              <w:marLeft w:val="0"/>
              <w:marRight w:val="0"/>
              <w:marTop w:val="0"/>
              <w:marBottom w:val="0"/>
              <w:divBdr>
                <w:top w:val="none" w:sz="0" w:space="0" w:color="auto"/>
                <w:left w:val="none" w:sz="0" w:space="0" w:color="auto"/>
                <w:bottom w:val="none" w:sz="0" w:space="0" w:color="auto"/>
                <w:right w:val="none" w:sz="0" w:space="0" w:color="auto"/>
              </w:divBdr>
            </w:div>
          </w:divsChild>
        </w:div>
        <w:div w:id="2028485290">
          <w:marLeft w:val="0"/>
          <w:marRight w:val="0"/>
          <w:marTop w:val="0"/>
          <w:marBottom w:val="0"/>
          <w:divBdr>
            <w:top w:val="none" w:sz="0" w:space="0" w:color="auto"/>
            <w:left w:val="none" w:sz="0" w:space="0" w:color="auto"/>
            <w:bottom w:val="none" w:sz="0" w:space="0" w:color="auto"/>
            <w:right w:val="none" w:sz="0" w:space="0" w:color="auto"/>
          </w:divBdr>
        </w:div>
        <w:div w:id="134684950">
          <w:marLeft w:val="0"/>
          <w:marRight w:val="0"/>
          <w:marTop w:val="0"/>
          <w:marBottom w:val="0"/>
          <w:divBdr>
            <w:top w:val="none" w:sz="0" w:space="0" w:color="auto"/>
            <w:left w:val="none" w:sz="0" w:space="0" w:color="auto"/>
            <w:bottom w:val="none" w:sz="0" w:space="0" w:color="auto"/>
            <w:right w:val="none" w:sz="0" w:space="0" w:color="auto"/>
          </w:divBdr>
          <w:divsChild>
            <w:div w:id="847061328">
              <w:marLeft w:val="0"/>
              <w:marRight w:val="0"/>
              <w:marTop w:val="0"/>
              <w:marBottom w:val="0"/>
              <w:divBdr>
                <w:top w:val="none" w:sz="0" w:space="0" w:color="auto"/>
                <w:left w:val="none" w:sz="0" w:space="0" w:color="auto"/>
                <w:bottom w:val="none" w:sz="0" w:space="0" w:color="auto"/>
                <w:right w:val="none" w:sz="0" w:space="0" w:color="auto"/>
              </w:divBdr>
            </w:div>
          </w:divsChild>
        </w:div>
        <w:div w:id="159273537">
          <w:marLeft w:val="0"/>
          <w:marRight w:val="0"/>
          <w:marTop w:val="300"/>
          <w:marBottom w:val="0"/>
          <w:divBdr>
            <w:top w:val="none" w:sz="0" w:space="0" w:color="auto"/>
            <w:left w:val="none" w:sz="0" w:space="0" w:color="auto"/>
            <w:bottom w:val="none" w:sz="0" w:space="0" w:color="auto"/>
            <w:right w:val="none" w:sz="0" w:space="0" w:color="auto"/>
          </w:divBdr>
          <w:divsChild>
            <w:div w:id="2035493958">
              <w:marLeft w:val="0"/>
              <w:marRight w:val="0"/>
              <w:marTop w:val="0"/>
              <w:marBottom w:val="0"/>
              <w:divBdr>
                <w:top w:val="none" w:sz="0" w:space="0" w:color="auto"/>
                <w:left w:val="none" w:sz="0" w:space="0" w:color="auto"/>
                <w:bottom w:val="none" w:sz="0" w:space="0" w:color="auto"/>
                <w:right w:val="none" w:sz="0" w:space="0" w:color="auto"/>
              </w:divBdr>
              <w:divsChild>
                <w:div w:id="162060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7061">
          <w:marLeft w:val="0"/>
          <w:marRight w:val="0"/>
          <w:marTop w:val="300"/>
          <w:marBottom w:val="0"/>
          <w:divBdr>
            <w:top w:val="none" w:sz="0" w:space="0" w:color="auto"/>
            <w:left w:val="none" w:sz="0" w:space="0" w:color="auto"/>
            <w:bottom w:val="none" w:sz="0" w:space="0" w:color="auto"/>
            <w:right w:val="none" w:sz="0" w:space="0" w:color="auto"/>
          </w:divBdr>
          <w:divsChild>
            <w:div w:id="1235236016">
              <w:marLeft w:val="0"/>
              <w:marRight w:val="0"/>
              <w:marTop w:val="0"/>
              <w:marBottom w:val="0"/>
              <w:divBdr>
                <w:top w:val="none" w:sz="0" w:space="0" w:color="auto"/>
                <w:left w:val="none" w:sz="0" w:space="0" w:color="auto"/>
                <w:bottom w:val="none" w:sz="0" w:space="0" w:color="auto"/>
                <w:right w:val="none" w:sz="0" w:space="0" w:color="auto"/>
              </w:divBdr>
              <w:divsChild>
                <w:div w:id="9666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52490">
          <w:marLeft w:val="0"/>
          <w:marRight w:val="0"/>
          <w:marTop w:val="300"/>
          <w:marBottom w:val="0"/>
          <w:divBdr>
            <w:top w:val="none" w:sz="0" w:space="0" w:color="auto"/>
            <w:left w:val="none" w:sz="0" w:space="0" w:color="auto"/>
            <w:bottom w:val="none" w:sz="0" w:space="0" w:color="auto"/>
            <w:right w:val="none" w:sz="0" w:space="0" w:color="auto"/>
          </w:divBdr>
          <w:divsChild>
            <w:div w:id="1149437731">
              <w:marLeft w:val="0"/>
              <w:marRight w:val="0"/>
              <w:marTop w:val="0"/>
              <w:marBottom w:val="0"/>
              <w:divBdr>
                <w:top w:val="none" w:sz="0" w:space="0" w:color="auto"/>
                <w:left w:val="none" w:sz="0" w:space="0" w:color="auto"/>
                <w:bottom w:val="none" w:sz="0" w:space="0" w:color="auto"/>
                <w:right w:val="none" w:sz="0" w:space="0" w:color="auto"/>
              </w:divBdr>
              <w:divsChild>
                <w:div w:id="173985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864320">
          <w:marLeft w:val="0"/>
          <w:marRight w:val="0"/>
          <w:marTop w:val="300"/>
          <w:marBottom w:val="0"/>
          <w:divBdr>
            <w:top w:val="none" w:sz="0" w:space="0" w:color="auto"/>
            <w:left w:val="none" w:sz="0" w:space="0" w:color="auto"/>
            <w:bottom w:val="none" w:sz="0" w:space="0" w:color="auto"/>
            <w:right w:val="none" w:sz="0" w:space="0" w:color="auto"/>
          </w:divBdr>
          <w:divsChild>
            <w:div w:id="971010801">
              <w:marLeft w:val="0"/>
              <w:marRight w:val="0"/>
              <w:marTop w:val="0"/>
              <w:marBottom w:val="0"/>
              <w:divBdr>
                <w:top w:val="none" w:sz="0" w:space="0" w:color="auto"/>
                <w:left w:val="none" w:sz="0" w:space="0" w:color="auto"/>
                <w:bottom w:val="none" w:sz="0" w:space="0" w:color="auto"/>
                <w:right w:val="none" w:sz="0" w:space="0" w:color="auto"/>
              </w:divBdr>
              <w:divsChild>
                <w:div w:id="404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231661">
      <w:bodyDiv w:val="1"/>
      <w:marLeft w:val="0"/>
      <w:marRight w:val="0"/>
      <w:marTop w:val="0"/>
      <w:marBottom w:val="0"/>
      <w:divBdr>
        <w:top w:val="none" w:sz="0" w:space="0" w:color="auto"/>
        <w:left w:val="none" w:sz="0" w:space="0" w:color="auto"/>
        <w:bottom w:val="none" w:sz="0" w:space="0" w:color="auto"/>
        <w:right w:val="none" w:sz="0" w:space="0" w:color="auto"/>
      </w:divBdr>
      <w:divsChild>
        <w:div w:id="1065495066">
          <w:marLeft w:val="0"/>
          <w:marRight w:val="0"/>
          <w:marTop w:val="0"/>
          <w:marBottom w:val="0"/>
          <w:divBdr>
            <w:top w:val="none" w:sz="0" w:space="0" w:color="auto"/>
            <w:left w:val="none" w:sz="0" w:space="0" w:color="auto"/>
            <w:bottom w:val="none" w:sz="0" w:space="0" w:color="auto"/>
            <w:right w:val="none" w:sz="0" w:space="0" w:color="auto"/>
          </w:divBdr>
        </w:div>
        <w:div w:id="1982692726">
          <w:marLeft w:val="0"/>
          <w:marRight w:val="0"/>
          <w:marTop w:val="0"/>
          <w:marBottom w:val="0"/>
          <w:divBdr>
            <w:top w:val="none" w:sz="0" w:space="0" w:color="auto"/>
            <w:left w:val="none" w:sz="0" w:space="0" w:color="auto"/>
            <w:bottom w:val="none" w:sz="0" w:space="0" w:color="auto"/>
            <w:right w:val="none" w:sz="0" w:space="0" w:color="auto"/>
          </w:divBdr>
          <w:divsChild>
            <w:div w:id="1290743874">
              <w:marLeft w:val="0"/>
              <w:marRight w:val="0"/>
              <w:marTop w:val="0"/>
              <w:marBottom w:val="0"/>
              <w:divBdr>
                <w:top w:val="none" w:sz="0" w:space="0" w:color="auto"/>
                <w:left w:val="none" w:sz="0" w:space="0" w:color="auto"/>
                <w:bottom w:val="none" w:sz="0" w:space="0" w:color="auto"/>
                <w:right w:val="none" w:sz="0" w:space="0" w:color="auto"/>
              </w:divBdr>
            </w:div>
          </w:divsChild>
        </w:div>
        <w:div w:id="1426461244">
          <w:marLeft w:val="0"/>
          <w:marRight w:val="0"/>
          <w:marTop w:val="0"/>
          <w:marBottom w:val="0"/>
          <w:divBdr>
            <w:top w:val="none" w:sz="0" w:space="0" w:color="auto"/>
            <w:left w:val="none" w:sz="0" w:space="0" w:color="auto"/>
            <w:bottom w:val="none" w:sz="0" w:space="0" w:color="auto"/>
            <w:right w:val="none" w:sz="0" w:space="0" w:color="auto"/>
          </w:divBdr>
        </w:div>
        <w:div w:id="1390835955">
          <w:marLeft w:val="0"/>
          <w:marRight w:val="0"/>
          <w:marTop w:val="0"/>
          <w:marBottom w:val="0"/>
          <w:divBdr>
            <w:top w:val="none" w:sz="0" w:space="0" w:color="auto"/>
            <w:left w:val="none" w:sz="0" w:space="0" w:color="auto"/>
            <w:bottom w:val="none" w:sz="0" w:space="0" w:color="auto"/>
            <w:right w:val="none" w:sz="0" w:space="0" w:color="auto"/>
          </w:divBdr>
          <w:divsChild>
            <w:div w:id="287517034">
              <w:marLeft w:val="0"/>
              <w:marRight w:val="0"/>
              <w:marTop w:val="0"/>
              <w:marBottom w:val="0"/>
              <w:divBdr>
                <w:top w:val="none" w:sz="0" w:space="0" w:color="auto"/>
                <w:left w:val="none" w:sz="0" w:space="0" w:color="auto"/>
                <w:bottom w:val="none" w:sz="0" w:space="0" w:color="auto"/>
                <w:right w:val="none" w:sz="0" w:space="0" w:color="auto"/>
              </w:divBdr>
            </w:div>
          </w:divsChild>
        </w:div>
        <w:div w:id="799569550">
          <w:marLeft w:val="0"/>
          <w:marRight w:val="0"/>
          <w:marTop w:val="0"/>
          <w:marBottom w:val="0"/>
          <w:divBdr>
            <w:top w:val="none" w:sz="0" w:space="0" w:color="auto"/>
            <w:left w:val="none" w:sz="0" w:space="0" w:color="auto"/>
            <w:bottom w:val="none" w:sz="0" w:space="0" w:color="auto"/>
            <w:right w:val="none" w:sz="0" w:space="0" w:color="auto"/>
          </w:divBdr>
        </w:div>
        <w:div w:id="567348597">
          <w:marLeft w:val="0"/>
          <w:marRight w:val="0"/>
          <w:marTop w:val="0"/>
          <w:marBottom w:val="0"/>
          <w:divBdr>
            <w:top w:val="none" w:sz="0" w:space="0" w:color="auto"/>
            <w:left w:val="none" w:sz="0" w:space="0" w:color="auto"/>
            <w:bottom w:val="none" w:sz="0" w:space="0" w:color="auto"/>
            <w:right w:val="none" w:sz="0" w:space="0" w:color="auto"/>
          </w:divBdr>
          <w:divsChild>
            <w:div w:id="1330064511">
              <w:marLeft w:val="0"/>
              <w:marRight w:val="0"/>
              <w:marTop w:val="0"/>
              <w:marBottom w:val="0"/>
              <w:divBdr>
                <w:top w:val="none" w:sz="0" w:space="0" w:color="auto"/>
                <w:left w:val="none" w:sz="0" w:space="0" w:color="auto"/>
                <w:bottom w:val="none" w:sz="0" w:space="0" w:color="auto"/>
                <w:right w:val="none" w:sz="0" w:space="0" w:color="auto"/>
              </w:divBdr>
            </w:div>
          </w:divsChild>
        </w:div>
        <w:div w:id="1100250433">
          <w:marLeft w:val="0"/>
          <w:marRight w:val="0"/>
          <w:marTop w:val="0"/>
          <w:marBottom w:val="0"/>
          <w:divBdr>
            <w:top w:val="none" w:sz="0" w:space="0" w:color="auto"/>
            <w:left w:val="none" w:sz="0" w:space="0" w:color="auto"/>
            <w:bottom w:val="none" w:sz="0" w:space="0" w:color="auto"/>
            <w:right w:val="none" w:sz="0" w:space="0" w:color="auto"/>
          </w:divBdr>
        </w:div>
        <w:div w:id="165900081">
          <w:marLeft w:val="0"/>
          <w:marRight w:val="0"/>
          <w:marTop w:val="0"/>
          <w:marBottom w:val="0"/>
          <w:divBdr>
            <w:top w:val="none" w:sz="0" w:space="0" w:color="auto"/>
            <w:left w:val="none" w:sz="0" w:space="0" w:color="auto"/>
            <w:bottom w:val="none" w:sz="0" w:space="0" w:color="auto"/>
            <w:right w:val="none" w:sz="0" w:space="0" w:color="auto"/>
          </w:divBdr>
          <w:divsChild>
            <w:div w:id="1685352669">
              <w:marLeft w:val="0"/>
              <w:marRight w:val="0"/>
              <w:marTop w:val="0"/>
              <w:marBottom w:val="0"/>
              <w:divBdr>
                <w:top w:val="none" w:sz="0" w:space="0" w:color="auto"/>
                <w:left w:val="none" w:sz="0" w:space="0" w:color="auto"/>
                <w:bottom w:val="none" w:sz="0" w:space="0" w:color="auto"/>
                <w:right w:val="none" w:sz="0" w:space="0" w:color="auto"/>
              </w:divBdr>
            </w:div>
          </w:divsChild>
        </w:div>
        <w:div w:id="1518495364">
          <w:marLeft w:val="0"/>
          <w:marRight w:val="0"/>
          <w:marTop w:val="0"/>
          <w:marBottom w:val="0"/>
          <w:divBdr>
            <w:top w:val="none" w:sz="0" w:space="0" w:color="auto"/>
            <w:left w:val="none" w:sz="0" w:space="0" w:color="auto"/>
            <w:bottom w:val="none" w:sz="0" w:space="0" w:color="auto"/>
            <w:right w:val="none" w:sz="0" w:space="0" w:color="auto"/>
          </w:divBdr>
        </w:div>
        <w:div w:id="861282958">
          <w:marLeft w:val="0"/>
          <w:marRight w:val="0"/>
          <w:marTop w:val="0"/>
          <w:marBottom w:val="0"/>
          <w:divBdr>
            <w:top w:val="none" w:sz="0" w:space="0" w:color="auto"/>
            <w:left w:val="none" w:sz="0" w:space="0" w:color="auto"/>
            <w:bottom w:val="none" w:sz="0" w:space="0" w:color="auto"/>
            <w:right w:val="none" w:sz="0" w:space="0" w:color="auto"/>
          </w:divBdr>
          <w:divsChild>
            <w:div w:id="1937132861">
              <w:marLeft w:val="0"/>
              <w:marRight w:val="0"/>
              <w:marTop w:val="0"/>
              <w:marBottom w:val="0"/>
              <w:divBdr>
                <w:top w:val="none" w:sz="0" w:space="0" w:color="auto"/>
                <w:left w:val="none" w:sz="0" w:space="0" w:color="auto"/>
                <w:bottom w:val="none" w:sz="0" w:space="0" w:color="auto"/>
                <w:right w:val="none" w:sz="0" w:space="0" w:color="auto"/>
              </w:divBdr>
            </w:div>
          </w:divsChild>
        </w:div>
        <w:div w:id="752508844">
          <w:marLeft w:val="0"/>
          <w:marRight w:val="0"/>
          <w:marTop w:val="0"/>
          <w:marBottom w:val="0"/>
          <w:divBdr>
            <w:top w:val="none" w:sz="0" w:space="0" w:color="auto"/>
            <w:left w:val="none" w:sz="0" w:space="0" w:color="auto"/>
            <w:bottom w:val="none" w:sz="0" w:space="0" w:color="auto"/>
            <w:right w:val="none" w:sz="0" w:space="0" w:color="auto"/>
          </w:divBdr>
        </w:div>
        <w:div w:id="482506284">
          <w:marLeft w:val="0"/>
          <w:marRight w:val="0"/>
          <w:marTop w:val="0"/>
          <w:marBottom w:val="0"/>
          <w:divBdr>
            <w:top w:val="none" w:sz="0" w:space="0" w:color="auto"/>
            <w:left w:val="none" w:sz="0" w:space="0" w:color="auto"/>
            <w:bottom w:val="none" w:sz="0" w:space="0" w:color="auto"/>
            <w:right w:val="none" w:sz="0" w:space="0" w:color="auto"/>
          </w:divBdr>
          <w:divsChild>
            <w:div w:id="1709837600">
              <w:marLeft w:val="0"/>
              <w:marRight w:val="0"/>
              <w:marTop w:val="0"/>
              <w:marBottom w:val="0"/>
              <w:divBdr>
                <w:top w:val="none" w:sz="0" w:space="0" w:color="auto"/>
                <w:left w:val="none" w:sz="0" w:space="0" w:color="auto"/>
                <w:bottom w:val="none" w:sz="0" w:space="0" w:color="auto"/>
                <w:right w:val="none" w:sz="0" w:space="0" w:color="auto"/>
              </w:divBdr>
            </w:div>
          </w:divsChild>
        </w:div>
        <w:div w:id="377555810">
          <w:marLeft w:val="0"/>
          <w:marRight w:val="0"/>
          <w:marTop w:val="0"/>
          <w:marBottom w:val="0"/>
          <w:divBdr>
            <w:top w:val="none" w:sz="0" w:space="0" w:color="auto"/>
            <w:left w:val="none" w:sz="0" w:space="0" w:color="auto"/>
            <w:bottom w:val="none" w:sz="0" w:space="0" w:color="auto"/>
            <w:right w:val="none" w:sz="0" w:space="0" w:color="auto"/>
          </w:divBdr>
        </w:div>
        <w:div w:id="2062554533">
          <w:marLeft w:val="0"/>
          <w:marRight w:val="0"/>
          <w:marTop w:val="0"/>
          <w:marBottom w:val="0"/>
          <w:divBdr>
            <w:top w:val="none" w:sz="0" w:space="0" w:color="auto"/>
            <w:left w:val="none" w:sz="0" w:space="0" w:color="auto"/>
            <w:bottom w:val="none" w:sz="0" w:space="0" w:color="auto"/>
            <w:right w:val="none" w:sz="0" w:space="0" w:color="auto"/>
          </w:divBdr>
          <w:divsChild>
            <w:div w:id="684749401">
              <w:marLeft w:val="0"/>
              <w:marRight w:val="0"/>
              <w:marTop w:val="0"/>
              <w:marBottom w:val="0"/>
              <w:divBdr>
                <w:top w:val="none" w:sz="0" w:space="0" w:color="auto"/>
                <w:left w:val="none" w:sz="0" w:space="0" w:color="auto"/>
                <w:bottom w:val="none" w:sz="0" w:space="0" w:color="auto"/>
                <w:right w:val="none" w:sz="0" w:space="0" w:color="auto"/>
              </w:divBdr>
            </w:div>
          </w:divsChild>
        </w:div>
        <w:div w:id="1092702585">
          <w:marLeft w:val="0"/>
          <w:marRight w:val="0"/>
          <w:marTop w:val="300"/>
          <w:marBottom w:val="0"/>
          <w:divBdr>
            <w:top w:val="none" w:sz="0" w:space="0" w:color="auto"/>
            <w:left w:val="none" w:sz="0" w:space="0" w:color="auto"/>
            <w:bottom w:val="none" w:sz="0" w:space="0" w:color="auto"/>
            <w:right w:val="none" w:sz="0" w:space="0" w:color="auto"/>
          </w:divBdr>
          <w:divsChild>
            <w:div w:id="1623417351">
              <w:marLeft w:val="0"/>
              <w:marRight w:val="0"/>
              <w:marTop w:val="0"/>
              <w:marBottom w:val="0"/>
              <w:divBdr>
                <w:top w:val="none" w:sz="0" w:space="0" w:color="auto"/>
                <w:left w:val="none" w:sz="0" w:space="0" w:color="auto"/>
                <w:bottom w:val="none" w:sz="0" w:space="0" w:color="auto"/>
                <w:right w:val="none" w:sz="0" w:space="0" w:color="auto"/>
              </w:divBdr>
              <w:divsChild>
                <w:div w:id="193116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71435">
          <w:marLeft w:val="0"/>
          <w:marRight w:val="0"/>
          <w:marTop w:val="300"/>
          <w:marBottom w:val="0"/>
          <w:divBdr>
            <w:top w:val="none" w:sz="0" w:space="0" w:color="auto"/>
            <w:left w:val="none" w:sz="0" w:space="0" w:color="auto"/>
            <w:bottom w:val="none" w:sz="0" w:space="0" w:color="auto"/>
            <w:right w:val="none" w:sz="0" w:space="0" w:color="auto"/>
          </w:divBdr>
          <w:divsChild>
            <w:div w:id="1093357176">
              <w:marLeft w:val="0"/>
              <w:marRight w:val="0"/>
              <w:marTop w:val="0"/>
              <w:marBottom w:val="0"/>
              <w:divBdr>
                <w:top w:val="none" w:sz="0" w:space="0" w:color="auto"/>
                <w:left w:val="none" w:sz="0" w:space="0" w:color="auto"/>
                <w:bottom w:val="none" w:sz="0" w:space="0" w:color="auto"/>
                <w:right w:val="none" w:sz="0" w:space="0" w:color="auto"/>
              </w:divBdr>
              <w:divsChild>
                <w:div w:id="10150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541539">
          <w:marLeft w:val="0"/>
          <w:marRight w:val="0"/>
          <w:marTop w:val="300"/>
          <w:marBottom w:val="0"/>
          <w:divBdr>
            <w:top w:val="none" w:sz="0" w:space="0" w:color="auto"/>
            <w:left w:val="none" w:sz="0" w:space="0" w:color="auto"/>
            <w:bottom w:val="none" w:sz="0" w:space="0" w:color="auto"/>
            <w:right w:val="none" w:sz="0" w:space="0" w:color="auto"/>
          </w:divBdr>
          <w:divsChild>
            <w:div w:id="1935048657">
              <w:marLeft w:val="0"/>
              <w:marRight w:val="0"/>
              <w:marTop w:val="0"/>
              <w:marBottom w:val="0"/>
              <w:divBdr>
                <w:top w:val="none" w:sz="0" w:space="0" w:color="auto"/>
                <w:left w:val="none" w:sz="0" w:space="0" w:color="auto"/>
                <w:bottom w:val="none" w:sz="0" w:space="0" w:color="auto"/>
                <w:right w:val="none" w:sz="0" w:space="0" w:color="auto"/>
              </w:divBdr>
              <w:divsChild>
                <w:div w:id="6233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59056">
      <w:bodyDiv w:val="1"/>
      <w:marLeft w:val="0"/>
      <w:marRight w:val="0"/>
      <w:marTop w:val="0"/>
      <w:marBottom w:val="0"/>
      <w:divBdr>
        <w:top w:val="none" w:sz="0" w:space="0" w:color="auto"/>
        <w:left w:val="none" w:sz="0" w:space="0" w:color="auto"/>
        <w:bottom w:val="none" w:sz="0" w:space="0" w:color="auto"/>
        <w:right w:val="none" w:sz="0" w:space="0" w:color="auto"/>
      </w:divBdr>
      <w:divsChild>
        <w:div w:id="762266193">
          <w:marLeft w:val="0"/>
          <w:marRight w:val="0"/>
          <w:marTop w:val="0"/>
          <w:marBottom w:val="0"/>
          <w:divBdr>
            <w:top w:val="none" w:sz="0" w:space="0" w:color="auto"/>
            <w:left w:val="none" w:sz="0" w:space="0" w:color="auto"/>
            <w:bottom w:val="none" w:sz="0" w:space="0" w:color="auto"/>
            <w:right w:val="none" w:sz="0" w:space="0" w:color="auto"/>
          </w:divBdr>
        </w:div>
        <w:div w:id="1877310042">
          <w:marLeft w:val="0"/>
          <w:marRight w:val="0"/>
          <w:marTop w:val="0"/>
          <w:marBottom w:val="0"/>
          <w:divBdr>
            <w:top w:val="none" w:sz="0" w:space="0" w:color="auto"/>
            <w:left w:val="none" w:sz="0" w:space="0" w:color="auto"/>
            <w:bottom w:val="none" w:sz="0" w:space="0" w:color="auto"/>
            <w:right w:val="none" w:sz="0" w:space="0" w:color="auto"/>
          </w:divBdr>
          <w:divsChild>
            <w:div w:id="739594932">
              <w:marLeft w:val="0"/>
              <w:marRight w:val="0"/>
              <w:marTop w:val="0"/>
              <w:marBottom w:val="0"/>
              <w:divBdr>
                <w:top w:val="none" w:sz="0" w:space="0" w:color="auto"/>
                <w:left w:val="none" w:sz="0" w:space="0" w:color="auto"/>
                <w:bottom w:val="none" w:sz="0" w:space="0" w:color="auto"/>
                <w:right w:val="none" w:sz="0" w:space="0" w:color="auto"/>
              </w:divBdr>
            </w:div>
          </w:divsChild>
        </w:div>
        <w:div w:id="1906910831">
          <w:marLeft w:val="0"/>
          <w:marRight w:val="0"/>
          <w:marTop w:val="0"/>
          <w:marBottom w:val="0"/>
          <w:divBdr>
            <w:top w:val="none" w:sz="0" w:space="0" w:color="auto"/>
            <w:left w:val="none" w:sz="0" w:space="0" w:color="auto"/>
            <w:bottom w:val="none" w:sz="0" w:space="0" w:color="auto"/>
            <w:right w:val="none" w:sz="0" w:space="0" w:color="auto"/>
          </w:divBdr>
        </w:div>
        <w:div w:id="1239906518">
          <w:marLeft w:val="0"/>
          <w:marRight w:val="0"/>
          <w:marTop w:val="0"/>
          <w:marBottom w:val="0"/>
          <w:divBdr>
            <w:top w:val="none" w:sz="0" w:space="0" w:color="auto"/>
            <w:left w:val="none" w:sz="0" w:space="0" w:color="auto"/>
            <w:bottom w:val="none" w:sz="0" w:space="0" w:color="auto"/>
            <w:right w:val="none" w:sz="0" w:space="0" w:color="auto"/>
          </w:divBdr>
          <w:divsChild>
            <w:div w:id="2056805414">
              <w:marLeft w:val="0"/>
              <w:marRight w:val="0"/>
              <w:marTop w:val="0"/>
              <w:marBottom w:val="0"/>
              <w:divBdr>
                <w:top w:val="none" w:sz="0" w:space="0" w:color="auto"/>
                <w:left w:val="none" w:sz="0" w:space="0" w:color="auto"/>
                <w:bottom w:val="none" w:sz="0" w:space="0" w:color="auto"/>
                <w:right w:val="none" w:sz="0" w:space="0" w:color="auto"/>
              </w:divBdr>
            </w:div>
          </w:divsChild>
        </w:div>
        <w:div w:id="1296250289">
          <w:marLeft w:val="0"/>
          <w:marRight w:val="0"/>
          <w:marTop w:val="0"/>
          <w:marBottom w:val="0"/>
          <w:divBdr>
            <w:top w:val="none" w:sz="0" w:space="0" w:color="auto"/>
            <w:left w:val="none" w:sz="0" w:space="0" w:color="auto"/>
            <w:bottom w:val="none" w:sz="0" w:space="0" w:color="auto"/>
            <w:right w:val="none" w:sz="0" w:space="0" w:color="auto"/>
          </w:divBdr>
        </w:div>
        <w:div w:id="814103409">
          <w:marLeft w:val="0"/>
          <w:marRight w:val="0"/>
          <w:marTop w:val="0"/>
          <w:marBottom w:val="0"/>
          <w:divBdr>
            <w:top w:val="none" w:sz="0" w:space="0" w:color="auto"/>
            <w:left w:val="none" w:sz="0" w:space="0" w:color="auto"/>
            <w:bottom w:val="none" w:sz="0" w:space="0" w:color="auto"/>
            <w:right w:val="none" w:sz="0" w:space="0" w:color="auto"/>
          </w:divBdr>
          <w:divsChild>
            <w:div w:id="1558007174">
              <w:marLeft w:val="0"/>
              <w:marRight w:val="0"/>
              <w:marTop w:val="0"/>
              <w:marBottom w:val="0"/>
              <w:divBdr>
                <w:top w:val="none" w:sz="0" w:space="0" w:color="auto"/>
                <w:left w:val="none" w:sz="0" w:space="0" w:color="auto"/>
                <w:bottom w:val="none" w:sz="0" w:space="0" w:color="auto"/>
                <w:right w:val="none" w:sz="0" w:space="0" w:color="auto"/>
              </w:divBdr>
            </w:div>
          </w:divsChild>
        </w:div>
        <w:div w:id="2115665212">
          <w:marLeft w:val="0"/>
          <w:marRight w:val="0"/>
          <w:marTop w:val="0"/>
          <w:marBottom w:val="0"/>
          <w:divBdr>
            <w:top w:val="none" w:sz="0" w:space="0" w:color="auto"/>
            <w:left w:val="none" w:sz="0" w:space="0" w:color="auto"/>
            <w:bottom w:val="none" w:sz="0" w:space="0" w:color="auto"/>
            <w:right w:val="none" w:sz="0" w:space="0" w:color="auto"/>
          </w:divBdr>
        </w:div>
        <w:div w:id="314339521">
          <w:marLeft w:val="0"/>
          <w:marRight w:val="0"/>
          <w:marTop w:val="0"/>
          <w:marBottom w:val="0"/>
          <w:divBdr>
            <w:top w:val="none" w:sz="0" w:space="0" w:color="auto"/>
            <w:left w:val="none" w:sz="0" w:space="0" w:color="auto"/>
            <w:bottom w:val="none" w:sz="0" w:space="0" w:color="auto"/>
            <w:right w:val="none" w:sz="0" w:space="0" w:color="auto"/>
          </w:divBdr>
          <w:divsChild>
            <w:div w:id="514347601">
              <w:marLeft w:val="0"/>
              <w:marRight w:val="0"/>
              <w:marTop w:val="0"/>
              <w:marBottom w:val="0"/>
              <w:divBdr>
                <w:top w:val="none" w:sz="0" w:space="0" w:color="auto"/>
                <w:left w:val="none" w:sz="0" w:space="0" w:color="auto"/>
                <w:bottom w:val="none" w:sz="0" w:space="0" w:color="auto"/>
                <w:right w:val="none" w:sz="0" w:space="0" w:color="auto"/>
              </w:divBdr>
            </w:div>
          </w:divsChild>
        </w:div>
        <w:div w:id="1157915081">
          <w:marLeft w:val="0"/>
          <w:marRight w:val="0"/>
          <w:marTop w:val="0"/>
          <w:marBottom w:val="0"/>
          <w:divBdr>
            <w:top w:val="none" w:sz="0" w:space="0" w:color="auto"/>
            <w:left w:val="none" w:sz="0" w:space="0" w:color="auto"/>
            <w:bottom w:val="none" w:sz="0" w:space="0" w:color="auto"/>
            <w:right w:val="none" w:sz="0" w:space="0" w:color="auto"/>
          </w:divBdr>
        </w:div>
        <w:div w:id="161508424">
          <w:marLeft w:val="0"/>
          <w:marRight w:val="0"/>
          <w:marTop w:val="0"/>
          <w:marBottom w:val="0"/>
          <w:divBdr>
            <w:top w:val="none" w:sz="0" w:space="0" w:color="auto"/>
            <w:left w:val="none" w:sz="0" w:space="0" w:color="auto"/>
            <w:bottom w:val="none" w:sz="0" w:space="0" w:color="auto"/>
            <w:right w:val="none" w:sz="0" w:space="0" w:color="auto"/>
          </w:divBdr>
          <w:divsChild>
            <w:div w:id="66460661">
              <w:marLeft w:val="0"/>
              <w:marRight w:val="0"/>
              <w:marTop w:val="0"/>
              <w:marBottom w:val="0"/>
              <w:divBdr>
                <w:top w:val="none" w:sz="0" w:space="0" w:color="auto"/>
                <w:left w:val="none" w:sz="0" w:space="0" w:color="auto"/>
                <w:bottom w:val="none" w:sz="0" w:space="0" w:color="auto"/>
                <w:right w:val="none" w:sz="0" w:space="0" w:color="auto"/>
              </w:divBdr>
            </w:div>
          </w:divsChild>
        </w:div>
        <w:div w:id="681401246">
          <w:marLeft w:val="0"/>
          <w:marRight w:val="0"/>
          <w:marTop w:val="0"/>
          <w:marBottom w:val="0"/>
          <w:divBdr>
            <w:top w:val="none" w:sz="0" w:space="0" w:color="auto"/>
            <w:left w:val="none" w:sz="0" w:space="0" w:color="auto"/>
            <w:bottom w:val="none" w:sz="0" w:space="0" w:color="auto"/>
            <w:right w:val="none" w:sz="0" w:space="0" w:color="auto"/>
          </w:divBdr>
        </w:div>
        <w:div w:id="731271526">
          <w:marLeft w:val="0"/>
          <w:marRight w:val="0"/>
          <w:marTop w:val="0"/>
          <w:marBottom w:val="0"/>
          <w:divBdr>
            <w:top w:val="none" w:sz="0" w:space="0" w:color="auto"/>
            <w:left w:val="none" w:sz="0" w:space="0" w:color="auto"/>
            <w:bottom w:val="none" w:sz="0" w:space="0" w:color="auto"/>
            <w:right w:val="none" w:sz="0" w:space="0" w:color="auto"/>
          </w:divBdr>
          <w:divsChild>
            <w:div w:id="1803225343">
              <w:marLeft w:val="0"/>
              <w:marRight w:val="0"/>
              <w:marTop w:val="0"/>
              <w:marBottom w:val="0"/>
              <w:divBdr>
                <w:top w:val="none" w:sz="0" w:space="0" w:color="auto"/>
                <w:left w:val="none" w:sz="0" w:space="0" w:color="auto"/>
                <w:bottom w:val="none" w:sz="0" w:space="0" w:color="auto"/>
                <w:right w:val="none" w:sz="0" w:space="0" w:color="auto"/>
              </w:divBdr>
            </w:div>
          </w:divsChild>
        </w:div>
        <w:div w:id="1462187533">
          <w:marLeft w:val="0"/>
          <w:marRight w:val="0"/>
          <w:marTop w:val="0"/>
          <w:marBottom w:val="0"/>
          <w:divBdr>
            <w:top w:val="none" w:sz="0" w:space="0" w:color="auto"/>
            <w:left w:val="none" w:sz="0" w:space="0" w:color="auto"/>
            <w:bottom w:val="none" w:sz="0" w:space="0" w:color="auto"/>
            <w:right w:val="none" w:sz="0" w:space="0" w:color="auto"/>
          </w:divBdr>
        </w:div>
        <w:div w:id="1100492115">
          <w:marLeft w:val="0"/>
          <w:marRight w:val="0"/>
          <w:marTop w:val="0"/>
          <w:marBottom w:val="0"/>
          <w:divBdr>
            <w:top w:val="none" w:sz="0" w:space="0" w:color="auto"/>
            <w:left w:val="none" w:sz="0" w:space="0" w:color="auto"/>
            <w:bottom w:val="none" w:sz="0" w:space="0" w:color="auto"/>
            <w:right w:val="none" w:sz="0" w:space="0" w:color="auto"/>
          </w:divBdr>
          <w:divsChild>
            <w:div w:id="560673617">
              <w:marLeft w:val="0"/>
              <w:marRight w:val="0"/>
              <w:marTop w:val="0"/>
              <w:marBottom w:val="0"/>
              <w:divBdr>
                <w:top w:val="none" w:sz="0" w:space="0" w:color="auto"/>
                <w:left w:val="none" w:sz="0" w:space="0" w:color="auto"/>
                <w:bottom w:val="none" w:sz="0" w:space="0" w:color="auto"/>
                <w:right w:val="none" w:sz="0" w:space="0" w:color="auto"/>
              </w:divBdr>
            </w:div>
          </w:divsChild>
        </w:div>
        <w:div w:id="675428036">
          <w:marLeft w:val="0"/>
          <w:marRight w:val="0"/>
          <w:marTop w:val="300"/>
          <w:marBottom w:val="0"/>
          <w:divBdr>
            <w:top w:val="none" w:sz="0" w:space="0" w:color="auto"/>
            <w:left w:val="none" w:sz="0" w:space="0" w:color="auto"/>
            <w:bottom w:val="none" w:sz="0" w:space="0" w:color="auto"/>
            <w:right w:val="none" w:sz="0" w:space="0" w:color="auto"/>
          </w:divBdr>
          <w:divsChild>
            <w:div w:id="389692178">
              <w:marLeft w:val="0"/>
              <w:marRight w:val="0"/>
              <w:marTop w:val="0"/>
              <w:marBottom w:val="0"/>
              <w:divBdr>
                <w:top w:val="none" w:sz="0" w:space="0" w:color="auto"/>
                <w:left w:val="none" w:sz="0" w:space="0" w:color="auto"/>
                <w:bottom w:val="none" w:sz="0" w:space="0" w:color="auto"/>
                <w:right w:val="none" w:sz="0" w:space="0" w:color="auto"/>
              </w:divBdr>
              <w:divsChild>
                <w:div w:id="1314408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004400">
          <w:marLeft w:val="0"/>
          <w:marRight w:val="0"/>
          <w:marTop w:val="300"/>
          <w:marBottom w:val="0"/>
          <w:divBdr>
            <w:top w:val="none" w:sz="0" w:space="0" w:color="auto"/>
            <w:left w:val="none" w:sz="0" w:space="0" w:color="auto"/>
            <w:bottom w:val="none" w:sz="0" w:space="0" w:color="auto"/>
            <w:right w:val="none" w:sz="0" w:space="0" w:color="auto"/>
          </w:divBdr>
          <w:divsChild>
            <w:div w:id="26492733">
              <w:marLeft w:val="0"/>
              <w:marRight w:val="0"/>
              <w:marTop w:val="0"/>
              <w:marBottom w:val="0"/>
              <w:divBdr>
                <w:top w:val="none" w:sz="0" w:space="0" w:color="auto"/>
                <w:left w:val="none" w:sz="0" w:space="0" w:color="auto"/>
                <w:bottom w:val="none" w:sz="0" w:space="0" w:color="auto"/>
                <w:right w:val="none" w:sz="0" w:space="0" w:color="auto"/>
              </w:divBdr>
              <w:divsChild>
                <w:div w:id="25933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938866">
          <w:marLeft w:val="0"/>
          <w:marRight w:val="0"/>
          <w:marTop w:val="300"/>
          <w:marBottom w:val="0"/>
          <w:divBdr>
            <w:top w:val="none" w:sz="0" w:space="0" w:color="auto"/>
            <w:left w:val="none" w:sz="0" w:space="0" w:color="auto"/>
            <w:bottom w:val="none" w:sz="0" w:space="0" w:color="auto"/>
            <w:right w:val="none" w:sz="0" w:space="0" w:color="auto"/>
          </w:divBdr>
          <w:divsChild>
            <w:div w:id="2074963376">
              <w:marLeft w:val="0"/>
              <w:marRight w:val="0"/>
              <w:marTop w:val="0"/>
              <w:marBottom w:val="0"/>
              <w:divBdr>
                <w:top w:val="none" w:sz="0" w:space="0" w:color="auto"/>
                <w:left w:val="none" w:sz="0" w:space="0" w:color="auto"/>
                <w:bottom w:val="none" w:sz="0" w:space="0" w:color="auto"/>
                <w:right w:val="none" w:sz="0" w:space="0" w:color="auto"/>
              </w:divBdr>
              <w:divsChild>
                <w:div w:id="166600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581632">
          <w:marLeft w:val="0"/>
          <w:marRight w:val="0"/>
          <w:marTop w:val="300"/>
          <w:marBottom w:val="0"/>
          <w:divBdr>
            <w:top w:val="none" w:sz="0" w:space="0" w:color="auto"/>
            <w:left w:val="none" w:sz="0" w:space="0" w:color="auto"/>
            <w:bottom w:val="none" w:sz="0" w:space="0" w:color="auto"/>
            <w:right w:val="none" w:sz="0" w:space="0" w:color="auto"/>
          </w:divBdr>
          <w:divsChild>
            <w:div w:id="1656686021">
              <w:marLeft w:val="0"/>
              <w:marRight w:val="0"/>
              <w:marTop w:val="0"/>
              <w:marBottom w:val="0"/>
              <w:divBdr>
                <w:top w:val="none" w:sz="0" w:space="0" w:color="auto"/>
                <w:left w:val="none" w:sz="0" w:space="0" w:color="auto"/>
                <w:bottom w:val="none" w:sz="0" w:space="0" w:color="auto"/>
                <w:right w:val="none" w:sz="0" w:space="0" w:color="auto"/>
              </w:divBdr>
              <w:divsChild>
                <w:div w:id="54749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5163">
      <w:bodyDiv w:val="1"/>
      <w:marLeft w:val="0"/>
      <w:marRight w:val="0"/>
      <w:marTop w:val="0"/>
      <w:marBottom w:val="0"/>
      <w:divBdr>
        <w:top w:val="none" w:sz="0" w:space="0" w:color="auto"/>
        <w:left w:val="none" w:sz="0" w:space="0" w:color="auto"/>
        <w:bottom w:val="none" w:sz="0" w:space="0" w:color="auto"/>
        <w:right w:val="none" w:sz="0" w:space="0" w:color="auto"/>
      </w:divBdr>
      <w:divsChild>
        <w:div w:id="576791790">
          <w:marLeft w:val="0"/>
          <w:marRight w:val="0"/>
          <w:marTop w:val="0"/>
          <w:marBottom w:val="0"/>
          <w:divBdr>
            <w:top w:val="none" w:sz="0" w:space="0" w:color="auto"/>
            <w:left w:val="none" w:sz="0" w:space="0" w:color="auto"/>
            <w:bottom w:val="none" w:sz="0" w:space="0" w:color="auto"/>
            <w:right w:val="none" w:sz="0" w:space="0" w:color="auto"/>
          </w:divBdr>
        </w:div>
        <w:div w:id="146476809">
          <w:marLeft w:val="0"/>
          <w:marRight w:val="0"/>
          <w:marTop w:val="0"/>
          <w:marBottom w:val="0"/>
          <w:divBdr>
            <w:top w:val="none" w:sz="0" w:space="0" w:color="auto"/>
            <w:left w:val="none" w:sz="0" w:space="0" w:color="auto"/>
            <w:bottom w:val="none" w:sz="0" w:space="0" w:color="auto"/>
            <w:right w:val="none" w:sz="0" w:space="0" w:color="auto"/>
          </w:divBdr>
          <w:divsChild>
            <w:div w:id="1644309103">
              <w:marLeft w:val="0"/>
              <w:marRight w:val="0"/>
              <w:marTop w:val="0"/>
              <w:marBottom w:val="0"/>
              <w:divBdr>
                <w:top w:val="none" w:sz="0" w:space="0" w:color="auto"/>
                <w:left w:val="none" w:sz="0" w:space="0" w:color="auto"/>
                <w:bottom w:val="none" w:sz="0" w:space="0" w:color="auto"/>
                <w:right w:val="none" w:sz="0" w:space="0" w:color="auto"/>
              </w:divBdr>
            </w:div>
          </w:divsChild>
        </w:div>
        <w:div w:id="1625189931">
          <w:marLeft w:val="0"/>
          <w:marRight w:val="0"/>
          <w:marTop w:val="0"/>
          <w:marBottom w:val="0"/>
          <w:divBdr>
            <w:top w:val="none" w:sz="0" w:space="0" w:color="auto"/>
            <w:left w:val="none" w:sz="0" w:space="0" w:color="auto"/>
            <w:bottom w:val="none" w:sz="0" w:space="0" w:color="auto"/>
            <w:right w:val="none" w:sz="0" w:space="0" w:color="auto"/>
          </w:divBdr>
        </w:div>
        <w:div w:id="1124273526">
          <w:marLeft w:val="0"/>
          <w:marRight w:val="0"/>
          <w:marTop w:val="0"/>
          <w:marBottom w:val="0"/>
          <w:divBdr>
            <w:top w:val="none" w:sz="0" w:space="0" w:color="auto"/>
            <w:left w:val="none" w:sz="0" w:space="0" w:color="auto"/>
            <w:bottom w:val="none" w:sz="0" w:space="0" w:color="auto"/>
            <w:right w:val="none" w:sz="0" w:space="0" w:color="auto"/>
          </w:divBdr>
          <w:divsChild>
            <w:div w:id="2106336857">
              <w:marLeft w:val="0"/>
              <w:marRight w:val="0"/>
              <w:marTop w:val="0"/>
              <w:marBottom w:val="0"/>
              <w:divBdr>
                <w:top w:val="none" w:sz="0" w:space="0" w:color="auto"/>
                <w:left w:val="none" w:sz="0" w:space="0" w:color="auto"/>
                <w:bottom w:val="none" w:sz="0" w:space="0" w:color="auto"/>
                <w:right w:val="none" w:sz="0" w:space="0" w:color="auto"/>
              </w:divBdr>
            </w:div>
          </w:divsChild>
        </w:div>
        <w:div w:id="112788948">
          <w:marLeft w:val="0"/>
          <w:marRight w:val="0"/>
          <w:marTop w:val="0"/>
          <w:marBottom w:val="0"/>
          <w:divBdr>
            <w:top w:val="none" w:sz="0" w:space="0" w:color="auto"/>
            <w:left w:val="none" w:sz="0" w:space="0" w:color="auto"/>
            <w:bottom w:val="none" w:sz="0" w:space="0" w:color="auto"/>
            <w:right w:val="none" w:sz="0" w:space="0" w:color="auto"/>
          </w:divBdr>
        </w:div>
        <w:div w:id="1967076239">
          <w:marLeft w:val="0"/>
          <w:marRight w:val="0"/>
          <w:marTop w:val="0"/>
          <w:marBottom w:val="0"/>
          <w:divBdr>
            <w:top w:val="none" w:sz="0" w:space="0" w:color="auto"/>
            <w:left w:val="none" w:sz="0" w:space="0" w:color="auto"/>
            <w:bottom w:val="none" w:sz="0" w:space="0" w:color="auto"/>
            <w:right w:val="none" w:sz="0" w:space="0" w:color="auto"/>
          </w:divBdr>
          <w:divsChild>
            <w:div w:id="715617695">
              <w:marLeft w:val="0"/>
              <w:marRight w:val="0"/>
              <w:marTop w:val="0"/>
              <w:marBottom w:val="0"/>
              <w:divBdr>
                <w:top w:val="none" w:sz="0" w:space="0" w:color="auto"/>
                <w:left w:val="none" w:sz="0" w:space="0" w:color="auto"/>
                <w:bottom w:val="none" w:sz="0" w:space="0" w:color="auto"/>
                <w:right w:val="none" w:sz="0" w:space="0" w:color="auto"/>
              </w:divBdr>
            </w:div>
          </w:divsChild>
        </w:div>
        <w:div w:id="278798070">
          <w:marLeft w:val="0"/>
          <w:marRight w:val="0"/>
          <w:marTop w:val="0"/>
          <w:marBottom w:val="0"/>
          <w:divBdr>
            <w:top w:val="none" w:sz="0" w:space="0" w:color="auto"/>
            <w:left w:val="none" w:sz="0" w:space="0" w:color="auto"/>
            <w:bottom w:val="none" w:sz="0" w:space="0" w:color="auto"/>
            <w:right w:val="none" w:sz="0" w:space="0" w:color="auto"/>
          </w:divBdr>
        </w:div>
        <w:div w:id="382681134">
          <w:marLeft w:val="0"/>
          <w:marRight w:val="0"/>
          <w:marTop w:val="0"/>
          <w:marBottom w:val="0"/>
          <w:divBdr>
            <w:top w:val="none" w:sz="0" w:space="0" w:color="auto"/>
            <w:left w:val="none" w:sz="0" w:space="0" w:color="auto"/>
            <w:bottom w:val="none" w:sz="0" w:space="0" w:color="auto"/>
            <w:right w:val="none" w:sz="0" w:space="0" w:color="auto"/>
          </w:divBdr>
          <w:divsChild>
            <w:div w:id="1334793673">
              <w:marLeft w:val="0"/>
              <w:marRight w:val="0"/>
              <w:marTop w:val="0"/>
              <w:marBottom w:val="0"/>
              <w:divBdr>
                <w:top w:val="none" w:sz="0" w:space="0" w:color="auto"/>
                <w:left w:val="none" w:sz="0" w:space="0" w:color="auto"/>
                <w:bottom w:val="none" w:sz="0" w:space="0" w:color="auto"/>
                <w:right w:val="none" w:sz="0" w:space="0" w:color="auto"/>
              </w:divBdr>
            </w:div>
          </w:divsChild>
        </w:div>
        <w:div w:id="842672630">
          <w:marLeft w:val="0"/>
          <w:marRight w:val="0"/>
          <w:marTop w:val="0"/>
          <w:marBottom w:val="0"/>
          <w:divBdr>
            <w:top w:val="none" w:sz="0" w:space="0" w:color="auto"/>
            <w:left w:val="none" w:sz="0" w:space="0" w:color="auto"/>
            <w:bottom w:val="none" w:sz="0" w:space="0" w:color="auto"/>
            <w:right w:val="none" w:sz="0" w:space="0" w:color="auto"/>
          </w:divBdr>
        </w:div>
        <w:div w:id="796028695">
          <w:marLeft w:val="0"/>
          <w:marRight w:val="0"/>
          <w:marTop w:val="0"/>
          <w:marBottom w:val="0"/>
          <w:divBdr>
            <w:top w:val="none" w:sz="0" w:space="0" w:color="auto"/>
            <w:left w:val="none" w:sz="0" w:space="0" w:color="auto"/>
            <w:bottom w:val="none" w:sz="0" w:space="0" w:color="auto"/>
            <w:right w:val="none" w:sz="0" w:space="0" w:color="auto"/>
          </w:divBdr>
          <w:divsChild>
            <w:div w:id="1634367708">
              <w:marLeft w:val="0"/>
              <w:marRight w:val="0"/>
              <w:marTop w:val="0"/>
              <w:marBottom w:val="0"/>
              <w:divBdr>
                <w:top w:val="none" w:sz="0" w:space="0" w:color="auto"/>
                <w:left w:val="none" w:sz="0" w:space="0" w:color="auto"/>
                <w:bottom w:val="none" w:sz="0" w:space="0" w:color="auto"/>
                <w:right w:val="none" w:sz="0" w:space="0" w:color="auto"/>
              </w:divBdr>
            </w:div>
          </w:divsChild>
        </w:div>
        <w:div w:id="1704750702">
          <w:marLeft w:val="0"/>
          <w:marRight w:val="0"/>
          <w:marTop w:val="0"/>
          <w:marBottom w:val="0"/>
          <w:divBdr>
            <w:top w:val="none" w:sz="0" w:space="0" w:color="auto"/>
            <w:left w:val="none" w:sz="0" w:space="0" w:color="auto"/>
            <w:bottom w:val="none" w:sz="0" w:space="0" w:color="auto"/>
            <w:right w:val="none" w:sz="0" w:space="0" w:color="auto"/>
          </w:divBdr>
        </w:div>
        <w:div w:id="708183602">
          <w:marLeft w:val="0"/>
          <w:marRight w:val="0"/>
          <w:marTop w:val="0"/>
          <w:marBottom w:val="0"/>
          <w:divBdr>
            <w:top w:val="none" w:sz="0" w:space="0" w:color="auto"/>
            <w:left w:val="none" w:sz="0" w:space="0" w:color="auto"/>
            <w:bottom w:val="none" w:sz="0" w:space="0" w:color="auto"/>
            <w:right w:val="none" w:sz="0" w:space="0" w:color="auto"/>
          </w:divBdr>
          <w:divsChild>
            <w:div w:id="543832883">
              <w:marLeft w:val="0"/>
              <w:marRight w:val="0"/>
              <w:marTop w:val="0"/>
              <w:marBottom w:val="0"/>
              <w:divBdr>
                <w:top w:val="none" w:sz="0" w:space="0" w:color="auto"/>
                <w:left w:val="none" w:sz="0" w:space="0" w:color="auto"/>
                <w:bottom w:val="none" w:sz="0" w:space="0" w:color="auto"/>
                <w:right w:val="none" w:sz="0" w:space="0" w:color="auto"/>
              </w:divBdr>
            </w:div>
          </w:divsChild>
        </w:div>
        <w:div w:id="945116662">
          <w:marLeft w:val="0"/>
          <w:marRight w:val="0"/>
          <w:marTop w:val="0"/>
          <w:marBottom w:val="0"/>
          <w:divBdr>
            <w:top w:val="none" w:sz="0" w:space="0" w:color="auto"/>
            <w:left w:val="none" w:sz="0" w:space="0" w:color="auto"/>
            <w:bottom w:val="none" w:sz="0" w:space="0" w:color="auto"/>
            <w:right w:val="none" w:sz="0" w:space="0" w:color="auto"/>
          </w:divBdr>
        </w:div>
        <w:div w:id="1281256891">
          <w:marLeft w:val="0"/>
          <w:marRight w:val="0"/>
          <w:marTop w:val="0"/>
          <w:marBottom w:val="0"/>
          <w:divBdr>
            <w:top w:val="none" w:sz="0" w:space="0" w:color="auto"/>
            <w:left w:val="none" w:sz="0" w:space="0" w:color="auto"/>
            <w:bottom w:val="none" w:sz="0" w:space="0" w:color="auto"/>
            <w:right w:val="none" w:sz="0" w:space="0" w:color="auto"/>
          </w:divBdr>
          <w:divsChild>
            <w:div w:id="1383604061">
              <w:marLeft w:val="0"/>
              <w:marRight w:val="0"/>
              <w:marTop w:val="0"/>
              <w:marBottom w:val="0"/>
              <w:divBdr>
                <w:top w:val="none" w:sz="0" w:space="0" w:color="auto"/>
                <w:left w:val="none" w:sz="0" w:space="0" w:color="auto"/>
                <w:bottom w:val="none" w:sz="0" w:space="0" w:color="auto"/>
                <w:right w:val="none" w:sz="0" w:space="0" w:color="auto"/>
              </w:divBdr>
            </w:div>
          </w:divsChild>
        </w:div>
        <w:div w:id="2145344623">
          <w:marLeft w:val="0"/>
          <w:marRight w:val="0"/>
          <w:marTop w:val="300"/>
          <w:marBottom w:val="0"/>
          <w:divBdr>
            <w:top w:val="none" w:sz="0" w:space="0" w:color="auto"/>
            <w:left w:val="none" w:sz="0" w:space="0" w:color="auto"/>
            <w:bottom w:val="none" w:sz="0" w:space="0" w:color="auto"/>
            <w:right w:val="none" w:sz="0" w:space="0" w:color="auto"/>
          </w:divBdr>
          <w:divsChild>
            <w:div w:id="479882214">
              <w:marLeft w:val="0"/>
              <w:marRight w:val="0"/>
              <w:marTop w:val="0"/>
              <w:marBottom w:val="0"/>
              <w:divBdr>
                <w:top w:val="none" w:sz="0" w:space="0" w:color="auto"/>
                <w:left w:val="none" w:sz="0" w:space="0" w:color="auto"/>
                <w:bottom w:val="none" w:sz="0" w:space="0" w:color="auto"/>
                <w:right w:val="none" w:sz="0" w:space="0" w:color="auto"/>
              </w:divBdr>
              <w:divsChild>
                <w:div w:id="129355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755863">
          <w:marLeft w:val="0"/>
          <w:marRight w:val="0"/>
          <w:marTop w:val="300"/>
          <w:marBottom w:val="0"/>
          <w:divBdr>
            <w:top w:val="none" w:sz="0" w:space="0" w:color="auto"/>
            <w:left w:val="none" w:sz="0" w:space="0" w:color="auto"/>
            <w:bottom w:val="none" w:sz="0" w:space="0" w:color="auto"/>
            <w:right w:val="none" w:sz="0" w:space="0" w:color="auto"/>
          </w:divBdr>
          <w:divsChild>
            <w:div w:id="1427117911">
              <w:marLeft w:val="0"/>
              <w:marRight w:val="0"/>
              <w:marTop w:val="0"/>
              <w:marBottom w:val="0"/>
              <w:divBdr>
                <w:top w:val="none" w:sz="0" w:space="0" w:color="auto"/>
                <w:left w:val="none" w:sz="0" w:space="0" w:color="auto"/>
                <w:bottom w:val="none" w:sz="0" w:space="0" w:color="auto"/>
                <w:right w:val="none" w:sz="0" w:space="0" w:color="auto"/>
              </w:divBdr>
              <w:divsChild>
                <w:div w:id="91405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380670">
          <w:marLeft w:val="0"/>
          <w:marRight w:val="0"/>
          <w:marTop w:val="300"/>
          <w:marBottom w:val="0"/>
          <w:divBdr>
            <w:top w:val="none" w:sz="0" w:space="0" w:color="auto"/>
            <w:left w:val="none" w:sz="0" w:space="0" w:color="auto"/>
            <w:bottom w:val="none" w:sz="0" w:space="0" w:color="auto"/>
            <w:right w:val="none" w:sz="0" w:space="0" w:color="auto"/>
          </w:divBdr>
          <w:divsChild>
            <w:div w:id="1093090718">
              <w:marLeft w:val="0"/>
              <w:marRight w:val="0"/>
              <w:marTop w:val="0"/>
              <w:marBottom w:val="0"/>
              <w:divBdr>
                <w:top w:val="none" w:sz="0" w:space="0" w:color="auto"/>
                <w:left w:val="none" w:sz="0" w:space="0" w:color="auto"/>
                <w:bottom w:val="none" w:sz="0" w:space="0" w:color="auto"/>
                <w:right w:val="none" w:sz="0" w:space="0" w:color="auto"/>
              </w:divBdr>
              <w:divsChild>
                <w:div w:id="11502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15573">
          <w:marLeft w:val="0"/>
          <w:marRight w:val="0"/>
          <w:marTop w:val="300"/>
          <w:marBottom w:val="0"/>
          <w:divBdr>
            <w:top w:val="none" w:sz="0" w:space="0" w:color="auto"/>
            <w:left w:val="none" w:sz="0" w:space="0" w:color="auto"/>
            <w:bottom w:val="none" w:sz="0" w:space="0" w:color="auto"/>
            <w:right w:val="none" w:sz="0" w:space="0" w:color="auto"/>
          </w:divBdr>
          <w:divsChild>
            <w:div w:id="386105123">
              <w:marLeft w:val="0"/>
              <w:marRight w:val="0"/>
              <w:marTop w:val="0"/>
              <w:marBottom w:val="0"/>
              <w:divBdr>
                <w:top w:val="none" w:sz="0" w:space="0" w:color="auto"/>
                <w:left w:val="none" w:sz="0" w:space="0" w:color="auto"/>
                <w:bottom w:val="none" w:sz="0" w:space="0" w:color="auto"/>
                <w:right w:val="none" w:sz="0" w:space="0" w:color="auto"/>
              </w:divBdr>
              <w:divsChild>
                <w:div w:id="93147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799112">
      <w:bodyDiv w:val="1"/>
      <w:marLeft w:val="0"/>
      <w:marRight w:val="0"/>
      <w:marTop w:val="0"/>
      <w:marBottom w:val="0"/>
      <w:divBdr>
        <w:top w:val="none" w:sz="0" w:space="0" w:color="auto"/>
        <w:left w:val="none" w:sz="0" w:space="0" w:color="auto"/>
        <w:bottom w:val="none" w:sz="0" w:space="0" w:color="auto"/>
        <w:right w:val="none" w:sz="0" w:space="0" w:color="auto"/>
      </w:divBdr>
    </w:div>
    <w:div w:id="1573857409">
      <w:bodyDiv w:val="1"/>
      <w:marLeft w:val="0"/>
      <w:marRight w:val="0"/>
      <w:marTop w:val="0"/>
      <w:marBottom w:val="0"/>
      <w:divBdr>
        <w:top w:val="none" w:sz="0" w:space="0" w:color="auto"/>
        <w:left w:val="none" w:sz="0" w:space="0" w:color="auto"/>
        <w:bottom w:val="none" w:sz="0" w:space="0" w:color="auto"/>
        <w:right w:val="none" w:sz="0" w:space="0" w:color="auto"/>
      </w:divBdr>
      <w:divsChild>
        <w:div w:id="2013070214">
          <w:marLeft w:val="0"/>
          <w:marRight w:val="0"/>
          <w:marTop w:val="0"/>
          <w:marBottom w:val="0"/>
          <w:divBdr>
            <w:top w:val="none" w:sz="0" w:space="0" w:color="auto"/>
            <w:left w:val="none" w:sz="0" w:space="0" w:color="auto"/>
            <w:bottom w:val="none" w:sz="0" w:space="0" w:color="auto"/>
            <w:right w:val="none" w:sz="0" w:space="0" w:color="auto"/>
          </w:divBdr>
        </w:div>
        <w:div w:id="667291150">
          <w:marLeft w:val="0"/>
          <w:marRight w:val="0"/>
          <w:marTop w:val="0"/>
          <w:marBottom w:val="0"/>
          <w:divBdr>
            <w:top w:val="none" w:sz="0" w:space="0" w:color="auto"/>
            <w:left w:val="none" w:sz="0" w:space="0" w:color="auto"/>
            <w:bottom w:val="none" w:sz="0" w:space="0" w:color="auto"/>
            <w:right w:val="none" w:sz="0" w:space="0" w:color="auto"/>
          </w:divBdr>
          <w:divsChild>
            <w:div w:id="761293969">
              <w:marLeft w:val="0"/>
              <w:marRight w:val="0"/>
              <w:marTop w:val="0"/>
              <w:marBottom w:val="0"/>
              <w:divBdr>
                <w:top w:val="none" w:sz="0" w:space="0" w:color="auto"/>
                <w:left w:val="none" w:sz="0" w:space="0" w:color="auto"/>
                <w:bottom w:val="none" w:sz="0" w:space="0" w:color="auto"/>
                <w:right w:val="none" w:sz="0" w:space="0" w:color="auto"/>
              </w:divBdr>
            </w:div>
          </w:divsChild>
        </w:div>
        <w:div w:id="1296838887">
          <w:marLeft w:val="0"/>
          <w:marRight w:val="0"/>
          <w:marTop w:val="0"/>
          <w:marBottom w:val="0"/>
          <w:divBdr>
            <w:top w:val="none" w:sz="0" w:space="0" w:color="auto"/>
            <w:left w:val="none" w:sz="0" w:space="0" w:color="auto"/>
            <w:bottom w:val="none" w:sz="0" w:space="0" w:color="auto"/>
            <w:right w:val="none" w:sz="0" w:space="0" w:color="auto"/>
          </w:divBdr>
        </w:div>
        <w:div w:id="900946311">
          <w:marLeft w:val="0"/>
          <w:marRight w:val="0"/>
          <w:marTop w:val="0"/>
          <w:marBottom w:val="0"/>
          <w:divBdr>
            <w:top w:val="none" w:sz="0" w:space="0" w:color="auto"/>
            <w:left w:val="none" w:sz="0" w:space="0" w:color="auto"/>
            <w:bottom w:val="none" w:sz="0" w:space="0" w:color="auto"/>
            <w:right w:val="none" w:sz="0" w:space="0" w:color="auto"/>
          </w:divBdr>
          <w:divsChild>
            <w:div w:id="740256693">
              <w:marLeft w:val="0"/>
              <w:marRight w:val="0"/>
              <w:marTop w:val="0"/>
              <w:marBottom w:val="0"/>
              <w:divBdr>
                <w:top w:val="none" w:sz="0" w:space="0" w:color="auto"/>
                <w:left w:val="none" w:sz="0" w:space="0" w:color="auto"/>
                <w:bottom w:val="none" w:sz="0" w:space="0" w:color="auto"/>
                <w:right w:val="none" w:sz="0" w:space="0" w:color="auto"/>
              </w:divBdr>
            </w:div>
          </w:divsChild>
        </w:div>
        <w:div w:id="880941286">
          <w:marLeft w:val="0"/>
          <w:marRight w:val="0"/>
          <w:marTop w:val="0"/>
          <w:marBottom w:val="0"/>
          <w:divBdr>
            <w:top w:val="none" w:sz="0" w:space="0" w:color="auto"/>
            <w:left w:val="none" w:sz="0" w:space="0" w:color="auto"/>
            <w:bottom w:val="none" w:sz="0" w:space="0" w:color="auto"/>
            <w:right w:val="none" w:sz="0" w:space="0" w:color="auto"/>
          </w:divBdr>
        </w:div>
        <w:div w:id="1249921421">
          <w:marLeft w:val="0"/>
          <w:marRight w:val="0"/>
          <w:marTop w:val="0"/>
          <w:marBottom w:val="0"/>
          <w:divBdr>
            <w:top w:val="none" w:sz="0" w:space="0" w:color="auto"/>
            <w:left w:val="none" w:sz="0" w:space="0" w:color="auto"/>
            <w:bottom w:val="none" w:sz="0" w:space="0" w:color="auto"/>
            <w:right w:val="none" w:sz="0" w:space="0" w:color="auto"/>
          </w:divBdr>
          <w:divsChild>
            <w:div w:id="744257860">
              <w:marLeft w:val="0"/>
              <w:marRight w:val="0"/>
              <w:marTop w:val="0"/>
              <w:marBottom w:val="0"/>
              <w:divBdr>
                <w:top w:val="none" w:sz="0" w:space="0" w:color="auto"/>
                <w:left w:val="none" w:sz="0" w:space="0" w:color="auto"/>
                <w:bottom w:val="none" w:sz="0" w:space="0" w:color="auto"/>
                <w:right w:val="none" w:sz="0" w:space="0" w:color="auto"/>
              </w:divBdr>
            </w:div>
          </w:divsChild>
        </w:div>
        <w:div w:id="1114636517">
          <w:marLeft w:val="0"/>
          <w:marRight w:val="0"/>
          <w:marTop w:val="0"/>
          <w:marBottom w:val="0"/>
          <w:divBdr>
            <w:top w:val="none" w:sz="0" w:space="0" w:color="auto"/>
            <w:left w:val="none" w:sz="0" w:space="0" w:color="auto"/>
            <w:bottom w:val="none" w:sz="0" w:space="0" w:color="auto"/>
            <w:right w:val="none" w:sz="0" w:space="0" w:color="auto"/>
          </w:divBdr>
        </w:div>
        <w:div w:id="740178244">
          <w:marLeft w:val="0"/>
          <w:marRight w:val="0"/>
          <w:marTop w:val="0"/>
          <w:marBottom w:val="0"/>
          <w:divBdr>
            <w:top w:val="none" w:sz="0" w:space="0" w:color="auto"/>
            <w:left w:val="none" w:sz="0" w:space="0" w:color="auto"/>
            <w:bottom w:val="none" w:sz="0" w:space="0" w:color="auto"/>
            <w:right w:val="none" w:sz="0" w:space="0" w:color="auto"/>
          </w:divBdr>
          <w:divsChild>
            <w:div w:id="1371615593">
              <w:marLeft w:val="0"/>
              <w:marRight w:val="0"/>
              <w:marTop w:val="0"/>
              <w:marBottom w:val="0"/>
              <w:divBdr>
                <w:top w:val="none" w:sz="0" w:space="0" w:color="auto"/>
                <w:left w:val="none" w:sz="0" w:space="0" w:color="auto"/>
                <w:bottom w:val="none" w:sz="0" w:space="0" w:color="auto"/>
                <w:right w:val="none" w:sz="0" w:space="0" w:color="auto"/>
              </w:divBdr>
            </w:div>
          </w:divsChild>
        </w:div>
        <w:div w:id="1970546027">
          <w:marLeft w:val="0"/>
          <w:marRight w:val="0"/>
          <w:marTop w:val="0"/>
          <w:marBottom w:val="0"/>
          <w:divBdr>
            <w:top w:val="none" w:sz="0" w:space="0" w:color="auto"/>
            <w:left w:val="none" w:sz="0" w:space="0" w:color="auto"/>
            <w:bottom w:val="none" w:sz="0" w:space="0" w:color="auto"/>
            <w:right w:val="none" w:sz="0" w:space="0" w:color="auto"/>
          </w:divBdr>
        </w:div>
        <w:div w:id="2012640569">
          <w:marLeft w:val="0"/>
          <w:marRight w:val="0"/>
          <w:marTop w:val="0"/>
          <w:marBottom w:val="0"/>
          <w:divBdr>
            <w:top w:val="none" w:sz="0" w:space="0" w:color="auto"/>
            <w:left w:val="none" w:sz="0" w:space="0" w:color="auto"/>
            <w:bottom w:val="none" w:sz="0" w:space="0" w:color="auto"/>
            <w:right w:val="none" w:sz="0" w:space="0" w:color="auto"/>
          </w:divBdr>
          <w:divsChild>
            <w:div w:id="288245771">
              <w:marLeft w:val="0"/>
              <w:marRight w:val="0"/>
              <w:marTop w:val="0"/>
              <w:marBottom w:val="0"/>
              <w:divBdr>
                <w:top w:val="none" w:sz="0" w:space="0" w:color="auto"/>
                <w:left w:val="none" w:sz="0" w:space="0" w:color="auto"/>
                <w:bottom w:val="none" w:sz="0" w:space="0" w:color="auto"/>
                <w:right w:val="none" w:sz="0" w:space="0" w:color="auto"/>
              </w:divBdr>
            </w:div>
          </w:divsChild>
        </w:div>
        <w:div w:id="683753548">
          <w:marLeft w:val="0"/>
          <w:marRight w:val="0"/>
          <w:marTop w:val="0"/>
          <w:marBottom w:val="0"/>
          <w:divBdr>
            <w:top w:val="none" w:sz="0" w:space="0" w:color="auto"/>
            <w:left w:val="none" w:sz="0" w:space="0" w:color="auto"/>
            <w:bottom w:val="none" w:sz="0" w:space="0" w:color="auto"/>
            <w:right w:val="none" w:sz="0" w:space="0" w:color="auto"/>
          </w:divBdr>
        </w:div>
        <w:div w:id="73934737">
          <w:marLeft w:val="0"/>
          <w:marRight w:val="0"/>
          <w:marTop w:val="0"/>
          <w:marBottom w:val="0"/>
          <w:divBdr>
            <w:top w:val="none" w:sz="0" w:space="0" w:color="auto"/>
            <w:left w:val="none" w:sz="0" w:space="0" w:color="auto"/>
            <w:bottom w:val="none" w:sz="0" w:space="0" w:color="auto"/>
            <w:right w:val="none" w:sz="0" w:space="0" w:color="auto"/>
          </w:divBdr>
          <w:divsChild>
            <w:div w:id="1320883832">
              <w:marLeft w:val="0"/>
              <w:marRight w:val="0"/>
              <w:marTop w:val="0"/>
              <w:marBottom w:val="0"/>
              <w:divBdr>
                <w:top w:val="none" w:sz="0" w:space="0" w:color="auto"/>
                <w:left w:val="none" w:sz="0" w:space="0" w:color="auto"/>
                <w:bottom w:val="none" w:sz="0" w:space="0" w:color="auto"/>
                <w:right w:val="none" w:sz="0" w:space="0" w:color="auto"/>
              </w:divBdr>
            </w:div>
          </w:divsChild>
        </w:div>
        <w:div w:id="1726759751">
          <w:marLeft w:val="0"/>
          <w:marRight w:val="0"/>
          <w:marTop w:val="0"/>
          <w:marBottom w:val="0"/>
          <w:divBdr>
            <w:top w:val="none" w:sz="0" w:space="0" w:color="auto"/>
            <w:left w:val="none" w:sz="0" w:space="0" w:color="auto"/>
            <w:bottom w:val="none" w:sz="0" w:space="0" w:color="auto"/>
            <w:right w:val="none" w:sz="0" w:space="0" w:color="auto"/>
          </w:divBdr>
        </w:div>
        <w:div w:id="1006862085">
          <w:marLeft w:val="0"/>
          <w:marRight w:val="0"/>
          <w:marTop w:val="0"/>
          <w:marBottom w:val="0"/>
          <w:divBdr>
            <w:top w:val="none" w:sz="0" w:space="0" w:color="auto"/>
            <w:left w:val="none" w:sz="0" w:space="0" w:color="auto"/>
            <w:bottom w:val="none" w:sz="0" w:space="0" w:color="auto"/>
            <w:right w:val="none" w:sz="0" w:space="0" w:color="auto"/>
          </w:divBdr>
          <w:divsChild>
            <w:div w:id="650448578">
              <w:marLeft w:val="0"/>
              <w:marRight w:val="0"/>
              <w:marTop w:val="0"/>
              <w:marBottom w:val="0"/>
              <w:divBdr>
                <w:top w:val="none" w:sz="0" w:space="0" w:color="auto"/>
                <w:left w:val="none" w:sz="0" w:space="0" w:color="auto"/>
                <w:bottom w:val="none" w:sz="0" w:space="0" w:color="auto"/>
                <w:right w:val="none" w:sz="0" w:space="0" w:color="auto"/>
              </w:divBdr>
            </w:div>
          </w:divsChild>
        </w:div>
        <w:div w:id="2123528145">
          <w:marLeft w:val="0"/>
          <w:marRight w:val="0"/>
          <w:marTop w:val="300"/>
          <w:marBottom w:val="0"/>
          <w:divBdr>
            <w:top w:val="none" w:sz="0" w:space="0" w:color="auto"/>
            <w:left w:val="none" w:sz="0" w:space="0" w:color="auto"/>
            <w:bottom w:val="none" w:sz="0" w:space="0" w:color="auto"/>
            <w:right w:val="none" w:sz="0" w:space="0" w:color="auto"/>
          </w:divBdr>
          <w:divsChild>
            <w:div w:id="719090793">
              <w:marLeft w:val="0"/>
              <w:marRight w:val="0"/>
              <w:marTop w:val="0"/>
              <w:marBottom w:val="0"/>
              <w:divBdr>
                <w:top w:val="none" w:sz="0" w:space="0" w:color="auto"/>
                <w:left w:val="none" w:sz="0" w:space="0" w:color="auto"/>
                <w:bottom w:val="none" w:sz="0" w:space="0" w:color="auto"/>
                <w:right w:val="none" w:sz="0" w:space="0" w:color="auto"/>
              </w:divBdr>
              <w:divsChild>
                <w:div w:id="53925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408868">
          <w:marLeft w:val="0"/>
          <w:marRight w:val="0"/>
          <w:marTop w:val="300"/>
          <w:marBottom w:val="0"/>
          <w:divBdr>
            <w:top w:val="none" w:sz="0" w:space="0" w:color="auto"/>
            <w:left w:val="none" w:sz="0" w:space="0" w:color="auto"/>
            <w:bottom w:val="none" w:sz="0" w:space="0" w:color="auto"/>
            <w:right w:val="none" w:sz="0" w:space="0" w:color="auto"/>
          </w:divBdr>
          <w:divsChild>
            <w:div w:id="79524962">
              <w:marLeft w:val="0"/>
              <w:marRight w:val="0"/>
              <w:marTop w:val="0"/>
              <w:marBottom w:val="0"/>
              <w:divBdr>
                <w:top w:val="none" w:sz="0" w:space="0" w:color="auto"/>
                <w:left w:val="none" w:sz="0" w:space="0" w:color="auto"/>
                <w:bottom w:val="none" w:sz="0" w:space="0" w:color="auto"/>
                <w:right w:val="none" w:sz="0" w:space="0" w:color="auto"/>
              </w:divBdr>
              <w:divsChild>
                <w:div w:id="8706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3483">
          <w:marLeft w:val="0"/>
          <w:marRight w:val="0"/>
          <w:marTop w:val="300"/>
          <w:marBottom w:val="0"/>
          <w:divBdr>
            <w:top w:val="none" w:sz="0" w:space="0" w:color="auto"/>
            <w:left w:val="none" w:sz="0" w:space="0" w:color="auto"/>
            <w:bottom w:val="none" w:sz="0" w:space="0" w:color="auto"/>
            <w:right w:val="none" w:sz="0" w:space="0" w:color="auto"/>
          </w:divBdr>
          <w:divsChild>
            <w:div w:id="1303465190">
              <w:marLeft w:val="0"/>
              <w:marRight w:val="0"/>
              <w:marTop w:val="0"/>
              <w:marBottom w:val="0"/>
              <w:divBdr>
                <w:top w:val="none" w:sz="0" w:space="0" w:color="auto"/>
                <w:left w:val="none" w:sz="0" w:space="0" w:color="auto"/>
                <w:bottom w:val="none" w:sz="0" w:space="0" w:color="auto"/>
                <w:right w:val="none" w:sz="0" w:space="0" w:color="auto"/>
              </w:divBdr>
              <w:divsChild>
                <w:div w:id="170197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84272">
          <w:marLeft w:val="0"/>
          <w:marRight w:val="0"/>
          <w:marTop w:val="300"/>
          <w:marBottom w:val="0"/>
          <w:divBdr>
            <w:top w:val="none" w:sz="0" w:space="0" w:color="auto"/>
            <w:left w:val="none" w:sz="0" w:space="0" w:color="auto"/>
            <w:bottom w:val="none" w:sz="0" w:space="0" w:color="auto"/>
            <w:right w:val="none" w:sz="0" w:space="0" w:color="auto"/>
          </w:divBdr>
          <w:divsChild>
            <w:div w:id="2041515053">
              <w:marLeft w:val="0"/>
              <w:marRight w:val="0"/>
              <w:marTop w:val="0"/>
              <w:marBottom w:val="0"/>
              <w:divBdr>
                <w:top w:val="none" w:sz="0" w:space="0" w:color="auto"/>
                <w:left w:val="none" w:sz="0" w:space="0" w:color="auto"/>
                <w:bottom w:val="none" w:sz="0" w:space="0" w:color="auto"/>
                <w:right w:val="none" w:sz="0" w:space="0" w:color="auto"/>
              </w:divBdr>
              <w:divsChild>
                <w:div w:id="29872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667128">
      <w:bodyDiv w:val="1"/>
      <w:marLeft w:val="0"/>
      <w:marRight w:val="0"/>
      <w:marTop w:val="0"/>
      <w:marBottom w:val="0"/>
      <w:divBdr>
        <w:top w:val="none" w:sz="0" w:space="0" w:color="auto"/>
        <w:left w:val="none" w:sz="0" w:space="0" w:color="auto"/>
        <w:bottom w:val="none" w:sz="0" w:space="0" w:color="auto"/>
        <w:right w:val="none" w:sz="0" w:space="0" w:color="auto"/>
      </w:divBdr>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361998">
      <w:bodyDiv w:val="1"/>
      <w:marLeft w:val="0"/>
      <w:marRight w:val="0"/>
      <w:marTop w:val="0"/>
      <w:marBottom w:val="0"/>
      <w:divBdr>
        <w:top w:val="none" w:sz="0" w:space="0" w:color="auto"/>
        <w:left w:val="none" w:sz="0" w:space="0" w:color="auto"/>
        <w:bottom w:val="none" w:sz="0" w:space="0" w:color="auto"/>
        <w:right w:val="none" w:sz="0" w:space="0" w:color="auto"/>
      </w:divBdr>
      <w:divsChild>
        <w:div w:id="625114048">
          <w:marLeft w:val="0"/>
          <w:marRight w:val="0"/>
          <w:marTop w:val="0"/>
          <w:marBottom w:val="0"/>
          <w:divBdr>
            <w:top w:val="none" w:sz="0" w:space="0" w:color="auto"/>
            <w:left w:val="none" w:sz="0" w:space="0" w:color="auto"/>
            <w:bottom w:val="none" w:sz="0" w:space="0" w:color="auto"/>
            <w:right w:val="none" w:sz="0" w:space="0" w:color="auto"/>
          </w:divBdr>
        </w:div>
        <w:div w:id="1140727082">
          <w:marLeft w:val="0"/>
          <w:marRight w:val="0"/>
          <w:marTop w:val="0"/>
          <w:marBottom w:val="0"/>
          <w:divBdr>
            <w:top w:val="none" w:sz="0" w:space="0" w:color="auto"/>
            <w:left w:val="none" w:sz="0" w:space="0" w:color="auto"/>
            <w:bottom w:val="none" w:sz="0" w:space="0" w:color="auto"/>
            <w:right w:val="none" w:sz="0" w:space="0" w:color="auto"/>
          </w:divBdr>
          <w:divsChild>
            <w:div w:id="732463085">
              <w:marLeft w:val="0"/>
              <w:marRight w:val="0"/>
              <w:marTop w:val="0"/>
              <w:marBottom w:val="0"/>
              <w:divBdr>
                <w:top w:val="none" w:sz="0" w:space="0" w:color="auto"/>
                <w:left w:val="none" w:sz="0" w:space="0" w:color="auto"/>
                <w:bottom w:val="none" w:sz="0" w:space="0" w:color="auto"/>
                <w:right w:val="none" w:sz="0" w:space="0" w:color="auto"/>
              </w:divBdr>
            </w:div>
          </w:divsChild>
        </w:div>
        <w:div w:id="1778020838">
          <w:marLeft w:val="0"/>
          <w:marRight w:val="0"/>
          <w:marTop w:val="0"/>
          <w:marBottom w:val="0"/>
          <w:divBdr>
            <w:top w:val="none" w:sz="0" w:space="0" w:color="auto"/>
            <w:left w:val="none" w:sz="0" w:space="0" w:color="auto"/>
            <w:bottom w:val="none" w:sz="0" w:space="0" w:color="auto"/>
            <w:right w:val="none" w:sz="0" w:space="0" w:color="auto"/>
          </w:divBdr>
        </w:div>
        <w:div w:id="260142573">
          <w:marLeft w:val="0"/>
          <w:marRight w:val="0"/>
          <w:marTop w:val="0"/>
          <w:marBottom w:val="0"/>
          <w:divBdr>
            <w:top w:val="none" w:sz="0" w:space="0" w:color="auto"/>
            <w:left w:val="none" w:sz="0" w:space="0" w:color="auto"/>
            <w:bottom w:val="none" w:sz="0" w:space="0" w:color="auto"/>
            <w:right w:val="none" w:sz="0" w:space="0" w:color="auto"/>
          </w:divBdr>
          <w:divsChild>
            <w:div w:id="894315984">
              <w:marLeft w:val="0"/>
              <w:marRight w:val="0"/>
              <w:marTop w:val="0"/>
              <w:marBottom w:val="0"/>
              <w:divBdr>
                <w:top w:val="none" w:sz="0" w:space="0" w:color="auto"/>
                <w:left w:val="none" w:sz="0" w:space="0" w:color="auto"/>
                <w:bottom w:val="none" w:sz="0" w:space="0" w:color="auto"/>
                <w:right w:val="none" w:sz="0" w:space="0" w:color="auto"/>
              </w:divBdr>
            </w:div>
          </w:divsChild>
        </w:div>
        <w:div w:id="1110275688">
          <w:marLeft w:val="0"/>
          <w:marRight w:val="0"/>
          <w:marTop w:val="0"/>
          <w:marBottom w:val="0"/>
          <w:divBdr>
            <w:top w:val="none" w:sz="0" w:space="0" w:color="auto"/>
            <w:left w:val="none" w:sz="0" w:space="0" w:color="auto"/>
            <w:bottom w:val="none" w:sz="0" w:space="0" w:color="auto"/>
            <w:right w:val="none" w:sz="0" w:space="0" w:color="auto"/>
          </w:divBdr>
        </w:div>
        <w:div w:id="147786888">
          <w:marLeft w:val="0"/>
          <w:marRight w:val="0"/>
          <w:marTop w:val="0"/>
          <w:marBottom w:val="0"/>
          <w:divBdr>
            <w:top w:val="none" w:sz="0" w:space="0" w:color="auto"/>
            <w:left w:val="none" w:sz="0" w:space="0" w:color="auto"/>
            <w:bottom w:val="none" w:sz="0" w:space="0" w:color="auto"/>
            <w:right w:val="none" w:sz="0" w:space="0" w:color="auto"/>
          </w:divBdr>
          <w:divsChild>
            <w:div w:id="742799284">
              <w:marLeft w:val="0"/>
              <w:marRight w:val="0"/>
              <w:marTop w:val="0"/>
              <w:marBottom w:val="0"/>
              <w:divBdr>
                <w:top w:val="none" w:sz="0" w:space="0" w:color="auto"/>
                <w:left w:val="none" w:sz="0" w:space="0" w:color="auto"/>
                <w:bottom w:val="none" w:sz="0" w:space="0" w:color="auto"/>
                <w:right w:val="none" w:sz="0" w:space="0" w:color="auto"/>
              </w:divBdr>
            </w:div>
          </w:divsChild>
        </w:div>
        <w:div w:id="1024096664">
          <w:marLeft w:val="0"/>
          <w:marRight w:val="0"/>
          <w:marTop w:val="0"/>
          <w:marBottom w:val="0"/>
          <w:divBdr>
            <w:top w:val="none" w:sz="0" w:space="0" w:color="auto"/>
            <w:left w:val="none" w:sz="0" w:space="0" w:color="auto"/>
            <w:bottom w:val="none" w:sz="0" w:space="0" w:color="auto"/>
            <w:right w:val="none" w:sz="0" w:space="0" w:color="auto"/>
          </w:divBdr>
        </w:div>
        <w:div w:id="963273583">
          <w:marLeft w:val="0"/>
          <w:marRight w:val="0"/>
          <w:marTop w:val="0"/>
          <w:marBottom w:val="0"/>
          <w:divBdr>
            <w:top w:val="none" w:sz="0" w:space="0" w:color="auto"/>
            <w:left w:val="none" w:sz="0" w:space="0" w:color="auto"/>
            <w:bottom w:val="none" w:sz="0" w:space="0" w:color="auto"/>
            <w:right w:val="none" w:sz="0" w:space="0" w:color="auto"/>
          </w:divBdr>
          <w:divsChild>
            <w:div w:id="1994024608">
              <w:marLeft w:val="0"/>
              <w:marRight w:val="0"/>
              <w:marTop w:val="0"/>
              <w:marBottom w:val="0"/>
              <w:divBdr>
                <w:top w:val="none" w:sz="0" w:space="0" w:color="auto"/>
                <w:left w:val="none" w:sz="0" w:space="0" w:color="auto"/>
                <w:bottom w:val="none" w:sz="0" w:space="0" w:color="auto"/>
                <w:right w:val="none" w:sz="0" w:space="0" w:color="auto"/>
              </w:divBdr>
            </w:div>
          </w:divsChild>
        </w:div>
        <w:div w:id="1086267870">
          <w:marLeft w:val="0"/>
          <w:marRight w:val="0"/>
          <w:marTop w:val="0"/>
          <w:marBottom w:val="0"/>
          <w:divBdr>
            <w:top w:val="none" w:sz="0" w:space="0" w:color="auto"/>
            <w:left w:val="none" w:sz="0" w:space="0" w:color="auto"/>
            <w:bottom w:val="none" w:sz="0" w:space="0" w:color="auto"/>
            <w:right w:val="none" w:sz="0" w:space="0" w:color="auto"/>
          </w:divBdr>
        </w:div>
        <w:div w:id="800877679">
          <w:marLeft w:val="0"/>
          <w:marRight w:val="0"/>
          <w:marTop w:val="0"/>
          <w:marBottom w:val="0"/>
          <w:divBdr>
            <w:top w:val="none" w:sz="0" w:space="0" w:color="auto"/>
            <w:left w:val="none" w:sz="0" w:space="0" w:color="auto"/>
            <w:bottom w:val="none" w:sz="0" w:space="0" w:color="auto"/>
            <w:right w:val="none" w:sz="0" w:space="0" w:color="auto"/>
          </w:divBdr>
          <w:divsChild>
            <w:div w:id="1144467270">
              <w:marLeft w:val="0"/>
              <w:marRight w:val="0"/>
              <w:marTop w:val="0"/>
              <w:marBottom w:val="0"/>
              <w:divBdr>
                <w:top w:val="none" w:sz="0" w:space="0" w:color="auto"/>
                <w:left w:val="none" w:sz="0" w:space="0" w:color="auto"/>
                <w:bottom w:val="none" w:sz="0" w:space="0" w:color="auto"/>
                <w:right w:val="none" w:sz="0" w:space="0" w:color="auto"/>
              </w:divBdr>
            </w:div>
          </w:divsChild>
        </w:div>
        <w:div w:id="172184979">
          <w:marLeft w:val="0"/>
          <w:marRight w:val="0"/>
          <w:marTop w:val="0"/>
          <w:marBottom w:val="0"/>
          <w:divBdr>
            <w:top w:val="none" w:sz="0" w:space="0" w:color="auto"/>
            <w:left w:val="none" w:sz="0" w:space="0" w:color="auto"/>
            <w:bottom w:val="none" w:sz="0" w:space="0" w:color="auto"/>
            <w:right w:val="none" w:sz="0" w:space="0" w:color="auto"/>
          </w:divBdr>
        </w:div>
        <w:div w:id="416293639">
          <w:marLeft w:val="0"/>
          <w:marRight w:val="0"/>
          <w:marTop w:val="0"/>
          <w:marBottom w:val="0"/>
          <w:divBdr>
            <w:top w:val="none" w:sz="0" w:space="0" w:color="auto"/>
            <w:left w:val="none" w:sz="0" w:space="0" w:color="auto"/>
            <w:bottom w:val="none" w:sz="0" w:space="0" w:color="auto"/>
            <w:right w:val="none" w:sz="0" w:space="0" w:color="auto"/>
          </w:divBdr>
          <w:divsChild>
            <w:div w:id="377903731">
              <w:marLeft w:val="0"/>
              <w:marRight w:val="0"/>
              <w:marTop w:val="0"/>
              <w:marBottom w:val="0"/>
              <w:divBdr>
                <w:top w:val="none" w:sz="0" w:space="0" w:color="auto"/>
                <w:left w:val="none" w:sz="0" w:space="0" w:color="auto"/>
                <w:bottom w:val="none" w:sz="0" w:space="0" w:color="auto"/>
                <w:right w:val="none" w:sz="0" w:space="0" w:color="auto"/>
              </w:divBdr>
            </w:div>
          </w:divsChild>
        </w:div>
        <w:div w:id="1636334764">
          <w:marLeft w:val="0"/>
          <w:marRight w:val="0"/>
          <w:marTop w:val="0"/>
          <w:marBottom w:val="0"/>
          <w:divBdr>
            <w:top w:val="none" w:sz="0" w:space="0" w:color="auto"/>
            <w:left w:val="none" w:sz="0" w:space="0" w:color="auto"/>
            <w:bottom w:val="none" w:sz="0" w:space="0" w:color="auto"/>
            <w:right w:val="none" w:sz="0" w:space="0" w:color="auto"/>
          </w:divBdr>
        </w:div>
        <w:div w:id="702949286">
          <w:marLeft w:val="0"/>
          <w:marRight w:val="0"/>
          <w:marTop w:val="0"/>
          <w:marBottom w:val="0"/>
          <w:divBdr>
            <w:top w:val="none" w:sz="0" w:space="0" w:color="auto"/>
            <w:left w:val="none" w:sz="0" w:space="0" w:color="auto"/>
            <w:bottom w:val="none" w:sz="0" w:space="0" w:color="auto"/>
            <w:right w:val="none" w:sz="0" w:space="0" w:color="auto"/>
          </w:divBdr>
          <w:divsChild>
            <w:div w:id="2008364841">
              <w:marLeft w:val="0"/>
              <w:marRight w:val="0"/>
              <w:marTop w:val="0"/>
              <w:marBottom w:val="0"/>
              <w:divBdr>
                <w:top w:val="none" w:sz="0" w:space="0" w:color="auto"/>
                <w:left w:val="none" w:sz="0" w:space="0" w:color="auto"/>
                <w:bottom w:val="none" w:sz="0" w:space="0" w:color="auto"/>
                <w:right w:val="none" w:sz="0" w:space="0" w:color="auto"/>
              </w:divBdr>
            </w:div>
          </w:divsChild>
        </w:div>
        <w:div w:id="1193494705">
          <w:marLeft w:val="0"/>
          <w:marRight w:val="0"/>
          <w:marTop w:val="300"/>
          <w:marBottom w:val="0"/>
          <w:divBdr>
            <w:top w:val="none" w:sz="0" w:space="0" w:color="auto"/>
            <w:left w:val="none" w:sz="0" w:space="0" w:color="auto"/>
            <w:bottom w:val="none" w:sz="0" w:space="0" w:color="auto"/>
            <w:right w:val="none" w:sz="0" w:space="0" w:color="auto"/>
          </w:divBdr>
          <w:divsChild>
            <w:div w:id="1293485181">
              <w:marLeft w:val="0"/>
              <w:marRight w:val="0"/>
              <w:marTop w:val="0"/>
              <w:marBottom w:val="0"/>
              <w:divBdr>
                <w:top w:val="none" w:sz="0" w:space="0" w:color="auto"/>
                <w:left w:val="none" w:sz="0" w:space="0" w:color="auto"/>
                <w:bottom w:val="none" w:sz="0" w:space="0" w:color="auto"/>
                <w:right w:val="none" w:sz="0" w:space="0" w:color="auto"/>
              </w:divBdr>
              <w:divsChild>
                <w:div w:id="447164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690045">
          <w:marLeft w:val="0"/>
          <w:marRight w:val="0"/>
          <w:marTop w:val="300"/>
          <w:marBottom w:val="0"/>
          <w:divBdr>
            <w:top w:val="none" w:sz="0" w:space="0" w:color="auto"/>
            <w:left w:val="none" w:sz="0" w:space="0" w:color="auto"/>
            <w:bottom w:val="none" w:sz="0" w:space="0" w:color="auto"/>
            <w:right w:val="none" w:sz="0" w:space="0" w:color="auto"/>
          </w:divBdr>
          <w:divsChild>
            <w:div w:id="982850828">
              <w:marLeft w:val="0"/>
              <w:marRight w:val="0"/>
              <w:marTop w:val="0"/>
              <w:marBottom w:val="0"/>
              <w:divBdr>
                <w:top w:val="none" w:sz="0" w:space="0" w:color="auto"/>
                <w:left w:val="none" w:sz="0" w:space="0" w:color="auto"/>
                <w:bottom w:val="none" w:sz="0" w:space="0" w:color="auto"/>
                <w:right w:val="none" w:sz="0" w:space="0" w:color="auto"/>
              </w:divBdr>
              <w:divsChild>
                <w:div w:id="127467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450770">
          <w:marLeft w:val="0"/>
          <w:marRight w:val="0"/>
          <w:marTop w:val="300"/>
          <w:marBottom w:val="0"/>
          <w:divBdr>
            <w:top w:val="none" w:sz="0" w:space="0" w:color="auto"/>
            <w:left w:val="none" w:sz="0" w:space="0" w:color="auto"/>
            <w:bottom w:val="none" w:sz="0" w:space="0" w:color="auto"/>
            <w:right w:val="none" w:sz="0" w:space="0" w:color="auto"/>
          </w:divBdr>
          <w:divsChild>
            <w:div w:id="2100711858">
              <w:marLeft w:val="0"/>
              <w:marRight w:val="0"/>
              <w:marTop w:val="0"/>
              <w:marBottom w:val="0"/>
              <w:divBdr>
                <w:top w:val="none" w:sz="0" w:space="0" w:color="auto"/>
                <w:left w:val="none" w:sz="0" w:space="0" w:color="auto"/>
                <w:bottom w:val="none" w:sz="0" w:space="0" w:color="auto"/>
                <w:right w:val="none" w:sz="0" w:space="0" w:color="auto"/>
              </w:divBdr>
              <w:divsChild>
                <w:div w:id="149410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4456">
          <w:marLeft w:val="0"/>
          <w:marRight w:val="0"/>
          <w:marTop w:val="300"/>
          <w:marBottom w:val="0"/>
          <w:divBdr>
            <w:top w:val="none" w:sz="0" w:space="0" w:color="auto"/>
            <w:left w:val="none" w:sz="0" w:space="0" w:color="auto"/>
            <w:bottom w:val="none" w:sz="0" w:space="0" w:color="auto"/>
            <w:right w:val="none" w:sz="0" w:space="0" w:color="auto"/>
          </w:divBdr>
          <w:divsChild>
            <w:div w:id="1251352490">
              <w:marLeft w:val="0"/>
              <w:marRight w:val="0"/>
              <w:marTop w:val="0"/>
              <w:marBottom w:val="0"/>
              <w:divBdr>
                <w:top w:val="none" w:sz="0" w:space="0" w:color="auto"/>
                <w:left w:val="none" w:sz="0" w:space="0" w:color="auto"/>
                <w:bottom w:val="none" w:sz="0" w:space="0" w:color="auto"/>
                <w:right w:val="none" w:sz="0" w:space="0" w:color="auto"/>
              </w:divBdr>
              <w:divsChild>
                <w:div w:id="122579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743337">
      <w:bodyDiv w:val="1"/>
      <w:marLeft w:val="0"/>
      <w:marRight w:val="0"/>
      <w:marTop w:val="0"/>
      <w:marBottom w:val="0"/>
      <w:divBdr>
        <w:top w:val="none" w:sz="0" w:space="0" w:color="auto"/>
        <w:left w:val="none" w:sz="0" w:space="0" w:color="auto"/>
        <w:bottom w:val="none" w:sz="0" w:space="0" w:color="auto"/>
        <w:right w:val="none" w:sz="0" w:space="0" w:color="auto"/>
      </w:divBdr>
    </w:div>
    <w:div w:id="1598169715">
      <w:bodyDiv w:val="1"/>
      <w:marLeft w:val="0"/>
      <w:marRight w:val="0"/>
      <w:marTop w:val="0"/>
      <w:marBottom w:val="0"/>
      <w:divBdr>
        <w:top w:val="none" w:sz="0" w:space="0" w:color="auto"/>
        <w:left w:val="none" w:sz="0" w:space="0" w:color="auto"/>
        <w:bottom w:val="none" w:sz="0" w:space="0" w:color="auto"/>
        <w:right w:val="none" w:sz="0" w:space="0" w:color="auto"/>
      </w:divBdr>
      <w:divsChild>
        <w:div w:id="592670375">
          <w:marLeft w:val="0"/>
          <w:marRight w:val="0"/>
          <w:marTop w:val="0"/>
          <w:marBottom w:val="0"/>
          <w:divBdr>
            <w:top w:val="none" w:sz="0" w:space="0" w:color="auto"/>
            <w:left w:val="none" w:sz="0" w:space="0" w:color="auto"/>
            <w:bottom w:val="none" w:sz="0" w:space="0" w:color="auto"/>
            <w:right w:val="none" w:sz="0" w:space="0" w:color="auto"/>
          </w:divBdr>
        </w:div>
        <w:div w:id="565262056">
          <w:marLeft w:val="0"/>
          <w:marRight w:val="0"/>
          <w:marTop w:val="0"/>
          <w:marBottom w:val="0"/>
          <w:divBdr>
            <w:top w:val="none" w:sz="0" w:space="0" w:color="auto"/>
            <w:left w:val="none" w:sz="0" w:space="0" w:color="auto"/>
            <w:bottom w:val="none" w:sz="0" w:space="0" w:color="auto"/>
            <w:right w:val="none" w:sz="0" w:space="0" w:color="auto"/>
          </w:divBdr>
          <w:divsChild>
            <w:div w:id="380635551">
              <w:marLeft w:val="0"/>
              <w:marRight w:val="0"/>
              <w:marTop w:val="0"/>
              <w:marBottom w:val="0"/>
              <w:divBdr>
                <w:top w:val="none" w:sz="0" w:space="0" w:color="auto"/>
                <w:left w:val="none" w:sz="0" w:space="0" w:color="auto"/>
                <w:bottom w:val="none" w:sz="0" w:space="0" w:color="auto"/>
                <w:right w:val="none" w:sz="0" w:space="0" w:color="auto"/>
              </w:divBdr>
            </w:div>
          </w:divsChild>
        </w:div>
        <w:div w:id="1797287661">
          <w:marLeft w:val="0"/>
          <w:marRight w:val="0"/>
          <w:marTop w:val="0"/>
          <w:marBottom w:val="0"/>
          <w:divBdr>
            <w:top w:val="none" w:sz="0" w:space="0" w:color="auto"/>
            <w:left w:val="none" w:sz="0" w:space="0" w:color="auto"/>
            <w:bottom w:val="none" w:sz="0" w:space="0" w:color="auto"/>
            <w:right w:val="none" w:sz="0" w:space="0" w:color="auto"/>
          </w:divBdr>
        </w:div>
        <w:div w:id="2016106395">
          <w:marLeft w:val="0"/>
          <w:marRight w:val="0"/>
          <w:marTop w:val="0"/>
          <w:marBottom w:val="0"/>
          <w:divBdr>
            <w:top w:val="none" w:sz="0" w:space="0" w:color="auto"/>
            <w:left w:val="none" w:sz="0" w:space="0" w:color="auto"/>
            <w:bottom w:val="none" w:sz="0" w:space="0" w:color="auto"/>
            <w:right w:val="none" w:sz="0" w:space="0" w:color="auto"/>
          </w:divBdr>
          <w:divsChild>
            <w:div w:id="674042167">
              <w:marLeft w:val="0"/>
              <w:marRight w:val="0"/>
              <w:marTop w:val="0"/>
              <w:marBottom w:val="0"/>
              <w:divBdr>
                <w:top w:val="none" w:sz="0" w:space="0" w:color="auto"/>
                <w:left w:val="none" w:sz="0" w:space="0" w:color="auto"/>
                <w:bottom w:val="none" w:sz="0" w:space="0" w:color="auto"/>
                <w:right w:val="none" w:sz="0" w:space="0" w:color="auto"/>
              </w:divBdr>
            </w:div>
          </w:divsChild>
        </w:div>
        <w:div w:id="61755010">
          <w:marLeft w:val="0"/>
          <w:marRight w:val="0"/>
          <w:marTop w:val="0"/>
          <w:marBottom w:val="0"/>
          <w:divBdr>
            <w:top w:val="none" w:sz="0" w:space="0" w:color="auto"/>
            <w:left w:val="none" w:sz="0" w:space="0" w:color="auto"/>
            <w:bottom w:val="none" w:sz="0" w:space="0" w:color="auto"/>
            <w:right w:val="none" w:sz="0" w:space="0" w:color="auto"/>
          </w:divBdr>
        </w:div>
        <w:div w:id="1652829169">
          <w:marLeft w:val="0"/>
          <w:marRight w:val="0"/>
          <w:marTop w:val="0"/>
          <w:marBottom w:val="0"/>
          <w:divBdr>
            <w:top w:val="none" w:sz="0" w:space="0" w:color="auto"/>
            <w:left w:val="none" w:sz="0" w:space="0" w:color="auto"/>
            <w:bottom w:val="none" w:sz="0" w:space="0" w:color="auto"/>
            <w:right w:val="none" w:sz="0" w:space="0" w:color="auto"/>
          </w:divBdr>
          <w:divsChild>
            <w:div w:id="1606771134">
              <w:marLeft w:val="0"/>
              <w:marRight w:val="0"/>
              <w:marTop w:val="0"/>
              <w:marBottom w:val="0"/>
              <w:divBdr>
                <w:top w:val="none" w:sz="0" w:space="0" w:color="auto"/>
                <w:left w:val="none" w:sz="0" w:space="0" w:color="auto"/>
                <w:bottom w:val="none" w:sz="0" w:space="0" w:color="auto"/>
                <w:right w:val="none" w:sz="0" w:space="0" w:color="auto"/>
              </w:divBdr>
            </w:div>
          </w:divsChild>
        </w:div>
        <w:div w:id="1265069809">
          <w:marLeft w:val="0"/>
          <w:marRight w:val="0"/>
          <w:marTop w:val="0"/>
          <w:marBottom w:val="0"/>
          <w:divBdr>
            <w:top w:val="none" w:sz="0" w:space="0" w:color="auto"/>
            <w:left w:val="none" w:sz="0" w:space="0" w:color="auto"/>
            <w:bottom w:val="none" w:sz="0" w:space="0" w:color="auto"/>
            <w:right w:val="none" w:sz="0" w:space="0" w:color="auto"/>
          </w:divBdr>
        </w:div>
        <w:div w:id="1903561336">
          <w:marLeft w:val="0"/>
          <w:marRight w:val="0"/>
          <w:marTop w:val="0"/>
          <w:marBottom w:val="0"/>
          <w:divBdr>
            <w:top w:val="none" w:sz="0" w:space="0" w:color="auto"/>
            <w:left w:val="none" w:sz="0" w:space="0" w:color="auto"/>
            <w:bottom w:val="none" w:sz="0" w:space="0" w:color="auto"/>
            <w:right w:val="none" w:sz="0" w:space="0" w:color="auto"/>
          </w:divBdr>
          <w:divsChild>
            <w:div w:id="1238902369">
              <w:marLeft w:val="0"/>
              <w:marRight w:val="0"/>
              <w:marTop w:val="0"/>
              <w:marBottom w:val="0"/>
              <w:divBdr>
                <w:top w:val="none" w:sz="0" w:space="0" w:color="auto"/>
                <w:left w:val="none" w:sz="0" w:space="0" w:color="auto"/>
                <w:bottom w:val="none" w:sz="0" w:space="0" w:color="auto"/>
                <w:right w:val="none" w:sz="0" w:space="0" w:color="auto"/>
              </w:divBdr>
            </w:div>
          </w:divsChild>
        </w:div>
        <w:div w:id="679742645">
          <w:marLeft w:val="0"/>
          <w:marRight w:val="0"/>
          <w:marTop w:val="0"/>
          <w:marBottom w:val="0"/>
          <w:divBdr>
            <w:top w:val="none" w:sz="0" w:space="0" w:color="auto"/>
            <w:left w:val="none" w:sz="0" w:space="0" w:color="auto"/>
            <w:bottom w:val="none" w:sz="0" w:space="0" w:color="auto"/>
            <w:right w:val="none" w:sz="0" w:space="0" w:color="auto"/>
          </w:divBdr>
        </w:div>
        <w:div w:id="1654025895">
          <w:marLeft w:val="0"/>
          <w:marRight w:val="0"/>
          <w:marTop w:val="0"/>
          <w:marBottom w:val="0"/>
          <w:divBdr>
            <w:top w:val="none" w:sz="0" w:space="0" w:color="auto"/>
            <w:left w:val="none" w:sz="0" w:space="0" w:color="auto"/>
            <w:bottom w:val="none" w:sz="0" w:space="0" w:color="auto"/>
            <w:right w:val="none" w:sz="0" w:space="0" w:color="auto"/>
          </w:divBdr>
          <w:divsChild>
            <w:div w:id="209614862">
              <w:marLeft w:val="0"/>
              <w:marRight w:val="0"/>
              <w:marTop w:val="0"/>
              <w:marBottom w:val="0"/>
              <w:divBdr>
                <w:top w:val="none" w:sz="0" w:space="0" w:color="auto"/>
                <w:left w:val="none" w:sz="0" w:space="0" w:color="auto"/>
                <w:bottom w:val="none" w:sz="0" w:space="0" w:color="auto"/>
                <w:right w:val="none" w:sz="0" w:space="0" w:color="auto"/>
              </w:divBdr>
            </w:div>
          </w:divsChild>
        </w:div>
        <w:div w:id="384256248">
          <w:marLeft w:val="0"/>
          <w:marRight w:val="0"/>
          <w:marTop w:val="0"/>
          <w:marBottom w:val="0"/>
          <w:divBdr>
            <w:top w:val="none" w:sz="0" w:space="0" w:color="auto"/>
            <w:left w:val="none" w:sz="0" w:space="0" w:color="auto"/>
            <w:bottom w:val="none" w:sz="0" w:space="0" w:color="auto"/>
            <w:right w:val="none" w:sz="0" w:space="0" w:color="auto"/>
          </w:divBdr>
        </w:div>
        <w:div w:id="1973561465">
          <w:marLeft w:val="0"/>
          <w:marRight w:val="0"/>
          <w:marTop w:val="0"/>
          <w:marBottom w:val="0"/>
          <w:divBdr>
            <w:top w:val="none" w:sz="0" w:space="0" w:color="auto"/>
            <w:left w:val="none" w:sz="0" w:space="0" w:color="auto"/>
            <w:bottom w:val="none" w:sz="0" w:space="0" w:color="auto"/>
            <w:right w:val="none" w:sz="0" w:space="0" w:color="auto"/>
          </w:divBdr>
          <w:divsChild>
            <w:div w:id="1934706339">
              <w:marLeft w:val="0"/>
              <w:marRight w:val="0"/>
              <w:marTop w:val="0"/>
              <w:marBottom w:val="0"/>
              <w:divBdr>
                <w:top w:val="none" w:sz="0" w:space="0" w:color="auto"/>
                <w:left w:val="none" w:sz="0" w:space="0" w:color="auto"/>
                <w:bottom w:val="none" w:sz="0" w:space="0" w:color="auto"/>
                <w:right w:val="none" w:sz="0" w:space="0" w:color="auto"/>
              </w:divBdr>
            </w:div>
          </w:divsChild>
        </w:div>
        <w:div w:id="1218278462">
          <w:marLeft w:val="0"/>
          <w:marRight w:val="0"/>
          <w:marTop w:val="0"/>
          <w:marBottom w:val="0"/>
          <w:divBdr>
            <w:top w:val="none" w:sz="0" w:space="0" w:color="auto"/>
            <w:left w:val="none" w:sz="0" w:space="0" w:color="auto"/>
            <w:bottom w:val="none" w:sz="0" w:space="0" w:color="auto"/>
            <w:right w:val="none" w:sz="0" w:space="0" w:color="auto"/>
          </w:divBdr>
        </w:div>
        <w:div w:id="427122082">
          <w:marLeft w:val="0"/>
          <w:marRight w:val="0"/>
          <w:marTop w:val="0"/>
          <w:marBottom w:val="0"/>
          <w:divBdr>
            <w:top w:val="none" w:sz="0" w:space="0" w:color="auto"/>
            <w:left w:val="none" w:sz="0" w:space="0" w:color="auto"/>
            <w:bottom w:val="none" w:sz="0" w:space="0" w:color="auto"/>
            <w:right w:val="none" w:sz="0" w:space="0" w:color="auto"/>
          </w:divBdr>
          <w:divsChild>
            <w:div w:id="400368593">
              <w:marLeft w:val="0"/>
              <w:marRight w:val="0"/>
              <w:marTop w:val="0"/>
              <w:marBottom w:val="0"/>
              <w:divBdr>
                <w:top w:val="none" w:sz="0" w:space="0" w:color="auto"/>
                <w:left w:val="none" w:sz="0" w:space="0" w:color="auto"/>
                <w:bottom w:val="none" w:sz="0" w:space="0" w:color="auto"/>
                <w:right w:val="none" w:sz="0" w:space="0" w:color="auto"/>
              </w:divBdr>
            </w:div>
          </w:divsChild>
        </w:div>
        <w:div w:id="1488786321">
          <w:marLeft w:val="0"/>
          <w:marRight w:val="0"/>
          <w:marTop w:val="300"/>
          <w:marBottom w:val="0"/>
          <w:divBdr>
            <w:top w:val="none" w:sz="0" w:space="0" w:color="auto"/>
            <w:left w:val="none" w:sz="0" w:space="0" w:color="auto"/>
            <w:bottom w:val="none" w:sz="0" w:space="0" w:color="auto"/>
            <w:right w:val="none" w:sz="0" w:space="0" w:color="auto"/>
          </w:divBdr>
          <w:divsChild>
            <w:div w:id="252864158">
              <w:marLeft w:val="0"/>
              <w:marRight w:val="0"/>
              <w:marTop w:val="0"/>
              <w:marBottom w:val="0"/>
              <w:divBdr>
                <w:top w:val="none" w:sz="0" w:space="0" w:color="auto"/>
                <w:left w:val="none" w:sz="0" w:space="0" w:color="auto"/>
                <w:bottom w:val="none" w:sz="0" w:space="0" w:color="auto"/>
                <w:right w:val="none" w:sz="0" w:space="0" w:color="auto"/>
              </w:divBdr>
              <w:divsChild>
                <w:div w:id="1154179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2162">
          <w:marLeft w:val="0"/>
          <w:marRight w:val="0"/>
          <w:marTop w:val="300"/>
          <w:marBottom w:val="0"/>
          <w:divBdr>
            <w:top w:val="none" w:sz="0" w:space="0" w:color="auto"/>
            <w:left w:val="none" w:sz="0" w:space="0" w:color="auto"/>
            <w:bottom w:val="none" w:sz="0" w:space="0" w:color="auto"/>
            <w:right w:val="none" w:sz="0" w:space="0" w:color="auto"/>
          </w:divBdr>
          <w:divsChild>
            <w:div w:id="962424416">
              <w:marLeft w:val="0"/>
              <w:marRight w:val="0"/>
              <w:marTop w:val="0"/>
              <w:marBottom w:val="0"/>
              <w:divBdr>
                <w:top w:val="none" w:sz="0" w:space="0" w:color="auto"/>
                <w:left w:val="none" w:sz="0" w:space="0" w:color="auto"/>
                <w:bottom w:val="none" w:sz="0" w:space="0" w:color="auto"/>
                <w:right w:val="none" w:sz="0" w:space="0" w:color="auto"/>
              </w:divBdr>
              <w:divsChild>
                <w:div w:id="101334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01974">
          <w:marLeft w:val="0"/>
          <w:marRight w:val="0"/>
          <w:marTop w:val="300"/>
          <w:marBottom w:val="0"/>
          <w:divBdr>
            <w:top w:val="none" w:sz="0" w:space="0" w:color="auto"/>
            <w:left w:val="none" w:sz="0" w:space="0" w:color="auto"/>
            <w:bottom w:val="none" w:sz="0" w:space="0" w:color="auto"/>
            <w:right w:val="none" w:sz="0" w:space="0" w:color="auto"/>
          </w:divBdr>
          <w:divsChild>
            <w:div w:id="201409119">
              <w:marLeft w:val="0"/>
              <w:marRight w:val="0"/>
              <w:marTop w:val="0"/>
              <w:marBottom w:val="0"/>
              <w:divBdr>
                <w:top w:val="none" w:sz="0" w:space="0" w:color="auto"/>
                <w:left w:val="none" w:sz="0" w:space="0" w:color="auto"/>
                <w:bottom w:val="none" w:sz="0" w:space="0" w:color="auto"/>
                <w:right w:val="none" w:sz="0" w:space="0" w:color="auto"/>
              </w:divBdr>
              <w:divsChild>
                <w:div w:id="44658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74768">
          <w:marLeft w:val="0"/>
          <w:marRight w:val="0"/>
          <w:marTop w:val="300"/>
          <w:marBottom w:val="0"/>
          <w:divBdr>
            <w:top w:val="none" w:sz="0" w:space="0" w:color="auto"/>
            <w:left w:val="none" w:sz="0" w:space="0" w:color="auto"/>
            <w:bottom w:val="none" w:sz="0" w:space="0" w:color="auto"/>
            <w:right w:val="none" w:sz="0" w:space="0" w:color="auto"/>
          </w:divBdr>
          <w:divsChild>
            <w:div w:id="583417432">
              <w:marLeft w:val="0"/>
              <w:marRight w:val="0"/>
              <w:marTop w:val="0"/>
              <w:marBottom w:val="0"/>
              <w:divBdr>
                <w:top w:val="none" w:sz="0" w:space="0" w:color="auto"/>
                <w:left w:val="none" w:sz="0" w:space="0" w:color="auto"/>
                <w:bottom w:val="none" w:sz="0" w:space="0" w:color="auto"/>
                <w:right w:val="none" w:sz="0" w:space="0" w:color="auto"/>
              </w:divBdr>
              <w:divsChild>
                <w:div w:id="47383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262619">
      <w:bodyDiv w:val="1"/>
      <w:marLeft w:val="0"/>
      <w:marRight w:val="0"/>
      <w:marTop w:val="0"/>
      <w:marBottom w:val="0"/>
      <w:divBdr>
        <w:top w:val="none" w:sz="0" w:space="0" w:color="auto"/>
        <w:left w:val="none" w:sz="0" w:space="0" w:color="auto"/>
        <w:bottom w:val="none" w:sz="0" w:space="0" w:color="auto"/>
        <w:right w:val="none" w:sz="0" w:space="0" w:color="auto"/>
      </w:divBdr>
    </w:div>
    <w:div w:id="1607729682">
      <w:bodyDiv w:val="1"/>
      <w:marLeft w:val="0"/>
      <w:marRight w:val="0"/>
      <w:marTop w:val="0"/>
      <w:marBottom w:val="0"/>
      <w:divBdr>
        <w:top w:val="none" w:sz="0" w:space="0" w:color="auto"/>
        <w:left w:val="none" w:sz="0" w:space="0" w:color="auto"/>
        <w:bottom w:val="none" w:sz="0" w:space="0" w:color="auto"/>
        <w:right w:val="none" w:sz="0" w:space="0" w:color="auto"/>
      </w:divBdr>
    </w:div>
    <w:div w:id="1608350437">
      <w:bodyDiv w:val="1"/>
      <w:marLeft w:val="0"/>
      <w:marRight w:val="0"/>
      <w:marTop w:val="0"/>
      <w:marBottom w:val="0"/>
      <w:divBdr>
        <w:top w:val="none" w:sz="0" w:space="0" w:color="auto"/>
        <w:left w:val="none" w:sz="0" w:space="0" w:color="auto"/>
        <w:bottom w:val="none" w:sz="0" w:space="0" w:color="auto"/>
        <w:right w:val="none" w:sz="0" w:space="0" w:color="auto"/>
      </w:divBdr>
      <w:divsChild>
        <w:div w:id="1047992342">
          <w:marLeft w:val="0"/>
          <w:marRight w:val="0"/>
          <w:marTop w:val="0"/>
          <w:marBottom w:val="0"/>
          <w:divBdr>
            <w:top w:val="none" w:sz="0" w:space="0" w:color="auto"/>
            <w:left w:val="none" w:sz="0" w:space="0" w:color="auto"/>
            <w:bottom w:val="none" w:sz="0" w:space="0" w:color="auto"/>
            <w:right w:val="none" w:sz="0" w:space="0" w:color="auto"/>
          </w:divBdr>
        </w:div>
        <w:div w:id="1576890499">
          <w:marLeft w:val="0"/>
          <w:marRight w:val="0"/>
          <w:marTop w:val="0"/>
          <w:marBottom w:val="0"/>
          <w:divBdr>
            <w:top w:val="none" w:sz="0" w:space="0" w:color="auto"/>
            <w:left w:val="none" w:sz="0" w:space="0" w:color="auto"/>
            <w:bottom w:val="none" w:sz="0" w:space="0" w:color="auto"/>
            <w:right w:val="none" w:sz="0" w:space="0" w:color="auto"/>
          </w:divBdr>
          <w:divsChild>
            <w:div w:id="367684151">
              <w:marLeft w:val="0"/>
              <w:marRight w:val="0"/>
              <w:marTop w:val="0"/>
              <w:marBottom w:val="0"/>
              <w:divBdr>
                <w:top w:val="none" w:sz="0" w:space="0" w:color="auto"/>
                <w:left w:val="none" w:sz="0" w:space="0" w:color="auto"/>
                <w:bottom w:val="none" w:sz="0" w:space="0" w:color="auto"/>
                <w:right w:val="none" w:sz="0" w:space="0" w:color="auto"/>
              </w:divBdr>
            </w:div>
          </w:divsChild>
        </w:div>
        <w:div w:id="2051031193">
          <w:marLeft w:val="0"/>
          <w:marRight w:val="0"/>
          <w:marTop w:val="0"/>
          <w:marBottom w:val="0"/>
          <w:divBdr>
            <w:top w:val="none" w:sz="0" w:space="0" w:color="auto"/>
            <w:left w:val="none" w:sz="0" w:space="0" w:color="auto"/>
            <w:bottom w:val="none" w:sz="0" w:space="0" w:color="auto"/>
            <w:right w:val="none" w:sz="0" w:space="0" w:color="auto"/>
          </w:divBdr>
        </w:div>
        <w:div w:id="1863741635">
          <w:marLeft w:val="0"/>
          <w:marRight w:val="0"/>
          <w:marTop w:val="0"/>
          <w:marBottom w:val="0"/>
          <w:divBdr>
            <w:top w:val="none" w:sz="0" w:space="0" w:color="auto"/>
            <w:left w:val="none" w:sz="0" w:space="0" w:color="auto"/>
            <w:bottom w:val="none" w:sz="0" w:space="0" w:color="auto"/>
            <w:right w:val="none" w:sz="0" w:space="0" w:color="auto"/>
          </w:divBdr>
          <w:divsChild>
            <w:div w:id="1320158671">
              <w:marLeft w:val="0"/>
              <w:marRight w:val="0"/>
              <w:marTop w:val="0"/>
              <w:marBottom w:val="0"/>
              <w:divBdr>
                <w:top w:val="none" w:sz="0" w:space="0" w:color="auto"/>
                <w:left w:val="none" w:sz="0" w:space="0" w:color="auto"/>
                <w:bottom w:val="none" w:sz="0" w:space="0" w:color="auto"/>
                <w:right w:val="none" w:sz="0" w:space="0" w:color="auto"/>
              </w:divBdr>
            </w:div>
          </w:divsChild>
        </w:div>
        <w:div w:id="131211514">
          <w:marLeft w:val="0"/>
          <w:marRight w:val="0"/>
          <w:marTop w:val="0"/>
          <w:marBottom w:val="0"/>
          <w:divBdr>
            <w:top w:val="none" w:sz="0" w:space="0" w:color="auto"/>
            <w:left w:val="none" w:sz="0" w:space="0" w:color="auto"/>
            <w:bottom w:val="none" w:sz="0" w:space="0" w:color="auto"/>
            <w:right w:val="none" w:sz="0" w:space="0" w:color="auto"/>
          </w:divBdr>
        </w:div>
        <w:div w:id="299463869">
          <w:marLeft w:val="0"/>
          <w:marRight w:val="0"/>
          <w:marTop w:val="0"/>
          <w:marBottom w:val="0"/>
          <w:divBdr>
            <w:top w:val="none" w:sz="0" w:space="0" w:color="auto"/>
            <w:left w:val="none" w:sz="0" w:space="0" w:color="auto"/>
            <w:bottom w:val="none" w:sz="0" w:space="0" w:color="auto"/>
            <w:right w:val="none" w:sz="0" w:space="0" w:color="auto"/>
          </w:divBdr>
          <w:divsChild>
            <w:div w:id="607086453">
              <w:marLeft w:val="0"/>
              <w:marRight w:val="0"/>
              <w:marTop w:val="0"/>
              <w:marBottom w:val="0"/>
              <w:divBdr>
                <w:top w:val="none" w:sz="0" w:space="0" w:color="auto"/>
                <w:left w:val="none" w:sz="0" w:space="0" w:color="auto"/>
                <w:bottom w:val="none" w:sz="0" w:space="0" w:color="auto"/>
                <w:right w:val="none" w:sz="0" w:space="0" w:color="auto"/>
              </w:divBdr>
            </w:div>
          </w:divsChild>
        </w:div>
        <w:div w:id="413431985">
          <w:marLeft w:val="0"/>
          <w:marRight w:val="0"/>
          <w:marTop w:val="0"/>
          <w:marBottom w:val="0"/>
          <w:divBdr>
            <w:top w:val="none" w:sz="0" w:space="0" w:color="auto"/>
            <w:left w:val="none" w:sz="0" w:space="0" w:color="auto"/>
            <w:bottom w:val="none" w:sz="0" w:space="0" w:color="auto"/>
            <w:right w:val="none" w:sz="0" w:space="0" w:color="auto"/>
          </w:divBdr>
        </w:div>
        <w:div w:id="201553583">
          <w:marLeft w:val="0"/>
          <w:marRight w:val="0"/>
          <w:marTop w:val="0"/>
          <w:marBottom w:val="0"/>
          <w:divBdr>
            <w:top w:val="none" w:sz="0" w:space="0" w:color="auto"/>
            <w:left w:val="none" w:sz="0" w:space="0" w:color="auto"/>
            <w:bottom w:val="none" w:sz="0" w:space="0" w:color="auto"/>
            <w:right w:val="none" w:sz="0" w:space="0" w:color="auto"/>
          </w:divBdr>
          <w:divsChild>
            <w:div w:id="968702326">
              <w:marLeft w:val="0"/>
              <w:marRight w:val="0"/>
              <w:marTop w:val="0"/>
              <w:marBottom w:val="0"/>
              <w:divBdr>
                <w:top w:val="none" w:sz="0" w:space="0" w:color="auto"/>
                <w:left w:val="none" w:sz="0" w:space="0" w:color="auto"/>
                <w:bottom w:val="none" w:sz="0" w:space="0" w:color="auto"/>
                <w:right w:val="none" w:sz="0" w:space="0" w:color="auto"/>
              </w:divBdr>
            </w:div>
          </w:divsChild>
        </w:div>
        <w:div w:id="1259437297">
          <w:marLeft w:val="0"/>
          <w:marRight w:val="0"/>
          <w:marTop w:val="0"/>
          <w:marBottom w:val="0"/>
          <w:divBdr>
            <w:top w:val="none" w:sz="0" w:space="0" w:color="auto"/>
            <w:left w:val="none" w:sz="0" w:space="0" w:color="auto"/>
            <w:bottom w:val="none" w:sz="0" w:space="0" w:color="auto"/>
            <w:right w:val="none" w:sz="0" w:space="0" w:color="auto"/>
          </w:divBdr>
        </w:div>
        <w:div w:id="1084031010">
          <w:marLeft w:val="0"/>
          <w:marRight w:val="0"/>
          <w:marTop w:val="0"/>
          <w:marBottom w:val="0"/>
          <w:divBdr>
            <w:top w:val="none" w:sz="0" w:space="0" w:color="auto"/>
            <w:left w:val="none" w:sz="0" w:space="0" w:color="auto"/>
            <w:bottom w:val="none" w:sz="0" w:space="0" w:color="auto"/>
            <w:right w:val="none" w:sz="0" w:space="0" w:color="auto"/>
          </w:divBdr>
          <w:divsChild>
            <w:div w:id="1738552549">
              <w:marLeft w:val="0"/>
              <w:marRight w:val="0"/>
              <w:marTop w:val="0"/>
              <w:marBottom w:val="0"/>
              <w:divBdr>
                <w:top w:val="none" w:sz="0" w:space="0" w:color="auto"/>
                <w:left w:val="none" w:sz="0" w:space="0" w:color="auto"/>
                <w:bottom w:val="none" w:sz="0" w:space="0" w:color="auto"/>
                <w:right w:val="none" w:sz="0" w:space="0" w:color="auto"/>
              </w:divBdr>
            </w:div>
          </w:divsChild>
        </w:div>
        <w:div w:id="278882284">
          <w:marLeft w:val="0"/>
          <w:marRight w:val="0"/>
          <w:marTop w:val="0"/>
          <w:marBottom w:val="0"/>
          <w:divBdr>
            <w:top w:val="none" w:sz="0" w:space="0" w:color="auto"/>
            <w:left w:val="none" w:sz="0" w:space="0" w:color="auto"/>
            <w:bottom w:val="none" w:sz="0" w:space="0" w:color="auto"/>
            <w:right w:val="none" w:sz="0" w:space="0" w:color="auto"/>
          </w:divBdr>
        </w:div>
        <w:div w:id="149686451">
          <w:marLeft w:val="0"/>
          <w:marRight w:val="0"/>
          <w:marTop w:val="0"/>
          <w:marBottom w:val="0"/>
          <w:divBdr>
            <w:top w:val="none" w:sz="0" w:space="0" w:color="auto"/>
            <w:left w:val="none" w:sz="0" w:space="0" w:color="auto"/>
            <w:bottom w:val="none" w:sz="0" w:space="0" w:color="auto"/>
            <w:right w:val="none" w:sz="0" w:space="0" w:color="auto"/>
          </w:divBdr>
          <w:divsChild>
            <w:div w:id="1610088545">
              <w:marLeft w:val="0"/>
              <w:marRight w:val="0"/>
              <w:marTop w:val="0"/>
              <w:marBottom w:val="0"/>
              <w:divBdr>
                <w:top w:val="none" w:sz="0" w:space="0" w:color="auto"/>
                <w:left w:val="none" w:sz="0" w:space="0" w:color="auto"/>
                <w:bottom w:val="none" w:sz="0" w:space="0" w:color="auto"/>
                <w:right w:val="none" w:sz="0" w:space="0" w:color="auto"/>
              </w:divBdr>
            </w:div>
          </w:divsChild>
        </w:div>
        <w:div w:id="1373533073">
          <w:marLeft w:val="0"/>
          <w:marRight w:val="0"/>
          <w:marTop w:val="0"/>
          <w:marBottom w:val="0"/>
          <w:divBdr>
            <w:top w:val="none" w:sz="0" w:space="0" w:color="auto"/>
            <w:left w:val="none" w:sz="0" w:space="0" w:color="auto"/>
            <w:bottom w:val="none" w:sz="0" w:space="0" w:color="auto"/>
            <w:right w:val="none" w:sz="0" w:space="0" w:color="auto"/>
          </w:divBdr>
        </w:div>
        <w:div w:id="1869248302">
          <w:marLeft w:val="0"/>
          <w:marRight w:val="0"/>
          <w:marTop w:val="0"/>
          <w:marBottom w:val="0"/>
          <w:divBdr>
            <w:top w:val="none" w:sz="0" w:space="0" w:color="auto"/>
            <w:left w:val="none" w:sz="0" w:space="0" w:color="auto"/>
            <w:bottom w:val="none" w:sz="0" w:space="0" w:color="auto"/>
            <w:right w:val="none" w:sz="0" w:space="0" w:color="auto"/>
          </w:divBdr>
          <w:divsChild>
            <w:div w:id="885945372">
              <w:marLeft w:val="0"/>
              <w:marRight w:val="0"/>
              <w:marTop w:val="0"/>
              <w:marBottom w:val="0"/>
              <w:divBdr>
                <w:top w:val="none" w:sz="0" w:space="0" w:color="auto"/>
                <w:left w:val="none" w:sz="0" w:space="0" w:color="auto"/>
                <w:bottom w:val="none" w:sz="0" w:space="0" w:color="auto"/>
                <w:right w:val="none" w:sz="0" w:space="0" w:color="auto"/>
              </w:divBdr>
            </w:div>
          </w:divsChild>
        </w:div>
        <w:div w:id="2095130299">
          <w:marLeft w:val="0"/>
          <w:marRight w:val="0"/>
          <w:marTop w:val="300"/>
          <w:marBottom w:val="0"/>
          <w:divBdr>
            <w:top w:val="none" w:sz="0" w:space="0" w:color="auto"/>
            <w:left w:val="none" w:sz="0" w:space="0" w:color="auto"/>
            <w:bottom w:val="none" w:sz="0" w:space="0" w:color="auto"/>
            <w:right w:val="none" w:sz="0" w:space="0" w:color="auto"/>
          </w:divBdr>
          <w:divsChild>
            <w:div w:id="679353529">
              <w:marLeft w:val="0"/>
              <w:marRight w:val="0"/>
              <w:marTop w:val="0"/>
              <w:marBottom w:val="0"/>
              <w:divBdr>
                <w:top w:val="none" w:sz="0" w:space="0" w:color="auto"/>
                <w:left w:val="none" w:sz="0" w:space="0" w:color="auto"/>
                <w:bottom w:val="none" w:sz="0" w:space="0" w:color="auto"/>
                <w:right w:val="none" w:sz="0" w:space="0" w:color="auto"/>
              </w:divBdr>
              <w:divsChild>
                <w:div w:id="107374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176992">
          <w:marLeft w:val="0"/>
          <w:marRight w:val="0"/>
          <w:marTop w:val="300"/>
          <w:marBottom w:val="0"/>
          <w:divBdr>
            <w:top w:val="none" w:sz="0" w:space="0" w:color="auto"/>
            <w:left w:val="none" w:sz="0" w:space="0" w:color="auto"/>
            <w:bottom w:val="none" w:sz="0" w:space="0" w:color="auto"/>
            <w:right w:val="none" w:sz="0" w:space="0" w:color="auto"/>
          </w:divBdr>
          <w:divsChild>
            <w:div w:id="1025594463">
              <w:marLeft w:val="0"/>
              <w:marRight w:val="0"/>
              <w:marTop w:val="0"/>
              <w:marBottom w:val="0"/>
              <w:divBdr>
                <w:top w:val="none" w:sz="0" w:space="0" w:color="auto"/>
                <w:left w:val="none" w:sz="0" w:space="0" w:color="auto"/>
                <w:bottom w:val="none" w:sz="0" w:space="0" w:color="auto"/>
                <w:right w:val="none" w:sz="0" w:space="0" w:color="auto"/>
              </w:divBdr>
              <w:divsChild>
                <w:div w:id="169279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803331">
          <w:marLeft w:val="0"/>
          <w:marRight w:val="0"/>
          <w:marTop w:val="300"/>
          <w:marBottom w:val="0"/>
          <w:divBdr>
            <w:top w:val="none" w:sz="0" w:space="0" w:color="auto"/>
            <w:left w:val="none" w:sz="0" w:space="0" w:color="auto"/>
            <w:bottom w:val="none" w:sz="0" w:space="0" w:color="auto"/>
            <w:right w:val="none" w:sz="0" w:space="0" w:color="auto"/>
          </w:divBdr>
          <w:divsChild>
            <w:div w:id="2088964979">
              <w:marLeft w:val="0"/>
              <w:marRight w:val="0"/>
              <w:marTop w:val="0"/>
              <w:marBottom w:val="0"/>
              <w:divBdr>
                <w:top w:val="none" w:sz="0" w:space="0" w:color="auto"/>
                <w:left w:val="none" w:sz="0" w:space="0" w:color="auto"/>
                <w:bottom w:val="none" w:sz="0" w:space="0" w:color="auto"/>
                <w:right w:val="none" w:sz="0" w:space="0" w:color="auto"/>
              </w:divBdr>
              <w:divsChild>
                <w:div w:id="187650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352459">
          <w:marLeft w:val="0"/>
          <w:marRight w:val="0"/>
          <w:marTop w:val="300"/>
          <w:marBottom w:val="0"/>
          <w:divBdr>
            <w:top w:val="none" w:sz="0" w:space="0" w:color="auto"/>
            <w:left w:val="none" w:sz="0" w:space="0" w:color="auto"/>
            <w:bottom w:val="none" w:sz="0" w:space="0" w:color="auto"/>
            <w:right w:val="none" w:sz="0" w:space="0" w:color="auto"/>
          </w:divBdr>
          <w:divsChild>
            <w:div w:id="1262377954">
              <w:marLeft w:val="0"/>
              <w:marRight w:val="0"/>
              <w:marTop w:val="0"/>
              <w:marBottom w:val="0"/>
              <w:divBdr>
                <w:top w:val="none" w:sz="0" w:space="0" w:color="auto"/>
                <w:left w:val="none" w:sz="0" w:space="0" w:color="auto"/>
                <w:bottom w:val="none" w:sz="0" w:space="0" w:color="auto"/>
                <w:right w:val="none" w:sz="0" w:space="0" w:color="auto"/>
              </w:divBdr>
              <w:divsChild>
                <w:div w:id="14570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sChild>
        <w:div w:id="996615609">
          <w:marLeft w:val="0"/>
          <w:marRight w:val="0"/>
          <w:marTop w:val="0"/>
          <w:marBottom w:val="0"/>
          <w:divBdr>
            <w:top w:val="none" w:sz="0" w:space="0" w:color="auto"/>
            <w:left w:val="none" w:sz="0" w:space="0" w:color="auto"/>
            <w:bottom w:val="none" w:sz="0" w:space="0" w:color="auto"/>
            <w:right w:val="none" w:sz="0" w:space="0" w:color="auto"/>
          </w:divBdr>
        </w:div>
        <w:div w:id="1079325299">
          <w:marLeft w:val="0"/>
          <w:marRight w:val="0"/>
          <w:marTop w:val="0"/>
          <w:marBottom w:val="0"/>
          <w:divBdr>
            <w:top w:val="none" w:sz="0" w:space="0" w:color="auto"/>
            <w:left w:val="none" w:sz="0" w:space="0" w:color="auto"/>
            <w:bottom w:val="none" w:sz="0" w:space="0" w:color="auto"/>
            <w:right w:val="none" w:sz="0" w:space="0" w:color="auto"/>
          </w:divBdr>
          <w:divsChild>
            <w:div w:id="1170221074">
              <w:marLeft w:val="0"/>
              <w:marRight w:val="0"/>
              <w:marTop w:val="0"/>
              <w:marBottom w:val="0"/>
              <w:divBdr>
                <w:top w:val="none" w:sz="0" w:space="0" w:color="auto"/>
                <w:left w:val="none" w:sz="0" w:space="0" w:color="auto"/>
                <w:bottom w:val="none" w:sz="0" w:space="0" w:color="auto"/>
                <w:right w:val="none" w:sz="0" w:space="0" w:color="auto"/>
              </w:divBdr>
            </w:div>
          </w:divsChild>
        </w:div>
        <w:div w:id="2023776253">
          <w:marLeft w:val="0"/>
          <w:marRight w:val="0"/>
          <w:marTop w:val="0"/>
          <w:marBottom w:val="0"/>
          <w:divBdr>
            <w:top w:val="none" w:sz="0" w:space="0" w:color="auto"/>
            <w:left w:val="none" w:sz="0" w:space="0" w:color="auto"/>
            <w:bottom w:val="none" w:sz="0" w:space="0" w:color="auto"/>
            <w:right w:val="none" w:sz="0" w:space="0" w:color="auto"/>
          </w:divBdr>
        </w:div>
        <w:div w:id="219290955">
          <w:marLeft w:val="0"/>
          <w:marRight w:val="0"/>
          <w:marTop w:val="0"/>
          <w:marBottom w:val="0"/>
          <w:divBdr>
            <w:top w:val="none" w:sz="0" w:space="0" w:color="auto"/>
            <w:left w:val="none" w:sz="0" w:space="0" w:color="auto"/>
            <w:bottom w:val="none" w:sz="0" w:space="0" w:color="auto"/>
            <w:right w:val="none" w:sz="0" w:space="0" w:color="auto"/>
          </w:divBdr>
          <w:divsChild>
            <w:div w:id="240988724">
              <w:marLeft w:val="0"/>
              <w:marRight w:val="0"/>
              <w:marTop w:val="0"/>
              <w:marBottom w:val="0"/>
              <w:divBdr>
                <w:top w:val="none" w:sz="0" w:space="0" w:color="auto"/>
                <w:left w:val="none" w:sz="0" w:space="0" w:color="auto"/>
                <w:bottom w:val="none" w:sz="0" w:space="0" w:color="auto"/>
                <w:right w:val="none" w:sz="0" w:space="0" w:color="auto"/>
              </w:divBdr>
            </w:div>
          </w:divsChild>
        </w:div>
        <w:div w:id="1598832324">
          <w:marLeft w:val="0"/>
          <w:marRight w:val="0"/>
          <w:marTop w:val="0"/>
          <w:marBottom w:val="0"/>
          <w:divBdr>
            <w:top w:val="none" w:sz="0" w:space="0" w:color="auto"/>
            <w:left w:val="none" w:sz="0" w:space="0" w:color="auto"/>
            <w:bottom w:val="none" w:sz="0" w:space="0" w:color="auto"/>
            <w:right w:val="none" w:sz="0" w:space="0" w:color="auto"/>
          </w:divBdr>
        </w:div>
        <w:div w:id="279535787">
          <w:marLeft w:val="0"/>
          <w:marRight w:val="0"/>
          <w:marTop w:val="0"/>
          <w:marBottom w:val="0"/>
          <w:divBdr>
            <w:top w:val="none" w:sz="0" w:space="0" w:color="auto"/>
            <w:left w:val="none" w:sz="0" w:space="0" w:color="auto"/>
            <w:bottom w:val="none" w:sz="0" w:space="0" w:color="auto"/>
            <w:right w:val="none" w:sz="0" w:space="0" w:color="auto"/>
          </w:divBdr>
          <w:divsChild>
            <w:div w:id="51394844">
              <w:marLeft w:val="0"/>
              <w:marRight w:val="0"/>
              <w:marTop w:val="0"/>
              <w:marBottom w:val="0"/>
              <w:divBdr>
                <w:top w:val="none" w:sz="0" w:space="0" w:color="auto"/>
                <w:left w:val="none" w:sz="0" w:space="0" w:color="auto"/>
                <w:bottom w:val="none" w:sz="0" w:space="0" w:color="auto"/>
                <w:right w:val="none" w:sz="0" w:space="0" w:color="auto"/>
              </w:divBdr>
            </w:div>
          </w:divsChild>
        </w:div>
        <w:div w:id="381443337">
          <w:marLeft w:val="0"/>
          <w:marRight w:val="0"/>
          <w:marTop w:val="0"/>
          <w:marBottom w:val="0"/>
          <w:divBdr>
            <w:top w:val="none" w:sz="0" w:space="0" w:color="auto"/>
            <w:left w:val="none" w:sz="0" w:space="0" w:color="auto"/>
            <w:bottom w:val="none" w:sz="0" w:space="0" w:color="auto"/>
            <w:right w:val="none" w:sz="0" w:space="0" w:color="auto"/>
          </w:divBdr>
        </w:div>
        <w:div w:id="142966039">
          <w:marLeft w:val="0"/>
          <w:marRight w:val="0"/>
          <w:marTop w:val="0"/>
          <w:marBottom w:val="0"/>
          <w:divBdr>
            <w:top w:val="none" w:sz="0" w:space="0" w:color="auto"/>
            <w:left w:val="none" w:sz="0" w:space="0" w:color="auto"/>
            <w:bottom w:val="none" w:sz="0" w:space="0" w:color="auto"/>
            <w:right w:val="none" w:sz="0" w:space="0" w:color="auto"/>
          </w:divBdr>
          <w:divsChild>
            <w:div w:id="1127119310">
              <w:marLeft w:val="0"/>
              <w:marRight w:val="0"/>
              <w:marTop w:val="0"/>
              <w:marBottom w:val="0"/>
              <w:divBdr>
                <w:top w:val="none" w:sz="0" w:space="0" w:color="auto"/>
                <w:left w:val="none" w:sz="0" w:space="0" w:color="auto"/>
                <w:bottom w:val="none" w:sz="0" w:space="0" w:color="auto"/>
                <w:right w:val="none" w:sz="0" w:space="0" w:color="auto"/>
              </w:divBdr>
            </w:div>
          </w:divsChild>
        </w:div>
        <w:div w:id="147404823">
          <w:marLeft w:val="0"/>
          <w:marRight w:val="0"/>
          <w:marTop w:val="0"/>
          <w:marBottom w:val="0"/>
          <w:divBdr>
            <w:top w:val="none" w:sz="0" w:space="0" w:color="auto"/>
            <w:left w:val="none" w:sz="0" w:space="0" w:color="auto"/>
            <w:bottom w:val="none" w:sz="0" w:space="0" w:color="auto"/>
            <w:right w:val="none" w:sz="0" w:space="0" w:color="auto"/>
          </w:divBdr>
        </w:div>
        <w:div w:id="1515921007">
          <w:marLeft w:val="0"/>
          <w:marRight w:val="0"/>
          <w:marTop w:val="0"/>
          <w:marBottom w:val="0"/>
          <w:divBdr>
            <w:top w:val="none" w:sz="0" w:space="0" w:color="auto"/>
            <w:left w:val="none" w:sz="0" w:space="0" w:color="auto"/>
            <w:bottom w:val="none" w:sz="0" w:space="0" w:color="auto"/>
            <w:right w:val="none" w:sz="0" w:space="0" w:color="auto"/>
          </w:divBdr>
          <w:divsChild>
            <w:div w:id="1662540779">
              <w:marLeft w:val="0"/>
              <w:marRight w:val="0"/>
              <w:marTop w:val="0"/>
              <w:marBottom w:val="0"/>
              <w:divBdr>
                <w:top w:val="none" w:sz="0" w:space="0" w:color="auto"/>
                <w:left w:val="none" w:sz="0" w:space="0" w:color="auto"/>
                <w:bottom w:val="none" w:sz="0" w:space="0" w:color="auto"/>
                <w:right w:val="none" w:sz="0" w:space="0" w:color="auto"/>
              </w:divBdr>
            </w:div>
          </w:divsChild>
        </w:div>
        <w:div w:id="740953600">
          <w:marLeft w:val="0"/>
          <w:marRight w:val="0"/>
          <w:marTop w:val="0"/>
          <w:marBottom w:val="0"/>
          <w:divBdr>
            <w:top w:val="none" w:sz="0" w:space="0" w:color="auto"/>
            <w:left w:val="none" w:sz="0" w:space="0" w:color="auto"/>
            <w:bottom w:val="none" w:sz="0" w:space="0" w:color="auto"/>
            <w:right w:val="none" w:sz="0" w:space="0" w:color="auto"/>
          </w:divBdr>
        </w:div>
        <w:div w:id="942028503">
          <w:marLeft w:val="0"/>
          <w:marRight w:val="0"/>
          <w:marTop w:val="0"/>
          <w:marBottom w:val="0"/>
          <w:divBdr>
            <w:top w:val="none" w:sz="0" w:space="0" w:color="auto"/>
            <w:left w:val="none" w:sz="0" w:space="0" w:color="auto"/>
            <w:bottom w:val="none" w:sz="0" w:space="0" w:color="auto"/>
            <w:right w:val="none" w:sz="0" w:space="0" w:color="auto"/>
          </w:divBdr>
          <w:divsChild>
            <w:div w:id="361325610">
              <w:marLeft w:val="0"/>
              <w:marRight w:val="0"/>
              <w:marTop w:val="0"/>
              <w:marBottom w:val="0"/>
              <w:divBdr>
                <w:top w:val="none" w:sz="0" w:space="0" w:color="auto"/>
                <w:left w:val="none" w:sz="0" w:space="0" w:color="auto"/>
                <w:bottom w:val="none" w:sz="0" w:space="0" w:color="auto"/>
                <w:right w:val="none" w:sz="0" w:space="0" w:color="auto"/>
              </w:divBdr>
            </w:div>
          </w:divsChild>
        </w:div>
        <w:div w:id="1836721278">
          <w:marLeft w:val="0"/>
          <w:marRight w:val="0"/>
          <w:marTop w:val="0"/>
          <w:marBottom w:val="0"/>
          <w:divBdr>
            <w:top w:val="none" w:sz="0" w:space="0" w:color="auto"/>
            <w:left w:val="none" w:sz="0" w:space="0" w:color="auto"/>
            <w:bottom w:val="none" w:sz="0" w:space="0" w:color="auto"/>
            <w:right w:val="none" w:sz="0" w:space="0" w:color="auto"/>
          </w:divBdr>
        </w:div>
        <w:div w:id="101389445">
          <w:marLeft w:val="0"/>
          <w:marRight w:val="0"/>
          <w:marTop w:val="0"/>
          <w:marBottom w:val="0"/>
          <w:divBdr>
            <w:top w:val="none" w:sz="0" w:space="0" w:color="auto"/>
            <w:left w:val="none" w:sz="0" w:space="0" w:color="auto"/>
            <w:bottom w:val="none" w:sz="0" w:space="0" w:color="auto"/>
            <w:right w:val="none" w:sz="0" w:space="0" w:color="auto"/>
          </w:divBdr>
          <w:divsChild>
            <w:div w:id="327557633">
              <w:marLeft w:val="0"/>
              <w:marRight w:val="0"/>
              <w:marTop w:val="0"/>
              <w:marBottom w:val="0"/>
              <w:divBdr>
                <w:top w:val="none" w:sz="0" w:space="0" w:color="auto"/>
                <w:left w:val="none" w:sz="0" w:space="0" w:color="auto"/>
                <w:bottom w:val="none" w:sz="0" w:space="0" w:color="auto"/>
                <w:right w:val="none" w:sz="0" w:space="0" w:color="auto"/>
              </w:divBdr>
            </w:div>
          </w:divsChild>
        </w:div>
        <w:div w:id="1618902871">
          <w:marLeft w:val="0"/>
          <w:marRight w:val="0"/>
          <w:marTop w:val="300"/>
          <w:marBottom w:val="0"/>
          <w:divBdr>
            <w:top w:val="none" w:sz="0" w:space="0" w:color="auto"/>
            <w:left w:val="none" w:sz="0" w:space="0" w:color="auto"/>
            <w:bottom w:val="none" w:sz="0" w:space="0" w:color="auto"/>
            <w:right w:val="none" w:sz="0" w:space="0" w:color="auto"/>
          </w:divBdr>
          <w:divsChild>
            <w:div w:id="1375233350">
              <w:marLeft w:val="0"/>
              <w:marRight w:val="0"/>
              <w:marTop w:val="0"/>
              <w:marBottom w:val="0"/>
              <w:divBdr>
                <w:top w:val="none" w:sz="0" w:space="0" w:color="auto"/>
                <w:left w:val="none" w:sz="0" w:space="0" w:color="auto"/>
                <w:bottom w:val="none" w:sz="0" w:space="0" w:color="auto"/>
                <w:right w:val="none" w:sz="0" w:space="0" w:color="auto"/>
              </w:divBdr>
              <w:divsChild>
                <w:div w:id="10388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76969">
          <w:marLeft w:val="0"/>
          <w:marRight w:val="0"/>
          <w:marTop w:val="300"/>
          <w:marBottom w:val="0"/>
          <w:divBdr>
            <w:top w:val="none" w:sz="0" w:space="0" w:color="auto"/>
            <w:left w:val="none" w:sz="0" w:space="0" w:color="auto"/>
            <w:bottom w:val="none" w:sz="0" w:space="0" w:color="auto"/>
            <w:right w:val="none" w:sz="0" w:space="0" w:color="auto"/>
          </w:divBdr>
          <w:divsChild>
            <w:div w:id="1003630918">
              <w:marLeft w:val="0"/>
              <w:marRight w:val="0"/>
              <w:marTop w:val="0"/>
              <w:marBottom w:val="0"/>
              <w:divBdr>
                <w:top w:val="none" w:sz="0" w:space="0" w:color="auto"/>
                <w:left w:val="none" w:sz="0" w:space="0" w:color="auto"/>
                <w:bottom w:val="none" w:sz="0" w:space="0" w:color="auto"/>
                <w:right w:val="none" w:sz="0" w:space="0" w:color="auto"/>
              </w:divBdr>
              <w:divsChild>
                <w:div w:id="1344743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09984">
          <w:marLeft w:val="0"/>
          <w:marRight w:val="0"/>
          <w:marTop w:val="300"/>
          <w:marBottom w:val="0"/>
          <w:divBdr>
            <w:top w:val="none" w:sz="0" w:space="0" w:color="auto"/>
            <w:left w:val="none" w:sz="0" w:space="0" w:color="auto"/>
            <w:bottom w:val="none" w:sz="0" w:space="0" w:color="auto"/>
            <w:right w:val="none" w:sz="0" w:space="0" w:color="auto"/>
          </w:divBdr>
          <w:divsChild>
            <w:div w:id="1324623398">
              <w:marLeft w:val="0"/>
              <w:marRight w:val="0"/>
              <w:marTop w:val="0"/>
              <w:marBottom w:val="0"/>
              <w:divBdr>
                <w:top w:val="none" w:sz="0" w:space="0" w:color="auto"/>
                <w:left w:val="none" w:sz="0" w:space="0" w:color="auto"/>
                <w:bottom w:val="none" w:sz="0" w:space="0" w:color="auto"/>
                <w:right w:val="none" w:sz="0" w:space="0" w:color="auto"/>
              </w:divBdr>
              <w:divsChild>
                <w:div w:id="37188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634429">
      <w:bodyDiv w:val="1"/>
      <w:marLeft w:val="0"/>
      <w:marRight w:val="0"/>
      <w:marTop w:val="0"/>
      <w:marBottom w:val="0"/>
      <w:divBdr>
        <w:top w:val="none" w:sz="0" w:space="0" w:color="auto"/>
        <w:left w:val="none" w:sz="0" w:space="0" w:color="auto"/>
        <w:bottom w:val="none" w:sz="0" w:space="0" w:color="auto"/>
        <w:right w:val="none" w:sz="0" w:space="0" w:color="auto"/>
      </w:divBdr>
      <w:divsChild>
        <w:div w:id="554704768">
          <w:marLeft w:val="0"/>
          <w:marRight w:val="0"/>
          <w:marTop w:val="0"/>
          <w:marBottom w:val="0"/>
          <w:divBdr>
            <w:top w:val="none" w:sz="0" w:space="0" w:color="auto"/>
            <w:left w:val="none" w:sz="0" w:space="0" w:color="auto"/>
            <w:bottom w:val="none" w:sz="0" w:space="0" w:color="auto"/>
            <w:right w:val="none" w:sz="0" w:space="0" w:color="auto"/>
          </w:divBdr>
        </w:div>
        <w:div w:id="48917979">
          <w:marLeft w:val="0"/>
          <w:marRight w:val="0"/>
          <w:marTop w:val="0"/>
          <w:marBottom w:val="0"/>
          <w:divBdr>
            <w:top w:val="none" w:sz="0" w:space="0" w:color="auto"/>
            <w:left w:val="none" w:sz="0" w:space="0" w:color="auto"/>
            <w:bottom w:val="none" w:sz="0" w:space="0" w:color="auto"/>
            <w:right w:val="none" w:sz="0" w:space="0" w:color="auto"/>
          </w:divBdr>
          <w:divsChild>
            <w:div w:id="186256939">
              <w:marLeft w:val="0"/>
              <w:marRight w:val="0"/>
              <w:marTop w:val="0"/>
              <w:marBottom w:val="0"/>
              <w:divBdr>
                <w:top w:val="none" w:sz="0" w:space="0" w:color="auto"/>
                <w:left w:val="none" w:sz="0" w:space="0" w:color="auto"/>
                <w:bottom w:val="none" w:sz="0" w:space="0" w:color="auto"/>
                <w:right w:val="none" w:sz="0" w:space="0" w:color="auto"/>
              </w:divBdr>
            </w:div>
          </w:divsChild>
        </w:div>
        <w:div w:id="241454893">
          <w:marLeft w:val="0"/>
          <w:marRight w:val="0"/>
          <w:marTop w:val="0"/>
          <w:marBottom w:val="0"/>
          <w:divBdr>
            <w:top w:val="none" w:sz="0" w:space="0" w:color="auto"/>
            <w:left w:val="none" w:sz="0" w:space="0" w:color="auto"/>
            <w:bottom w:val="none" w:sz="0" w:space="0" w:color="auto"/>
            <w:right w:val="none" w:sz="0" w:space="0" w:color="auto"/>
          </w:divBdr>
        </w:div>
        <w:div w:id="1280841850">
          <w:marLeft w:val="0"/>
          <w:marRight w:val="0"/>
          <w:marTop w:val="0"/>
          <w:marBottom w:val="0"/>
          <w:divBdr>
            <w:top w:val="none" w:sz="0" w:space="0" w:color="auto"/>
            <w:left w:val="none" w:sz="0" w:space="0" w:color="auto"/>
            <w:bottom w:val="none" w:sz="0" w:space="0" w:color="auto"/>
            <w:right w:val="none" w:sz="0" w:space="0" w:color="auto"/>
          </w:divBdr>
          <w:divsChild>
            <w:div w:id="542669444">
              <w:marLeft w:val="0"/>
              <w:marRight w:val="0"/>
              <w:marTop w:val="0"/>
              <w:marBottom w:val="0"/>
              <w:divBdr>
                <w:top w:val="none" w:sz="0" w:space="0" w:color="auto"/>
                <w:left w:val="none" w:sz="0" w:space="0" w:color="auto"/>
                <w:bottom w:val="none" w:sz="0" w:space="0" w:color="auto"/>
                <w:right w:val="none" w:sz="0" w:space="0" w:color="auto"/>
              </w:divBdr>
            </w:div>
          </w:divsChild>
        </w:div>
        <w:div w:id="421101064">
          <w:marLeft w:val="0"/>
          <w:marRight w:val="0"/>
          <w:marTop w:val="0"/>
          <w:marBottom w:val="0"/>
          <w:divBdr>
            <w:top w:val="none" w:sz="0" w:space="0" w:color="auto"/>
            <w:left w:val="none" w:sz="0" w:space="0" w:color="auto"/>
            <w:bottom w:val="none" w:sz="0" w:space="0" w:color="auto"/>
            <w:right w:val="none" w:sz="0" w:space="0" w:color="auto"/>
          </w:divBdr>
        </w:div>
        <w:div w:id="1100174646">
          <w:marLeft w:val="0"/>
          <w:marRight w:val="0"/>
          <w:marTop w:val="0"/>
          <w:marBottom w:val="0"/>
          <w:divBdr>
            <w:top w:val="none" w:sz="0" w:space="0" w:color="auto"/>
            <w:left w:val="none" w:sz="0" w:space="0" w:color="auto"/>
            <w:bottom w:val="none" w:sz="0" w:space="0" w:color="auto"/>
            <w:right w:val="none" w:sz="0" w:space="0" w:color="auto"/>
          </w:divBdr>
          <w:divsChild>
            <w:div w:id="718865383">
              <w:marLeft w:val="0"/>
              <w:marRight w:val="0"/>
              <w:marTop w:val="0"/>
              <w:marBottom w:val="0"/>
              <w:divBdr>
                <w:top w:val="none" w:sz="0" w:space="0" w:color="auto"/>
                <w:left w:val="none" w:sz="0" w:space="0" w:color="auto"/>
                <w:bottom w:val="none" w:sz="0" w:space="0" w:color="auto"/>
                <w:right w:val="none" w:sz="0" w:space="0" w:color="auto"/>
              </w:divBdr>
            </w:div>
          </w:divsChild>
        </w:div>
        <w:div w:id="685014971">
          <w:marLeft w:val="0"/>
          <w:marRight w:val="0"/>
          <w:marTop w:val="0"/>
          <w:marBottom w:val="0"/>
          <w:divBdr>
            <w:top w:val="none" w:sz="0" w:space="0" w:color="auto"/>
            <w:left w:val="none" w:sz="0" w:space="0" w:color="auto"/>
            <w:bottom w:val="none" w:sz="0" w:space="0" w:color="auto"/>
            <w:right w:val="none" w:sz="0" w:space="0" w:color="auto"/>
          </w:divBdr>
        </w:div>
        <w:div w:id="972371353">
          <w:marLeft w:val="0"/>
          <w:marRight w:val="0"/>
          <w:marTop w:val="0"/>
          <w:marBottom w:val="0"/>
          <w:divBdr>
            <w:top w:val="none" w:sz="0" w:space="0" w:color="auto"/>
            <w:left w:val="none" w:sz="0" w:space="0" w:color="auto"/>
            <w:bottom w:val="none" w:sz="0" w:space="0" w:color="auto"/>
            <w:right w:val="none" w:sz="0" w:space="0" w:color="auto"/>
          </w:divBdr>
          <w:divsChild>
            <w:div w:id="1273509963">
              <w:marLeft w:val="0"/>
              <w:marRight w:val="0"/>
              <w:marTop w:val="0"/>
              <w:marBottom w:val="0"/>
              <w:divBdr>
                <w:top w:val="none" w:sz="0" w:space="0" w:color="auto"/>
                <w:left w:val="none" w:sz="0" w:space="0" w:color="auto"/>
                <w:bottom w:val="none" w:sz="0" w:space="0" w:color="auto"/>
                <w:right w:val="none" w:sz="0" w:space="0" w:color="auto"/>
              </w:divBdr>
            </w:div>
          </w:divsChild>
        </w:div>
        <w:div w:id="1079248528">
          <w:marLeft w:val="0"/>
          <w:marRight w:val="0"/>
          <w:marTop w:val="0"/>
          <w:marBottom w:val="0"/>
          <w:divBdr>
            <w:top w:val="none" w:sz="0" w:space="0" w:color="auto"/>
            <w:left w:val="none" w:sz="0" w:space="0" w:color="auto"/>
            <w:bottom w:val="none" w:sz="0" w:space="0" w:color="auto"/>
            <w:right w:val="none" w:sz="0" w:space="0" w:color="auto"/>
          </w:divBdr>
        </w:div>
        <w:div w:id="1721972852">
          <w:marLeft w:val="0"/>
          <w:marRight w:val="0"/>
          <w:marTop w:val="0"/>
          <w:marBottom w:val="0"/>
          <w:divBdr>
            <w:top w:val="none" w:sz="0" w:space="0" w:color="auto"/>
            <w:left w:val="none" w:sz="0" w:space="0" w:color="auto"/>
            <w:bottom w:val="none" w:sz="0" w:space="0" w:color="auto"/>
            <w:right w:val="none" w:sz="0" w:space="0" w:color="auto"/>
          </w:divBdr>
          <w:divsChild>
            <w:div w:id="1157111539">
              <w:marLeft w:val="0"/>
              <w:marRight w:val="0"/>
              <w:marTop w:val="0"/>
              <w:marBottom w:val="0"/>
              <w:divBdr>
                <w:top w:val="none" w:sz="0" w:space="0" w:color="auto"/>
                <w:left w:val="none" w:sz="0" w:space="0" w:color="auto"/>
                <w:bottom w:val="none" w:sz="0" w:space="0" w:color="auto"/>
                <w:right w:val="none" w:sz="0" w:space="0" w:color="auto"/>
              </w:divBdr>
            </w:div>
          </w:divsChild>
        </w:div>
        <w:div w:id="1345667028">
          <w:marLeft w:val="0"/>
          <w:marRight w:val="0"/>
          <w:marTop w:val="0"/>
          <w:marBottom w:val="0"/>
          <w:divBdr>
            <w:top w:val="none" w:sz="0" w:space="0" w:color="auto"/>
            <w:left w:val="none" w:sz="0" w:space="0" w:color="auto"/>
            <w:bottom w:val="none" w:sz="0" w:space="0" w:color="auto"/>
            <w:right w:val="none" w:sz="0" w:space="0" w:color="auto"/>
          </w:divBdr>
        </w:div>
        <w:div w:id="258635316">
          <w:marLeft w:val="0"/>
          <w:marRight w:val="0"/>
          <w:marTop w:val="0"/>
          <w:marBottom w:val="0"/>
          <w:divBdr>
            <w:top w:val="none" w:sz="0" w:space="0" w:color="auto"/>
            <w:left w:val="none" w:sz="0" w:space="0" w:color="auto"/>
            <w:bottom w:val="none" w:sz="0" w:space="0" w:color="auto"/>
            <w:right w:val="none" w:sz="0" w:space="0" w:color="auto"/>
          </w:divBdr>
          <w:divsChild>
            <w:div w:id="1131364427">
              <w:marLeft w:val="0"/>
              <w:marRight w:val="0"/>
              <w:marTop w:val="0"/>
              <w:marBottom w:val="0"/>
              <w:divBdr>
                <w:top w:val="none" w:sz="0" w:space="0" w:color="auto"/>
                <w:left w:val="none" w:sz="0" w:space="0" w:color="auto"/>
                <w:bottom w:val="none" w:sz="0" w:space="0" w:color="auto"/>
                <w:right w:val="none" w:sz="0" w:space="0" w:color="auto"/>
              </w:divBdr>
            </w:div>
          </w:divsChild>
        </w:div>
        <w:div w:id="1395469091">
          <w:marLeft w:val="0"/>
          <w:marRight w:val="0"/>
          <w:marTop w:val="0"/>
          <w:marBottom w:val="0"/>
          <w:divBdr>
            <w:top w:val="none" w:sz="0" w:space="0" w:color="auto"/>
            <w:left w:val="none" w:sz="0" w:space="0" w:color="auto"/>
            <w:bottom w:val="none" w:sz="0" w:space="0" w:color="auto"/>
            <w:right w:val="none" w:sz="0" w:space="0" w:color="auto"/>
          </w:divBdr>
        </w:div>
        <w:div w:id="1400637028">
          <w:marLeft w:val="0"/>
          <w:marRight w:val="0"/>
          <w:marTop w:val="0"/>
          <w:marBottom w:val="0"/>
          <w:divBdr>
            <w:top w:val="none" w:sz="0" w:space="0" w:color="auto"/>
            <w:left w:val="none" w:sz="0" w:space="0" w:color="auto"/>
            <w:bottom w:val="none" w:sz="0" w:space="0" w:color="auto"/>
            <w:right w:val="none" w:sz="0" w:space="0" w:color="auto"/>
          </w:divBdr>
          <w:divsChild>
            <w:div w:id="2144032546">
              <w:marLeft w:val="0"/>
              <w:marRight w:val="0"/>
              <w:marTop w:val="0"/>
              <w:marBottom w:val="0"/>
              <w:divBdr>
                <w:top w:val="none" w:sz="0" w:space="0" w:color="auto"/>
                <w:left w:val="none" w:sz="0" w:space="0" w:color="auto"/>
                <w:bottom w:val="none" w:sz="0" w:space="0" w:color="auto"/>
                <w:right w:val="none" w:sz="0" w:space="0" w:color="auto"/>
              </w:divBdr>
            </w:div>
          </w:divsChild>
        </w:div>
        <w:div w:id="1083142925">
          <w:marLeft w:val="0"/>
          <w:marRight w:val="0"/>
          <w:marTop w:val="300"/>
          <w:marBottom w:val="0"/>
          <w:divBdr>
            <w:top w:val="none" w:sz="0" w:space="0" w:color="auto"/>
            <w:left w:val="none" w:sz="0" w:space="0" w:color="auto"/>
            <w:bottom w:val="none" w:sz="0" w:space="0" w:color="auto"/>
            <w:right w:val="none" w:sz="0" w:space="0" w:color="auto"/>
          </w:divBdr>
          <w:divsChild>
            <w:div w:id="1191843576">
              <w:marLeft w:val="0"/>
              <w:marRight w:val="0"/>
              <w:marTop w:val="0"/>
              <w:marBottom w:val="0"/>
              <w:divBdr>
                <w:top w:val="none" w:sz="0" w:space="0" w:color="auto"/>
                <w:left w:val="none" w:sz="0" w:space="0" w:color="auto"/>
                <w:bottom w:val="none" w:sz="0" w:space="0" w:color="auto"/>
                <w:right w:val="none" w:sz="0" w:space="0" w:color="auto"/>
              </w:divBdr>
              <w:divsChild>
                <w:div w:id="658928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603846">
          <w:marLeft w:val="0"/>
          <w:marRight w:val="0"/>
          <w:marTop w:val="300"/>
          <w:marBottom w:val="0"/>
          <w:divBdr>
            <w:top w:val="none" w:sz="0" w:space="0" w:color="auto"/>
            <w:left w:val="none" w:sz="0" w:space="0" w:color="auto"/>
            <w:bottom w:val="none" w:sz="0" w:space="0" w:color="auto"/>
            <w:right w:val="none" w:sz="0" w:space="0" w:color="auto"/>
          </w:divBdr>
          <w:divsChild>
            <w:div w:id="255214282">
              <w:marLeft w:val="0"/>
              <w:marRight w:val="0"/>
              <w:marTop w:val="0"/>
              <w:marBottom w:val="0"/>
              <w:divBdr>
                <w:top w:val="none" w:sz="0" w:space="0" w:color="auto"/>
                <w:left w:val="none" w:sz="0" w:space="0" w:color="auto"/>
                <w:bottom w:val="none" w:sz="0" w:space="0" w:color="auto"/>
                <w:right w:val="none" w:sz="0" w:space="0" w:color="auto"/>
              </w:divBdr>
              <w:divsChild>
                <w:div w:id="155407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8337">
          <w:marLeft w:val="0"/>
          <w:marRight w:val="0"/>
          <w:marTop w:val="300"/>
          <w:marBottom w:val="0"/>
          <w:divBdr>
            <w:top w:val="none" w:sz="0" w:space="0" w:color="auto"/>
            <w:left w:val="none" w:sz="0" w:space="0" w:color="auto"/>
            <w:bottom w:val="none" w:sz="0" w:space="0" w:color="auto"/>
            <w:right w:val="none" w:sz="0" w:space="0" w:color="auto"/>
          </w:divBdr>
          <w:divsChild>
            <w:div w:id="1577207734">
              <w:marLeft w:val="0"/>
              <w:marRight w:val="0"/>
              <w:marTop w:val="0"/>
              <w:marBottom w:val="0"/>
              <w:divBdr>
                <w:top w:val="none" w:sz="0" w:space="0" w:color="auto"/>
                <w:left w:val="none" w:sz="0" w:space="0" w:color="auto"/>
                <w:bottom w:val="none" w:sz="0" w:space="0" w:color="auto"/>
                <w:right w:val="none" w:sz="0" w:space="0" w:color="auto"/>
              </w:divBdr>
              <w:divsChild>
                <w:div w:id="47009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953566">
          <w:marLeft w:val="0"/>
          <w:marRight w:val="0"/>
          <w:marTop w:val="300"/>
          <w:marBottom w:val="0"/>
          <w:divBdr>
            <w:top w:val="none" w:sz="0" w:space="0" w:color="auto"/>
            <w:left w:val="none" w:sz="0" w:space="0" w:color="auto"/>
            <w:bottom w:val="none" w:sz="0" w:space="0" w:color="auto"/>
            <w:right w:val="none" w:sz="0" w:space="0" w:color="auto"/>
          </w:divBdr>
          <w:divsChild>
            <w:div w:id="1293362473">
              <w:marLeft w:val="0"/>
              <w:marRight w:val="0"/>
              <w:marTop w:val="0"/>
              <w:marBottom w:val="0"/>
              <w:divBdr>
                <w:top w:val="none" w:sz="0" w:space="0" w:color="auto"/>
                <w:left w:val="none" w:sz="0" w:space="0" w:color="auto"/>
                <w:bottom w:val="none" w:sz="0" w:space="0" w:color="auto"/>
                <w:right w:val="none" w:sz="0" w:space="0" w:color="auto"/>
              </w:divBdr>
              <w:divsChild>
                <w:div w:id="96157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835159">
      <w:bodyDiv w:val="1"/>
      <w:marLeft w:val="0"/>
      <w:marRight w:val="0"/>
      <w:marTop w:val="0"/>
      <w:marBottom w:val="0"/>
      <w:divBdr>
        <w:top w:val="none" w:sz="0" w:space="0" w:color="auto"/>
        <w:left w:val="none" w:sz="0" w:space="0" w:color="auto"/>
        <w:bottom w:val="none" w:sz="0" w:space="0" w:color="auto"/>
        <w:right w:val="none" w:sz="0" w:space="0" w:color="auto"/>
      </w:divBdr>
      <w:divsChild>
        <w:div w:id="290213586">
          <w:marLeft w:val="0"/>
          <w:marRight w:val="0"/>
          <w:marTop w:val="0"/>
          <w:marBottom w:val="0"/>
          <w:divBdr>
            <w:top w:val="none" w:sz="0" w:space="0" w:color="auto"/>
            <w:left w:val="none" w:sz="0" w:space="0" w:color="auto"/>
            <w:bottom w:val="none" w:sz="0" w:space="0" w:color="auto"/>
            <w:right w:val="none" w:sz="0" w:space="0" w:color="auto"/>
          </w:divBdr>
        </w:div>
        <w:div w:id="387269722">
          <w:marLeft w:val="0"/>
          <w:marRight w:val="0"/>
          <w:marTop w:val="0"/>
          <w:marBottom w:val="0"/>
          <w:divBdr>
            <w:top w:val="none" w:sz="0" w:space="0" w:color="auto"/>
            <w:left w:val="none" w:sz="0" w:space="0" w:color="auto"/>
            <w:bottom w:val="none" w:sz="0" w:space="0" w:color="auto"/>
            <w:right w:val="none" w:sz="0" w:space="0" w:color="auto"/>
          </w:divBdr>
          <w:divsChild>
            <w:div w:id="2090688616">
              <w:marLeft w:val="0"/>
              <w:marRight w:val="0"/>
              <w:marTop w:val="0"/>
              <w:marBottom w:val="0"/>
              <w:divBdr>
                <w:top w:val="none" w:sz="0" w:space="0" w:color="auto"/>
                <w:left w:val="none" w:sz="0" w:space="0" w:color="auto"/>
                <w:bottom w:val="none" w:sz="0" w:space="0" w:color="auto"/>
                <w:right w:val="none" w:sz="0" w:space="0" w:color="auto"/>
              </w:divBdr>
            </w:div>
          </w:divsChild>
        </w:div>
        <w:div w:id="1071585135">
          <w:marLeft w:val="0"/>
          <w:marRight w:val="0"/>
          <w:marTop w:val="0"/>
          <w:marBottom w:val="0"/>
          <w:divBdr>
            <w:top w:val="none" w:sz="0" w:space="0" w:color="auto"/>
            <w:left w:val="none" w:sz="0" w:space="0" w:color="auto"/>
            <w:bottom w:val="none" w:sz="0" w:space="0" w:color="auto"/>
            <w:right w:val="none" w:sz="0" w:space="0" w:color="auto"/>
          </w:divBdr>
        </w:div>
        <w:div w:id="2087458928">
          <w:marLeft w:val="0"/>
          <w:marRight w:val="0"/>
          <w:marTop w:val="0"/>
          <w:marBottom w:val="0"/>
          <w:divBdr>
            <w:top w:val="none" w:sz="0" w:space="0" w:color="auto"/>
            <w:left w:val="none" w:sz="0" w:space="0" w:color="auto"/>
            <w:bottom w:val="none" w:sz="0" w:space="0" w:color="auto"/>
            <w:right w:val="none" w:sz="0" w:space="0" w:color="auto"/>
          </w:divBdr>
          <w:divsChild>
            <w:div w:id="281766773">
              <w:marLeft w:val="0"/>
              <w:marRight w:val="0"/>
              <w:marTop w:val="0"/>
              <w:marBottom w:val="0"/>
              <w:divBdr>
                <w:top w:val="none" w:sz="0" w:space="0" w:color="auto"/>
                <w:left w:val="none" w:sz="0" w:space="0" w:color="auto"/>
                <w:bottom w:val="none" w:sz="0" w:space="0" w:color="auto"/>
                <w:right w:val="none" w:sz="0" w:space="0" w:color="auto"/>
              </w:divBdr>
            </w:div>
          </w:divsChild>
        </w:div>
        <w:div w:id="2097705223">
          <w:marLeft w:val="0"/>
          <w:marRight w:val="0"/>
          <w:marTop w:val="0"/>
          <w:marBottom w:val="0"/>
          <w:divBdr>
            <w:top w:val="none" w:sz="0" w:space="0" w:color="auto"/>
            <w:left w:val="none" w:sz="0" w:space="0" w:color="auto"/>
            <w:bottom w:val="none" w:sz="0" w:space="0" w:color="auto"/>
            <w:right w:val="none" w:sz="0" w:space="0" w:color="auto"/>
          </w:divBdr>
        </w:div>
        <w:div w:id="1848203733">
          <w:marLeft w:val="0"/>
          <w:marRight w:val="0"/>
          <w:marTop w:val="0"/>
          <w:marBottom w:val="0"/>
          <w:divBdr>
            <w:top w:val="none" w:sz="0" w:space="0" w:color="auto"/>
            <w:left w:val="none" w:sz="0" w:space="0" w:color="auto"/>
            <w:bottom w:val="none" w:sz="0" w:space="0" w:color="auto"/>
            <w:right w:val="none" w:sz="0" w:space="0" w:color="auto"/>
          </w:divBdr>
          <w:divsChild>
            <w:div w:id="1396778129">
              <w:marLeft w:val="0"/>
              <w:marRight w:val="0"/>
              <w:marTop w:val="0"/>
              <w:marBottom w:val="0"/>
              <w:divBdr>
                <w:top w:val="none" w:sz="0" w:space="0" w:color="auto"/>
                <w:left w:val="none" w:sz="0" w:space="0" w:color="auto"/>
                <w:bottom w:val="none" w:sz="0" w:space="0" w:color="auto"/>
                <w:right w:val="none" w:sz="0" w:space="0" w:color="auto"/>
              </w:divBdr>
            </w:div>
          </w:divsChild>
        </w:div>
        <w:div w:id="1931966132">
          <w:marLeft w:val="0"/>
          <w:marRight w:val="0"/>
          <w:marTop w:val="0"/>
          <w:marBottom w:val="0"/>
          <w:divBdr>
            <w:top w:val="none" w:sz="0" w:space="0" w:color="auto"/>
            <w:left w:val="none" w:sz="0" w:space="0" w:color="auto"/>
            <w:bottom w:val="none" w:sz="0" w:space="0" w:color="auto"/>
            <w:right w:val="none" w:sz="0" w:space="0" w:color="auto"/>
          </w:divBdr>
        </w:div>
        <w:div w:id="319313620">
          <w:marLeft w:val="0"/>
          <w:marRight w:val="0"/>
          <w:marTop w:val="0"/>
          <w:marBottom w:val="0"/>
          <w:divBdr>
            <w:top w:val="none" w:sz="0" w:space="0" w:color="auto"/>
            <w:left w:val="none" w:sz="0" w:space="0" w:color="auto"/>
            <w:bottom w:val="none" w:sz="0" w:space="0" w:color="auto"/>
            <w:right w:val="none" w:sz="0" w:space="0" w:color="auto"/>
          </w:divBdr>
          <w:divsChild>
            <w:div w:id="2030645612">
              <w:marLeft w:val="0"/>
              <w:marRight w:val="0"/>
              <w:marTop w:val="0"/>
              <w:marBottom w:val="0"/>
              <w:divBdr>
                <w:top w:val="none" w:sz="0" w:space="0" w:color="auto"/>
                <w:left w:val="none" w:sz="0" w:space="0" w:color="auto"/>
                <w:bottom w:val="none" w:sz="0" w:space="0" w:color="auto"/>
                <w:right w:val="none" w:sz="0" w:space="0" w:color="auto"/>
              </w:divBdr>
            </w:div>
          </w:divsChild>
        </w:div>
        <w:div w:id="309986933">
          <w:marLeft w:val="0"/>
          <w:marRight w:val="0"/>
          <w:marTop w:val="0"/>
          <w:marBottom w:val="0"/>
          <w:divBdr>
            <w:top w:val="none" w:sz="0" w:space="0" w:color="auto"/>
            <w:left w:val="none" w:sz="0" w:space="0" w:color="auto"/>
            <w:bottom w:val="none" w:sz="0" w:space="0" w:color="auto"/>
            <w:right w:val="none" w:sz="0" w:space="0" w:color="auto"/>
          </w:divBdr>
        </w:div>
        <w:div w:id="1313218227">
          <w:marLeft w:val="0"/>
          <w:marRight w:val="0"/>
          <w:marTop w:val="0"/>
          <w:marBottom w:val="0"/>
          <w:divBdr>
            <w:top w:val="none" w:sz="0" w:space="0" w:color="auto"/>
            <w:left w:val="none" w:sz="0" w:space="0" w:color="auto"/>
            <w:bottom w:val="none" w:sz="0" w:space="0" w:color="auto"/>
            <w:right w:val="none" w:sz="0" w:space="0" w:color="auto"/>
          </w:divBdr>
          <w:divsChild>
            <w:div w:id="893543239">
              <w:marLeft w:val="0"/>
              <w:marRight w:val="0"/>
              <w:marTop w:val="0"/>
              <w:marBottom w:val="0"/>
              <w:divBdr>
                <w:top w:val="none" w:sz="0" w:space="0" w:color="auto"/>
                <w:left w:val="none" w:sz="0" w:space="0" w:color="auto"/>
                <w:bottom w:val="none" w:sz="0" w:space="0" w:color="auto"/>
                <w:right w:val="none" w:sz="0" w:space="0" w:color="auto"/>
              </w:divBdr>
            </w:div>
          </w:divsChild>
        </w:div>
        <w:div w:id="972175733">
          <w:marLeft w:val="0"/>
          <w:marRight w:val="0"/>
          <w:marTop w:val="0"/>
          <w:marBottom w:val="0"/>
          <w:divBdr>
            <w:top w:val="none" w:sz="0" w:space="0" w:color="auto"/>
            <w:left w:val="none" w:sz="0" w:space="0" w:color="auto"/>
            <w:bottom w:val="none" w:sz="0" w:space="0" w:color="auto"/>
            <w:right w:val="none" w:sz="0" w:space="0" w:color="auto"/>
          </w:divBdr>
        </w:div>
        <w:div w:id="717120687">
          <w:marLeft w:val="0"/>
          <w:marRight w:val="0"/>
          <w:marTop w:val="0"/>
          <w:marBottom w:val="0"/>
          <w:divBdr>
            <w:top w:val="none" w:sz="0" w:space="0" w:color="auto"/>
            <w:left w:val="none" w:sz="0" w:space="0" w:color="auto"/>
            <w:bottom w:val="none" w:sz="0" w:space="0" w:color="auto"/>
            <w:right w:val="none" w:sz="0" w:space="0" w:color="auto"/>
          </w:divBdr>
          <w:divsChild>
            <w:div w:id="1379283749">
              <w:marLeft w:val="0"/>
              <w:marRight w:val="0"/>
              <w:marTop w:val="0"/>
              <w:marBottom w:val="0"/>
              <w:divBdr>
                <w:top w:val="none" w:sz="0" w:space="0" w:color="auto"/>
                <w:left w:val="none" w:sz="0" w:space="0" w:color="auto"/>
                <w:bottom w:val="none" w:sz="0" w:space="0" w:color="auto"/>
                <w:right w:val="none" w:sz="0" w:space="0" w:color="auto"/>
              </w:divBdr>
            </w:div>
          </w:divsChild>
        </w:div>
        <w:div w:id="1039546042">
          <w:marLeft w:val="0"/>
          <w:marRight w:val="0"/>
          <w:marTop w:val="0"/>
          <w:marBottom w:val="0"/>
          <w:divBdr>
            <w:top w:val="none" w:sz="0" w:space="0" w:color="auto"/>
            <w:left w:val="none" w:sz="0" w:space="0" w:color="auto"/>
            <w:bottom w:val="none" w:sz="0" w:space="0" w:color="auto"/>
            <w:right w:val="none" w:sz="0" w:space="0" w:color="auto"/>
          </w:divBdr>
        </w:div>
        <w:div w:id="1076168579">
          <w:marLeft w:val="0"/>
          <w:marRight w:val="0"/>
          <w:marTop w:val="0"/>
          <w:marBottom w:val="0"/>
          <w:divBdr>
            <w:top w:val="none" w:sz="0" w:space="0" w:color="auto"/>
            <w:left w:val="none" w:sz="0" w:space="0" w:color="auto"/>
            <w:bottom w:val="none" w:sz="0" w:space="0" w:color="auto"/>
            <w:right w:val="none" w:sz="0" w:space="0" w:color="auto"/>
          </w:divBdr>
          <w:divsChild>
            <w:div w:id="102700359">
              <w:marLeft w:val="0"/>
              <w:marRight w:val="0"/>
              <w:marTop w:val="0"/>
              <w:marBottom w:val="0"/>
              <w:divBdr>
                <w:top w:val="none" w:sz="0" w:space="0" w:color="auto"/>
                <w:left w:val="none" w:sz="0" w:space="0" w:color="auto"/>
                <w:bottom w:val="none" w:sz="0" w:space="0" w:color="auto"/>
                <w:right w:val="none" w:sz="0" w:space="0" w:color="auto"/>
              </w:divBdr>
            </w:div>
          </w:divsChild>
        </w:div>
        <w:div w:id="720986162">
          <w:marLeft w:val="0"/>
          <w:marRight w:val="0"/>
          <w:marTop w:val="300"/>
          <w:marBottom w:val="0"/>
          <w:divBdr>
            <w:top w:val="none" w:sz="0" w:space="0" w:color="auto"/>
            <w:left w:val="none" w:sz="0" w:space="0" w:color="auto"/>
            <w:bottom w:val="none" w:sz="0" w:space="0" w:color="auto"/>
            <w:right w:val="none" w:sz="0" w:space="0" w:color="auto"/>
          </w:divBdr>
          <w:divsChild>
            <w:div w:id="1442459792">
              <w:marLeft w:val="0"/>
              <w:marRight w:val="0"/>
              <w:marTop w:val="0"/>
              <w:marBottom w:val="0"/>
              <w:divBdr>
                <w:top w:val="none" w:sz="0" w:space="0" w:color="auto"/>
                <w:left w:val="none" w:sz="0" w:space="0" w:color="auto"/>
                <w:bottom w:val="none" w:sz="0" w:space="0" w:color="auto"/>
                <w:right w:val="none" w:sz="0" w:space="0" w:color="auto"/>
              </w:divBdr>
              <w:divsChild>
                <w:div w:id="7702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5806">
          <w:marLeft w:val="0"/>
          <w:marRight w:val="0"/>
          <w:marTop w:val="300"/>
          <w:marBottom w:val="0"/>
          <w:divBdr>
            <w:top w:val="none" w:sz="0" w:space="0" w:color="auto"/>
            <w:left w:val="none" w:sz="0" w:space="0" w:color="auto"/>
            <w:bottom w:val="none" w:sz="0" w:space="0" w:color="auto"/>
            <w:right w:val="none" w:sz="0" w:space="0" w:color="auto"/>
          </w:divBdr>
          <w:divsChild>
            <w:div w:id="1105538903">
              <w:marLeft w:val="0"/>
              <w:marRight w:val="0"/>
              <w:marTop w:val="0"/>
              <w:marBottom w:val="0"/>
              <w:divBdr>
                <w:top w:val="none" w:sz="0" w:space="0" w:color="auto"/>
                <w:left w:val="none" w:sz="0" w:space="0" w:color="auto"/>
                <w:bottom w:val="none" w:sz="0" w:space="0" w:color="auto"/>
                <w:right w:val="none" w:sz="0" w:space="0" w:color="auto"/>
              </w:divBdr>
              <w:divsChild>
                <w:div w:id="3200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5058">
          <w:marLeft w:val="0"/>
          <w:marRight w:val="0"/>
          <w:marTop w:val="300"/>
          <w:marBottom w:val="0"/>
          <w:divBdr>
            <w:top w:val="none" w:sz="0" w:space="0" w:color="auto"/>
            <w:left w:val="none" w:sz="0" w:space="0" w:color="auto"/>
            <w:bottom w:val="none" w:sz="0" w:space="0" w:color="auto"/>
            <w:right w:val="none" w:sz="0" w:space="0" w:color="auto"/>
          </w:divBdr>
          <w:divsChild>
            <w:div w:id="700056285">
              <w:marLeft w:val="0"/>
              <w:marRight w:val="0"/>
              <w:marTop w:val="0"/>
              <w:marBottom w:val="0"/>
              <w:divBdr>
                <w:top w:val="none" w:sz="0" w:space="0" w:color="auto"/>
                <w:left w:val="none" w:sz="0" w:space="0" w:color="auto"/>
                <w:bottom w:val="none" w:sz="0" w:space="0" w:color="auto"/>
                <w:right w:val="none" w:sz="0" w:space="0" w:color="auto"/>
              </w:divBdr>
              <w:divsChild>
                <w:div w:id="781144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0294">
          <w:marLeft w:val="0"/>
          <w:marRight w:val="0"/>
          <w:marTop w:val="300"/>
          <w:marBottom w:val="0"/>
          <w:divBdr>
            <w:top w:val="none" w:sz="0" w:space="0" w:color="auto"/>
            <w:left w:val="none" w:sz="0" w:space="0" w:color="auto"/>
            <w:bottom w:val="none" w:sz="0" w:space="0" w:color="auto"/>
            <w:right w:val="none" w:sz="0" w:space="0" w:color="auto"/>
          </w:divBdr>
          <w:divsChild>
            <w:div w:id="2142843616">
              <w:marLeft w:val="0"/>
              <w:marRight w:val="0"/>
              <w:marTop w:val="0"/>
              <w:marBottom w:val="0"/>
              <w:divBdr>
                <w:top w:val="none" w:sz="0" w:space="0" w:color="auto"/>
                <w:left w:val="none" w:sz="0" w:space="0" w:color="auto"/>
                <w:bottom w:val="none" w:sz="0" w:space="0" w:color="auto"/>
                <w:right w:val="none" w:sz="0" w:space="0" w:color="auto"/>
              </w:divBdr>
              <w:divsChild>
                <w:div w:id="9985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75520">
      <w:bodyDiv w:val="1"/>
      <w:marLeft w:val="0"/>
      <w:marRight w:val="0"/>
      <w:marTop w:val="0"/>
      <w:marBottom w:val="0"/>
      <w:divBdr>
        <w:top w:val="none" w:sz="0" w:space="0" w:color="auto"/>
        <w:left w:val="none" w:sz="0" w:space="0" w:color="auto"/>
        <w:bottom w:val="none" w:sz="0" w:space="0" w:color="auto"/>
        <w:right w:val="none" w:sz="0" w:space="0" w:color="auto"/>
      </w:divBdr>
      <w:divsChild>
        <w:div w:id="2019771371">
          <w:marLeft w:val="0"/>
          <w:marRight w:val="0"/>
          <w:marTop w:val="0"/>
          <w:marBottom w:val="0"/>
          <w:divBdr>
            <w:top w:val="none" w:sz="0" w:space="0" w:color="auto"/>
            <w:left w:val="none" w:sz="0" w:space="0" w:color="auto"/>
            <w:bottom w:val="none" w:sz="0" w:space="0" w:color="auto"/>
            <w:right w:val="none" w:sz="0" w:space="0" w:color="auto"/>
          </w:divBdr>
        </w:div>
        <w:div w:id="477117459">
          <w:marLeft w:val="0"/>
          <w:marRight w:val="0"/>
          <w:marTop w:val="0"/>
          <w:marBottom w:val="0"/>
          <w:divBdr>
            <w:top w:val="none" w:sz="0" w:space="0" w:color="auto"/>
            <w:left w:val="none" w:sz="0" w:space="0" w:color="auto"/>
            <w:bottom w:val="none" w:sz="0" w:space="0" w:color="auto"/>
            <w:right w:val="none" w:sz="0" w:space="0" w:color="auto"/>
          </w:divBdr>
          <w:divsChild>
            <w:div w:id="754087094">
              <w:marLeft w:val="0"/>
              <w:marRight w:val="0"/>
              <w:marTop w:val="0"/>
              <w:marBottom w:val="0"/>
              <w:divBdr>
                <w:top w:val="none" w:sz="0" w:space="0" w:color="auto"/>
                <w:left w:val="none" w:sz="0" w:space="0" w:color="auto"/>
                <w:bottom w:val="none" w:sz="0" w:space="0" w:color="auto"/>
                <w:right w:val="none" w:sz="0" w:space="0" w:color="auto"/>
              </w:divBdr>
            </w:div>
          </w:divsChild>
        </w:div>
        <w:div w:id="824778603">
          <w:marLeft w:val="0"/>
          <w:marRight w:val="0"/>
          <w:marTop w:val="0"/>
          <w:marBottom w:val="0"/>
          <w:divBdr>
            <w:top w:val="none" w:sz="0" w:space="0" w:color="auto"/>
            <w:left w:val="none" w:sz="0" w:space="0" w:color="auto"/>
            <w:bottom w:val="none" w:sz="0" w:space="0" w:color="auto"/>
            <w:right w:val="none" w:sz="0" w:space="0" w:color="auto"/>
          </w:divBdr>
        </w:div>
        <w:div w:id="1865361175">
          <w:marLeft w:val="0"/>
          <w:marRight w:val="0"/>
          <w:marTop w:val="0"/>
          <w:marBottom w:val="0"/>
          <w:divBdr>
            <w:top w:val="none" w:sz="0" w:space="0" w:color="auto"/>
            <w:left w:val="none" w:sz="0" w:space="0" w:color="auto"/>
            <w:bottom w:val="none" w:sz="0" w:space="0" w:color="auto"/>
            <w:right w:val="none" w:sz="0" w:space="0" w:color="auto"/>
          </w:divBdr>
          <w:divsChild>
            <w:div w:id="1727337720">
              <w:marLeft w:val="0"/>
              <w:marRight w:val="0"/>
              <w:marTop w:val="0"/>
              <w:marBottom w:val="0"/>
              <w:divBdr>
                <w:top w:val="none" w:sz="0" w:space="0" w:color="auto"/>
                <w:left w:val="none" w:sz="0" w:space="0" w:color="auto"/>
                <w:bottom w:val="none" w:sz="0" w:space="0" w:color="auto"/>
                <w:right w:val="none" w:sz="0" w:space="0" w:color="auto"/>
              </w:divBdr>
            </w:div>
          </w:divsChild>
        </w:div>
        <w:div w:id="872184254">
          <w:marLeft w:val="0"/>
          <w:marRight w:val="0"/>
          <w:marTop w:val="0"/>
          <w:marBottom w:val="0"/>
          <w:divBdr>
            <w:top w:val="none" w:sz="0" w:space="0" w:color="auto"/>
            <w:left w:val="none" w:sz="0" w:space="0" w:color="auto"/>
            <w:bottom w:val="none" w:sz="0" w:space="0" w:color="auto"/>
            <w:right w:val="none" w:sz="0" w:space="0" w:color="auto"/>
          </w:divBdr>
        </w:div>
        <w:div w:id="952326421">
          <w:marLeft w:val="0"/>
          <w:marRight w:val="0"/>
          <w:marTop w:val="0"/>
          <w:marBottom w:val="0"/>
          <w:divBdr>
            <w:top w:val="none" w:sz="0" w:space="0" w:color="auto"/>
            <w:left w:val="none" w:sz="0" w:space="0" w:color="auto"/>
            <w:bottom w:val="none" w:sz="0" w:space="0" w:color="auto"/>
            <w:right w:val="none" w:sz="0" w:space="0" w:color="auto"/>
          </w:divBdr>
          <w:divsChild>
            <w:div w:id="495414501">
              <w:marLeft w:val="0"/>
              <w:marRight w:val="0"/>
              <w:marTop w:val="0"/>
              <w:marBottom w:val="0"/>
              <w:divBdr>
                <w:top w:val="none" w:sz="0" w:space="0" w:color="auto"/>
                <w:left w:val="none" w:sz="0" w:space="0" w:color="auto"/>
                <w:bottom w:val="none" w:sz="0" w:space="0" w:color="auto"/>
                <w:right w:val="none" w:sz="0" w:space="0" w:color="auto"/>
              </w:divBdr>
            </w:div>
          </w:divsChild>
        </w:div>
        <w:div w:id="505562919">
          <w:marLeft w:val="0"/>
          <w:marRight w:val="0"/>
          <w:marTop w:val="0"/>
          <w:marBottom w:val="0"/>
          <w:divBdr>
            <w:top w:val="none" w:sz="0" w:space="0" w:color="auto"/>
            <w:left w:val="none" w:sz="0" w:space="0" w:color="auto"/>
            <w:bottom w:val="none" w:sz="0" w:space="0" w:color="auto"/>
            <w:right w:val="none" w:sz="0" w:space="0" w:color="auto"/>
          </w:divBdr>
        </w:div>
        <w:div w:id="2002075260">
          <w:marLeft w:val="0"/>
          <w:marRight w:val="0"/>
          <w:marTop w:val="0"/>
          <w:marBottom w:val="0"/>
          <w:divBdr>
            <w:top w:val="none" w:sz="0" w:space="0" w:color="auto"/>
            <w:left w:val="none" w:sz="0" w:space="0" w:color="auto"/>
            <w:bottom w:val="none" w:sz="0" w:space="0" w:color="auto"/>
            <w:right w:val="none" w:sz="0" w:space="0" w:color="auto"/>
          </w:divBdr>
          <w:divsChild>
            <w:div w:id="1124695235">
              <w:marLeft w:val="0"/>
              <w:marRight w:val="0"/>
              <w:marTop w:val="0"/>
              <w:marBottom w:val="0"/>
              <w:divBdr>
                <w:top w:val="none" w:sz="0" w:space="0" w:color="auto"/>
                <w:left w:val="none" w:sz="0" w:space="0" w:color="auto"/>
                <w:bottom w:val="none" w:sz="0" w:space="0" w:color="auto"/>
                <w:right w:val="none" w:sz="0" w:space="0" w:color="auto"/>
              </w:divBdr>
            </w:div>
          </w:divsChild>
        </w:div>
        <w:div w:id="959722225">
          <w:marLeft w:val="0"/>
          <w:marRight w:val="0"/>
          <w:marTop w:val="0"/>
          <w:marBottom w:val="0"/>
          <w:divBdr>
            <w:top w:val="none" w:sz="0" w:space="0" w:color="auto"/>
            <w:left w:val="none" w:sz="0" w:space="0" w:color="auto"/>
            <w:bottom w:val="none" w:sz="0" w:space="0" w:color="auto"/>
            <w:right w:val="none" w:sz="0" w:space="0" w:color="auto"/>
          </w:divBdr>
        </w:div>
        <w:div w:id="889072276">
          <w:marLeft w:val="0"/>
          <w:marRight w:val="0"/>
          <w:marTop w:val="0"/>
          <w:marBottom w:val="0"/>
          <w:divBdr>
            <w:top w:val="none" w:sz="0" w:space="0" w:color="auto"/>
            <w:left w:val="none" w:sz="0" w:space="0" w:color="auto"/>
            <w:bottom w:val="none" w:sz="0" w:space="0" w:color="auto"/>
            <w:right w:val="none" w:sz="0" w:space="0" w:color="auto"/>
          </w:divBdr>
          <w:divsChild>
            <w:div w:id="1568495407">
              <w:marLeft w:val="0"/>
              <w:marRight w:val="0"/>
              <w:marTop w:val="0"/>
              <w:marBottom w:val="0"/>
              <w:divBdr>
                <w:top w:val="none" w:sz="0" w:space="0" w:color="auto"/>
                <w:left w:val="none" w:sz="0" w:space="0" w:color="auto"/>
                <w:bottom w:val="none" w:sz="0" w:space="0" w:color="auto"/>
                <w:right w:val="none" w:sz="0" w:space="0" w:color="auto"/>
              </w:divBdr>
            </w:div>
          </w:divsChild>
        </w:div>
        <w:div w:id="392656102">
          <w:marLeft w:val="0"/>
          <w:marRight w:val="0"/>
          <w:marTop w:val="0"/>
          <w:marBottom w:val="0"/>
          <w:divBdr>
            <w:top w:val="none" w:sz="0" w:space="0" w:color="auto"/>
            <w:left w:val="none" w:sz="0" w:space="0" w:color="auto"/>
            <w:bottom w:val="none" w:sz="0" w:space="0" w:color="auto"/>
            <w:right w:val="none" w:sz="0" w:space="0" w:color="auto"/>
          </w:divBdr>
        </w:div>
        <w:div w:id="1233272604">
          <w:marLeft w:val="0"/>
          <w:marRight w:val="0"/>
          <w:marTop w:val="0"/>
          <w:marBottom w:val="0"/>
          <w:divBdr>
            <w:top w:val="none" w:sz="0" w:space="0" w:color="auto"/>
            <w:left w:val="none" w:sz="0" w:space="0" w:color="auto"/>
            <w:bottom w:val="none" w:sz="0" w:space="0" w:color="auto"/>
            <w:right w:val="none" w:sz="0" w:space="0" w:color="auto"/>
          </w:divBdr>
          <w:divsChild>
            <w:div w:id="1245383446">
              <w:marLeft w:val="0"/>
              <w:marRight w:val="0"/>
              <w:marTop w:val="0"/>
              <w:marBottom w:val="0"/>
              <w:divBdr>
                <w:top w:val="none" w:sz="0" w:space="0" w:color="auto"/>
                <w:left w:val="none" w:sz="0" w:space="0" w:color="auto"/>
                <w:bottom w:val="none" w:sz="0" w:space="0" w:color="auto"/>
                <w:right w:val="none" w:sz="0" w:space="0" w:color="auto"/>
              </w:divBdr>
            </w:div>
          </w:divsChild>
        </w:div>
        <w:div w:id="822891001">
          <w:marLeft w:val="0"/>
          <w:marRight w:val="0"/>
          <w:marTop w:val="0"/>
          <w:marBottom w:val="0"/>
          <w:divBdr>
            <w:top w:val="none" w:sz="0" w:space="0" w:color="auto"/>
            <w:left w:val="none" w:sz="0" w:space="0" w:color="auto"/>
            <w:bottom w:val="none" w:sz="0" w:space="0" w:color="auto"/>
            <w:right w:val="none" w:sz="0" w:space="0" w:color="auto"/>
          </w:divBdr>
        </w:div>
        <w:div w:id="1984649975">
          <w:marLeft w:val="0"/>
          <w:marRight w:val="0"/>
          <w:marTop w:val="0"/>
          <w:marBottom w:val="0"/>
          <w:divBdr>
            <w:top w:val="none" w:sz="0" w:space="0" w:color="auto"/>
            <w:left w:val="none" w:sz="0" w:space="0" w:color="auto"/>
            <w:bottom w:val="none" w:sz="0" w:space="0" w:color="auto"/>
            <w:right w:val="none" w:sz="0" w:space="0" w:color="auto"/>
          </w:divBdr>
          <w:divsChild>
            <w:div w:id="1789154720">
              <w:marLeft w:val="0"/>
              <w:marRight w:val="0"/>
              <w:marTop w:val="0"/>
              <w:marBottom w:val="0"/>
              <w:divBdr>
                <w:top w:val="none" w:sz="0" w:space="0" w:color="auto"/>
                <w:left w:val="none" w:sz="0" w:space="0" w:color="auto"/>
                <w:bottom w:val="none" w:sz="0" w:space="0" w:color="auto"/>
                <w:right w:val="none" w:sz="0" w:space="0" w:color="auto"/>
              </w:divBdr>
            </w:div>
          </w:divsChild>
        </w:div>
        <w:div w:id="800459360">
          <w:marLeft w:val="0"/>
          <w:marRight w:val="0"/>
          <w:marTop w:val="300"/>
          <w:marBottom w:val="0"/>
          <w:divBdr>
            <w:top w:val="none" w:sz="0" w:space="0" w:color="auto"/>
            <w:left w:val="none" w:sz="0" w:space="0" w:color="auto"/>
            <w:bottom w:val="none" w:sz="0" w:space="0" w:color="auto"/>
            <w:right w:val="none" w:sz="0" w:space="0" w:color="auto"/>
          </w:divBdr>
          <w:divsChild>
            <w:div w:id="2065398510">
              <w:marLeft w:val="0"/>
              <w:marRight w:val="0"/>
              <w:marTop w:val="0"/>
              <w:marBottom w:val="0"/>
              <w:divBdr>
                <w:top w:val="none" w:sz="0" w:space="0" w:color="auto"/>
                <w:left w:val="none" w:sz="0" w:space="0" w:color="auto"/>
                <w:bottom w:val="none" w:sz="0" w:space="0" w:color="auto"/>
                <w:right w:val="none" w:sz="0" w:space="0" w:color="auto"/>
              </w:divBdr>
              <w:divsChild>
                <w:div w:id="1392734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824323">
          <w:marLeft w:val="0"/>
          <w:marRight w:val="0"/>
          <w:marTop w:val="300"/>
          <w:marBottom w:val="0"/>
          <w:divBdr>
            <w:top w:val="none" w:sz="0" w:space="0" w:color="auto"/>
            <w:left w:val="none" w:sz="0" w:space="0" w:color="auto"/>
            <w:bottom w:val="none" w:sz="0" w:space="0" w:color="auto"/>
            <w:right w:val="none" w:sz="0" w:space="0" w:color="auto"/>
          </w:divBdr>
          <w:divsChild>
            <w:div w:id="638538012">
              <w:marLeft w:val="0"/>
              <w:marRight w:val="0"/>
              <w:marTop w:val="0"/>
              <w:marBottom w:val="0"/>
              <w:divBdr>
                <w:top w:val="none" w:sz="0" w:space="0" w:color="auto"/>
                <w:left w:val="none" w:sz="0" w:space="0" w:color="auto"/>
                <w:bottom w:val="none" w:sz="0" w:space="0" w:color="auto"/>
                <w:right w:val="none" w:sz="0" w:space="0" w:color="auto"/>
              </w:divBdr>
              <w:divsChild>
                <w:div w:id="100029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137">
          <w:marLeft w:val="0"/>
          <w:marRight w:val="0"/>
          <w:marTop w:val="300"/>
          <w:marBottom w:val="0"/>
          <w:divBdr>
            <w:top w:val="none" w:sz="0" w:space="0" w:color="auto"/>
            <w:left w:val="none" w:sz="0" w:space="0" w:color="auto"/>
            <w:bottom w:val="none" w:sz="0" w:space="0" w:color="auto"/>
            <w:right w:val="none" w:sz="0" w:space="0" w:color="auto"/>
          </w:divBdr>
          <w:divsChild>
            <w:div w:id="21783422">
              <w:marLeft w:val="0"/>
              <w:marRight w:val="0"/>
              <w:marTop w:val="0"/>
              <w:marBottom w:val="0"/>
              <w:divBdr>
                <w:top w:val="none" w:sz="0" w:space="0" w:color="auto"/>
                <w:left w:val="none" w:sz="0" w:space="0" w:color="auto"/>
                <w:bottom w:val="none" w:sz="0" w:space="0" w:color="auto"/>
                <w:right w:val="none" w:sz="0" w:space="0" w:color="auto"/>
              </w:divBdr>
              <w:divsChild>
                <w:div w:id="200469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17138">
          <w:marLeft w:val="0"/>
          <w:marRight w:val="0"/>
          <w:marTop w:val="300"/>
          <w:marBottom w:val="0"/>
          <w:divBdr>
            <w:top w:val="none" w:sz="0" w:space="0" w:color="auto"/>
            <w:left w:val="none" w:sz="0" w:space="0" w:color="auto"/>
            <w:bottom w:val="none" w:sz="0" w:space="0" w:color="auto"/>
            <w:right w:val="none" w:sz="0" w:space="0" w:color="auto"/>
          </w:divBdr>
          <w:divsChild>
            <w:div w:id="1736853026">
              <w:marLeft w:val="0"/>
              <w:marRight w:val="0"/>
              <w:marTop w:val="0"/>
              <w:marBottom w:val="0"/>
              <w:divBdr>
                <w:top w:val="none" w:sz="0" w:space="0" w:color="auto"/>
                <w:left w:val="none" w:sz="0" w:space="0" w:color="auto"/>
                <w:bottom w:val="none" w:sz="0" w:space="0" w:color="auto"/>
                <w:right w:val="none" w:sz="0" w:space="0" w:color="auto"/>
              </w:divBdr>
              <w:divsChild>
                <w:div w:id="25463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41495956">
      <w:bodyDiv w:val="1"/>
      <w:marLeft w:val="0"/>
      <w:marRight w:val="0"/>
      <w:marTop w:val="0"/>
      <w:marBottom w:val="0"/>
      <w:divBdr>
        <w:top w:val="none" w:sz="0" w:space="0" w:color="auto"/>
        <w:left w:val="none" w:sz="0" w:space="0" w:color="auto"/>
        <w:bottom w:val="none" w:sz="0" w:space="0" w:color="auto"/>
        <w:right w:val="none" w:sz="0" w:space="0" w:color="auto"/>
      </w:divBdr>
    </w:div>
    <w:div w:id="1653101033">
      <w:bodyDiv w:val="1"/>
      <w:marLeft w:val="0"/>
      <w:marRight w:val="0"/>
      <w:marTop w:val="0"/>
      <w:marBottom w:val="0"/>
      <w:divBdr>
        <w:top w:val="none" w:sz="0" w:space="0" w:color="auto"/>
        <w:left w:val="none" w:sz="0" w:space="0" w:color="auto"/>
        <w:bottom w:val="none" w:sz="0" w:space="0" w:color="auto"/>
        <w:right w:val="none" w:sz="0" w:space="0" w:color="auto"/>
      </w:divBdr>
    </w:div>
    <w:div w:id="1653634384">
      <w:bodyDiv w:val="1"/>
      <w:marLeft w:val="0"/>
      <w:marRight w:val="0"/>
      <w:marTop w:val="0"/>
      <w:marBottom w:val="0"/>
      <w:divBdr>
        <w:top w:val="none" w:sz="0" w:space="0" w:color="auto"/>
        <w:left w:val="none" w:sz="0" w:space="0" w:color="auto"/>
        <w:bottom w:val="none" w:sz="0" w:space="0" w:color="auto"/>
        <w:right w:val="none" w:sz="0" w:space="0" w:color="auto"/>
      </w:divBdr>
      <w:divsChild>
        <w:div w:id="1749570164">
          <w:marLeft w:val="0"/>
          <w:marRight w:val="0"/>
          <w:marTop w:val="0"/>
          <w:marBottom w:val="0"/>
          <w:divBdr>
            <w:top w:val="none" w:sz="0" w:space="0" w:color="auto"/>
            <w:left w:val="none" w:sz="0" w:space="0" w:color="auto"/>
            <w:bottom w:val="none" w:sz="0" w:space="0" w:color="auto"/>
            <w:right w:val="none" w:sz="0" w:space="0" w:color="auto"/>
          </w:divBdr>
        </w:div>
        <w:div w:id="1744789777">
          <w:marLeft w:val="0"/>
          <w:marRight w:val="0"/>
          <w:marTop w:val="0"/>
          <w:marBottom w:val="0"/>
          <w:divBdr>
            <w:top w:val="none" w:sz="0" w:space="0" w:color="auto"/>
            <w:left w:val="none" w:sz="0" w:space="0" w:color="auto"/>
            <w:bottom w:val="none" w:sz="0" w:space="0" w:color="auto"/>
            <w:right w:val="none" w:sz="0" w:space="0" w:color="auto"/>
          </w:divBdr>
          <w:divsChild>
            <w:div w:id="1531990274">
              <w:marLeft w:val="0"/>
              <w:marRight w:val="0"/>
              <w:marTop w:val="0"/>
              <w:marBottom w:val="0"/>
              <w:divBdr>
                <w:top w:val="none" w:sz="0" w:space="0" w:color="auto"/>
                <w:left w:val="none" w:sz="0" w:space="0" w:color="auto"/>
                <w:bottom w:val="none" w:sz="0" w:space="0" w:color="auto"/>
                <w:right w:val="none" w:sz="0" w:space="0" w:color="auto"/>
              </w:divBdr>
            </w:div>
          </w:divsChild>
        </w:div>
        <w:div w:id="1812865697">
          <w:marLeft w:val="0"/>
          <w:marRight w:val="0"/>
          <w:marTop w:val="0"/>
          <w:marBottom w:val="0"/>
          <w:divBdr>
            <w:top w:val="none" w:sz="0" w:space="0" w:color="auto"/>
            <w:left w:val="none" w:sz="0" w:space="0" w:color="auto"/>
            <w:bottom w:val="none" w:sz="0" w:space="0" w:color="auto"/>
            <w:right w:val="none" w:sz="0" w:space="0" w:color="auto"/>
          </w:divBdr>
        </w:div>
        <w:div w:id="1721050022">
          <w:marLeft w:val="0"/>
          <w:marRight w:val="0"/>
          <w:marTop w:val="0"/>
          <w:marBottom w:val="0"/>
          <w:divBdr>
            <w:top w:val="none" w:sz="0" w:space="0" w:color="auto"/>
            <w:left w:val="none" w:sz="0" w:space="0" w:color="auto"/>
            <w:bottom w:val="none" w:sz="0" w:space="0" w:color="auto"/>
            <w:right w:val="none" w:sz="0" w:space="0" w:color="auto"/>
          </w:divBdr>
          <w:divsChild>
            <w:div w:id="2072192976">
              <w:marLeft w:val="0"/>
              <w:marRight w:val="0"/>
              <w:marTop w:val="0"/>
              <w:marBottom w:val="0"/>
              <w:divBdr>
                <w:top w:val="none" w:sz="0" w:space="0" w:color="auto"/>
                <w:left w:val="none" w:sz="0" w:space="0" w:color="auto"/>
                <w:bottom w:val="none" w:sz="0" w:space="0" w:color="auto"/>
                <w:right w:val="none" w:sz="0" w:space="0" w:color="auto"/>
              </w:divBdr>
            </w:div>
          </w:divsChild>
        </w:div>
        <w:div w:id="904603052">
          <w:marLeft w:val="0"/>
          <w:marRight w:val="0"/>
          <w:marTop w:val="0"/>
          <w:marBottom w:val="0"/>
          <w:divBdr>
            <w:top w:val="none" w:sz="0" w:space="0" w:color="auto"/>
            <w:left w:val="none" w:sz="0" w:space="0" w:color="auto"/>
            <w:bottom w:val="none" w:sz="0" w:space="0" w:color="auto"/>
            <w:right w:val="none" w:sz="0" w:space="0" w:color="auto"/>
          </w:divBdr>
        </w:div>
        <w:div w:id="2006585207">
          <w:marLeft w:val="0"/>
          <w:marRight w:val="0"/>
          <w:marTop w:val="0"/>
          <w:marBottom w:val="0"/>
          <w:divBdr>
            <w:top w:val="none" w:sz="0" w:space="0" w:color="auto"/>
            <w:left w:val="none" w:sz="0" w:space="0" w:color="auto"/>
            <w:bottom w:val="none" w:sz="0" w:space="0" w:color="auto"/>
            <w:right w:val="none" w:sz="0" w:space="0" w:color="auto"/>
          </w:divBdr>
          <w:divsChild>
            <w:div w:id="1020473460">
              <w:marLeft w:val="0"/>
              <w:marRight w:val="0"/>
              <w:marTop w:val="0"/>
              <w:marBottom w:val="0"/>
              <w:divBdr>
                <w:top w:val="none" w:sz="0" w:space="0" w:color="auto"/>
                <w:left w:val="none" w:sz="0" w:space="0" w:color="auto"/>
                <w:bottom w:val="none" w:sz="0" w:space="0" w:color="auto"/>
                <w:right w:val="none" w:sz="0" w:space="0" w:color="auto"/>
              </w:divBdr>
            </w:div>
          </w:divsChild>
        </w:div>
        <w:div w:id="1279290394">
          <w:marLeft w:val="0"/>
          <w:marRight w:val="0"/>
          <w:marTop w:val="0"/>
          <w:marBottom w:val="0"/>
          <w:divBdr>
            <w:top w:val="none" w:sz="0" w:space="0" w:color="auto"/>
            <w:left w:val="none" w:sz="0" w:space="0" w:color="auto"/>
            <w:bottom w:val="none" w:sz="0" w:space="0" w:color="auto"/>
            <w:right w:val="none" w:sz="0" w:space="0" w:color="auto"/>
          </w:divBdr>
        </w:div>
        <w:div w:id="1692565417">
          <w:marLeft w:val="0"/>
          <w:marRight w:val="0"/>
          <w:marTop w:val="0"/>
          <w:marBottom w:val="0"/>
          <w:divBdr>
            <w:top w:val="none" w:sz="0" w:space="0" w:color="auto"/>
            <w:left w:val="none" w:sz="0" w:space="0" w:color="auto"/>
            <w:bottom w:val="none" w:sz="0" w:space="0" w:color="auto"/>
            <w:right w:val="none" w:sz="0" w:space="0" w:color="auto"/>
          </w:divBdr>
          <w:divsChild>
            <w:div w:id="1491408823">
              <w:marLeft w:val="0"/>
              <w:marRight w:val="0"/>
              <w:marTop w:val="0"/>
              <w:marBottom w:val="0"/>
              <w:divBdr>
                <w:top w:val="none" w:sz="0" w:space="0" w:color="auto"/>
                <w:left w:val="none" w:sz="0" w:space="0" w:color="auto"/>
                <w:bottom w:val="none" w:sz="0" w:space="0" w:color="auto"/>
                <w:right w:val="none" w:sz="0" w:space="0" w:color="auto"/>
              </w:divBdr>
            </w:div>
          </w:divsChild>
        </w:div>
        <w:div w:id="399711392">
          <w:marLeft w:val="0"/>
          <w:marRight w:val="0"/>
          <w:marTop w:val="0"/>
          <w:marBottom w:val="0"/>
          <w:divBdr>
            <w:top w:val="none" w:sz="0" w:space="0" w:color="auto"/>
            <w:left w:val="none" w:sz="0" w:space="0" w:color="auto"/>
            <w:bottom w:val="none" w:sz="0" w:space="0" w:color="auto"/>
            <w:right w:val="none" w:sz="0" w:space="0" w:color="auto"/>
          </w:divBdr>
        </w:div>
        <w:div w:id="2044669690">
          <w:marLeft w:val="0"/>
          <w:marRight w:val="0"/>
          <w:marTop w:val="0"/>
          <w:marBottom w:val="0"/>
          <w:divBdr>
            <w:top w:val="none" w:sz="0" w:space="0" w:color="auto"/>
            <w:left w:val="none" w:sz="0" w:space="0" w:color="auto"/>
            <w:bottom w:val="none" w:sz="0" w:space="0" w:color="auto"/>
            <w:right w:val="none" w:sz="0" w:space="0" w:color="auto"/>
          </w:divBdr>
          <w:divsChild>
            <w:div w:id="663361674">
              <w:marLeft w:val="0"/>
              <w:marRight w:val="0"/>
              <w:marTop w:val="0"/>
              <w:marBottom w:val="0"/>
              <w:divBdr>
                <w:top w:val="none" w:sz="0" w:space="0" w:color="auto"/>
                <w:left w:val="none" w:sz="0" w:space="0" w:color="auto"/>
                <w:bottom w:val="none" w:sz="0" w:space="0" w:color="auto"/>
                <w:right w:val="none" w:sz="0" w:space="0" w:color="auto"/>
              </w:divBdr>
            </w:div>
          </w:divsChild>
        </w:div>
        <w:div w:id="1344430258">
          <w:marLeft w:val="0"/>
          <w:marRight w:val="0"/>
          <w:marTop w:val="0"/>
          <w:marBottom w:val="0"/>
          <w:divBdr>
            <w:top w:val="none" w:sz="0" w:space="0" w:color="auto"/>
            <w:left w:val="none" w:sz="0" w:space="0" w:color="auto"/>
            <w:bottom w:val="none" w:sz="0" w:space="0" w:color="auto"/>
            <w:right w:val="none" w:sz="0" w:space="0" w:color="auto"/>
          </w:divBdr>
        </w:div>
        <w:div w:id="368801206">
          <w:marLeft w:val="0"/>
          <w:marRight w:val="0"/>
          <w:marTop w:val="0"/>
          <w:marBottom w:val="0"/>
          <w:divBdr>
            <w:top w:val="none" w:sz="0" w:space="0" w:color="auto"/>
            <w:left w:val="none" w:sz="0" w:space="0" w:color="auto"/>
            <w:bottom w:val="none" w:sz="0" w:space="0" w:color="auto"/>
            <w:right w:val="none" w:sz="0" w:space="0" w:color="auto"/>
          </w:divBdr>
          <w:divsChild>
            <w:div w:id="868879385">
              <w:marLeft w:val="0"/>
              <w:marRight w:val="0"/>
              <w:marTop w:val="0"/>
              <w:marBottom w:val="0"/>
              <w:divBdr>
                <w:top w:val="none" w:sz="0" w:space="0" w:color="auto"/>
                <w:left w:val="none" w:sz="0" w:space="0" w:color="auto"/>
                <w:bottom w:val="none" w:sz="0" w:space="0" w:color="auto"/>
                <w:right w:val="none" w:sz="0" w:space="0" w:color="auto"/>
              </w:divBdr>
            </w:div>
          </w:divsChild>
        </w:div>
        <w:div w:id="1646356874">
          <w:marLeft w:val="0"/>
          <w:marRight w:val="0"/>
          <w:marTop w:val="0"/>
          <w:marBottom w:val="0"/>
          <w:divBdr>
            <w:top w:val="none" w:sz="0" w:space="0" w:color="auto"/>
            <w:left w:val="none" w:sz="0" w:space="0" w:color="auto"/>
            <w:bottom w:val="none" w:sz="0" w:space="0" w:color="auto"/>
            <w:right w:val="none" w:sz="0" w:space="0" w:color="auto"/>
          </w:divBdr>
        </w:div>
        <w:div w:id="1069379120">
          <w:marLeft w:val="0"/>
          <w:marRight w:val="0"/>
          <w:marTop w:val="0"/>
          <w:marBottom w:val="0"/>
          <w:divBdr>
            <w:top w:val="none" w:sz="0" w:space="0" w:color="auto"/>
            <w:left w:val="none" w:sz="0" w:space="0" w:color="auto"/>
            <w:bottom w:val="none" w:sz="0" w:space="0" w:color="auto"/>
            <w:right w:val="none" w:sz="0" w:space="0" w:color="auto"/>
          </w:divBdr>
          <w:divsChild>
            <w:div w:id="107314230">
              <w:marLeft w:val="0"/>
              <w:marRight w:val="0"/>
              <w:marTop w:val="0"/>
              <w:marBottom w:val="0"/>
              <w:divBdr>
                <w:top w:val="none" w:sz="0" w:space="0" w:color="auto"/>
                <w:left w:val="none" w:sz="0" w:space="0" w:color="auto"/>
                <w:bottom w:val="none" w:sz="0" w:space="0" w:color="auto"/>
                <w:right w:val="none" w:sz="0" w:space="0" w:color="auto"/>
              </w:divBdr>
            </w:div>
          </w:divsChild>
        </w:div>
        <w:div w:id="1008676134">
          <w:marLeft w:val="0"/>
          <w:marRight w:val="0"/>
          <w:marTop w:val="300"/>
          <w:marBottom w:val="0"/>
          <w:divBdr>
            <w:top w:val="none" w:sz="0" w:space="0" w:color="auto"/>
            <w:left w:val="none" w:sz="0" w:space="0" w:color="auto"/>
            <w:bottom w:val="none" w:sz="0" w:space="0" w:color="auto"/>
            <w:right w:val="none" w:sz="0" w:space="0" w:color="auto"/>
          </w:divBdr>
          <w:divsChild>
            <w:div w:id="152069872">
              <w:marLeft w:val="0"/>
              <w:marRight w:val="0"/>
              <w:marTop w:val="0"/>
              <w:marBottom w:val="0"/>
              <w:divBdr>
                <w:top w:val="none" w:sz="0" w:space="0" w:color="auto"/>
                <w:left w:val="none" w:sz="0" w:space="0" w:color="auto"/>
                <w:bottom w:val="none" w:sz="0" w:space="0" w:color="auto"/>
                <w:right w:val="none" w:sz="0" w:space="0" w:color="auto"/>
              </w:divBdr>
              <w:divsChild>
                <w:div w:id="110877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44">
          <w:marLeft w:val="0"/>
          <w:marRight w:val="0"/>
          <w:marTop w:val="300"/>
          <w:marBottom w:val="0"/>
          <w:divBdr>
            <w:top w:val="none" w:sz="0" w:space="0" w:color="auto"/>
            <w:left w:val="none" w:sz="0" w:space="0" w:color="auto"/>
            <w:bottom w:val="none" w:sz="0" w:space="0" w:color="auto"/>
            <w:right w:val="none" w:sz="0" w:space="0" w:color="auto"/>
          </w:divBdr>
          <w:divsChild>
            <w:div w:id="138153381">
              <w:marLeft w:val="0"/>
              <w:marRight w:val="0"/>
              <w:marTop w:val="0"/>
              <w:marBottom w:val="0"/>
              <w:divBdr>
                <w:top w:val="none" w:sz="0" w:space="0" w:color="auto"/>
                <w:left w:val="none" w:sz="0" w:space="0" w:color="auto"/>
                <w:bottom w:val="none" w:sz="0" w:space="0" w:color="auto"/>
                <w:right w:val="none" w:sz="0" w:space="0" w:color="auto"/>
              </w:divBdr>
              <w:divsChild>
                <w:div w:id="70329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861806">
          <w:marLeft w:val="0"/>
          <w:marRight w:val="0"/>
          <w:marTop w:val="300"/>
          <w:marBottom w:val="0"/>
          <w:divBdr>
            <w:top w:val="none" w:sz="0" w:space="0" w:color="auto"/>
            <w:left w:val="none" w:sz="0" w:space="0" w:color="auto"/>
            <w:bottom w:val="none" w:sz="0" w:space="0" w:color="auto"/>
            <w:right w:val="none" w:sz="0" w:space="0" w:color="auto"/>
          </w:divBdr>
          <w:divsChild>
            <w:div w:id="734935601">
              <w:marLeft w:val="0"/>
              <w:marRight w:val="0"/>
              <w:marTop w:val="0"/>
              <w:marBottom w:val="0"/>
              <w:divBdr>
                <w:top w:val="none" w:sz="0" w:space="0" w:color="auto"/>
                <w:left w:val="none" w:sz="0" w:space="0" w:color="auto"/>
                <w:bottom w:val="none" w:sz="0" w:space="0" w:color="auto"/>
                <w:right w:val="none" w:sz="0" w:space="0" w:color="auto"/>
              </w:divBdr>
              <w:divsChild>
                <w:div w:id="1352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173583">
          <w:marLeft w:val="0"/>
          <w:marRight w:val="0"/>
          <w:marTop w:val="300"/>
          <w:marBottom w:val="0"/>
          <w:divBdr>
            <w:top w:val="none" w:sz="0" w:space="0" w:color="auto"/>
            <w:left w:val="none" w:sz="0" w:space="0" w:color="auto"/>
            <w:bottom w:val="none" w:sz="0" w:space="0" w:color="auto"/>
            <w:right w:val="none" w:sz="0" w:space="0" w:color="auto"/>
          </w:divBdr>
          <w:divsChild>
            <w:div w:id="579369109">
              <w:marLeft w:val="0"/>
              <w:marRight w:val="0"/>
              <w:marTop w:val="0"/>
              <w:marBottom w:val="0"/>
              <w:divBdr>
                <w:top w:val="none" w:sz="0" w:space="0" w:color="auto"/>
                <w:left w:val="none" w:sz="0" w:space="0" w:color="auto"/>
                <w:bottom w:val="none" w:sz="0" w:space="0" w:color="auto"/>
                <w:right w:val="none" w:sz="0" w:space="0" w:color="auto"/>
              </w:divBdr>
              <w:divsChild>
                <w:div w:id="525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267112">
      <w:bodyDiv w:val="1"/>
      <w:marLeft w:val="0"/>
      <w:marRight w:val="0"/>
      <w:marTop w:val="0"/>
      <w:marBottom w:val="0"/>
      <w:divBdr>
        <w:top w:val="none" w:sz="0" w:space="0" w:color="auto"/>
        <w:left w:val="none" w:sz="0" w:space="0" w:color="auto"/>
        <w:bottom w:val="none" w:sz="0" w:space="0" w:color="auto"/>
        <w:right w:val="none" w:sz="0" w:space="0" w:color="auto"/>
      </w:divBdr>
      <w:divsChild>
        <w:div w:id="1687561701">
          <w:marLeft w:val="0"/>
          <w:marRight w:val="0"/>
          <w:marTop w:val="0"/>
          <w:marBottom w:val="0"/>
          <w:divBdr>
            <w:top w:val="none" w:sz="0" w:space="0" w:color="auto"/>
            <w:left w:val="none" w:sz="0" w:space="0" w:color="auto"/>
            <w:bottom w:val="none" w:sz="0" w:space="0" w:color="auto"/>
            <w:right w:val="none" w:sz="0" w:space="0" w:color="auto"/>
          </w:divBdr>
        </w:div>
        <w:div w:id="718749987">
          <w:marLeft w:val="0"/>
          <w:marRight w:val="0"/>
          <w:marTop w:val="0"/>
          <w:marBottom w:val="0"/>
          <w:divBdr>
            <w:top w:val="none" w:sz="0" w:space="0" w:color="auto"/>
            <w:left w:val="none" w:sz="0" w:space="0" w:color="auto"/>
            <w:bottom w:val="none" w:sz="0" w:space="0" w:color="auto"/>
            <w:right w:val="none" w:sz="0" w:space="0" w:color="auto"/>
          </w:divBdr>
          <w:divsChild>
            <w:div w:id="1264069923">
              <w:marLeft w:val="0"/>
              <w:marRight w:val="0"/>
              <w:marTop w:val="0"/>
              <w:marBottom w:val="0"/>
              <w:divBdr>
                <w:top w:val="none" w:sz="0" w:space="0" w:color="auto"/>
                <w:left w:val="none" w:sz="0" w:space="0" w:color="auto"/>
                <w:bottom w:val="none" w:sz="0" w:space="0" w:color="auto"/>
                <w:right w:val="none" w:sz="0" w:space="0" w:color="auto"/>
              </w:divBdr>
            </w:div>
          </w:divsChild>
        </w:div>
        <w:div w:id="1785660636">
          <w:marLeft w:val="0"/>
          <w:marRight w:val="0"/>
          <w:marTop w:val="0"/>
          <w:marBottom w:val="0"/>
          <w:divBdr>
            <w:top w:val="none" w:sz="0" w:space="0" w:color="auto"/>
            <w:left w:val="none" w:sz="0" w:space="0" w:color="auto"/>
            <w:bottom w:val="none" w:sz="0" w:space="0" w:color="auto"/>
            <w:right w:val="none" w:sz="0" w:space="0" w:color="auto"/>
          </w:divBdr>
        </w:div>
        <w:div w:id="1662807512">
          <w:marLeft w:val="0"/>
          <w:marRight w:val="0"/>
          <w:marTop w:val="0"/>
          <w:marBottom w:val="0"/>
          <w:divBdr>
            <w:top w:val="none" w:sz="0" w:space="0" w:color="auto"/>
            <w:left w:val="none" w:sz="0" w:space="0" w:color="auto"/>
            <w:bottom w:val="none" w:sz="0" w:space="0" w:color="auto"/>
            <w:right w:val="none" w:sz="0" w:space="0" w:color="auto"/>
          </w:divBdr>
          <w:divsChild>
            <w:div w:id="1752119663">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1145127546">
          <w:marLeft w:val="0"/>
          <w:marRight w:val="0"/>
          <w:marTop w:val="0"/>
          <w:marBottom w:val="0"/>
          <w:divBdr>
            <w:top w:val="none" w:sz="0" w:space="0" w:color="auto"/>
            <w:left w:val="none" w:sz="0" w:space="0" w:color="auto"/>
            <w:bottom w:val="none" w:sz="0" w:space="0" w:color="auto"/>
            <w:right w:val="none" w:sz="0" w:space="0" w:color="auto"/>
          </w:divBdr>
          <w:divsChild>
            <w:div w:id="263348052">
              <w:marLeft w:val="0"/>
              <w:marRight w:val="0"/>
              <w:marTop w:val="0"/>
              <w:marBottom w:val="0"/>
              <w:divBdr>
                <w:top w:val="none" w:sz="0" w:space="0" w:color="auto"/>
                <w:left w:val="none" w:sz="0" w:space="0" w:color="auto"/>
                <w:bottom w:val="none" w:sz="0" w:space="0" w:color="auto"/>
                <w:right w:val="none" w:sz="0" w:space="0" w:color="auto"/>
              </w:divBdr>
            </w:div>
          </w:divsChild>
        </w:div>
        <w:div w:id="1868640381">
          <w:marLeft w:val="0"/>
          <w:marRight w:val="0"/>
          <w:marTop w:val="0"/>
          <w:marBottom w:val="0"/>
          <w:divBdr>
            <w:top w:val="none" w:sz="0" w:space="0" w:color="auto"/>
            <w:left w:val="none" w:sz="0" w:space="0" w:color="auto"/>
            <w:bottom w:val="none" w:sz="0" w:space="0" w:color="auto"/>
            <w:right w:val="none" w:sz="0" w:space="0" w:color="auto"/>
          </w:divBdr>
        </w:div>
        <w:div w:id="1943410595">
          <w:marLeft w:val="0"/>
          <w:marRight w:val="0"/>
          <w:marTop w:val="0"/>
          <w:marBottom w:val="0"/>
          <w:divBdr>
            <w:top w:val="none" w:sz="0" w:space="0" w:color="auto"/>
            <w:left w:val="none" w:sz="0" w:space="0" w:color="auto"/>
            <w:bottom w:val="none" w:sz="0" w:space="0" w:color="auto"/>
            <w:right w:val="none" w:sz="0" w:space="0" w:color="auto"/>
          </w:divBdr>
          <w:divsChild>
            <w:div w:id="1070153762">
              <w:marLeft w:val="0"/>
              <w:marRight w:val="0"/>
              <w:marTop w:val="0"/>
              <w:marBottom w:val="0"/>
              <w:divBdr>
                <w:top w:val="none" w:sz="0" w:space="0" w:color="auto"/>
                <w:left w:val="none" w:sz="0" w:space="0" w:color="auto"/>
                <w:bottom w:val="none" w:sz="0" w:space="0" w:color="auto"/>
                <w:right w:val="none" w:sz="0" w:space="0" w:color="auto"/>
              </w:divBdr>
            </w:div>
          </w:divsChild>
        </w:div>
        <w:div w:id="1288707258">
          <w:marLeft w:val="0"/>
          <w:marRight w:val="0"/>
          <w:marTop w:val="0"/>
          <w:marBottom w:val="0"/>
          <w:divBdr>
            <w:top w:val="none" w:sz="0" w:space="0" w:color="auto"/>
            <w:left w:val="none" w:sz="0" w:space="0" w:color="auto"/>
            <w:bottom w:val="none" w:sz="0" w:space="0" w:color="auto"/>
            <w:right w:val="none" w:sz="0" w:space="0" w:color="auto"/>
          </w:divBdr>
        </w:div>
        <w:div w:id="1658724777">
          <w:marLeft w:val="0"/>
          <w:marRight w:val="0"/>
          <w:marTop w:val="0"/>
          <w:marBottom w:val="0"/>
          <w:divBdr>
            <w:top w:val="none" w:sz="0" w:space="0" w:color="auto"/>
            <w:left w:val="none" w:sz="0" w:space="0" w:color="auto"/>
            <w:bottom w:val="none" w:sz="0" w:space="0" w:color="auto"/>
            <w:right w:val="none" w:sz="0" w:space="0" w:color="auto"/>
          </w:divBdr>
          <w:divsChild>
            <w:div w:id="499543267">
              <w:marLeft w:val="0"/>
              <w:marRight w:val="0"/>
              <w:marTop w:val="0"/>
              <w:marBottom w:val="0"/>
              <w:divBdr>
                <w:top w:val="none" w:sz="0" w:space="0" w:color="auto"/>
                <w:left w:val="none" w:sz="0" w:space="0" w:color="auto"/>
                <w:bottom w:val="none" w:sz="0" w:space="0" w:color="auto"/>
                <w:right w:val="none" w:sz="0" w:space="0" w:color="auto"/>
              </w:divBdr>
            </w:div>
          </w:divsChild>
        </w:div>
        <w:div w:id="1636637408">
          <w:marLeft w:val="0"/>
          <w:marRight w:val="0"/>
          <w:marTop w:val="0"/>
          <w:marBottom w:val="0"/>
          <w:divBdr>
            <w:top w:val="none" w:sz="0" w:space="0" w:color="auto"/>
            <w:left w:val="none" w:sz="0" w:space="0" w:color="auto"/>
            <w:bottom w:val="none" w:sz="0" w:space="0" w:color="auto"/>
            <w:right w:val="none" w:sz="0" w:space="0" w:color="auto"/>
          </w:divBdr>
        </w:div>
        <w:div w:id="163251000">
          <w:marLeft w:val="0"/>
          <w:marRight w:val="0"/>
          <w:marTop w:val="0"/>
          <w:marBottom w:val="0"/>
          <w:divBdr>
            <w:top w:val="none" w:sz="0" w:space="0" w:color="auto"/>
            <w:left w:val="none" w:sz="0" w:space="0" w:color="auto"/>
            <w:bottom w:val="none" w:sz="0" w:space="0" w:color="auto"/>
            <w:right w:val="none" w:sz="0" w:space="0" w:color="auto"/>
          </w:divBdr>
          <w:divsChild>
            <w:div w:id="138688389">
              <w:marLeft w:val="0"/>
              <w:marRight w:val="0"/>
              <w:marTop w:val="0"/>
              <w:marBottom w:val="0"/>
              <w:divBdr>
                <w:top w:val="none" w:sz="0" w:space="0" w:color="auto"/>
                <w:left w:val="none" w:sz="0" w:space="0" w:color="auto"/>
                <w:bottom w:val="none" w:sz="0" w:space="0" w:color="auto"/>
                <w:right w:val="none" w:sz="0" w:space="0" w:color="auto"/>
              </w:divBdr>
            </w:div>
          </w:divsChild>
        </w:div>
        <w:div w:id="2124838005">
          <w:marLeft w:val="0"/>
          <w:marRight w:val="0"/>
          <w:marTop w:val="0"/>
          <w:marBottom w:val="0"/>
          <w:divBdr>
            <w:top w:val="none" w:sz="0" w:space="0" w:color="auto"/>
            <w:left w:val="none" w:sz="0" w:space="0" w:color="auto"/>
            <w:bottom w:val="none" w:sz="0" w:space="0" w:color="auto"/>
            <w:right w:val="none" w:sz="0" w:space="0" w:color="auto"/>
          </w:divBdr>
        </w:div>
        <w:div w:id="644432696">
          <w:marLeft w:val="0"/>
          <w:marRight w:val="0"/>
          <w:marTop w:val="0"/>
          <w:marBottom w:val="0"/>
          <w:divBdr>
            <w:top w:val="none" w:sz="0" w:space="0" w:color="auto"/>
            <w:left w:val="none" w:sz="0" w:space="0" w:color="auto"/>
            <w:bottom w:val="none" w:sz="0" w:space="0" w:color="auto"/>
            <w:right w:val="none" w:sz="0" w:space="0" w:color="auto"/>
          </w:divBdr>
          <w:divsChild>
            <w:div w:id="1370497671">
              <w:marLeft w:val="0"/>
              <w:marRight w:val="0"/>
              <w:marTop w:val="0"/>
              <w:marBottom w:val="0"/>
              <w:divBdr>
                <w:top w:val="none" w:sz="0" w:space="0" w:color="auto"/>
                <w:left w:val="none" w:sz="0" w:space="0" w:color="auto"/>
                <w:bottom w:val="none" w:sz="0" w:space="0" w:color="auto"/>
                <w:right w:val="none" w:sz="0" w:space="0" w:color="auto"/>
              </w:divBdr>
            </w:div>
          </w:divsChild>
        </w:div>
        <w:div w:id="701055930">
          <w:marLeft w:val="0"/>
          <w:marRight w:val="0"/>
          <w:marTop w:val="300"/>
          <w:marBottom w:val="0"/>
          <w:divBdr>
            <w:top w:val="none" w:sz="0" w:space="0" w:color="auto"/>
            <w:left w:val="none" w:sz="0" w:space="0" w:color="auto"/>
            <w:bottom w:val="none" w:sz="0" w:space="0" w:color="auto"/>
            <w:right w:val="none" w:sz="0" w:space="0" w:color="auto"/>
          </w:divBdr>
          <w:divsChild>
            <w:div w:id="264465497">
              <w:marLeft w:val="0"/>
              <w:marRight w:val="0"/>
              <w:marTop w:val="0"/>
              <w:marBottom w:val="0"/>
              <w:divBdr>
                <w:top w:val="none" w:sz="0" w:space="0" w:color="auto"/>
                <w:left w:val="none" w:sz="0" w:space="0" w:color="auto"/>
                <w:bottom w:val="none" w:sz="0" w:space="0" w:color="auto"/>
                <w:right w:val="none" w:sz="0" w:space="0" w:color="auto"/>
              </w:divBdr>
              <w:divsChild>
                <w:div w:id="15326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45120">
          <w:marLeft w:val="0"/>
          <w:marRight w:val="0"/>
          <w:marTop w:val="300"/>
          <w:marBottom w:val="0"/>
          <w:divBdr>
            <w:top w:val="none" w:sz="0" w:space="0" w:color="auto"/>
            <w:left w:val="none" w:sz="0" w:space="0" w:color="auto"/>
            <w:bottom w:val="none" w:sz="0" w:space="0" w:color="auto"/>
            <w:right w:val="none" w:sz="0" w:space="0" w:color="auto"/>
          </w:divBdr>
          <w:divsChild>
            <w:div w:id="1306813497">
              <w:marLeft w:val="0"/>
              <w:marRight w:val="0"/>
              <w:marTop w:val="0"/>
              <w:marBottom w:val="0"/>
              <w:divBdr>
                <w:top w:val="none" w:sz="0" w:space="0" w:color="auto"/>
                <w:left w:val="none" w:sz="0" w:space="0" w:color="auto"/>
                <w:bottom w:val="none" w:sz="0" w:space="0" w:color="auto"/>
                <w:right w:val="none" w:sz="0" w:space="0" w:color="auto"/>
              </w:divBdr>
              <w:divsChild>
                <w:div w:id="135669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54558">
          <w:marLeft w:val="0"/>
          <w:marRight w:val="0"/>
          <w:marTop w:val="300"/>
          <w:marBottom w:val="0"/>
          <w:divBdr>
            <w:top w:val="none" w:sz="0" w:space="0" w:color="auto"/>
            <w:left w:val="none" w:sz="0" w:space="0" w:color="auto"/>
            <w:bottom w:val="none" w:sz="0" w:space="0" w:color="auto"/>
            <w:right w:val="none" w:sz="0" w:space="0" w:color="auto"/>
          </w:divBdr>
          <w:divsChild>
            <w:div w:id="1931543833">
              <w:marLeft w:val="0"/>
              <w:marRight w:val="0"/>
              <w:marTop w:val="0"/>
              <w:marBottom w:val="0"/>
              <w:divBdr>
                <w:top w:val="none" w:sz="0" w:space="0" w:color="auto"/>
                <w:left w:val="none" w:sz="0" w:space="0" w:color="auto"/>
                <w:bottom w:val="none" w:sz="0" w:space="0" w:color="auto"/>
                <w:right w:val="none" w:sz="0" w:space="0" w:color="auto"/>
              </w:divBdr>
              <w:divsChild>
                <w:div w:id="180546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207051">
          <w:marLeft w:val="0"/>
          <w:marRight w:val="0"/>
          <w:marTop w:val="300"/>
          <w:marBottom w:val="0"/>
          <w:divBdr>
            <w:top w:val="none" w:sz="0" w:space="0" w:color="auto"/>
            <w:left w:val="none" w:sz="0" w:space="0" w:color="auto"/>
            <w:bottom w:val="none" w:sz="0" w:space="0" w:color="auto"/>
            <w:right w:val="none" w:sz="0" w:space="0" w:color="auto"/>
          </w:divBdr>
          <w:divsChild>
            <w:div w:id="262147927">
              <w:marLeft w:val="0"/>
              <w:marRight w:val="0"/>
              <w:marTop w:val="0"/>
              <w:marBottom w:val="0"/>
              <w:divBdr>
                <w:top w:val="none" w:sz="0" w:space="0" w:color="auto"/>
                <w:left w:val="none" w:sz="0" w:space="0" w:color="auto"/>
                <w:bottom w:val="none" w:sz="0" w:space="0" w:color="auto"/>
                <w:right w:val="none" w:sz="0" w:space="0" w:color="auto"/>
              </w:divBdr>
              <w:divsChild>
                <w:div w:id="39400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53534">
      <w:bodyDiv w:val="1"/>
      <w:marLeft w:val="0"/>
      <w:marRight w:val="0"/>
      <w:marTop w:val="0"/>
      <w:marBottom w:val="0"/>
      <w:divBdr>
        <w:top w:val="none" w:sz="0" w:space="0" w:color="auto"/>
        <w:left w:val="none" w:sz="0" w:space="0" w:color="auto"/>
        <w:bottom w:val="none" w:sz="0" w:space="0" w:color="auto"/>
        <w:right w:val="none" w:sz="0" w:space="0" w:color="auto"/>
      </w:divBdr>
      <w:divsChild>
        <w:div w:id="157769243">
          <w:marLeft w:val="0"/>
          <w:marRight w:val="0"/>
          <w:marTop w:val="0"/>
          <w:marBottom w:val="0"/>
          <w:divBdr>
            <w:top w:val="none" w:sz="0" w:space="0" w:color="auto"/>
            <w:left w:val="none" w:sz="0" w:space="0" w:color="auto"/>
            <w:bottom w:val="none" w:sz="0" w:space="0" w:color="auto"/>
            <w:right w:val="none" w:sz="0" w:space="0" w:color="auto"/>
          </w:divBdr>
        </w:div>
        <w:div w:id="174854428">
          <w:marLeft w:val="0"/>
          <w:marRight w:val="0"/>
          <w:marTop w:val="0"/>
          <w:marBottom w:val="0"/>
          <w:divBdr>
            <w:top w:val="none" w:sz="0" w:space="0" w:color="auto"/>
            <w:left w:val="none" w:sz="0" w:space="0" w:color="auto"/>
            <w:bottom w:val="none" w:sz="0" w:space="0" w:color="auto"/>
            <w:right w:val="none" w:sz="0" w:space="0" w:color="auto"/>
          </w:divBdr>
          <w:divsChild>
            <w:div w:id="1290940877">
              <w:marLeft w:val="0"/>
              <w:marRight w:val="0"/>
              <w:marTop w:val="0"/>
              <w:marBottom w:val="0"/>
              <w:divBdr>
                <w:top w:val="none" w:sz="0" w:space="0" w:color="auto"/>
                <w:left w:val="none" w:sz="0" w:space="0" w:color="auto"/>
                <w:bottom w:val="none" w:sz="0" w:space="0" w:color="auto"/>
                <w:right w:val="none" w:sz="0" w:space="0" w:color="auto"/>
              </w:divBdr>
            </w:div>
          </w:divsChild>
        </w:div>
        <w:div w:id="1817330579">
          <w:marLeft w:val="0"/>
          <w:marRight w:val="0"/>
          <w:marTop w:val="0"/>
          <w:marBottom w:val="0"/>
          <w:divBdr>
            <w:top w:val="none" w:sz="0" w:space="0" w:color="auto"/>
            <w:left w:val="none" w:sz="0" w:space="0" w:color="auto"/>
            <w:bottom w:val="none" w:sz="0" w:space="0" w:color="auto"/>
            <w:right w:val="none" w:sz="0" w:space="0" w:color="auto"/>
          </w:divBdr>
        </w:div>
        <w:div w:id="165368708">
          <w:marLeft w:val="0"/>
          <w:marRight w:val="0"/>
          <w:marTop w:val="0"/>
          <w:marBottom w:val="0"/>
          <w:divBdr>
            <w:top w:val="none" w:sz="0" w:space="0" w:color="auto"/>
            <w:left w:val="none" w:sz="0" w:space="0" w:color="auto"/>
            <w:bottom w:val="none" w:sz="0" w:space="0" w:color="auto"/>
            <w:right w:val="none" w:sz="0" w:space="0" w:color="auto"/>
          </w:divBdr>
          <w:divsChild>
            <w:div w:id="1791433076">
              <w:marLeft w:val="0"/>
              <w:marRight w:val="0"/>
              <w:marTop w:val="0"/>
              <w:marBottom w:val="0"/>
              <w:divBdr>
                <w:top w:val="none" w:sz="0" w:space="0" w:color="auto"/>
                <w:left w:val="none" w:sz="0" w:space="0" w:color="auto"/>
                <w:bottom w:val="none" w:sz="0" w:space="0" w:color="auto"/>
                <w:right w:val="none" w:sz="0" w:space="0" w:color="auto"/>
              </w:divBdr>
            </w:div>
          </w:divsChild>
        </w:div>
        <w:div w:id="400374204">
          <w:marLeft w:val="0"/>
          <w:marRight w:val="0"/>
          <w:marTop w:val="0"/>
          <w:marBottom w:val="0"/>
          <w:divBdr>
            <w:top w:val="none" w:sz="0" w:space="0" w:color="auto"/>
            <w:left w:val="none" w:sz="0" w:space="0" w:color="auto"/>
            <w:bottom w:val="none" w:sz="0" w:space="0" w:color="auto"/>
            <w:right w:val="none" w:sz="0" w:space="0" w:color="auto"/>
          </w:divBdr>
        </w:div>
        <w:div w:id="493229877">
          <w:marLeft w:val="0"/>
          <w:marRight w:val="0"/>
          <w:marTop w:val="0"/>
          <w:marBottom w:val="0"/>
          <w:divBdr>
            <w:top w:val="none" w:sz="0" w:space="0" w:color="auto"/>
            <w:left w:val="none" w:sz="0" w:space="0" w:color="auto"/>
            <w:bottom w:val="none" w:sz="0" w:space="0" w:color="auto"/>
            <w:right w:val="none" w:sz="0" w:space="0" w:color="auto"/>
          </w:divBdr>
          <w:divsChild>
            <w:div w:id="1988898847">
              <w:marLeft w:val="0"/>
              <w:marRight w:val="0"/>
              <w:marTop w:val="0"/>
              <w:marBottom w:val="0"/>
              <w:divBdr>
                <w:top w:val="none" w:sz="0" w:space="0" w:color="auto"/>
                <w:left w:val="none" w:sz="0" w:space="0" w:color="auto"/>
                <w:bottom w:val="none" w:sz="0" w:space="0" w:color="auto"/>
                <w:right w:val="none" w:sz="0" w:space="0" w:color="auto"/>
              </w:divBdr>
            </w:div>
          </w:divsChild>
        </w:div>
        <w:div w:id="1725372921">
          <w:marLeft w:val="0"/>
          <w:marRight w:val="0"/>
          <w:marTop w:val="0"/>
          <w:marBottom w:val="0"/>
          <w:divBdr>
            <w:top w:val="none" w:sz="0" w:space="0" w:color="auto"/>
            <w:left w:val="none" w:sz="0" w:space="0" w:color="auto"/>
            <w:bottom w:val="none" w:sz="0" w:space="0" w:color="auto"/>
            <w:right w:val="none" w:sz="0" w:space="0" w:color="auto"/>
          </w:divBdr>
        </w:div>
        <w:div w:id="1498884690">
          <w:marLeft w:val="0"/>
          <w:marRight w:val="0"/>
          <w:marTop w:val="0"/>
          <w:marBottom w:val="0"/>
          <w:divBdr>
            <w:top w:val="none" w:sz="0" w:space="0" w:color="auto"/>
            <w:left w:val="none" w:sz="0" w:space="0" w:color="auto"/>
            <w:bottom w:val="none" w:sz="0" w:space="0" w:color="auto"/>
            <w:right w:val="none" w:sz="0" w:space="0" w:color="auto"/>
          </w:divBdr>
          <w:divsChild>
            <w:div w:id="137236400">
              <w:marLeft w:val="0"/>
              <w:marRight w:val="0"/>
              <w:marTop w:val="0"/>
              <w:marBottom w:val="0"/>
              <w:divBdr>
                <w:top w:val="none" w:sz="0" w:space="0" w:color="auto"/>
                <w:left w:val="none" w:sz="0" w:space="0" w:color="auto"/>
                <w:bottom w:val="none" w:sz="0" w:space="0" w:color="auto"/>
                <w:right w:val="none" w:sz="0" w:space="0" w:color="auto"/>
              </w:divBdr>
            </w:div>
          </w:divsChild>
        </w:div>
        <w:div w:id="834801539">
          <w:marLeft w:val="0"/>
          <w:marRight w:val="0"/>
          <w:marTop w:val="0"/>
          <w:marBottom w:val="0"/>
          <w:divBdr>
            <w:top w:val="none" w:sz="0" w:space="0" w:color="auto"/>
            <w:left w:val="none" w:sz="0" w:space="0" w:color="auto"/>
            <w:bottom w:val="none" w:sz="0" w:space="0" w:color="auto"/>
            <w:right w:val="none" w:sz="0" w:space="0" w:color="auto"/>
          </w:divBdr>
        </w:div>
        <w:div w:id="930624164">
          <w:marLeft w:val="0"/>
          <w:marRight w:val="0"/>
          <w:marTop w:val="0"/>
          <w:marBottom w:val="0"/>
          <w:divBdr>
            <w:top w:val="none" w:sz="0" w:space="0" w:color="auto"/>
            <w:left w:val="none" w:sz="0" w:space="0" w:color="auto"/>
            <w:bottom w:val="none" w:sz="0" w:space="0" w:color="auto"/>
            <w:right w:val="none" w:sz="0" w:space="0" w:color="auto"/>
          </w:divBdr>
          <w:divsChild>
            <w:div w:id="485130164">
              <w:marLeft w:val="0"/>
              <w:marRight w:val="0"/>
              <w:marTop w:val="0"/>
              <w:marBottom w:val="0"/>
              <w:divBdr>
                <w:top w:val="none" w:sz="0" w:space="0" w:color="auto"/>
                <w:left w:val="none" w:sz="0" w:space="0" w:color="auto"/>
                <w:bottom w:val="none" w:sz="0" w:space="0" w:color="auto"/>
                <w:right w:val="none" w:sz="0" w:space="0" w:color="auto"/>
              </w:divBdr>
            </w:div>
          </w:divsChild>
        </w:div>
        <w:div w:id="1195191610">
          <w:marLeft w:val="0"/>
          <w:marRight w:val="0"/>
          <w:marTop w:val="0"/>
          <w:marBottom w:val="0"/>
          <w:divBdr>
            <w:top w:val="none" w:sz="0" w:space="0" w:color="auto"/>
            <w:left w:val="none" w:sz="0" w:space="0" w:color="auto"/>
            <w:bottom w:val="none" w:sz="0" w:space="0" w:color="auto"/>
            <w:right w:val="none" w:sz="0" w:space="0" w:color="auto"/>
          </w:divBdr>
        </w:div>
        <w:div w:id="1174103696">
          <w:marLeft w:val="0"/>
          <w:marRight w:val="0"/>
          <w:marTop w:val="0"/>
          <w:marBottom w:val="0"/>
          <w:divBdr>
            <w:top w:val="none" w:sz="0" w:space="0" w:color="auto"/>
            <w:left w:val="none" w:sz="0" w:space="0" w:color="auto"/>
            <w:bottom w:val="none" w:sz="0" w:space="0" w:color="auto"/>
            <w:right w:val="none" w:sz="0" w:space="0" w:color="auto"/>
          </w:divBdr>
          <w:divsChild>
            <w:div w:id="489951578">
              <w:marLeft w:val="0"/>
              <w:marRight w:val="0"/>
              <w:marTop w:val="0"/>
              <w:marBottom w:val="0"/>
              <w:divBdr>
                <w:top w:val="none" w:sz="0" w:space="0" w:color="auto"/>
                <w:left w:val="none" w:sz="0" w:space="0" w:color="auto"/>
                <w:bottom w:val="none" w:sz="0" w:space="0" w:color="auto"/>
                <w:right w:val="none" w:sz="0" w:space="0" w:color="auto"/>
              </w:divBdr>
            </w:div>
          </w:divsChild>
        </w:div>
        <w:div w:id="1031956694">
          <w:marLeft w:val="0"/>
          <w:marRight w:val="0"/>
          <w:marTop w:val="0"/>
          <w:marBottom w:val="0"/>
          <w:divBdr>
            <w:top w:val="none" w:sz="0" w:space="0" w:color="auto"/>
            <w:left w:val="none" w:sz="0" w:space="0" w:color="auto"/>
            <w:bottom w:val="none" w:sz="0" w:space="0" w:color="auto"/>
            <w:right w:val="none" w:sz="0" w:space="0" w:color="auto"/>
          </w:divBdr>
        </w:div>
        <w:div w:id="2131435183">
          <w:marLeft w:val="0"/>
          <w:marRight w:val="0"/>
          <w:marTop w:val="0"/>
          <w:marBottom w:val="0"/>
          <w:divBdr>
            <w:top w:val="none" w:sz="0" w:space="0" w:color="auto"/>
            <w:left w:val="none" w:sz="0" w:space="0" w:color="auto"/>
            <w:bottom w:val="none" w:sz="0" w:space="0" w:color="auto"/>
            <w:right w:val="none" w:sz="0" w:space="0" w:color="auto"/>
          </w:divBdr>
          <w:divsChild>
            <w:div w:id="298652043">
              <w:marLeft w:val="0"/>
              <w:marRight w:val="0"/>
              <w:marTop w:val="0"/>
              <w:marBottom w:val="0"/>
              <w:divBdr>
                <w:top w:val="none" w:sz="0" w:space="0" w:color="auto"/>
                <w:left w:val="none" w:sz="0" w:space="0" w:color="auto"/>
                <w:bottom w:val="none" w:sz="0" w:space="0" w:color="auto"/>
                <w:right w:val="none" w:sz="0" w:space="0" w:color="auto"/>
              </w:divBdr>
            </w:div>
          </w:divsChild>
        </w:div>
        <w:div w:id="2032294426">
          <w:marLeft w:val="0"/>
          <w:marRight w:val="0"/>
          <w:marTop w:val="300"/>
          <w:marBottom w:val="0"/>
          <w:divBdr>
            <w:top w:val="none" w:sz="0" w:space="0" w:color="auto"/>
            <w:left w:val="none" w:sz="0" w:space="0" w:color="auto"/>
            <w:bottom w:val="none" w:sz="0" w:space="0" w:color="auto"/>
            <w:right w:val="none" w:sz="0" w:space="0" w:color="auto"/>
          </w:divBdr>
          <w:divsChild>
            <w:div w:id="1369792959">
              <w:marLeft w:val="0"/>
              <w:marRight w:val="0"/>
              <w:marTop w:val="0"/>
              <w:marBottom w:val="0"/>
              <w:divBdr>
                <w:top w:val="none" w:sz="0" w:space="0" w:color="auto"/>
                <w:left w:val="none" w:sz="0" w:space="0" w:color="auto"/>
                <w:bottom w:val="none" w:sz="0" w:space="0" w:color="auto"/>
                <w:right w:val="none" w:sz="0" w:space="0" w:color="auto"/>
              </w:divBdr>
              <w:divsChild>
                <w:div w:id="84994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236339">
          <w:marLeft w:val="0"/>
          <w:marRight w:val="0"/>
          <w:marTop w:val="300"/>
          <w:marBottom w:val="0"/>
          <w:divBdr>
            <w:top w:val="none" w:sz="0" w:space="0" w:color="auto"/>
            <w:left w:val="none" w:sz="0" w:space="0" w:color="auto"/>
            <w:bottom w:val="none" w:sz="0" w:space="0" w:color="auto"/>
            <w:right w:val="none" w:sz="0" w:space="0" w:color="auto"/>
          </w:divBdr>
          <w:divsChild>
            <w:div w:id="2094273503">
              <w:marLeft w:val="0"/>
              <w:marRight w:val="0"/>
              <w:marTop w:val="0"/>
              <w:marBottom w:val="0"/>
              <w:divBdr>
                <w:top w:val="none" w:sz="0" w:space="0" w:color="auto"/>
                <w:left w:val="none" w:sz="0" w:space="0" w:color="auto"/>
                <w:bottom w:val="none" w:sz="0" w:space="0" w:color="auto"/>
                <w:right w:val="none" w:sz="0" w:space="0" w:color="auto"/>
              </w:divBdr>
              <w:divsChild>
                <w:div w:id="71513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80029">
          <w:marLeft w:val="0"/>
          <w:marRight w:val="0"/>
          <w:marTop w:val="300"/>
          <w:marBottom w:val="0"/>
          <w:divBdr>
            <w:top w:val="none" w:sz="0" w:space="0" w:color="auto"/>
            <w:left w:val="none" w:sz="0" w:space="0" w:color="auto"/>
            <w:bottom w:val="none" w:sz="0" w:space="0" w:color="auto"/>
            <w:right w:val="none" w:sz="0" w:space="0" w:color="auto"/>
          </w:divBdr>
          <w:divsChild>
            <w:div w:id="1223254097">
              <w:marLeft w:val="0"/>
              <w:marRight w:val="0"/>
              <w:marTop w:val="0"/>
              <w:marBottom w:val="0"/>
              <w:divBdr>
                <w:top w:val="none" w:sz="0" w:space="0" w:color="auto"/>
                <w:left w:val="none" w:sz="0" w:space="0" w:color="auto"/>
                <w:bottom w:val="none" w:sz="0" w:space="0" w:color="auto"/>
                <w:right w:val="none" w:sz="0" w:space="0" w:color="auto"/>
              </w:divBdr>
              <w:divsChild>
                <w:div w:id="65970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6222">
          <w:marLeft w:val="0"/>
          <w:marRight w:val="0"/>
          <w:marTop w:val="300"/>
          <w:marBottom w:val="0"/>
          <w:divBdr>
            <w:top w:val="none" w:sz="0" w:space="0" w:color="auto"/>
            <w:left w:val="none" w:sz="0" w:space="0" w:color="auto"/>
            <w:bottom w:val="none" w:sz="0" w:space="0" w:color="auto"/>
            <w:right w:val="none" w:sz="0" w:space="0" w:color="auto"/>
          </w:divBdr>
          <w:divsChild>
            <w:div w:id="774518695">
              <w:marLeft w:val="0"/>
              <w:marRight w:val="0"/>
              <w:marTop w:val="0"/>
              <w:marBottom w:val="0"/>
              <w:divBdr>
                <w:top w:val="none" w:sz="0" w:space="0" w:color="auto"/>
                <w:left w:val="none" w:sz="0" w:space="0" w:color="auto"/>
                <w:bottom w:val="none" w:sz="0" w:space="0" w:color="auto"/>
                <w:right w:val="none" w:sz="0" w:space="0" w:color="auto"/>
              </w:divBdr>
              <w:divsChild>
                <w:div w:id="54086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83823662">
      <w:bodyDiv w:val="1"/>
      <w:marLeft w:val="0"/>
      <w:marRight w:val="0"/>
      <w:marTop w:val="0"/>
      <w:marBottom w:val="0"/>
      <w:divBdr>
        <w:top w:val="none" w:sz="0" w:space="0" w:color="auto"/>
        <w:left w:val="none" w:sz="0" w:space="0" w:color="auto"/>
        <w:bottom w:val="none" w:sz="0" w:space="0" w:color="auto"/>
        <w:right w:val="none" w:sz="0" w:space="0" w:color="auto"/>
      </w:divBdr>
    </w:div>
    <w:div w:id="1684160121">
      <w:bodyDiv w:val="1"/>
      <w:marLeft w:val="0"/>
      <w:marRight w:val="0"/>
      <w:marTop w:val="0"/>
      <w:marBottom w:val="0"/>
      <w:divBdr>
        <w:top w:val="none" w:sz="0" w:space="0" w:color="auto"/>
        <w:left w:val="none" w:sz="0" w:space="0" w:color="auto"/>
        <w:bottom w:val="none" w:sz="0" w:space="0" w:color="auto"/>
        <w:right w:val="none" w:sz="0" w:space="0" w:color="auto"/>
      </w:divBdr>
      <w:divsChild>
        <w:div w:id="382294446">
          <w:marLeft w:val="0"/>
          <w:marRight w:val="0"/>
          <w:marTop w:val="0"/>
          <w:marBottom w:val="0"/>
          <w:divBdr>
            <w:top w:val="none" w:sz="0" w:space="0" w:color="auto"/>
            <w:left w:val="none" w:sz="0" w:space="0" w:color="auto"/>
            <w:bottom w:val="none" w:sz="0" w:space="0" w:color="auto"/>
            <w:right w:val="none" w:sz="0" w:space="0" w:color="auto"/>
          </w:divBdr>
        </w:div>
        <w:div w:id="1515412034">
          <w:marLeft w:val="0"/>
          <w:marRight w:val="0"/>
          <w:marTop w:val="0"/>
          <w:marBottom w:val="0"/>
          <w:divBdr>
            <w:top w:val="none" w:sz="0" w:space="0" w:color="auto"/>
            <w:left w:val="none" w:sz="0" w:space="0" w:color="auto"/>
            <w:bottom w:val="none" w:sz="0" w:space="0" w:color="auto"/>
            <w:right w:val="none" w:sz="0" w:space="0" w:color="auto"/>
          </w:divBdr>
          <w:divsChild>
            <w:div w:id="2147352588">
              <w:marLeft w:val="0"/>
              <w:marRight w:val="0"/>
              <w:marTop w:val="0"/>
              <w:marBottom w:val="0"/>
              <w:divBdr>
                <w:top w:val="none" w:sz="0" w:space="0" w:color="auto"/>
                <w:left w:val="none" w:sz="0" w:space="0" w:color="auto"/>
                <w:bottom w:val="none" w:sz="0" w:space="0" w:color="auto"/>
                <w:right w:val="none" w:sz="0" w:space="0" w:color="auto"/>
              </w:divBdr>
            </w:div>
          </w:divsChild>
        </w:div>
        <w:div w:id="1234319873">
          <w:marLeft w:val="0"/>
          <w:marRight w:val="0"/>
          <w:marTop w:val="0"/>
          <w:marBottom w:val="0"/>
          <w:divBdr>
            <w:top w:val="none" w:sz="0" w:space="0" w:color="auto"/>
            <w:left w:val="none" w:sz="0" w:space="0" w:color="auto"/>
            <w:bottom w:val="none" w:sz="0" w:space="0" w:color="auto"/>
            <w:right w:val="none" w:sz="0" w:space="0" w:color="auto"/>
          </w:divBdr>
        </w:div>
        <w:div w:id="1052578298">
          <w:marLeft w:val="0"/>
          <w:marRight w:val="0"/>
          <w:marTop w:val="0"/>
          <w:marBottom w:val="0"/>
          <w:divBdr>
            <w:top w:val="none" w:sz="0" w:space="0" w:color="auto"/>
            <w:left w:val="none" w:sz="0" w:space="0" w:color="auto"/>
            <w:bottom w:val="none" w:sz="0" w:space="0" w:color="auto"/>
            <w:right w:val="none" w:sz="0" w:space="0" w:color="auto"/>
          </w:divBdr>
          <w:divsChild>
            <w:div w:id="1318146132">
              <w:marLeft w:val="0"/>
              <w:marRight w:val="0"/>
              <w:marTop w:val="0"/>
              <w:marBottom w:val="0"/>
              <w:divBdr>
                <w:top w:val="none" w:sz="0" w:space="0" w:color="auto"/>
                <w:left w:val="none" w:sz="0" w:space="0" w:color="auto"/>
                <w:bottom w:val="none" w:sz="0" w:space="0" w:color="auto"/>
                <w:right w:val="none" w:sz="0" w:space="0" w:color="auto"/>
              </w:divBdr>
            </w:div>
          </w:divsChild>
        </w:div>
        <w:div w:id="811406070">
          <w:marLeft w:val="0"/>
          <w:marRight w:val="0"/>
          <w:marTop w:val="0"/>
          <w:marBottom w:val="0"/>
          <w:divBdr>
            <w:top w:val="none" w:sz="0" w:space="0" w:color="auto"/>
            <w:left w:val="none" w:sz="0" w:space="0" w:color="auto"/>
            <w:bottom w:val="none" w:sz="0" w:space="0" w:color="auto"/>
            <w:right w:val="none" w:sz="0" w:space="0" w:color="auto"/>
          </w:divBdr>
        </w:div>
        <w:div w:id="1446267212">
          <w:marLeft w:val="0"/>
          <w:marRight w:val="0"/>
          <w:marTop w:val="0"/>
          <w:marBottom w:val="0"/>
          <w:divBdr>
            <w:top w:val="none" w:sz="0" w:space="0" w:color="auto"/>
            <w:left w:val="none" w:sz="0" w:space="0" w:color="auto"/>
            <w:bottom w:val="none" w:sz="0" w:space="0" w:color="auto"/>
            <w:right w:val="none" w:sz="0" w:space="0" w:color="auto"/>
          </w:divBdr>
          <w:divsChild>
            <w:div w:id="1785224170">
              <w:marLeft w:val="0"/>
              <w:marRight w:val="0"/>
              <w:marTop w:val="0"/>
              <w:marBottom w:val="0"/>
              <w:divBdr>
                <w:top w:val="none" w:sz="0" w:space="0" w:color="auto"/>
                <w:left w:val="none" w:sz="0" w:space="0" w:color="auto"/>
                <w:bottom w:val="none" w:sz="0" w:space="0" w:color="auto"/>
                <w:right w:val="none" w:sz="0" w:space="0" w:color="auto"/>
              </w:divBdr>
            </w:div>
          </w:divsChild>
        </w:div>
        <w:div w:id="55474148">
          <w:marLeft w:val="0"/>
          <w:marRight w:val="0"/>
          <w:marTop w:val="0"/>
          <w:marBottom w:val="0"/>
          <w:divBdr>
            <w:top w:val="none" w:sz="0" w:space="0" w:color="auto"/>
            <w:left w:val="none" w:sz="0" w:space="0" w:color="auto"/>
            <w:bottom w:val="none" w:sz="0" w:space="0" w:color="auto"/>
            <w:right w:val="none" w:sz="0" w:space="0" w:color="auto"/>
          </w:divBdr>
        </w:div>
        <w:div w:id="555817703">
          <w:marLeft w:val="0"/>
          <w:marRight w:val="0"/>
          <w:marTop w:val="0"/>
          <w:marBottom w:val="0"/>
          <w:divBdr>
            <w:top w:val="none" w:sz="0" w:space="0" w:color="auto"/>
            <w:left w:val="none" w:sz="0" w:space="0" w:color="auto"/>
            <w:bottom w:val="none" w:sz="0" w:space="0" w:color="auto"/>
            <w:right w:val="none" w:sz="0" w:space="0" w:color="auto"/>
          </w:divBdr>
          <w:divsChild>
            <w:div w:id="311372177">
              <w:marLeft w:val="0"/>
              <w:marRight w:val="0"/>
              <w:marTop w:val="0"/>
              <w:marBottom w:val="0"/>
              <w:divBdr>
                <w:top w:val="none" w:sz="0" w:space="0" w:color="auto"/>
                <w:left w:val="none" w:sz="0" w:space="0" w:color="auto"/>
                <w:bottom w:val="none" w:sz="0" w:space="0" w:color="auto"/>
                <w:right w:val="none" w:sz="0" w:space="0" w:color="auto"/>
              </w:divBdr>
            </w:div>
          </w:divsChild>
        </w:div>
        <w:div w:id="512689172">
          <w:marLeft w:val="0"/>
          <w:marRight w:val="0"/>
          <w:marTop w:val="0"/>
          <w:marBottom w:val="0"/>
          <w:divBdr>
            <w:top w:val="none" w:sz="0" w:space="0" w:color="auto"/>
            <w:left w:val="none" w:sz="0" w:space="0" w:color="auto"/>
            <w:bottom w:val="none" w:sz="0" w:space="0" w:color="auto"/>
            <w:right w:val="none" w:sz="0" w:space="0" w:color="auto"/>
          </w:divBdr>
        </w:div>
        <w:div w:id="318193700">
          <w:marLeft w:val="0"/>
          <w:marRight w:val="0"/>
          <w:marTop w:val="0"/>
          <w:marBottom w:val="0"/>
          <w:divBdr>
            <w:top w:val="none" w:sz="0" w:space="0" w:color="auto"/>
            <w:left w:val="none" w:sz="0" w:space="0" w:color="auto"/>
            <w:bottom w:val="none" w:sz="0" w:space="0" w:color="auto"/>
            <w:right w:val="none" w:sz="0" w:space="0" w:color="auto"/>
          </w:divBdr>
          <w:divsChild>
            <w:div w:id="1922137768">
              <w:marLeft w:val="0"/>
              <w:marRight w:val="0"/>
              <w:marTop w:val="0"/>
              <w:marBottom w:val="0"/>
              <w:divBdr>
                <w:top w:val="none" w:sz="0" w:space="0" w:color="auto"/>
                <w:left w:val="none" w:sz="0" w:space="0" w:color="auto"/>
                <w:bottom w:val="none" w:sz="0" w:space="0" w:color="auto"/>
                <w:right w:val="none" w:sz="0" w:space="0" w:color="auto"/>
              </w:divBdr>
            </w:div>
          </w:divsChild>
        </w:div>
        <w:div w:id="797916868">
          <w:marLeft w:val="0"/>
          <w:marRight w:val="0"/>
          <w:marTop w:val="0"/>
          <w:marBottom w:val="0"/>
          <w:divBdr>
            <w:top w:val="none" w:sz="0" w:space="0" w:color="auto"/>
            <w:left w:val="none" w:sz="0" w:space="0" w:color="auto"/>
            <w:bottom w:val="none" w:sz="0" w:space="0" w:color="auto"/>
            <w:right w:val="none" w:sz="0" w:space="0" w:color="auto"/>
          </w:divBdr>
        </w:div>
        <w:div w:id="709066007">
          <w:marLeft w:val="0"/>
          <w:marRight w:val="0"/>
          <w:marTop w:val="0"/>
          <w:marBottom w:val="0"/>
          <w:divBdr>
            <w:top w:val="none" w:sz="0" w:space="0" w:color="auto"/>
            <w:left w:val="none" w:sz="0" w:space="0" w:color="auto"/>
            <w:bottom w:val="none" w:sz="0" w:space="0" w:color="auto"/>
            <w:right w:val="none" w:sz="0" w:space="0" w:color="auto"/>
          </w:divBdr>
          <w:divsChild>
            <w:div w:id="226841090">
              <w:marLeft w:val="0"/>
              <w:marRight w:val="0"/>
              <w:marTop w:val="0"/>
              <w:marBottom w:val="0"/>
              <w:divBdr>
                <w:top w:val="none" w:sz="0" w:space="0" w:color="auto"/>
                <w:left w:val="none" w:sz="0" w:space="0" w:color="auto"/>
                <w:bottom w:val="none" w:sz="0" w:space="0" w:color="auto"/>
                <w:right w:val="none" w:sz="0" w:space="0" w:color="auto"/>
              </w:divBdr>
            </w:div>
          </w:divsChild>
        </w:div>
        <w:div w:id="210045528">
          <w:marLeft w:val="0"/>
          <w:marRight w:val="0"/>
          <w:marTop w:val="0"/>
          <w:marBottom w:val="0"/>
          <w:divBdr>
            <w:top w:val="none" w:sz="0" w:space="0" w:color="auto"/>
            <w:left w:val="none" w:sz="0" w:space="0" w:color="auto"/>
            <w:bottom w:val="none" w:sz="0" w:space="0" w:color="auto"/>
            <w:right w:val="none" w:sz="0" w:space="0" w:color="auto"/>
          </w:divBdr>
        </w:div>
        <w:div w:id="1027364939">
          <w:marLeft w:val="0"/>
          <w:marRight w:val="0"/>
          <w:marTop w:val="0"/>
          <w:marBottom w:val="0"/>
          <w:divBdr>
            <w:top w:val="none" w:sz="0" w:space="0" w:color="auto"/>
            <w:left w:val="none" w:sz="0" w:space="0" w:color="auto"/>
            <w:bottom w:val="none" w:sz="0" w:space="0" w:color="auto"/>
            <w:right w:val="none" w:sz="0" w:space="0" w:color="auto"/>
          </w:divBdr>
          <w:divsChild>
            <w:div w:id="1806313880">
              <w:marLeft w:val="0"/>
              <w:marRight w:val="0"/>
              <w:marTop w:val="0"/>
              <w:marBottom w:val="0"/>
              <w:divBdr>
                <w:top w:val="none" w:sz="0" w:space="0" w:color="auto"/>
                <w:left w:val="none" w:sz="0" w:space="0" w:color="auto"/>
                <w:bottom w:val="none" w:sz="0" w:space="0" w:color="auto"/>
                <w:right w:val="none" w:sz="0" w:space="0" w:color="auto"/>
              </w:divBdr>
            </w:div>
          </w:divsChild>
        </w:div>
        <w:div w:id="1458332360">
          <w:marLeft w:val="0"/>
          <w:marRight w:val="0"/>
          <w:marTop w:val="300"/>
          <w:marBottom w:val="0"/>
          <w:divBdr>
            <w:top w:val="none" w:sz="0" w:space="0" w:color="auto"/>
            <w:left w:val="none" w:sz="0" w:space="0" w:color="auto"/>
            <w:bottom w:val="none" w:sz="0" w:space="0" w:color="auto"/>
            <w:right w:val="none" w:sz="0" w:space="0" w:color="auto"/>
          </w:divBdr>
          <w:divsChild>
            <w:div w:id="237373519">
              <w:marLeft w:val="0"/>
              <w:marRight w:val="0"/>
              <w:marTop w:val="0"/>
              <w:marBottom w:val="0"/>
              <w:divBdr>
                <w:top w:val="none" w:sz="0" w:space="0" w:color="auto"/>
                <w:left w:val="none" w:sz="0" w:space="0" w:color="auto"/>
                <w:bottom w:val="none" w:sz="0" w:space="0" w:color="auto"/>
                <w:right w:val="none" w:sz="0" w:space="0" w:color="auto"/>
              </w:divBdr>
              <w:divsChild>
                <w:div w:id="130531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723274">
          <w:marLeft w:val="0"/>
          <w:marRight w:val="0"/>
          <w:marTop w:val="300"/>
          <w:marBottom w:val="0"/>
          <w:divBdr>
            <w:top w:val="none" w:sz="0" w:space="0" w:color="auto"/>
            <w:left w:val="none" w:sz="0" w:space="0" w:color="auto"/>
            <w:bottom w:val="none" w:sz="0" w:space="0" w:color="auto"/>
            <w:right w:val="none" w:sz="0" w:space="0" w:color="auto"/>
          </w:divBdr>
          <w:divsChild>
            <w:div w:id="1009525752">
              <w:marLeft w:val="0"/>
              <w:marRight w:val="0"/>
              <w:marTop w:val="0"/>
              <w:marBottom w:val="0"/>
              <w:divBdr>
                <w:top w:val="none" w:sz="0" w:space="0" w:color="auto"/>
                <w:left w:val="none" w:sz="0" w:space="0" w:color="auto"/>
                <w:bottom w:val="none" w:sz="0" w:space="0" w:color="auto"/>
                <w:right w:val="none" w:sz="0" w:space="0" w:color="auto"/>
              </w:divBdr>
              <w:divsChild>
                <w:div w:id="8498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44789">
          <w:marLeft w:val="0"/>
          <w:marRight w:val="0"/>
          <w:marTop w:val="300"/>
          <w:marBottom w:val="0"/>
          <w:divBdr>
            <w:top w:val="none" w:sz="0" w:space="0" w:color="auto"/>
            <w:left w:val="none" w:sz="0" w:space="0" w:color="auto"/>
            <w:bottom w:val="none" w:sz="0" w:space="0" w:color="auto"/>
            <w:right w:val="none" w:sz="0" w:space="0" w:color="auto"/>
          </w:divBdr>
          <w:divsChild>
            <w:div w:id="1629772764">
              <w:marLeft w:val="0"/>
              <w:marRight w:val="0"/>
              <w:marTop w:val="0"/>
              <w:marBottom w:val="0"/>
              <w:divBdr>
                <w:top w:val="none" w:sz="0" w:space="0" w:color="auto"/>
                <w:left w:val="none" w:sz="0" w:space="0" w:color="auto"/>
                <w:bottom w:val="none" w:sz="0" w:space="0" w:color="auto"/>
                <w:right w:val="none" w:sz="0" w:space="0" w:color="auto"/>
              </w:divBdr>
              <w:divsChild>
                <w:div w:id="11520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5927">
          <w:marLeft w:val="0"/>
          <w:marRight w:val="0"/>
          <w:marTop w:val="300"/>
          <w:marBottom w:val="0"/>
          <w:divBdr>
            <w:top w:val="none" w:sz="0" w:space="0" w:color="auto"/>
            <w:left w:val="none" w:sz="0" w:space="0" w:color="auto"/>
            <w:bottom w:val="none" w:sz="0" w:space="0" w:color="auto"/>
            <w:right w:val="none" w:sz="0" w:space="0" w:color="auto"/>
          </w:divBdr>
          <w:divsChild>
            <w:div w:id="256524688">
              <w:marLeft w:val="0"/>
              <w:marRight w:val="0"/>
              <w:marTop w:val="0"/>
              <w:marBottom w:val="0"/>
              <w:divBdr>
                <w:top w:val="none" w:sz="0" w:space="0" w:color="auto"/>
                <w:left w:val="none" w:sz="0" w:space="0" w:color="auto"/>
                <w:bottom w:val="none" w:sz="0" w:space="0" w:color="auto"/>
                <w:right w:val="none" w:sz="0" w:space="0" w:color="auto"/>
              </w:divBdr>
              <w:divsChild>
                <w:div w:id="191392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839659">
      <w:bodyDiv w:val="1"/>
      <w:marLeft w:val="0"/>
      <w:marRight w:val="0"/>
      <w:marTop w:val="0"/>
      <w:marBottom w:val="0"/>
      <w:divBdr>
        <w:top w:val="none" w:sz="0" w:space="0" w:color="auto"/>
        <w:left w:val="none" w:sz="0" w:space="0" w:color="auto"/>
        <w:bottom w:val="none" w:sz="0" w:space="0" w:color="auto"/>
        <w:right w:val="none" w:sz="0" w:space="0" w:color="auto"/>
      </w:divBdr>
      <w:divsChild>
        <w:div w:id="1298337851">
          <w:marLeft w:val="0"/>
          <w:marRight w:val="0"/>
          <w:marTop w:val="0"/>
          <w:marBottom w:val="0"/>
          <w:divBdr>
            <w:top w:val="none" w:sz="0" w:space="0" w:color="auto"/>
            <w:left w:val="none" w:sz="0" w:space="0" w:color="auto"/>
            <w:bottom w:val="none" w:sz="0" w:space="0" w:color="auto"/>
            <w:right w:val="none" w:sz="0" w:space="0" w:color="auto"/>
          </w:divBdr>
        </w:div>
        <w:div w:id="403650700">
          <w:marLeft w:val="0"/>
          <w:marRight w:val="0"/>
          <w:marTop w:val="0"/>
          <w:marBottom w:val="0"/>
          <w:divBdr>
            <w:top w:val="none" w:sz="0" w:space="0" w:color="auto"/>
            <w:left w:val="none" w:sz="0" w:space="0" w:color="auto"/>
            <w:bottom w:val="none" w:sz="0" w:space="0" w:color="auto"/>
            <w:right w:val="none" w:sz="0" w:space="0" w:color="auto"/>
          </w:divBdr>
          <w:divsChild>
            <w:div w:id="913928868">
              <w:marLeft w:val="0"/>
              <w:marRight w:val="0"/>
              <w:marTop w:val="0"/>
              <w:marBottom w:val="0"/>
              <w:divBdr>
                <w:top w:val="none" w:sz="0" w:space="0" w:color="auto"/>
                <w:left w:val="none" w:sz="0" w:space="0" w:color="auto"/>
                <w:bottom w:val="none" w:sz="0" w:space="0" w:color="auto"/>
                <w:right w:val="none" w:sz="0" w:space="0" w:color="auto"/>
              </w:divBdr>
            </w:div>
          </w:divsChild>
        </w:div>
        <w:div w:id="1616596772">
          <w:marLeft w:val="0"/>
          <w:marRight w:val="0"/>
          <w:marTop w:val="0"/>
          <w:marBottom w:val="0"/>
          <w:divBdr>
            <w:top w:val="none" w:sz="0" w:space="0" w:color="auto"/>
            <w:left w:val="none" w:sz="0" w:space="0" w:color="auto"/>
            <w:bottom w:val="none" w:sz="0" w:space="0" w:color="auto"/>
            <w:right w:val="none" w:sz="0" w:space="0" w:color="auto"/>
          </w:divBdr>
        </w:div>
        <w:div w:id="1583488117">
          <w:marLeft w:val="0"/>
          <w:marRight w:val="0"/>
          <w:marTop w:val="0"/>
          <w:marBottom w:val="0"/>
          <w:divBdr>
            <w:top w:val="none" w:sz="0" w:space="0" w:color="auto"/>
            <w:left w:val="none" w:sz="0" w:space="0" w:color="auto"/>
            <w:bottom w:val="none" w:sz="0" w:space="0" w:color="auto"/>
            <w:right w:val="none" w:sz="0" w:space="0" w:color="auto"/>
          </w:divBdr>
          <w:divsChild>
            <w:div w:id="1170293160">
              <w:marLeft w:val="0"/>
              <w:marRight w:val="0"/>
              <w:marTop w:val="0"/>
              <w:marBottom w:val="0"/>
              <w:divBdr>
                <w:top w:val="none" w:sz="0" w:space="0" w:color="auto"/>
                <w:left w:val="none" w:sz="0" w:space="0" w:color="auto"/>
                <w:bottom w:val="none" w:sz="0" w:space="0" w:color="auto"/>
                <w:right w:val="none" w:sz="0" w:space="0" w:color="auto"/>
              </w:divBdr>
            </w:div>
          </w:divsChild>
        </w:div>
        <w:div w:id="1398363887">
          <w:marLeft w:val="0"/>
          <w:marRight w:val="0"/>
          <w:marTop w:val="0"/>
          <w:marBottom w:val="0"/>
          <w:divBdr>
            <w:top w:val="none" w:sz="0" w:space="0" w:color="auto"/>
            <w:left w:val="none" w:sz="0" w:space="0" w:color="auto"/>
            <w:bottom w:val="none" w:sz="0" w:space="0" w:color="auto"/>
            <w:right w:val="none" w:sz="0" w:space="0" w:color="auto"/>
          </w:divBdr>
        </w:div>
        <w:div w:id="969287262">
          <w:marLeft w:val="0"/>
          <w:marRight w:val="0"/>
          <w:marTop w:val="0"/>
          <w:marBottom w:val="0"/>
          <w:divBdr>
            <w:top w:val="none" w:sz="0" w:space="0" w:color="auto"/>
            <w:left w:val="none" w:sz="0" w:space="0" w:color="auto"/>
            <w:bottom w:val="none" w:sz="0" w:space="0" w:color="auto"/>
            <w:right w:val="none" w:sz="0" w:space="0" w:color="auto"/>
          </w:divBdr>
          <w:divsChild>
            <w:div w:id="691104820">
              <w:marLeft w:val="0"/>
              <w:marRight w:val="0"/>
              <w:marTop w:val="0"/>
              <w:marBottom w:val="0"/>
              <w:divBdr>
                <w:top w:val="none" w:sz="0" w:space="0" w:color="auto"/>
                <w:left w:val="none" w:sz="0" w:space="0" w:color="auto"/>
                <w:bottom w:val="none" w:sz="0" w:space="0" w:color="auto"/>
                <w:right w:val="none" w:sz="0" w:space="0" w:color="auto"/>
              </w:divBdr>
            </w:div>
          </w:divsChild>
        </w:div>
        <w:div w:id="8068625">
          <w:marLeft w:val="0"/>
          <w:marRight w:val="0"/>
          <w:marTop w:val="0"/>
          <w:marBottom w:val="0"/>
          <w:divBdr>
            <w:top w:val="none" w:sz="0" w:space="0" w:color="auto"/>
            <w:left w:val="none" w:sz="0" w:space="0" w:color="auto"/>
            <w:bottom w:val="none" w:sz="0" w:space="0" w:color="auto"/>
            <w:right w:val="none" w:sz="0" w:space="0" w:color="auto"/>
          </w:divBdr>
        </w:div>
        <w:div w:id="1142187924">
          <w:marLeft w:val="0"/>
          <w:marRight w:val="0"/>
          <w:marTop w:val="0"/>
          <w:marBottom w:val="0"/>
          <w:divBdr>
            <w:top w:val="none" w:sz="0" w:space="0" w:color="auto"/>
            <w:left w:val="none" w:sz="0" w:space="0" w:color="auto"/>
            <w:bottom w:val="none" w:sz="0" w:space="0" w:color="auto"/>
            <w:right w:val="none" w:sz="0" w:space="0" w:color="auto"/>
          </w:divBdr>
          <w:divsChild>
            <w:div w:id="187567637">
              <w:marLeft w:val="0"/>
              <w:marRight w:val="0"/>
              <w:marTop w:val="0"/>
              <w:marBottom w:val="0"/>
              <w:divBdr>
                <w:top w:val="none" w:sz="0" w:space="0" w:color="auto"/>
                <w:left w:val="none" w:sz="0" w:space="0" w:color="auto"/>
                <w:bottom w:val="none" w:sz="0" w:space="0" w:color="auto"/>
                <w:right w:val="none" w:sz="0" w:space="0" w:color="auto"/>
              </w:divBdr>
            </w:div>
          </w:divsChild>
        </w:div>
        <w:div w:id="1257639697">
          <w:marLeft w:val="0"/>
          <w:marRight w:val="0"/>
          <w:marTop w:val="0"/>
          <w:marBottom w:val="0"/>
          <w:divBdr>
            <w:top w:val="none" w:sz="0" w:space="0" w:color="auto"/>
            <w:left w:val="none" w:sz="0" w:space="0" w:color="auto"/>
            <w:bottom w:val="none" w:sz="0" w:space="0" w:color="auto"/>
            <w:right w:val="none" w:sz="0" w:space="0" w:color="auto"/>
          </w:divBdr>
        </w:div>
        <w:div w:id="653491309">
          <w:marLeft w:val="0"/>
          <w:marRight w:val="0"/>
          <w:marTop w:val="0"/>
          <w:marBottom w:val="0"/>
          <w:divBdr>
            <w:top w:val="none" w:sz="0" w:space="0" w:color="auto"/>
            <w:left w:val="none" w:sz="0" w:space="0" w:color="auto"/>
            <w:bottom w:val="none" w:sz="0" w:space="0" w:color="auto"/>
            <w:right w:val="none" w:sz="0" w:space="0" w:color="auto"/>
          </w:divBdr>
          <w:divsChild>
            <w:div w:id="19745418">
              <w:marLeft w:val="0"/>
              <w:marRight w:val="0"/>
              <w:marTop w:val="0"/>
              <w:marBottom w:val="0"/>
              <w:divBdr>
                <w:top w:val="none" w:sz="0" w:space="0" w:color="auto"/>
                <w:left w:val="none" w:sz="0" w:space="0" w:color="auto"/>
                <w:bottom w:val="none" w:sz="0" w:space="0" w:color="auto"/>
                <w:right w:val="none" w:sz="0" w:space="0" w:color="auto"/>
              </w:divBdr>
            </w:div>
          </w:divsChild>
        </w:div>
        <w:div w:id="530998125">
          <w:marLeft w:val="0"/>
          <w:marRight w:val="0"/>
          <w:marTop w:val="0"/>
          <w:marBottom w:val="0"/>
          <w:divBdr>
            <w:top w:val="none" w:sz="0" w:space="0" w:color="auto"/>
            <w:left w:val="none" w:sz="0" w:space="0" w:color="auto"/>
            <w:bottom w:val="none" w:sz="0" w:space="0" w:color="auto"/>
            <w:right w:val="none" w:sz="0" w:space="0" w:color="auto"/>
          </w:divBdr>
        </w:div>
        <w:div w:id="1242301203">
          <w:marLeft w:val="0"/>
          <w:marRight w:val="0"/>
          <w:marTop w:val="0"/>
          <w:marBottom w:val="0"/>
          <w:divBdr>
            <w:top w:val="none" w:sz="0" w:space="0" w:color="auto"/>
            <w:left w:val="none" w:sz="0" w:space="0" w:color="auto"/>
            <w:bottom w:val="none" w:sz="0" w:space="0" w:color="auto"/>
            <w:right w:val="none" w:sz="0" w:space="0" w:color="auto"/>
          </w:divBdr>
          <w:divsChild>
            <w:div w:id="1917353167">
              <w:marLeft w:val="0"/>
              <w:marRight w:val="0"/>
              <w:marTop w:val="0"/>
              <w:marBottom w:val="0"/>
              <w:divBdr>
                <w:top w:val="none" w:sz="0" w:space="0" w:color="auto"/>
                <w:left w:val="none" w:sz="0" w:space="0" w:color="auto"/>
                <w:bottom w:val="none" w:sz="0" w:space="0" w:color="auto"/>
                <w:right w:val="none" w:sz="0" w:space="0" w:color="auto"/>
              </w:divBdr>
            </w:div>
          </w:divsChild>
        </w:div>
        <w:div w:id="1769082404">
          <w:marLeft w:val="0"/>
          <w:marRight w:val="0"/>
          <w:marTop w:val="0"/>
          <w:marBottom w:val="0"/>
          <w:divBdr>
            <w:top w:val="none" w:sz="0" w:space="0" w:color="auto"/>
            <w:left w:val="none" w:sz="0" w:space="0" w:color="auto"/>
            <w:bottom w:val="none" w:sz="0" w:space="0" w:color="auto"/>
            <w:right w:val="none" w:sz="0" w:space="0" w:color="auto"/>
          </w:divBdr>
        </w:div>
        <w:div w:id="1322464766">
          <w:marLeft w:val="0"/>
          <w:marRight w:val="0"/>
          <w:marTop w:val="0"/>
          <w:marBottom w:val="0"/>
          <w:divBdr>
            <w:top w:val="none" w:sz="0" w:space="0" w:color="auto"/>
            <w:left w:val="none" w:sz="0" w:space="0" w:color="auto"/>
            <w:bottom w:val="none" w:sz="0" w:space="0" w:color="auto"/>
            <w:right w:val="none" w:sz="0" w:space="0" w:color="auto"/>
          </w:divBdr>
          <w:divsChild>
            <w:div w:id="226963611">
              <w:marLeft w:val="0"/>
              <w:marRight w:val="0"/>
              <w:marTop w:val="0"/>
              <w:marBottom w:val="0"/>
              <w:divBdr>
                <w:top w:val="none" w:sz="0" w:space="0" w:color="auto"/>
                <w:left w:val="none" w:sz="0" w:space="0" w:color="auto"/>
                <w:bottom w:val="none" w:sz="0" w:space="0" w:color="auto"/>
                <w:right w:val="none" w:sz="0" w:space="0" w:color="auto"/>
              </w:divBdr>
            </w:div>
          </w:divsChild>
        </w:div>
        <w:div w:id="61221488">
          <w:marLeft w:val="0"/>
          <w:marRight w:val="0"/>
          <w:marTop w:val="300"/>
          <w:marBottom w:val="0"/>
          <w:divBdr>
            <w:top w:val="none" w:sz="0" w:space="0" w:color="auto"/>
            <w:left w:val="none" w:sz="0" w:space="0" w:color="auto"/>
            <w:bottom w:val="none" w:sz="0" w:space="0" w:color="auto"/>
            <w:right w:val="none" w:sz="0" w:space="0" w:color="auto"/>
          </w:divBdr>
          <w:divsChild>
            <w:div w:id="1226375598">
              <w:marLeft w:val="0"/>
              <w:marRight w:val="0"/>
              <w:marTop w:val="0"/>
              <w:marBottom w:val="0"/>
              <w:divBdr>
                <w:top w:val="none" w:sz="0" w:space="0" w:color="auto"/>
                <w:left w:val="none" w:sz="0" w:space="0" w:color="auto"/>
                <w:bottom w:val="none" w:sz="0" w:space="0" w:color="auto"/>
                <w:right w:val="none" w:sz="0" w:space="0" w:color="auto"/>
              </w:divBdr>
              <w:divsChild>
                <w:div w:id="185179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4484">
          <w:marLeft w:val="0"/>
          <w:marRight w:val="0"/>
          <w:marTop w:val="300"/>
          <w:marBottom w:val="0"/>
          <w:divBdr>
            <w:top w:val="none" w:sz="0" w:space="0" w:color="auto"/>
            <w:left w:val="none" w:sz="0" w:space="0" w:color="auto"/>
            <w:bottom w:val="none" w:sz="0" w:space="0" w:color="auto"/>
            <w:right w:val="none" w:sz="0" w:space="0" w:color="auto"/>
          </w:divBdr>
          <w:divsChild>
            <w:div w:id="127090168">
              <w:marLeft w:val="0"/>
              <w:marRight w:val="0"/>
              <w:marTop w:val="0"/>
              <w:marBottom w:val="0"/>
              <w:divBdr>
                <w:top w:val="none" w:sz="0" w:space="0" w:color="auto"/>
                <w:left w:val="none" w:sz="0" w:space="0" w:color="auto"/>
                <w:bottom w:val="none" w:sz="0" w:space="0" w:color="auto"/>
                <w:right w:val="none" w:sz="0" w:space="0" w:color="auto"/>
              </w:divBdr>
              <w:divsChild>
                <w:div w:id="629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94781">
          <w:marLeft w:val="0"/>
          <w:marRight w:val="0"/>
          <w:marTop w:val="300"/>
          <w:marBottom w:val="0"/>
          <w:divBdr>
            <w:top w:val="none" w:sz="0" w:space="0" w:color="auto"/>
            <w:left w:val="none" w:sz="0" w:space="0" w:color="auto"/>
            <w:bottom w:val="none" w:sz="0" w:space="0" w:color="auto"/>
            <w:right w:val="none" w:sz="0" w:space="0" w:color="auto"/>
          </w:divBdr>
          <w:divsChild>
            <w:div w:id="946884999">
              <w:marLeft w:val="0"/>
              <w:marRight w:val="0"/>
              <w:marTop w:val="0"/>
              <w:marBottom w:val="0"/>
              <w:divBdr>
                <w:top w:val="none" w:sz="0" w:space="0" w:color="auto"/>
                <w:left w:val="none" w:sz="0" w:space="0" w:color="auto"/>
                <w:bottom w:val="none" w:sz="0" w:space="0" w:color="auto"/>
                <w:right w:val="none" w:sz="0" w:space="0" w:color="auto"/>
              </w:divBdr>
              <w:divsChild>
                <w:div w:id="74727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6124">
          <w:marLeft w:val="0"/>
          <w:marRight w:val="0"/>
          <w:marTop w:val="300"/>
          <w:marBottom w:val="0"/>
          <w:divBdr>
            <w:top w:val="none" w:sz="0" w:space="0" w:color="auto"/>
            <w:left w:val="none" w:sz="0" w:space="0" w:color="auto"/>
            <w:bottom w:val="none" w:sz="0" w:space="0" w:color="auto"/>
            <w:right w:val="none" w:sz="0" w:space="0" w:color="auto"/>
          </w:divBdr>
          <w:divsChild>
            <w:div w:id="540216528">
              <w:marLeft w:val="0"/>
              <w:marRight w:val="0"/>
              <w:marTop w:val="0"/>
              <w:marBottom w:val="0"/>
              <w:divBdr>
                <w:top w:val="none" w:sz="0" w:space="0" w:color="auto"/>
                <w:left w:val="none" w:sz="0" w:space="0" w:color="auto"/>
                <w:bottom w:val="none" w:sz="0" w:space="0" w:color="auto"/>
                <w:right w:val="none" w:sz="0" w:space="0" w:color="auto"/>
              </w:divBdr>
              <w:divsChild>
                <w:div w:id="47252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160358">
      <w:bodyDiv w:val="1"/>
      <w:marLeft w:val="0"/>
      <w:marRight w:val="0"/>
      <w:marTop w:val="0"/>
      <w:marBottom w:val="0"/>
      <w:divBdr>
        <w:top w:val="none" w:sz="0" w:space="0" w:color="auto"/>
        <w:left w:val="none" w:sz="0" w:space="0" w:color="auto"/>
        <w:bottom w:val="none" w:sz="0" w:space="0" w:color="auto"/>
        <w:right w:val="none" w:sz="0" w:space="0" w:color="auto"/>
      </w:divBdr>
    </w:div>
    <w:div w:id="1701856382">
      <w:bodyDiv w:val="1"/>
      <w:marLeft w:val="0"/>
      <w:marRight w:val="0"/>
      <w:marTop w:val="0"/>
      <w:marBottom w:val="0"/>
      <w:divBdr>
        <w:top w:val="none" w:sz="0" w:space="0" w:color="auto"/>
        <w:left w:val="none" w:sz="0" w:space="0" w:color="auto"/>
        <w:bottom w:val="none" w:sz="0" w:space="0" w:color="auto"/>
        <w:right w:val="none" w:sz="0" w:space="0" w:color="auto"/>
      </w:divBdr>
      <w:divsChild>
        <w:div w:id="598947597">
          <w:marLeft w:val="0"/>
          <w:marRight w:val="0"/>
          <w:marTop w:val="0"/>
          <w:marBottom w:val="0"/>
          <w:divBdr>
            <w:top w:val="none" w:sz="0" w:space="0" w:color="auto"/>
            <w:left w:val="none" w:sz="0" w:space="0" w:color="auto"/>
            <w:bottom w:val="none" w:sz="0" w:space="0" w:color="auto"/>
            <w:right w:val="none" w:sz="0" w:space="0" w:color="auto"/>
          </w:divBdr>
        </w:div>
        <w:div w:id="2088962719">
          <w:marLeft w:val="0"/>
          <w:marRight w:val="0"/>
          <w:marTop w:val="0"/>
          <w:marBottom w:val="0"/>
          <w:divBdr>
            <w:top w:val="none" w:sz="0" w:space="0" w:color="auto"/>
            <w:left w:val="none" w:sz="0" w:space="0" w:color="auto"/>
            <w:bottom w:val="none" w:sz="0" w:space="0" w:color="auto"/>
            <w:right w:val="none" w:sz="0" w:space="0" w:color="auto"/>
          </w:divBdr>
          <w:divsChild>
            <w:div w:id="1975912392">
              <w:marLeft w:val="0"/>
              <w:marRight w:val="0"/>
              <w:marTop w:val="0"/>
              <w:marBottom w:val="0"/>
              <w:divBdr>
                <w:top w:val="none" w:sz="0" w:space="0" w:color="auto"/>
                <w:left w:val="none" w:sz="0" w:space="0" w:color="auto"/>
                <w:bottom w:val="none" w:sz="0" w:space="0" w:color="auto"/>
                <w:right w:val="none" w:sz="0" w:space="0" w:color="auto"/>
              </w:divBdr>
            </w:div>
          </w:divsChild>
        </w:div>
        <w:div w:id="125899440">
          <w:marLeft w:val="0"/>
          <w:marRight w:val="0"/>
          <w:marTop w:val="0"/>
          <w:marBottom w:val="0"/>
          <w:divBdr>
            <w:top w:val="none" w:sz="0" w:space="0" w:color="auto"/>
            <w:left w:val="none" w:sz="0" w:space="0" w:color="auto"/>
            <w:bottom w:val="none" w:sz="0" w:space="0" w:color="auto"/>
            <w:right w:val="none" w:sz="0" w:space="0" w:color="auto"/>
          </w:divBdr>
        </w:div>
        <w:div w:id="2015767592">
          <w:marLeft w:val="0"/>
          <w:marRight w:val="0"/>
          <w:marTop w:val="0"/>
          <w:marBottom w:val="0"/>
          <w:divBdr>
            <w:top w:val="none" w:sz="0" w:space="0" w:color="auto"/>
            <w:left w:val="none" w:sz="0" w:space="0" w:color="auto"/>
            <w:bottom w:val="none" w:sz="0" w:space="0" w:color="auto"/>
            <w:right w:val="none" w:sz="0" w:space="0" w:color="auto"/>
          </w:divBdr>
          <w:divsChild>
            <w:div w:id="141696812">
              <w:marLeft w:val="0"/>
              <w:marRight w:val="0"/>
              <w:marTop w:val="0"/>
              <w:marBottom w:val="0"/>
              <w:divBdr>
                <w:top w:val="none" w:sz="0" w:space="0" w:color="auto"/>
                <w:left w:val="none" w:sz="0" w:space="0" w:color="auto"/>
                <w:bottom w:val="none" w:sz="0" w:space="0" w:color="auto"/>
                <w:right w:val="none" w:sz="0" w:space="0" w:color="auto"/>
              </w:divBdr>
            </w:div>
          </w:divsChild>
        </w:div>
        <w:div w:id="131406740">
          <w:marLeft w:val="0"/>
          <w:marRight w:val="0"/>
          <w:marTop w:val="0"/>
          <w:marBottom w:val="0"/>
          <w:divBdr>
            <w:top w:val="none" w:sz="0" w:space="0" w:color="auto"/>
            <w:left w:val="none" w:sz="0" w:space="0" w:color="auto"/>
            <w:bottom w:val="none" w:sz="0" w:space="0" w:color="auto"/>
            <w:right w:val="none" w:sz="0" w:space="0" w:color="auto"/>
          </w:divBdr>
        </w:div>
        <w:div w:id="904415203">
          <w:marLeft w:val="0"/>
          <w:marRight w:val="0"/>
          <w:marTop w:val="0"/>
          <w:marBottom w:val="0"/>
          <w:divBdr>
            <w:top w:val="none" w:sz="0" w:space="0" w:color="auto"/>
            <w:left w:val="none" w:sz="0" w:space="0" w:color="auto"/>
            <w:bottom w:val="none" w:sz="0" w:space="0" w:color="auto"/>
            <w:right w:val="none" w:sz="0" w:space="0" w:color="auto"/>
          </w:divBdr>
          <w:divsChild>
            <w:div w:id="502428795">
              <w:marLeft w:val="0"/>
              <w:marRight w:val="0"/>
              <w:marTop w:val="0"/>
              <w:marBottom w:val="0"/>
              <w:divBdr>
                <w:top w:val="none" w:sz="0" w:space="0" w:color="auto"/>
                <w:left w:val="none" w:sz="0" w:space="0" w:color="auto"/>
                <w:bottom w:val="none" w:sz="0" w:space="0" w:color="auto"/>
                <w:right w:val="none" w:sz="0" w:space="0" w:color="auto"/>
              </w:divBdr>
            </w:div>
          </w:divsChild>
        </w:div>
        <w:div w:id="1820001011">
          <w:marLeft w:val="0"/>
          <w:marRight w:val="0"/>
          <w:marTop w:val="0"/>
          <w:marBottom w:val="0"/>
          <w:divBdr>
            <w:top w:val="none" w:sz="0" w:space="0" w:color="auto"/>
            <w:left w:val="none" w:sz="0" w:space="0" w:color="auto"/>
            <w:bottom w:val="none" w:sz="0" w:space="0" w:color="auto"/>
            <w:right w:val="none" w:sz="0" w:space="0" w:color="auto"/>
          </w:divBdr>
        </w:div>
        <w:div w:id="2010716596">
          <w:marLeft w:val="0"/>
          <w:marRight w:val="0"/>
          <w:marTop w:val="0"/>
          <w:marBottom w:val="0"/>
          <w:divBdr>
            <w:top w:val="none" w:sz="0" w:space="0" w:color="auto"/>
            <w:left w:val="none" w:sz="0" w:space="0" w:color="auto"/>
            <w:bottom w:val="none" w:sz="0" w:space="0" w:color="auto"/>
            <w:right w:val="none" w:sz="0" w:space="0" w:color="auto"/>
          </w:divBdr>
          <w:divsChild>
            <w:div w:id="938951888">
              <w:marLeft w:val="0"/>
              <w:marRight w:val="0"/>
              <w:marTop w:val="0"/>
              <w:marBottom w:val="0"/>
              <w:divBdr>
                <w:top w:val="none" w:sz="0" w:space="0" w:color="auto"/>
                <w:left w:val="none" w:sz="0" w:space="0" w:color="auto"/>
                <w:bottom w:val="none" w:sz="0" w:space="0" w:color="auto"/>
                <w:right w:val="none" w:sz="0" w:space="0" w:color="auto"/>
              </w:divBdr>
            </w:div>
          </w:divsChild>
        </w:div>
        <w:div w:id="641347395">
          <w:marLeft w:val="0"/>
          <w:marRight w:val="0"/>
          <w:marTop w:val="0"/>
          <w:marBottom w:val="0"/>
          <w:divBdr>
            <w:top w:val="none" w:sz="0" w:space="0" w:color="auto"/>
            <w:left w:val="none" w:sz="0" w:space="0" w:color="auto"/>
            <w:bottom w:val="none" w:sz="0" w:space="0" w:color="auto"/>
            <w:right w:val="none" w:sz="0" w:space="0" w:color="auto"/>
          </w:divBdr>
        </w:div>
        <w:div w:id="403601285">
          <w:marLeft w:val="0"/>
          <w:marRight w:val="0"/>
          <w:marTop w:val="0"/>
          <w:marBottom w:val="0"/>
          <w:divBdr>
            <w:top w:val="none" w:sz="0" w:space="0" w:color="auto"/>
            <w:left w:val="none" w:sz="0" w:space="0" w:color="auto"/>
            <w:bottom w:val="none" w:sz="0" w:space="0" w:color="auto"/>
            <w:right w:val="none" w:sz="0" w:space="0" w:color="auto"/>
          </w:divBdr>
          <w:divsChild>
            <w:div w:id="885488165">
              <w:marLeft w:val="0"/>
              <w:marRight w:val="0"/>
              <w:marTop w:val="0"/>
              <w:marBottom w:val="0"/>
              <w:divBdr>
                <w:top w:val="none" w:sz="0" w:space="0" w:color="auto"/>
                <w:left w:val="none" w:sz="0" w:space="0" w:color="auto"/>
                <w:bottom w:val="none" w:sz="0" w:space="0" w:color="auto"/>
                <w:right w:val="none" w:sz="0" w:space="0" w:color="auto"/>
              </w:divBdr>
            </w:div>
          </w:divsChild>
        </w:div>
        <w:div w:id="1345745856">
          <w:marLeft w:val="0"/>
          <w:marRight w:val="0"/>
          <w:marTop w:val="0"/>
          <w:marBottom w:val="0"/>
          <w:divBdr>
            <w:top w:val="none" w:sz="0" w:space="0" w:color="auto"/>
            <w:left w:val="none" w:sz="0" w:space="0" w:color="auto"/>
            <w:bottom w:val="none" w:sz="0" w:space="0" w:color="auto"/>
            <w:right w:val="none" w:sz="0" w:space="0" w:color="auto"/>
          </w:divBdr>
        </w:div>
        <w:div w:id="1594824722">
          <w:marLeft w:val="0"/>
          <w:marRight w:val="0"/>
          <w:marTop w:val="0"/>
          <w:marBottom w:val="0"/>
          <w:divBdr>
            <w:top w:val="none" w:sz="0" w:space="0" w:color="auto"/>
            <w:left w:val="none" w:sz="0" w:space="0" w:color="auto"/>
            <w:bottom w:val="none" w:sz="0" w:space="0" w:color="auto"/>
            <w:right w:val="none" w:sz="0" w:space="0" w:color="auto"/>
          </w:divBdr>
          <w:divsChild>
            <w:div w:id="1029259574">
              <w:marLeft w:val="0"/>
              <w:marRight w:val="0"/>
              <w:marTop w:val="0"/>
              <w:marBottom w:val="0"/>
              <w:divBdr>
                <w:top w:val="none" w:sz="0" w:space="0" w:color="auto"/>
                <w:left w:val="none" w:sz="0" w:space="0" w:color="auto"/>
                <w:bottom w:val="none" w:sz="0" w:space="0" w:color="auto"/>
                <w:right w:val="none" w:sz="0" w:space="0" w:color="auto"/>
              </w:divBdr>
            </w:div>
          </w:divsChild>
        </w:div>
        <w:div w:id="210384758">
          <w:marLeft w:val="0"/>
          <w:marRight w:val="0"/>
          <w:marTop w:val="0"/>
          <w:marBottom w:val="0"/>
          <w:divBdr>
            <w:top w:val="none" w:sz="0" w:space="0" w:color="auto"/>
            <w:left w:val="none" w:sz="0" w:space="0" w:color="auto"/>
            <w:bottom w:val="none" w:sz="0" w:space="0" w:color="auto"/>
            <w:right w:val="none" w:sz="0" w:space="0" w:color="auto"/>
          </w:divBdr>
        </w:div>
        <w:div w:id="1946693560">
          <w:marLeft w:val="0"/>
          <w:marRight w:val="0"/>
          <w:marTop w:val="0"/>
          <w:marBottom w:val="0"/>
          <w:divBdr>
            <w:top w:val="none" w:sz="0" w:space="0" w:color="auto"/>
            <w:left w:val="none" w:sz="0" w:space="0" w:color="auto"/>
            <w:bottom w:val="none" w:sz="0" w:space="0" w:color="auto"/>
            <w:right w:val="none" w:sz="0" w:space="0" w:color="auto"/>
          </w:divBdr>
          <w:divsChild>
            <w:div w:id="911621220">
              <w:marLeft w:val="0"/>
              <w:marRight w:val="0"/>
              <w:marTop w:val="0"/>
              <w:marBottom w:val="0"/>
              <w:divBdr>
                <w:top w:val="none" w:sz="0" w:space="0" w:color="auto"/>
                <w:left w:val="none" w:sz="0" w:space="0" w:color="auto"/>
                <w:bottom w:val="none" w:sz="0" w:space="0" w:color="auto"/>
                <w:right w:val="none" w:sz="0" w:space="0" w:color="auto"/>
              </w:divBdr>
            </w:div>
          </w:divsChild>
        </w:div>
        <w:div w:id="1273899297">
          <w:marLeft w:val="0"/>
          <w:marRight w:val="0"/>
          <w:marTop w:val="300"/>
          <w:marBottom w:val="0"/>
          <w:divBdr>
            <w:top w:val="none" w:sz="0" w:space="0" w:color="auto"/>
            <w:left w:val="none" w:sz="0" w:space="0" w:color="auto"/>
            <w:bottom w:val="none" w:sz="0" w:space="0" w:color="auto"/>
            <w:right w:val="none" w:sz="0" w:space="0" w:color="auto"/>
          </w:divBdr>
          <w:divsChild>
            <w:div w:id="1971012544">
              <w:marLeft w:val="0"/>
              <w:marRight w:val="0"/>
              <w:marTop w:val="0"/>
              <w:marBottom w:val="0"/>
              <w:divBdr>
                <w:top w:val="none" w:sz="0" w:space="0" w:color="auto"/>
                <w:left w:val="none" w:sz="0" w:space="0" w:color="auto"/>
                <w:bottom w:val="none" w:sz="0" w:space="0" w:color="auto"/>
                <w:right w:val="none" w:sz="0" w:space="0" w:color="auto"/>
              </w:divBdr>
              <w:divsChild>
                <w:div w:id="95429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80127">
          <w:marLeft w:val="0"/>
          <w:marRight w:val="0"/>
          <w:marTop w:val="300"/>
          <w:marBottom w:val="0"/>
          <w:divBdr>
            <w:top w:val="none" w:sz="0" w:space="0" w:color="auto"/>
            <w:left w:val="none" w:sz="0" w:space="0" w:color="auto"/>
            <w:bottom w:val="none" w:sz="0" w:space="0" w:color="auto"/>
            <w:right w:val="none" w:sz="0" w:space="0" w:color="auto"/>
          </w:divBdr>
          <w:divsChild>
            <w:div w:id="1597208781">
              <w:marLeft w:val="0"/>
              <w:marRight w:val="0"/>
              <w:marTop w:val="0"/>
              <w:marBottom w:val="0"/>
              <w:divBdr>
                <w:top w:val="none" w:sz="0" w:space="0" w:color="auto"/>
                <w:left w:val="none" w:sz="0" w:space="0" w:color="auto"/>
                <w:bottom w:val="none" w:sz="0" w:space="0" w:color="auto"/>
                <w:right w:val="none" w:sz="0" w:space="0" w:color="auto"/>
              </w:divBdr>
              <w:divsChild>
                <w:div w:id="185633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14991">
          <w:marLeft w:val="0"/>
          <w:marRight w:val="0"/>
          <w:marTop w:val="300"/>
          <w:marBottom w:val="0"/>
          <w:divBdr>
            <w:top w:val="none" w:sz="0" w:space="0" w:color="auto"/>
            <w:left w:val="none" w:sz="0" w:space="0" w:color="auto"/>
            <w:bottom w:val="none" w:sz="0" w:space="0" w:color="auto"/>
            <w:right w:val="none" w:sz="0" w:space="0" w:color="auto"/>
          </w:divBdr>
          <w:divsChild>
            <w:div w:id="759444492">
              <w:marLeft w:val="0"/>
              <w:marRight w:val="0"/>
              <w:marTop w:val="0"/>
              <w:marBottom w:val="0"/>
              <w:divBdr>
                <w:top w:val="none" w:sz="0" w:space="0" w:color="auto"/>
                <w:left w:val="none" w:sz="0" w:space="0" w:color="auto"/>
                <w:bottom w:val="none" w:sz="0" w:space="0" w:color="auto"/>
                <w:right w:val="none" w:sz="0" w:space="0" w:color="auto"/>
              </w:divBdr>
              <w:divsChild>
                <w:div w:id="205942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938563">
          <w:marLeft w:val="0"/>
          <w:marRight w:val="0"/>
          <w:marTop w:val="300"/>
          <w:marBottom w:val="0"/>
          <w:divBdr>
            <w:top w:val="none" w:sz="0" w:space="0" w:color="auto"/>
            <w:left w:val="none" w:sz="0" w:space="0" w:color="auto"/>
            <w:bottom w:val="none" w:sz="0" w:space="0" w:color="auto"/>
            <w:right w:val="none" w:sz="0" w:space="0" w:color="auto"/>
          </w:divBdr>
          <w:divsChild>
            <w:div w:id="907543736">
              <w:marLeft w:val="0"/>
              <w:marRight w:val="0"/>
              <w:marTop w:val="0"/>
              <w:marBottom w:val="0"/>
              <w:divBdr>
                <w:top w:val="none" w:sz="0" w:space="0" w:color="auto"/>
                <w:left w:val="none" w:sz="0" w:space="0" w:color="auto"/>
                <w:bottom w:val="none" w:sz="0" w:space="0" w:color="auto"/>
                <w:right w:val="none" w:sz="0" w:space="0" w:color="auto"/>
              </w:divBdr>
              <w:divsChild>
                <w:div w:id="63395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841588">
      <w:bodyDiv w:val="1"/>
      <w:marLeft w:val="0"/>
      <w:marRight w:val="0"/>
      <w:marTop w:val="0"/>
      <w:marBottom w:val="0"/>
      <w:divBdr>
        <w:top w:val="none" w:sz="0" w:space="0" w:color="auto"/>
        <w:left w:val="none" w:sz="0" w:space="0" w:color="auto"/>
        <w:bottom w:val="none" w:sz="0" w:space="0" w:color="auto"/>
        <w:right w:val="none" w:sz="0" w:space="0" w:color="auto"/>
      </w:divBdr>
      <w:divsChild>
        <w:div w:id="1408726386">
          <w:marLeft w:val="0"/>
          <w:marRight w:val="0"/>
          <w:marTop w:val="0"/>
          <w:marBottom w:val="0"/>
          <w:divBdr>
            <w:top w:val="none" w:sz="0" w:space="0" w:color="auto"/>
            <w:left w:val="none" w:sz="0" w:space="0" w:color="auto"/>
            <w:bottom w:val="none" w:sz="0" w:space="0" w:color="auto"/>
            <w:right w:val="none" w:sz="0" w:space="0" w:color="auto"/>
          </w:divBdr>
        </w:div>
        <w:div w:id="533621230">
          <w:marLeft w:val="0"/>
          <w:marRight w:val="0"/>
          <w:marTop w:val="0"/>
          <w:marBottom w:val="0"/>
          <w:divBdr>
            <w:top w:val="none" w:sz="0" w:space="0" w:color="auto"/>
            <w:left w:val="none" w:sz="0" w:space="0" w:color="auto"/>
            <w:bottom w:val="none" w:sz="0" w:space="0" w:color="auto"/>
            <w:right w:val="none" w:sz="0" w:space="0" w:color="auto"/>
          </w:divBdr>
          <w:divsChild>
            <w:div w:id="1185745798">
              <w:marLeft w:val="0"/>
              <w:marRight w:val="0"/>
              <w:marTop w:val="0"/>
              <w:marBottom w:val="0"/>
              <w:divBdr>
                <w:top w:val="none" w:sz="0" w:space="0" w:color="auto"/>
                <w:left w:val="none" w:sz="0" w:space="0" w:color="auto"/>
                <w:bottom w:val="none" w:sz="0" w:space="0" w:color="auto"/>
                <w:right w:val="none" w:sz="0" w:space="0" w:color="auto"/>
              </w:divBdr>
            </w:div>
          </w:divsChild>
        </w:div>
        <w:div w:id="1940988367">
          <w:marLeft w:val="0"/>
          <w:marRight w:val="0"/>
          <w:marTop w:val="0"/>
          <w:marBottom w:val="0"/>
          <w:divBdr>
            <w:top w:val="none" w:sz="0" w:space="0" w:color="auto"/>
            <w:left w:val="none" w:sz="0" w:space="0" w:color="auto"/>
            <w:bottom w:val="none" w:sz="0" w:space="0" w:color="auto"/>
            <w:right w:val="none" w:sz="0" w:space="0" w:color="auto"/>
          </w:divBdr>
        </w:div>
        <w:div w:id="965739069">
          <w:marLeft w:val="0"/>
          <w:marRight w:val="0"/>
          <w:marTop w:val="0"/>
          <w:marBottom w:val="0"/>
          <w:divBdr>
            <w:top w:val="none" w:sz="0" w:space="0" w:color="auto"/>
            <w:left w:val="none" w:sz="0" w:space="0" w:color="auto"/>
            <w:bottom w:val="none" w:sz="0" w:space="0" w:color="auto"/>
            <w:right w:val="none" w:sz="0" w:space="0" w:color="auto"/>
          </w:divBdr>
          <w:divsChild>
            <w:div w:id="49158084">
              <w:marLeft w:val="0"/>
              <w:marRight w:val="0"/>
              <w:marTop w:val="0"/>
              <w:marBottom w:val="0"/>
              <w:divBdr>
                <w:top w:val="none" w:sz="0" w:space="0" w:color="auto"/>
                <w:left w:val="none" w:sz="0" w:space="0" w:color="auto"/>
                <w:bottom w:val="none" w:sz="0" w:space="0" w:color="auto"/>
                <w:right w:val="none" w:sz="0" w:space="0" w:color="auto"/>
              </w:divBdr>
            </w:div>
          </w:divsChild>
        </w:div>
        <w:div w:id="1833645035">
          <w:marLeft w:val="0"/>
          <w:marRight w:val="0"/>
          <w:marTop w:val="0"/>
          <w:marBottom w:val="0"/>
          <w:divBdr>
            <w:top w:val="none" w:sz="0" w:space="0" w:color="auto"/>
            <w:left w:val="none" w:sz="0" w:space="0" w:color="auto"/>
            <w:bottom w:val="none" w:sz="0" w:space="0" w:color="auto"/>
            <w:right w:val="none" w:sz="0" w:space="0" w:color="auto"/>
          </w:divBdr>
        </w:div>
        <w:div w:id="1485855717">
          <w:marLeft w:val="0"/>
          <w:marRight w:val="0"/>
          <w:marTop w:val="0"/>
          <w:marBottom w:val="0"/>
          <w:divBdr>
            <w:top w:val="none" w:sz="0" w:space="0" w:color="auto"/>
            <w:left w:val="none" w:sz="0" w:space="0" w:color="auto"/>
            <w:bottom w:val="none" w:sz="0" w:space="0" w:color="auto"/>
            <w:right w:val="none" w:sz="0" w:space="0" w:color="auto"/>
          </w:divBdr>
          <w:divsChild>
            <w:div w:id="1662539661">
              <w:marLeft w:val="0"/>
              <w:marRight w:val="0"/>
              <w:marTop w:val="0"/>
              <w:marBottom w:val="0"/>
              <w:divBdr>
                <w:top w:val="none" w:sz="0" w:space="0" w:color="auto"/>
                <w:left w:val="none" w:sz="0" w:space="0" w:color="auto"/>
                <w:bottom w:val="none" w:sz="0" w:space="0" w:color="auto"/>
                <w:right w:val="none" w:sz="0" w:space="0" w:color="auto"/>
              </w:divBdr>
            </w:div>
          </w:divsChild>
        </w:div>
        <w:div w:id="191043919">
          <w:marLeft w:val="0"/>
          <w:marRight w:val="0"/>
          <w:marTop w:val="0"/>
          <w:marBottom w:val="0"/>
          <w:divBdr>
            <w:top w:val="none" w:sz="0" w:space="0" w:color="auto"/>
            <w:left w:val="none" w:sz="0" w:space="0" w:color="auto"/>
            <w:bottom w:val="none" w:sz="0" w:space="0" w:color="auto"/>
            <w:right w:val="none" w:sz="0" w:space="0" w:color="auto"/>
          </w:divBdr>
        </w:div>
        <w:div w:id="870651185">
          <w:marLeft w:val="0"/>
          <w:marRight w:val="0"/>
          <w:marTop w:val="0"/>
          <w:marBottom w:val="0"/>
          <w:divBdr>
            <w:top w:val="none" w:sz="0" w:space="0" w:color="auto"/>
            <w:left w:val="none" w:sz="0" w:space="0" w:color="auto"/>
            <w:bottom w:val="none" w:sz="0" w:space="0" w:color="auto"/>
            <w:right w:val="none" w:sz="0" w:space="0" w:color="auto"/>
          </w:divBdr>
          <w:divsChild>
            <w:div w:id="2078167320">
              <w:marLeft w:val="0"/>
              <w:marRight w:val="0"/>
              <w:marTop w:val="0"/>
              <w:marBottom w:val="0"/>
              <w:divBdr>
                <w:top w:val="none" w:sz="0" w:space="0" w:color="auto"/>
                <w:left w:val="none" w:sz="0" w:space="0" w:color="auto"/>
                <w:bottom w:val="none" w:sz="0" w:space="0" w:color="auto"/>
                <w:right w:val="none" w:sz="0" w:space="0" w:color="auto"/>
              </w:divBdr>
            </w:div>
          </w:divsChild>
        </w:div>
        <w:div w:id="83647845">
          <w:marLeft w:val="0"/>
          <w:marRight w:val="0"/>
          <w:marTop w:val="0"/>
          <w:marBottom w:val="0"/>
          <w:divBdr>
            <w:top w:val="none" w:sz="0" w:space="0" w:color="auto"/>
            <w:left w:val="none" w:sz="0" w:space="0" w:color="auto"/>
            <w:bottom w:val="none" w:sz="0" w:space="0" w:color="auto"/>
            <w:right w:val="none" w:sz="0" w:space="0" w:color="auto"/>
          </w:divBdr>
        </w:div>
        <w:div w:id="2130781939">
          <w:marLeft w:val="0"/>
          <w:marRight w:val="0"/>
          <w:marTop w:val="0"/>
          <w:marBottom w:val="0"/>
          <w:divBdr>
            <w:top w:val="none" w:sz="0" w:space="0" w:color="auto"/>
            <w:left w:val="none" w:sz="0" w:space="0" w:color="auto"/>
            <w:bottom w:val="none" w:sz="0" w:space="0" w:color="auto"/>
            <w:right w:val="none" w:sz="0" w:space="0" w:color="auto"/>
          </w:divBdr>
          <w:divsChild>
            <w:div w:id="122964090">
              <w:marLeft w:val="0"/>
              <w:marRight w:val="0"/>
              <w:marTop w:val="0"/>
              <w:marBottom w:val="0"/>
              <w:divBdr>
                <w:top w:val="none" w:sz="0" w:space="0" w:color="auto"/>
                <w:left w:val="none" w:sz="0" w:space="0" w:color="auto"/>
                <w:bottom w:val="none" w:sz="0" w:space="0" w:color="auto"/>
                <w:right w:val="none" w:sz="0" w:space="0" w:color="auto"/>
              </w:divBdr>
            </w:div>
          </w:divsChild>
        </w:div>
        <w:div w:id="992948178">
          <w:marLeft w:val="0"/>
          <w:marRight w:val="0"/>
          <w:marTop w:val="0"/>
          <w:marBottom w:val="0"/>
          <w:divBdr>
            <w:top w:val="none" w:sz="0" w:space="0" w:color="auto"/>
            <w:left w:val="none" w:sz="0" w:space="0" w:color="auto"/>
            <w:bottom w:val="none" w:sz="0" w:space="0" w:color="auto"/>
            <w:right w:val="none" w:sz="0" w:space="0" w:color="auto"/>
          </w:divBdr>
        </w:div>
        <w:div w:id="1859193039">
          <w:marLeft w:val="0"/>
          <w:marRight w:val="0"/>
          <w:marTop w:val="0"/>
          <w:marBottom w:val="0"/>
          <w:divBdr>
            <w:top w:val="none" w:sz="0" w:space="0" w:color="auto"/>
            <w:left w:val="none" w:sz="0" w:space="0" w:color="auto"/>
            <w:bottom w:val="none" w:sz="0" w:space="0" w:color="auto"/>
            <w:right w:val="none" w:sz="0" w:space="0" w:color="auto"/>
          </w:divBdr>
          <w:divsChild>
            <w:div w:id="507334998">
              <w:marLeft w:val="0"/>
              <w:marRight w:val="0"/>
              <w:marTop w:val="0"/>
              <w:marBottom w:val="0"/>
              <w:divBdr>
                <w:top w:val="none" w:sz="0" w:space="0" w:color="auto"/>
                <w:left w:val="none" w:sz="0" w:space="0" w:color="auto"/>
                <w:bottom w:val="none" w:sz="0" w:space="0" w:color="auto"/>
                <w:right w:val="none" w:sz="0" w:space="0" w:color="auto"/>
              </w:divBdr>
            </w:div>
          </w:divsChild>
        </w:div>
        <w:div w:id="2004621877">
          <w:marLeft w:val="0"/>
          <w:marRight w:val="0"/>
          <w:marTop w:val="0"/>
          <w:marBottom w:val="0"/>
          <w:divBdr>
            <w:top w:val="none" w:sz="0" w:space="0" w:color="auto"/>
            <w:left w:val="none" w:sz="0" w:space="0" w:color="auto"/>
            <w:bottom w:val="none" w:sz="0" w:space="0" w:color="auto"/>
            <w:right w:val="none" w:sz="0" w:space="0" w:color="auto"/>
          </w:divBdr>
        </w:div>
        <w:div w:id="1064721385">
          <w:marLeft w:val="0"/>
          <w:marRight w:val="0"/>
          <w:marTop w:val="0"/>
          <w:marBottom w:val="0"/>
          <w:divBdr>
            <w:top w:val="none" w:sz="0" w:space="0" w:color="auto"/>
            <w:left w:val="none" w:sz="0" w:space="0" w:color="auto"/>
            <w:bottom w:val="none" w:sz="0" w:space="0" w:color="auto"/>
            <w:right w:val="none" w:sz="0" w:space="0" w:color="auto"/>
          </w:divBdr>
          <w:divsChild>
            <w:div w:id="1774863623">
              <w:marLeft w:val="0"/>
              <w:marRight w:val="0"/>
              <w:marTop w:val="0"/>
              <w:marBottom w:val="0"/>
              <w:divBdr>
                <w:top w:val="none" w:sz="0" w:space="0" w:color="auto"/>
                <w:left w:val="none" w:sz="0" w:space="0" w:color="auto"/>
                <w:bottom w:val="none" w:sz="0" w:space="0" w:color="auto"/>
                <w:right w:val="none" w:sz="0" w:space="0" w:color="auto"/>
              </w:divBdr>
            </w:div>
          </w:divsChild>
        </w:div>
        <w:div w:id="2123333512">
          <w:marLeft w:val="0"/>
          <w:marRight w:val="0"/>
          <w:marTop w:val="300"/>
          <w:marBottom w:val="0"/>
          <w:divBdr>
            <w:top w:val="none" w:sz="0" w:space="0" w:color="auto"/>
            <w:left w:val="none" w:sz="0" w:space="0" w:color="auto"/>
            <w:bottom w:val="none" w:sz="0" w:space="0" w:color="auto"/>
            <w:right w:val="none" w:sz="0" w:space="0" w:color="auto"/>
          </w:divBdr>
          <w:divsChild>
            <w:div w:id="85537976">
              <w:marLeft w:val="0"/>
              <w:marRight w:val="0"/>
              <w:marTop w:val="0"/>
              <w:marBottom w:val="0"/>
              <w:divBdr>
                <w:top w:val="none" w:sz="0" w:space="0" w:color="auto"/>
                <w:left w:val="none" w:sz="0" w:space="0" w:color="auto"/>
                <w:bottom w:val="none" w:sz="0" w:space="0" w:color="auto"/>
                <w:right w:val="none" w:sz="0" w:space="0" w:color="auto"/>
              </w:divBdr>
              <w:divsChild>
                <w:div w:id="63603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84015">
          <w:marLeft w:val="0"/>
          <w:marRight w:val="0"/>
          <w:marTop w:val="300"/>
          <w:marBottom w:val="0"/>
          <w:divBdr>
            <w:top w:val="none" w:sz="0" w:space="0" w:color="auto"/>
            <w:left w:val="none" w:sz="0" w:space="0" w:color="auto"/>
            <w:bottom w:val="none" w:sz="0" w:space="0" w:color="auto"/>
            <w:right w:val="none" w:sz="0" w:space="0" w:color="auto"/>
          </w:divBdr>
          <w:divsChild>
            <w:div w:id="2032682760">
              <w:marLeft w:val="0"/>
              <w:marRight w:val="0"/>
              <w:marTop w:val="0"/>
              <w:marBottom w:val="0"/>
              <w:divBdr>
                <w:top w:val="none" w:sz="0" w:space="0" w:color="auto"/>
                <w:left w:val="none" w:sz="0" w:space="0" w:color="auto"/>
                <w:bottom w:val="none" w:sz="0" w:space="0" w:color="auto"/>
                <w:right w:val="none" w:sz="0" w:space="0" w:color="auto"/>
              </w:divBdr>
              <w:divsChild>
                <w:div w:id="91786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41942">
          <w:marLeft w:val="0"/>
          <w:marRight w:val="0"/>
          <w:marTop w:val="300"/>
          <w:marBottom w:val="0"/>
          <w:divBdr>
            <w:top w:val="none" w:sz="0" w:space="0" w:color="auto"/>
            <w:left w:val="none" w:sz="0" w:space="0" w:color="auto"/>
            <w:bottom w:val="none" w:sz="0" w:space="0" w:color="auto"/>
            <w:right w:val="none" w:sz="0" w:space="0" w:color="auto"/>
          </w:divBdr>
          <w:divsChild>
            <w:div w:id="12149543">
              <w:marLeft w:val="0"/>
              <w:marRight w:val="0"/>
              <w:marTop w:val="0"/>
              <w:marBottom w:val="0"/>
              <w:divBdr>
                <w:top w:val="none" w:sz="0" w:space="0" w:color="auto"/>
                <w:left w:val="none" w:sz="0" w:space="0" w:color="auto"/>
                <w:bottom w:val="none" w:sz="0" w:space="0" w:color="auto"/>
                <w:right w:val="none" w:sz="0" w:space="0" w:color="auto"/>
              </w:divBdr>
              <w:divsChild>
                <w:div w:id="159581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69846">
          <w:marLeft w:val="0"/>
          <w:marRight w:val="0"/>
          <w:marTop w:val="300"/>
          <w:marBottom w:val="0"/>
          <w:divBdr>
            <w:top w:val="none" w:sz="0" w:space="0" w:color="auto"/>
            <w:left w:val="none" w:sz="0" w:space="0" w:color="auto"/>
            <w:bottom w:val="none" w:sz="0" w:space="0" w:color="auto"/>
            <w:right w:val="none" w:sz="0" w:space="0" w:color="auto"/>
          </w:divBdr>
          <w:divsChild>
            <w:div w:id="1465386041">
              <w:marLeft w:val="0"/>
              <w:marRight w:val="0"/>
              <w:marTop w:val="0"/>
              <w:marBottom w:val="0"/>
              <w:divBdr>
                <w:top w:val="none" w:sz="0" w:space="0" w:color="auto"/>
                <w:left w:val="none" w:sz="0" w:space="0" w:color="auto"/>
                <w:bottom w:val="none" w:sz="0" w:space="0" w:color="auto"/>
                <w:right w:val="none" w:sz="0" w:space="0" w:color="auto"/>
              </w:divBdr>
              <w:divsChild>
                <w:div w:id="9566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8055">
      <w:bodyDiv w:val="1"/>
      <w:marLeft w:val="0"/>
      <w:marRight w:val="0"/>
      <w:marTop w:val="0"/>
      <w:marBottom w:val="0"/>
      <w:divBdr>
        <w:top w:val="none" w:sz="0" w:space="0" w:color="auto"/>
        <w:left w:val="none" w:sz="0" w:space="0" w:color="auto"/>
        <w:bottom w:val="none" w:sz="0" w:space="0" w:color="auto"/>
        <w:right w:val="none" w:sz="0" w:space="0" w:color="auto"/>
      </w:divBdr>
      <w:divsChild>
        <w:div w:id="1326475992">
          <w:marLeft w:val="0"/>
          <w:marRight w:val="0"/>
          <w:marTop w:val="0"/>
          <w:marBottom w:val="0"/>
          <w:divBdr>
            <w:top w:val="none" w:sz="0" w:space="0" w:color="auto"/>
            <w:left w:val="none" w:sz="0" w:space="0" w:color="auto"/>
            <w:bottom w:val="none" w:sz="0" w:space="0" w:color="auto"/>
            <w:right w:val="none" w:sz="0" w:space="0" w:color="auto"/>
          </w:divBdr>
        </w:div>
        <w:div w:id="1832482793">
          <w:marLeft w:val="0"/>
          <w:marRight w:val="0"/>
          <w:marTop w:val="0"/>
          <w:marBottom w:val="0"/>
          <w:divBdr>
            <w:top w:val="none" w:sz="0" w:space="0" w:color="auto"/>
            <w:left w:val="none" w:sz="0" w:space="0" w:color="auto"/>
            <w:bottom w:val="none" w:sz="0" w:space="0" w:color="auto"/>
            <w:right w:val="none" w:sz="0" w:space="0" w:color="auto"/>
          </w:divBdr>
          <w:divsChild>
            <w:div w:id="242569625">
              <w:marLeft w:val="0"/>
              <w:marRight w:val="0"/>
              <w:marTop w:val="0"/>
              <w:marBottom w:val="0"/>
              <w:divBdr>
                <w:top w:val="none" w:sz="0" w:space="0" w:color="auto"/>
                <w:left w:val="none" w:sz="0" w:space="0" w:color="auto"/>
                <w:bottom w:val="none" w:sz="0" w:space="0" w:color="auto"/>
                <w:right w:val="none" w:sz="0" w:space="0" w:color="auto"/>
              </w:divBdr>
            </w:div>
          </w:divsChild>
        </w:div>
        <w:div w:id="1558007279">
          <w:marLeft w:val="0"/>
          <w:marRight w:val="0"/>
          <w:marTop w:val="0"/>
          <w:marBottom w:val="0"/>
          <w:divBdr>
            <w:top w:val="none" w:sz="0" w:space="0" w:color="auto"/>
            <w:left w:val="none" w:sz="0" w:space="0" w:color="auto"/>
            <w:bottom w:val="none" w:sz="0" w:space="0" w:color="auto"/>
            <w:right w:val="none" w:sz="0" w:space="0" w:color="auto"/>
          </w:divBdr>
        </w:div>
        <w:div w:id="945112662">
          <w:marLeft w:val="0"/>
          <w:marRight w:val="0"/>
          <w:marTop w:val="0"/>
          <w:marBottom w:val="0"/>
          <w:divBdr>
            <w:top w:val="none" w:sz="0" w:space="0" w:color="auto"/>
            <w:left w:val="none" w:sz="0" w:space="0" w:color="auto"/>
            <w:bottom w:val="none" w:sz="0" w:space="0" w:color="auto"/>
            <w:right w:val="none" w:sz="0" w:space="0" w:color="auto"/>
          </w:divBdr>
          <w:divsChild>
            <w:div w:id="1617982807">
              <w:marLeft w:val="0"/>
              <w:marRight w:val="0"/>
              <w:marTop w:val="0"/>
              <w:marBottom w:val="0"/>
              <w:divBdr>
                <w:top w:val="none" w:sz="0" w:space="0" w:color="auto"/>
                <w:left w:val="none" w:sz="0" w:space="0" w:color="auto"/>
                <w:bottom w:val="none" w:sz="0" w:space="0" w:color="auto"/>
                <w:right w:val="none" w:sz="0" w:space="0" w:color="auto"/>
              </w:divBdr>
            </w:div>
          </w:divsChild>
        </w:div>
        <w:div w:id="1653482159">
          <w:marLeft w:val="0"/>
          <w:marRight w:val="0"/>
          <w:marTop w:val="0"/>
          <w:marBottom w:val="0"/>
          <w:divBdr>
            <w:top w:val="none" w:sz="0" w:space="0" w:color="auto"/>
            <w:left w:val="none" w:sz="0" w:space="0" w:color="auto"/>
            <w:bottom w:val="none" w:sz="0" w:space="0" w:color="auto"/>
            <w:right w:val="none" w:sz="0" w:space="0" w:color="auto"/>
          </w:divBdr>
        </w:div>
        <w:div w:id="1120806370">
          <w:marLeft w:val="0"/>
          <w:marRight w:val="0"/>
          <w:marTop w:val="0"/>
          <w:marBottom w:val="0"/>
          <w:divBdr>
            <w:top w:val="none" w:sz="0" w:space="0" w:color="auto"/>
            <w:left w:val="none" w:sz="0" w:space="0" w:color="auto"/>
            <w:bottom w:val="none" w:sz="0" w:space="0" w:color="auto"/>
            <w:right w:val="none" w:sz="0" w:space="0" w:color="auto"/>
          </w:divBdr>
          <w:divsChild>
            <w:div w:id="577833262">
              <w:marLeft w:val="0"/>
              <w:marRight w:val="0"/>
              <w:marTop w:val="0"/>
              <w:marBottom w:val="0"/>
              <w:divBdr>
                <w:top w:val="none" w:sz="0" w:space="0" w:color="auto"/>
                <w:left w:val="none" w:sz="0" w:space="0" w:color="auto"/>
                <w:bottom w:val="none" w:sz="0" w:space="0" w:color="auto"/>
                <w:right w:val="none" w:sz="0" w:space="0" w:color="auto"/>
              </w:divBdr>
            </w:div>
          </w:divsChild>
        </w:div>
        <w:div w:id="1434784196">
          <w:marLeft w:val="0"/>
          <w:marRight w:val="0"/>
          <w:marTop w:val="0"/>
          <w:marBottom w:val="0"/>
          <w:divBdr>
            <w:top w:val="none" w:sz="0" w:space="0" w:color="auto"/>
            <w:left w:val="none" w:sz="0" w:space="0" w:color="auto"/>
            <w:bottom w:val="none" w:sz="0" w:space="0" w:color="auto"/>
            <w:right w:val="none" w:sz="0" w:space="0" w:color="auto"/>
          </w:divBdr>
        </w:div>
        <w:div w:id="1527208968">
          <w:marLeft w:val="0"/>
          <w:marRight w:val="0"/>
          <w:marTop w:val="0"/>
          <w:marBottom w:val="0"/>
          <w:divBdr>
            <w:top w:val="none" w:sz="0" w:space="0" w:color="auto"/>
            <w:left w:val="none" w:sz="0" w:space="0" w:color="auto"/>
            <w:bottom w:val="none" w:sz="0" w:space="0" w:color="auto"/>
            <w:right w:val="none" w:sz="0" w:space="0" w:color="auto"/>
          </w:divBdr>
          <w:divsChild>
            <w:div w:id="447822648">
              <w:marLeft w:val="0"/>
              <w:marRight w:val="0"/>
              <w:marTop w:val="0"/>
              <w:marBottom w:val="0"/>
              <w:divBdr>
                <w:top w:val="none" w:sz="0" w:space="0" w:color="auto"/>
                <w:left w:val="none" w:sz="0" w:space="0" w:color="auto"/>
                <w:bottom w:val="none" w:sz="0" w:space="0" w:color="auto"/>
                <w:right w:val="none" w:sz="0" w:space="0" w:color="auto"/>
              </w:divBdr>
            </w:div>
          </w:divsChild>
        </w:div>
        <w:div w:id="996961630">
          <w:marLeft w:val="0"/>
          <w:marRight w:val="0"/>
          <w:marTop w:val="0"/>
          <w:marBottom w:val="0"/>
          <w:divBdr>
            <w:top w:val="none" w:sz="0" w:space="0" w:color="auto"/>
            <w:left w:val="none" w:sz="0" w:space="0" w:color="auto"/>
            <w:bottom w:val="none" w:sz="0" w:space="0" w:color="auto"/>
            <w:right w:val="none" w:sz="0" w:space="0" w:color="auto"/>
          </w:divBdr>
        </w:div>
        <w:div w:id="868032682">
          <w:marLeft w:val="0"/>
          <w:marRight w:val="0"/>
          <w:marTop w:val="0"/>
          <w:marBottom w:val="0"/>
          <w:divBdr>
            <w:top w:val="none" w:sz="0" w:space="0" w:color="auto"/>
            <w:left w:val="none" w:sz="0" w:space="0" w:color="auto"/>
            <w:bottom w:val="none" w:sz="0" w:space="0" w:color="auto"/>
            <w:right w:val="none" w:sz="0" w:space="0" w:color="auto"/>
          </w:divBdr>
          <w:divsChild>
            <w:div w:id="1499954072">
              <w:marLeft w:val="0"/>
              <w:marRight w:val="0"/>
              <w:marTop w:val="0"/>
              <w:marBottom w:val="0"/>
              <w:divBdr>
                <w:top w:val="none" w:sz="0" w:space="0" w:color="auto"/>
                <w:left w:val="none" w:sz="0" w:space="0" w:color="auto"/>
                <w:bottom w:val="none" w:sz="0" w:space="0" w:color="auto"/>
                <w:right w:val="none" w:sz="0" w:space="0" w:color="auto"/>
              </w:divBdr>
            </w:div>
          </w:divsChild>
        </w:div>
        <w:div w:id="453331811">
          <w:marLeft w:val="0"/>
          <w:marRight w:val="0"/>
          <w:marTop w:val="0"/>
          <w:marBottom w:val="0"/>
          <w:divBdr>
            <w:top w:val="none" w:sz="0" w:space="0" w:color="auto"/>
            <w:left w:val="none" w:sz="0" w:space="0" w:color="auto"/>
            <w:bottom w:val="none" w:sz="0" w:space="0" w:color="auto"/>
            <w:right w:val="none" w:sz="0" w:space="0" w:color="auto"/>
          </w:divBdr>
        </w:div>
        <w:div w:id="1496069623">
          <w:marLeft w:val="0"/>
          <w:marRight w:val="0"/>
          <w:marTop w:val="0"/>
          <w:marBottom w:val="0"/>
          <w:divBdr>
            <w:top w:val="none" w:sz="0" w:space="0" w:color="auto"/>
            <w:left w:val="none" w:sz="0" w:space="0" w:color="auto"/>
            <w:bottom w:val="none" w:sz="0" w:space="0" w:color="auto"/>
            <w:right w:val="none" w:sz="0" w:space="0" w:color="auto"/>
          </w:divBdr>
          <w:divsChild>
            <w:div w:id="645208308">
              <w:marLeft w:val="0"/>
              <w:marRight w:val="0"/>
              <w:marTop w:val="0"/>
              <w:marBottom w:val="0"/>
              <w:divBdr>
                <w:top w:val="none" w:sz="0" w:space="0" w:color="auto"/>
                <w:left w:val="none" w:sz="0" w:space="0" w:color="auto"/>
                <w:bottom w:val="none" w:sz="0" w:space="0" w:color="auto"/>
                <w:right w:val="none" w:sz="0" w:space="0" w:color="auto"/>
              </w:divBdr>
            </w:div>
          </w:divsChild>
        </w:div>
        <w:div w:id="1463304337">
          <w:marLeft w:val="0"/>
          <w:marRight w:val="0"/>
          <w:marTop w:val="0"/>
          <w:marBottom w:val="0"/>
          <w:divBdr>
            <w:top w:val="none" w:sz="0" w:space="0" w:color="auto"/>
            <w:left w:val="none" w:sz="0" w:space="0" w:color="auto"/>
            <w:bottom w:val="none" w:sz="0" w:space="0" w:color="auto"/>
            <w:right w:val="none" w:sz="0" w:space="0" w:color="auto"/>
          </w:divBdr>
        </w:div>
        <w:div w:id="494686932">
          <w:marLeft w:val="0"/>
          <w:marRight w:val="0"/>
          <w:marTop w:val="0"/>
          <w:marBottom w:val="0"/>
          <w:divBdr>
            <w:top w:val="none" w:sz="0" w:space="0" w:color="auto"/>
            <w:left w:val="none" w:sz="0" w:space="0" w:color="auto"/>
            <w:bottom w:val="none" w:sz="0" w:space="0" w:color="auto"/>
            <w:right w:val="none" w:sz="0" w:space="0" w:color="auto"/>
          </w:divBdr>
          <w:divsChild>
            <w:div w:id="462430671">
              <w:marLeft w:val="0"/>
              <w:marRight w:val="0"/>
              <w:marTop w:val="0"/>
              <w:marBottom w:val="0"/>
              <w:divBdr>
                <w:top w:val="none" w:sz="0" w:space="0" w:color="auto"/>
                <w:left w:val="none" w:sz="0" w:space="0" w:color="auto"/>
                <w:bottom w:val="none" w:sz="0" w:space="0" w:color="auto"/>
                <w:right w:val="none" w:sz="0" w:space="0" w:color="auto"/>
              </w:divBdr>
            </w:div>
          </w:divsChild>
        </w:div>
        <w:div w:id="724110655">
          <w:marLeft w:val="0"/>
          <w:marRight w:val="0"/>
          <w:marTop w:val="300"/>
          <w:marBottom w:val="0"/>
          <w:divBdr>
            <w:top w:val="none" w:sz="0" w:space="0" w:color="auto"/>
            <w:left w:val="none" w:sz="0" w:space="0" w:color="auto"/>
            <w:bottom w:val="none" w:sz="0" w:space="0" w:color="auto"/>
            <w:right w:val="none" w:sz="0" w:space="0" w:color="auto"/>
          </w:divBdr>
          <w:divsChild>
            <w:div w:id="981082839">
              <w:marLeft w:val="0"/>
              <w:marRight w:val="0"/>
              <w:marTop w:val="0"/>
              <w:marBottom w:val="0"/>
              <w:divBdr>
                <w:top w:val="none" w:sz="0" w:space="0" w:color="auto"/>
                <w:left w:val="none" w:sz="0" w:space="0" w:color="auto"/>
                <w:bottom w:val="none" w:sz="0" w:space="0" w:color="auto"/>
                <w:right w:val="none" w:sz="0" w:space="0" w:color="auto"/>
              </w:divBdr>
              <w:divsChild>
                <w:div w:id="8798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080859">
          <w:marLeft w:val="0"/>
          <w:marRight w:val="0"/>
          <w:marTop w:val="300"/>
          <w:marBottom w:val="0"/>
          <w:divBdr>
            <w:top w:val="none" w:sz="0" w:space="0" w:color="auto"/>
            <w:left w:val="none" w:sz="0" w:space="0" w:color="auto"/>
            <w:bottom w:val="none" w:sz="0" w:space="0" w:color="auto"/>
            <w:right w:val="none" w:sz="0" w:space="0" w:color="auto"/>
          </w:divBdr>
          <w:divsChild>
            <w:div w:id="1433010536">
              <w:marLeft w:val="0"/>
              <w:marRight w:val="0"/>
              <w:marTop w:val="0"/>
              <w:marBottom w:val="0"/>
              <w:divBdr>
                <w:top w:val="none" w:sz="0" w:space="0" w:color="auto"/>
                <w:left w:val="none" w:sz="0" w:space="0" w:color="auto"/>
                <w:bottom w:val="none" w:sz="0" w:space="0" w:color="auto"/>
                <w:right w:val="none" w:sz="0" w:space="0" w:color="auto"/>
              </w:divBdr>
              <w:divsChild>
                <w:div w:id="100428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629169">
          <w:marLeft w:val="0"/>
          <w:marRight w:val="0"/>
          <w:marTop w:val="300"/>
          <w:marBottom w:val="0"/>
          <w:divBdr>
            <w:top w:val="none" w:sz="0" w:space="0" w:color="auto"/>
            <w:left w:val="none" w:sz="0" w:space="0" w:color="auto"/>
            <w:bottom w:val="none" w:sz="0" w:space="0" w:color="auto"/>
            <w:right w:val="none" w:sz="0" w:space="0" w:color="auto"/>
          </w:divBdr>
          <w:divsChild>
            <w:div w:id="1078557114">
              <w:marLeft w:val="0"/>
              <w:marRight w:val="0"/>
              <w:marTop w:val="0"/>
              <w:marBottom w:val="0"/>
              <w:divBdr>
                <w:top w:val="none" w:sz="0" w:space="0" w:color="auto"/>
                <w:left w:val="none" w:sz="0" w:space="0" w:color="auto"/>
                <w:bottom w:val="none" w:sz="0" w:space="0" w:color="auto"/>
                <w:right w:val="none" w:sz="0" w:space="0" w:color="auto"/>
              </w:divBdr>
              <w:divsChild>
                <w:div w:id="1297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772591">
          <w:marLeft w:val="0"/>
          <w:marRight w:val="0"/>
          <w:marTop w:val="300"/>
          <w:marBottom w:val="0"/>
          <w:divBdr>
            <w:top w:val="none" w:sz="0" w:space="0" w:color="auto"/>
            <w:left w:val="none" w:sz="0" w:space="0" w:color="auto"/>
            <w:bottom w:val="none" w:sz="0" w:space="0" w:color="auto"/>
            <w:right w:val="none" w:sz="0" w:space="0" w:color="auto"/>
          </w:divBdr>
          <w:divsChild>
            <w:div w:id="1871651054">
              <w:marLeft w:val="0"/>
              <w:marRight w:val="0"/>
              <w:marTop w:val="0"/>
              <w:marBottom w:val="0"/>
              <w:divBdr>
                <w:top w:val="none" w:sz="0" w:space="0" w:color="auto"/>
                <w:left w:val="none" w:sz="0" w:space="0" w:color="auto"/>
                <w:bottom w:val="none" w:sz="0" w:space="0" w:color="auto"/>
                <w:right w:val="none" w:sz="0" w:space="0" w:color="auto"/>
              </w:divBdr>
              <w:divsChild>
                <w:div w:id="214435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579952">
      <w:bodyDiv w:val="1"/>
      <w:marLeft w:val="0"/>
      <w:marRight w:val="0"/>
      <w:marTop w:val="0"/>
      <w:marBottom w:val="0"/>
      <w:divBdr>
        <w:top w:val="none" w:sz="0" w:space="0" w:color="auto"/>
        <w:left w:val="none" w:sz="0" w:space="0" w:color="auto"/>
        <w:bottom w:val="none" w:sz="0" w:space="0" w:color="auto"/>
        <w:right w:val="none" w:sz="0" w:space="0" w:color="auto"/>
      </w:divBdr>
      <w:divsChild>
        <w:div w:id="949163184">
          <w:marLeft w:val="0"/>
          <w:marRight w:val="0"/>
          <w:marTop w:val="0"/>
          <w:marBottom w:val="0"/>
          <w:divBdr>
            <w:top w:val="none" w:sz="0" w:space="0" w:color="auto"/>
            <w:left w:val="none" w:sz="0" w:space="0" w:color="auto"/>
            <w:bottom w:val="none" w:sz="0" w:space="0" w:color="auto"/>
            <w:right w:val="none" w:sz="0" w:space="0" w:color="auto"/>
          </w:divBdr>
        </w:div>
        <w:div w:id="1932735653">
          <w:marLeft w:val="0"/>
          <w:marRight w:val="0"/>
          <w:marTop w:val="0"/>
          <w:marBottom w:val="0"/>
          <w:divBdr>
            <w:top w:val="none" w:sz="0" w:space="0" w:color="auto"/>
            <w:left w:val="none" w:sz="0" w:space="0" w:color="auto"/>
            <w:bottom w:val="none" w:sz="0" w:space="0" w:color="auto"/>
            <w:right w:val="none" w:sz="0" w:space="0" w:color="auto"/>
          </w:divBdr>
          <w:divsChild>
            <w:div w:id="707222574">
              <w:marLeft w:val="0"/>
              <w:marRight w:val="0"/>
              <w:marTop w:val="0"/>
              <w:marBottom w:val="0"/>
              <w:divBdr>
                <w:top w:val="none" w:sz="0" w:space="0" w:color="auto"/>
                <w:left w:val="none" w:sz="0" w:space="0" w:color="auto"/>
                <w:bottom w:val="none" w:sz="0" w:space="0" w:color="auto"/>
                <w:right w:val="none" w:sz="0" w:space="0" w:color="auto"/>
              </w:divBdr>
            </w:div>
          </w:divsChild>
        </w:div>
        <w:div w:id="872617370">
          <w:marLeft w:val="0"/>
          <w:marRight w:val="0"/>
          <w:marTop w:val="0"/>
          <w:marBottom w:val="0"/>
          <w:divBdr>
            <w:top w:val="none" w:sz="0" w:space="0" w:color="auto"/>
            <w:left w:val="none" w:sz="0" w:space="0" w:color="auto"/>
            <w:bottom w:val="none" w:sz="0" w:space="0" w:color="auto"/>
            <w:right w:val="none" w:sz="0" w:space="0" w:color="auto"/>
          </w:divBdr>
        </w:div>
        <w:div w:id="1440485771">
          <w:marLeft w:val="0"/>
          <w:marRight w:val="0"/>
          <w:marTop w:val="0"/>
          <w:marBottom w:val="0"/>
          <w:divBdr>
            <w:top w:val="none" w:sz="0" w:space="0" w:color="auto"/>
            <w:left w:val="none" w:sz="0" w:space="0" w:color="auto"/>
            <w:bottom w:val="none" w:sz="0" w:space="0" w:color="auto"/>
            <w:right w:val="none" w:sz="0" w:space="0" w:color="auto"/>
          </w:divBdr>
          <w:divsChild>
            <w:div w:id="1285115164">
              <w:marLeft w:val="0"/>
              <w:marRight w:val="0"/>
              <w:marTop w:val="0"/>
              <w:marBottom w:val="0"/>
              <w:divBdr>
                <w:top w:val="none" w:sz="0" w:space="0" w:color="auto"/>
                <w:left w:val="none" w:sz="0" w:space="0" w:color="auto"/>
                <w:bottom w:val="none" w:sz="0" w:space="0" w:color="auto"/>
                <w:right w:val="none" w:sz="0" w:space="0" w:color="auto"/>
              </w:divBdr>
            </w:div>
          </w:divsChild>
        </w:div>
        <w:div w:id="397361105">
          <w:marLeft w:val="0"/>
          <w:marRight w:val="0"/>
          <w:marTop w:val="0"/>
          <w:marBottom w:val="0"/>
          <w:divBdr>
            <w:top w:val="none" w:sz="0" w:space="0" w:color="auto"/>
            <w:left w:val="none" w:sz="0" w:space="0" w:color="auto"/>
            <w:bottom w:val="none" w:sz="0" w:space="0" w:color="auto"/>
            <w:right w:val="none" w:sz="0" w:space="0" w:color="auto"/>
          </w:divBdr>
        </w:div>
        <w:div w:id="716977721">
          <w:marLeft w:val="0"/>
          <w:marRight w:val="0"/>
          <w:marTop w:val="0"/>
          <w:marBottom w:val="0"/>
          <w:divBdr>
            <w:top w:val="none" w:sz="0" w:space="0" w:color="auto"/>
            <w:left w:val="none" w:sz="0" w:space="0" w:color="auto"/>
            <w:bottom w:val="none" w:sz="0" w:space="0" w:color="auto"/>
            <w:right w:val="none" w:sz="0" w:space="0" w:color="auto"/>
          </w:divBdr>
          <w:divsChild>
            <w:div w:id="1501696993">
              <w:marLeft w:val="0"/>
              <w:marRight w:val="0"/>
              <w:marTop w:val="0"/>
              <w:marBottom w:val="0"/>
              <w:divBdr>
                <w:top w:val="none" w:sz="0" w:space="0" w:color="auto"/>
                <w:left w:val="none" w:sz="0" w:space="0" w:color="auto"/>
                <w:bottom w:val="none" w:sz="0" w:space="0" w:color="auto"/>
                <w:right w:val="none" w:sz="0" w:space="0" w:color="auto"/>
              </w:divBdr>
            </w:div>
          </w:divsChild>
        </w:div>
        <w:div w:id="866406805">
          <w:marLeft w:val="0"/>
          <w:marRight w:val="0"/>
          <w:marTop w:val="0"/>
          <w:marBottom w:val="0"/>
          <w:divBdr>
            <w:top w:val="none" w:sz="0" w:space="0" w:color="auto"/>
            <w:left w:val="none" w:sz="0" w:space="0" w:color="auto"/>
            <w:bottom w:val="none" w:sz="0" w:space="0" w:color="auto"/>
            <w:right w:val="none" w:sz="0" w:space="0" w:color="auto"/>
          </w:divBdr>
        </w:div>
        <w:div w:id="1115948659">
          <w:marLeft w:val="0"/>
          <w:marRight w:val="0"/>
          <w:marTop w:val="0"/>
          <w:marBottom w:val="0"/>
          <w:divBdr>
            <w:top w:val="none" w:sz="0" w:space="0" w:color="auto"/>
            <w:left w:val="none" w:sz="0" w:space="0" w:color="auto"/>
            <w:bottom w:val="none" w:sz="0" w:space="0" w:color="auto"/>
            <w:right w:val="none" w:sz="0" w:space="0" w:color="auto"/>
          </w:divBdr>
          <w:divsChild>
            <w:div w:id="1908034690">
              <w:marLeft w:val="0"/>
              <w:marRight w:val="0"/>
              <w:marTop w:val="0"/>
              <w:marBottom w:val="0"/>
              <w:divBdr>
                <w:top w:val="none" w:sz="0" w:space="0" w:color="auto"/>
                <w:left w:val="none" w:sz="0" w:space="0" w:color="auto"/>
                <w:bottom w:val="none" w:sz="0" w:space="0" w:color="auto"/>
                <w:right w:val="none" w:sz="0" w:space="0" w:color="auto"/>
              </w:divBdr>
            </w:div>
          </w:divsChild>
        </w:div>
        <w:div w:id="2090500083">
          <w:marLeft w:val="0"/>
          <w:marRight w:val="0"/>
          <w:marTop w:val="0"/>
          <w:marBottom w:val="0"/>
          <w:divBdr>
            <w:top w:val="none" w:sz="0" w:space="0" w:color="auto"/>
            <w:left w:val="none" w:sz="0" w:space="0" w:color="auto"/>
            <w:bottom w:val="none" w:sz="0" w:space="0" w:color="auto"/>
            <w:right w:val="none" w:sz="0" w:space="0" w:color="auto"/>
          </w:divBdr>
        </w:div>
        <w:div w:id="1619339314">
          <w:marLeft w:val="0"/>
          <w:marRight w:val="0"/>
          <w:marTop w:val="0"/>
          <w:marBottom w:val="0"/>
          <w:divBdr>
            <w:top w:val="none" w:sz="0" w:space="0" w:color="auto"/>
            <w:left w:val="none" w:sz="0" w:space="0" w:color="auto"/>
            <w:bottom w:val="none" w:sz="0" w:space="0" w:color="auto"/>
            <w:right w:val="none" w:sz="0" w:space="0" w:color="auto"/>
          </w:divBdr>
          <w:divsChild>
            <w:div w:id="809598183">
              <w:marLeft w:val="0"/>
              <w:marRight w:val="0"/>
              <w:marTop w:val="0"/>
              <w:marBottom w:val="0"/>
              <w:divBdr>
                <w:top w:val="none" w:sz="0" w:space="0" w:color="auto"/>
                <w:left w:val="none" w:sz="0" w:space="0" w:color="auto"/>
                <w:bottom w:val="none" w:sz="0" w:space="0" w:color="auto"/>
                <w:right w:val="none" w:sz="0" w:space="0" w:color="auto"/>
              </w:divBdr>
            </w:div>
          </w:divsChild>
        </w:div>
        <w:div w:id="535889314">
          <w:marLeft w:val="0"/>
          <w:marRight w:val="0"/>
          <w:marTop w:val="0"/>
          <w:marBottom w:val="0"/>
          <w:divBdr>
            <w:top w:val="none" w:sz="0" w:space="0" w:color="auto"/>
            <w:left w:val="none" w:sz="0" w:space="0" w:color="auto"/>
            <w:bottom w:val="none" w:sz="0" w:space="0" w:color="auto"/>
            <w:right w:val="none" w:sz="0" w:space="0" w:color="auto"/>
          </w:divBdr>
        </w:div>
        <w:div w:id="1758673694">
          <w:marLeft w:val="0"/>
          <w:marRight w:val="0"/>
          <w:marTop w:val="0"/>
          <w:marBottom w:val="0"/>
          <w:divBdr>
            <w:top w:val="none" w:sz="0" w:space="0" w:color="auto"/>
            <w:left w:val="none" w:sz="0" w:space="0" w:color="auto"/>
            <w:bottom w:val="none" w:sz="0" w:space="0" w:color="auto"/>
            <w:right w:val="none" w:sz="0" w:space="0" w:color="auto"/>
          </w:divBdr>
          <w:divsChild>
            <w:div w:id="828904412">
              <w:marLeft w:val="0"/>
              <w:marRight w:val="0"/>
              <w:marTop w:val="0"/>
              <w:marBottom w:val="0"/>
              <w:divBdr>
                <w:top w:val="none" w:sz="0" w:space="0" w:color="auto"/>
                <w:left w:val="none" w:sz="0" w:space="0" w:color="auto"/>
                <w:bottom w:val="none" w:sz="0" w:space="0" w:color="auto"/>
                <w:right w:val="none" w:sz="0" w:space="0" w:color="auto"/>
              </w:divBdr>
            </w:div>
          </w:divsChild>
        </w:div>
        <w:div w:id="4863167">
          <w:marLeft w:val="0"/>
          <w:marRight w:val="0"/>
          <w:marTop w:val="0"/>
          <w:marBottom w:val="0"/>
          <w:divBdr>
            <w:top w:val="none" w:sz="0" w:space="0" w:color="auto"/>
            <w:left w:val="none" w:sz="0" w:space="0" w:color="auto"/>
            <w:bottom w:val="none" w:sz="0" w:space="0" w:color="auto"/>
            <w:right w:val="none" w:sz="0" w:space="0" w:color="auto"/>
          </w:divBdr>
        </w:div>
        <w:div w:id="1966302928">
          <w:marLeft w:val="0"/>
          <w:marRight w:val="0"/>
          <w:marTop w:val="0"/>
          <w:marBottom w:val="0"/>
          <w:divBdr>
            <w:top w:val="none" w:sz="0" w:space="0" w:color="auto"/>
            <w:left w:val="none" w:sz="0" w:space="0" w:color="auto"/>
            <w:bottom w:val="none" w:sz="0" w:space="0" w:color="auto"/>
            <w:right w:val="none" w:sz="0" w:space="0" w:color="auto"/>
          </w:divBdr>
          <w:divsChild>
            <w:div w:id="763497172">
              <w:marLeft w:val="0"/>
              <w:marRight w:val="0"/>
              <w:marTop w:val="0"/>
              <w:marBottom w:val="0"/>
              <w:divBdr>
                <w:top w:val="none" w:sz="0" w:space="0" w:color="auto"/>
                <w:left w:val="none" w:sz="0" w:space="0" w:color="auto"/>
                <w:bottom w:val="none" w:sz="0" w:space="0" w:color="auto"/>
                <w:right w:val="none" w:sz="0" w:space="0" w:color="auto"/>
              </w:divBdr>
            </w:div>
          </w:divsChild>
        </w:div>
        <w:div w:id="558784087">
          <w:marLeft w:val="0"/>
          <w:marRight w:val="0"/>
          <w:marTop w:val="300"/>
          <w:marBottom w:val="0"/>
          <w:divBdr>
            <w:top w:val="none" w:sz="0" w:space="0" w:color="auto"/>
            <w:left w:val="none" w:sz="0" w:space="0" w:color="auto"/>
            <w:bottom w:val="none" w:sz="0" w:space="0" w:color="auto"/>
            <w:right w:val="none" w:sz="0" w:space="0" w:color="auto"/>
          </w:divBdr>
          <w:divsChild>
            <w:div w:id="927151012">
              <w:marLeft w:val="0"/>
              <w:marRight w:val="0"/>
              <w:marTop w:val="0"/>
              <w:marBottom w:val="0"/>
              <w:divBdr>
                <w:top w:val="none" w:sz="0" w:space="0" w:color="auto"/>
                <w:left w:val="none" w:sz="0" w:space="0" w:color="auto"/>
                <w:bottom w:val="none" w:sz="0" w:space="0" w:color="auto"/>
                <w:right w:val="none" w:sz="0" w:space="0" w:color="auto"/>
              </w:divBdr>
              <w:divsChild>
                <w:div w:id="1545827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129937">
          <w:marLeft w:val="0"/>
          <w:marRight w:val="0"/>
          <w:marTop w:val="300"/>
          <w:marBottom w:val="0"/>
          <w:divBdr>
            <w:top w:val="none" w:sz="0" w:space="0" w:color="auto"/>
            <w:left w:val="none" w:sz="0" w:space="0" w:color="auto"/>
            <w:bottom w:val="none" w:sz="0" w:space="0" w:color="auto"/>
            <w:right w:val="none" w:sz="0" w:space="0" w:color="auto"/>
          </w:divBdr>
          <w:divsChild>
            <w:div w:id="1363558870">
              <w:marLeft w:val="0"/>
              <w:marRight w:val="0"/>
              <w:marTop w:val="0"/>
              <w:marBottom w:val="0"/>
              <w:divBdr>
                <w:top w:val="none" w:sz="0" w:space="0" w:color="auto"/>
                <w:left w:val="none" w:sz="0" w:space="0" w:color="auto"/>
                <w:bottom w:val="none" w:sz="0" w:space="0" w:color="auto"/>
                <w:right w:val="none" w:sz="0" w:space="0" w:color="auto"/>
              </w:divBdr>
              <w:divsChild>
                <w:div w:id="148015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92944">
          <w:marLeft w:val="0"/>
          <w:marRight w:val="0"/>
          <w:marTop w:val="300"/>
          <w:marBottom w:val="0"/>
          <w:divBdr>
            <w:top w:val="none" w:sz="0" w:space="0" w:color="auto"/>
            <w:left w:val="none" w:sz="0" w:space="0" w:color="auto"/>
            <w:bottom w:val="none" w:sz="0" w:space="0" w:color="auto"/>
            <w:right w:val="none" w:sz="0" w:space="0" w:color="auto"/>
          </w:divBdr>
          <w:divsChild>
            <w:div w:id="1664116421">
              <w:marLeft w:val="0"/>
              <w:marRight w:val="0"/>
              <w:marTop w:val="0"/>
              <w:marBottom w:val="0"/>
              <w:divBdr>
                <w:top w:val="none" w:sz="0" w:space="0" w:color="auto"/>
                <w:left w:val="none" w:sz="0" w:space="0" w:color="auto"/>
                <w:bottom w:val="none" w:sz="0" w:space="0" w:color="auto"/>
                <w:right w:val="none" w:sz="0" w:space="0" w:color="auto"/>
              </w:divBdr>
              <w:divsChild>
                <w:div w:id="92722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750773">
          <w:marLeft w:val="0"/>
          <w:marRight w:val="0"/>
          <w:marTop w:val="300"/>
          <w:marBottom w:val="0"/>
          <w:divBdr>
            <w:top w:val="none" w:sz="0" w:space="0" w:color="auto"/>
            <w:left w:val="none" w:sz="0" w:space="0" w:color="auto"/>
            <w:bottom w:val="none" w:sz="0" w:space="0" w:color="auto"/>
            <w:right w:val="none" w:sz="0" w:space="0" w:color="auto"/>
          </w:divBdr>
          <w:divsChild>
            <w:div w:id="607273207">
              <w:marLeft w:val="0"/>
              <w:marRight w:val="0"/>
              <w:marTop w:val="0"/>
              <w:marBottom w:val="0"/>
              <w:divBdr>
                <w:top w:val="none" w:sz="0" w:space="0" w:color="auto"/>
                <w:left w:val="none" w:sz="0" w:space="0" w:color="auto"/>
                <w:bottom w:val="none" w:sz="0" w:space="0" w:color="auto"/>
                <w:right w:val="none" w:sz="0" w:space="0" w:color="auto"/>
              </w:divBdr>
              <w:divsChild>
                <w:div w:id="10415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567795">
      <w:bodyDiv w:val="1"/>
      <w:marLeft w:val="0"/>
      <w:marRight w:val="0"/>
      <w:marTop w:val="0"/>
      <w:marBottom w:val="0"/>
      <w:divBdr>
        <w:top w:val="none" w:sz="0" w:space="0" w:color="auto"/>
        <w:left w:val="none" w:sz="0" w:space="0" w:color="auto"/>
        <w:bottom w:val="none" w:sz="0" w:space="0" w:color="auto"/>
        <w:right w:val="none" w:sz="0" w:space="0" w:color="auto"/>
      </w:divBdr>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9582">
      <w:bodyDiv w:val="1"/>
      <w:marLeft w:val="0"/>
      <w:marRight w:val="0"/>
      <w:marTop w:val="0"/>
      <w:marBottom w:val="0"/>
      <w:divBdr>
        <w:top w:val="none" w:sz="0" w:space="0" w:color="auto"/>
        <w:left w:val="none" w:sz="0" w:space="0" w:color="auto"/>
        <w:bottom w:val="none" w:sz="0" w:space="0" w:color="auto"/>
        <w:right w:val="none" w:sz="0" w:space="0" w:color="auto"/>
      </w:divBdr>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020908">
      <w:bodyDiv w:val="1"/>
      <w:marLeft w:val="0"/>
      <w:marRight w:val="0"/>
      <w:marTop w:val="0"/>
      <w:marBottom w:val="0"/>
      <w:divBdr>
        <w:top w:val="none" w:sz="0" w:space="0" w:color="auto"/>
        <w:left w:val="none" w:sz="0" w:space="0" w:color="auto"/>
        <w:bottom w:val="none" w:sz="0" w:space="0" w:color="auto"/>
        <w:right w:val="none" w:sz="0" w:space="0" w:color="auto"/>
      </w:divBdr>
      <w:divsChild>
        <w:div w:id="1938518255">
          <w:marLeft w:val="0"/>
          <w:marRight w:val="0"/>
          <w:marTop w:val="0"/>
          <w:marBottom w:val="0"/>
          <w:divBdr>
            <w:top w:val="none" w:sz="0" w:space="0" w:color="auto"/>
            <w:left w:val="none" w:sz="0" w:space="0" w:color="auto"/>
            <w:bottom w:val="none" w:sz="0" w:space="0" w:color="auto"/>
            <w:right w:val="none" w:sz="0" w:space="0" w:color="auto"/>
          </w:divBdr>
        </w:div>
        <w:div w:id="1793088805">
          <w:marLeft w:val="0"/>
          <w:marRight w:val="0"/>
          <w:marTop w:val="0"/>
          <w:marBottom w:val="0"/>
          <w:divBdr>
            <w:top w:val="none" w:sz="0" w:space="0" w:color="auto"/>
            <w:left w:val="none" w:sz="0" w:space="0" w:color="auto"/>
            <w:bottom w:val="none" w:sz="0" w:space="0" w:color="auto"/>
            <w:right w:val="none" w:sz="0" w:space="0" w:color="auto"/>
          </w:divBdr>
          <w:divsChild>
            <w:div w:id="532306413">
              <w:marLeft w:val="0"/>
              <w:marRight w:val="0"/>
              <w:marTop w:val="0"/>
              <w:marBottom w:val="0"/>
              <w:divBdr>
                <w:top w:val="none" w:sz="0" w:space="0" w:color="auto"/>
                <w:left w:val="none" w:sz="0" w:space="0" w:color="auto"/>
                <w:bottom w:val="none" w:sz="0" w:space="0" w:color="auto"/>
                <w:right w:val="none" w:sz="0" w:space="0" w:color="auto"/>
              </w:divBdr>
            </w:div>
          </w:divsChild>
        </w:div>
        <w:div w:id="2127116907">
          <w:marLeft w:val="0"/>
          <w:marRight w:val="0"/>
          <w:marTop w:val="0"/>
          <w:marBottom w:val="0"/>
          <w:divBdr>
            <w:top w:val="none" w:sz="0" w:space="0" w:color="auto"/>
            <w:left w:val="none" w:sz="0" w:space="0" w:color="auto"/>
            <w:bottom w:val="none" w:sz="0" w:space="0" w:color="auto"/>
            <w:right w:val="none" w:sz="0" w:space="0" w:color="auto"/>
          </w:divBdr>
        </w:div>
        <w:div w:id="116801281">
          <w:marLeft w:val="0"/>
          <w:marRight w:val="0"/>
          <w:marTop w:val="0"/>
          <w:marBottom w:val="0"/>
          <w:divBdr>
            <w:top w:val="none" w:sz="0" w:space="0" w:color="auto"/>
            <w:left w:val="none" w:sz="0" w:space="0" w:color="auto"/>
            <w:bottom w:val="none" w:sz="0" w:space="0" w:color="auto"/>
            <w:right w:val="none" w:sz="0" w:space="0" w:color="auto"/>
          </w:divBdr>
          <w:divsChild>
            <w:div w:id="721944963">
              <w:marLeft w:val="0"/>
              <w:marRight w:val="0"/>
              <w:marTop w:val="0"/>
              <w:marBottom w:val="0"/>
              <w:divBdr>
                <w:top w:val="none" w:sz="0" w:space="0" w:color="auto"/>
                <w:left w:val="none" w:sz="0" w:space="0" w:color="auto"/>
                <w:bottom w:val="none" w:sz="0" w:space="0" w:color="auto"/>
                <w:right w:val="none" w:sz="0" w:space="0" w:color="auto"/>
              </w:divBdr>
            </w:div>
          </w:divsChild>
        </w:div>
        <w:div w:id="428356189">
          <w:marLeft w:val="0"/>
          <w:marRight w:val="0"/>
          <w:marTop w:val="0"/>
          <w:marBottom w:val="0"/>
          <w:divBdr>
            <w:top w:val="none" w:sz="0" w:space="0" w:color="auto"/>
            <w:left w:val="none" w:sz="0" w:space="0" w:color="auto"/>
            <w:bottom w:val="none" w:sz="0" w:space="0" w:color="auto"/>
            <w:right w:val="none" w:sz="0" w:space="0" w:color="auto"/>
          </w:divBdr>
        </w:div>
        <w:div w:id="730739637">
          <w:marLeft w:val="0"/>
          <w:marRight w:val="0"/>
          <w:marTop w:val="0"/>
          <w:marBottom w:val="0"/>
          <w:divBdr>
            <w:top w:val="none" w:sz="0" w:space="0" w:color="auto"/>
            <w:left w:val="none" w:sz="0" w:space="0" w:color="auto"/>
            <w:bottom w:val="none" w:sz="0" w:space="0" w:color="auto"/>
            <w:right w:val="none" w:sz="0" w:space="0" w:color="auto"/>
          </w:divBdr>
          <w:divsChild>
            <w:div w:id="1091044370">
              <w:marLeft w:val="0"/>
              <w:marRight w:val="0"/>
              <w:marTop w:val="0"/>
              <w:marBottom w:val="0"/>
              <w:divBdr>
                <w:top w:val="none" w:sz="0" w:space="0" w:color="auto"/>
                <w:left w:val="none" w:sz="0" w:space="0" w:color="auto"/>
                <w:bottom w:val="none" w:sz="0" w:space="0" w:color="auto"/>
                <w:right w:val="none" w:sz="0" w:space="0" w:color="auto"/>
              </w:divBdr>
            </w:div>
          </w:divsChild>
        </w:div>
        <w:div w:id="1071656150">
          <w:marLeft w:val="0"/>
          <w:marRight w:val="0"/>
          <w:marTop w:val="0"/>
          <w:marBottom w:val="0"/>
          <w:divBdr>
            <w:top w:val="none" w:sz="0" w:space="0" w:color="auto"/>
            <w:left w:val="none" w:sz="0" w:space="0" w:color="auto"/>
            <w:bottom w:val="none" w:sz="0" w:space="0" w:color="auto"/>
            <w:right w:val="none" w:sz="0" w:space="0" w:color="auto"/>
          </w:divBdr>
        </w:div>
        <w:div w:id="1646157732">
          <w:marLeft w:val="0"/>
          <w:marRight w:val="0"/>
          <w:marTop w:val="0"/>
          <w:marBottom w:val="0"/>
          <w:divBdr>
            <w:top w:val="none" w:sz="0" w:space="0" w:color="auto"/>
            <w:left w:val="none" w:sz="0" w:space="0" w:color="auto"/>
            <w:bottom w:val="none" w:sz="0" w:space="0" w:color="auto"/>
            <w:right w:val="none" w:sz="0" w:space="0" w:color="auto"/>
          </w:divBdr>
          <w:divsChild>
            <w:div w:id="640228069">
              <w:marLeft w:val="0"/>
              <w:marRight w:val="0"/>
              <w:marTop w:val="0"/>
              <w:marBottom w:val="0"/>
              <w:divBdr>
                <w:top w:val="none" w:sz="0" w:space="0" w:color="auto"/>
                <w:left w:val="none" w:sz="0" w:space="0" w:color="auto"/>
                <w:bottom w:val="none" w:sz="0" w:space="0" w:color="auto"/>
                <w:right w:val="none" w:sz="0" w:space="0" w:color="auto"/>
              </w:divBdr>
            </w:div>
          </w:divsChild>
        </w:div>
        <w:div w:id="806775840">
          <w:marLeft w:val="0"/>
          <w:marRight w:val="0"/>
          <w:marTop w:val="0"/>
          <w:marBottom w:val="0"/>
          <w:divBdr>
            <w:top w:val="none" w:sz="0" w:space="0" w:color="auto"/>
            <w:left w:val="none" w:sz="0" w:space="0" w:color="auto"/>
            <w:bottom w:val="none" w:sz="0" w:space="0" w:color="auto"/>
            <w:right w:val="none" w:sz="0" w:space="0" w:color="auto"/>
          </w:divBdr>
        </w:div>
        <w:div w:id="373578308">
          <w:marLeft w:val="0"/>
          <w:marRight w:val="0"/>
          <w:marTop w:val="0"/>
          <w:marBottom w:val="0"/>
          <w:divBdr>
            <w:top w:val="none" w:sz="0" w:space="0" w:color="auto"/>
            <w:left w:val="none" w:sz="0" w:space="0" w:color="auto"/>
            <w:bottom w:val="none" w:sz="0" w:space="0" w:color="auto"/>
            <w:right w:val="none" w:sz="0" w:space="0" w:color="auto"/>
          </w:divBdr>
          <w:divsChild>
            <w:div w:id="1020935413">
              <w:marLeft w:val="0"/>
              <w:marRight w:val="0"/>
              <w:marTop w:val="0"/>
              <w:marBottom w:val="0"/>
              <w:divBdr>
                <w:top w:val="none" w:sz="0" w:space="0" w:color="auto"/>
                <w:left w:val="none" w:sz="0" w:space="0" w:color="auto"/>
                <w:bottom w:val="none" w:sz="0" w:space="0" w:color="auto"/>
                <w:right w:val="none" w:sz="0" w:space="0" w:color="auto"/>
              </w:divBdr>
            </w:div>
          </w:divsChild>
        </w:div>
        <w:div w:id="367460379">
          <w:marLeft w:val="0"/>
          <w:marRight w:val="0"/>
          <w:marTop w:val="0"/>
          <w:marBottom w:val="0"/>
          <w:divBdr>
            <w:top w:val="none" w:sz="0" w:space="0" w:color="auto"/>
            <w:left w:val="none" w:sz="0" w:space="0" w:color="auto"/>
            <w:bottom w:val="none" w:sz="0" w:space="0" w:color="auto"/>
            <w:right w:val="none" w:sz="0" w:space="0" w:color="auto"/>
          </w:divBdr>
        </w:div>
        <w:div w:id="1223982212">
          <w:marLeft w:val="0"/>
          <w:marRight w:val="0"/>
          <w:marTop w:val="0"/>
          <w:marBottom w:val="0"/>
          <w:divBdr>
            <w:top w:val="none" w:sz="0" w:space="0" w:color="auto"/>
            <w:left w:val="none" w:sz="0" w:space="0" w:color="auto"/>
            <w:bottom w:val="none" w:sz="0" w:space="0" w:color="auto"/>
            <w:right w:val="none" w:sz="0" w:space="0" w:color="auto"/>
          </w:divBdr>
          <w:divsChild>
            <w:div w:id="438985600">
              <w:marLeft w:val="0"/>
              <w:marRight w:val="0"/>
              <w:marTop w:val="0"/>
              <w:marBottom w:val="0"/>
              <w:divBdr>
                <w:top w:val="none" w:sz="0" w:space="0" w:color="auto"/>
                <w:left w:val="none" w:sz="0" w:space="0" w:color="auto"/>
                <w:bottom w:val="none" w:sz="0" w:space="0" w:color="auto"/>
                <w:right w:val="none" w:sz="0" w:space="0" w:color="auto"/>
              </w:divBdr>
            </w:div>
          </w:divsChild>
        </w:div>
        <w:div w:id="240330993">
          <w:marLeft w:val="0"/>
          <w:marRight w:val="0"/>
          <w:marTop w:val="0"/>
          <w:marBottom w:val="0"/>
          <w:divBdr>
            <w:top w:val="none" w:sz="0" w:space="0" w:color="auto"/>
            <w:left w:val="none" w:sz="0" w:space="0" w:color="auto"/>
            <w:bottom w:val="none" w:sz="0" w:space="0" w:color="auto"/>
            <w:right w:val="none" w:sz="0" w:space="0" w:color="auto"/>
          </w:divBdr>
        </w:div>
        <w:div w:id="702173642">
          <w:marLeft w:val="0"/>
          <w:marRight w:val="0"/>
          <w:marTop w:val="0"/>
          <w:marBottom w:val="0"/>
          <w:divBdr>
            <w:top w:val="none" w:sz="0" w:space="0" w:color="auto"/>
            <w:left w:val="none" w:sz="0" w:space="0" w:color="auto"/>
            <w:bottom w:val="none" w:sz="0" w:space="0" w:color="auto"/>
            <w:right w:val="none" w:sz="0" w:space="0" w:color="auto"/>
          </w:divBdr>
          <w:divsChild>
            <w:div w:id="913007477">
              <w:marLeft w:val="0"/>
              <w:marRight w:val="0"/>
              <w:marTop w:val="0"/>
              <w:marBottom w:val="0"/>
              <w:divBdr>
                <w:top w:val="none" w:sz="0" w:space="0" w:color="auto"/>
                <w:left w:val="none" w:sz="0" w:space="0" w:color="auto"/>
                <w:bottom w:val="none" w:sz="0" w:space="0" w:color="auto"/>
                <w:right w:val="none" w:sz="0" w:space="0" w:color="auto"/>
              </w:divBdr>
            </w:div>
          </w:divsChild>
        </w:div>
        <w:div w:id="185947438">
          <w:marLeft w:val="0"/>
          <w:marRight w:val="0"/>
          <w:marTop w:val="300"/>
          <w:marBottom w:val="0"/>
          <w:divBdr>
            <w:top w:val="none" w:sz="0" w:space="0" w:color="auto"/>
            <w:left w:val="none" w:sz="0" w:space="0" w:color="auto"/>
            <w:bottom w:val="none" w:sz="0" w:space="0" w:color="auto"/>
            <w:right w:val="none" w:sz="0" w:space="0" w:color="auto"/>
          </w:divBdr>
          <w:divsChild>
            <w:div w:id="1804884255">
              <w:marLeft w:val="0"/>
              <w:marRight w:val="0"/>
              <w:marTop w:val="0"/>
              <w:marBottom w:val="0"/>
              <w:divBdr>
                <w:top w:val="none" w:sz="0" w:space="0" w:color="auto"/>
                <w:left w:val="none" w:sz="0" w:space="0" w:color="auto"/>
                <w:bottom w:val="none" w:sz="0" w:space="0" w:color="auto"/>
                <w:right w:val="none" w:sz="0" w:space="0" w:color="auto"/>
              </w:divBdr>
              <w:divsChild>
                <w:div w:id="146388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71825">
          <w:marLeft w:val="0"/>
          <w:marRight w:val="0"/>
          <w:marTop w:val="300"/>
          <w:marBottom w:val="0"/>
          <w:divBdr>
            <w:top w:val="none" w:sz="0" w:space="0" w:color="auto"/>
            <w:left w:val="none" w:sz="0" w:space="0" w:color="auto"/>
            <w:bottom w:val="none" w:sz="0" w:space="0" w:color="auto"/>
            <w:right w:val="none" w:sz="0" w:space="0" w:color="auto"/>
          </w:divBdr>
          <w:divsChild>
            <w:div w:id="1865751413">
              <w:marLeft w:val="0"/>
              <w:marRight w:val="0"/>
              <w:marTop w:val="0"/>
              <w:marBottom w:val="0"/>
              <w:divBdr>
                <w:top w:val="none" w:sz="0" w:space="0" w:color="auto"/>
                <w:left w:val="none" w:sz="0" w:space="0" w:color="auto"/>
                <w:bottom w:val="none" w:sz="0" w:space="0" w:color="auto"/>
                <w:right w:val="none" w:sz="0" w:space="0" w:color="auto"/>
              </w:divBdr>
              <w:divsChild>
                <w:div w:id="1962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731136">
          <w:marLeft w:val="0"/>
          <w:marRight w:val="0"/>
          <w:marTop w:val="300"/>
          <w:marBottom w:val="0"/>
          <w:divBdr>
            <w:top w:val="none" w:sz="0" w:space="0" w:color="auto"/>
            <w:left w:val="none" w:sz="0" w:space="0" w:color="auto"/>
            <w:bottom w:val="none" w:sz="0" w:space="0" w:color="auto"/>
            <w:right w:val="none" w:sz="0" w:space="0" w:color="auto"/>
          </w:divBdr>
          <w:divsChild>
            <w:div w:id="1340277669">
              <w:marLeft w:val="0"/>
              <w:marRight w:val="0"/>
              <w:marTop w:val="0"/>
              <w:marBottom w:val="0"/>
              <w:divBdr>
                <w:top w:val="none" w:sz="0" w:space="0" w:color="auto"/>
                <w:left w:val="none" w:sz="0" w:space="0" w:color="auto"/>
                <w:bottom w:val="none" w:sz="0" w:space="0" w:color="auto"/>
                <w:right w:val="none" w:sz="0" w:space="0" w:color="auto"/>
              </w:divBdr>
              <w:divsChild>
                <w:div w:id="38182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9992">
          <w:marLeft w:val="0"/>
          <w:marRight w:val="0"/>
          <w:marTop w:val="300"/>
          <w:marBottom w:val="0"/>
          <w:divBdr>
            <w:top w:val="none" w:sz="0" w:space="0" w:color="auto"/>
            <w:left w:val="none" w:sz="0" w:space="0" w:color="auto"/>
            <w:bottom w:val="none" w:sz="0" w:space="0" w:color="auto"/>
            <w:right w:val="none" w:sz="0" w:space="0" w:color="auto"/>
          </w:divBdr>
          <w:divsChild>
            <w:div w:id="1171724647">
              <w:marLeft w:val="0"/>
              <w:marRight w:val="0"/>
              <w:marTop w:val="0"/>
              <w:marBottom w:val="0"/>
              <w:divBdr>
                <w:top w:val="none" w:sz="0" w:space="0" w:color="auto"/>
                <w:left w:val="none" w:sz="0" w:space="0" w:color="auto"/>
                <w:bottom w:val="none" w:sz="0" w:space="0" w:color="auto"/>
                <w:right w:val="none" w:sz="0" w:space="0" w:color="auto"/>
              </w:divBdr>
              <w:divsChild>
                <w:div w:id="1590113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245283">
      <w:bodyDiv w:val="1"/>
      <w:marLeft w:val="0"/>
      <w:marRight w:val="0"/>
      <w:marTop w:val="0"/>
      <w:marBottom w:val="0"/>
      <w:divBdr>
        <w:top w:val="none" w:sz="0" w:space="0" w:color="auto"/>
        <w:left w:val="none" w:sz="0" w:space="0" w:color="auto"/>
        <w:bottom w:val="none" w:sz="0" w:space="0" w:color="auto"/>
        <w:right w:val="none" w:sz="0" w:space="0" w:color="auto"/>
      </w:divBdr>
      <w:divsChild>
        <w:div w:id="1034504532">
          <w:marLeft w:val="0"/>
          <w:marRight w:val="0"/>
          <w:marTop w:val="0"/>
          <w:marBottom w:val="0"/>
          <w:divBdr>
            <w:top w:val="none" w:sz="0" w:space="0" w:color="auto"/>
            <w:left w:val="none" w:sz="0" w:space="0" w:color="auto"/>
            <w:bottom w:val="none" w:sz="0" w:space="0" w:color="auto"/>
            <w:right w:val="none" w:sz="0" w:space="0" w:color="auto"/>
          </w:divBdr>
        </w:div>
        <w:div w:id="164780886">
          <w:marLeft w:val="0"/>
          <w:marRight w:val="0"/>
          <w:marTop w:val="0"/>
          <w:marBottom w:val="0"/>
          <w:divBdr>
            <w:top w:val="none" w:sz="0" w:space="0" w:color="auto"/>
            <w:left w:val="none" w:sz="0" w:space="0" w:color="auto"/>
            <w:bottom w:val="none" w:sz="0" w:space="0" w:color="auto"/>
            <w:right w:val="none" w:sz="0" w:space="0" w:color="auto"/>
          </w:divBdr>
          <w:divsChild>
            <w:div w:id="1227449408">
              <w:marLeft w:val="0"/>
              <w:marRight w:val="0"/>
              <w:marTop w:val="0"/>
              <w:marBottom w:val="0"/>
              <w:divBdr>
                <w:top w:val="none" w:sz="0" w:space="0" w:color="auto"/>
                <w:left w:val="none" w:sz="0" w:space="0" w:color="auto"/>
                <w:bottom w:val="none" w:sz="0" w:space="0" w:color="auto"/>
                <w:right w:val="none" w:sz="0" w:space="0" w:color="auto"/>
              </w:divBdr>
            </w:div>
          </w:divsChild>
        </w:div>
        <w:div w:id="50083050">
          <w:marLeft w:val="0"/>
          <w:marRight w:val="0"/>
          <w:marTop w:val="0"/>
          <w:marBottom w:val="0"/>
          <w:divBdr>
            <w:top w:val="none" w:sz="0" w:space="0" w:color="auto"/>
            <w:left w:val="none" w:sz="0" w:space="0" w:color="auto"/>
            <w:bottom w:val="none" w:sz="0" w:space="0" w:color="auto"/>
            <w:right w:val="none" w:sz="0" w:space="0" w:color="auto"/>
          </w:divBdr>
        </w:div>
        <w:div w:id="1591962610">
          <w:marLeft w:val="0"/>
          <w:marRight w:val="0"/>
          <w:marTop w:val="0"/>
          <w:marBottom w:val="0"/>
          <w:divBdr>
            <w:top w:val="none" w:sz="0" w:space="0" w:color="auto"/>
            <w:left w:val="none" w:sz="0" w:space="0" w:color="auto"/>
            <w:bottom w:val="none" w:sz="0" w:space="0" w:color="auto"/>
            <w:right w:val="none" w:sz="0" w:space="0" w:color="auto"/>
          </w:divBdr>
          <w:divsChild>
            <w:div w:id="504632113">
              <w:marLeft w:val="0"/>
              <w:marRight w:val="0"/>
              <w:marTop w:val="0"/>
              <w:marBottom w:val="0"/>
              <w:divBdr>
                <w:top w:val="none" w:sz="0" w:space="0" w:color="auto"/>
                <w:left w:val="none" w:sz="0" w:space="0" w:color="auto"/>
                <w:bottom w:val="none" w:sz="0" w:space="0" w:color="auto"/>
                <w:right w:val="none" w:sz="0" w:space="0" w:color="auto"/>
              </w:divBdr>
            </w:div>
          </w:divsChild>
        </w:div>
        <w:div w:id="1571038837">
          <w:marLeft w:val="0"/>
          <w:marRight w:val="0"/>
          <w:marTop w:val="0"/>
          <w:marBottom w:val="0"/>
          <w:divBdr>
            <w:top w:val="none" w:sz="0" w:space="0" w:color="auto"/>
            <w:left w:val="none" w:sz="0" w:space="0" w:color="auto"/>
            <w:bottom w:val="none" w:sz="0" w:space="0" w:color="auto"/>
            <w:right w:val="none" w:sz="0" w:space="0" w:color="auto"/>
          </w:divBdr>
        </w:div>
        <w:div w:id="1121805842">
          <w:marLeft w:val="0"/>
          <w:marRight w:val="0"/>
          <w:marTop w:val="0"/>
          <w:marBottom w:val="0"/>
          <w:divBdr>
            <w:top w:val="none" w:sz="0" w:space="0" w:color="auto"/>
            <w:left w:val="none" w:sz="0" w:space="0" w:color="auto"/>
            <w:bottom w:val="none" w:sz="0" w:space="0" w:color="auto"/>
            <w:right w:val="none" w:sz="0" w:space="0" w:color="auto"/>
          </w:divBdr>
          <w:divsChild>
            <w:div w:id="1847361059">
              <w:marLeft w:val="0"/>
              <w:marRight w:val="0"/>
              <w:marTop w:val="0"/>
              <w:marBottom w:val="0"/>
              <w:divBdr>
                <w:top w:val="none" w:sz="0" w:space="0" w:color="auto"/>
                <w:left w:val="none" w:sz="0" w:space="0" w:color="auto"/>
                <w:bottom w:val="none" w:sz="0" w:space="0" w:color="auto"/>
                <w:right w:val="none" w:sz="0" w:space="0" w:color="auto"/>
              </w:divBdr>
            </w:div>
          </w:divsChild>
        </w:div>
        <w:div w:id="1866478923">
          <w:marLeft w:val="0"/>
          <w:marRight w:val="0"/>
          <w:marTop w:val="0"/>
          <w:marBottom w:val="0"/>
          <w:divBdr>
            <w:top w:val="none" w:sz="0" w:space="0" w:color="auto"/>
            <w:left w:val="none" w:sz="0" w:space="0" w:color="auto"/>
            <w:bottom w:val="none" w:sz="0" w:space="0" w:color="auto"/>
            <w:right w:val="none" w:sz="0" w:space="0" w:color="auto"/>
          </w:divBdr>
        </w:div>
        <w:div w:id="494957569">
          <w:marLeft w:val="0"/>
          <w:marRight w:val="0"/>
          <w:marTop w:val="0"/>
          <w:marBottom w:val="0"/>
          <w:divBdr>
            <w:top w:val="none" w:sz="0" w:space="0" w:color="auto"/>
            <w:left w:val="none" w:sz="0" w:space="0" w:color="auto"/>
            <w:bottom w:val="none" w:sz="0" w:space="0" w:color="auto"/>
            <w:right w:val="none" w:sz="0" w:space="0" w:color="auto"/>
          </w:divBdr>
          <w:divsChild>
            <w:div w:id="356350905">
              <w:marLeft w:val="0"/>
              <w:marRight w:val="0"/>
              <w:marTop w:val="0"/>
              <w:marBottom w:val="0"/>
              <w:divBdr>
                <w:top w:val="none" w:sz="0" w:space="0" w:color="auto"/>
                <w:left w:val="none" w:sz="0" w:space="0" w:color="auto"/>
                <w:bottom w:val="none" w:sz="0" w:space="0" w:color="auto"/>
                <w:right w:val="none" w:sz="0" w:space="0" w:color="auto"/>
              </w:divBdr>
            </w:div>
          </w:divsChild>
        </w:div>
        <w:div w:id="2101366712">
          <w:marLeft w:val="0"/>
          <w:marRight w:val="0"/>
          <w:marTop w:val="0"/>
          <w:marBottom w:val="0"/>
          <w:divBdr>
            <w:top w:val="none" w:sz="0" w:space="0" w:color="auto"/>
            <w:left w:val="none" w:sz="0" w:space="0" w:color="auto"/>
            <w:bottom w:val="none" w:sz="0" w:space="0" w:color="auto"/>
            <w:right w:val="none" w:sz="0" w:space="0" w:color="auto"/>
          </w:divBdr>
        </w:div>
        <w:div w:id="1445416464">
          <w:marLeft w:val="0"/>
          <w:marRight w:val="0"/>
          <w:marTop w:val="0"/>
          <w:marBottom w:val="0"/>
          <w:divBdr>
            <w:top w:val="none" w:sz="0" w:space="0" w:color="auto"/>
            <w:left w:val="none" w:sz="0" w:space="0" w:color="auto"/>
            <w:bottom w:val="none" w:sz="0" w:space="0" w:color="auto"/>
            <w:right w:val="none" w:sz="0" w:space="0" w:color="auto"/>
          </w:divBdr>
          <w:divsChild>
            <w:div w:id="1693875775">
              <w:marLeft w:val="0"/>
              <w:marRight w:val="0"/>
              <w:marTop w:val="0"/>
              <w:marBottom w:val="0"/>
              <w:divBdr>
                <w:top w:val="none" w:sz="0" w:space="0" w:color="auto"/>
                <w:left w:val="none" w:sz="0" w:space="0" w:color="auto"/>
                <w:bottom w:val="none" w:sz="0" w:space="0" w:color="auto"/>
                <w:right w:val="none" w:sz="0" w:space="0" w:color="auto"/>
              </w:divBdr>
            </w:div>
          </w:divsChild>
        </w:div>
        <w:div w:id="1596594399">
          <w:marLeft w:val="0"/>
          <w:marRight w:val="0"/>
          <w:marTop w:val="0"/>
          <w:marBottom w:val="0"/>
          <w:divBdr>
            <w:top w:val="none" w:sz="0" w:space="0" w:color="auto"/>
            <w:left w:val="none" w:sz="0" w:space="0" w:color="auto"/>
            <w:bottom w:val="none" w:sz="0" w:space="0" w:color="auto"/>
            <w:right w:val="none" w:sz="0" w:space="0" w:color="auto"/>
          </w:divBdr>
        </w:div>
        <w:div w:id="1134100653">
          <w:marLeft w:val="0"/>
          <w:marRight w:val="0"/>
          <w:marTop w:val="0"/>
          <w:marBottom w:val="0"/>
          <w:divBdr>
            <w:top w:val="none" w:sz="0" w:space="0" w:color="auto"/>
            <w:left w:val="none" w:sz="0" w:space="0" w:color="auto"/>
            <w:bottom w:val="none" w:sz="0" w:space="0" w:color="auto"/>
            <w:right w:val="none" w:sz="0" w:space="0" w:color="auto"/>
          </w:divBdr>
          <w:divsChild>
            <w:div w:id="1110665192">
              <w:marLeft w:val="0"/>
              <w:marRight w:val="0"/>
              <w:marTop w:val="0"/>
              <w:marBottom w:val="0"/>
              <w:divBdr>
                <w:top w:val="none" w:sz="0" w:space="0" w:color="auto"/>
                <w:left w:val="none" w:sz="0" w:space="0" w:color="auto"/>
                <w:bottom w:val="none" w:sz="0" w:space="0" w:color="auto"/>
                <w:right w:val="none" w:sz="0" w:space="0" w:color="auto"/>
              </w:divBdr>
            </w:div>
          </w:divsChild>
        </w:div>
        <w:div w:id="2033602833">
          <w:marLeft w:val="0"/>
          <w:marRight w:val="0"/>
          <w:marTop w:val="0"/>
          <w:marBottom w:val="0"/>
          <w:divBdr>
            <w:top w:val="none" w:sz="0" w:space="0" w:color="auto"/>
            <w:left w:val="none" w:sz="0" w:space="0" w:color="auto"/>
            <w:bottom w:val="none" w:sz="0" w:space="0" w:color="auto"/>
            <w:right w:val="none" w:sz="0" w:space="0" w:color="auto"/>
          </w:divBdr>
        </w:div>
        <w:div w:id="595601989">
          <w:marLeft w:val="0"/>
          <w:marRight w:val="0"/>
          <w:marTop w:val="0"/>
          <w:marBottom w:val="0"/>
          <w:divBdr>
            <w:top w:val="none" w:sz="0" w:space="0" w:color="auto"/>
            <w:left w:val="none" w:sz="0" w:space="0" w:color="auto"/>
            <w:bottom w:val="none" w:sz="0" w:space="0" w:color="auto"/>
            <w:right w:val="none" w:sz="0" w:space="0" w:color="auto"/>
          </w:divBdr>
          <w:divsChild>
            <w:div w:id="415060011">
              <w:marLeft w:val="0"/>
              <w:marRight w:val="0"/>
              <w:marTop w:val="0"/>
              <w:marBottom w:val="0"/>
              <w:divBdr>
                <w:top w:val="none" w:sz="0" w:space="0" w:color="auto"/>
                <w:left w:val="none" w:sz="0" w:space="0" w:color="auto"/>
                <w:bottom w:val="none" w:sz="0" w:space="0" w:color="auto"/>
                <w:right w:val="none" w:sz="0" w:space="0" w:color="auto"/>
              </w:divBdr>
            </w:div>
          </w:divsChild>
        </w:div>
        <w:div w:id="151601822">
          <w:marLeft w:val="0"/>
          <w:marRight w:val="0"/>
          <w:marTop w:val="300"/>
          <w:marBottom w:val="0"/>
          <w:divBdr>
            <w:top w:val="none" w:sz="0" w:space="0" w:color="auto"/>
            <w:left w:val="none" w:sz="0" w:space="0" w:color="auto"/>
            <w:bottom w:val="none" w:sz="0" w:space="0" w:color="auto"/>
            <w:right w:val="none" w:sz="0" w:space="0" w:color="auto"/>
          </w:divBdr>
          <w:divsChild>
            <w:div w:id="2082021272">
              <w:marLeft w:val="0"/>
              <w:marRight w:val="0"/>
              <w:marTop w:val="0"/>
              <w:marBottom w:val="0"/>
              <w:divBdr>
                <w:top w:val="none" w:sz="0" w:space="0" w:color="auto"/>
                <w:left w:val="none" w:sz="0" w:space="0" w:color="auto"/>
                <w:bottom w:val="none" w:sz="0" w:space="0" w:color="auto"/>
                <w:right w:val="none" w:sz="0" w:space="0" w:color="auto"/>
              </w:divBdr>
              <w:divsChild>
                <w:div w:id="51796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051178">
          <w:marLeft w:val="0"/>
          <w:marRight w:val="0"/>
          <w:marTop w:val="300"/>
          <w:marBottom w:val="0"/>
          <w:divBdr>
            <w:top w:val="none" w:sz="0" w:space="0" w:color="auto"/>
            <w:left w:val="none" w:sz="0" w:space="0" w:color="auto"/>
            <w:bottom w:val="none" w:sz="0" w:space="0" w:color="auto"/>
            <w:right w:val="none" w:sz="0" w:space="0" w:color="auto"/>
          </w:divBdr>
          <w:divsChild>
            <w:div w:id="1017536286">
              <w:marLeft w:val="0"/>
              <w:marRight w:val="0"/>
              <w:marTop w:val="0"/>
              <w:marBottom w:val="0"/>
              <w:divBdr>
                <w:top w:val="none" w:sz="0" w:space="0" w:color="auto"/>
                <w:left w:val="none" w:sz="0" w:space="0" w:color="auto"/>
                <w:bottom w:val="none" w:sz="0" w:space="0" w:color="auto"/>
                <w:right w:val="none" w:sz="0" w:space="0" w:color="auto"/>
              </w:divBdr>
              <w:divsChild>
                <w:div w:id="107539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426917">
          <w:marLeft w:val="0"/>
          <w:marRight w:val="0"/>
          <w:marTop w:val="300"/>
          <w:marBottom w:val="0"/>
          <w:divBdr>
            <w:top w:val="none" w:sz="0" w:space="0" w:color="auto"/>
            <w:left w:val="none" w:sz="0" w:space="0" w:color="auto"/>
            <w:bottom w:val="none" w:sz="0" w:space="0" w:color="auto"/>
            <w:right w:val="none" w:sz="0" w:space="0" w:color="auto"/>
          </w:divBdr>
          <w:divsChild>
            <w:div w:id="470101373">
              <w:marLeft w:val="0"/>
              <w:marRight w:val="0"/>
              <w:marTop w:val="0"/>
              <w:marBottom w:val="0"/>
              <w:divBdr>
                <w:top w:val="none" w:sz="0" w:space="0" w:color="auto"/>
                <w:left w:val="none" w:sz="0" w:space="0" w:color="auto"/>
                <w:bottom w:val="none" w:sz="0" w:space="0" w:color="auto"/>
                <w:right w:val="none" w:sz="0" w:space="0" w:color="auto"/>
              </w:divBdr>
              <w:divsChild>
                <w:div w:id="52220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47874">
          <w:marLeft w:val="0"/>
          <w:marRight w:val="0"/>
          <w:marTop w:val="300"/>
          <w:marBottom w:val="0"/>
          <w:divBdr>
            <w:top w:val="none" w:sz="0" w:space="0" w:color="auto"/>
            <w:left w:val="none" w:sz="0" w:space="0" w:color="auto"/>
            <w:bottom w:val="none" w:sz="0" w:space="0" w:color="auto"/>
            <w:right w:val="none" w:sz="0" w:space="0" w:color="auto"/>
          </w:divBdr>
          <w:divsChild>
            <w:div w:id="179243553">
              <w:marLeft w:val="0"/>
              <w:marRight w:val="0"/>
              <w:marTop w:val="0"/>
              <w:marBottom w:val="0"/>
              <w:divBdr>
                <w:top w:val="none" w:sz="0" w:space="0" w:color="auto"/>
                <w:left w:val="none" w:sz="0" w:space="0" w:color="auto"/>
                <w:bottom w:val="none" w:sz="0" w:space="0" w:color="auto"/>
                <w:right w:val="none" w:sz="0" w:space="0" w:color="auto"/>
              </w:divBdr>
              <w:divsChild>
                <w:div w:id="454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795180">
      <w:bodyDiv w:val="1"/>
      <w:marLeft w:val="0"/>
      <w:marRight w:val="0"/>
      <w:marTop w:val="0"/>
      <w:marBottom w:val="0"/>
      <w:divBdr>
        <w:top w:val="none" w:sz="0" w:space="0" w:color="auto"/>
        <w:left w:val="none" w:sz="0" w:space="0" w:color="auto"/>
        <w:bottom w:val="none" w:sz="0" w:space="0" w:color="auto"/>
        <w:right w:val="none" w:sz="0" w:space="0" w:color="auto"/>
      </w:divBdr>
    </w:div>
    <w:div w:id="1789275583">
      <w:bodyDiv w:val="1"/>
      <w:marLeft w:val="0"/>
      <w:marRight w:val="0"/>
      <w:marTop w:val="0"/>
      <w:marBottom w:val="0"/>
      <w:divBdr>
        <w:top w:val="none" w:sz="0" w:space="0" w:color="auto"/>
        <w:left w:val="none" w:sz="0" w:space="0" w:color="auto"/>
        <w:bottom w:val="none" w:sz="0" w:space="0" w:color="auto"/>
        <w:right w:val="none" w:sz="0" w:space="0" w:color="auto"/>
      </w:divBdr>
      <w:divsChild>
        <w:div w:id="561252473">
          <w:marLeft w:val="0"/>
          <w:marRight w:val="0"/>
          <w:marTop w:val="0"/>
          <w:marBottom w:val="0"/>
          <w:divBdr>
            <w:top w:val="none" w:sz="0" w:space="0" w:color="auto"/>
            <w:left w:val="none" w:sz="0" w:space="0" w:color="auto"/>
            <w:bottom w:val="none" w:sz="0" w:space="0" w:color="auto"/>
            <w:right w:val="none" w:sz="0" w:space="0" w:color="auto"/>
          </w:divBdr>
        </w:div>
        <w:div w:id="1509179007">
          <w:marLeft w:val="0"/>
          <w:marRight w:val="0"/>
          <w:marTop w:val="0"/>
          <w:marBottom w:val="0"/>
          <w:divBdr>
            <w:top w:val="none" w:sz="0" w:space="0" w:color="auto"/>
            <w:left w:val="none" w:sz="0" w:space="0" w:color="auto"/>
            <w:bottom w:val="none" w:sz="0" w:space="0" w:color="auto"/>
            <w:right w:val="none" w:sz="0" w:space="0" w:color="auto"/>
          </w:divBdr>
          <w:divsChild>
            <w:div w:id="541484792">
              <w:marLeft w:val="0"/>
              <w:marRight w:val="0"/>
              <w:marTop w:val="0"/>
              <w:marBottom w:val="0"/>
              <w:divBdr>
                <w:top w:val="none" w:sz="0" w:space="0" w:color="auto"/>
                <w:left w:val="none" w:sz="0" w:space="0" w:color="auto"/>
                <w:bottom w:val="none" w:sz="0" w:space="0" w:color="auto"/>
                <w:right w:val="none" w:sz="0" w:space="0" w:color="auto"/>
              </w:divBdr>
            </w:div>
          </w:divsChild>
        </w:div>
        <w:div w:id="641009495">
          <w:marLeft w:val="0"/>
          <w:marRight w:val="0"/>
          <w:marTop w:val="0"/>
          <w:marBottom w:val="0"/>
          <w:divBdr>
            <w:top w:val="none" w:sz="0" w:space="0" w:color="auto"/>
            <w:left w:val="none" w:sz="0" w:space="0" w:color="auto"/>
            <w:bottom w:val="none" w:sz="0" w:space="0" w:color="auto"/>
            <w:right w:val="none" w:sz="0" w:space="0" w:color="auto"/>
          </w:divBdr>
        </w:div>
        <w:div w:id="153571525">
          <w:marLeft w:val="0"/>
          <w:marRight w:val="0"/>
          <w:marTop w:val="0"/>
          <w:marBottom w:val="0"/>
          <w:divBdr>
            <w:top w:val="none" w:sz="0" w:space="0" w:color="auto"/>
            <w:left w:val="none" w:sz="0" w:space="0" w:color="auto"/>
            <w:bottom w:val="none" w:sz="0" w:space="0" w:color="auto"/>
            <w:right w:val="none" w:sz="0" w:space="0" w:color="auto"/>
          </w:divBdr>
          <w:divsChild>
            <w:div w:id="652221515">
              <w:marLeft w:val="0"/>
              <w:marRight w:val="0"/>
              <w:marTop w:val="0"/>
              <w:marBottom w:val="0"/>
              <w:divBdr>
                <w:top w:val="none" w:sz="0" w:space="0" w:color="auto"/>
                <w:left w:val="none" w:sz="0" w:space="0" w:color="auto"/>
                <w:bottom w:val="none" w:sz="0" w:space="0" w:color="auto"/>
                <w:right w:val="none" w:sz="0" w:space="0" w:color="auto"/>
              </w:divBdr>
            </w:div>
          </w:divsChild>
        </w:div>
        <w:div w:id="716658645">
          <w:marLeft w:val="0"/>
          <w:marRight w:val="0"/>
          <w:marTop w:val="0"/>
          <w:marBottom w:val="0"/>
          <w:divBdr>
            <w:top w:val="none" w:sz="0" w:space="0" w:color="auto"/>
            <w:left w:val="none" w:sz="0" w:space="0" w:color="auto"/>
            <w:bottom w:val="none" w:sz="0" w:space="0" w:color="auto"/>
            <w:right w:val="none" w:sz="0" w:space="0" w:color="auto"/>
          </w:divBdr>
        </w:div>
        <w:div w:id="491021716">
          <w:marLeft w:val="0"/>
          <w:marRight w:val="0"/>
          <w:marTop w:val="0"/>
          <w:marBottom w:val="0"/>
          <w:divBdr>
            <w:top w:val="none" w:sz="0" w:space="0" w:color="auto"/>
            <w:left w:val="none" w:sz="0" w:space="0" w:color="auto"/>
            <w:bottom w:val="none" w:sz="0" w:space="0" w:color="auto"/>
            <w:right w:val="none" w:sz="0" w:space="0" w:color="auto"/>
          </w:divBdr>
          <w:divsChild>
            <w:div w:id="849373489">
              <w:marLeft w:val="0"/>
              <w:marRight w:val="0"/>
              <w:marTop w:val="0"/>
              <w:marBottom w:val="0"/>
              <w:divBdr>
                <w:top w:val="none" w:sz="0" w:space="0" w:color="auto"/>
                <w:left w:val="none" w:sz="0" w:space="0" w:color="auto"/>
                <w:bottom w:val="none" w:sz="0" w:space="0" w:color="auto"/>
                <w:right w:val="none" w:sz="0" w:space="0" w:color="auto"/>
              </w:divBdr>
            </w:div>
          </w:divsChild>
        </w:div>
        <w:div w:id="299381206">
          <w:marLeft w:val="0"/>
          <w:marRight w:val="0"/>
          <w:marTop w:val="0"/>
          <w:marBottom w:val="0"/>
          <w:divBdr>
            <w:top w:val="none" w:sz="0" w:space="0" w:color="auto"/>
            <w:left w:val="none" w:sz="0" w:space="0" w:color="auto"/>
            <w:bottom w:val="none" w:sz="0" w:space="0" w:color="auto"/>
            <w:right w:val="none" w:sz="0" w:space="0" w:color="auto"/>
          </w:divBdr>
        </w:div>
        <w:div w:id="1522163362">
          <w:marLeft w:val="0"/>
          <w:marRight w:val="0"/>
          <w:marTop w:val="0"/>
          <w:marBottom w:val="0"/>
          <w:divBdr>
            <w:top w:val="none" w:sz="0" w:space="0" w:color="auto"/>
            <w:left w:val="none" w:sz="0" w:space="0" w:color="auto"/>
            <w:bottom w:val="none" w:sz="0" w:space="0" w:color="auto"/>
            <w:right w:val="none" w:sz="0" w:space="0" w:color="auto"/>
          </w:divBdr>
          <w:divsChild>
            <w:div w:id="60949970">
              <w:marLeft w:val="0"/>
              <w:marRight w:val="0"/>
              <w:marTop w:val="0"/>
              <w:marBottom w:val="0"/>
              <w:divBdr>
                <w:top w:val="none" w:sz="0" w:space="0" w:color="auto"/>
                <w:left w:val="none" w:sz="0" w:space="0" w:color="auto"/>
                <w:bottom w:val="none" w:sz="0" w:space="0" w:color="auto"/>
                <w:right w:val="none" w:sz="0" w:space="0" w:color="auto"/>
              </w:divBdr>
            </w:div>
          </w:divsChild>
        </w:div>
        <w:div w:id="317392289">
          <w:marLeft w:val="0"/>
          <w:marRight w:val="0"/>
          <w:marTop w:val="0"/>
          <w:marBottom w:val="0"/>
          <w:divBdr>
            <w:top w:val="none" w:sz="0" w:space="0" w:color="auto"/>
            <w:left w:val="none" w:sz="0" w:space="0" w:color="auto"/>
            <w:bottom w:val="none" w:sz="0" w:space="0" w:color="auto"/>
            <w:right w:val="none" w:sz="0" w:space="0" w:color="auto"/>
          </w:divBdr>
        </w:div>
        <w:div w:id="304506269">
          <w:marLeft w:val="0"/>
          <w:marRight w:val="0"/>
          <w:marTop w:val="0"/>
          <w:marBottom w:val="0"/>
          <w:divBdr>
            <w:top w:val="none" w:sz="0" w:space="0" w:color="auto"/>
            <w:left w:val="none" w:sz="0" w:space="0" w:color="auto"/>
            <w:bottom w:val="none" w:sz="0" w:space="0" w:color="auto"/>
            <w:right w:val="none" w:sz="0" w:space="0" w:color="auto"/>
          </w:divBdr>
          <w:divsChild>
            <w:div w:id="2005206017">
              <w:marLeft w:val="0"/>
              <w:marRight w:val="0"/>
              <w:marTop w:val="0"/>
              <w:marBottom w:val="0"/>
              <w:divBdr>
                <w:top w:val="none" w:sz="0" w:space="0" w:color="auto"/>
                <w:left w:val="none" w:sz="0" w:space="0" w:color="auto"/>
                <w:bottom w:val="none" w:sz="0" w:space="0" w:color="auto"/>
                <w:right w:val="none" w:sz="0" w:space="0" w:color="auto"/>
              </w:divBdr>
            </w:div>
          </w:divsChild>
        </w:div>
        <w:div w:id="1866600884">
          <w:marLeft w:val="0"/>
          <w:marRight w:val="0"/>
          <w:marTop w:val="0"/>
          <w:marBottom w:val="0"/>
          <w:divBdr>
            <w:top w:val="none" w:sz="0" w:space="0" w:color="auto"/>
            <w:left w:val="none" w:sz="0" w:space="0" w:color="auto"/>
            <w:bottom w:val="none" w:sz="0" w:space="0" w:color="auto"/>
            <w:right w:val="none" w:sz="0" w:space="0" w:color="auto"/>
          </w:divBdr>
        </w:div>
        <w:div w:id="581451807">
          <w:marLeft w:val="0"/>
          <w:marRight w:val="0"/>
          <w:marTop w:val="0"/>
          <w:marBottom w:val="0"/>
          <w:divBdr>
            <w:top w:val="none" w:sz="0" w:space="0" w:color="auto"/>
            <w:left w:val="none" w:sz="0" w:space="0" w:color="auto"/>
            <w:bottom w:val="none" w:sz="0" w:space="0" w:color="auto"/>
            <w:right w:val="none" w:sz="0" w:space="0" w:color="auto"/>
          </w:divBdr>
          <w:divsChild>
            <w:div w:id="1174995512">
              <w:marLeft w:val="0"/>
              <w:marRight w:val="0"/>
              <w:marTop w:val="0"/>
              <w:marBottom w:val="0"/>
              <w:divBdr>
                <w:top w:val="none" w:sz="0" w:space="0" w:color="auto"/>
                <w:left w:val="none" w:sz="0" w:space="0" w:color="auto"/>
                <w:bottom w:val="none" w:sz="0" w:space="0" w:color="auto"/>
                <w:right w:val="none" w:sz="0" w:space="0" w:color="auto"/>
              </w:divBdr>
            </w:div>
          </w:divsChild>
        </w:div>
        <w:div w:id="24672336">
          <w:marLeft w:val="0"/>
          <w:marRight w:val="0"/>
          <w:marTop w:val="0"/>
          <w:marBottom w:val="0"/>
          <w:divBdr>
            <w:top w:val="none" w:sz="0" w:space="0" w:color="auto"/>
            <w:left w:val="none" w:sz="0" w:space="0" w:color="auto"/>
            <w:bottom w:val="none" w:sz="0" w:space="0" w:color="auto"/>
            <w:right w:val="none" w:sz="0" w:space="0" w:color="auto"/>
          </w:divBdr>
        </w:div>
        <w:div w:id="1948417058">
          <w:marLeft w:val="0"/>
          <w:marRight w:val="0"/>
          <w:marTop w:val="0"/>
          <w:marBottom w:val="0"/>
          <w:divBdr>
            <w:top w:val="none" w:sz="0" w:space="0" w:color="auto"/>
            <w:left w:val="none" w:sz="0" w:space="0" w:color="auto"/>
            <w:bottom w:val="none" w:sz="0" w:space="0" w:color="auto"/>
            <w:right w:val="none" w:sz="0" w:space="0" w:color="auto"/>
          </w:divBdr>
          <w:divsChild>
            <w:div w:id="1214659164">
              <w:marLeft w:val="0"/>
              <w:marRight w:val="0"/>
              <w:marTop w:val="0"/>
              <w:marBottom w:val="0"/>
              <w:divBdr>
                <w:top w:val="none" w:sz="0" w:space="0" w:color="auto"/>
                <w:left w:val="none" w:sz="0" w:space="0" w:color="auto"/>
                <w:bottom w:val="none" w:sz="0" w:space="0" w:color="auto"/>
                <w:right w:val="none" w:sz="0" w:space="0" w:color="auto"/>
              </w:divBdr>
            </w:div>
          </w:divsChild>
        </w:div>
        <w:div w:id="1676227182">
          <w:marLeft w:val="0"/>
          <w:marRight w:val="0"/>
          <w:marTop w:val="300"/>
          <w:marBottom w:val="0"/>
          <w:divBdr>
            <w:top w:val="none" w:sz="0" w:space="0" w:color="auto"/>
            <w:left w:val="none" w:sz="0" w:space="0" w:color="auto"/>
            <w:bottom w:val="none" w:sz="0" w:space="0" w:color="auto"/>
            <w:right w:val="none" w:sz="0" w:space="0" w:color="auto"/>
          </w:divBdr>
          <w:divsChild>
            <w:div w:id="56249615">
              <w:marLeft w:val="0"/>
              <w:marRight w:val="0"/>
              <w:marTop w:val="0"/>
              <w:marBottom w:val="0"/>
              <w:divBdr>
                <w:top w:val="none" w:sz="0" w:space="0" w:color="auto"/>
                <w:left w:val="none" w:sz="0" w:space="0" w:color="auto"/>
                <w:bottom w:val="none" w:sz="0" w:space="0" w:color="auto"/>
                <w:right w:val="none" w:sz="0" w:space="0" w:color="auto"/>
              </w:divBdr>
              <w:divsChild>
                <w:div w:id="119658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866677">
          <w:marLeft w:val="0"/>
          <w:marRight w:val="0"/>
          <w:marTop w:val="300"/>
          <w:marBottom w:val="0"/>
          <w:divBdr>
            <w:top w:val="none" w:sz="0" w:space="0" w:color="auto"/>
            <w:left w:val="none" w:sz="0" w:space="0" w:color="auto"/>
            <w:bottom w:val="none" w:sz="0" w:space="0" w:color="auto"/>
            <w:right w:val="none" w:sz="0" w:space="0" w:color="auto"/>
          </w:divBdr>
          <w:divsChild>
            <w:div w:id="1728719530">
              <w:marLeft w:val="0"/>
              <w:marRight w:val="0"/>
              <w:marTop w:val="0"/>
              <w:marBottom w:val="0"/>
              <w:divBdr>
                <w:top w:val="none" w:sz="0" w:space="0" w:color="auto"/>
                <w:left w:val="none" w:sz="0" w:space="0" w:color="auto"/>
                <w:bottom w:val="none" w:sz="0" w:space="0" w:color="auto"/>
                <w:right w:val="none" w:sz="0" w:space="0" w:color="auto"/>
              </w:divBdr>
              <w:divsChild>
                <w:div w:id="119616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7499">
          <w:marLeft w:val="0"/>
          <w:marRight w:val="0"/>
          <w:marTop w:val="300"/>
          <w:marBottom w:val="0"/>
          <w:divBdr>
            <w:top w:val="none" w:sz="0" w:space="0" w:color="auto"/>
            <w:left w:val="none" w:sz="0" w:space="0" w:color="auto"/>
            <w:bottom w:val="none" w:sz="0" w:space="0" w:color="auto"/>
            <w:right w:val="none" w:sz="0" w:space="0" w:color="auto"/>
          </w:divBdr>
          <w:divsChild>
            <w:div w:id="1763987939">
              <w:marLeft w:val="0"/>
              <w:marRight w:val="0"/>
              <w:marTop w:val="0"/>
              <w:marBottom w:val="0"/>
              <w:divBdr>
                <w:top w:val="none" w:sz="0" w:space="0" w:color="auto"/>
                <w:left w:val="none" w:sz="0" w:space="0" w:color="auto"/>
                <w:bottom w:val="none" w:sz="0" w:space="0" w:color="auto"/>
                <w:right w:val="none" w:sz="0" w:space="0" w:color="auto"/>
              </w:divBdr>
              <w:divsChild>
                <w:div w:id="145602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301026">
          <w:marLeft w:val="0"/>
          <w:marRight w:val="0"/>
          <w:marTop w:val="300"/>
          <w:marBottom w:val="0"/>
          <w:divBdr>
            <w:top w:val="none" w:sz="0" w:space="0" w:color="auto"/>
            <w:left w:val="none" w:sz="0" w:space="0" w:color="auto"/>
            <w:bottom w:val="none" w:sz="0" w:space="0" w:color="auto"/>
            <w:right w:val="none" w:sz="0" w:space="0" w:color="auto"/>
          </w:divBdr>
          <w:divsChild>
            <w:div w:id="370497811">
              <w:marLeft w:val="0"/>
              <w:marRight w:val="0"/>
              <w:marTop w:val="0"/>
              <w:marBottom w:val="0"/>
              <w:divBdr>
                <w:top w:val="none" w:sz="0" w:space="0" w:color="auto"/>
                <w:left w:val="none" w:sz="0" w:space="0" w:color="auto"/>
                <w:bottom w:val="none" w:sz="0" w:space="0" w:color="auto"/>
                <w:right w:val="none" w:sz="0" w:space="0" w:color="auto"/>
              </w:divBdr>
              <w:divsChild>
                <w:div w:id="8730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43970">
      <w:bodyDiv w:val="1"/>
      <w:marLeft w:val="0"/>
      <w:marRight w:val="0"/>
      <w:marTop w:val="0"/>
      <w:marBottom w:val="0"/>
      <w:divBdr>
        <w:top w:val="none" w:sz="0" w:space="0" w:color="auto"/>
        <w:left w:val="none" w:sz="0" w:space="0" w:color="auto"/>
        <w:bottom w:val="none" w:sz="0" w:space="0" w:color="auto"/>
        <w:right w:val="none" w:sz="0" w:space="0" w:color="auto"/>
      </w:divBdr>
      <w:divsChild>
        <w:div w:id="815225247">
          <w:marLeft w:val="0"/>
          <w:marRight w:val="0"/>
          <w:marTop w:val="0"/>
          <w:marBottom w:val="0"/>
          <w:divBdr>
            <w:top w:val="none" w:sz="0" w:space="0" w:color="auto"/>
            <w:left w:val="none" w:sz="0" w:space="0" w:color="auto"/>
            <w:bottom w:val="none" w:sz="0" w:space="0" w:color="auto"/>
            <w:right w:val="none" w:sz="0" w:space="0" w:color="auto"/>
          </w:divBdr>
        </w:div>
        <w:div w:id="1485505997">
          <w:marLeft w:val="0"/>
          <w:marRight w:val="0"/>
          <w:marTop w:val="0"/>
          <w:marBottom w:val="0"/>
          <w:divBdr>
            <w:top w:val="none" w:sz="0" w:space="0" w:color="auto"/>
            <w:left w:val="none" w:sz="0" w:space="0" w:color="auto"/>
            <w:bottom w:val="none" w:sz="0" w:space="0" w:color="auto"/>
            <w:right w:val="none" w:sz="0" w:space="0" w:color="auto"/>
          </w:divBdr>
          <w:divsChild>
            <w:div w:id="1443501530">
              <w:marLeft w:val="0"/>
              <w:marRight w:val="0"/>
              <w:marTop w:val="0"/>
              <w:marBottom w:val="0"/>
              <w:divBdr>
                <w:top w:val="none" w:sz="0" w:space="0" w:color="auto"/>
                <w:left w:val="none" w:sz="0" w:space="0" w:color="auto"/>
                <w:bottom w:val="none" w:sz="0" w:space="0" w:color="auto"/>
                <w:right w:val="none" w:sz="0" w:space="0" w:color="auto"/>
              </w:divBdr>
            </w:div>
          </w:divsChild>
        </w:div>
        <w:div w:id="547182678">
          <w:marLeft w:val="0"/>
          <w:marRight w:val="0"/>
          <w:marTop w:val="0"/>
          <w:marBottom w:val="0"/>
          <w:divBdr>
            <w:top w:val="none" w:sz="0" w:space="0" w:color="auto"/>
            <w:left w:val="none" w:sz="0" w:space="0" w:color="auto"/>
            <w:bottom w:val="none" w:sz="0" w:space="0" w:color="auto"/>
            <w:right w:val="none" w:sz="0" w:space="0" w:color="auto"/>
          </w:divBdr>
        </w:div>
        <w:div w:id="1710639329">
          <w:marLeft w:val="0"/>
          <w:marRight w:val="0"/>
          <w:marTop w:val="0"/>
          <w:marBottom w:val="0"/>
          <w:divBdr>
            <w:top w:val="none" w:sz="0" w:space="0" w:color="auto"/>
            <w:left w:val="none" w:sz="0" w:space="0" w:color="auto"/>
            <w:bottom w:val="none" w:sz="0" w:space="0" w:color="auto"/>
            <w:right w:val="none" w:sz="0" w:space="0" w:color="auto"/>
          </w:divBdr>
          <w:divsChild>
            <w:div w:id="2038043852">
              <w:marLeft w:val="0"/>
              <w:marRight w:val="0"/>
              <w:marTop w:val="0"/>
              <w:marBottom w:val="0"/>
              <w:divBdr>
                <w:top w:val="none" w:sz="0" w:space="0" w:color="auto"/>
                <w:left w:val="none" w:sz="0" w:space="0" w:color="auto"/>
                <w:bottom w:val="none" w:sz="0" w:space="0" w:color="auto"/>
                <w:right w:val="none" w:sz="0" w:space="0" w:color="auto"/>
              </w:divBdr>
            </w:div>
          </w:divsChild>
        </w:div>
        <w:div w:id="1980186753">
          <w:marLeft w:val="0"/>
          <w:marRight w:val="0"/>
          <w:marTop w:val="0"/>
          <w:marBottom w:val="0"/>
          <w:divBdr>
            <w:top w:val="none" w:sz="0" w:space="0" w:color="auto"/>
            <w:left w:val="none" w:sz="0" w:space="0" w:color="auto"/>
            <w:bottom w:val="none" w:sz="0" w:space="0" w:color="auto"/>
            <w:right w:val="none" w:sz="0" w:space="0" w:color="auto"/>
          </w:divBdr>
        </w:div>
        <w:div w:id="256403929">
          <w:marLeft w:val="0"/>
          <w:marRight w:val="0"/>
          <w:marTop w:val="0"/>
          <w:marBottom w:val="0"/>
          <w:divBdr>
            <w:top w:val="none" w:sz="0" w:space="0" w:color="auto"/>
            <w:left w:val="none" w:sz="0" w:space="0" w:color="auto"/>
            <w:bottom w:val="none" w:sz="0" w:space="0" w:color="auto"/>
            <w:right w:val="none" w:sz="0" w:space="0" w:color="auto"/>
          </w:divBdr>
          <w:divsChild>
            <w:div w:id="772165061">
              <w:marLeft w:val="0"/>
              <w:marRight w:val="0"/>
              <w:marTop w:val="0"/>
              <w:marBottom w:val="0"/>
              <w:divBdr>
                <w:top w:val="none" w:sz="0" w:space="0" w:color="auto"/>
                <w:left w:val="none" w:sz="0" w:space="0" w:color="auto"/>
                <w:bottom w:val="none" w:sz="0" w:space="0" w:color="auto"/>
                <w:right w:val="none" w:sz="0" w:space="0" w:color="auto"/>
              </w:divBdr>
            </w:div>
          </w:divsChild>
        </w:div>
        <w:div w:id="1350454013">
          <w:marLeft w:val="0"/>
          <w:marRight w:val="0"/>
          <w:marTop w:val="0"/>
          <w:marBottom w:val="0"/>
          <w:divBdr>
            <w:top w:val="none" w:sz="0" w:space="0" w:color="auto"/>
            <w:left w:val="none" w:sz="0" w:space="0" w:color="auto"/>
            <w:bottom w:val="none" w:sz="0" w:space="0" w:color="auto"/>
            <w:right w:val="none" w:sz="0" w:space="0" w:color="auto"/>
          </w:divBdr>
        </w:div>
        <w:div w:id="1553342392">
          <w:marLeft w:val="0"/>
          <w:marRight w:val="0"/>
          <w:marTop w:val="0"/>
          <w:marBottom w:val="0"/>
          <w:divBdr>
            <w:top w:val="none" w:sz="0" w:space="0" w:color="auto"/>
            <w:left w:val="none" w:sz="0" w:space="0" w:color="auto"/>
            <w:bottom w:val="none" w:sz="0" w:space="0" w:color="auto"/>
            <w:right w:val="none" w:sz="0" w:space="0" w:color="auto"/>
          </w:divBdr>
          <w:divsChild>
            <w:div w:id="1989895427">
              <w:marLeft w:val="0"/>
              <w:marRight w:val="0"/>
              <w:marTop w:val="0"/>
              <w:marBottom w:val="0"/>
              <w:divBdr>
                <w:top w:val="none" w:sz="0" w:space="0" w:color="auto"/>
                <w:left w:val="none" w:sz="0" w:space="0" w:color="auto"/>
                <w:bottom w:val="none" w:sz="0" w:space="0" w:color="auto"/>
                <w:right w:val="none" w:sz="0" w:space="0" w:color="auto"/>
              </w:divBdr>
            </w:div>
          </w:divsChild>
        </w:div>
        <w:div w:id="1541673723">
          <w:marLeft w:val="0"/>
          <w:marRight w:val="0"/>
          <w:marTop w:val="0"/>
          <w:marBottom w:val="0"/>
          <w:divBdr>
            <w:top w:val="none" w:sz="0" w:space="0" w:color="auto"/>
            <w:left w:val="none" w:sz="0" w:space="0" w:color="auto"/>
            <w:bottom w:val="none" w:sz="0" w:space="0" w:color="auto"/>
            <w:right w:val="none" w:sz="0" w:space="0" w:color="auto"/>
          </w:divBdr>
        </w:div>
        <w:div w:id="1262762655">
          <w:marLeft w:val="0"/>
          <w:marRight w:val="0"/>
          <w:marTop w:val="0"/>
          <w:marBottom w:val="0"/>
          <w:divBdr>
            <w:top w:val="none" w:sz="0" w:space="0" w:color="auto"/>
            <w:left w:val="none" w:sz="0" w:space="0" w:color="auto"/>
            <w:bottom w:val="none" w:sz="0" w:space="0" w:color="auto"/>
            <w:right w:val="none" w:sz="0" w:space="0" w:color="auto"/>
          </w:divBdr>
          <w:divsChild>
            <w:div w:id="1108427436">
              <w:marLeft w:val="0"/>
              <w:marRight w:val="0"/>
              <w:marTop w:val="0"/>
              <w:marBottom w:val="0"/>
              <w:divBdr>
                <w:top w:val="none" w:sz="0" w:space="0" w:color="auto"/>
                <w:left w:val="none" w:sz="0" w:space="0" w:color="auto"/>
                <w:bottom w:val="none" w:sz="0" w:space="0" w:color="auto"/>
                <w:right w:val="none" w:sz="0" w:space="0" w:color="auto"/>
              </w:divBdr>
            </w:div>
          </w:divsChild>
        </w:div>
        <w:div w:id="161508647">
          <w:marLeft w:val="0"/>
          <w:marRight w:val="0"/>
          <w:marTop w:val="0"/>
          <w:marBottom w:val="0"/>
          <w:divBdr>
            <w:top w:val="none" w:sz="0" w:space="0" w:color="auto"/>
            <w:left w:val="none" w:sz="0" w:space="0" w:color="auto"/>
            <w:bottom w:val="none" w:sz="0" w:space="0" w:color="auto"/>
            <w:right w:val="none" w:sz="0" w:space="0" w:color="auto"/>
          </w:divBdr>
        </w:div>
        <w:div w:id="1536887678">
          <w:marLeft w:val="0"/>
          <w:marRight w:val="0"/>
          <w:marTop w:val="0"/>
          <w:marBottom w:val="0"/>
          <w:divBdr>
            <w:top w:val="none" w:sz="0" w:space="0" w:color="auto"/>
            <w:left w:val="none" w:sz="0" w:space="0" w:color="auto"/>
            <w:bottom w:val="none" w:sz="0" w:space="0" w:color="auto"/>
            <w:right w:val="none" w:sz="0" w:space="0" w:color="auto"/>
          </w:divBdr>
          <w:divsChild>
            <w:div w:id="632059714">
              <w:marLeft w:val="0"/>
              <w:marRight w:val="0"/>
              <w:marTop w:val="0"/>
              <w:marBottom w:val="0"/>
              <w:divBdr>
                <w:top w:val="none" w:sz="0" w:space="0" w:color="auto"/>
                <w:left w:val="none" w:sz="0" w:space="0" w:color="auto"/>
                <w:bottom w:val="none" w:sz="0" w:space="0" w:color="auto"/>
                <w:right w:val="none" w:sz="0" w:space="0" w:color="auto"/>
              </w:divBdr>
            </w:div>
          </w:divsChild>
        </w:div>
        <w:div w:id="1962495692">
          <w:marLeft w:val="0"/>
          <w:marRight w:val="0"/>
          <w:marTop w:val="0"/>
          <w:marBottom w:val="0"/>
          <w:divBdr>
            <w:top w:val="none" w:sz="0" w:space="0" w:color="auto"/>
            <w:left w:val="none" w:sz="0" w:space="0" w:color="auto"/>
            <w:bottom w:val="none" w:sz="0" w:space="0" w:color="auto"/>
            <w:right w:val="none" w:sz="0" w:space="0" w:color="auto"/>
          </w:divBdr>
        </w:div>
        <w:div w:id="124129236">
          <w:marLeft w:val="0"/>
          <w:marRight w:val="0"/>
          <w:marTop w:val="0"/>
          <w:marBottom w:val="0"/>
          <w:divBdr>
            <w:top w:val="none" w:sz="0" w:space="0" w:color="auto"/>
            <w:left w:val="none" w:sz="0" w:space="0" w:color="auto"/>
            <w:bottom w:val="none" w:sz="0" w:space="0" w:color="auto"/>
            <w:right w:val="none" w:sz="0" w:space="0" w:color="auto"/>
          </w:divBdr>
          <w:divsChild>
            <w:div w:id="398093590">
              <w:marLeft w:val="0"/>
              <w:marRight w:val="0"/>
              <w:marTop w:val="0"/>
              <w:marBottom w:val="0"/>
              <w:divBdr>
                <w:top w:val="none" w:sz="0" w:space="0" w:color="auto"/>
                <w:left w:val="none" w:sz="0" w:space="0" w:color="auto"/>
                <w:bottom w:val="none" w:sz="0" w:space="0" w:color="auto"/>
                <w:right w:val="none" w:sz="0" w:space="0" w:color="auto"/>
              </w:divBdr>
            </w:div>
          </w:divsChild>
        </w:div>
        <w:div w:id="127627529">
          <w:marLeft w:val="0"/>
          <w:marRight w:val="0"/>
          <w:marTop w:val="300"/>
          <w:marBottom w:val="0"/>
          <w:divBdr>
            <w:top w:val="none" w:sz="0" w:space="0" w:color="auto"/>
            <w:left w:val="none" w:sz="0" w:space="0" w:color="auto"/>
            <w:bottom w:val="none" w:sz="0" w:space="0" w:color="auto"/>
            <w:right w:val="none" w:sz="0" w:space="0" w:color="auto"/>
          </w:divBdr>
          <w:divsChild>
            <w:div w:id="1897275341">
              <w:marLeft w:val="0"/>
              <w:marRight w:val="0"/>
              <w:marTop w:val="0"/>
              <w:marBottom w:val="0"/>
              <w:divBdr>
                <w:top w:val="none" w:sz="0" w:space="0" w:color="auto"/>
                <w:left w:val="none" w:sz="0" w:space="0" w:color="auto"/>
                <w:bottom w:val="none" w:sz="0" w:space="0" w:color="auto"/>
                <w:right w:val="none" w:sz="0" w:space="0" w:color="auto"/>
              </w:divBdr>
              <w:divsChild>
                <w:div w:id="129174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77302">
          <w:marLeft w:val="0"/>
          <w:marRight w:val="0"/>
          <w:marTop w:val="300"/>
          <w:marBottom w:val="0"/>
          <w:divBdr>
            <w:top w:val="none" w:sz="0" w:space="0" w:color="auto"/>
            <w:left w:val="none" w:sz="0" w:space="0" w:color="auto"/>
            <w:bottom w:val="none" w:sz="0" w:space="0" w:color="auto"/>
            <w:right w:val="none" w:sz="0" w:space="0" w:color="auto"/>
          </w:divBdr>
          <w:divsChild>
            <w:div w:id="1890795885">
              <w:marLeft w:val="0"/>
              <w:marRight w:val="0"/>
              <w:marTop w:val="0"/>
              <w:marBottom w:val="0"/>
              <w:divBdr>
                <w:top w:val="none" w:sz="0" w:space="0" w:color="auto"/>
                <w:left w:val="none" w:sz="0" w:space="0" w:color="auto"/>
                <w:bottom w:val="none" w:sz="0" w:space="0" w:color="auto"/>
                <w:right w:val="none" w:sz="0" w:space="0" w:color="auto"/>
              </w:divBdr>
              <w:divsChild>
                <w:div w:id="46532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644">
          <w:marLeft w:val="0"/>
          <w:marRight w:val="0"/>
          <w:marTop w:val="300"/>
          <w:marBottom w:val="0"/>
          <w:divBdr>
            <w:top w:val="none" w:sz="0" w:space="0" w:color="auto"/>
            <w:left w:val="none" w:sz="0" w:space="0" w:color="auto"/>
            <w:bottom w:val="none" w:sz="0" w:space="0" w:color="auto"/>
            <w:right w:val="none" w:sz="0" w:space="0" w:color="auto"/>
          </w:divBdr>
          <w:divsChild>
            <w:div w:id="223755255">
              <w:marLeft w:val="0"/>
              <w:marRight w:val="0"/>
              <w:marTop w:val="0"/>
              <w:marBottom w:val="0"/>
              <w:divBdr>
                <w:top w:val="none" w:sz="0" w:space="0" w:color="auto"/>
                <w:left w:val="none" w:sz="0" w:space="0" w:color="auto"/>
                <w:bottom w:val="none" w:sz="0" w:space="0" w:color="auto"/>
                <w:right w:val="none" w:sz="0" w:space="0" w:color="auto"/>
              </w:divBdr>
              <w:divsChild>
                <w:div w:id="19288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4791">
          <w:marLeft w:val="0"/>
          <w:marRight w:val="0"/>
          <w:marTop w:val="300"/>
          <w:marBottom w:val="0"/>
          <w:divBdr>
            <w:top w:val="none" w:sz="0" w:space="0" w:color="auto"/>
            <w:left w:val="none" w:sz="0" w:space="0" w:color="auto"/>
            <w:bottom w:val="none" w:sz="0" w:space="0" w:color="auto"/>
            <w:right w:val="none" w:sz="0" w:space="0" w:color="auto"/>
          </w:divBdr>
          <w:divsChild>
            <w:div w:id="1565720955">
              <w:marLeft w:val="0"/>
              <w:marRight w:val="0"/>
              <w:marTop w:val="0"/>
              <w:marBottom w:val="0"/>
              <w:divBdr>
                <w:top w:val="none" w:sz="0" w:space="0" w:color="auto"/>
                <w:left w:val="none" w:sz="0" w:space="0" w:color="auto"/>
                <w:bottom w:val="none" w:sz="0" w:space="0" w:color="auto"/>
                <w:right w:val="none" w:sz="0" w:space="0" w:color="auto"/>
              </w:divBdr>
              <w:divsChild>
                <w:div w:id="205712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010956">
      <w:bodyDiv w:val="1"/>
      <w:marLeft w:val="0"/>
      <w:marRight w:val="0"/>
      <w:marTop w:val="0"/>
      <w:marBottom w:val="0"/>
      <w:divBdr>
        <w:top w:val="none" w:sz="0" w:space="0" w:color="auto"/>
        <w:left w:val="none" w:sz="0" w:space="0" w:color="auto"/>
        <w:bottom w:val="none" w:sz="0" w:space="0" w:color="auto"/>
        <w:right w:val="none" w:sz="0" w:space="0" w:color="auto"/>
      </w:divBdr>
      <w:divsChild>
        <w:div w:id="1640915035">
          <w:marLeft w:val="0"/>
          <w:marRight w:val="0"/>
          <w:marTop w:val="0"/>
          <w:marBottom w:val="0"/>
          <w:divBdr>
            <w:top w:val="none" w:sz="0" w:space="0" w:color="auto"/>
            <w:left w:val="none" w:sz="0" w:space="0" w:color="auto"/>
            <w:bottom w:val="none" w:sz="0" w:space="0" w:color="auto"/>
            <w:right w:val="none" w:sz="0" w:space="0" w:color="auto"/>
          </w:divBdr>
        </w:div>
        <w:div w:id="1750420652">
          <w:marLeft w:val="0"/>
          <w:marRight w:val="0"/>
          <w:marTop w:val="0"/>
          <w:marBottom w:val="0"/>
          <w:divBdr>
            <w:top w:val="none" w:sz="0" w:space="0" w:color="auto"/>
            <w:left w:val="none" w:sz="0" w:space="0" w:color="auto"/>
            <w:bottom w:val="none" w:sz="0" w:space="0" w:color="auto"/>
            <w:right w:val="none" w:sz="0" w:space="0" w:color="auto"/>
          </w:divBdr>
          <w:divsChild>
            <w:div w:id="561714904">
              <w:marLeft w:val="0"/>
              <w:marRight w:val="0"/>
              <w:marTop w:val="0"/>
              <w:marBottom w:val="0"/>
              <w:divBdr>
                <w:top w:val="none" w:sz="0" w:space="0" w:color="auto"/>
                <w:left w:val="none" w:sz="0" w:space="0" w:color="auto"/>
                <w:bottom w:val="none" w:sz="0" w:space="0" w:color="auto"/>
                <w:right w:val="none" w:sz="0" w:space="0" w:color="auto"/>
              </w:divBdr>
            </w:div>
          </w:divsChild>
        </w:div>
        <w:div w:id="132212303">
          <w:marLeft w:val="0"/>
          <w:marRight w:val="0"/>
          <w:marTop w:val="0"/>
          <w:marBottom w:val="0"/>
          <w:divBdr>
            <w:top w:val="none" w:sz="0" w:space="0" w:color="auto"/>
            <w:left w:val="none" w:sz="0" w:space="0" w:color="auto"/>
            <w:bottom w:val="none" w:sz="0" w:space="0" w:color="auto"/>
            <w:right w:val="none" w:sz="0" w:space="0" w:color="auto"/>
          </w:divBdr>
        </w:div>
        <w:div w:id="15012362">
          <w:marLeft w:val="0"/>
          <w:marRight w:val="0"/>
          <w:marTop w:val="0"/>
          <w:marBottom w:val="0"/>
          <w:divBdr>
            <w:top w:val="none" w:sz="0" w:space="0" w:color="auto"/>
            <w:left w:val="none" w:sz="0" w:space="0" w:color="auto"/>
            <w:bottom w:val="none" w:sz="0" w:space="0" w:color="auto"/>
            <w:right w:val="none" w:sz="0" w:space="0" w:color="auto"/>
          </w:divBdr>
          <w:divsChild>
            <w:div w:id="345866022">
              <w:marLeft w:val="0"/>
              <w:marRight w:val="0"/>
              <w:marTop w:val="0"/>
              <w:marBottom w:val="0"/>
              <w:divBdr>
                <w:top w:val="none" w:sz="0" w:space="0" w:color="auto"/>
                <w:left w:val="none" w:sz="0" w:space="0" w:color="auto"/>
                <w:bottom w:val="none" w:sz="0" w:space="0" w:color="auto"/>
                <w:right w:val="none" w:sz="0" w:space="0" w:color="auto"/>
              </w:divBdr>
            </w:div>
          </w:divsChild>
        </w:div>
        <w:div w:id="210698375">
          <w:marLeft w:val="0"/>
          <w:marRight w:val="0"/>
          <w:marTop w:val="0"/>
          <w:marBottom w:val="0"/>
          <w:divBdr>
            <w:top w:val="none" w:sz="0" w:space="0" w:color="auto"/>
            <w:left w:val="none" w:sz="0" w:space="0" w:color="auto"/>
            <w:bottom w:val="none" w:sz="0" w:space="0" w:color="auto"/>
            <w:right w:val="none" w:sz="0" w:space="0" w:color="auto"/>
          </w:divBdr>
        </w:div>
        <w:div w:id="1793087162">
          <w:marLeft w:val="0"/>
          <w:marRight w:val="0"/>
          <w:marTop w:val="0"/>
          <w:marBottom w:val="0"/>
          <w:divBdr>
            <w:top w:val="none" w:sz="0" w:space="0" w:color="auto"/>
            <w:left w:val="none" w:sz="0" w:space="0" w:color="auto"/>
            <w:bottom w:val="none" w:sz="0" w:space="0" w:color="auto"/>
            <w:right w:val="none" w:sz="0" w:space="0" w:color="auto"/>
          </w:divBdr>
          <w:divsChild>
            <w:div w:id="1149249745">
              <w:marLeft w:val="0"/>
              <w:marRight w:val="0"/>
              <w:marTop w:val="0"/>
              <w:marBottom w:val="0"/>
              <w:divBdr>
                <w:top w:val="none" w:sz="0" w:space="0" w:color="auto"/>
                <w:left w:val="none" w:sz="0" w:space="0" w:color="auto"/>
                <w:bottom w:val="none" w:sz="0" w:space="0" w:color="auto"/>
                <w:right w:val="none" w:sz="0" w:space="0" w:color="auto"/>
              </w:divBdr>
            </w:div>
          </w:divsChild>
        </w:div>
        <w:div w:id="932934761">
          <w:marLeft w:val="0"/>
          <w:marRight w:val="0"/>
          <w:marTop w:val="0"/>
          <w:marBottom w:val="0"/>
          <w:divBdr>
            <w:top w:val="none" w:sz="0" w:space="0" w:color="auto"/>
            <w:left w:val="none" w:sz="0" w:space="0" w:color="auto"/>
            <w:bottom w:val="none" w:sz="0" w:space="0" w:color="auto"/>
            <w:right w:val="none" w:sz="0" w:space="0" w:color="auto"/>
          </w:divBdr>
        </w:div>
        <w:div w:id="1451628158">
          <w:marLeft w:val="0"/>
          <w:marRight w:val="0"/>
          <w:marTop w:val="0"/>
          <w:marBottom w:val="0"/>
          <w:divBdr>
            <w:top w:val="none" w:sz="0" w:space="0" w:color="auto"/>
            <w:left w:val="none" w:sz="0" w:space="0" w:color="auto"/>
            <w:bottom w:val="none" w:sz="0" w:space="0" w:color="auto"/>
            <w:right w:val="none" w:sz="0" w:space="0" w:color="auto"/>
          </w:divBdr>
          <w:divsChild>
            <w:div w:id="80101036">
              <w:marLeft w:val="0"/>
              <w:marRight w:val="0"/>
              <w:marTop w:val="0"/>
              <w:marBottom w:val="0"/>
              <w:divBdr>
                <w:top w:val="none" w:sz="0" w:space="0" w:color="auto"/>
                <w:left w:val="none" w:sz="0" w:space="0" w:color="auto"/>
                <w:bottom w:val="none" w:sz="0" w:space="0" w:color="auto"/>
                <w:right w:val="none" w:sz="0" w:space="0" w:color="auto"/>
              </w:divBdr>
            </w:div>
          </w:divsChild>
        </w:div>
        <w:div w:id="1972786030">
          <w:marLeft w:val="0"/>
          <w:marRight w:val="0"/>
          <w:marTop w:val="0"/>
          <w:marBottom w:val="0"/>
          <w:divBdr>
            <w:top w:val="none" w:sz="0" w:space="0" w:color="auto"/>
            <w:left w:val="none" w:sz="0" w:space="0" w:color="auto"/>
            <w:bottom w:val="none" w:sz="0" w:space="0" w:color="auto"/>
            <w:right w:val="none" w:sz="0" w:space="0" w:color="auto"/>
          </w:divBdr>
        </w:div>
        <w:div w:id="1594779528">
          <w:marLeft w:val="0"/>
          <w:marRight w:val="0"/>
          <w:marTop w:val="0"/>
          <w:marBottom w:val="0"/>
          <w:divBdr>
            <w:top w:val="none" w:sz="0" w:space="0" w:color="auto"/>
            <w:left w:val="none" w:sz="0" w:space="0" w:color="auto"/>
            <w:bottom w:val="none" w:sz="0" w:space="0" w:color="auto"/>
            <w:right w:val="none" w:sz="0" w:space="0" w:color="auto"/>
          </w:divBdr>
          <w:divsChild>
            <w:div w:id="1399591012">
              <w:marLeft w:val="0"/>
              <w:marRight w:val="0"/>
              <w:marTop w:val="0"/>
              <w:marBottom w:val="0"/>
              <w:divBdr>
                <w:top w:val="none" w:sz="0" w:space="0" w:color="auto"/>
                <w:left w:val="none" w:sz="0" w:space="0" w:color="auto"/>
                <w:bottom w:val="none" w:sz="0" w:space="0" w:color="auto"/>
                <w:right w:val="none" w:sz="0" w:space="0" w:color="auto"/>
              </w:divBdr>
            </w:div>
          </w:divsChild>
        </w:div>
        <w:div w:id="1755975612">
          <w:marLeft w:val="0"/>
          <w:marRight w:val="0"/>
          <w:marTop w:val="0"/>
          <w:marBottom w:val="0"/>
          <w:divBdr>
            <w:top w:val="none" w:sz="0" w:space="0" w:color="auto"/>
            <w:left w:val="none" w:sz="0" w:space="0" w:color="auto"/>
            <w:bottom w:val="none" w:sz="0" w:space="0" w:color="auto"/>
            <w:right w:val="none" w:sz="0" w:space="0" w:color="auto"/>
          </w:divBdr>
        </w:div>
        <w:div w:id="846987967">
          <w:marLeft w:val="0"/>
          <w:marRight w:val="0"/>
          <w:marTop w:val="0"/>
          <w:marBottom w:val="0"/>
          <w:divBdr>
            <w:top w:val="none" w:sz="0" w:space="0" w:color="auto"/>
            <w:left w:val="none" w:sz="0" w:space="0" w:color="auto"/>
            <w:bottom w:val="none" w:sz="0" w:space="0" w:color="auto"/>
            <w:right w:val="none" w:sz="0" w:space="0" w:color="auto"/>
          </w:divBdr>
          <w:divsChild>
            <w:div w:id="489254734">
              <w:marLeft w:val="0"/>
              <w:marRight w:val="0"/>
              <w:marTop w:val="0"/>
              <w:marBottom w:val="0"/>
              <w:divBdr>
                <w:top w:val="none" w:sz="0" w:space="0" w:color="auto"/>
                <w:left w:val="none" w:sz="0" w:space="0" w:color="auto"/>
                <w:bottom w:val="none" w:sz="0" w:space="0" w:color="auto"/>
                <w:right w:val="none" w:sz="0" w:space="0" w:color="auto"/>
              </w:divBdr>
            </w:div>
          </w:divsChild>
        </w:div>
        <w:div w:id="1495534133">
          <w:marLeft w:val="0"/>
          <w:marRight w:val="0"/>
          <w:marTop w:val="0"/>
          <w:marBottom w:val="0"/>
          <w:divBdr>
            <w:top w:val="none" w:sz="0" w:space="0" w:color="auto"/>
            <w:left w:val="none" w:sz="0" w:space="0" w:color="auto"/>
            <w:bottom w:val="none" w:sz="0" w:space="0" w:color="auto"/>
            <w:right w:val="none" w:sz="0" w:space="0" w:color="auto"/>
          </w:divBdr>
        </w:div>
        <w:div w:id="781344112">
          <w:marLeft w:val="0"/>
          <w:marRight w:val="0"/>
          <w:marTop w:val="0"/>
          <w:marBottom w:val="0"/>
          <w:divBdr>
            <w:top w:val="none" w:sz="0" w:space="0" w:color="auto"/>
            <w:left w:val="none" w:sz="0" w:space="0" w:color="auto"/>
            <w:bottom w:val="none" w:sz="0" w:space="0" w:color="auto"/>
            <w:right w:val="none" w:sz="0" w:space="0" w:color="auto"/>
          </w:divBdr>
          <w:divsChild>
            <w:div w:id="361831617">
              <w:marLeft w:val="0"/>
              <w:marRight w:val="0"/>
              <w:marTop w:val="0"/>
              <w:marBottom w:val="0"/>
              <w:divBdr>
                <w:top w:val="none" w:sz="0" w:space="0" w:color="auto"/>
                <w:left w:val="none" w:sz="0" w:space="0" w:color="auto"/>
                <w:bottom w:val="none" w:sz="0" w:space="0" w:color="auto"/>
                <w:right w:val="none" w:sz="0" w:space="0" w:color="auto"/>
              </w:divBdr>
            </w:div>
          </w:divsChild>
        </w:div>
        <w:div w:id="233898467">
          <w:marLeft w:val="0"/>
          <w:marRight w:val="0"/>
          <w:marTop w:val="300"/>
          <w:marBottom w:val="0"/>
          <w:divBdr>
            <w:top w:val="none" w:sz="0" w:space="0" w:color="auto"/>
            <w:left w:val="none" w:sz="0" w:space="0" w:color="auto"/>
            <w:bottom w:val="none" w:sz="0" w:space="0" w:color="auto"/>
            <w:right w:val="none" w:sz="0" w:space="0" w:color="auto"/>
          </w:divBdr>
          <w:divsChild>
            <w:div w:id="786853659">
              <w:marLeft w:val="0"/>
              <w:marRight w:val="0"/>
              <w:marTop w:val="0"/>
              <w:marBottom w:val="0"/>
              <w:divBdr>
                <w:top w:val="none" w:sz="0" w:space="0" w:color="auto"/>
                <w:left w:val="none" w:sz="0" w:space="0" w:color="auto"/>
                <w:bottom w:val="none" w:sz="0" w:space="0" w:color="auto"/>
                <w:right w:val="none" w:sz="0" w:space="0" w:color="auto"/>
              </w:divBdr>
              <w:divsChild>
                <w:div w:id="1029260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33680">
          <w:marLeft w:val="0"/>
          <w:marRight w:val="0"/>
          <w:marTop w:val="300"/>
          <w:marBottom w:val="0"/>
          <w:divBdr>
            <w:top w:val="none" w:sz="0" w:space="0" w:color="auto"/>
            <w:left w:val="none" w:sz="0" w:space="0" w:color="auto"/>
            <w:bottom w:val="none" w:sz="0" w:space="0" w:color="auto"/>
            <w:right w:val="none" w:sz="0" w:space="0" w:color="auto"/>
          </w:divBdr>
          <w:divsChild>
            <w:div w:id="1825509875">
              <w:marLeft w:val="0"/>
              <w:marRight w:val="0"/>
              <w:marTop w:val="0"/>
              <w:marBottom w:val="0"/>
              <w:divBdr>
                <w:top w:val="none" w:sz="0" w:space="0" w:color="auto"/>
                <w:left w:val="none" w:sz="0" w:space="0" w:color="auto"/>
                <w:bottom w:val="none" w:sz="0" w:space="0" w:color="auto"/>
                <w:right w:val="none" w:sz="0" w:space="0" w:color="auto"/>
              </w:divBdr>
              <w:divsChild>
                <w:div w:id="1952929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71742">
          <w:marLeft w:val="0"/>
          <w:marRight w:val="0"/>
          <w:marTop w:val="300"/>
          <w:marBottom w:val="0"/>
          <w:divBdr>
            <w:top w:val="none" w:sz="0" w:space="0" w:color="auto"/>
            <w:left w:val="none" w:sz="0" w:space="0" w:color="auto"/>
            <w:bottom w:val="none" w:sz="0" w:space="0" w:color="auto"/>
            <w:right w:val="none" w:sz="0" w:space="0" w:color="auto"/>
          </w:divBdr>
          <w:divsChild>
            <w:div w:id="573859541">
              <w:marLeft w:val="0"/>
              <w:marRight w:val="0"/>
              <w:marTop w:val="0"/>
              <w:marBottom w:val="0"/>
              <w:divBdr>
                <w:top w:val="none" w:sz="0" w:space="0" w:color="auto"/>
                <w:left w:val="none" w:sz="0" w:space="0" w:color="auto"/>
                <w:bottom w:val="none" w:sz="0" w:space="0" w:color="auto"/>
                <w:right w:val="none" w:sz="0" w:space="0" w:color="auto"/>
              </w:divBdr>
              <w:divsChild>
                <w:div w:id="1239094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07979">
          <w:marLeft w:val="0"/>
          <w:marRight w:val="0"/>
          <w:marTop w:val="300"/>
          <w:marBottom w:val="0"/>
          <w:divBdr>
            <w:top w:val="none" w:sz="0" w:space="0" w:color="auto"/>
            <w:left w:val="none" w:sz="0" w:space="0" w:color="auto"/>
            <w:bottom w:val="none" w:sz="0" w:space="0" w:color="auto"/>
            <w:right w:val="none" w:sz="0" w:space="0" w:color="auto"/>
          </w:divBdr>
          <w:divsChild>
            <w:div w:id="1180466584">
              <w:marLeft w:val="0"/>
              <w:marRight w:val="0"/>
              <w:marTop w:val="0"/>
              <w:marBottom w:val="0"/>
              <w:divBdr>
                <w:top w:val="none" w:sz="0" w:space="0" w:color="auto"/>
                <w:left w:val="none" w:sz="0" w:space="0" w:color="auto"/>
                <w:bottom w:val="none" w:sz="0" w:space="0" w:color="auto"/>
                <w:right w:val="none" w:sz="0" w:space="0" w:color="auto"/>
              </w:divBdr>
              <w:divsChild>
                <w:div w:id="211474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945521">
      <w:bodyDiv w:val="1"/>
      <w:marLeft w:val="0"/>
      <w:marRight w:val="0"/>
      <w:marTop w:val="0"/>
      <w:marBottom w:val="0"/>
      <w:divBdr>
        <w:top w:val="none" w:sz="0" w:space="0" w:color="auto"/>
        <w:left w:val="none" w:sz="0" w:space="0" w:color="auto"/>
        <w:bottom w:val="none" w:sz="0" w:space="0" w:color="auto"/>
        <w:right w:val="none" w:sz="0" w:space="0" w:color="auto"/>
      </w:divBdr>
      <w:divsChild>
        <w:div w:id="544608614">
          <w:marLeft w:val="0"/>
          <w:marRight w:val="0"/>
          <w:marTop w:val="0"/>
          <w:marBottom w:val="0"/>
          <w:divBdr>
            <w:top w:val="none" w:sz="0" w:space="0" w:color="auto"/>
            <w:left w:val="none" w:sz="0" w:space="0" w:color="auto"/>
            <w:bottom w:val="none" w:sz="0" w:space="0" w:color="auto"/>
            <w:right w:val="none" w:sz="0" w:space="0" w:color="auto"/>
          </w:divBdr>
        </w:div>
        <w:div w:id="1973174405">
          <w:marLeft w:val="0"/>
          <w:marRight w:val="0"/>
          <w:marTop w:val="0"/>
          <w:marBottom w:val="0"/>
          <w:divBdr>
            <w:top w:val="none" w:sz="0" w:space="0" w:color="auto"/>
            <w:left w:val="none" w:sz="0" w:space="0" w:color="auto"/>
            <w:bottom w:val="none" w:sz="0" w:space="0" w:color="auto"/>
            <w:right w:val="none" w:sz="0" w:space="0" w:color="auto"/>
          </w:divBdr>
          <w:divsChild>
            <w:div w:id="260603832">
              <w:marLeft w:val="0"/>
              <w:marRight w:val="0"/>
              <w:marTop w:val="0"/>
              <w:marBottom w:val="0"/>
              <w:divBdr>
                <w:top w:val="none" w:sz="0" w:space="0" w:color="auto"/>
                <w:left w:val="none" w:sz="0" w:space="0" w:color="auto"/>
                <w:bottom w:val="none" w:sz="0" w:space="0" w:color="auto"/>
                <w:right w:val="none" w:sz="0" w:space="0" w:color="auto"/>
              </w:divBdr>
            </w:div>
          </w:divsChild>
        </w:div>
        <w:div w:id="1348629621">
          <w:marLeft w:val="0"/>
          <w:marRight w:val="0"/>
          <w:marTop w:val="0"/>
          <w:marBottom w:val="0"/>
          <w:divBdr>
            <w:top w:val="none" w:sz="0" w:space="0" w:color="auto"/>
            <w:left w:val="none" w:sz="0" w:space="0" w:color="auto"/>
            <w:bottom w:val="none" w:sz="0" w:space="0" w:color="auto"/>
            <w:right w:val="none" w:sz="0" w:space="0" w:color="auto"/>
          </w:divBdr>
        </w:div>
        <w:div w:id="305624730">
          <w:marLeft w:val="0"/>
          <w:marRight w:val="0"/>
          <w:marTop w:val="0"/>
          <w:marBottom w:val="0"/>
          <w:divBdr>
            <w:top w:val="none" w:sz="0" w:space="0" w:color="auto"/>
            <w:left w:val="none" w:sz="0" w:space="0" w:color="auto"/>
            <w:bottom w:val="none" w:sz="0" w:space="0" w:color="auto"/>
            <w:right w:val="none" w:sz="0" w:space="0" w:color="auto"/>
          </w:divBdr>
          <w:divsChild>
            <w:div w:id="1724478586">
              <w:marLeft w:val="0"/>
              <w:marRight w:val="0"/>
              <w:marTop w:val="0"/>
              <w:marBottom w:val="0"/>
              <w:divBdr>
                <w:top w:val="none" w:sz="0" w:space="0" w:color="auto"/>
                <w:left w:val="none" w:sz="0" w:space="0" w:color="auto"/>
                <w:bottom w:val="none" w:sz="0" w:space="0" w:color="auto"/>
                <w:right w:val="none" w:sz="0" w:space="0" w:color="auto"/>
              </w:divBdr>
            </w:div>
          </w:divsChild>
        </w:div>
        <w:div w:id="536162999">
          <w:marLeft w:val="0"/>
          <w:marRight w:val="0"/>
          <w:marTop w:val="0"/>
          <w:marBottom w:val="0"/>
          <w:divBdr>
            <w:top w:val="none" w:sz="0" w:space="0" w:color="auto"/>
            <w:left w:val="none" w:sz="0" w:space="0" w:color="auto"/>
            <w:bottom w:val="none" w:sz="0" w:space="0" w:color="auto"/>
            <w:right w:val="none" w:sz="0" w:space="0" w:color="auto"/>
          </w:divBdr>
        </w:div>
        <w:div w:id="1903827071">
          <w:marLeft w:val="0"/>
          <w:marRight w:val="0"/>
          <w:marTop w:val="0"/>
          <w:marBottom w:val="0"/>
          <w:divBdr>
            <w:top w:val="none" w:sz="0" w:space="0" w:color="auto"/>
            <w:left w:val="none" w:sz="0" w:space="0" w:color="auto"/>
            <w:bottom w:val="none" w:sz="0" w:space="0" w:color="auto"/>
            <w:right w:val="none" w:sz="0" w:space="0" w:color="auto"/>
          </w:divBdr>
          <w:divsChild>
            <w:div w:id="941763423">
              <w:marLeft w:val="0"/>
              <w:marRight w:val="0"/>
              <w:marTop w:val="0"/>
              <w:marBottom w:val="0"/>
              <w:divBdr>
                <w:top w:val="none" w:sz="0" w:space="0" w:color="auto"/>
                <w:left w:val="none" w:sz="0" w:space="0" w:color="auto"/>
                <w:bottom w:val="none" w:sz="0" w:space="0" w:color="auto"/>
                <w:right w:val="none" w:sz="0" w:space="0" w:color="auto"/>
              </w:divBdr>
            </w:div>
          </w:divsChild>
        </w:div>
        <w:div w:id="1162114730">
          <w:marLeft w:val="0"/>
          <w:marRight w:val="0"/>
          <w:marTop w:val="0"/>
          <w:marBottom w:val="0"/>
          <w:divBdr>
            <w:top w:val="none" w:sz="0" w:space="0" w:color="auto"/>
            <w:left w:val="none" w:sz="0" w:space="0" w:color="auto"/>
            <w:bottom w:val="none" w:sz="0" w:space="0" w:color="auto"/>
            <w:right w:val="none" w:sz="0" w:space="0" w:color="auto"/>
          </w:divBdr>
        </w:div>
        <w:div w:id="1256089425">
          <w:marLeft w:val="0"/>
          <w:marRight w:val="0"/>
          <w:marTop w:val="0"/>
          <w:marBottom w:val="0"/>
          <w:divBdr>
            <w:top w:val="none" w:sz="0" w:space="0" w:color="auto"/>
            <w:left w:val="none" w:sz="0" w:space="0" w:color="auto"/>
            <w:bottom w:val="none" w:sz="0" w:space="0" w:color="auto"/>
            <w:right w:val="none" w:sz="0" w:space="0" w:color="auto"/>
          </w:divBdr>
          <w:divsChild>
            <w:div w:id="250313098">
              <w:marLeft w:val="0"/>
              <w:marRight w:val="0"/>
              <w:marTop w:val="0"/>
              <w:marBottom w:val="0"/>
              <w:divBdr>
                <w:top w:val="none" w:sz="0" w:space="0" w:color="auto"/>
                <w:left w:val="none" w:sz="0" w:space="0" w:color="auto"/>
                <w:bottom w:val="none" w:sz="0" w:space="0" w:color="auto"/>
                <w:right w:val="none" w:sz="0" w:space="0" w:color="auto"/>
              </w:divBdr>
            </w:div>
          </w:divsChild>
        </w:div>
        <w:div w:id="1010261010">
          <w:marLeft w:val="0"/>
          <w:marRight w:val="0"/>
          <w:marTop w:val="0"/>
          <w:marBottom w:val="0"/>
          <w:divBdr>
            <w:top w:val="none" w:sz="0" w:space="0" w:color="auto"/>
            <w:left w:val="none" w:sz="0" w:space="0" w:color="auto"/>
            <w:bottom w:val="none" w:sz="0" w:space="0" w:color="auto"/>
            <w:right w:val="none" w:sz="0" w:space="0" w:color="auto"/>
          </w:divBdr>
        </w:div>
        <w:div w:id="1653948471">
          <w:marLeft w:val="0"/>
          <w:marRight w:val="0"/>
          <w:marTop w:val="0"/>
          <w:marBottom w:val="0"/>
          <w:divBdr>
            <w:top w:val="none" w:sz="0" w:space="0" w:color="auto"/>
            <w:left w:val="none" w:sz="0" w:space="0" w:color="auto"/>
            <w:bottom w:val="none" w:sz="0" w:space="0" w:color="auto"/>
            <w:right w:val="none" w:sz="0" w:space="0" w:color="auto"/>
          </w:divBdr>
          <w:divsChild>
            <w:div w:id="1070496749">
              <w:marLeft w:val="0"/>
              <w:marRight w:val="0"/>
              <w:marTop w:val="0"/>
              <w:marBottom w:val="0"/>
              <w:divBdr>
                <w:top w:val="none" w:sz="0" w:space="0" w:color="auto"/>
                <w:left w:val="none" w:sz="0" w:space="0" w:color="auto"/>
                <w:bottom w:val="none" w:sz="0" w:space="0" w:color="auto"/>
                <w:right w:val="none" w:sz="0" w:space="0" w:color="auto"/>
              </w:divBdr>
            </w:div>
          </w:divsChild>
        </w:div>
        <w:div w:id="149837152">
          <w:marLeft w:val="0"/>
          <w:marRight w:val="0"/>
          <w:marTop w:val="0"/>
          <w:marBottom w:val="0"/>
          <w:divBdr>
            <w:top w:val="none" w:sz="0" w:space="0" w:color="auto"/>
            <w:left w:val="none" w:sz="0" w:space="0" w:color="auto"/>
            <w:bottom w:val="none" w:sz="0" w:space="0" w:color="auto"/>
            <w:right w:val="none" w:sz="0" w:space="0" w:color="auto"/>
          </w:divBdr>
        </w:div>
        <w:div w:id="1500467982">
          <w:marLeft w:val="0"/>
          <w:marRight w:val="0"/>
          <w:marTop w:val="0"/>
          <w:marBottom w:val="0"/>
          <w:divBdr>
            <w:top w:val="none" w:sz="0" w:space="0" w:color="auto"/>
            <w:left w:val="none" w:sz="0" w:space="0" w:color="auto"/>
            <w:bottom w:val="none" w:sz="0" w:space="0" w:color="auto"/>
            <w:right w:val="none" w:sz="0" w:space="0" w:color="auto"/>
          </w:divBdr>
          <w:divsChild>
            <w:div w:id="1751540218">
              <w:marLeft w:val="0"/>
              <w:marRight w:val="0"/>
              <w:marTop w:val="0"/>
              <w:marBottom w:val="0"/>
              <w:divBdr>
                <w:top w:val="none" w:sz="0" w:space="0" w:color="auto"/>
                <w:left w:val="none" w:sz="0" w:space="0" w:color="auto"/>
                <w:bottom w:val="none" w:sz="0" w:space="0" w:color="auto"/>
                <w:right w:val="none" w:sz="0" w:space="0" w:color="auto"/>
              </w:divBdr>
            </w:div>
          </w:divsChild>
        </w:div>
        <w:div w:id="1520313566">
          <w:marLeft w:val="0"/>
          <w:marRight w:val="0"/>
          <w:marTop w:val="0"/>
          <w:marBottom w:val="0"/>
          <w:divBdr>
            <w:top w:val="none" w:sz="0" w:space="0" w:color="auto"/>
            <w:left w:val="none" w:sz="0" w:space="0" w:color="auto"/>
            <w:bottom w:val="none" w:sz="0" w:space="0" w:color="auto"/>
            <w:right w:val="none" w:sz="0" w:space="0" w:color="auto"/>
          </w:divBdr>
        </w:div>
        <w:div w:id="1895044893">
          <w:marLeft w:val="0"/>
          <w:marRight w:val="0"/>
          <w:marTop w:val="0"/>
          <w:marBottom w:val="0"/>
          <w:divBdr>
            <w:top w:val="none" w:sz="0" w:space="0" w:color="auto"/>
            <w:left w:val="none" w:sz="0" w:space="0" w:color="auto"/>
            <w:bottom w:val="none" w:sz="0" w:space="0" w:color="auto"/>
            <w:right w:val="none" w:sz="0" w:space="0" w:color="auto"/>
          </w:divBdr>
          <w:divsChild>
            <w:div w:id="1546483897">
              <w:marLeft w:val="0"/>
              <w:marRight w:val="0"/>
              <w:marTop w:val="0"/>
              <w:marBottom w:val="0"/>
              <w:divBdr>
                <w:top w:val="none" w:sz="0" w:space="0" w:color="auto"/>
                <w:left w:val="none" w:sz="0" w:space="0" w:color="auto"/>
                <w:bottom w:val="none" w:sz="0" w:space="0" w:color="auto"/>
                <w:right w:val="none" w:sz="0" w:space="0" w:color="auto"/>
              </w:divBdr>
            </w:div>
          </w:divsChild>
        </w:div>
        <w:div w:id="388069083">
          <w:marLeft w:val="0"/>
          <w:marRight w:val="0"/>
          <w:marTop w:val="300"/>
          <w:marBottom w:val="0"/>
          <w:divBdr>
            <w:top w:val="none" w:sz="0" w:space="0" w:color="auto"/>
            <w:left w:val="none" w:sz="0" w:space="0" w:color="auto"/>
            <w:bottom w:val="none" w:sz="0" w:space="0" w:color="auto"/>
            <w:right w:val="none" w:sz="0" w:space="0" w:color="auto"/>
          </w:divBdr>
          <w:divsChild>
            <w:div w:id="1966694250">
              <w:marLeft w:val="0"/>
              <w:marRight w:val="0"/>
              <w:marTop w:val="0"/>
              <w:marBottom w:val="0"/>
              <w:divBdr>
                <w:top w:val="none" w:sz="0" w:space="0" w:color="auto"/>
                <w:left w:val="none" w:sz="0" w:space="0" w:color="auto"/>
                <w:bottom w:val="none" w:sz="0" w:space="0" w:color="auto"/>
                <w:right w:val="none" w:sz="0" w:space="0" w:color="auto"/>
              </w:divBdr>
              <w:divsChild>
                <w:div w:id="126572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98491">
          <w:marLeft w:val="0"/>
          <w:marRight w:val="0"/>
          <w:marTop w:val="300"/>
          <w:marBottom w:val="0"/>
          <w:divBdr>
            <w:top w:val="none" w:sz="0" w:space="0" w:color="auto"/>
            <w:left w:val="none" w:sz="0" w:space="0" w:color="auto"/>
            <w:bottom w:val="none" w:sz="0" w:space="0" w:color="auto"/>
            <w:right w:val="none" w:sz="0" w:space="0" w:color="auto"/>
          </w:divBdr>
          <w:divsChild>
            <w:div w:id="652412121">
              <w:marLeft w:val="0"/>
              <w:marRight w:val="0"/>
              <w:marTop w:val="0"/>
              <w:marBottom w:val="0"/>
              <w:divBdr>
                <w:top w:val="none" w:sz="0" w:space="0" w:color="auto"/>
                <w:left w:val="none" w:sz="0" w:space="0" w:color="auto"/>
                <w:bottom w:val="none" w:sz="0" w:space="0" w:color="auto"/>
                <w:right w:val="none" w:sz="0" w:space="0" w:color="auto"/>
              </w:divBdr>
              <w:divsChild>
                <w:div w:id="1827823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2474">
          <w:marLeft w:val="0"/>
          <w:marRight w:val="0"/>
          <w:marTop w:val="300"/>
          <w:marBottom w:val="0"/>
          <w:divBdr>
            <w:top w:val="none" w:sz="0" w:space="0" w:color="auto"/>
            <w:left w:val="none" w:sz="0" w:space="0" w:color="auto"/>
            <w:bottom w:val="none" w:sz="0" w:space="0" w:color="auto"/>
            <w:right w:val="none" w:sz="0" w:space="0" w:color="auto"/>
          </w:divBdr>
          <w:divsChild>
            <w:div w:id="389808647">
              <w:marLeft w:val="0"/>
              <w:marRight w:val="0"/>
              <w:marTop w:val="0"/>
              <w:marBottom w:val="0"/>
              <w:divBdr>
                <w:top w:val="none" w:sz="0" w:space="0" w:color="auto"/>
                <w:left w:val="none" w:sz="0" w:space="0" w:color="auto"/>
                <w:bottom w:val="none" w:sz="0" w:space="0" w:color="auto"/>
                <w:right w:val="none" w:sz="0" w:space="0" w:color="auto"/>
              </w:divBdr>
              <w:divsChild>
                <w:div w:id="134323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22099">
          <w:marLeft w:val="0"/>
          <w:marRight w:val="0"/>
          <w:marTop w:val="300"/>
          <w:marBottom w:val="0"/>
          <w:divBdr>
            <w:top w:val="none" w:sz="0" w:space="0" w:color="auto"/>
            <w:left w:val="none" w:sz="0" w:space="0" w:color="auto"/>
            <w:bottom w:val="none" w:sz="0" w:space="0" w:color="auto"/>
            <w:right w:val="none" w:sz="0" w:space="0" w:color="auto"/>
          </w:divBdr>
          <w:divsChild>
            <w:div w:id="1941452406">
              <w:marLeft w:val="0"/>
              <w:marRight w:val="0"/>
              <w:marTop w:val="0"/>
              <w:marBottom w:val="0"/>
              <w:divBdr>
                <w:top w:val="none" w:sz="0" w:space="0" w:color="auto"/>
                <w:left w:val="none" w:sz="0" w:space="0" w:color="auto"/>
                <w:bottom w:val="none" w:sz="0" w:space="0" w:color="auto"/>
                <w:right w:val="none" w:sz="0" w:space="0" w:color="auto"/>
              </w:divBdr>
              <w:divsChild>
                <w:div w:id="117849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654060">
      <w:bodyDiv w:val="1"/>
      <w:marLeft w:val="0"/>
      <w:marRight w:val="0"/>
      <w:marTop w:val="0"/>
      <w:marBottom w:val="0"/>
      <w:divBdr>
        <w:top w:val="none" w:sz="0" w:space="0" w:color="auto"/>
        <w:left w:val="none" w:sz="0" w:space="0" w:color="auto"/>
        <w:bottom w:val="none" w:sz="0" w:space="0" w:color="auto"/>
        <w:right w:val="none" w:sz="0" w:space="0" w:color="auto"/>
      </w:divBdr>
      <w:divsChild>
        <w:div w:id="1866209055">
          <w:marLeft w:val="0"/>
          <w:marRight w:val="0"/>
          <w:marTop w:val="0"/>
          <w:marBottom w:val="0"/>
          <w:divBdr>
            <w:top w:val="none" w:sz="0" w:space="0" w:color="auto"/>
            <w:left w:val="none" w:sz="0" w:space="0" w:color="auto"/>
            <w:bottom w:val="none" w:sz="0" w:space="0" w:color="auto"/>
            <w:right w:val="none" w:sz="0" w:space="0" w:color="auto"/>
          </w:divBdr>
        </w:div>
        <w:div w:id="912084258">
          <w:marLeft w:val="0"/>
          <w:marRight w:val="0"/>
          <w:marTop w:val="0"/>
          <w:marBottom w:val="0"/>
          <w:divBdr>
            <w:top w:val="none" w:sz="0" w:space="0" w:color="auto"/>
            <w:left w:val="none" w:sz="0" w:space="0" w:color="auto"/>
            <w:bottom w:val="none" w:sz="0" w:space="0" w:color="auto"/>
            <w:right w:val="none" w:sz="0" w:space="0" w:color="auto"/>
          </w:divBdr>
          <w:divsChild>
            <w:div w:id="2083411478">
              <w:marLeft w:val="0"/>
              <w:marRight w:val="0"/>
              <w:marTop w:val="0"/>
              <w:marBottom w:val="0"/>
              <w:divBdr>
                <w:top w:val="none" w:sz="0" w:space="0" w:color="auto"/>
                <w:left w:val="none" w:sz="0" w:space="0" w:color="auto"/>
                <w:bottom w:val="none" w:sz="0" w:space="0" w:color="auto"/>
                <w:right w:val="none" w:sz="0" w:space="0" w:color="auto"/>
              </w:divBdr>
            </w:div>
          </w:divsChild>
        </w:div>
        <w:div w:id="1012996443">
          <w:marLeft w:val="0"/>
          <w:marRight w:val="0"/>
          <w:marTop w:val="0"/>
          <w:marBottom w:val="0"/>
          <w:divBdr>
            <w:top w:val="none" w:sz="0" w:space="0" w:color="auto"/>
            <w:left w:val="none" w:sz="0" w:space="0" w:color="auto"/>
            <w:bottom w:val="none" w:sz="0" w:space="0" w:color="auto"/>
            <w:right w:val="none" w:sz="0" w:space="0" w:color="auto"/>
          </w:divBdr>
        </w:div>
        <w:div w:id="1958755872">
          <w:marLeft w:val="0"/>
          <w:marRight w:val="0"/>
          <w:marTop w:val="0"/>
          <w:marBottom w:val="0"/>
          <w:divBdr>
            <w:top w:val="none" w:sz="0" w:space="0" w:color="auto"/>
            <w:left w:val="none" w:sz="0" w:space="0" w:color="auto"/>
            <w:bottom w:val="none" w:sz="0" w:space="0" w:color="auto"/>
            <w:right w:val="none" w:sz="0" w:space="0" w:color="auto"/>
          </w:divBdr>
          <w:divsChild>
            <w:div w:id="1197691916">
              <w:marLeft w:val="0"/>
              <w:marRight w:val="0"/>
              <w:marTop w:val="0"/>
              <w:marBottom w:val="0"/>
              <w:divBdr>
                <w:top w:val="none" w:sz="0" w:space="0" w:color="auto"/>
                <w:left w:val="none" w:sz="0" w:space="0" w:color="auto"/>
                <w:bottom w:val="none" w:sz="0" w:space="0" w:color="auto"/>
                <w:right w:val="none" w:sz="0" w:space="0" w:color="auto"/>
              </w:divBdr>
            </w:div>
          </w:divsChild>
        </w:div>
        <w:div w:id="1777554853">
          <w:marLeft w:val="0"/>
          <w:marRight w:val="0"/>
          <w:marTop w:val="0"/>
          <w:marBottom w:val="0"/>
          <w:divBdr>
            <w:top w:val="none" w:sz="0" w:space="0" w:color="auto"/>
            <w:left w:val="none" w:sz="0" w:space="0" w:color="auto"/>
            <w:bottom w:val="none" w:sz="0" w:space="0" w:color="auto"/>
            <w:right w:val="none" w:sz="0" w:space="0" w:color="auto"/>
          </w:divBdr>
        </w:div>
        <w:div w:id="2051150259">
          <w:marLeft w:val="0"/>
          <w:marRight w:val="0"/>
          <w:marTop w:val="0"/>
          <w:marBottom w:val="0"/>
          <w:divBdr>
            <w:top w:val="none" w:sz="0" w:space="0" w:color="auto"/>
            <w:left w:val="none" w:sz="0" w:space="0" w:color="auto"/>
            <w:bottom w:val="none" w:sz="0" w:space="0" w:color="auto"/>
            <w:right w:val="none" w:sz="0" w:space="0" w:color="auto"/>
          </w:divBdr>
          <w:divsChild>
            <w:div w:id="847066012">
              <w:marLeft w:val="0"/>
              <w:marRight w:val="0"/>
              <w:marTop w:val="0"/>
              <w:marBottom w:val="0"/>
              <w:divBdr>
                <w:top w:val="none" w:sz="0" w:space="0" w:color="auto"/>
                <w:left w:val="none" w:sz="0" w:space="0" w:color="auto"/>
                <w:bottom w:val="none" w:sz="0" w:space="0" w:color="auto"/>
                <w:right w:val="none" w:sz="0" w:space="0" w:color="auto"/>
              </w:divBdr>
            </w:div>
          </w:divsChild>
        </w:div>
        <w:div w:id="412511017">
          <w:marLeft w:val="0"/>
          <w:marRight w:val="0"/>
          <w:marTop w:val="0"/>
          <w:marBottom w:val="0"/>
          <w:divBdr>
            <w:top w:val="none" w:sz="0" w:space="0" w:color="auto"/>
            <w:left w:val="none" w:sz="0" w:space="0" w:color="auto"/>
            <w:bottom w:val="none" w:sz="0" w:space="0" w:color="auto"/>
            <w:right w:val="none" w:sz="0" w:space="0" w:color="auto"/>
          </w:divBdr>
        </w:div>
        <w:div w:id="1795559774">
          <w:marLeft w:val="0"/>
          <w:marRight w:val="0"/>
          <w:marTop w:val="0"/>
          <w:marBottom w:val="0"/>
          <w:divBdr>
            <w:top w:val="none" w:sz="0" w:space="0" w:color="auto"/>
            <w:left w:val="none" w:sz="0" w:space="0" w:color="auto"/>
            <w:bottom w:val="none" w:sz="0" w:space="0" w:color="auto"/>
            <w:right w:val="none" w:sz="0" w:space="0" w:color="auto"/>
          </w:divBdr>
          <w:divsChild>
            <w:div w:id="496917760">
              <w:marLeft w:val="0"/>
              <w:marRight w:val="0"/>
              <w:marTop w:val="0"/>
              <w:marBottom w:val="0"/>
              <w:divBdr>
                <w:top w:val="none" w:sz="0" w:space="0" w:color="auto"/>
                <w:left w:val="none" w:sz="0" w:space="0" w:color="auto"/>
                <w:bottom w:val="none" w:sz="0" w:space="0" w:color="auto"/>
                <w:right w:val="none" w:sz="0" w:space="0" w:color="auto"/>
              </w:divBdr>
            </w:div>
          </w:divsChild>
        </w:div>
        <w:div w:id="1500268265">
          <w:marLeft w:val="0"/>
          <w:marRight w:val="0"/>
          <w:marTop w:val="0"/>
          <w:marBottom w:val="0"/>
          <w:divBdr>
            <w:top w:val="none" w:sz="0" w:space="0" w:color="auto"/>
            <w:left w:val="none" w:sz="0" w:space="0" w:color="auto"/>
            <w:bottom w:val="none" w:sz="0" w:space="0" w:color="auto"/>
            <w:right w:val="none" w:sz="0" w:space="0" w:color="auto"/>
          </w:divBdr>
        </w:div>
        <w:div w:id="628247754">
          <w:marLeft w:val="0"/>
          <w:marRight w:val="0"/>
          <w:marTop w:val="0"/>
          <w:marBottom w:val="0"/>
          <w:divBdr>
            <w:top w:val="none" w:sz="0" w:space="0" w:color="auto"/>
            <w:left w:val="none" w:sz="0" w:space="0" w:color="auto"/>
            <w:bottom w:val="none" w:sz="0" w:space="0" w:color="auto"/>
            <w:right w:val="none" w:sz="0" w:space="0" w:color="auto"/>
          </w:divBdr>
          <w:divsChild>
            <w:div w:id="1762333918">
              <w:marLeft w:val="0"/>
              <w:marRight w:val="0"/>
              <w:marTop w:val="0"/>
              <w:marBottom w:val="0"/>
              <w:divBdr>
                <w:top w:val="none" w:sz="0" w:space="0" w:color="auto"/>
                <w:left w:val="none" w:sz="0" w:space="0" w:color="auto"/>
                <w:bottom w:val="none" w:sz="0" w:space="0" w:color="auto"/>
                <w:right w:val="none" w:sz="0" w:space="0" w:color="auto"/>
              </w:divBdr>
            </w:div>
          </w:divsChild>
        </w:div>
        <w:div w:id="1858347931">
          <w:marLeft w:val="0"/>
          <w:marRight w:val="0"/>
          <w:marTop w:val="0"/>
          <w:marBottom w:val="0"/>
          <w:divBdr>
            <w:top w:val="none" w:sz="0" w:space="0" w:color="auto"/>
            <w:left w:val="none" w:sz="0" w:space="0" w:color="auto"/>
            <w:bottom w:val="none" w:sz="0" w:space="0" w:color="auto"/>
            <w:right w:val="none" w:sz="0" w:space="0" w:color="auto"/>
          </w:divBdr>
        </w:div>
        <w:div w:id="402265616">
          <w:marLeft w:val="0"/>
          <w:marRight w:val="0"/>
          <w:marTop w:val="0"/>
          <w:marBottom w:val="0"/>
          <w:divBdr>
            <w:top w:val="none" w:sz="0" w:space="0" w:color="auto"/>
            <w:left w:val="none" w:sz="0" w:space="0" w:color="auto"/>
            <w:bottom w:val="none" w:sz="0" w:space="0" w:color="auto"/>
            <w:right w:val="none" w:sz="0" w:space="0" w:color="auto"/>
          </w:divBdr>
          <w:divsChild>
            <w:div w:id="85157569">
              <w:marLeft w:val="0"/>
              <w:marRight w:val="0"/>
              <w:marTop w:val="0"/>
              <w:marBottom w:val="0"/>
              <w:divBdr>
                <w:top w:val="none" w:sz="0" w:space="0" w:color="auto"/>
                <w:left w:val="none" w:sz="0" w:space="0" w:color="auto"/>
                <w:bottom w:val="none" w:sz="0" w:space="0" w:color="auto"/>
                <w:right w:val="none" w:sz="0" w:space="0" w:color="auto"/>
              </w:divBdr>
            </w:div>
          </w:divsChild>
        </w:div>
        <w:div w:id="1995141779">
          <w:marLeft w:val="0"/>
          <w:marRight w:val="0"/>
          <w:marTop w:val="0"/>
          <w:marBottom w:val="0"/>
          <w:divBdr>
            <w:top w:val="none" w:sz="0" w:space="0" w:color="auto"/>
            <w:left w:val="none" w:sz="0" w:space="0" w:color="auto"/>
            <w:bottom w:val="none" w:sz="0" w:space="0" w:color="auto"/>
            <w:right w:val="none" w:sz="0" w:space="0" w:color="auto"/>
          </w:divBdr>
        </w:div>
        <w:div w:id="1212303982">
          <w:marLeft w:val="0"/>
          <w:marRight w:val="0"/>
          <w:marTop w:val="0"/>
          <w:marBottom w:val="0"/>
          <w:divBdr>
            <w:top w:val="none" w:sz="0" w:space="0" w:color="auto"/>
            <w:left w:val="none" w:sz="0" w:space="0" w:color="auto"/>
            <w:bottom w:val="none" w:sz="0" w:space="0" w:color="auto"/>
            <w:right w:val="none" w:sz="0" w:space="0" w:color="auto"/>
          </w:divBdr>
          <w:divsChild>
            <w:div w:id="730883504">
              <w:marLeft w:val="0"/>
              <w:marRight w:val="0"/>
              <w:marTop w:val="0"/>
              <w:marBottom w:val="0"/>
              <w:divBdr>
                <w:top w:val="none" w:sz="0" w:space="0" w:color="auto"/>
                <w:left w:val="none" w:sz="0" w:space="0" w:color="auto"/>
                <w:bottom w:val="none" w:sz="0" w:space="0" w:color="auto"/>
                <w:right w:val="none" w:sz="0" w:space="0" w:color="auto"/>
              </w:divBdr>
            </w:div>
          </w:divsChild>
        </w:div>
        <w:div w:id="2024741656">
          <w:marLeft w:val="0"/>
          <w:marRight w:val="0"/>
          <w:marTop w:val="300"/>
          <w:marBottom w:val="0"/>
          <w:divBdr>
            <w:top w:val="none" w:sz="0" w:space="0" w:color="auto"/>
            <w:left w:val="none" w:sz="0" w:space="0" w:color="auto"/>
            <w:bottom w:val="none" w:sz="0" w:space="0" w:color="auto"/>
            <w:right w:val="none" w:sz="0" w:space="0" w:color="auto"/>
          </w:divBdr>
          <w:divsChild>
            <w:div w:id="21713892">
              <w:marLeft w:val="0"/>
              <w:marRight w:val="0"/>
              <w:marTop w:val="0"/>
              <w:marBottom w:val="0"/>
              <w:divBdr>
                <w:top w:val="none" w:sz="0" w:space="0" w:color="auto"/>
                <w:left w:val="none" w:sz="0" w:space="0" w:color="auto"/>
                <w:bottom w:val="none" w:sz="0" w:space="0" w:color="auto"/>
                <w:right w:val="none" w:sz="0" w:space="0" w:color="auto"/>
              </w:divBdr>
              <w:divsChild>
                <w:div w:id="210542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29963">
          <w:marLeft w:val="0"/>
          <w:marRight w:val="0"/>
          <w:marTop w:val="300"/>
          <w:marBottom w:val="0"/>
          <w:divBdr>
            <w:top w:val="none" w:sz="0" w:space="0" w:color="auto"/>
            <w:left w:val="none" w:sz="0" w:space="0" w:color="auto"/>
            <w:bottom w:val="none" w:sz="0" w:space="0" w:color="auto"/>
            <w:right w:val="none" w:sz="0" w:space="0" w:color="auto"/>
          </w:divBdr>
          <w:divsChild>
            <w:div w:id="1735591234">
              <w:marLeft w:val="0"/>
              <w:marRight w:val="0"/>
              <w:marTop w:val="0"/>
              <w:marBottom w:val="0"/>
              <w:divBdr>
                <w:top w:val="none" w:sz="0" w:space="0" w:color="auto"/>
                <w:left w:val="none" w:sz="0" w:space="0" w:color="auto"/>
                <w:bottom w:val="none" w:sz="0" w:space="0" w:color="auto"/>
                <w:right w:val="none" w:sz="0" w:space="0" w:color="auto"/>
              </w:divBdr>
              <w:divsChild>
                <w:div w:id="210325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900043">
          <w:marLeft w:val="0"/>
          <w:marRight w:val="0"/>
          <w:marTop w:val="300"/>
          <w:marBottom w:val="0"/>
          <w:divBdr>
            <w:top w:val="none" w:sz="0" w:space="0" w:color="auto"/>
            <w:left w:val="none" w:sz="0" w:space="0" w:color="auto"/>
            <w:bottom w:val="none" w:sz="0" w:space="0" w:color="auto"/>
            <w:right w:val="none" w:sz="0" w:space="0" w:color="auto"/>
          </w:divBdr>
          <w:divsChild>
            <w:div w:id="1857618992">
              <w:marLeft w:val="0"/>
              <w:marRight w:val="0"/>
              <w:marTop w:val="0"/>
              <w:marBottom w:val="0"/>
              <w:divBdr>
                <w:top w:val="none" w:sz="0" w:space="0" w:color="auto"/>
                <w:left w:val="none" w:sz="0" w:space="0" w:color="auto"/>
                <w:bottom w:val="none" w:sz="0" w:space="0" w:color="auto"/>
                <w:right w:val="none" w:sz="0" w:space="0" w:color="auto"/>
              </w:divBdr>
              <w:divsChild>
                <w:div w:id="141959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0263">
          <w:marLeft w:val="0"/>
          <w:marRight w:val="0"/>
          <w:marTop w:val="300"/>
          <w:marBottom w:val="0"/>
          <w:divBdr>
            <w:top w:val="none" w:sz="0" w:space="0" w:color="auto"/>
            <w:left w:val="none" w:sz="0" w:space="0" w:color="auto"/>
            <w:bottom w:val="none" w:sz="0" w:space="0" w:color="auto"/>
            <w:right w:val="none" w:sz="0" w:space="0" w:color="auto"/>
          </w:divBdr>
          <w:divsChild>
            <w:div w:id="601962724">
              <w:marLeft w:val="0"/>
              <w:marRight w:val="0"/>
              <w:marTop w:val="0"/>
              <w:marBottom w:val="0"/>
              <w:divBdr>
                <w:top w:val="none" w:sz="0" w:space="0" w:color="auto"/>
                <w:left w:val="none" w:sz="0" w:space="0" w:color="auto"/>
                <w:bottom w:val="none" w:sz="0" w:space="0" w:color="auto"/>
                <w:right w:val="none" w:sz="0" w:space="0" w:color="auto"/>
              </w:divBdr>
              <w:divsChild>
                <w:div w:id="148003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032394">
      <w:bodyDiv w:val="1"/>
      <w:marLeft w:val="0"/>
      <w:marRight w:val="0"/>
      <w:marTop w:val="0"/>
      <w:marBottom w:val="0"/>
      <w:divBdr>
        <w:top w:val="none" w:sz="0" w:space="0" w:color="auto"/>
        <w:left w:val="none" w:sz="0" w:space="0" w:color="auto"/>
        <w:bottom w:val="none" w:sz="0" w:space="0" w:color="auto"/>
        <w:right w:val="none" w:sz="0" w:space="0" w:color="auto"/>
      </w:divBdr>
      <w:divsChild>
        <w:div w:id="546181261">
          <w:marLeft w:val="0"/>
          <w:marRight w:val="0"/>
          <w:marTop w:val="0"/>
          <w:marBottom w:val="0"/>
          <w:divBdr>
            <w:top w:val="none" w:sz="0" w:space="0" w:color="auto"/>
            <w:left w:val="none" w:sz="0" w:space="0" w:color="auto"/>
            <w:bottom w:val="none" w:sz="0" w:space="0" w:color="auto"/>
            <w:right w:val="none" w:sz="0" w:space="0" w:color="auto"/>
          </w:divBdr>
        </w:div>
        <w:div w:id="1222642411">
          <w:marLeft w:val="0"/>
          <w:marRight w:val="0"/>
          <w:marTop w:val="0"/>
          <w:marBottom w:val="0"/>
          <w:divBdr>
            <w:top w:val="none" w:sz="0" w:space="0" w:color="auto"/>
            <w:left w:val="none" w:sz="0" w:space="0" w:color="auto"/>
            <w:bottom w:val="none" w:sz="0" w:space="0" w:color="auto"/>
            <w:right w:val="none" w:sz="0" w:space="0" w:color="auto"/>
          </w:divBdr>
          <w:divsChild>
            <w:div w:id="2095277912">
              <w:marLeft w:val="0"/>
              <w:marRight w:val="0"/>
              <w:marTop w:val="0"/>
              <w:marBottom w:val="0"/>
              <w:divBdr>
                <w:top w:val="none" w:sz="0" w:space="0" w:color="auto"/>
                <w:left w:val="none" w:sz="0" w:space="0" w:color="auto"/>
                <w:bottom w:val="none" w:sz="0" w:space="0" w:color="auto"/>
                <w:right w:val="none" w:sz="0" w:space="0" w:color="auto"/>
              </w:divBdr>
            </w:div>
          </w:divsChild>
        </w:div>
        <w:div w:id="1491022225">
          <w:marLeft w:val="0"/>
          <w:marRight w:val="0"/>
          <w:marTop w:val="0"/>
          <w:marBottom w:val="0"/>
          <w:divBdr>
            <w:top w:val="none" w:sz="0" w:space="0" w:color="auto"/>
            <w:left w:val="none" w:sz="0" w:space="0" w:color="auto"/>
            <w:bottom w:val="none" w:sz="0" w:space="0" w:color="auto"/>
            <w:right w:val="none" w:sz="0" w:space="0" w:color="auto"/>
          </w:divBdr>
        </w:div>
        <w:div w:id="767041017">
          <w:marLeft w:val="0"/>
          <w:marRight w:val="0"/>
          <w:marTop w:val="0"/>
          <w:marBottom w:val="0"/>
          <w:divBdr>
            <w:top w:val="none" w:sz="0" w:space="0" w:color="auto"/>
            <w:left w:val="none" w:sz="0" w:space="0" w:color="auto"/>
            <w:bottom w:val="none" w:sz="0" w:space="0" w:color="auto"/>
            <w:right w:val="none" w:sz="0" w:space="0" w:color="auto"/>
          </w:divBdr>
          <w:divsChild>
            <w:div w:id="576525571">
              <w:marLeft w:val="0"/>
              <w:marRight w:val="0"/>
              <w:marTop w:val="0"/>
              <w:marBottom w:val="0"/>
              <w:divBdr>
                <w:top w:val="none" w:sz="0" w:space="0" w:color="auto"/>
                <w:left w:val="none" w:sz="0" w:space="0" w:color="auto"/>
                <w:bottom w:val="none" w:sz="0" w:space="0" w:color="auto"/>
                <w:right w:val="none" w:sz="0" w:space="0" w:color="auto"/>
              </w:divBdr>
            </w:div>
          </w:divsChild>
        </w:div>
        <w:div w:id="1688753769">
          <w:marLeft w:val="0"/>
          <w:marRight w:val="0"/>
          <w:marTop w:val="0"/>
          <w:marBottom w:val="0"/>
          <w:divBdr>
            <w:top w:val="none" w:sz="0" w:space="0" w:color="auto"/>
            <w:left w:val="none" w:sz="0" w:space="0" w:color="auto"/>
            <w:bottom w:val="none" w:sz="0" w:space="0" w:color="auto"/>
            <w:right w:val="none" w:sz="0" w:space="0" w:color="auto"/>
          </w:divBdr>
        </w:div>
        <w:div w:id="1072117372">
          <w:marLeft w:val="0"/>
          <w:marRight w:val="0"/>
          <w:marTop w:val="0"/>
          <w:marBottom w:val="0"/>
          <w:divBdr>
            <w:top w:val="none" w:sz="0" w:space="0" w:color="auto"/>
            <w:left w:val="none" w:sz="0" w:space="0" w:color="auto"/>
            <w:bottom w:val="none" w:sz="0" w:space="0" w:color="auto"/>
            <w:right w:val="none" w:sz="0" w:space="0" w:color="auto"/>
          </w:divBdr>
          <w:divsChild>
            <w:div w:id="727268765">
              <w:marLeft w:val="0"/>
              <w:marRight w:val="0"/>
              <w:marTop w:val="0"/>
              <w:marBottom w:val="0"/>
              <w:divBdr>
                <w:top w:val="none" w:sz="0" w:space="0" w:color="auto"/>
                <w:left w:val="none" w:sz="0" w:space="0" w:color="auto"/>
                <w:bottom w:val="none" w:sz="0" w:space="0" w:color="auto"/>
                <w:right w:val="none" w:sz="0" w:space="0" w:color="auto"/>
              </w:divBdr>
            </w:div>
          </w:divsChild>
        </w:div>
        <w:div w:id="1274482378">
          <w:marLeft w:val="0"/>
          <w:marRight w:val="0"/>
          <w:marTop w:val="0"/>
          <w:marBottom w:val="0"/>
          <w:divBdr>
            <w:top w:val="none" w:sz="0" w:space="0" w:color="auto"/>
            <w:left w:val="none" w:sz="0" w:space="0" w:color="auto"/>
            <w:bottom w:val="none" w:sz="0" w:space="0" w:color="auto"/>
            <w:right w:val="none" w:sz="0" w:space="0" w:color="auto"/>
          </w:divBdr>
        </w:div>
        <w:div w:id="1165780262">
          <w:marLeft w:val="0"/>
          <w:marRight w:val="0"/>
          <w:marTop w:val="0"/>
          <w:marBottom w:val="0"/>
          <w:divBdr>
            <w:top w:val="none" w:sz="0" w:space="0" w:color="auto"/>
            <w:left w:val="none" w:sz="0" w:space="0" w:color="auto"/>
            <w:bottom w:val="none" w:sz="0" w:space="0" w:color="auto"/>
            <w:right w:val="none" w:sz="0" w:space="0" w:color="auto"/>
          </w:divBdr>
          <w:divsChild>
            <w:div w:id="1698237803">
              <w:marLeft w:val="0"/>
              <w:marRight w:val="0"/>
              <w:marTop w:val="0"/>
              <w:marBottom w:val="0"/>
              <w:divBdr>
                <w:top w:val="none" w:sz="0" w:space="0" w:color="auto"/>
                <w:left w:val="none" w:sz="0" w:space="0" w:color="auto"/>
                <w:bottom w:val="none" w:sz="0" w:space="0" w:color="auto"/>
                <w:right w:val="none" w:sz="0" w:space="0" w:color="auto"/>
              </w:divBdr>
            </w:div>
          </w:divsChild>
        </w:div>
        <w:div w:id="100926825">
          <w:marLeft w:val="0"/>
          <w:marRight w:val="0"/>
          <w:marTop w:val="0"/>
          <w:marBottom w:val="0"/>
          <w:divBdr>
            <w:top w:val="none" w:sz="0" w:space="0" w:color="auto"/>
            <w:left w:val="none" w:sz="0" w:space="0" w:color="auto"/>
            <w:bottom w:val="none" w:sz="0" w:space="0" w:color="auto"/>
            <w:right w:val="none" w:sz="0" w:space="0" w:color="auto"/>
          </w:divBdr>
        </w:div>
        <w:div w:id="2062437132">
          <w:marLeft w:val="0"/>
          <w:marRight w:val="0"/>
          <w:marTop w:val="0"/>
          <w:marBottom w:val="0"/>
          <w:divBdr>
            <w:top w:val="none" w:sz="0" w:space="0" w:color="auto"/>
            <w:left w:val="none" w:sz="0" w:space="0" w:color="auto"/>
            <w:bottom w:val="none" w:sz="0" w:space="0" w:color="auto"/>
            <w:right w:val="none" w:sz="0" w:space="0" w:color="auto"/>
          </w:divBdr>
          <w:divsChild>
            <w:div w:id="312834650">
              <w:marLeft w:val="0"/>
              <w:marRight w:val="0"/>
              <w:marTop w:val="0"/>
              <w:marBottom w:val="0"/>
              <w:divBdr>
                <w:top w:val="none" w:sz="0" w:space="0" w:color="auto"/>
                <w:left w:val="none" w:sz="0" w:space="0" w:color="auto"/>
                <w:bottom w:val="none" w:sz="0" w:space="0" w:color="auto"/>
                <w:right w:val="none" w:sz="0" w:space="0" w:color="auto"/>
              </w:divBdr>
            </w:div>
          </w:divsChild>
        </w:div>
        <w:div w:id="735208633">
          <w:marLeft w:val="0"/>
          <w:marRight w:val="0"/>
          <w:marTop w:val="0"/>
          <w:marBottom w:val="0"/>
          <w:divBdr>
            <w:top w:val="none" w:sz="0" w:space="0" w:color="auto"/>
            <w:left w:val="none" w:sz="0" w:space="0" w:color="auto"/>
            <w:bottom w:val="none" w:sz="0" w:space="0" w:color="auto"/>
            <w:right w:val="none" w:sz="0" w:space="0" w:color="auto"/>
          </w:divBdr>
        </w:div>
        <w:div w:id="1517844796">
          <w:marLeft w:val="0"/>
          <w:marRight w:val="0"/>
          <w:marTop w:val="0"/>
          <w:marBottom w:val="0"/>
          <w:divBdr>
            <w:top w:val="none" w:sz="0" w:space="0" w:color="auto"/>
            <w:left w:val="none" w:sz="0" w:space="0" w:color="auto"/>
            <w:bottom w:val="none" w:sz="0" w:space="0" w:color="auto"/>
            <w:right w:val="none" w:sz="0" w:space="0" w:color="auto"/>
          </w:divBdr>
          <w:divsChild>
            <w:div w:id="895823627">
              <w:marLeft w:val="0"/>
              <w:marRight w:val="0"/>
              <w:marTop w:val="0"/>
              <w:marBottom w:val="0"/>
              <w:divBdr>
                <w:top w:val="none" w:sz="0" w:space="0" w:color="auto"/>
                <w:left w:val="none" w:sz="0" w:space="0" w:color="auto"/>
                <w:bottom w:val="none" w:sz="0" w:space="0" w:color="auto"/>
                <w:right w:val="none" w:sz="0" w:space="0" w:color="auto"/>
              </w:divBdr>
            </w:div>
          </w:divsChild>
        </w:div>
        <w:div w:id="805319464">
          <w:marLeft w:val="0"/>
          <w:marRight w:val="0"/>
          <w:marTop w:val="0"/>
          <w:marBottom w:val="0"/>
          <w:divBdr>
            <w:top w:val="none" w:sz="0" w:space="0" w:color="auto"/>
            <w:left w:val="none" w:sz="0" w:space="0" w:color="auto"/>
            <w:bottom w:val="none" w:sz="0" w:space="0" w:color="auto"/>
            <w:right w:val="none" w:sz="0" w:space="0" w:color="auto"/>
          </w:divBdr>
        </w:div>
        <w:div w:id="648024029">
          <w:marLeft w:val="0"/>
          <w:marRight w:val="0"/>
          <w:marTop w:val="0"/>
          <w:marBottom w:val="0"/>
          <w:divBdr>
            <w:top w:val="none" w:sz="0" w:space="0" w:color="auto"/>
            <w:left w:val="none" w:sz="0" w:space="0" w:color="auto"/>
            <w:bottom w:val="none" w:sz="0" w:space="0" w:color="auto"/>
            <w:right w:val="none" w:sz="0" w:space="0" w:color="auto"/>
          </w:divBdr>
          <w:divsChild>
            <w:div w:id="663553088">
              <w:marLeft w:val="0"/>
              <w:marRight w:val="0"/>
              <w:marTop w:val="0"/>
              <w:marBottom w:val="0"/>
              <w:divBdr>
                <w:top w:val="none" w:sz="0" w:space="0" w:color="auto"/>
                <w:left w:val="none" w:sz="0" w:space="0" w:color="auto"/>
                <w:bottom w:val="none" w:sz="0" w:space="0" w:color="auto"/>
                <w:right w:val="none" w:sz="0" w:space="0" w:color="auto"/>
              </w:divBdr>
            </w:div>
          </w:divsChild>
        </w:div>
        <w:div w:id="1105270780">
          <w:marLeft w:val="0"/>
          <w:marRight w:val="0"/>
          <w:marTop w:val="300"/>
          <w:marBottom w:val="0"/>
          <w:divBdr>
            <w:top w:val="none" w:sz="0" w:space="0" w:color="auto"/>
            <w:left w:val="none" w:sz="0" w:space="0" w:color="auto"/>
            <w:bottom w:val="none" w:sz="0" w:space="0" w:color="auto"/>
            <w:right w:val="none" w:sz="0" w:space="0" w:color="auto"/>
          </w:divBdr>
          <w:divsChild>
            <w:div w:id="765542503">
              <w:marLeft w:val="0"/>
              <w:marRight w:val="0"/>
              <w:marTop w:val="0"/>
              <w:marBottom w:val="0"/>
              <w:divBdr>
                <w:top w:val="none" w:sz="0" w:space="0" w:color="auto"/>
                <w:left w:val="none" w:sz="0" w:space="0" w:color="auto"/>
                <w:bottom w:val="none" w:sz="0" w:space="0" w:color="auto"/>
                <w:right w:val="none" w:sz="0" w:space="0" w:color="auto"/>
              </w:divBdr>
              <w:divsChild>
                <w:div w:id="72433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680036">
          <w:marLeft w:val="0"/>
          <w:marRight w:val="0"/>
          <w:marTop w:val="300"/>
          <w:marBottom w:val="0"/>
          <w:divBdr>
            <w:top w:val="none" w:sz="0" w:space="0" w:color="auto"/>
            <w:left w:val="none" w:sz="0" w:space="0" w:color="auto"/>
            <w:bottom w:val="none" w:sz="0" w:space="0" w:color="auto"/>
            <w:right w:val="none" w:sz="0" w:space="0" w:color="auto"/>
          </w:divBdr>
          <w:divsChild>
            <w:div w:id="1982533177">
              <w:marLeft w:val="0"/>
              <w:marRight w:val="0"/>
              <w:marTop w:val="0"/>
              <w:marBottom w:val="0"/>
              <w:divBdr>
                <w:top w:val="none" w:sz="0" w:space="0" w:color="auto"/>
                <w:left w:val="none" w:sz="0" w:space="0" w:color="auto"/>
                <w:bottom w:val="none" w:sz="0" w:space="0" w:color="auto"/>
                <w:right w:val="none" w:sz="0" w:space="0" w:color="auto"/>
              </w:divBdr>
              <w:divsChild>
                <w:div w:id="105843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61824">
          <w:marLeft w:val="0"/>
          <w:marRight w:val="0"/>
          <w:marTop w:val="300"/>
          <w:marBottom w:val="0"/>
          <w:divBdr>
            <w:top w:val="none" w:sz="0" w:space="0" w:color="auto"/>
            <w:left w:val="none" w:sz="0" w:space="0" w:color="auto"/>
            <w:bottom w:val="none" w:sz="0" w:space="0" w:color="auto"/>
            <w:right w:val="none" w:sz="0" w:space="0" w:color="auto"/>
          </w:divBdr>
          <w:divsChild>
            <w:div w:id="1662540911">
              <w:marLeft w:val="0"/>
              <w:marRight w:val="0"/>
              <w:marTop w:val="0"/>
              <w:marBottom w:val="0"/>
              <w:divBdr>
                <w:top w:val="none" w:sz="0" w:space="0" w:color="auto"/>
                <w:left w:val="none" w:sz="0" w:space="0" w:color="auto"/>
                <w:bottom w:val="none" w:sz="0" w:space="0" w:color="auto"/>
                <w:right w:val="none" w:sz="0" w:space="0" w:color="auto"/>
              </w:divBdr>
              <w:divsChild>
                <w:div w:id="15449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637776">
          <w:marLeft w:val="0"/>
          <w:marRight w:val="0"/>
          <w:marTop w:val="300"/>
          <w:marBottom w:val="0"/>
          <w:divBdr>
            <w:top w:val="none" w:sz="0" w:space="0" w:color="auto"/>
            <w:left w:val="none" w:sz="0" w:space="0" w:color="auto"/>
            <w:bottom w:val="none" w:sz="0" w:space="0" w:color="auto"/>
            <w:right w:val="none" w:sz="0" w:space="0" w:color="auto"/>
          </w:divBdr>
          <w:divsChild>
            <w:div w:id="1065832803">
              <w:marLeft w:val="0"/>
              <w:marRight w:val="0"/>
              <w:marTop w:val="0"/>
              <w:marBottom w:val="0"/>
              <w:divBdr>
                <w:top w:val="none" w:sz="0" w:space="0" w:color="auto"/>
                <w:left w:val="none" w:sz="0" w:space="0" w:color="auto"/>
                <w:bottom w:val="none" w:sz="0" w:space="0" w:color="auto"/>
                <w:right w:val="none" w:sz="0" w:space="0" w:color="auto"/>
              </w:divBdr>
              <w:divsChild>
                <w:div w:id="61710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5840">
      <w:bodyDiv w:val="1"/>
      <w:marLeft w:val="0"/>
      <w:marRight w:val="0"/>
      <w:marTop w:val="0"/>
      <w:marBottom w:val="0"/>
      <w:divBdr>
        <w:top w:val="none" w:sz="0" w:space="0" w:color="auto"/>
        <w:left w:val="none" w:sz="0" w:space="0" w:color="auto"/>
        <w:bottom w:val="none" w:sz="0" w:space="0" w:color="auto"/>
        <w:right w:val="none" w:sz="0" w:space="0" w:color="auto"/>
      </w:divBdr>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1480">
      <w:bodyDiv w:val="1"/>
      <w:marLeft w:val="0"/>
      <w:marRight w:val="0"/>
      <w:marTop w:val="0"/>
      <w:marBottom w:val="0"/>
      <w:divBdr>
        <w:top w:val="none" w:sz="0" w:space="0" w:color="auto"/>
        <w:left w:val="none" w:sz="0" w:space="0" w:color="auto"/>
        <w:bottom w:val="none" w:sz="0" w:space="0" w:color="auto"/>
        <w:right w:val="none" w:sz="0" w:space="0" w:color="auto"/>
      </w:divBdr>
      <w:divsChild>
        <w:div w:id="741876292">
          <w:marLeft w:val="0"/>
          <w:marRight w:val="0"/>
          <w:marTop w:val="0"/>
          <w:marBottom w:val="0"/>
          <w:divBdr>
            <w:top w:val="none" w:sz="0" w:space="0" w:color="auto"/>
            <w:left w:val="none" w:sz="0" w:space="0" w:color="auto"/>
            <w:bottom w:val="none" w:sz="0" w:space="0" w:color="auto"/>
            <w:right w:val="none" w:sz="0" w:space="0" w:color="auto"/>
          </w:divBdr>
        </w:div>
        <w:div w:id="2099673864">
          <w:marLeft w:val="0"/>
          <w:marRight w:val="0"/>
          <w:marTop w:val="0"/>
          <w:marBottom w:val="0"/>
          <w:divBdr>
            <w:top w:val="none" w:sz="0" w:space="0" w:color="auto"/>
            <w:left w:val="none" w:sz="0" w:space="0" w:color="auto"/>
            <w:bottom w:val="none" w:sz="0" w:space="0" w:color="auto"/>
            <w:right w:val="none" w:sz="0" w:space="0" w:color="auto"/>
          </w:divBdr>
          <w:divsChild>
            <w:div w:id="504440895">
              <w:marLeft w:val="0"/>
              <w:marRight w:val="0"/>
              <w:marTop w:val="0"/>
              <w:marBottom w:val="0"/>
              <w:divBdr>
                <w:top w:val="none" w:sz="0" w:space="0" w:color="auto"/>
                <w:left w:val="none" w:sz="0" w:space="0" w:color="auto"/>
                <w:bottom w:val="none" w:sz="0" w:space="0" w:color="auto"/>
                <w:right w:val="none" w:sz="0" w:space="0" w:color="auto"/>
              </w:divBdr>
            </w:div>
          </w:divsChild>
        </w:div>
        <w:div w:id="564920940">
          <w:marLeft w:val="0"/>
          <w:marRight w:val="0"/>
          <w:marTop w:val="0"/>
          <w:marBottom w:val="0"/>
          <w:divBdr>
            <w:top w:val="none" w:sz="0" w:space="0" w:color="auto"/>
            <w:left w:val="none" w:sz="0" w:space="0" w:color="auto"/>
            <w:bottom w:val="none" w:sz="0" w:space="0" w:color="auto"/>
            <w:right w:val="none" w:sz="0" w:space="0" w:color="auto"/>
          </w:divBdr>
        </w:div>
        <w:div w:id="1274822702">
          <w:marLeft w:val="0"/>
          <w:marRight w:val="0"/>
          <w:marTop w:val="0"/>
          <w:marBottom w:val="0"/>
          <w:divBdr>
            <w:top w:val="none" w:sz="0" w:space="0" w:color="auto"/>
            <w:left w:val="none" w:sz="0" w:space="0" w:color="auto"/>
            <w:bottom w:val="none" w:sz="0" w:space="0" w:color="auto"/>
            <w:right w:val="none" w:sz="0" w:space="0" w:color="auto"/>
          </w:divBdr>
          <w:divsChild>
            <w:div w:id="2134782865">
              <w:marLeft w:val="0"/>
              <w:marRight w:val="0"/>
              <w:marTop w:val="0"/>
              <w:marBottom w:val="0"/>
              <w:divBdr>
                <w:top w:val="none" w:sz="0" w:space="0" w:color="auto"/>
                <w:left w:val="none" w:sz="0" w:space="0" w:color="auto"/>
                <w:bottom w:val="none" w:sz="0" w:space="0" w:color="auto"/>
                <w:right w:val="none" w:sz="0" w:space="0" w:color="auto"/>
              </w:divBdr>
            </w:div>
          </w:divsChild>
        </w:div>
        <w:div w:id="859272636">
          <w:marLeft w:val="0"/>
          <w:marRight w:val="0"/>
          <w:marTop w:val="0"/>
          <w:marBottom w:val="0"/>
          <w:divBdr>
            <w:top w:val="none" w:sz="0" w:space="0" w:color="auto"/>
            <w:left w:val="none" w:sz="0" w:space="0" w:color="auto"/>
            <w:bottom w:val="none" w:sz="0" w:space="0" w:color="auto"/>
            <w:right w:val="none" w:sz="0" w:space="0" w:color="auto"/>
          </w:divBdr>
        </w:div>
        <w:div w:id="63576338">
          <w:marLeft w:val="0"/>
          <w:marRight w:val="0"/>
          <w:marTop w:val="0"/>
          <w:marBottom w:val="0"/>
          <w:divBdr>
            <w:top w:val="none" w:sz="0" w:space="0" w:color="auto"/>
            <w:left w:val="none" w:sz="0" w:space="0" w:color="auto"/>
            <w:bottom w:val="none" w:sz="0" w:space="0" w:color="auto"/>
            <w:right w:val="none" w:sz="0" w:space="0" w:color="auto"/>
          </w:divBdr>
          <w:divsChild>
            <w:div w:id="1396121949">
              <w:marLeft w:val="0"/>
              <w:marRight w:val="0"/>
              <w:marTop w:val="0"/>
              <w:marBottom w:val="0"/>
              <w:divBdr>
                <w:top w:val="none" w:sz="0" w:space="0" w:color="auto"/>
                <w:left w:val="none" w:sz="0" w:space="0" w:color="auto"/>
                <w:bottom w:val="none" w:sz="0" w:space="0" w:color="auto"/>
                <w:right w:val="none" w:sz="0" w:space="0" w:color="auto"/>
              </w:divBdr>
            </w:div>
          </w:divsChild>
        </w:div>
        <w:div w:id="1561165741">
          <w:marLeft w:val="0"/>
          <w:marRight w:val="0"/>
          <w:marTop w:val="0"/>
          <w:marBottom w:val="0"/>
          <w:divBdr>
            <w:top w:val="none" w:sz="0" w:space="0" w:color="auto"/>
            <w:left w:val="none" w:sz="0" w:space="0" w:color="auto"/>
            <w:bottom w:val="none" w:sz="0" w:space="0" w:color="auto"/>
            <w:right w:val="none" w:sz="0" w:space="0" w:color="auto"/>
          </w:divBdr>
        </w:div>
        <w:div w:id="1630284155">
          <w:marLeft w:val="0"/>
          <w:marRight w:val="0"/>
          <w:marTop w:val="0"/>
          <w:marBottom w:val="0"/>
          <w:divBdr>
            <w:top w:val="none" w:sz="0" w:space="0" w:color="auto"/>
            <w:left w:val="none" w:sz="0" w:space="0" w:color="auto"/>
            <w:bottom w:val="none" w:sz="0" w:space="0" w:color="auto"/>
            <w:right w:val="none" w:sz="0" w:space="0" w:color="auto"/>
          </w:divBdr>
          <w:divsChild>
            <w:div w:id="1111588699">
              <w:marLeft w:val="0"/>
              <w:marRight w:val="0"/>
              <w:marTop w:val="0"/>
              <w:marBottom w:val="0"/>
              <w:divBdr>
                <w:top w:val="none" w:sz="0" w:space="0" w:color="auto"/>
                <w:left w:val="none" w:sz="0" w:space="0" w:color="auto"/>
                <w:bottom w:val="none" w:sz="0" w:space="0" w:color="auto"/>
                <w:right w:val="none" w:sz="0" w:space="0" w:color="auto"/>
              </w:divBdr>
            </w:div>
          </w:divsChild>
        </w:div>
        <w:div w:id="1882208343">
          <w:marLeft w:val="0"/>
          <w:marRight w:val="0"/>
          <w:marTop w:val="0"/>
          <w:marBottom w:val="0"/>
          <w:divBdr>
            <w:top w:val="none" w:sz="0" w:space="0" w:color="auto"/>
            <w:left w:val="none" w:sz="0" w:space="0" w:color="auto"/>
            <w:bottom w:val="none" w:sz="0" w:space="0" w:color="auto"/>
            <w:right w:val="none" w:sz="0" w:space="0" w:color="auto"/>
          </w:divBdr>
        </w:div>
        <w:div w:id="1347488299">
          <w:marLeft w:val="0"/>
          <w:marRight w:val="0"/>
          <w:marTop w:val="0"/>
          <w:marBottom w:val="0"/>
          <w:divBdr>
            <w:top w:val="none" w:sz="0" w:space="0" w:color="auto"/>
            <w:left w:val="none" w:sz="0" w:space="0" w:color="auto"/>
            <w:bottom w:val="none" w:sz="0" w:space="0" w:color="auto"/>
            <w:right w:val="none" w:sz="0" w:space="0" w:color="auto"/>
          </w:divBdr>
          <w:divsChild>
            <w:div w:id="2075154500">
              <w:marLeft w:val="0"/>
              <w:marRight w:val="0"/>
              <w:marTop w:val="0"/>
              <w:marBottom w:val="0"/>
              <w:divBdr>
                <w:top w:val="none" w:sz="0" w:space="0" w:color="auto"/>
                <w:left w:val="none" w:sz="0" w:space="0" w:color="auto"/>
                <w:bottom w:val="none" w:sz="0" w:space="0" w:color="auto"/>
                <w:right w:val="none" w:sz="0" w:space="0" w:color="auto"/>
              </w:divBdr>
            </w:div>
          </w:divsChild>
        </w:div>
        <w:div w:id="542594522">
          <w:marLeft w:val="0"/>
          <w:marRight w:val="0"/>
          <w:marTop w:val="0"/>
          <w:marBottom w:val="0"/>
          <w:divBdr>
            <w:top w:val="none" w:sz="0" w:space="0" w:color="auto"/>
            <w:left w:val="none" w:sz="0" w:space="0" w:color="auto"/>
            <w:bottom w:val="none" w:sz="0" w:space="0" w:color="auto"/>
            <w:right w:val="none" w:sz="0" w:space="0" w:color="auto"/>
          </w:divBdr>
        </w:div>
        <w:div w:id="1695225638">
          <w:marLeft w:val="0"/>
          <w:marRight w:val="0"/>
          <w:marTop w:val="0"/>
          <w:marBottom w:val="0"/>
          <w:divBdr>
            <w:top w:val="none" w:sz="0" w:space="0" w:color="auto"/>
            <w:left w:val="none" w:sz="0" w:space="0" w:color="auto"/>
            <w:bottom w:val="none" w:sz="0" w:space="0" w:color="auto"/>
            <w:right w:val="none" w:sz="0" w:space="0" w:color="auto"/>
          </w:divBdr>
          <w:divsChild>
            <w:div w:id="507838667">
              <w:marLeft w:val="0"/>
              <w:marRight w:val="0"/>
              <w:marTop w:val="0"/>
              <w:marBottom w:val="0"/>
              <w:divBdr>
                <w:top w:val="none" w:sz="0" w:space="0" w:color="auto"/>
                <w:left w:val="none" w:sz="0" w:space="0" w:color="auto"/>
                <w:bottom w:val="none" w:sz="0" w:space="0" w:color="auto"/>
                <w:right w:val="none" w:sz="0" w:space="0" w:color="auto"/>
              </w:divBdr>
            </w:div>
          </w:divsChild>
        </w:div>
        <w:div w:id="681006831">
          <w:marLeft w:val="0"/>
          <w:marRight w:val="0"/>
          <w:marTop w:val="0"/>
          <w:marBottom w:val="0"/>
          <w:divBdr>
            <w:top w:val="none" w:sz="0" w:space="0" w:color="auto"/>
            <w:left w:val="none" w:sz="0" w:space="0" w:color="auto"/>
            <w:bottom w:val="none" w:sz="0" w:space="0" w:color="auto"/>
            <w:right w:val="none" w:sz="0" w:space="0" w:color="auto"/>
          </w:divBdr>
        </w:div>
        <w:div w:id="1715109634">
          <w:marLeft w:val="0"/>
          <w:marRight w:val="0"/>
          <w:marTop w:val="0"/>
          <w:marBottom w:val="0"/>
          <w:divBdr>
            <w:top w:val="none" w:sz="0" w:space="0" w:color="auto"/>
            <w:left w:val="none" w:sz="0" w:space="0" w:color="auto"/>
            <w:bottom w:val="none" w:sz="0" w:space="0" w:color="auto"/>
            <w:right w:val="none" w:sz="0" w:space="0" w:color="auto"/>
          </w:divBdr>
          <w:divsChild>
            <w:div w:id="1117405945">
              <w:marLeft w:val="0"/>
              <w:marRight w:val="0"/>
              <w:marTop w:val="0"/>
              <w:marBottom w:val="0"/>
              <w:divBdr>
                <w:top w:val="none" w:sz="0" w:space="0" w:color="auto"/>
                <w:left w:val="none" w:sz="0" w:space="0" w:color="auto"/>
                <w:bottom w:val="none" w:sz="0" w:space="0" w:color="auto"/>
                <w:right w:val="none" w:sz="0" w:space="0" w:color="auto"/>
              </w:divBdr>
            </w:div>
          </w:divsChild>
        </w:div>
        <w:div w:id="1497184488">
          <w:marLeft w:val="0"/>
          <w:marRight w:val="0"/>
          <w:marTop w:val="300"/>
          <w:marBottom w:val="0"/>
          <w:divBdr>
            <w:top w:val="none" w:sz="0" w:space="0" w:color="auto"/>
            <w:left w:val="none" w:sz="0" w:space="0" w:color="auto"/>
            <w:bottom w:val="none" w:sz="0" w:space="0" w:color="auto"/>
            <w:right w:val="none" w:sz="0" w:space="0" w:color="auto"/>
          </w:divBdr>
          <w:divsChild>
            <w:div w:id="1097292622">
              <w:marLeft w:val="0"/>
              <w:marRight w:val="0"/>
              <w:marTop w:val="0"/>
              <w:marBottom w:val="0"/>
              <w:divBdr>
                <w:top w:val="none" w:sz="0" w:space="0" w:color="auto"/>
                <w:left w:val="none" w:sz="0" w:space="0" w:color="auto"/>
                <w:bottom w:val="none" w:sz="0" w:space="0" w:color="auto"/>
                <w:right w:val="none" w:sz="0" w:space="0" w:color="auto"/>
              </w:divBdr>
              <w:divsChild>
                <w:div w:id="3385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965857">
          <w:marLeft w:val="0"/>
          <w:marRight w:val="0"/>
          <w:marTop w:val="300"/>
          <w:marBottom w:val="0"/>
          <w:divBdr>
            <w:top w:val="none" w:sz="0" w:space="0" w:color="auto"/>
            <w:left w:val="none" w:sz="0" w:space="0" w:color="auto"/>
            <w:bottom w:val="none" w:sz="0" w:space="0" w:color="auto"/>
            <w:right w:val="none" w:sz="0" w:space="0" w:color="auto"/>
          </w:divBdr>
          <w:divsChild>
            <w:div w:id="219682497">
              <w:marLeft w:val="0"/>
              <w:marRight w:val="0"/>
              <w:marTop w:val="0"/>
              <w:marBottom w:val="0"/>
              <w:divBdr>
                <w:top w:val="none" w:sz="0" w:space="0" w:color="auto"/>
                <w:left w:val="none" w:sz="0" w:space="0" w:color="auto"/>
                <w:bottom w:val="none" w:sz="0" w:space="0" w:color="auto"/>
                <w:right w:val="none" w:sz="0" w:space="0" w:color="auto"/>
              </w:divBdr>
              <w:divsChild>
                <w:div w:id="110816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161052">
          <w:marLeft w:val="0"/>
          <w:marRight w:val="0"/>
          <w:marTop w:val="300"/>
          <w:marBottom w:val="0"/>
          <w:divBdr>
            <w:top w:val="none" w:sz="0" w:space="0" w:color="auto"/>
            <w:left w:val="none" w:sz="0" w:space="0" w:color="auto"/>
            <w:bottom w:val="none" w:sz="0" w:space="0" w:color="auto"/>
            <w:right w:val="none" w:sz="0" w:space="0" w:color="auto"/>
          </w:divBdr>
          <w:divsChild>
            <w:div w:id="1409383948">
              <w:marLeft w:val="0"/>
              <w:marRight w:val="0"/>
              <w:marTop w:val="0"/>
              <w:marBottom w:val="0"/>
              <w:divBdr>
                <w:top w:val="none" w:sz="0" w:space="0" w:color="auto"/>
                <w:left w:val="none" w:sz="0" w:space="0" w:color="auto"/>
                <w:bottom w:val="none" w:sz="0" w:space="0" w:color="auto"/>
                <w:right w:val="none" w:sz="0" w:space="0" w:color="auto"/>
              </w:divBdr>
              <w:divsChild>
                <w:div w:id="17137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61989">
          <w:marLeft w:val="0"/>
          <w:marRight w:val="0"/>
          <w:marTop w:val="300"/>
          <w:marBottom w:val="0"/>
          <w:divBdr>
            <w:top w:val="none" w:sz="0" w:space="0" w:color="auto"/>
            <w:left w:val="none" w:sz="0" w:space="0" w:color="auto"/>
            <w:bottom w:val="none" w:sz="0" w:space="0" w:color="auto"/>
            <w:right w:val="none" w:sz="0" w:space="0" w:color="auto"/>
          </w:divBdr>
          <w:divsChild>
            <w:div w:id="1646738401">
              <w:marLeft w:val="0"/>
              <w:marRight w:val="0"/>
              <w:marTop w:val="0"/>
              <w:marBottom w:val="0"/>
              <w:divBdr>
                <w:top w:val="none" w:sz="0" w:space="0" w:color="auto"/>
                <w:left w:val="none" w:sz="0" w:space="0" w:color="auto"/>
                <w:bottom w:val="none" w:sz="0" w:space="0" w:color="auto"/>
                <w:right w:val="none" w:sz="0" w:space="0" w:color="auto"/>
              </w:divBdr>
              <w:divsChild>
                <w:div w:id="70687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508515">
      <w:bodyDiv w:val="1"/>
      <w:marLeft w:val="0"/>
      <w:marRight w:val="0"/>
      <w:marTop w:val="0"/>
      <w:marBottom w:val="0"/>
      <w:divBdr>
        <w:top w:val="none" w:sz="0" w:space="0" w:color="auto"/>
        <w:left w:val="none" w:sz="0" w:space="0" w:color="auto"/>
        <w:bottom w:val="none" w:sz="0" w:space="0" w:color="auto"/>
        <w:right w:val="none" w:sz="0" w:space="0" w:color="auto"/>
      </w:divBdr>
    </w:div>
    <w:div w:id="1842963751">
      <w:bodyDiv w:val="1"/>
      <w:marLeft w:val="0"/>
      <w:marRight w:val="0"/>
      <w:marTop w:val="0"/>
      <w:marBottom w:val="0"/>
      <w:divBdr>
        <w:top w:val="none" w:sz="0" w:space="0" w:color="auto"/>
        <w:left w:val="none" w:sz="0" w:space="0" w:color="auto"/>
        <w:bottom w:val="none" w:sz="0" w:space="0" w:color="auto"/>
        <w:right w:val="none" w:sz="0" w:space="0" w:color="auto"/>
      </w:divBdr>
      <w:divsChild>
        <w:div w:id="794984243">
          <w:marLeft w:val="0"/>
          <w:marRight w:val="0"/>
          <w:marTop w:val="0"/>
          <w:marBottom w:val="0"/>
          <w:divBdr>
            <w:top w:val="none" w:sz="0" w:space="0" w:color="auto"/>
            <w:left w:val="none" w:sz="0" w:space="0" w:color="auto"/>
            <w:bottom w:val="none" w:sz="0" w:space="0" w:color="auto"/>
            <w:right w:val="none" w:sz="0" w:space="0" w:color="auto"/>
          </w:divBdr>
        </w:div>
        <w:div w:id="2130002612">
          <w:marLeft w:val="0"/>
          <w:marRight w:val="0"/>
          <w:marTop w:val="0"/>
          <w:marBottom w:val="0"/>
          <w:divBdr>
            <w:top w:val="none" w:sz="0" w:space="0" w:color="auto"/>
            <w:left w:val="none" w:sz="0" w:space="0" w:color="auto"/>
            <w:bottom w:val="none" w:sz="0" w:space="0" w:color="auto"/>
            <w:right w:val="none" w:sz="0" w:space="0" w:color="auto"/>
          </w:divBdr>
          <w:divsChild>
            <w:div w:id="1888105262">
              <w:marLeft w:val="0"/>
              <w:marRight w:val="0"/>
              <w:marTop w:val="0"/>
              <w:marBottom w:val="0"/>
              <w:divBdr>
                <w:top w:val="none" w:sz="0" w:space="0" w:color="auto"/>
                <w:left w:val="none" w:sz="0" w:space="0" w:color="auto"/>
                <w:bottom w:val="none" w:sz="0" w:space="0" w:color="auto"/>
                <w:right w:val="none" w:sz="0" w:space="0" w:color="auto"/>
              </w:divBdr>
            </w:div>
          </w:divsChild>
        </w:div>
        <w:div w:id="70278789">
          <w:marLeft w:val="0"/>
          <w:marRight w:val="0"/>
          <w:marTop w:val="0"/>
          <w:marBottom w:val="0"/>
          <w:divBdr>
            <w:top w:val="none" w:sz="0" w:space="0" w:color="auto"/>
            <w:left w:val="none" w:sz="0" w:space="0" w:color="auto"/>
            <w:bottom w:val="none" w:sz="0" w:space="0" w:color="auto"/>
            <w:right w:val="none" w:sz="0" w:space="0" w:color="auto"/>
          </w:divBdr>
        </w:div>
        <w:div w:id="2143767987">
          <w:marLeft w:val="0"/>
          <w:marRight w:val="0"/>
          <w:marTop w:val="0"/>
          <w:marBottom w:val="0"/>
          <w:divBdr>
            <w:top w:val="none" w:sz="0" w:space="0" w:color="auto"/>
            <w:left w:val="none" w:sz="0" w:space="0" w:color="auto"/>
            <w:bottom w:val="none" w:sz="0" w:space="0" w:color="auto"/>
            <w:right w:val="none" w:sz="0" w:space="0" w:color="auto"/>
          </w:divBdr>
          <w:divsChild>
            <w:div w:id="794328116">
              <w:marLeft w:val="0"/>
              <w:marRight w:val="0"/>
              <w:marTop w:val="0"/>
              <w:marBottom w:val="0"/>
              <w:divBdr>
                <w:top w:val="none" w:sz="0" w:space="0" w:color="auto"/>
                <w:left w:val="none" w:sz="0" w:space="0" w:color="auto"/>
                <w:bottom w:val="none" w:sz="0" w:space="0" w:color="auto"/>
                <w:right w:val="none" w:sz="0" w:space="0" w:color="auto"/>
              </w:divBdr>
            </w:div>
          </w:divsChild>
        </w:div>
        <w:div w:id="1650329910">
          <w:marLeft w:val="0"/>
          <w:marRight w:val="0"/>
          <w:marTop w:val="0"/>
          <w:marBottom w:val="0"/>
          <w:divBdr>
            <w:top w:val="none" w:sz="0" w:space="0" w:color="auto"/>
            <w:left w:val="none" w:sz="0" w:space="0" w:color="auto"/>
            <w:bottom w:val="none" w:sz="0" w:space="0" w:color="auto"/>
            <w:right w:val="none" w:sz="0" w:space="0" w:color="auto"/>
          </w:divBdr>
        </w:div>
        <w:div w:id="1695571699">
          <w:marLeft w:val="0"/>
          <w:marRight w:val="0"/>
          <w:marTop w:val="0"/>
          <w:marBottom w:val="0"/>
          <w:divBdr>
            <w:top w:val="none" w:sz="0" w:space="0" w:color="auto"/>
            <w:left w:val="none" w:sz="0" w:space="0" w:color="auto"/>
            <w:bottom w:val="none" w:sz="0" w:space="0" w:color="auto"/>
            <w:right w:val="none" w:sz="0" w:space="0" w:color="auto"/>
          </w:divBdr>
          <w:divsChild>
            <w:div w:id="1926037977">
              <w:marLeft w:val="0"/>
              <w:marRight w:val="0"/>
              <w:marTop w:val="0"/>
              <w:marBottom w:val="0"/>
              <w:divBdr>
                <w:top w:val="none" w:sz="0" w:space="0" w:color="auto"/>
                <w:left w:val="none" w:sz="0" w:space="0" w:color="auto"/>
                <w:bottom w:val="none" w:sz="0" w:space="0" w:color="auto"/>
                <w:right w:val="none" w:sz="0" w:space="0" w:color="auto"/>
              </w:divBdr>
            </w:div>
          </w:divsChild>
        </w:div>
        <w:div w:id="1179849499">
          <w:marLeft w:val="0"/>
          <w:marRight w:val="0"/>
          <w:marTop w:val="0"/>
          <w:marBottom w:val="0"/>
          <w:divBdr>
            <w:top w:val="none" w:sz="0" w:space="0" w:color="auto"/>
            <w:left w:val="none" w:sz="0" w:space="0" w:color="auto"/>
            <w:bottom w:val="none" w:sz="0" w:space="0" w:color="auto"/>
            <w:right w:val="none" w:sz="0" w:space="0" w:color="auto"/>
          </w:divBdr>
        </w:div>
        <w:div w:id="134299628">
          <w:marLeft w:val="0"/>
          <w:marRight w:val="0"/>
          <w:marTop w:val="0"/>
          <w:marBottom w:val="0"/>
          <w:divBdr>
            <w:top w:val="none" w:sz="0" w:space="0" w:color="auto"/>
            <w:left w:val="none" w:sz="0" w:space="0" w:color="auto"/>
            <w:bottom w:val="none" w:sz="0" w:space="0" w:color="auto"/>
            <w:right w:val="none" w:sz="0" w:space="0" w:color="auto"/>
          </w:divBdr>
          <w:divsChild>
            <w:div w:id="2038188471">
              <w:marLeft w:val="0"/>
              <w:marRight w:val="0"/>
              <w:marTop w:val="0"/>
              <w:marBottom w:val="0"/>
              <w:divBdr>
                <w:top w:val="none" w:sz="0" w:space="0" w:color="auto"/>
                <w:left w:val="none" w:sz="0" w:space="0" w:color="auto"/>
                <w:bottom w:val="none" w:sz="0" w:space="0" w:color="auto"/>
                <w:right w:val="none" w:sz="0" w:space="0" w:color="auto"/>
              </w:divBdr>
            </w:div>
          </w:divsChild>
        </w:div>
        <w:div w:id="1397510939">
          <w:marLeft w:val="0"/>
          <w:marRight w:val="0"/>
          <w:marTop w:val="0"/>
          <w:marBottom w:val="0"/>
          <w:divBdr>
            <w:top w:val="none" w:sz="0" w:space="0" w:color="auto"/>
            <w:left w:val="none" w:sz="0" w:space="0" w:color="auto"/>
            <w:bottom w:val="none" w:sz="0" w:space="0" w:color="auto"/>
            <w:right w:val="none" w:sz="0" w:space="0" w:color="auto"/>
          </w:divBdr>
        </w:div>
        <w:div w:id="1268924786">
          <w:marLeft w:val="0"/>
          <w:marRight w:val="0"/>
          <w:marTop w:val="0"/>
          <w:marBottom w:val="0"/>
          <w:divBdr>
            <w:top w:val="none" w:sz="0" w:space="0" w:color="auto"/>
            <w:left w:val="none" w:sz="0" w:space="0" w:color="auto"/>
            <w:bottom w:val="none" w:sz="0" w:space="0" w:color="auto"/>
            <w:right w:val="none" w:sz="0" w:space="0" w:color="auto"/>
          </w:divBdr>
          <w:divsChild>
            <w:div w:id="1084915476">
              <w:marLeft w:val="0"/>
              <w:marRight w:val="0"/>
              <w:marTop w:val="0"/>
              <w:marBottom w:val="0"/>
              <w:divBdr>
                <w:top w:val="none" w:sz="0" w:space="0" w:color="auto"/>
                <w:left w:val="none" w:sz="0" w:space="0" w:color="auto"/>
                <w:bottom w:val="none" w:sz="0" w:space="0" w:color="auto"/>
                <w:right w:val="none" w:sz="0" w:space="0" w:color="auto"/>
              </w:divBdr>
            </w:div>
          </w:divsChild>
        </w:div>
        <w:div w:id="1541669578">
          <w:marLeft w:val="0"/>
          <w:marRight w:val="0"/>
          <w:marTop w:val="0"/>
          <w:marBottom w:val="0"/>
          <w:divBdr>
            <w:top w:val="none" w:sz="0" w:space="0" w:color="auto"/>
            <w:left w:val="none" w:sz="0" w:space="0" w:color="auto"/>
            <w:bottom w:val="none" w:sz="0" w:space="0" w:color="auto"/>
            <w:right w:val="none" w:sz="0" w:space="0" w:color="auto"/>
          </w:divBdr>
        </w:div>
        <w:div w:id="1046762536">
          <w:marLeft w:val="0"/>
          <w:marRight w:val="0"/>
          <w:marTop w:val="0"/>
          <w:marBottom w:val="0"/>
          <w:divBdr>
            <w:top w:val="none" w:sz="0" w:space="0" w:color="auto"/>
            <w:left w:val="none" w:sz="0" w:space="0" w:color="auto"/>
            <w:bottom w:val="none" w:sz="0" w:space="0" w:color="auto"/>
            <w:right w:val="none" w:sz="0" w:space="0" w:color="auto"/>
          </w:divBdr>
          <w:divsChild>
            <w:div w:id="167797405">
              <w:marLeft w:val="0"/>
              <w:marRight w:val="0"/>
              <w:marTop w:val="0"/>
              <w:marBottom w:val="0"/>
              <w:divBdr>
                <w:top w:val="none" w:sz="0" w:space="0" w:color="auto"/>
                <w:left w:val="none" w:sz="0" w:space="0" w:color="auto"/>
                <w:bottom w:val="none" w:sz="0" w:space="0" w:color="auto"/>
                <w:right w:val="none" w:sz="0" w:space="0" w:color="auto"/>
              </w:divBdr>
            </w:div>
          </w:divsChild>
        </w:div>
        <w:div w:id="304284968">
          <w:marLeft w:val="0"/>
          <w:marRight w:val="0"/>
          <w:marTop w:val="0"/>
          <w:marBottom w:val="0"/>
          <w:divBdr>
            <w:top w:val="none" w:sz="0" w:space="0" w:color="auto"/>
            <w:left w:val="none" w:sz="0" w:space="0" w:color="auto"/>
            <w:bottom w:val="none" w:sz="0" w:space="0" w:color="auto"/>
            <w:right w:val="none" w:sz="0" w:space="0" w:color="auto"/>
          </w:divBdr>
        </w:div>
        <w:div w:id="1109857443">
          <w:marLeft w:val="0"/>
          <w:marRight w:val="0"/>
          <w:marTop w:val="0"/>
          <w:marBottom w:val="0"/>
          <w:divBdr>
            <w:top w:val="none" w:sz="0" w:space="0" w:color="auto"/>
            <w:left w:val="none" w:sz="0" w:space="0" w:color="auto"/>
            <w:bottom w:val="none" w:sz="0" w:space="0" w:color="auto"/>
            <w:right w:val="none" w:sz="0" w:space="0" w:color="auto"/>
          </w:divBdr>
          <w:divsChild>
            <w:div w:id="1644504912">
              <w:marLeft w:val="0"/>
              <w:marRight w:val="0"/>
              <w:marTop w:val="0"/>
              <w:marBottom w:val="0"/>
              <w:divBdr>
                <w:top w:val="none" w:sz="0" w:space="0" w:color="auto"/>
                <w:left w:val="none" w:sz="0" w:space="0" w:color="auto"/>
                <w:bottom w:val="none" w:sz="0" w:space="0" w:color="auto"/>
                <w:right w:val="none" w:sz="0" w:space="0" w:color="auto"/>
              </w:divBdr>
            </w:div>
          </w:divsChild>
        </w:div>
        <w:div w:id="34351271">
          <w:marLeft w:val="0"/>
          <w:marRight w:val="0"/>
          <w:marTop w:val="300"/>
          <w:marBottom w:val="0"/>
          <w:divBdr>
            <w:top w:val="none" w:sz="0" w:space="0" w:color="auto"/>
            <w:left w:val="none" w:sz="0" w:space="0" w:color="auto"/>
            <w:bottom w:val="none" w:sz="0" w:space="0" w:color="auto"/>
            <w:right w:val="none" w:sz="0" w:space="0" w:color="auto"/>
          </w:divBdr>
          <w:divsChild>
            <w:div w:id="1376657817">
              <w:marLeft w:val="0"/>
              <w:marRight w:val="0"/>
              <w:marTop w:val="0"/>
              <w:marBottom w:val="0"/>
              <w:divBdr>
                <w:top w:val="none" w:sz="0" w:space="0" w:color="auto"/>
                <w:left w:val="none" w:sz="0" w:space="0" w:color="auto"/>
                <w:bottom w:val="none" w:sz="0" w:space="0" w:color="auto"/>
                <w:right w:val="none" w:sz="0" w:space="0" w:color="auto"/>
              </w:divBdr>
              <w:divsChild>
                <w:div w:id="91543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09655">
          <w:marLeft w:val="0"/>
          <w:marRight w:val="0"/>
          <w:marTop w:val="300"/>
          <w:marBottom w:val="0"/>
          <w:divBdr>
            <w:top w:val="none" w:sz="0" w:space="0" w:color="auto"/>
            <w:left w:val="none" w:sz="0" w:space="0" w:color="auto"/>
            <w:bottom w:val="none" w:sz="0" w:space="0" w:color="auto"/>
            <w:right w:val="none" w:sz="0" w:space="0" w:color="auto"/>
          </w:divBdr>
          <w:divsChild>
            <w:div w:id="728378825">
              <w:marLeft w:val="0"/>
              <w:marRight w:val="0"/>
              <w:marTop w:val="0"/>
              <w:marBottom w:val="0"/>
              <w:divBdr>
                <w:top w:val="none" w:sz="0" w:space="0" w:color="auto"/>
                <w:left w:val="none" w:sz="0" w:space="0" w:color="auto"/>
                <w:bottom w:val="none" w:sz="0" w:space="0" w:color="auto"/>
                <w:right w:val="none" w:sz="0" w:space="0" w:color="auto"/>
              </w:divBdr>
              <w:divsChild>
                <w:div w:id="2981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169673">
          <w:marLeft w:val="0"/>
          <w:marRight w:val="0"/>
          <w:marTop w:val="300"/>
          <w:marBottom w:val="0"/>
          <w:divBdr>
            <w:top w:val="none" w:sz="0" w:space="0" w:color="auto"/>
            <w:left w:val="none" w:sz="0" w:space="0" w:color="auto"/>
            <w:bottom w:val="none" w:sz="0" w:space="0" w:color="auto"/>
            <w:right w:val="none" w:sz="0" w:space="0" w:color="auto"/>
          </w:divBdr>
          <w:divsChild>
            <w:div w:id="572659736">
              <w:marLeft w:val="0"/>
              <w:marRight w:val="0"/>
              <w:marTop w:val="0"/>
              <w:marBottom w:val="0"/>
              <w:divBdr>
                <w:top w:val="none" w:sz="0" w:space="0" w:color="auto"/>
                <w:left w:val="none" w:sz="0" w:space="0" w:color="auto"/>
                <w:bottom w:val="none" w:sz="0" w:space="0" w:color="auto"/>
                <w:right w:val="none" w:sz="0" w:space="0" w:color="auto"/>
              </w:divBdr>
              <w:divsChild>
                <w:div w:id="159863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213">
      <w:bodyDiv w:val="1"/>
      <w:marLeft w:val="0"/>
      <w:marRight w:val="0"/>
      <w:marTop w:val="0"/>
      <w:marBottom w:val="0"/>
      <w:divBdr>
        <w:top w:val="none" w:sz="0" w:space="0" w:color="auto"/>
        <w:left w:val="none" w:sz="0" w:space="0" w:color="auto"/>
        <w:bottom w:val="none" w:sz="0" w:space="0" w:color="auto"/>
        <w:right w:val="none" w:sz="0" w:space="0" w:color="auto"/>
      </w:divBdr>
      <w:divsChild>
        <w:div w:id="1937516467">
          <w:marLeft w:val="0"/>
          <w:marRight w:val="0"/>
          <w:marTop w:val="0"/>
          <w:marBottom w:val="0"/>
          <w:divBdr>
            <w:top w:val="none" w:sz="0" w:space="0" w:color="auto"/>
            <w:left w:val="none" w:sz="0" w:space="0" w:color="auto"/>
            <w:bottom w:val="none" w:sz="0" w:space="0" w:color="auto"/>
            <w:right w:val="none" w:sz="0" w:space="0" w:color="auto"/>
          </w:divBdr>
        </w:div>
        <w:div w:id="319576025">
          <w:marLeft w:val="0"/>
          <w:marRight w:val="0"/>
          <w:marTop w:val="0"/>
          <w:marBottom w:val="0"/>
          <w:divBdr>
            <w:top w:val="none" w:sz="0" w:space="0" w:color="auto"/>
            <w:left w:val="none" w:sz="0" w:space="0" w:color="auto"/>
            <w:bottom w:val="none" w:sz="0" w:space="0" w:color="auto"/>
            <w:right w:val="none" w:sz="0" w:space="0" w:color="auto"/>
          </w:divBdr>
          <w:divsChild>
            <w:div w:id="166218044">
              <w:marLeft w:val="0"/>
              <w:marRight w:val="0"/>
              <w:marTop w:val="0"/>
              <w:marBottom w:val="0"/>
              <w:divBdr>
                <w:top w:val="none" w:sz="0" w:space="0" w:color="auto"/>
                <w:left w:val="none" w:sz="0" w:space="0" w:color="auto"/>
                <w:bottom w:val="none" w:sz="0" w:space="0" w:color="auto"/>
                <w:right w:val="none" w:sz="0" w:space="0" w:color="auto"/>
              </w:divBdr>
            </w:div>
          </w:divsChild>
        </w:div>
        <w:div w:id="1190727863">
          <w:marLeft w:val="0"/>
          <w:marRight w:val="0"/>
          <w:marTop w:val="0"/>
          <w:marBottom w:val="0"/>
          <w:divBdr>
            <w:top w:val="none" w:sz="0" w:space="0" w:color="auto"/>
            <w:left w:val="none" w:sz="0" w:space="0" w:color="auto"/>
            <w:bottom w:val="none" w:sz="0" w:space="0" w:color="auto"/>
            <w:right w:val="none" w:sz="0" w:space="0" w:color="auto"/>
          </w:divBdr>
        </w:div>
        <w:div w:id="1901286209">
          <w:marLeft w:val="0"/>
          <w:marRight w:val="0"/>
          <w:marTop w:val="0"/>
          <w:marBottom w:val="0"/>
          <w:divBdr>
            <w:top w:val="none" w:sz="0" w:space="0" w:color="auto"/>
            <w:left w:val="none" w:sz="0" w:space="0" w:color="auto"/>
            <w:bottom w:val="none" w:sz="0" w:space="0" w:color="auto"/>
            <w:right w:val="none" w:sz="0" w:space="0" w:color="auto"/>
          </w:divBdr>
          <w:divsChild>
            <w:div w:id="1258440148">
              <w:marLeft w:val="0"/>
              <w:marRight w:val="0"/>
              <w:marTop w:val="0"/>
              <w:marBottom w:val="0"/>
              <w:divBdr>
                <w:top w:val="none" w:sz="0" w:space="0" w:color="auto"/>
                <w:left w:val="none" w:sz="0" w:space="0" w:color="auto"/>
                <w:bottom w:val="none" w:sz="0" w:space="0" w:color="auto"/>
                <w:right w:val="none" w:sz="0" w:space="0" w:color="auto"/>
              </w:divBdr>
            </w:div>
          </w:divsChild>
        </w:div>
        <w:div w:id="20398444">
          <w:marLeft w:val="0"/>
          <w:marRight w:val="0"/>
          <w:marTop w:val="0"/>
          <w:marBottom w:val="0"/>
          <w:divBdr>
            <w:top w:val="none" w:sz="0" w:space="0" w:color="auto"/>
            <w:left w:val="none" w:sz="0" w:space="0" w:color="auto"/>
            <w:bottom w:val="none" w:sz="0" w:space="0" w:color="auto"/>
            <w:right w:val="none" w:sz="0" w:space="0" w:color="auto"/>
          </w:divBdr>
        </w:div>
        <w:div w:id="1131677432">
          <w:marLeft w:val="0"/>
          <w:marRight w:val="0"/>
          <w:marTop w:val="0"/>
          <w:marBottom w:val="0"/>
          <w:divBdr>
            <w:top w:val="none" w:sz="0" w:space="0" w:color="auto"/>
            <w:left w:val="none" w:sz="0" w:space="0" w:color="auto"/>
            <w:bottom w:val="none" w:sz="0" w:space="0" w:color="auto"/>
            <w:right w:val="none" w:sz="0" w:space="0" w:color="auto"/>
          </w:divBdr>
          <w:divsChild>
            <w:div w:id="1494838635">
              <w:marLeft w:val="0"/>
              <w:marRight w:val="0"/>
              <w:marTop w:val="0"/>
              <w:marBottom w:val="0"/>
              <w:divBdr>
                <w:top w:val="none" w:sz="0" w:space="0" w:color="auto"/>
                <w:left w:val="none" w:sz="0" w:space="0" w:color="auto"/>
                <w:bottom w:val="none" w:sz="0" w:space="0" w:color="auto"/>
                <w:right w:val="none" w:sz="0" w:space="0" w:color="auto"/>
              </w:divBdr>
            </w:div>
          </w:divsChild>
        </w:div>
        <w:div w:id="1345665020">
          <w:marLeft w:val="0"/>
          <w:marRight w:val="0"/>
          <w:marTop w:val="0"/>
          <w:marBottom w:val="0"/>
          <w:divBdr>
            <w:top w:val="none" w:sz="0" w:space="0" w:color="auto"/>
            <w:left w:val="none" w:sz="0" w:space="0" w:color="auto"/>
            <w:bottom w:val="none" w:sz="0" w:space="0" w:color="auto"/>
            <w:right w:val="none" w:sz="0" w:space="0" w:color="auto"/>
          </w:divBdr>
        </w:div>
        <w:div w:id="2084528712">
          <w:marLeft w:val="0"/>
          <w:marRight w:val="0"/>
          <w:marTop w:val="0"/>
          <w:marBottom w:val="0"/>
          <w:divBdr>
            <w:top w:val="none" w:sz="0" w:space="0" w:color="auto"/>
            <w:left w:val="none" w:sz="0" w:space="0" w:color="auto"/>
            <w:bottom w:val="none" w:sz="0" w:space="0" w:color="auto"/>
            <w:right w:val="none" w:sz="0" w:space="0" w:color="auto"/>
          </w:divBdr>
          <w:divsChild>
            <w:div w:id="1531844873">
              <w:marLeft w:val="0"/>
              <w:marRight w:val="0"/>
              <w:marTop w:val="0"/>
              <w:marBottom w:val="0"/>
              <w:divBdr>
                <w:top w:val="none" w:sz="0" w:space="0" w:color="auto"/>
                <w:left w:val="none" w:sz="0" w:space="0" w:color="auto"/>
                <w:bottom w:val="none" w:sz="0" w:space="0" w:color="auto"/>
                <w:right w:val="none" w:sz="0" w:space="0" w:color="auto"/>
              </w:divBdr>
            </w:div>
          </w:divsChild>
        </w:div>
        <w:div w:id="18508868">
          <w:marLeft w:val="0"/>
          <w:marRight w:val="0"/>
          <w:marTop w:val="0"/>
          <w:marBottom w:val="0"/>
          <w:divBdr>
            <w:top w:val="none" w:sz="0" w:space="0" w:color="auto"/>
            <w:left w:val="none" w:sz="0" w:space="0" w:color="auto"/>
            <w:bottom w:val="none" w:sz="0" w:space="0" w:color="auto"/>
            <w:right w:val="none" w:sz="0" w:space="0" w:color="auto"/>
          </w:divBdr>
        </w:div>
        <w:div w:id="1060789363">
          <w:marLeft w:val="0"/>
          <w:marRight w:val="0"/>
          <w:marTop w:val="0"/>
          <w:marBottom w:val="0"/>
          <w:divBdr>
            <w:top w:val="none" w:sz="0" w:space="0" w:color="auto"/>
            <w:left w:val="none" w:sz="0" w:space="0" w:color="auto"/>
            <w:bottom w:val="none" w:sz="0" w:space="0" w:color="auto"/>
            <w:right w:val="none" w:sz="0" w:space="0" w:color="auto"/>
          </w:divBdr>
          <w:divsChild>
            <w:div w:id="349265291">
              <w:marLeft w:val="0"/>
              <w:marRight w:val="0"/>
              <w:marTop w:val="0"/>
              <w:marBottom w:val="0"/>
              <w:divBdr>
                <w:top w:val="none" w:sz="0" w:space="0" w:color="auto"/>
                <w:left w:val="none" w:sz="0" w:space="0" w:color="auto"/>
                <w:bottom w:val="none" w:sz="0" w:space="0" w:color="auto"/>
                <w:right w:val="none" w:sz="0" w:space="0" w:color="auto"/>
              </w:divBdr>
            </w:div>
          </w:divsChild>
        </w:div>
        <w:div w:id="1440679424">
          <w:marLeft w:val="0"/>
          <w:marRight w:val="0"/>
          <w:marTop w:val="0"/>
          <w:marBottom w:val="0"/>
          <w:divBdr>
            <w:top w:val="none" w:sz="0" w:space="0" w:color="auto"/>
            <w:left w:val="none" w:sz="0" w:space="0" w:color="auto"/>
            <w:bottom w:val="none" w:sz="0" w:space="0" w:color="auto"/>
            <w:right w:val="none" w:sz="0" w:space="0" w:color="auto"/>
          </w:divBdr>
        </w:div>
        <w:div w:id="961031313">
          <w:marLeft w:val="0"/>
          <w:marRight w:val="0"/>
          <w:marTop w:val="0"/>
          <w:marBottom w:val="0"/>
          <w:divBdr>
            <w:top w:val="none" w:sz="0" w:space="0" w:color="auto"/>
            <w:left w:val="none" w:sz="0" w:space="0" w:color="auto"/>
            <w:bottom w:val="none" w:sz="0" w:space="0" w:color="auto"/>
            <w:right w:val="none" w:sz="0" w:space="0" w:color="auto"/>
          </w:divBdr>
          <w:divsChild>
            <w:div w:id="658534529">
              <w:marLeft w:val="0"/>
              <w:marRight w:val="0"/>
              <w:marTop w:val="0"/>
              <w:marBottom w:val="0"/>
              <w:divBdr>
                <w:top w:val="none" w:sz="0" w:space="0" w:color="auto"/>
                <w:left w:val="none" w:sz="0" w:space="0" w:color="auto"/>
                <w:bottom w:val="none" w:sz="0" w:space="0" w:color="auto"/>
                <w:right w:val="none" w:sz="0" w:space="0" w:color="auto"/>
              </w:divBdr>
            </w:div>
          </w:divsChild>
        </w:div>
        <w:div w:id="1241259625">
          <w:marLeft w:val="0"/>
          <w:marRight w:val="0"/>
          <w:marTop w:val="0"/>
          <w:marBottom w:val="0"/>
          <w:divBdr>
            <w:top w:val="none" w:sz="0" w:space="0" w:color="auto"/>
            <w:left w:val="none" w:sz="0" w:space="0" w:color="auto"/>
            <w:bottom w:val="none" w:sz="0" w:space="0" w:color="auto"/>
            <w:right w:val="none" w:sz="0" w:space="0" w:color="auto"/>
          </w:divBdr>
        </w:div>
        <w:div w:id="259216356">
          <w:marLeft w:val="0"/>
          <w:marRight w:val="0"/>
          <w:marTop w:val="0"/>
          <w:marBottom w:val="0"/>
          <w:divBdr>
            <w:top w:val="none" w:sz="0" w:space="0" w:color="auto"/>
            <w:left w:val="none" w:sz="0" w:space="0" w:color="auto"/>
            <w:bottom w:val="none" w:sz="0" w:space="0" w:color="auto"/>
            <w:right w:val="none" w:sz="0" w:space="0" w:color="auto"/>
          </w:divBdr>
          <w:divsChild>
            <w:div w:id="553393448">
              <w:marLeft w:val="0"/>
              <w:marRight w:val="0"/>
              <w:marTop w:val="0"/>
              <w:marBottom w:val="0"/>
              <w:divBdr>
                <w:top w:val="none" w:sz="0" w:space="0" w:color="auto"/>
                <w:left w:val="none" w:sz="0" w:space="0" w:color="auto"/>
                <w:bottom w:val="none" w:sz="0" w:space="0" w:color="auto"/>
                <w:right w:val="none" w:sz="0" w:space="0" w:color="auto"/>
              </w:divBdr>
            </w:div>
          </w:divsChild>
        </w:div>
        <w:div w:id="661936384">
          <w:marLeft w:val="0"/>
          <w:marRight w:val="0"/>
          <w:marTop w:val="300"/>
          <w:marBottom w:val="0"/>
          <w:divBdr>
            <w:top w:val="none" w:sz="0" w:space="0" w:color="auto"/>
            <w:left w:val="none" w:sz="0" w:space="0" w:color="auto"/>
            <w:bottom w:val="none" w:sz="0" w:space="0" w:color="auto"/>
            <w:right w:val="none" w:sz="0" w:space="0" w:color="auto"/>
          </w:divBdr>
          <w:divsChild>
            <w:div w:id="1493175691">
              <w:marLeft w:val="0"/>
              <w:marRight w:val="0"/>
              <w:marTop w:val="0"/>
              <w:marBottom w:val="0"/>
              <w:divBdr>
                <w:top w:val="none" w:sz="0" w:space="0" w:color="auto"/>
                <w:left w:val="none" w:sz="0" w:space="0" w:color="auto"/>
                <w:bottom w:val="none" w:sz="0" w:space="0" w:color="auto"/>
                <w:right w:val="none" w:sz="0" w:space="0" w:color="auto"/>
              </w:divBdr>
              <w:divsChild>
                <w:div w:id="180099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25485">
          <w:marLeft w:val="0"/>
          <w:marRight w:val="0"/>
          <w:marTop w:val="300"/>
          <w:marBottom w:val="0"/>
          <w:divBdr>
            <w:top w:val="none" w:sz="0" w:space="0" w:color="auto"/>
            <w:left w:val="none" w:sz="0" w:space="0" w:color="auto"/>
            <w:bottom w:val="none" w:sz="0" w:space="0" w:color="auto"/>
            <w:right w:val="none" w:sz="0" w:space="0" w:color="auto"/>
          </w:divBdr>
          <w:divsChild>
            <w:div w:id="1068308639">
              <w:marLeft w:val="0"/>
              <w:marRight w:val="0"/>
              <w:marTop w:val="0"/>
              <w:marBottom w:val="0"/>
              <w:divBdr>
                <w:top w:val="none" w:sz="0" w:space="0" w:color="auto"/>
                <w:left w:val="none" w:sz="0" w:space="0" w:color="auto"/>
                <w:bottom w:val="none" w:sz="0" w:space="0" w:color="auto"/>
                <w:right w:val="none" w:sz="0" w:space="0" w:color="auto"/>
              </w:divBdr>
              <w:divsChild>
                <w:div w:id="168397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938456">
          <w:marLeft w:val="0"/>
          <w:marRight w:val="0"/>
          <w:marTop w:val="300"/>
          <w:marBottom w:val="0"/>
          <w:divBdr>
            <w:top w:val="none" w:sz="0" w:space="0" w:color="auto"/>
            <w:left w:val="none" w:sz="0" w:space="0" w:color="auto"/>
            <w:bottom w:val="none" w:sz="0" w:space="0" w:color="auto"/>
            <w:right w:val="none" w:sz="0" w:space="0" w:color="auto"/>
          </w:divBdr>
          <w:divsChild>
            <w:div w:id="2062942741">
              <w:marLeft w:val="0"/>
              <w:marRight w:val="0"/>
              <w:marTop w:val="0"/>
              <w:marBottom w:val="0"/>
              <w:divBdr>
                <w:top w:val="none" w:sz="0" w:space="0" w:color="auto"/>
                <w:left w:val="none" w:sz="0" w:space="0" w:color="auto"/>
                <w:bottom w:val="none" w:sz="0" w:space="0" w:color="auto"/>
                <w:right w:val="none" w:sz="0" w:space="0" w:color="auto"/>
              </w:divBdr>
              <w:divsChild>
                <w:div w:id="11567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234">
          <w:marLeft w:val="0"/>
          <w:marRight w:val="0"/>
          <w:marTop w:val="300"/>
          <w:marBottom w:val="0"/>
          <w:divBdr>
            <w:top w:val="none" w:sz="0" w:space="0" w:color="auto"/>
            <w:left w:val="none" w:sz="0" w:space="0" w:color="auto"/>
            <w:bottom w:val="none" w:sz="0" w:space="0" w:color="auto"/>
            <w:right w:val="none" w:sz="0" w:space="0" w:color="auto"/>
          </w:divBdr>
          <w:divsChild>
            <w:div w:id="556016496">
              <w:marLeft w:val="0"/>
              <w:marRight w:val="0"/>
              <w:marTop w:val="0"/>
              <w:marBottom w:val="0"/>
              <w:divBdr>
                <w:top w:val="none" w:sz="0" w:space="0" w:color="auto"/>
                <w:left w:val="none" w:sz="0" w:space="0" w:color="auto"/>
                <w:bottom w:val="none" w:sz="0" w:space="0" w:color="auto"/>
                <w:right w:val="none" w:sz="0" w:space="0" w:color="auto"/>
              </w:divBdr>
              <w:divsChild>
                <w:div w:id="2426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699">
      <w:bodyDiv w:val="1"/>
      <w:marLeft w:val="0"/>
      <w:marRight w:val="0"/>
      <w:marTop w:val="0"/>
      <w:marBottom w:val="0"/>
      <w:divBdr>
        <w:top w:val="none" w:sz="0" w:space="0" w:color="auto"/>
        <w:left w:val="none" w:sz="0" w:space="0" w:color="auto"/>
        <w:bottom w:val="none" w:sz="0" w:space="0" w:color="auto"/>
        <w:right w:val="none" w:sz="0" w:space="0" w:color="auto"/>
      </w:divBdr>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86017810">
      <w:bodyDiv w:val="1"/>
      <w:marLeft w:val="0"/>
      <w:marRight w:val="0"/>
      <w:marTop w:val="0"/>
      <w:marBottom w:val="0"/>
      <w:divBdr>
        <w:top w:val="none" w:sz="0" w:space="0" w:color="auto"/>
        <w:left w:val="none" w:sz="0" w:space="0" w:color="auto"/>
        <w:bottom w:val="none" w:sz="0" w:space="0" w:color="auto"/>
        <w:right w:val="none" w:sz="0" w:space="0" w:color="auto"/>
      </w:divBdr>
      <w:divsChild>
        <w:div w:id="1116405858">
          <w:marLeft w:val="0"/>
          <w:marRight w:val="0"/>
          <w:marTop w:val="0"/>
          <w:marBottom w:val="0"/>
          <w:divBdr>
            <w:top w:val="none" w:sz="0" w:space="0" w:color="auto"/>
            <w:left w:val="none" w:sz="0" w:space="0" w:color="auto"/>
            <w:bottom w:val="none" w:sz="0" w:space="0" w:color="auto"/>
            <w:right w:val="none" w:sz="0" w:space="0" w:color="auto"/>
          </w:divBdr>
        </w:div>
        <w:div w:id="1152868496">
          <w:marLeft w:val="0"/>
          <w:marRight w:val="0"/>
          <w:marTop w:val="0"/>
          <w:marBottom w:val="0"/>
          <w:divBdr>
            <w:top w:val="none" w:sz="0" w:space="0" w:color="auto"/>
            <w:left w:val="none" w:sz="0" w:space="0" w:color="auto"/>
            <w:bottom w:val="none" w:sz="0" w:space="0" w:color="auto"/>
            <w:right w:val="none" w:sz="0" w:space="0" w:color="auto"/>
          </w:divBdr>
          <w:divsChild>
            <w:div w:id="1048604868">
              <w:marLeft w:val="0"/>
              <w:marRight w:val="0"/>
              <w:marTop w:val="0"/>
              <w:marBottom w:val="0"/>
              <w:divBdr>
                <w:top w:val="none" w:sz="0" w:space="0" w:color="auto"/>
                <w:left w:val="none" w:sz="0" w:space="0" w:color="auto"/>
                <w:bottom w:val="none" w:sz="0" w:space="0" w:color="auto"/>
                <w:right w:val="none" w:sz="0" w:space="0" w:color="auto"/>
              </w:divBdr>
            </w:div>
          </w:divsChild>
        </w:div>
        <w:div w:id="132142269">
          <w:marLeft w:val="0"/>
          <w:marRight w:val="0"/>
          <w:marTop w:val="0"/>
          <w:marBottom w:val="0"/>
          <w:divBdr>
            <w:top w:val="none" w:sz="0" w:space="0" w:color="auto"/>
            <w:left w:val="none" w:sz="0" w:space="0" w:color="auto"/>
            <w:bottom w:val="none" w:sz="0" w:space="0" w:color="auto"/>
            <w:right w:val="none" w:sz="0" w:space="0" w:color="auto"/>
          </w:divBdr>
        </w:div>
        <w:div w:id="1966302656">
          <w:marLeft w:val="0"/>
          <w:marRight w:val="0"/>
          <w:marTop w:val="0"/>
          <w:marBottom w:val="0"/>
          <w:divBdr>
            <w:top w:val="none" w:sz="0" w:space="0" w:color="auto"/>
            <w:left w:val="none" w:sz="0" w:space="0" w:color="auto"/>
            <w:bottom w:val="none" w:sz="0" w:space="0" w:color="auto"/>
            <w:right w:val="none" w:sz="0" w:space="0" w:color="auto"/>
          </w:divBdr>
          <w:divsChild>
            <w:div w:id="1844733879">
              <w:marLeft w:val="0"/>
              <w:marRight w:val="0"/>
              <w:marTop w:val="0"/>
              <w:marBottom w:val="0"/>
              <w:divBdr>
                <w:top w:val="none" w:sz="0" w:space="0" w:color="auto"/>
                <w:left w:val="none" w:sz="0" w:space="0" w:color="auto"/>
                <w:bottom w:val="none" w:sz="0" w:space="0" w:color="auto"/>
                <w:right w:val="none" w:sz="0" w:space="0" w:color="auto"/>
              </w:divBdr>
            </w:div>
          </w:divsChild>
        </w:div>
        <w:div w:id="514685653">
          <w:marLeft w:val="0"/>
          <w:marRight w:val="0"/>
          <w:marTop w:val="0"/>
          <w:marBottom w:val="0"/>
          <w:divBdr>
            <w:top w:val="none" w:sz="0" w:space="0" w:color="auto"/>
            <w:left w:val="none" w:sz="0" w:space="0" w:color="auto"/>
            <w:bottom w:val="none" w:sz="0" w:space="0" w:color="auto"/>
            <w:right w:val="none" w:sz="0" w:space="0" w:color="auto"/>
          </w:divBdr>
        </w:div>
        <w:div w:id="1243635711">
          <w:marLeft w:val="0"/>
          <w:marRight w:val="0"/>
          <w:marTop w:val="0"/>
          <w:marBottom w:val="0"/>
          <w:divBdr>
            <w:top w:val="none" w:sz="0" w:space="0" w:color="auto"/>
            <w:left w:val="none" w:sz="0" w:space="0" w:color="auto"/>
            <w:bottom w:val="none" w:sz="0" w:space="0" w:color="auto"/>
            <w:right w:val="none" w:sz="0" w:space="0" w:color="auto"/>
          </w:divBdr>
          <w:divsChild>
            <w:div w:id="1580363148">
              <w:marLeft w:val="0"/>
              <w:marRight w:val="0"/>
              <w:marTop w:val="0"/>
              <w:marBottom w:val="0"/>
              <w:divBdr>
                <w:top w:val="none" w:sz="0" w:space="0" w:color="auto"/>
                <w:left w:val="none" w:sz="0" w:space="0" w:color="auto"/>
                <w:bottom w:val="none" w:sz="0" w:space="0" w:color="auto"/>
                <w:right w:val="none" w:sz="0" w:space="0" w:color="auto"/>
              </w:divBdr>
            </w:div>
          </w:divsChild>
        </w:div>
        <w:div w:id="1697005134">
          <w:marLeft w:val="0"/>
          <w:marRight w:val="0"/>
          <w:marTop w:val="0"/>
          <w:marBottom w:val="0"/>
          <w:divBdr>
            <w:top w:val="none" w:sz="0" w:space="0" w:color="auto"/>
            <w:left w:val="none" w:sz="0" w:space="0" w:color="auto"/>
            <w:bottom w:val="none" w:sz="0" w:space="0" w:color="auto"/>
            <w:right w:val="none" w:sz="0" w:space="0" w:color="auto"/>
          </w:divBdr>
        </w:div>
        <w:div w:id="1687363464">
          <w:marLeft w:val="0"/>
          <w:marRight w:val="0"/>
          <w:marTop w:val="0"/>
          <w:marBottom w:val="0"/>
          <w:divBdr>
            <w:top w:val="none" w:sz="0" w:space="0" w:color="auto"/>
            <w:left w:val="none" w:sz="0" w:space="0" w:color="auto"/>
            <w:bottom w:val="none" w:sz="0" w:space="0" w:color="auto"/>
            <w:right w:val="none" w:sz="0" w:space="0" w:color="auto"/>
          </w:divBdr>
          <w:divsChild>
            <w:div w:id="1361513819">
              <w:marLeft w:val="0"/>
              <w:marRight w:val="0"/>
              <w:marTop w:val="0"/>
              <w:marBottom w:val="0"/>
              <w:divBdr>
                <w:top w:val="none" w:sz="0" w:space="0" w:color="auto"/>
                <w:left w:val="none" w:sz="0" w:space="0" w:color="auto"/>
                <w:bottom w:val="none" w:sz="0" w:space="0" w:color="auto"/>
                <w:right w:val="none" w:sz="0" w:space="0" w:color="auto"/>
              </w:divBdr>
            </w:div>
          </w:divsChild>
        </w:div>
        <w:div w:id="895700673">
          <w:marLeft w:val="0"/>
          <w:marRight w:val="0"/>
          <w:marTop w:val="0"/>
          <w:marBottom w:val="0"/>
          <w:divBdr>
            <w:top w:val="none" w:sz="0" w:space="0" w:color="auto"/>
            <w:left w:val="none" w:sz="0" w:space="0" w:color="auto"/>
            <w:bottom w:val="none" w:sz="0" w:space="0" w:color="auto"/>
            <w:right w:val="none" w:sz="0" w:space="0" w:color="auto"/>
          </w:divBdr>
        </w:div>
        <w:div w:id="1476413823">
          <w:marLeft w:val="0"/>
          <w:marRight w:val="0"/>
          <w:marTop w:val="0"/>
          <w:marBottom w:val="0"/>
          <w:divBdr>
            <w:top w:val="none" w:sz="0" w:space="0" w:color="auto"/>
            <w:left w:val="none" w:sz="0" w:space="0" w:color="auto"/>
            <w:bottom w:val="none" w:sz="0" w:space="0" w:color="auto"/>
            <w:right w:val="none" w:sz="0" w:space="0" w:color="auto"/>
          </w:divBdr>
          <w:divsChild>
            <w:div w:id="1441291957">
              <w:marLeft w:val="0"/>
              <w:marRight w:val="0"/>
              <w:marTop w:val="0"/>
              <w:marBottom w:val="0"/>
              <w:divBdr>
                <w:top w:val="none" w:sz="0" w:space="0" w:color="auto"/>
                <w:left w:val="none" w:sz="0" w:space="0" w:color="auto"/>
                <w:bottom w:val="none" w:sz="0" w:space="0" w:color="auto"/>
                <w:right w:val="none" w:sz="0" w:space="0" w:color="auto"/>
              </w:divBdr>
            </w:div>
          </w:divsChild>
        </w:div>
        <w:div w:id="630356198">
          <w:marLeft w:val="0"/>
          <w:marRight w:val="0"/>
          <w:marTop w:val="0"/>
          <w:marBottom w:val="0"/>
          <w:divBdr>
            <w:top w:val="none" w:sz="0" w:space="0" w:color="auto"/>
            <w:left w:val="none" w:sz="0" w:space="0" w:color="auto"/>
            <w:bottom w:val="none" w:sz="0" w:space="0" w:color="auto"/>
            <w:right w:val="none" w:sz="0" w:space="0" w:color="auto"/>
          </w:divBdr>
        </w:div>
        <w:div w:id="222255945">
          <w:marLeft w:val="0"/>
          <w:marRight w:val="0"/>
          <w:marTop w:val="0"/>
          <w:marBottom w:val="0"/>
          <w:divBdr>
            <w:top w:val="none" w:sz="0" w:space="0" w:color="auto"/>
            <w:left w:val="none" w:sz="0" w:space="0" w:color="auto"/>
            <w:bottom w:val="none" w:sz="0" w:space="0" w:color="auto"/>
            <w:right w:val="none" w:sz="0" w:space="0" w:color="auto"/>
          </w:divBdr>
          <w:divsChild>
            <w:div w:id="1115948883">
              <w:marLeft w:val="0"/>
              <w:marRight w:val="0"/>
              <w:marTop w:val="0"/>
              <w:marBottom w:val="0"/>
              <w:divBdr>
                <w:top w:val="none" w:sz="0" w:space="0" w:color="auto"/>
                <w:left w:val="none" w:sz="0" w:space="0" w:color="auto"/>
                <w:bottom w:val="none" w:sz="0" w:space="0" w:color="auto"/>
                <w:right w:val="none" w:sz="0" w:space="0" w:color="auto"/>
              </w:divBdr>
            </w:div>
          </w:divsChild>
        </w:div>
        <w:div w:id="406927580">
          <w:marLeft w:val="0"/>
          <w:marRight w:val="0"/>
          <w:marTop w:val="0"/>
          <w:marBottom w:val="0"/>
          <w:divBdr>
            <w:top w:val="none" w:sz="0" w:space="0" w:color="auto"/>
            <w:left w:val="none" w:sz="0" w:space="0" w:color="auto"/>
            <w:bottom w:val="none" w:sz="0" w:space="0" w:color="auto"/>
            <w:right w:val="none" w:sz="0" w:space="0" w:color="auto"/>
          </w:divBdr>
        </w:div>
        <w:div w:id="1574656656">
          <w:marLeft w:val="0"/>
          <w:marRight w:val="0"/>
          <w:marTop w:val="0"/>
          <w:marBottom w:val="0"/>
          <w:divBdr>
            <w:top w:val="none" w:sz="0" w:space="0" w:color="auto"/>
            <w:left w:val="none" w:sz="0" w:space="0" w:color="auto"/>
            <w:bottom w:val="none" w:sz="0" w:space="0" w:color="auto"/>
            <w:right w:val="none" w:sz="0" w:space="0" w:color="auto"/>
          </w:divBdr>
          <w:divsChild>
            <w:div w:id="1598172689">
              <w:marLeft w:val="0"/>
              <w:marRight w:val="0"/>
              <w:marTop w:val="0"/>
              <w:marBottom w:val="0"/>
              <w:divBdr>
                <w:top w:val="none" w:sz="0" w:space="0" w:color="auto"/>
                <w:left w:val="none" w:sz="0" w:space="0" w:color="auto"/>
                <w:bottom w:val="none" w:sz="0" w:space="0" w:color="auto"/>
                <w:right w:val="none" w:sz="0" w:space="0" w:color="auto"/>
              </w:divBdr>
            </w:div>
          </w:divsChild>
        </w:div>
        <w:div w:id="1383672410">
          <w:marLeft w:val="0"/>
          <w:marRight w:val="0"/>
          <w:marTop w:val="300"/>
          <w:marBottom w:val="0"/>
          <w:divBdr>
            <w:top w:val="none" w:sz="0" w:space="0" w:color="auto"/>
            <w:left w:val="none" w:sz="0" w:space="0" w:color="auto"/>
            <w:bottom w:val="none" w:sz="0" w:space="0" w:color="auto"/>
            <w:right w:val="none" w:sz="0" w:space="0" w:color="auto"/>
          </w:divBdr>
          <w:divsChild>
            <w:div w:id="241260609">
              <w:marLeft w:val="0"/>
              <w:marRight w:val="0"/>
              <w:marTop w:val="0"/>
              <w:marBottom w:val="0"/>
              <w:divBdr>
                <w:top w:val="none" w:sz="0" w:space="0" w:color="auto"/>
                <w:left w:val="none" w:sz="0" w:space="0" w:color="auto"/>
                <w:bottom w:val="none" w:sz="0" w:space="0" w:color="auto"/>
                <w:right w:val="none" w:sz="0" w:space="0" w:color="auto"/>
              </w:divBdr>
              <w:divsChild>
                <w:div w:id="159489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52062">
          <w:marLeft w:val="0"/>
          <w:marRight w:val="0"/>
          <w:marTop w:val="300"/>
          <w:marBottom w:val="0"/>
          <w:divBdr>
            <w:top w:val="none" w:sz="0" w:space="0" w:color="auto"/>
            <w:left w:val="none" w:sz="0" w:space="0" w:color="auto"/>
            <w:bottom w:val="none" w:sz="0" w:space="0" w:color="auto"/>
            <w:right w:val="none" w:sz="0" w:space="0" w:color="auto"/>
          </w:divBdr>
          <w:divsChild>
            <w:div w:id="418018355">
              <w:marLeft w:val="0"/>
              <w:marRight w:val="0"/>
              <w:marTop w:val="0"/>
              <w:marBottom w:val="0"/>
              <w:divBdr>
                <w:top w:val="none" w:sz="0" w:space="0" w:color="auto"/>
                <w:left w:val="none" w:sz="0" w:space="0" w:color="auto"/>
                <w:bottom w:val="none" w:sz="0" w:space="0" w:color="auto"/>
                <w:right w:val="none" w:sz="0" w:space="0" w:color="auto"/>
              </w:divBdr>
              <w:divsChild>
                <w:div w:id="151329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67647">
          <w:marLeft w:val="0"/>
          <w:marRight w:val="0"/>
          <w:marTop w:val="300"/>
          <w:marBottom w:val="0"/>
          <w:divBdr>
            <w:top w:val="none" w:sz="0" w:space="0" w:color="auto"/>
            <w:left w:val="none" w:sz="0" w:space="0" w:color="auto"/>
            <w:bottom w:val="none" w:sz="0" w:space="0" w:color="auto"/>
            <w:right w:val="none" w:sz="0" w:space="0" w:color="auto"/>
          </w:divBdr>
          <w:divsChild>
            <w:div w:id="2068138917">
              <w:marLeft w:val="0"/>
              <w:marRight w:val="0"/>
              <w:marTop w:val="0"/>
              <w:marBottom w:val="0"/>
              <w:divBdr>
                <w:top w:val="none" w:sz="0" w:space="0" w:color="auto"/>
                <w:left w:val="none" w:sz="0" w:space="0" w:color="auto"/>
                <w:bottom w:val="none" w:sz="0" w:space="0" w:color="auto"/>
                <w:right w:val="none" w:sz="0" w:space="0" w:color="auto"/>
              </w:divBdr>
              <w:divsChild>
                <w:div w:id="177046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7141309">
      <w:bodyDiv w:val="1"/>
      <w:marLeft w:val="0"/>
      <w:marRight w:val="0"/>
      <w:marTop w:val="0"/>
      <w:marBottom w:val="0"/>
      <w:divBdr>
        <w:top w:val="none" w:sz="0" w:space="0" w:color="auto"/>
        <w:left w:val="none" w:sz="0" w:space="0" w:color="auto"/>
        <w:bottom w:val="none" w:sz="0" w:space="0" w:color="auto"/>
        <w:right w:val="none" w:sz="0" w:space="0" w:color="auto"/>
      </w:divBdr>
    </w:div>
    <w:div w:id="1892961543">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sChild>
        <w:div w:id="658190702">
          <w:marLeft w:val="0"/>
          <w:marRight w:val="0"/>
          <w:marTop w:val="0"/>
          <w:marBottom w:val="0"/>
          <w:divBdr>
            <w:top w:val="none" w:sz="0" w:space="0" w:color="auto"/>
            <w:left w:val="none" w:sz="0" w:space="0" w:color="auto"/>
            <w:bottom w:val="none" w:sz="0" w:space="0" w:color="auto"/>
            <w:right w:val="none" w:sz="0" w:space="0" w:color="auto"/>
          </w:divBdr>
        </w:div>
        <w:div w:id="70392188">
          <w:marLeft w:val="0"/>
          <w:marRight w:val="0"/>
          <w:marTop w:val="0"/>
          <w:marBottom w:val="0"/>
          <w:divBdr>
            <w:top w:val="none" w:sz="0" w:space="0" w:color="auto"/>
            <w:left w:val="none" w:sz="0" w:space="0" w:color="auto"/>
            <w:bottom w:val="none" w:sz="0" w:space="0" w:color="auto"/>
            <w:right w:val="none" w:sz="0" w:space="0" w:color="auto"/>
          </w:divBdr>
          <w:divsChild>
            <w:div w:id="1790196987">
              <w:marLeft w:val="0"/>
              <w:marRight w:val="0"/>
              <w:marTop w:val="0"/>
              <w:marBottom w:val="0"/>
              <w:divBdr>
                <w:top w:val="none" w:sz="0" w:space="0" w:color="auto"/>
                <w:left w:val="none" w:sz="0" w:space="0" w:color="auto"/>
                <w:bottom w:val="none" w:sz="0" w:space="0" w:color="auto"/>
                <w:right w:val="none" w:sz="0" w:space="0" w:color="auto"/>
              </w:divBdr>
            </w:div>
          </w:divsChild>
        </w:div>
        <w:div w:id="1043940979">
          <w:marLeft w:val="0"/>
          <w:marRight w:val="0"/>
          <w:marTop w:val="0"/>
          <w:marBottom w:val="0"/>
          <w:divBdr>
            <w:top w:val="none" w:sz="0" w:space="0" w:color="auto"/>
            <w:left w:val="none" w:sz="0" w:space="0" w:color="auto"/>
            <w:bottom w:val="none" w:sz="0" w:space="0" w:color="auto"/>
            <w:right w:val="none" w:sz="0" w:space="0" w:color="auto"/>
          </w:divBdr>
        </w:div>
        <w:div w:id="1808891802">
          <w:marLeft w:val="0"/>
          <w:marRight w:val="0"/>
          <w:marTop w:val="0"/>
          <w:marBottom w:val="0"/>
          <w:divBdr>
            <w:top w:val="none" w:sz="0" w:space="0" w:color="auto"/>
            <w:left w:val="none" w:sz="0" w:space="0" w:color="auto"/>
            <w:bottom w:val="none" w:sz="0" w:space="0" w:color="auto"/>
            <w:right w:val="none" w:sz="0" w:space="0" w:color="auto"/>
          </w:divBdr>
          <w:divsChild>
            <w:div w:id="1420981225">
              <w:marLeft w:val="0"/>
              <w:marRight w:val="0"/>
              <w:marTop w:val="0"/>
              <w:marBottom w:val="0"/>
              <w:divBdr>
                <w:top w:val="none" w:sz="0" w:space="0" w:color="auto"/>
                <w:left w:val="none" w:sz="0" w:space="0" w:color="auto"/>
                <w:bottom w:val="none" w:sz="0" w:space="0" w:color="auto"/>
                <w:right w:val="none" w:sz="0" w:space="0" w:color="auto"/>
              </w:divBdr>
            </w:div>
          </w:divsChild>
        </w:div>
        <w:div w:id="1398669408">
          <w:marLeft w:val="0"/>
          <w:marRight w:val="0"/>
          <w:marTop w:val="0"/>
          <w:marBottom w:val="0"/>
          <w:divBdr>
            <w:top w:val="none" w:sz="0" w:space="0" w:color="auto"/>
            <w:left w:val="none" w:sz="0" w:space="0" w:color="auto"/>
            <w:bottom w:val="none" w:sz="0" w:space="0" w:color="auto"/>
            <w:right w:val="none" w:sz="0" w:space="0" w:color="auto"/>
          </w:divBdr>
        </w:div>
        <w:div w:id="1381978137">
          <w:marLeft w:val="0"/>
          <w:marRight w:val="0"/>
          <w:marTop w:val="0"/>
          <w:marBottom w:val="0"/>
          <w:divBdr>
            <w:top w:val="none" w:sz="0" w:space="0" w:color="auto"/>
            <w:left w:val="none" w:sz="0" w:space="0" w:color="auto"/>
            <w:bottom w:val="none" w:sz="0" w:space="0" w:color="auto"/>
            <w:right w:val="none" w:sz="0" w:space="0" w:color="auto"/>
          </w:divBdr>
          <w:divsChild>
            <w:div w:id="1939677512">
              <w:marLeft w:val="0"/>
              <w:marRight w:val="0"/>
              <w:marTop w:val="0"/>
              <w:marBottom w:val="0"/>
              <w:divBdr>
                <w:top w:val="none" w:sz="0" w:space="0" w:color="auto"/>
                <w:left w:val="none" w:sz="0" w:space="0" w:color="auto"/>
                <w:bottom w:val="none" w:sz="0" w:space="0" w:color="auto"/>
                <w:right w:val="none" w:sz="0" w:space="0" w:color="auto"/>
              </w:divBdr>
            </w:div>
          </w:divsChild>
        </w:div>
        <w:div w:id="1911964396">
          <w:marLeft w:val="0"/>
          <w:marRight w:val="0"/>
          <w:marTop w:val="0"/>
          <w:marBottom w:val="0"/>
          <w:divBdr>
            <w:top w:val="none" w:sz="0" w:space="0" w:color="auto"/>
            <w:left w:val="none" w:sz="0" w:space="0" w:color="auto"/>
            <w:bottom w:val="none" w:sz="0" w:space="0" w:color="auto"/>
            <w:right w:val="none" w:sz="0" w:space="0" w:color="auto"/>
          </w:divBdr>
        </w:div>
        <w:div w:id="152070144">
          <w:marLeft w:val="0"/>
          <w:marRight w:val="0"/>
          <w:marTop w:val="0"/>
          <w:marBottom w:val="0"/>
          <w:divBdr>
            <w:top w:val="none" w:sz="0" w:space="0" w:color="auto"/>
            <w:left w:val="none" w:sz="0" w:space="0" w:color="auto"/>
            <w:bottom w:val="none" w:sz="0" w:space="0" w:color="auto"/>
            <w:right w:val="none" w:sz="0" w:space="0" w:color="auto"/>
          </w:divBdr>
          <w:divsChild>
            <w:div w:id="2055153860">
              <w:marLeft w:val="0"/>
              <w:marRight w:val="0"/>
              <w:marTop w:val="0"/>
              <w:marBottom w:val="0"/>
              <w:divBdr>
                <w:top w:val="none" w:sz="0" w:space="0" w:color="auto"/>
                <w:left w:val="none" w:sz="0" w:space="0" w:color="auto"/>
                <w:bottom w:val="none" w:sz="0" w:space="0" w:color="auto"/>
                <w:right w:val="none" w:sz="0" w:space="0" w:color="auto"/>
              </w:divBdr>
            </w:div>
          </w:divsChild>
        </w:div>
        <w:div w:id="1769346143">
          <w:marLeft w:val="0"/>
          <w:marRight w:val="0"/>
          <w:marTop w:val="0"/>
          <w:marBottom w:val="0"/>
          <w:divBdr>
            <w:top w:val="none" w:sz="0" w:space="0" w:color="auto"/>
            <w:left w:val="none" w:sz="0" w:space="0" w:color="auto"/>
            <w:bottom w:val="none" w:sz="0" w:space="0" w:color="auto"/>
            <w:right w:val="none" w:sz="0" w:space="0" w:color="auto"/>
          </w:divBdr>
        </w:div>
        <w:div w:id="992566064">
          <w:marLeft w:val="0"/>
          <w:marRight w:val="0"/>
          <w:marTop w:val="0"/>
          <w:marBottom w:val="0"/>
          <w:divBdr>
            <w:top w:val="none" w:sz="0" w:space="0" w:color="auto"/>
            <w:left w:val="none" w:sz="0" w:space="0" w:color="auto"/>
            <w:bottom w:val="none" w:sz="0" w:space="0" w:color="auto"/>
            <w:right w:val="none" w:sz="0" w:space="0" w:color="auto"/>
          </w:divBdr>
          <w:divsChild>
            <w:div w:id="346255603">
              <w:marLeft w:val="0"/>
              <w:marRight w:val="0"/>
              <w:marTop w:val="0"/>
              <w:marBottom w:val="0"/>
              <w:divBdr>
                <w:top w:val="none" w:sz="0" w:space="0" w:color="auto"/>
                <w:left w:val="none" w:sz="0" w:space="0" w:color="auto"/>
                <w:bottom w:val="none" w:sz="0" w:space="0" w:color="auto"/>
                <w:right w:val="none" w:sz="0" w:space="0" w:color="auto"/>
              </w:divBdr>
            </w:div>
          </w:divsChild>
        </w:div>
        <w:div w:id="1831945016">
          <w:marLeft w:val="0"/>
          <w:marRight w:val="0"/>
          <w:marTop w:val="0"/>
          <w:marBottom w:val="0"/>
          <w:divBdr>
            <w:top w:val="none" w:sz="0" w:space="0" w:color="auto"/>
            <w:left w:val="none" w:sz="0" w:space="0" w:color="auto"/>
            <w:bottom w:val="none" w:sz="0" w:space="0" w:color="auto"/>
            <w:right w:val="none" w:sz="0" w:space="0" w:color="auto"/>
          </w:divBdr>
        </w:div>
        <w:div w:id="1053112993">
          <w:marLeft w:val="0"/>
          <w:marRight w:val="0"/>
          <w:marTop w:val="0"/>
          <w:marBottom w:val="0"/>
          <w:divBdr>
            <w:top w:val="none" w:sz="0" w:space="0" w:color="auto"/>
            <w:left w:val="none" w:sz="0" w:space="0" w:color="auto"/>
            <w:bottom w:val="none" w:sz="0" w:space="0" w:color="auto"/>
            <w:right w:val="none" w:sz="0" w:space="0" w:color="auto"/>
          </w:divBdr>
          <w:divsChild>
            <w:div w:id="1311784522">
              <w:marLeft w:val="0"/>
              <w:marRight w:val="0"/>
              <w:marTop w:val="0"/>
              <w:marBottom w:val="0"/>
              <w:divBdr>
                <w:top w:val="none" w:sz="0" w:space="0" w:color="auto"/>
                <w:left w:val="none" w:sz="0" w:space="0" w:color="auto"/>
                <w:bottom w:val="none" w:sz="0" w:space="0" w:color="auto"/>
                <w:right w:val="none" w:sz="0" w:space="0" w:color="auto"/>
              </w:divBdr>
            </w:div>
          </w:divsChild>
        </w:div>
        <w:div w:id="960264471">
          <w:marLeft w:val="0"/>
          <w:marRight w:val="0"/>
          <w:marTop w:val="0"/>
          <w:marBottom w:val="0"/>
          <w:divBdr>
            <w:top w:val="none" w:sz="0" w:space="0" w:color="auto"/>
            <w:left w:val="none" w:sz="0" w:space="0" w:color="auto"/>
            <w:bottom w:val="none" w:sz="0" w:space="0" w:color="auto"/>
            <w:right w:val="none" w:sz="0" w:space="0" w:color="auto"/>
          </w:divBdr>
        </w:div>
        <w:div w:id="2076271652">
          <w:marLeft w:val="0"/>
          <w:marRight w:val="0"/>
          <w:marTop w:val="0"/>
          <w:marBottom w:val="0"/>
          <w:divBdr>
            <w:top w:val="none" w:sz="0" w:space="0" w:color="auto"/>
            <w:left w:val="none" w:sz="0" w:space="0" w:color="auto"/>
            <w:bottom w:val="none" w:sz="0" w:space="0" w:color="auto"/>
            <w:right w:val="none" w:sz="0" w:space="0" w:color="auto"/>
          </w:divBdr>
          <w:divsChild>
            <w:div w:id="291984887">
              <w:marLeft w:val="0"/>
              <w:marRight w:val="0"/>
              <w:marTop w:val="0"/>
              <w:marBottom w:val="0"/>
              <w:divBdr>
                <w:top w:val="none" w:sz="0" w:space="0" w:color="auto"/>
                <w:left w:val="none" w:sz="0" w:space="0" w:color="auto"/>
                <w:bottom w:val="none" w:sz="0" w:space="0" w:color="auto"/>
                <w:right w:val="none" w:sz="0" w:space="0" w:color="auto"/>
              </w:divBdr>
            </w:div>
          </w:divsChild>
        </w:div>
        <w:div w:id="1647392130">
          <w:marLeft w:val="0"/>
          <w:marRight w:val="0"/>
          <w:marTop w:val="300"/>
          <w:marBottom w:val="0"/>
          <w:divBdr>
            <w:top w:val="none" w:sz="0" w:space="0" w:color="auto"/>
            <w:left w:val="none" w:sz="0" w:space="0" w:color="auto"/>
            <w:bottom w:val="none" w:sz="0" w:space="0" w:color="auto"/>
            <w:right w:val="none" w:sz="0" w:space="0" w:color="auto"/>
          </w:divBdr>
          <w:divsChild>
            <w:div w:id="1050301605">
              <w:marLeft w:val="0"/>
              <w:marRight w:val="0"/>
              <w:marTop w:val="0"/>
              <w:marBottom w:val="0"/>
              <w:divBdr>
                <w:top w:val="none" w:sz="0" w:space="0" w:color="auto"/>
                <w:left w:val="none" w:sz="0" w:space="0" w:color="auto"/>
                <w:bottom w:val="none" w:sz="0" w:space="0" w:color="auto"/>
                <w:right w:val="none" w:sz="0" w:space="0" w:color="auto"/>
              </w:divBdr>
              <w:divsChild>
                <w:div w:id="136027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73976">
          <w:marLeft w:val="0"/>
          <w:marRight w:val="0"/>
          <w:marTop w:val="300"/>
          <w:marBottom w:val="0"/>
          <w:divBdr>
            <w:top w:val="none" w:sz="0" w:space="0" w:color="auto"/>
            <w:left w:val="none" w:sz="0" w:space="0" w:color="auto"/>
            <w:bottom w:val="none" w:sz="0" w:space="0" w:color="auto"/>
            <w:right w:val="none" w:sz="0" w:space="0" w:color="auto"/>
          </w:divBdr>
          <w:divsChild>
            <w:div w:id="231621931">
              <w:marLeft w:val="0"/>
              <w:marRight w:val="0"/>
              <w:marTop w:val="0"/>
              <w:marBottom w:val="0"/>
              <w:divBdr>
                <w:top w:val="none" w:sz="0" w:space="0" w:color="auto"/>
                <w:left w:val="none" w:sz="0" w:space="0" w:color="auto"/>
                <w:bottom w:val="none" w:sz="0" w:space="0" w:color="auto"/>
                <w:right w:val="none" w:sz="0" w:space="0" w:color="auto"/>
              </w:divBdr>
              <w:divsChild>
                <w:div w:id="150589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010501">
          <w:marLeft w:val="0"/>
          <w:marRight w:val="0"/>
          <w:marTop w:val="300"/>
          <w:marBottom w:val="0"/>
          <w:divBdr>
            <w:top w:val="none" w:sz="0" w:space="0" w:color="auto"/>
            <w:left w:val="none" w:sz="0" w:space="0" w:color="auto"/>
            <w:bottom w:val="none" w:sz="0" w:space="0" w:color="auto"/>
            <w:right w:val="none" w:sz="0" w:space="0" w:color="auto"/>
          </w:divBdr>
          <w:divsChild>
            <w:div w:id="201017143">
              <w:marLeft w:val="0"/>
              <w:marRight w:val="0"/>
              <w:marTop w:val="0"/>
              <w:marBottom w:val="0"/>
              <w:divBdr>
                <w:top w:val="none" w:sz="0" w:space="0" w:color="auto"/>
                <w:left w:val="none" w:sz="0" w:space="0" w:color="auto"/>
                <w:bottom w:val="none" w:sz="0" w:space="0" w:color="auto"/>
                <w:right w:val="none" w:sz="0" w:space="0" w:color="auto"/>
              </w:divBdr>
              <w:divsChild>
                <w:div w:id="38734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87033">
          <w:marLeft w:val="0"/>
          <w:marRight w:val="0"/>
          <w:marTop w:val="300"/>
          <w:marBottom w:val="0"/>
          <w:divBdr>
            <w:top w:val="none" w:sz="0" w:space="0" w:color="auto"/>
            <w:left w:val="none" w:sz="0" w:space="0" w:color="auto"/>
            <w:bottom w:val="none" w:sz="0" w:space="0" w:color="auto"/>
            <w:right w:val="none" w:sz="0" w:space="0" w:color="auto"/>
          </w:divBdr>
          <w:divsChild>
            <w:div w:id="981274649">
              <w:marLeft w:val="0"/>
              <w:marRight w:val="0"/>
              <w:marTop w:val="0"/>
              <w:marBottom w:val="0"/>
              <w:divBdr>
                <w:top w:val="none" w:sz="0" w:space="0" w:color="auto"/>
                <w:left w:val="none" w:sz="0" w:space="0" w:color="auto"/>
                <w:bottom w:val="none" w:sz="0" w:space="0" w:color="auto"/>
                <w:right w:val="none" w:sz="0" w:space="0" w:color="auto"/>
              </w:divBdr>
              <w:divsChild>
                <w:div w:id="265770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696009">
      <w:bodyDiv w:val="1"/>
      <w:marLeft w:val="0"/>
      <w:marRight w:val="0"/>
      <w:marTop w:val="0"/>
      <w:marBottom w:val="0"/>
      <w:divBdr>
        <w:top w:val="none" w:sz="0" w:space="0" w:color="auto"/>
        <w:left w:val="none" w:sz="0" w:space="0" w:color="auto"/>
        <w:bottom w:val="none" w:sz="0" w:space="0" w:color="auto"/>
        <w:right w:val="none" w:sz="0" w:space="0" w:color="auto"/>
      </w:divBdr>
    </w:div>
    <w:div w:id="1917324049">
      <w:bodyDiv w:val="1"/>
      <w:marLeft w:val="0"/>
      <w:marRight w:val="0"/>
      <w:marTop w:val="0"/>
      <w:marBottom w:val="0"/>
      <w:divBdr>
        <w:top w:val="none" w:sz="0" w:space="0" w:color="auto"/>
        <w:left w:val="none" w:sz="0" w:space="0" w:color="auto"/>
        <w:bottom w:val="none" w:sz="0" w:space="0" w:color="auto"/>
        <w:right w:val="none" w:sz="0" w:space="0" w:color="auto"/>
      </w:divBdr>
      <w:divsChild>
        <w:div w:id="1528908812">
          <w:marLeft w:val="0"/>
          <w:marRight w:val="0"/>
          <w:marTop w:val="0"/>
          <w:marBottom w:val="0"/>
          <w:divBdr>
            <w:top w:val="none" w:sz="0" w:space="0" w:color="auto"/>
            <w:left w:val="none" w:sz="0" w:space="0" w:color="auto"/>
            <w:bottom w:val="none" w:sz="0" w:space="0" w:color="auto"/>
            <w:right w:val="none" w:sz="0" w:space="0" w:color="auto"/>
          </w:divBdr>
        </w:div>
        <w:div w:id="1655062100">
          <w:marLeft w:val="0"/>
          <w:marRight w:val="0"/>
          <w:marTop w:val="0"/>
          <w:marBottom w:val="0"/>
          <w:divBdr>
            <w:top w:val="none" w:sz="0" w:space="0" w:color="auto"/>
            <w:left w:val="none" w:sz="0" w:space="0" w:color="auto"/>
            <w:bottom w:val="none" w:sz="0" w:space="0" w:color="auto"/>
            <w:right w:val="none" w:sz="0" w:space="0" w:color="auto"/>
          </w:divBdr>
          <w:divsChild>
            <w:div w:id="413669877">
              <w:marLeft w:val="0"/>
              <w:marRight w:val="0"/>
              <w:marTop w:val="0"/>
              <w:marBottom w:val="0"/>
              <w:divBdr>
                <w:top w:val="none" w:sz="0" w:space="0" w:color="auto"/>
                <w:left w:val="none" w:sz="0" w:space="0" w:color="auto"/>
                <w:bottom w:val="none" w:sz="0" w:space="0" w:color="auto"/>
                <w:right w:val="none" w:sz="0" w:space="0" w:color="auto"/>
              </w:divBdr>
            </w:div>
          </w:divsChild>
        </w:div>
        <w:div w:id="653753326">
          <w:marLeft w:val="0"/>
          <w:marRight w:val="0"/>
          <w:marTop w:val="0"/>
          <w:marBottom w:val="0"/>
          <w:divBdr>
            <w:top w:val="none" w:sz="0" w:space="0" w:color="auto"/>
            <w:left w:val="none" w:sz="0" w:space="0" w:color="auto"/>
            <w:bottom w:val="none" w:sz="0" w:space="0" w:color="auto"/>
            <w:right w:val="none" w:sz="0" w:space="0" w:color="auto"/>
          </w:divBdr>
        </w:div>
        <w:div w:id="1310863242">
          <w:marLeft w:val="0"/>
          <w:marRight w:val="0"/>
          <w:marTop w:val="0"/>
          <w:marBottom w:val="0"/>
          <w:divBdr>
            <w:top w:val="none" w:sz="0" w:space="0" w:color="auto"/>
            <w:left w:val="none" w:sz="0" w:space="0" w:color="auto"/>
            <w:bottom w:val="none" w:sz="0" w:space="0" w:color="auto"/>
            <w:right w:val="none" w:sz="0" w:space="0" w:color="auto"/>
          </w:divBdr>
          <w:divsChild>
            <w:div w:id="1978073724">
              <w:marLeft w:val="0"/>
              <w:marRight w:val="0"/>
              <w:marTop w:val="0"/>
              <w:marBottom w:val="0"/>
              <w:divBdr>
                <w:top w:val="none" w:sz="0" w:space="0" w:color="auto"/>
                <w:left w:val="none" w:sz="0" w:space="0" w:color="auto"/>
                <w:bottom w:val="none" w:sz="0" w:space="0" w:color="auto"/>
                <w:right w:val="none" w:sz="0" w:space="0" w:color="auto"/>
              </w:divBdr>
            </w:div>
          </w:divsChild>
        </w:div>
        <w:div w:id="1738043555">
          <w:marLeft w:val="0"/>
          <w:marRight w:val="0"/>
          <w:marTop w:val="0"/>
          <w:marBottom w:val="0"/>
          <w:divBdr>
            <w:top w:val="none" w:sz="0" w:space="0" w:color="auto"/>
            <w:left w:val="none" w:sz="0" w:space="0" w:color="auto"/>
            <w:bottom w:val="none" w:sz="0" w:space="0" w:color="auto"/>
            <w:right w:val="none" w:sz="0" w:space="0" w:color="auto"/>
          </w:divBdr>
        </w:div>
        <w:div w:id="123892995">
          <w:marLeft w:val="0"/>
          <w:marRight w:val="0"/>
          <w:marTop w:val="0"/>
          <w:marBottom w:val="0"/>
          <w:divBdr>
            <w:top w:val="none" w:sz="0" w:space="0" w:color="auto"/>
            <w:left w:val="none" w:sz="0" w:space="0" w:color="auto"/>
            <w:bottom w:val="none" w:sz="0" w:space="0" w:color="auto"/>
            <w:right w:val="none" w:sz="0" w:space="0" w:color="auto"/>
          </w:divBdr>
          <w:divsChild>
            <w:div w:id="1435789423">
              <w:marLeft w:val="0"/>
              <w:marRight w:val="0"/>
              <w:marTop w:val="0"/>
              <w:marBottom w:val="0"/>
              <w:divBdr>
                <w:top w:val="none" w:sz="0" w:space="0" w:color="auto"/>
                <w:left w:val="none" w:sz="0" w:space="0" w:color="auto"/>
                <w:bottom w:val="none" w:sz="0" w:space="0" w:color="auto"/>
                <w:right w:val="none" w:sz="0" w:space="0" w:color="auto"/>
              </w:divBdr>
            </w:div>
          </w:divsChild>
        </w:div>
        <w:div w:id="682170855">
          <w:marLeft w:val="0"/>
          <w:marRight w:val="0"/>
          <w:marTop w:val="0"/>
          <w:marBottom w:val="0"/>
          <w:divBdr>
            <w:top w:val="none" w:sz="0" w:space="0" w:color="auto"/>
            <w:left w:val="none" w:sz="0" w:space="0" w:color="auto"/>
            <w:bottom w:val="none" w:sz="0" w:space="0" w:color="auto"/>
            <w:right w:val="none" w:sz="0" w:space="0" w:color="auto"/>
          </w:divBdr>
        </w:div>
        <w:div w:id="863635677">
          <w:marLeft w:val="0"/>
          <w:marRight w:val="0"/>
          <w:marTop w:val="0"/>
          <w:marBottom w:val="0"/>
          <w:divBdr>
            <w:top w:val="none" w:sz="0" w:space="0" w:color="auto"/>
            <w:left w:val="none" w:sz="0" w:space="0" w:color="auto"/>
            <w:bottom w:val="none" w:sz="0" w:space="0" w:color="auto"/>
            <w:right w:val="none" w:sz="0" w:space="0" w:color="auto"/>
          </w:divBdr>
          <w:divsChild>
            <w:div w:id="963927888">
              <w:marLeft w:val="0"/>
              <w:marRight w:val="0"/>
              <w:marTop w:val="0"/>
              <w:marBottom w:val="0"/>
              <w:divBdr>
                <w:top w:val="none" w:sz="0" w:space="0" w:color="auto"/>
                <w:left w:val="none" w:sz="0" w:space="0" w:color="auto"/>
                <w:bottom w:val="none" w:sz="0" w:space="0" w:color="auto"/>
                <w:right w:val="none" w:sz="0" w:space="0" w:color="auto"/>
              </w:divBdr>
            </w:div>
          </w:divsChild>
        </w:div>
        <w:div w:id="2116778990">
          <w:marLeft w:val="0"/>
          <w:marRight w:val="0"/>
          <w:marTop w:val="0"/>
          <w:marBottom w:val="0"/>
          <w:divBdr>
            <w:top w:val="none" w:sz="0" w:space="0" w:color="auto"/>
            <w:left w:val="none" w:sz="0" w:space="0" w:color="auto"/>
            <w:bottom w:val="none" w:sz="0" w:space="0" w:color="auto"/>
            <w:right w:val="none" w:sz="0" w:space="0" w:color="auto"/>
          </w:divBdr>
        </w:div>
        <w:div w:id="1775393724">
          <w:marLeft w:val="0"/>
          <w:marRight w:val="0"/>
          <w:marTop w:val="0"/>
          <w:marBottom w:val="0"/>
          <w:divBdr>
            <w:top w:val="none" w:sz="0" w:space="0" w:color="auto"/>
            <w:left w:val="none" w:sz="0" w:space="0" w:color="auto"/>
            <w:bottom w:val="none" w:sz="0" w:space="0" w:color="auto"/>
            <w:right w:val="none" w:sz="0" w:space="0" w:color="auto"/>
          </w:divBdr>
          <w:divsChild>
            <w:div w:id="140271602">
              <w:marLeft w:val="0"/>
              <w:marRight w:val="0"/>
              <w:marTop w:val="0"/>
              <w:marBottom w:val="0"/>
              <w:divBdr>
                <w:top w:val="none" w:sz="0" w:space="0" w:color="auto"/>
                <w:left w:val="none" w:sz="0" w:space="0" w:color="auto"/>
                <w:bottom w:val="none" w:sz="0" w:space="0" w:color="auto"/>
                <w:right w:val="none" w:sz="0" w:space="0" w:color="auto"/>
              </w:divBdr>
            </w:div>
          </w:divsChild>
        </w:div>
        <w:div w:id="1718161710">
          <w:marLeft w:val="0"/>
          <w:marRight w:val="0"/>
          <w:marTop w:val="0"/>
          <w:marBottom w:val="0"/>
          <w:divBdr>
            <w:top w:val="none" w:sz="0" w:space="0" w:color="auto"/>
            <w:left w:val="none" w:sz="0" w:space="0" w:color="auto"/>
            <w:bottom w:val="none" w:sz="0" w:space="0" w:color="auto"/>
            <w:right w:val="none" w:sz="0" w:space="0" w:color="auto"/>
          </w:divBdr>
        </w:div>
        <w:div w:id="1943028816">
          <w:marLeft w:val="0"/>
          <w:marRight w:val="0"/>
          <w:marTop w:val="0"/>
          <w:marBottom w:val="0"/>
          <w:divBdr>
            <w:top w:val="none" w:sz="0" w:space="0" w:color="auto"/>
            <w:left w:val="none" w:sz="0" w:space="0" w:color="auto"/>
            <w:bottom w:val="none" w:sz="0" w:space="0" w:color="auto"/>
            <w:right w:val="none" w:sz="0" w:space="0" w:color="auto"/>
          </w:divBdr>
          <w:divsChild>
            <w:div w:id="407465184">
              <w:marLeft w:val="0"/>
              <w:marRight w:val="0"/>
              <w:marTop w:val="0"/>
              <w:marBottom w:val="0"/>
              <w:divBdr>
                <w:top w:val="none" w:sz="0" w:space="0" w:color="auto"/>
                <w:left w:val="none" w:sz="0" w:space="0" w:color="auto"/>
                <w:bottom w:val="none" w:sz="0" w:space="0" w:color="auto"/>
                <w:right w:val="none" w:sz="0" w:space="0" w:color="auto"/>
              </w:divBdr>
            </w:div>
          </w:divsChild>
        </w:div>
        <w:div w:id="1599407746">
          <w:marLeft w:val="0"/>
          <w:marRight w:val="0"/>
          <w:marTop w:val="0"/>
          <w:marBottom w:val="0"/>
          <w:divBdr>
            <w:top w:val="none" w:sz="0" w:space="0" w:color="auto"/>
            <w:left w:val="none" w:sz="0" w:space="0" w:color="auto"/>
            <w:bottom w:val="none" w:sz="0" w:space="0" w:color="auto"/>
            <w:right w:val="none" w:sz="0" w:space="0" w:color="auto"/>
          </w:divBdr>
        </w:div>
        <w:div w:id="460657273">
          <w:marLeft w:val="0"/>
          <w:marRight w:val="0"/>
          <w:marTop w:val="0"/>
          <w:marBottom w:val="0"/>
          <w:divBdr>
            <w:top w:val="none" w:sz="0" w:space="0" w:color="auto"/>
            <w:left w:val="none" w:sz="0" w:space="0" w:color="auto"/>
            <w:bottom w:val="none" w:sz="0" w:space="0" w:color="auto"/>
            <w:right w:val="none" w:sz="0" w:space="0" w:color="auto"/>
          </w:divBdr>
          <w:divsChild>
            <w:div w:id="987982179">
              <w:marLeft w:val="0"/>
              <w:marRight w:val="0"/>
              <w:marTop w:val="0"/>
              <w:marBottom w:val="0"/>
              <w:divBdr>
                <w:top w:val="none" w:sz="0" w:space="0" w:color="auto"/>
                <w:left w:val="none" w:sz="0" w:space="0" w:color="auto"/>
                <w:bottom w:val="none" w:sz="0" w:space="0" w:color="auto"/>
                <w:right w:val="none" w:sz="0" w:space="0" w:color="auto"/>
              </w:divBdr>
            </w:div>
          </w:divsChild>
        </w:div>
        <w:div w:id="1884560597">
          <w:marLeft w:val="0"/>
          <w:marRight w:val="0"/>
          <w:marTop w:val="300"/>
          <w:marBottom w:val="0"/>
          <w:divBdr>
            <w:top w:val="none" w:sz="0" w:space="0" w:color="auto"/>
            <w:left w:val="none" w:sz="0" w:space="0" w:color="auto"/>
            <w:bottom w:val="none" w:sz="0" w:space="0" w:color="auto"/>
            <w:right w:val="none" w:sz="0" w:space="0" w:color="auto"/>
          </w:divBdr>
          <w:divsChild>
            <w:div w:id="1886287109">
              <w:marLeft w:val="0"/>
              <w:marRight w:val="0"/>
              <w:marTop w:val="0"/>
              <w:marBottom w:val="0"/>
              <w:divBdr>
                <w:top w:val="none" w:sz="0" w:space="0" w:color="auto"/>
                <w:left w:val="none" w:sz="0" w:space="0" w:color="auto"/>
                <w:bottom w:val="none" w:sz="0" w:space="0" w:color="auto"/>
                <w:right w:val="none" w:sz="0" w:space="0" w:color="auto"/>
              </w:divBdr>
              <w:divsChild>
                <w:div w:id="7829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13349">
          <w:marLeft w:val="0"/>
          <w:marRight w:val="0"/>
          <w:marTop w:val="300"/>
          <w:marBottom w:val="0"/>
          <w:divBdr>
            <w:top w:val="none" w:sz="0" w:space="0" w:color="auto"/>
            <w:left w:val="none" w:sz="0" w:space="0" w:color="auto"/>
            <w:bottom w:val="none" w:sz="0" w:space="0" w:color="auto"/>
            <w:right w:val="none" w:sz="0" w:space="0" w:color="auto"/>
          </w:divBdr>
          <w:divsChild>
            <w:div w:id="304549707">
              <w:marLeft w:val="0"/>
              <w:marRight w:val="0"/>
              <w:marTop w:val="0"/>
              <w:marBottom w:val="0"/>
              <w:divBdr>
                <w:top w:val="none" w:sz="0" w:space="0" w:color="auto"/>
                <w:left w:val="none" w:sz="0" w:space="0" w:color="auto"/>
                <w:bottom w:val="none" w:sz="0" w:space="0" w:color="auto"/>
                <w:right w:val="none" w:sz="0" w:space="0" w:color="auto"/>
              </w:divBdr>
              <w:divsChild>
                <w:div w:id="64226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09782">
          <w:marLeft w:val="0"/>
          <w:marRight w:val="0"/>
          <w:marTop w:val="300"/>
          <w:marBottom w:val="0"/>
          <w:divBdr>
            <w:top w:val="none" w:sz="0" w:space="0" w:color="auto"/>
            <w:left w:val="none" w:sz="0" w:space="0" w:color="auto"/>
            <w:bottom w:val="none" w:sz="0" w:space="0" w:color="auto"/>
            <w:right w:val="none" w:sz="0" w:space="0" w:color="auto"/>
          </w:divBdr>
          <w:divsChild>
            <w:div w:id="1283151087">
              <w:marLeft w:val="0"/>
              <w:marRight w:val="0"/>
              <w:marTop w:val="0"/>
              <w:marBottom w:val="0"/>
              <w:divBdr>
                <w:top w:val="none" w:sz="0" w:space="0" w:color="auto"/>
                <w:left w:val="none" w:sz="0" w:space="0" w:color="auto"/>
                <w:bottom w:val="none" w:sz="0" w:space="0" w:color="auto"/>
                <w:right w:val="none" w:sz="0" w:space="0" w:color="auto"/>
              </w:divBdr>
              <w:divsChild>
                <w:div w:id="176090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096800">
      <w:bodyDiv w:val="1"/>
      <w:marLeft w:val="0"/>
      <w:marRight w:val="0"/>
      <w:marTop w:val="0"/>
      <w:marBottom w:val="0"/>
      <w:divBdr>
        <w:top w:val="none" w:sz="0" w:space="0" w:color="auto"/>
        <w:left w:val="none" w:sz="0" w:space="0" w:color="auto"/>
        <w:bottom w:val="none" w:sz="0" w:space="0" w:color="auto"/>
        <w:right w:val="none" w:sz="0" w:space="0" w:color="auto"/>
      </w:divBdr>
      <w:divsChild>
        <w:div w:id="1484275913">
          <w:marLeft w:val="0"/>
          <w:marRight w:val="0"/>
          <w:marTop w:val="0"/>
          <w:marBottom w:val="0"/>
          <w:divBdr>
            <w:top w:val="none" w:sz="0" w:space="0" w:color="auto"/>
            <w:left w:val="none" w:sz="0" w:space="0" w:color="auto"/>
            <w:bottom w:val="none" w:sz="0" w:space="0" w:color="auto"/>
            <w:right w:val="none" w:sz="0" w:space="0" w:color="auto"/>
          </w:divBdr>
        </w:div>
        <w:div w:id="648747612">
          <w:marLeft w:val="0"/>
          <w:marRight w:val="0"/>
          <w:marTop w:val="0"/>
          <w:marBottom w:val="0"/>
          <w:divBdr>
            <w:top w:val="none" w:sz="0" w:space="0" w:color="auto"/>
            <w:left w:val="none" w:sz="0" w:space="0" w:color="auto"/>
            <w:bottom w:val="none" w:sz="0" w:space="0" w:color="auto"/>
            <w:right w:val="none" w:sz="0" w:space="0" w:color="auto"/>
          </w:divBdr>
          <w:divsChild>
            <w:div w:id="2006588853">
              <w:marLeft w:val="0"/>
              <w:marRight w:val="0"/>
              <w:marTop w:val="0"/>
              <w:marBottom w:val="0"/>
              <w:divBdr>
                <w:top w:val="none" w:sz="0" w:space="0" w:color="auto"/>
                <w:left w:val="none" w:sz="0" w:space="0" w:color="auto"/>
                <w:bottom w:val="none" w:sz="0" w:space="0" w:color="auto"/>
                <w:right w:val="none" w:sz="0" w:space="0" w:color="auto"/>
              </w:divBdr>
            </w:div>
          </w:divsChild>
        </w:div>
        <w:div w:id="1314719276">
          <w:marLeft w:val="0"/>
          <w:marRight w:val="0"/>
          <w:marTop w:val="0"/>
          <w:marBottom w:val="0"/>
          <w:divBdr>
            <w:top w:val="none" w:sz="0" w:space="0" w:color="auto"/>
            <w:left w:val="none" w:sz="0" w:space="0" w:color="auto"/>
            <w:bottom w:val="none" w:sz="0" w:space="0" w:color="auto"/>
            <w:right w:val="none" w:sz="0" w:space="0" w:color="auto"/>
          </w:divBdr>
        </w:div>
        <w:div w:id="1544361597">
          <w:marLeft w:val="0"/>
          <w:marRight w:val="0"/>
          <w:marTop w:val="0"/>
          <w:marBottom w:val="0"/>
          <w:divBdr>
            <w:top w:val="none" w:sz="0" w:space="0" w:color="auto"/>
            <w:left w:val="none" w:sz="0" w:space="0" w:color="auto"/>
            <w:bottom w:val="none" w:sz="0" w:space="0" w:color="auto"/>
            <w:right w:val="none" w:sz="0" w:space="0" w:color="auto"/>
          </w:divBdr>
          <w:divsChild>
            <w:div w:id="1370109494">
              <w:marLeft w:val="0"/>
              <w:marRight w:val="0"/>
              <w:marTop w:val="0"/>
              <w:marBottom w:val="0"/>
              <w:divBdr>
                <w:top w:val="none" w:sz="0" w:space="0" w:color="auto"/>
                <w:left w:val="none" w:sz="0" w:space="0" w:color="auto"/>
                <w:bottom w:val="none" w:sz="0" w:space="0" w:color="auto"/>
                <w:right w:val="none" w:sz="0" w:space="0" w:color="auto"/>
              </w:divBdr>
            </w:div>
          </w:divsChild>
        </w:div>
        <w:div w:id="1269386688">
          <w:marLeft w:val="0"/>
          <w:marRight w:val="0"/>
          <w:marTop w:val="0"/>
          <w:marBottom w:val="0"/>
          <w:divBdr>
            <w:top w:val="none" w:sz="0" w:space="0" w:color="auto"/>
            <w:left w:val="none" w:sz="0" w:space="0" w:color="auto"/>
            <w:bottom w:val="none" w:sz="0" w:space="0" w:color="auto"/>
            <w:right w:val="none" w:sz="0" w:space="0" w:color="auto"/>
          </w:divBdr>
        </w:div>
        <w:div w:id="814490392">
          <w:marLeft w:val="0"/>
          <w:marRight w:val="0"/>
          <w:marTop w:val="0"/>
          <w:marBottom w:val="0"/>
          <w:divBdr>
            <w:top w:val="none" w:sz="0" w:space="0" w:color="auto"/>
            <w:left w:val="none" w:sz="0" w:space="0" w:color="auto"/>
            <w:bottom w:val="none" w:sz="0" w:space="0" w:color="auto"/>
            <w:right w:val="none" w:sz="0" w:space="0" w:color="auto"/>
          </w:divBdr>
          <w:divsChild>
            <w:div w:id="1877809392">
              <w:marLeft w:val="0"/>
              <w:marRight w:val="0"/>
              <w:marTop w:val="0"/>
              <w:marBottom w:val="0"/>
              <w:divBdr>
                <w:top w:val="none" w:sz="0" w:space="0" w:color="auto"/>
                <w:left w:val="none" w:sz="0" w:space="0" w:color="auto"/>
                <w:bottom w:val="none" w:sz="0" w:space="0" w:color="auto"/>
                <w:right w:val="none" w:sz="0" w:space="0" w:color="auto"/>
              </w:divBdr>
            </w:div>
          </w:divsChild>
        </w:div>
        <w:div w:id="1901356580">
          <w:marLeft w:val="0"/>
          <w:marRight w:val="0"/>
          <w:marTop w:val="0"/>
          <w:marBottom w:val="0"/>
          <w:divBdr>
            <w:top w:val="none" w:sz="0" w:space="0" w:color="auto"/>
            <w:left w:val="none" w:sz="0" w:space="0" w:color="auto"/>
            <w:bottom w:val="none" w:sz="0" w:space="0" w:color="auto"/>
            <w:right w:val="none" w:sz="0" w:space="0" w:color="auto"/>
          </w:divBdr>
        </w:div>
        <w:div w:id="36315678">
          <w:marLeft w:val="0"/>
          <w:marRight w:val="0"/>
          <w:marTop w:val="0"/>
          <w:marBottom w:val="0"/>
          <w:divBdr>
            <w:top w:val="none" w:sz="0" w:space="0" w:color="auto"/>
            <w:left w:val="none" w:sz="0" w:space="0" w:color="auto"/>
            <w:bottom w:val="none" w:sz="0" w:space="0" w:color="auto"/>
            <w:right w:val="none" w:sz="0" w:space="0" w:color="auto"/>
          </w:divBdr>
          <w:divsChild>
            <w:div w:id="646474329">
              <w:marLeft w:val="0"/>
              <w:marRight w:val="0"/>
              <w:marTop w:val="0"/>
              <w:marBottom w:val="0"/>
              <w:divBdr>
                <w:top w:val="none" w:sz="0" w:space="0" w:color="auto"/>
                <w:left w:val="none" w:sz="0" w:space="0" w:color="auto"/>
                <w:bottom w:val="none" w:sz="0" w:space="0" w:color="auto"/>
                <w:right w:val="none" w:sz="0" w:space="0" w:color="auto"/>
              </w:divBdr>
            </w:div>
          </w:divsChild>
        </w:div>
        <w:div w:id="1697653880">
          <w:marLeft w:val="0"/>
          <w:marRight w:val="0"/>
          <w:marTop w:val="0"/>
          <w:marBottom w:val="0"/>
          <w:divBdr>
            <w:top w:val="none" w:sz="0" w:space="0" w:color="auto"/>
            <w:left w:val="none" w:sz="0" w:space="0" w:color="auto"/>
            <w:bottom w:val="none" w:sz="0" w:space="0" w:color="auto"/>
            <w:right w:val="none" w:sz="0" w:space="0" w:color="auto"/>
          </w:divBdr>
        </w:div>
        <w:div w:id="1779792091">
          <w:marLeft w:val="0"/>
          <w:marRight w:val="0"/>
          <w:marTop w:val="0"/>
          <w:marBottom w:val="0"/>
          <w:divBdr>
            <w:top w:val="none" w:sz="0" w:space="0" w:color="auto"/>
            <w:left w:val="none" w:sz="0" w:space="0" w:color="auto"/>
            <w:bottom w:val="none" w:sz="0" w:space="0" w:color="auto"/>
            <w:right w:val="none" w:sz="0" w:space="0" w:color="auto"/>
          </w:divBdr>
          <w:divsChild>
            <w:div w:id="384186535">
              <w:marLeft w:val="0"/>
              <w:marRight w:val="0"/>
              <w:marTop w:val="0"/>
              <w:marBottom w:val="0"/>
              <w:divBdr>
                <w:top w:val="none" w:sz="0" w:space="0" w:color="auto"/>
                <w:left w:val="none" w:sz="0" w:space="0" w:color="auto"/>
                <w:bottom w:val="none" w:sz="0" w:space="0" w:color="auto"/>
                <w:right w:val="none" w:sz="0" w:space="0" w:color="auto"/>
              </w:divBdr>
            </w:div>
          </w:divsChild>
        </w:div>
        <w:div w:id="51392259">
          <w:marLeft w:val="0"/>
          <w:marRight w:val="0"/>
          <w:marTop w:val="0"/>
          <w:marBottom w:val="0"/>
          <w:divBdr>
            <w:top w:val="none" w:sz="0" w:space="0" w:color="auto"/>
            <w:left w:val="none" w:sz="0" w:space="0" w:color="auto"/>
            <w:bottom w:val="none" w:sz="0" w:space="0" w:color="auto"/>
            <w:right w:val="none" w:sz="0" w:space="0" w:color="auto"/>
          </w:divBdr>
        </w:div>
        <w:div w:id="543063387">
          <w:marLeft w:val="0"/>
          <w:marRight w:val="0"/>
          <w:marTop w:val="0"/>
          <w:marBottom w:val="0"/>
          <w:divBdr>
            <w:top w:val="none" w:sz="0" w:space="0" w:color="auto"/>
            <w:left w:val="none" w:sz="0" w:space="0" w:color="auto"/>
            <w:bottom w:val="none" w:sz="0" w:space="0" w:color="auto"/>
            <w:right w:val="none" w:sz="0" w:space="0" w:color="auto"/>
          </w:divBdr>
          <w:divsChild>
            <w:div w:id="195972379">
              <w:marLeft w:val="0"/>
              <w:marRight w:val="0"/>
              <w:marTop w:val="0"/>
              <w:marBottom w:val="0"/>
              <w:divBdr>
                <w:top w:val="none" w:sz="0" w:space="0" w:color="auto"/>
                <w:left w:val="none" w:sz="0" w:space="0" w:color="auto"/>
                <w:bottom w:val="none" w:sz="0" w:space="0" w:color="auto"/>
                <w:right w:val="none" w:sz="0" w:space="0" w:color="auto"/>
              </w:divBdr>
            </w:div>
          </w:divsChild>
        </w:div>
        <w:div w:id="814956284">
          <w:marLeft w:val="0"/>
          <w:marRight w:val="0"/>
          <w:marTop w:val="0"/>
          <w:marBottom w:val="0"/>
          <w:divBdr>
            <w:top w:val="none" w:sz="0" w:space="0" w:color="auto"/>
            <w:left w:val="none" w:sz="0" w:space="0" w:color="auto"/>
            <w:bottom w:val="none" w:sz="0" w:space="0" w:color="auto"/>
            <w:right w:val="none" w:sz="0" w:space="0" w:color="auto"/>
          </w:divBdr>
        </w:div>
        <w:div w:id="1064912171">
          <w:marLeft w:val="0"/>
          <w:marRight w:val="0"/>
          <w:marTop w:val="0"/>
          <w:marBottom w:val="0"/>
          <w:divBdr>
            <w:top w:val="none" w:sz="0" w:space="0" w:color="auto"/>
            <w:left w:val="none" w:sz="0" w:space="0" w:color="auto"/>
            <w:bottom w:val="none" w:sz="0" w:space="0" w:color="auto"/>
            <w:right w:val="none" w:sz="0" w:space="0" w:color="auto"/>
          </w:divBdr>
          <w:divsChild>
            <w:div w:id="1863393874">
              <w:marLeft w:val="0"/>
              <w:marRight w:val="0"/>
              <w:marTop w:val="0"/>
              <w:marBottom w:val="0"/>
              <w:divBdr>
                <w:top w:val="none" w:sz="0" w:space="0" w:color="auto"/>
                <w:left w:val="none" w:sz="0" w:space="0" w:color="auto"/>
                <w:bottom w:val="none" w:sz="0" w:space="0" w:color="auto"/>
                <w:right w:val="none" w:sz="0" w:space="0" w:color="auto"/>
              </w:divBdr>
            </w:div>
          </w:divsChild>
        </w:div>
        <w:div w:id="1782528215">
          <w:marLeft w:val="0"/>
          <w:marRight w:val="0"/>
          <w:marTop w:val="300"/>
          <w:marBottom w:val="0"/>
          <w:divBdr>
            <w:top w:val="none" w:sz="0" w:space="0" w:color="auto"/>
            <w:left w:val="none" w:sz="0" w:space="0" w:color="auto"/>
            <w:bottom w:val="none" w:sz="0" w:space="0" w:color="auto"/>
            <w:right w:val="none" w:sz="0" w:space="0" w:color="auto"/>
          </w:divBdr>
          <w:divsChild>
            <w:div w:id="1521972925">
              <w:marLeft w:val="0"/>
              <w:marRight w:val="0"/>
              <w:marTop w:val="0"/>
              <w:marBottom w:val="0"/>
              <w:divBdr>
                <w:top w:val="none" w:sz="0" w:space="0" w:color="auto"/>
                <w:left w:val="none" w:sz="0" w:space="0" w:color="auto"/>
                <w:bottom w:val="none" w:sz="0" w:space="0" w:color="auto"/>
                <w:right w:val="none" w:sz="0" w:space="0" w:color="auto"/>
              </w:divBdr>
              <w:divsChild>
                <w:div w:id="38826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6072">
          <w:marLeft w:val="0"/>
          <w:marRight w:val="0"/>
          <w:marTop w:val="300"/>
          <w:marBottom w:val="0"/>
          <w:divBdr>
            <w:top w:val="none" w:sz="0" w:space="0" w:color="auto"/>
            <w:left w:val="none" w:sz="0" w:space="0" w:color="auto"/>
            <w:bottom w:val="none" w:sz="0" w:space="0" w:color="auto"/>
            <w:right w:val="none" w:sz="0" w:space="0" w:color="auto"/>
          </w:divBdr>
          <w:divsChild>
            <w:div w:id="1984430136">
              <w:marLeft w:val="0"/>
              <w:marRight w:val="0"/>
              <w:marTop w:val="0"/>
              <w:marBottom w:val="0"/>
              <w:divBdr>
                <w:top w:val="none" w:sz="0" w:space="0" w:color="auto"/>
                <w:left w:val="none" w:sz="0" w:space="0" w:color="auto"/>
                <w:bottom w:val="none" w:sz="0" w:space="0" w:color="auto"/>
                <w:right w:val="none" w:sz="0" w:space="0" w:color="auto"/>
              </w:divBdr>
              <w:divsChild>
                <w:div w:id="53280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226203">
          <w:marLeft w:val="0"/>
          <w:marRight w:val="0"/>
          <w:marTop w:val="300"/>
          <w:marBottom w:val="0"/>
          <w:divBdr>
            <w:top w:val="none" w:sz="0" w:space="0" w:color="auto"/>
            <w:left w:val="none" w:sz="0" w:space="0" w:color="auto"/>
            <w:bottom w:val="none" w:sz="0" w:space="0" w:color="auto"/>
            <w:right w:val="none" w:sz="0" w:space="0" w:color="auto"/>
          </w:divBdr>
          <w:divsChild>
            <w:div w:id="826477564">
              <w:marLeft w:val="0"/>
              <w:marRight w:val="0"/>
              <w:marTop w:val="0"/>
              <w:marBottom w:val="0"/>
              <w:divBdr>
                <w:top w:val="none" w:sz="0" w:space="0" w:color="auto"/>
                <w:left w:val="none" w:sz="0" w:space="0" w:color="auto"/>
                <w:bottom w:val="none" w:sz="0" w:space="0" w:color="auto"/>
                <w:right w:val="none" w:sz="0" w:space="0" w:color="auto"/>
              </w:divBdr>
              <w:divsChild>
                <w:div w:id="79163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319978">
          <w:marLeft w:val="0"/>
          <w:marRight w:val="0"/>
          <w:marTop w:val="300"/>
          <w:marBottom w:val="0"/>
          <w:divBdr>
            <w:top w:val="none" w:sz="0" w:space="0" w:color="auto"/>
            <w:left w:val="none" w:sz="0" w:space="0" w:color="auto"/>
            <w:bottom w:val="none" w:sz="0" w:space="0" w:color="auto"/>
            <w:right w:val="none" w:sz="0" w:space="0" w:color="auto"/>
          </w:divBdr>
          <w:divsChild>
            <w:div w:id="656884545">
              <w:marLeft w:val="0"/>
              <w:marRight w:val="0"/>
              <w:marTop w:val="0"/>
              <w:marBottom w:val="0"/>
              <w:divBdr>
                <w:top w:val="none" w:sz="0" w:space="0" w:color="auto"/>
                <w:left w:val="none" w:sz="0" w:space="0" w:color="auto"/>
                <w:bottom w:val="none" w:sz="0" w:space="0" w:color="auto"/>
                <w:right w:val="none" w:sz="0" w:space="0" w:color="auto"/>
              </w:divBdr>
              <w:divsChild>
                <w:div w:id="2046366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832162">
      <w:bodyDiv w:val="1"/>
      <w:marLeft w:val="0"/>
      <w:marRight w:val="0"/>
      <w:marTop w:val="0"/>
      <w:marBottom w:val="0"/>
      <w:divBdr>
        <w:top w:val="none" w:sz="0" w:space="0" w:color="auto"/>
        <w:left w:val="none" w:sz="0" w:space="0" w:color="auto"/>
        <w:bottom w:val="none" w:sz="0" w:space="0" w:color="auto"/>
        <w:right w:val="none" w:sz="0" w:space="0" w:color="auto"/>
      </w:divBdr>
    </w:div>
    <w:div w:id="1929460397">
      <w:bodyDiv w:val="1"/>
      <w:marLeft w:val="0"/>
      <w:marRight w:val="0"/>
      <w:marTop w:val="0"/>
      <w:marBottom w:val="0"/>
      <w:divBdr>
        <w:top w:val="none" w:sz="0" w:space="0" w:color="auto"/>
        <w:left w:val="none" w:sz="0" w:space="0" w:color="auto"/>
        <w:bottom w:val="none" w:sz="0" w:space="0" w:color="auto"/>
        <w:right w:val="none" w:sz="0" w:space="0" w:color="auto"/>
      </w:divBdr>
      <w:divsChild>
        <w:div w:id="741417145">
          <w:marLeft w:val="0"/>
          <w:marRight w:val="0"/>
          <w:marTop w:val="0"/>
          <w:marBottom w:val="0"/>
          <w:divBdr>
            <w:top w:val="none" w:sz="0" w:space="0" w:color="auto"/>
            <w:left w:val="none" w:sz="0" w:space="0" w:color="auto"/>
            <w:bottom w:val="none" w:sz="0" w:space="0" w:color="auto"/>
            <w:right w:val="none" w:sz="0" w:space="0" w:color="auto"/>
          </w:divBdr>
        </w:div>
        <w:div w:id="950818252">
          <w:marLeft w:val="0"/>
          <w:marRight w:val="0"/>
          <w:marTop w:val="0"/>
          <w:marBottom w:val="0"/>
          <w:divBdr>
            <w:top w:val="none" w:sz="0" w:space="0" w:color="auto"/>
            <w:left w:val="none" w:sz="0" w:space="0" w:color="auto"/>
            <w:bottom w:val="none" w:sz="0" w:space="0" w:color="auto"/>
            <w:right w:val="none" w:sz="0" w:space="0" w:color="auto"/>
          </w:divBdr>
          <w:divsChild>
            <w:div w:id="1674258149">
              <w:marLeft w:val="0"/>
              <w:marRight w:val="0"/>
              <w:marTop w:val="0"/>
              <w:marBottom w:val="0"/>
              <w:divBdr>
                <w:top w:val="none" w:sz="0" w:space="0" w:color="auto"/>
                <w:left w:val="none" w:sz="0" w:space="0" w:color="auto"/>
                <w:bottom w:val="none" w:sz="0" w:space="0" w:color="auto"/>
                <w:right w:val="none" w:sz="0" w:space="0" w:color="auto"/>
              </w:divBdr>
            </w:div>
          </w:divsChild>
        </w:div>
        <w:div w:id="280309293">
          <w:marLeft w:val="0"/>
          <w:marRight w:val="0"/>
          <w:marTop w:val="0"/>
          <w:marBottom w:val="0"/>
          <w:divBdr>
            <w:top w:val="none" w:sz="0" w:space="0" w:color="auto"/>
            <w:left w:val="none" w:sz="0" w:space="0" w:color="auto"/>
            <w:bottom w:val="none" w:sz="0" w:space="0" w:color="auto"/>
            <w:right w:val="none" w:sz="0" w:space="0" w:color="auto"/>
          </w:divBdr>
        </w:div>
        <w:div w:id="1009525005">
          <w:marLeft w:val="0"/>
          <w:marRight w:val="0"/>
          <w:marTop w:val="0"/>
          <w:marBottom w:val="0"/>
          <w:divBdr>
            <w:top w:val="none" w:sz="0" w:space="0" w:color="auto"/>
            <w:left w:val="none" w:sz="0" w:space="0" w:color="auto"/>
            <w:bottom w:val="none" w:sz="0" w:space="0" w:color="auto"/>
            <w:right w:val="none" w:sz="0" w:space="0" w:color="auto"/>
          </w:divBdr>
          <w:divsChild>
            <w:div w:id="449787686">
              <w:marLeft w:val="0"/>
              <w:marRight w:val="0"/>
              <w:marTop w:val="0"/>
              <w:marBottom w:val="0"/>
              <w:divBdr>
                <w:top w:val="none" w:sz="0" w:space="0" w:color="auto"/>
                <w:left w:val="none" w:sz="0" w:space="0" w:color="auto"/>
                <w:bottom w:val="none" w:sz="0" w:space="0" w:color="auto"/>
                <w:right w:val="none" w:sz="0" w:space="0" w:color="auto"/>
              </w:divBdr>
            </w:div>
          </w:divsChild>
        </w:div>
        <w:div w:id="2109037749">
          <w:marLeft w:val="0"/>
          <w:marRight w:val="0"/>
          <w:marTop w:val="0"/>
          <w:marBottom w:val="0"/>
          <w:divBdr>
            <w:top w:val="none" w:sz="0" w:space="0" w:color="auto"/>
            <w:left w:val="none" w:sz="0" w:space="0" w:color="auto"/>
            <w:bottom w:val="none" w:sz="0" w:space="0" w:color="auto"/>
            <w:right w:val="none" w:sz="0" w:space="0" w:color="auto"/>
          </w:divBdr>
        </w:div>
        <w:div w:id="635380499">
          <w:marLeft w:val="0"/>
          <w:marRight w:val="0"/>
          <w:marTop w:val="0"/>
          <w:marBottom w:val="0"/>
          <w:divBdr>
            <w:top w:val="none" w:sz="0" w:space="0" w:color="auto"/>
            <w:left w:val="none" w:sz="0" w:space="0" w:color="auto"/>
            <w:bottom w:val="none" w:sz="0" w:space="0" w:color="auto"/>
            <w:right w:val="none" w:sz="0" w:space="0" w:color="auto"/>
          </w:divBdr>
          <w:divsChild>
            <w:div w:id="896866687">
              <w:marLeft w:val="0"/>
              <w:marRight w:val="0"/>
              <w:marTop w:val="0"/>
              <w:marBottom w:val="0"/>
              <w:divBdr>
                <w:top w:val="none" w:sz="0" w:space="0" w:color="auto"/>
                <w:left w:val="none" w:sz="0" w:space="0" w:color="auto"/>
                <w:bottom w:val="none" w:sz="0" w:space="0" w:color="auto"/>
                <w:right w:val="none" w:sz="0" w:space="0" w:color="auto"/>
              </w:divBdr>
            </w:div>
          </w:divsChild>
        </w:div>
        <w:div w:id="768737841">
          <w:marLeft w:val="0"/>
          <w:marRight w:val="0"/>
          <w:marTop w:val="0"/>
          <w:marBottom w:val="0"/>
          <w:divBdr>
            <w:top w:val="none" w:sz="0" w:space="0" w:color="auto"/>
            <w:left w:val="none" w:sz="0" w:space="0" w:color="auto"/>
            <w:bottom w:val="none" w:sz="0" w:space="0" w:color="auto"/>
            <w:right w:val="none" w:sz="0" w:space="0" w:color="auto"/>
          </w:divBdr>
        </w:div>
        <w:div w:id="432164902">
          <w:marLeft w:val="0"/>
          <w:marRight w:val="0"/>
          <w:marTop w:val="0"/>
          <w:marBottom w:val="0"/>
          <w:divBdr>
            <w:top w:val="none" w:sz="0" w:space="0" w:color="auto"/>
            <w:left w:val="none" w:sz="0" w:space="0" w:color="auto"/>
            <w:bottom w:val="none" w:sz="0" w:space="0" w:color="auto"/>
            <w:right w:val="none" w:sz="0" w:space="0" w:color="auto"/>
          </w:divBdr>
          <w:divsChild>
            <w:div w:id="591084252">
              <w:marLeft w:val="0"/>
              <w:marRight w:val="0"/>
              <w:marTop w:val="0"/>
              <w:marBottom w:val="0"/>
              <w:divBdr>
                <w:top w:val="none" w:sz="0" w:space="0" w:color="auto"/>
                <w:left w:val="none" w:sz="0" w:space="0" w:color="auto"/>
                <w:bottom w:val="none" w:sz="0" w:space="0" w:color="auto"/>
                <w:right w:val="none" w:sz="0" w:space="0" w:color="auto"/>
              </w:divBdr>
            </w:div>
          </w:divsChild>
        </w:div>
        <w:div w:id="1852259090">
          <w:marLeft w:val="0"/>
          <w:marRight w:val="0"/>
          <w:marTop w:val="0"/>
          <w:marBottom w:val="0"/>
          <w:divBdr>
            <w:top w:val="none" w:sz="0" w:space="0" w:color="auto"/>
            <w:left w:val="none" w:sz="0" w:space="0" w:color="auto"/>
            <w:bottom w:val="none" w:sz="0" w:space="0" w:color="auto"/>
            <w:right w:val="none" w:sz="0" w:space="0" w:color="auto"/>
          </w:divBdr>
        </w:div>
        <w:div w:id="727218716">
          <w:marLeft w:val="0"/>
          <w:marRight w:val="0"/>
          <w:marTop w:val="0"/>
          <w:marBottom w:val="0"/>
          <w:divBdr>
            <w:top w:val="none" w:sz="0" w:space="0" w:color="auto"/>
            <w:left w:val="none" w:sz="0" w:space="0" w:color="auto"/>
            <w:bottom w:val="none" w:sz="0" w:space="0" w:color="auto"/>
            <w:right w:val="none" w:sz="0" w:space="0" w:color="auto"/>
          </w:divBdr>
          <w:divsChild>
            <w:div w:id="810827675">
              <w:marLeft w:val="0"/>
              <w:marRight w:val="0"/>
              <w:marTop w:val="0"/>
              <w:marBottom w:val="0"/>
              <w:divBdr>
                <w:top w:val="none" w:sz="0" w:space="0" w:color="auto"/>
                <w:left w:val="none" w:sz="0" w:space="0" w:color="auto"/>
                <w:bottom w:val="none" w:sz="0" w:space="0" w:color="auto"/>
                <w:right w:val="none" w:sz="0" w:space="0" w:color="auto"/>
              </w:divBdr>
            </w:div>
          </w:divsChild>
        </w:div>
        <w:div w:id="623776046">
          <w:marLeft w:val="0"/>
          <w:marRight w:val="0"/>
          <w:marTop w:val="0"/>
          <w:marBottom w:val="0"/>
          <w:divBdr>
            <w:top w:val="none" w:sz="0" w:space="0" w:color="auto"/>
            <w:left w:val="none" w:sz="0" w:space="0" w:color="auto"/>
            <w:bottom w:val="none" w:sz="0" w:space="0" w:color="auto"/>
            <w:right w:val="none" w:sz="0" w:space="0" w:color="auto"/>
          </w:divBdr>
        </w:div>
        <w:div w:id="1723406295">
          <w:marLeft w:val="0"/>
          <w:marRight w:val="0"/>
          <w:marTop w:val="0"/>
          <w:marBottom w:val="0"/>
          <w:divBdr>
            <w:top w:val="none" w:sz="0" w:space="0" w:color="auto"/>
            <w:left w:val="none" w:sz="0" w:space="0" w:color="auto"/>
            <w:bottom w:val="none" w:sz="0" w:space="0" w:color="auto"/>
            <w:right w:val="none" w:sz="0" w:space="0" w:color="auto"/>
          </w:divBdr>
          <w:divsChild>
            <w:div w:id="758527036">
              <w:marLeft w:val="0"/>
              <w:marRight w:val="0"/>
              <w:marTop w:val="0"/>
              <w:marBottom w:val="0"/>
              <w:divBdr>
                <w:top w:val="none" w:sz="0" w:space="0" w:color="auto"/>
                <w:left w:val="none" w:sz="0" w:space="0" w:color="auto"/>
                <w:bottom w:val="none" w:sz="0" w:space="0" w:color="auto"/>
                <w:right w:val="none" w:sz="0" w:space="0" w:color="auto"/>
              </w:divBdr>
            </w:div>
          </w:divsChild>
        </w:div>
        <w:div w:id="848103995">
          <w:marLeft w:val="0"/>
          <w:marRight w:val="0"/>
          <w:marTop w:val="0"/>
          <w:marBottom w:val="0"/>
          <w:divBdr>
            <w:top w:val="none" w:sz="0" w:space="0" w:color="auto"/>
            <w:left w:val="none" w:sz="0" w:space="0" w:color="auto"/>
            <w:bottom w:val="none" w:sz="0" w:space="0" w:color="auto"/>
            <w:right w:val="none" w:sz="0" w:space="0" w:color="auto"/>
          </w:divBdr>
        </w:div>
        <w:div w:id="877593206">
          <w:marLeft w:val="0"/>
          <w:marRight w:val="0"/>
          <w:marTop w:val="0"/>
          <w:marBottom w:val="0"/>
          <w:divBdr>
            <w:top w:val="none" w:sz="0" w:space="0" w:color="auto"/>
            <w:left w:val="none" w:sz="0" w:space="0" w:color="auto"/>
            <w:bottom w:val="none" w:sz="0" w:space="0" w:color="auto"/>
            <w:right w:val="none" w:sz="0" w:space="0" w:color="auto"/>
          </w:divBdr>
          <w:divsChild>
            <w:div w:id="263464393">
              <w:marLeft w:val="0"/>
              <w:marRight w:val="0"/>
              <w:marTop w:val="0"/>
              <w:marBottom w:val="0"/>
              <w:divBdr>
                <w:top w:val="none" w:sz="0" w:space="0" w:color="auto"/>
                <w:left w:val="none" w:sz="0" w:space="0" w:color="auto"/>
                <w:bottom w:val="none" w:sz="0" w:space="0" w:color="auto"/>
                <w:right w:val="none" w:sz="0" w:space="0" w:color="auto"/>
              </w:divBdr>
            </w:div>
          </w:divsChild>
        </w:div>
        <w:div w:id="867721452">
          <w:marLeft w:val="0"/>
          <w:marRight w:val="0"/>
          <w:marTop w:val="300"/>
          <w:marBottom w:val="0"/>
          <w:divBdr>
            <w:top w:val="none" w:sz="0" w:space="0" w:color="auto"/>
            <w:left w:val="none" w:sz="0" w:space="0" w:color="auto"/>
            <w:bottom w:val="none" w:sz="0" w:space="0" w:color="auto"/>
            <w:right w:val="none" w:sz="0" w:space="0" w:color="auto"/>
          </w:divBdr>
          <w:divsChild>
            <w:div w:id="318311740">
              <w:marLeft w:val="0"/>
              <w:marRight w:val="0"/>
              <w:marTop w:val="0"/>
              <w:marBottom w:val="0"/>
              <w:divBdr>
                <w:top w:val="none" w:sz="0" w:space="0" w:color="auto"/>
                <w:left w:val="none" w:sz="0" w:space="0" w:color="auto"/>
                <w:bottom w:val="none" w:sz="0" w:space="0" w:color="auto"/>
                <w:right w:val="none" w:sz="0" w:space="0" w:color="auto"/>
              </w:divBdr>
              <w:divsChild>
                <w:div w:id="205056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0009">
          <w:marLeft w:val="0"/>
          <w:marRight w:val="0"/>
          <w:marTop w:val="300"/>
          <w:marBottom w:val="0"/>
          <w:divBdr>
            <w:top w:val="none" w:sz="0" w:space="0" w:color="auto"/>
            <w:left w:val="none" w:sz="0" w:space="0" w:color="auto"/>
            <w:bottom w:val="none" w:sz="0" w:space="0" w:color="auto"/>
            <w:right w:val="none" w:sz="0" w:space="0" w:color="auto"/>
          </w:divBdr>
          <w:divsChild>
            <w:div w:id="1381979315">
              <w:marLeft w:val="0"/>
              <w:marRight w:val="0"/>
              <w:marTop w:val="0"/>
              <w:marBottom w:val="0"/>
              <w:divBdr>
                <w:top w:val="none" w:sz="0" w:space="0" w:color="auto"/>
                <w:left w:val="none" w:sz="0" w:space="0" w:color="auto"/>
                <w:bottom w:val="none" w:sz="0" w:space="0" w:color="auto"/>
                <w:right w:val="none" w:sz="0" w:space="0" w:color="auto"/>
              </w:divBdr>
              <w:divsChild>
                <w:div w:id="1640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7480">
          <w:marLeft w:val="0"/>
          <w:marRight w:val="0"/>
          <w:marTop w:val="300"/>
          <w:marBottom w:val="0"/>
          <w:divBdr>
            <w:top w:val="none" w:sz="0" w:space="0" w:color="auto"/>
            <w:left w:val="none" w:sz="0" w:space="0" w:color="auto"/>
            <w:bottom w:val="none" w:sz="0" w:space="0" w:color="auto"/>
            <w:right w:val="none" w:sz="0" w:space="0" w:color="auto"/>
          </w:divBdr>
          <w:divsChild>
            <w:div w:id="529340524">
              <w:marLeft w:val="0"/>
              <w:marRight w:val="0"/>
              <w:marTop w:val="0"/>
              <w:marBottom w:val="0"/>
              <w:divBdr>
                <w:top w:val="none" w:sz="0" w:space="0" w:color="auto"/>
                <w:left w:val="none" w:sz="0" w:space="0" w:color="auto"/>
                <w:bottom w:val="none" w:sz="0" w:space="0" w:color="auto"/>
                <w:right w:val="none" w:sz="0" w:space="0" w:color="auto"/>
              </w:divBdr>
              <w:divsChild>
                <w:div w:id="209454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96199">
          <w:marLeft w:val="0"/>
          <w:marRight w:val="0"/>
          <w:marTop w:val="300"/>
          <w:marBottom w:val="0"/>
          <w:divBdr>
            <w:top w:val="none" w:sz="0" w:space="0" w:color="auto"/>
            <w:left w:val="none" w:sz="0" w:space="0" w:color="auto"/>
            <w:bottom w:val="none" w:sz="0" w:space="0" w:color="auto"/>
            <w:right w:val="none" w:sz="0" w:space="0" w:color="auto"/>
          </w:divBdr>
          <w:divsChild>
            <w:div w:id="1301762645">
              <w:marLeft w:val="0"/>
              <w:marRight w:val="0"/>
              <w:marTop w:val="0"/>
              <w:marBottom w:val="0"/>
              <w:divBdr>
                <w:top w:val="none" w:sz="0" w:space="0" w:color="auto"/>
                <w:left w:val="none" w:sz="0" w:space="0" w:color="auto"/>
                <w:bottom w:val="none" w:sz="0" w:space="0" w:color="auto"/>
                <w:right w:val="none" w:sz="0" w:space="0" w:color="auto"/>
              </w:divBdr>
              <w:divsChild>
                <w:div w:id="3560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31696400">
      <w:bodyDiv w:val="1"/>
      <w:marLeft w:val="0"/>
      <w:marRight w:val="0"/>
      <w:marTop w:val="0"/>
      <w:marBottom w:val="0"/>
      <w:divBdr>
        <w:top w:val="none" w:sz="0" w:space="0" w:color="auto"/>
        <w:left w:val="none" w:sz="0" w:space="0" w:color="auto"/>
        <w:bottom w:val="none" w:sz="0" w:space="0" w:color="auto"/>
        <w:right w:val="none" w:sz="0" w:space="0" w:color="auto"/>
      </w:divBdr>
      <w:divsChild>
        <w:div w:id="783424763">
          <w:marLeft w:val="0"/>
          <w:marRight w:val="0"/>
          <w:marTop w:val="0"/>
          <w:marBottom w:val="0"/>
          <w:divBdr>
            <w:top w:val="none" w:sz="0" w:space="0" w:color="auto"/>
            <w:left w:val="none" w:sz="0" w:space="0" w:color="auto"/>
            <w:bottom w:val="none" w:sz="0" w:space="0" w:color="auto"/>
            <w:right w:val="none" w:sz="0" w:space="0" w:color="auto"/>
          </w:divBdr>
        </w:div>
        <w:div w:id="1329602713">
          <w:marLeft w:val="0"/>
          <w:marRight w:val="0"/>
          <w:marTop w:val="0"/>
          <w:marBottom w:val="0"/>
          <w:divBdr>
            <w:top w:val="none" w:sz="0" w:space="0" w:color="auto"/>
            <w:left w:val="none" w:sz="0" w:space="0" w:color="auto"/>
            <w:bottom w:val="none" w:sz="0" w:space="0" w:color="auto"/>
            <w:right w:val="none" w:sz="0" w:space="0" w:color="auto"/>
          </w:divBdr>
          <w:divsChild>
            <w:div w:id="1783765639">
              <w:marLeft w:val="0"/>
              <w:marRight w:val="0"/>
              <w:marTop w:val="0"/>
              <w:marBottom w:val="0"/>
              <w:divBdr>
                <w:top w:val="none" w:sz="0" w:space="0" w:color="auto"/>
                <w:left w:val="none" w:sz="0" w:space="0" w:color="auto"/>
                <w:bottom w:val="none" w:sz="0" w:space="0" w:color="auto"/>
                <w:right w:val="none" w:sz="0" w:space="0" w:color="auto"/>
              </w:divBdr>
            </w:div>
          </w:divsChild>
        </w:div>
        <w:div w:id="470369433">
          <w:marLeft w:val="0"/>
          <w:marRight w:val="0"/>
          <w:marTop w:val="0"/>
          <w:marBottom w:val="0"/>
          <w:divBdr>
            <w:top w:val="none" w:sz="0" w:space="0" w:color="auto"/>
            <w:left w:val="none" w:sz="0" w:space="0" w:color="auto"/>
            <w:bottom w:val="none" w:sz="0" w:space="0" w:color="auto"/>
            <w:right w:val="none" w:sz="0" w:space="0" w:color="auto"/>
          </w:divBdr>
        </w:div>
        <w:div w:id="1952664933">
          <w:marLeft w:val="0"/>
          <w:marRight w:val="0"/>
          <w:marTop w:val="0"/>
          <w:marBottom w:val="0"/>
          <w:divBdr>
            <w:top w:val="none" w:sz="0" w:space="0" w:color="auto"/>
            <w:left w:val="none" w:sz="0" w:space="0" w:color="auto"/>
            <w:bottom w:val="none" w:sz="0" w:space="0" w:color="auto"/>
            <w:right w:val="none" w:sz="0" w:space="0" w:color="auto"/>
          </w:divBdr>
          <w:divsChild>
            <w:div w:id="898590283">
              <w:marLeft w:val="0"/>
              <w:marRight w:val="0"/>
              <w:marTop w:val="0"/>
              <w:marBottom w:val="0"/>
              <w:divBdr>
                <w:top w:val="none" w:sz="0" w:space="0" w:color="auto"/>
                <w:left w:val="none" w:sz="0" w:space="0" w:color="auto"/>
                <w:bottom w:val="none" w:sz="0" w:space="0" w:color="auto"/>
                <w:right w:val="none" w:sz="0" w:space="0" w:color="auto"/>
              </w:divBdr>
            </w:div>
          </w:divsChild>
        </w:div>
        <w:div w:id="1183013414">
          <w:marLeft w:val="0"/>
          <w:marRight w:val="0"/>
          <w:marTop w:val="0"/>
          <w:marBottom w:val="0"/>
          <w:divBdr>
            <w:top w:val="none" w:sz="0" w:space="0" w:color="auto"/>
            <w:left w:val="none" w:sz="0" w:space="0" w:color="auto"/>
            <w:bottom w:val="none" w:sz="0" w:space="0" w:color="auto"/>
            <w:right w:val="none" w:sz="0" w:space="0" w:color="auto"/>
          </w:divBdr>
        </w:div>
        <w:div w:id="1230388231">
          <w:marLeft w:val="0"/>
          <w:marRight w:val="0"/>
          <w:marTop w:val="0"/>
          <w:marBottom w:val="0"/>
          <w:divBdr>
            <w:top w:val="none" w:sz="0" w:space="0" w:color="auto"/>
            <w:left w:val="none" w:sz="0" w:space="0" w:color="auto"/>
            <w:bottom w:val="none" w:sz="0" w:space="0" w:color="auto"/>
            <w:right w:val="none" w:sz="0" w:space="0" w:color="auto"/>
          </w:divBdr>
          <w:divsChild>
            <w:div w:id="65929505">
              <w:marLeft w:val="0"/>
              <w:marRight w:val="0"/>
              <w:marTop w:val="0"/>
              <w:marBottom w:val="0"/>
              <w:divBdr>
                <w:top w:val="none" w:sz="0" w:space="0" w:color="auto"/>
                <w:left w:val="none" w:sz="0" w:space="0" w:color="auto"/>
                <w:bottom w:val="none" w:sz="0" w:space="0" w:color="auto"/>
                <w:right w:val="none" w:sz="0" w:space="0" w:color="auto"/>
              </w:divBdr>
            </w:div>
          </w:divsChild>
        </w:div>
        <w:div w:id="1999191729">
          <w:marLeft w:val="0"/>
          <w:marRight w:val="0"/>
          <w:marTop w:val="0"/>
          <w:marBottom w:val="0"/>
          <w:divBdr>
            <w:top w:val="none" w:sz="0" w:space="0" w:color="auto"/>
            <w:left w:val="none" w:sz="0" w:space="0" w:color="auto"/>
            <w:bottom w:val="none" w:sz="0" w:space="0" w:color="auto"/>
            <w:right w:val="none" w:sz="0" w:space="0" w:color="auto"/>
          </w:divBdr>
        </w:div>
        <w:div w:id="1308901887">
          <w:marLeft w:val="0"/>
          <w:marRight w:val="0"/>
          <w:marTop w:val="0"/>
          <w:marBottom w:val="0"/>
          <w:divBdr>
            <w:top w:val="none" w:sz="0" w:space="0" w:color="auto"/>
            <w:left w:val="none" w:sz="0" w:space="0" w:color="auto"/>
            <w:bottom w:val="none" w:sz="0" w:space="0" w:color="auto"/>
            <w:right w:val="none" w:sz="0" w:space="0" w:color="auto"/>
          </w:divBdr>
          <w:divsChild>
            <w:div w:id="889417287">
              <w:marLeft w:val="0"/>
              <w:marRight w:val="0"/>
              <w:marTop w:val="0"/>
              <w:marBottom w:val="0"/>
              <w:divBdr>
                <w:top w:val="none" w:sz="0" w:space="0" w:color="auto"/>
                <w:left w:val="none" w:sz="0" w:space="0" w:color="auto"/>
                <w:bottom w:val="none" w:sz="0" w:space="0" w:color="auto"/>
                <w:right w:val="none" w:sz="0" w:space="0" w:color="auto"/>
              </w:divBdr>
            </w:div>
          </w:divsChild>
        </w:div>
        <w:div w:id="1730030061">
          <w:marLeft w:val="0"/>
          <w:marRight w:val="0"/>
          <w:marTop w:val="0"/>
          <w:marBottom w:val="0"/>
          <w:divBdr>
            <w:top w:val="none" w:sz="0" w:space="0" w:color="auto"/>
            <w:left w:val="none" w:sz="0" w:space="0" w:color="auto"/>
            <w:bottom w:val="none" w:sz="0" w:space="0" w:color="auto"/>
            <w:right w:val="none" w:sz="0" w:space="0" w:color="auto"/>
          </w:divBdr>
        </w:div>
        <w:div w:id="657155499">
          <w:marLeft w:val="0"/>
          <w:marRight w:val="0"/>
          <w:marTop w:val="0"/>
          <w:marBottom w:val="0"/>
          <w:divBdr>
            <w:top w:val="none" w:sz="0" w:space="0" w:color="auto"/>
            <w:left w:val="none" w:sz="0" w:space="0" w:color="auto"/>
            <w:bottom w:val="none" w:sz="0" w:space="0" w:color="auto"/>
            <w:right w:val="none" w:sz="0" w:space="0" w:color="auto"/>
          </w:divBdr>
          <w:divsChild>
            <w:div w:id="103812518">
              <w:marLeft w:val="0"/>
              <w:marRight w:val="0"/>
              <w:marTop w:val="0"/>
              <w:marBottom w:val="0"/>
              <w:divBdr>
                <w:top w:val="none" w:sz="0" w:space="0" w:color="auto"/>
                <w:left w:val="none" w:sz="0" w:space="0" w:color="auto"/>
                <w:bottom w:val="none" w:sz="0" w:space="0" w:color="auto"/>
                <w:right w:val="none" w:sz="0" w:space="0" w:color="auto"/>
              </w:divBdr>
            </w:div>
          </w:divsChild>
        </w:div>
        <w:div w:id="1897547982">
          <w:marLeft w:val="0"/>
          <w:marRight w:val="0"/>
          <w:marTop w:val="0"/>
          <w:marBottom w:val="0"/>
          <w:divBdr>
            <w:top w:val="none" w:sz="0" w:space="0" w:color="auto"/>
            <w:left w:val="none" w:sz="0" w:space="0" w:color="auto"/>
            <w:bottom w:val="none" w:sz="0" w:space="0" w:color="auto"/>
            <w:right w:val="none" w:sz="0" w:space="0" w:color="auto"/>
          </w:divBdr>
        </w:div>
        <w:div w:id="2066173550">
          <w:marLeft w:val="0"/>
          <w:marRight w:val="0"/>
          <w:marTop w:val="0"/>
          <w:marBottom w:val="0"/>
          <w:divBdr>
            <w:top w:val="none" w:sz="0" w:space="0" w:color="auto"/>
            <w:left w:val="none" w:sz="0" w:space="0" w:color="auto"/>
            <w:bottom w:val="none" w:sz="0" w:space="0" w:color="auto"/>
            <w:right w:val="none" w:sz="0" w:space="0" w:color="auto"/>
          </w:divBdr>
          <w:divsChild>
            <w:div w:id="641471032">
              <w:marLeft w:val="0"/>
              <w:marRight w:val="0"/>
              <w:marTop w:val="0"/>
              <w:marBottom w:val="0"/>
              <w:divBdr>
                <w:top w:val="none" w:sz="0" w:space="0" w:color="auto"/>
                <w:left w:val="none" w:sz="0" w:space="0" w:color="auto"/>
                <w:bottom w:val="none" w:sz="0" w:space="0" w:color="auto"/>
                <w:right w:val="none" w:sz="0" w:space="0" w:color="auto"/>
              </w:divBdr>
            </w:div>
          </w:divsChild>
        </w:div>
        <w:div w:id="2055811284">
          <w:marLeft w:val="0"/>
          <w:marRight w:val="0"/>
          <w:marTop w:val="0"/>
          <w:marBottom w:val="0"/>
          <w:divBdr>
            <w:top w:val="none" w:sz="0" w:space="0" w:color="auto"/>
            <w:left w:val="none" w:sz="0" w:space="0" w:color="auto"/>
            <w:bottom w:val="none" w:sz="0" w:space="0" w:color="auto"/>
            <w:right w:val="none" w:sz="0" w:space="0" w:color="auto"/>
          </w:divBdr>
        </w:div>
        <w:div w:id="165361427">
          <w:marLeft w:val="0"/>
          <w:marRight w:val="0"/>
          <w:marTop w:val="0"/>
          <w:marBottom w:val="0"/>
          <w:divBdr>
            <w:top w:val="none" w:sz="0" w:space="0" w:color="auto"/>
            <w:left w:val="none" w:sz="0" w:space="0" w:color="auto"/>
            <w:bottom w:val="none" w:sz="0" w:space="0" w:color="auto"/>
            <w:right w:val="none" w:sz="0" w:space="0" w:color="auto"/>
          </w:divBdr>
          <w:divsChild>
            <w:div w:id="1354379207">
              <w:marLeft w:val="0"/>
              <w:marRight w:val="0"/>
              <w:marTop w:val="0"/>
              <w:marBottom w:val="0"/>
              <w:divBdr>
                <w:top w:val="none" w:sz="0" w:space="0" w:color="auto"/>
                <w:left w:val="none" w:sz="0" w:space="0" w:color="auto"/>
                <w:bottom w:val="none" w:sz="0" w:space="0" w:color="auto"/>
                <w:right w:val="none" w:sz="0" w:space="0" w:color="auto"/>
              </w:divBdr>
            </w:div>
          </w:divsChild>
        </w:div>
        <w:div w:id="1159887664">
          <w:marLeft w:val="0"/>
          <w:marRight w:val="0"/>
          <w:marTop w:val="300"/>
          <w:marBottom w:val="0"/>
          <w:divBdr>
            <w:top w:val="none" w:sz="0" w:space="0" w:color="auto"/>
            <w:left w:val="none" w:sz="0" w:space="0" w:color="auto"/>
            <w:bottom w:val="none" w:sz="0" w:space="0" w:color="auto"/>
            <w:right w:val="none" w:sz="0" w:space="0" w:color="auto"/>
          </w:divBdr>
          <w:divsChild>
            <w:div w:id="796292806">
              <w:marLeft w:val="0"/>
              <w:marRight w:val="0"/>
              <w:marTop w:val="0"/>
              <w:marBottom w:val="0"/>
              <w:divBdr>
                <w:top w:val="none" w:sz="0" w:space="0" w:color="auto"/>
                <w:left w:val="none" w:sz="0" w:space="0" w:color="auto"/>
                <w:bottom w:val="none" w:sz="0" w:space="0" w:color="auto"/>
                <w:right w:val="none" w:sz="0" w:space="0" w:color="auto"/>
              </w:divBdr>
              <w:divsChild>
                <w:div w:id="206629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5250">
          <w:marLeft w:val="0"/>
          <w:marRight w:val="0"/>
          <w:marTop w:val="300"/>
          <w:marBottom w:val="0"/>
          <w:divBdr>
            <w:top w:val="none" w:sz="0" w:space="0" w:color="auto"/>
            <w:left w:val="none" w:sz="0" w:space="0" w:color="auto"/>
            <w:bottom w:val="none" w:sz="0" w:space="0" w:color="auto"/>
            <w:right w:val="none" w:sz="0" w:space="0" w:color="auto"/>
          </w:divBdr>
          <w:divsChild>
            <w:div w:id="671295548">
              <w:marLeft w:val="0"/>
              <w:marRight w:val="0"/>
              <w:marTop w:val="0"/>
              <w:marBottom w:val="0"/>
              <w:divBdr>
                <w:top w:val="none" w:sz="0" w:space="0" w:color="auto"/>
                <w:left w:val="none" w:sz="0" w:space="0" w:color="auto"/>
                <w:bottom w:val="none" w:sz="0" w:space="0" w:color="auto"/>
                <w:right w:val="none" w:sz="0" w:space="0" w:color="auto"/>
              </w:divBdr>
              <w:divsChild>
                <w:div w:id="7289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816622">
          <w:marLeft w:val="0"/>
          <w:marRight w:val="0"/>
          <w:marTop w:val="300"/>
          <w:marBottom w:val="0"/>
          <w:divBdr>
            <w:top w:val="none" w:sz="0" w:space="0" w:color="auto"/>
            <w:left w:val="none" w:sz="0" w:space="0" w:color="auto"/>
            <w:bottom w:val="none" w:sz="0" w:space="0" w:color="auto"/>
            <w:right w:val="none" w:sz="0" w:space="0" w:color="auto"/>
          </w:divBdr>
          <w:divsChild>
            <w:div w:id="1309475135">
              <w:marLeft w:val="0"/>
              <w:marRight w:val="0"/>
              <w:marTop w:val="0"/>
              <w:marBottom w:val="0"/>
              <w:divBdr>
                <w:top w:val="none" w:sz="0" w:space="0" w:color="auto"/>
                <w:left w:val="none" w:sz="0" w:space="0" w:color="auto"/>
                <w:bottom w:val="none" w:sz="0" w:space="0" w:color="auto"/>
                <w:right w:val="none" w:sz="0" w:space="0" w:color="auto"/>
              </w:divBdr>
              <w:divsChild>
                <w:div w:id="161339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9174">
          <w:marLeft w:val="0"/>
          <w:marRight w:val="0"/>
          <w:marTop w:val="300"/>
          <w:marBottom w:val="0"/>
          <w:divBdr>
            <w:top w:val="none" w:sz="0" w:space="0" w:color="auto"/>
            <w:left w:val="none" w:sz="0" w:space="0" w:color="auto"/>
            <w:bottom w:val="none" w:sz="0" w:space="0" w:color="auto"/>
            <w:right w:val="none" w:sz="0" w:space="0" w:color="auto"/>
          </w:divBdr>
          <w:divsChild>
            <w:div w:id="676152905">
              <w:marLeft w:val="0"/>
              <w:marRight w:val="0"/>
              <w:marTop w:val="0"/>
              <w:marBottom w:val="0"/>
              <w:divBdr>
                <w:top w:val="none" w:sz="0" w:space="0" w:color="auto"/>
                <w:left w:val="none" w:sz="0" w:space="0" w:color="auto"/>
                <w:bottom w:val="none" w:sz="0" w:space="0" w:color="auto"/>
                <w:right w:val="none" w:sz="0" w:space="0" w:color="auto"/>
              </w:divBdr>
              <w:divsChild>
                <w:div w:id="55543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5433644">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48810377">
      <w:bodyDiv w:val="1"/>
      <w:marLeft w:val="0"/>
      <w:marRight w:val="0"/>
      <w:marTop w:val="0"/>
      <w:marBottom w:val="0"/>
      <w:divBdr>
        <w:top w:val="none" w:sz="0" w:space="0" w:color="auto"/>
        <w:left w:val="none" w:sz="0" w:space="0" w:color="auto"/>
        <w:bottom w:val="none" w:sz="0" w:space="0" w:color="auto"/>
        <w:right w:val="none" w:sz="0" w:space="0" w:color="auto"/>
      </w:divBdr>
      <w:divsChild>
        <w:div w:id="508955447">
          <w:marLeft w:val="0"/>
          <w:marRight w:val="0"/>
          <w:marTop w:val="0"/>
          <w:marBottom w:val="0"/>
          <w:divBdr>
            <w:top w:val="none" w:sz="0" w:space="0" w:color="auto"/>
            <w:left w:val="none" w:sz="0" w:space="0" w:color="auto"/>
            <w:bottom w:val="none" w:sz="0" w:space="0" w:color="auto"/>
            <w:right w:val="none" w:sz="0" w:space="0" w:color="auto"/>
          </w:divBdr>
        </w:div>
        <w:div w:id="1767578597">
          <w:marLeft w:val="0"/>
          <w:marRight w:val="0"/>
          <w:marTop w:val="0"/>
          <w:marBottom w:val="0"/>
          <w:divBdr>
            <w:top w:val="none" w:sz="0" w:space="0" w:color="auto"/>
            <w:left w:val="none" w:sz="0" w:space="0" w:color="auto"/>
            <w:bottom w:val="none" w:sz="0" w:space="0" w:color="auto"/>
            <w:right w:val="none" w:sz="0" w:space="0" w:color="auto"/>
          </w:divBdr>
          <w:divsChild>
            <w:div w:id="1362123321">
              <w:marLeft w:val="0"/>
              <w:marRight w:val="0"/>
              <w:marTop w:val="0"/>
              <w:marBottom w:val="0"/>
              <w:divBdr>
                <w:top w:val="none" w:sz="0" w:space="0" w:color="auto"/>
                <w:left w:val="none" w:sz="0" w:space="0" w:color="auto"/>
                <w:bottom w:val="none" w:sz="0" w:space="0" w:color="auto"/>
                <w:right w:val="none" w:sz="0" w:space="0" w:color="auto"/>
              </w:divBdr>
            </w:div>
          </w:divsChild>
        </w:div>
        <w:div w:id="719863851">
          <w:marLeft w:val="0"/>
          <w:marRight w:val="0"/>
          <w:marTop w:val="0"/>
          <w:marBottom w:val="0"/>
          <w:divBdr>
            <w:top w:val="none" w:sz="0" w:space="0" w:color="auto"/>
            <w:left w:val="none" w:sz="0" w:space="0" w:color="auto"/>
            <w:bottom w:val="none" w:sz="0" w:space="0" w:color="auto"/>
            <w:right w:val="none" w:sz="0" w:space="0" w:color="auto"/>
          </w:divBdr>
        </w:div>
        <w:div w:id="2083866241">
          <w:marLeft w:val="0"/>
          <w:marRight w:val="0"/>
          <w:marTop w:val="0"/>
          <w:marBottom w:val="0"/>
          <w:divBdr>
            <w:top w:val="none" w:sz="0" w:space="0" w:color="auto"/>
            <w:left w:val="none" w:sz="0" w:space="0" w:color="auto"/>
            <w:bottom w:val="none" w:sz="0" w:space="0" w:color="auto"/>
            <w:right w:val="none" w:sz="0" w:space="0" w:color="auto"/>
          </w:divBdr>
          <w:divsChild>
            <w:div w:id="1423335501">
              <w:marLeft w:val="0"/>
              <w:marRight w:val="0"/>
              <w:marTop w:val="0"/>
              <w:marBottom w:val="0"/>
              <w:divBdr>
                <w:top w:val="none" w:sz="0" w:space="0" w:color="auto"/>
                <w:left w:val="none" w:sz="0" w:space="0" w:color="auto"/>
                <w:bottom w:val="none" w:sz="0" w:space="0" w:color="auto"/>
                <w:right w:val="none" w:sz="0" w:space="0" w:color="auto"/>
              </w:divBdr>
            </w:div>
          </w:divsChild>
        </w:div>
        <w:div w:id="1884974000">
          <w:marLeft w:val="0"/>
          <w:marRight w:val="0"/>
          <w:marTop w:val="0"/>
          <w:marBottom w:val="0"/>
          <w:divBdr>
            <w:top w:val="none" w:sz="0" w:space="0" w:color="auto"/>
            <w:left w:val="none" w:sz="0" w:space="0" w:color="auto"/>
            <w:bottom w:val="none" w:sz="0" w:space="0" w:color="auto"/>
            <w:right w:val="none" w:sz="0" w:space="0" w:color="auto"/>
          </w:divBdr>
        </w:div>
        <w:div w:id="127090835">
          <w:marLeft w:val="0"/>
          <w:marRight w:val="0"/>
          <w:marTop w:val="0"/>
          <w:marBottom w:val="0"/>
          <w:divBdr>
            <w:top w:val="none" w:sz="0" w:space="0" w:color="auto"/>
            <w:left w:val="none" w:sz="0" w:space="0" w:color="auto"/>
            <w:bottom w:val="none" w:sz="0" w:space="0" w:color="auto"/>
            <w:right w:val="none" w:sz="0" w:space="0" w:color="auto"/>
          </w:divBdr>
          <w:divsChild>
            <w:div w:id="1701465814">
              <w:marLeft w:val="0"/>
              <w:marRight w:val="0"/>
              <w:marTop w:val="0"/>
              <w:marBottom w:val="0"/>
              <w:divBdr>
                <w:top w:val="none" w:sz="0" w:space="0" w:color="auto"/>
                <w:left w:val="none" w:sz="0" w:space="0" w:color="auto"/>
                <w:bottom w:val="none" w:sz="0" w:space="0" w:color="auto"/>
                <w:right w:val="none" w:sz="0" w:space="0" w:color="auto"/>
              </w:divBdr>
            </w:div>
          </w:divsChild>
        </w:div>
        <w:div w:id="1496873971">
          <w:marLeft w:val="0"/>
          <w:marRight w:val="0"/>
          <w:marTop w:val="0"/>
          <w:marBottom w:val="0"/>
          <w:divBdr>
            <w:top w:val="none" w:sz="0" w:space="0" w:color="auto"/>
            <w:left w:val="none" w:sz="0" w:space="0" w:color="auto"/>
            <w:bottom w:val="none" w:sz="0" w:space="0" w:color="auto"/>
            <w:right w:val="none" w:sz="0" w:space="0" w:color="auto"/>
          </w:divBdr>
        </w:div>
        <w:div w:id="1168331268">
          <w:marLeft w:val="0"/>
          <w:marRight w:val="0"/>
          <w:marTop w:val="0"/>
          <w:marBottom w:val="0"/>
          <w:divBdr>
            <w:top w:val="none" w:sz="0" w:space="0" w:color="auto"/>
            <w:left w:val="none" w:sz="0" w:space="0" w:color="auto"/>
            <w:bottom w:val="none" w:sz="0" w:space="0" w:color="auto"/>
            <w:right w:val="none" w:sz="0" w:space="0" w:color="auto"/>
          </w:divBdr>
          <w:divsChild>
            <w:div w:id="1174684822">
              <w:marLeft w:val="0"/>
              <w:marRight w:val="0"/>
              <w:marTop w:val="0"/>
              <w:marBottom w:val="0"/>
              <w:divBdr>
                <w:top w:val="none" w:sz="0" w:space="0" w:color="auto"/>
                <w:left w:val="none" w:sz="0" w:space="0" w:color="auto"/>
                <w:bottom w:val="none" w:sz="0" w:space="0" w:color="auto"/>
                <w:right w:val="none" w:sz="0" w:space="0" w:color="auto"/>
              </w:divBdr>
            </w:div>
          </w:divsChild>
        </w:div>
        <w:div w:id="1916358466">
          <w:marLeft w:val="0"/>
          <w:marRight w:val="0"/>
          <w:marTop w:val="0"/>
          <w:marBottom w:val="0"/>
          <w:divBdr>
            <w:top w:val="none" w:sz="0" w:space="0" w:color="auto"/>
            <w:left w:val="none" w:sz="0" w:space="0" w:color="auto"/>
            <w:bottom w:val="none" w:sz="0" w:space="0" w:color="auto"/>
            <w:right w:val="none" w:sz="0" w:space="0" w:color="auto"/>
          </w:divBdr>
        </w:div>
        <w:div w:id="1657108620">
          <w:marLeft w:val="0"/>
          <w:marRight w:val="0"/>
          <w:marTop w:val="0"/>
          <w:marBottom w:val="0"/>
          <w:divBdr>
            <w:top w:val="none" w:sz="0" w:space="0" w:color="auto"/>
            <w:left w:val="none" w:sz="0" w:space="0" w:color="auto"/>
            <w:bottom w:val="none" w:sz="0" w:space="0" w:color="auto"/>
            <w:right w:val="none" w:sz="0" w:space="0" w:color="auto"/>
          </w:divBdr>
          <w:divsChild>
            <w:div w:id="620651162">
              <w:marLeft w:val="0"/>
              <w:marRight w:val="0"/>
              <w:marTop w:val="0"/>
              <w:marBottom w:val="0"/>
              <w:divBdr>
                <w:top w:val="none" w:sz="0" w:space="0" w:color="auto"/>
                <w:left w:val="none" w:sz="0" w:space="0" w:color="auto"/>
                <w:bottom w:val="none" w:sz="0" w:space="0" w:color="auto"/>
                <w:right w:val="none" w:sz="0" w:space="0" w:color="auto"/>
              </w:divBdr>
            </w:div>
          </w:divsChild>
        </w:div>
        <w:div w:id="1065881598">
          <w:marLeft w:val="0"/>
          <w:marRight w:val="0"/>
          <w:marTop w:val="0"/>
          <w:marBottom w:val="0"/>
          <w:divBdr>
            <w:top w:val="none" w:sz="0" w:space="0" w:color="auto"/>
            <w:left w:val="none" w:sz="0" w:space="0" w:color="auto"/>
            <w:bottom w:val="none" w:sz="0" w:space="0" w:color="auto"/>
            <w:right w:val="none" w:sz="0" w:space="0" w:color="auto"/>
          </w:divBdr>
        </w:div>
        <w:div w:id="521014357">
          <w:marLeft w:val="0"/>
          <w:marRight w:val="0"/>
          <w:marTop w:val="0"/>
          <w:marBottom w:val="0"/>
          <w:divBdr>
            <w:top w:val="none" w:sz="0" w:space="0" w:color="auto"/>
            <w:left w:val="none" w:sz="0" w:space="0" w:color="auto"/>
            <w:bottom w:val="none" w:sz="0" w:space="0" w:color="auto"/>
            <w:right w:val="none" w:sz="0" w:space="0" w:color="auto"/>
          </w:divBdr>
          <w:divsChild>
            <w:div w:id="485980192">
              <w:marLeft w:val="0"/>
              <w:marRight w:val="0"/>
              <w:marTop w:val="0"/>
              <w:marBottom w:val="0"/>
              <w:divBdr>
                <w:top w:val="none" w:sz="0" w:space="0" w:color="auto"/>
                <w:left w:val="none" w:sz="0" w:space="0" w:color="auto"/>
                <w:bottom w:val="none" w:sz="0" w:space="0" w:color="auto"/>
                <w:right w:val="none" w:sz="0" w:space="0" w:color="auto"/>
              </w:divBdr>
            </w:div>
          </w:divsChild>
        </w:div>
        <w:div w:id="394403083">
          <w:marLeft w:val="0"/>
          <w:marRight w:val="0"/>
          <w:marTop w:val="0"/>
          <w:marBottom w:val="0"/>
          <w:divBdr>
            <w:top w:val="none" w:sz="0" w:space="0" w:color="auto"/>
            <w:left w:val="none" w:sz="0" w:space="0" w:color="auto"/>
            <w:bottom w:val="none" w:sz="0" w:space="0" w:color="auto"/>
            <w:right w:val="none" w:sz="0" w:space="0" w:color="auto"/>
          </w:divBdr>
        </w:div>
        <w:div w:id="90585583">
          <w:marLeft w:val="0"/>
          <w:marRight w:val="0"/>
          <w:marTop w:val="0"/>
          <w:marBottom w:val="0"/>
          <w:divBdr>
            <w:top w:val="none" w:sz="0" w:space="0" w:color="auto"/>
            <w:left w:val="none" w:sz="0" w:space="0" w:color="auto"/>
            <w:bottom w:val="none" w:sz="0" w:space="0" w:color="auto"/>
            <w:right w:val="none" w:sz="0" w:space="0" w:color="auto"/>
          </w:divBdr>
          <w:divsChild>
            <w:div w:id="1313555991">
              <w:marLeft w:val="0"/>
              <w:marRight w:val="0"/>
              <w:marTop w:val="0"/>
              <w:marBottom w:val="0"/>
              <w:divBdr>
                <w:top w:val="none" w:sz="0" w:space="0" w:color="auto"/>
                <w:left w:val="none" w:sz="0" w:space="0" w:color="auto"/>
                <w:bottom w:val="none" w:sz="0" w:space="0" w:color="auto"/>
                <w:right w:val="none" w:sz="0" w:space="0" w:color="auto"/>
              </w:divBdr>
            </w:div>
          </w:divsChild>
        </w:div>
        <w:div w:id="991980894">
          <w:marLeft w:val="0"/>
          <w:marRight w:val="0"/>
          <w:marTop w:val="300"/>
          <w:marBottom w:val="0"/>
          <w:divBdr>
            <w:top w:val="none" w:sz="0" w:space="0" w:color="auto"/>
            <w:left w:val="none" w:sz="0" w:space="0" w:color="auto"/>
            <w:bottom w:val="none" w:sz="0" w:space="0" w:color="auto"/>
            <w:right w:val="none" w:sz="0" w:space="0" w:color="auto"/>
          </w:divBdr>
          <w:divsChild>
            <w:div w:id="1778209536">
              <w:marLeft w:val="0"/>
              <w:marRight w:val="0"/>
              <w:marTop w:val="0"/>
              <w:marBottom w:val="0"/>
              <w:divBdr>
                <w:top w:val="none" w:sz="0" w:space="0" w:color="auto"/>
                <w:left w:val="none" w:sz="0" w:space="0" w:color="auto"/>
                <w:bottom w:val="none" w:sz="0" w:space="0" w:color="auto"/>
                <w:right w:val="none" w:sz="0" w:space="0" w:color="auto"/>
              </w:divBdr>
              <w:divsChild>
                <w:div w:id="50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651471">
          <w:marLeft w:val="0"/>
          <w:marRight w:val="0"/>
          <w:marTop w:val="300"/>
          <w:marBottom w:val="0"/>
          <w:divBdr>
            <w:top w:val="none" w:sz="0" w:space="0" w:color="auto"/>
            <w:left w:val="none" w:sz="0" w:space="0" w:color="auto"/>
            <w:bottom w:val="none" w:sz="0" w:space="0" w:color="auto"/>
            <w:right w:val="none" w:sz="0" w:space="0" w:color="auto"/>
          </w:divBdr>
          <w:divsChild>
            <w:div w:id="793644158">
              <w:marLeft w:val="0"/>
              <w:marRight w:val="0"/>
              <w:marTop w:val="0"/>
              <w:marBottom w:val="0"/>
              <w:divBdr>
                <w:top w:val="none" w:sz="0" w:space="0" w:color="auto"/>
                <w:left w:val="none" w:sz="0" w:space="0" w:color="auto"/>
                <w:bottom w:val="none" w:sz="0" w:space="0" w:color="auto"/>
                <w:right w:val="none" w:sz="0" w:space="0" w:color="auto"/>
              </w:divBdr>
              <w:divsChild>
                <w:div w:id="14775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00947">
          <w:marLeft w:val="0"/>
          <w:marRight w:val="0"/>
          <w:marTop w:val="300"/>
          <w:marBottom w:val="0"/>
          <w:divBdr>
            <w:top w:val="none" w:sz="0" w:space="0" w:color="auto"/>
            <w:left w:val="none" w:sz="0" w:space="0" w:color="auto"/>
            <w:bottom w:val="none" w:sz="0" w:space="0" w:color="auto"/>
            <w:right w:val="none" w:sz="0" w:space="0" w:color="auto"/>
          </w:divBdr>
          <w:divsChild>
            <w:div w:id="750742019">
              <w:marLeft w:val="0"/>
              <w:marRight w:val="0"/>
              <w:marTop w:val="0"/>
              <w:marBottom w:val="0"/>
              <w:divBdr>
                <w:top w:val="none" w:sz="0" w:space="0" w:color="auto"/>
                <w:left w:val="none" w:sz="0" w:space="0" w:color="auto"/>
                <w:bottom w:val="none" w:sz="0" w:space="0" w:color="auto"/>
                <w:right w:val="none" w:sz="0" w:space="0" w:color="auto"/>
              </w:divBdr>
              <w:divsChild>
                <w:div w:id="41701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847012">
          <w:marLeft w:val="0"/>
          <w:marRight w:val="0"/>
          <w:marTop w:val="300"/>
          <w:marBottom w:val="0"/>
          <w:divBdr>
            <w:top w:val="none" w:sz="0" w:space="0" w:color="auto"/>
            <w:left w:val="none" w:sz="0" w:space="0" w:color="auto"/>
            <w:bottom w:val="none" w:sz="0" w:space="0" w:color="auto"/>
            <w:right w:val="none" w:sz="0" w:space="0" w:color="auto"/>
          </w:divBdr>
          <w:divsChild>
            <w:div w:id="1821144410">
              <w:marLeft w:val="0"/>
              <w:marRight w:val="0"/>
              <w:marTop w:val="0"/>
              <w:marBottom w:val="0"/>
              <w:divBdr>
                <w:top w:val="none" w:sz="0" w:space="0" w:color="auto"/>
                <w:left w:val="none" w:sz="0" w:space="0" w:color="auto"/>
                <w:bottom w:val="none" w:sz="0" w:space="0" w:color="auto"/>
                <w:right w:val="none" w:sz="0" w:space="0" w:color="auto"/>
              </w:divBdr>
              <w:divsChild>
                <w:div w:id="2491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828019">
      <w:bodyDiv w:val="1"/>
      <w:marLeft w:val="0"/>
      <w:marRight w:val="0"/>
      <w:marTop w:val="0"/>
      <w:marBottom w:val="0"/>
      <w:divBdr>
        <w:top w:val="none" w:sz="0" w:space="0" w:color="auto"/>
        <w:left w:val="none" w:sz="0" w:space="0" w:color="auto"/>
        <w:bottom w:val="none" w:sz="0" w:space="0" w:color="auto"/>
        <w:right w:val="none" w:sz="0" w:space="0" w:color="auto"/>
      </w:divBdr>
      <w:divsChild>
        <w:div w:id="1521316648">
          <w:marLeft w:val="0"/>
          <w:marRight w:val="0"/>
          <w:marTop w:val="0"/>
          <w:marBottom w:val="0"/>
          <w:divBdr>
            <w:top w:val="none" w:sz="0" w:space="0" w:color="auto"/>
            <w:left w:val="none" w:sz="0" w:space="0" w:color="auto"/>
            <w:bottom w:val="none" w:sz="0" w:space="0" w:color="auto"/>
            <w:right w:val="none" w:sz="0" w:space="0" w:color="auto"/>
          </w:divBdr>
        </w:div>
        <w:div w:id="480466009">
          <w:marLeft w:val="0"/>
          <w:marRight w:val="0"/>
          <w:marTop w:val="0"/>
          <w:marBottom w:val="0"/>
          <w:divBdr>
            <w:top w:val="none" w:sz="0" w:space="0" w:color="auto"/>
            <w:left w:val="none" w:sz="0" w:space="0" w:color="auto"/>
            <w:bottom w:val="none" w:sz="0" w:space="0" w:color="auto"/>
            <w:right w:val="none" w:sz="0" w:space="0" w:color="auto"/>
          </w:divBdr>
          <w:divsChild>
            <w:div w:id="2037152994">
              <w:marLeft w:val="0"/>
              <w:marRight w:val="0"/>
              <w:marTop w:val="0"/>
              <w:marBottom w:val="0"/>
              <w:divBdr>
                <w:top w:val="none" w:sz="0" w:space="0" w:color="auto"/>
                <w:left w:val="none" w:sz="0" w:space="0" w:color="auto"/>
                <w:bottom w:val="none" w:sz="0" w:space="0" w:color="auto"/>
                <w:right w:val="none" w:sz="0" w:space="0" w:color="auto"/>
              </w:divBdr>
            </w:div>
          </w:divsChild>
        </w:div>
        <w:div w:id="134569153">
          <w:marLeft w:val="0"/>
          <w:marRight w:val="0"/>
          <w:marTop w:val="0"/>
          <w:marBottom w:val="0"/>
          <w:divBdr>
            <w:top w:val="none" w:sz="0" w:space="0" w:color="auto"/>
            <w:left w:val="none" w:sz="0" w:space="0" w:color="auto"/>
            <w:bottom w:val="none" w:sz="0" w:space="0" w:color="auto"/>
            <w:right w:val="none" w:sz="0" w:space="0" w:color="auto"/>
          </w:divBdr>
        </w:div>
        <w:div w:id="2013797459">
          <w:marLeft w:val="0"/>
          <w:marRight w:val="0"/>
          <w:marTop w:val="0"/>
          <w:marBottom w:val="0"/>
          <w:divBdr>
            <w:top w:val="none" w:sz="0" w:space="0" w:color="auto"/>
            <w:left w:val="none" w:sz="0" w:space="0" w:color="auto"/>
            <w:bottom w:val="none" w:sz="0" w:space="0" w:color="auto"/>
            <w:right w:val="none" w:sz="0" w:space="0" w:color="auto"/>
          </w:divBdr>
          <w:divsChild>
            <w:div w:id="1835291874">
              <w:marLeft w:val="0"/>
              <w:marRight w:val="0"/>
              <w:marTop w:val="0"/>
              <w:marBottom w:val="0"/>
              <w:divBdr>
                <w:top w:val="none" w:sz="0" w:space="0" w:color="auto"/>
                <w:left w:val="none" w:sz="0" w:space="0" w:color="auto"/>
                <w:bottom w:val="none" w:sz="0" w:space="0" w:color="auto"/>
                <w:right w:val="none" w:sz="0" w:space="0" w:color="auto"/>
              </w:divBdr>
            </w:div>
          </w:divsChild>
        </w:div>
        <w:div w:id="570114144">
          <w:marLeft w:val="0"/>
          <w:marRight w:val="0"/>
          <w:marTop w:val="0"/>
          <w:marBottom w:val="0"/>
          <w:divBdr>
            <w:top w:val="none" w:sz="0" w:space="0" w:color="auto"/>
            <w:left w:val="none" w:sz="0" w:space="0" w:color="auto"/>
            <w:bottom w:val="none" w:sz="0" w:space="0" w:color="auto"/>
            <w:right w:val="none" w:sz="0" w:space="0" w:color="auto"/>
          </w:divBdr>
        </w:div>
        <w:div w:id="496456867">
          <w:marLeft w:val="0"/>
          <w:marRight w:val="0"/>
          <w:marTop w:val="0"/>
          <w:marBottom w:val="0"/>
          <w:divBdr>
            <w:top w:val="none" w:sz="0" w:space="0" w:color="auto"/>
            <w:left w:val="none" w:sz="0" w:space="0" w:color="auto"/>
            <w:bottom w:val="none" w:sz="0" w:space="0" w:color="auto"/>
            <w:right w:val="none" w:sz="0" w:space="0" w:color="auto"/>
          </w:divBdr>
          <w:divsChild>
            <w:div w:id="1324773938">
              <w:marLeft w:val="0"/>
              <w:marRight w:val="0"/>
              <w:marTop w:val="0"/>
              <w:marBottom w:val="0"/>
              <w:divBdr>
                <w:top w:val="none" w:sz="0" w:space="0" w:color="auto"/>
                <w:left w:val="none" w:sz="0" w:space="0" w:color="auto"/>
                <w:bottom w:val="none" w:sz="0" w:space="0" w:color="auto"/>
                <w:right w:val="none" w:sz="0" w:space="0" w:color="auto"/>
              </w:divBdr>
            </w:div>
          </w:divsChild>
        </w:div>
        <w:div w:id="517895028">
          <w:marLeft w:val="0"/>
          <w:marRight w:val="0"/>
          <w:marTop w:val="0"/>
          <w:marBottom w:val="0"/>
          <w:divBdr>
            <w:top w:val="none" w:sz="0" w:space="0" w:color="auto"/>
            <w:left w:val="none" w:sz="0" w:space="0" w:color="auto"/>
            <w:bottom w:val="none" w:sz="0" w:space="0" w:color="auto"/>
            <w:right w:val="none" w:sz="0" w:space="0" w:color="auto"/>
          </w:divBdr>
        </w:div>
        <w:div w:id="1020160827">
          <w:marLeft w:val="0"/>
          <w:marRight w:val="0"/>
          <w:marTop w:val="0"/>
          <w:marBottom w:val="0"/>
          <w:divBdr>
            <w:top w:val="none" w:sz="0" w:space="0" w:color="auto"/>
            <w:left w:val="none" w:sz="0" w:space="0" w:color="auto"/>
            <w:bottom w:val="none" w:sz="0" w:space="0" w:color="auto"/>
            <w:right w:val="none" w:sz="0" w:space="0" w:color="auto"/>
          </w:divBdr>
          <w:divsChild>
            <w:div w:id="1137409124">
              <w:marLeft w:val="0"/>
              <w:marRight w:val="0"/>
              <w:marTop w:val="0"/>
              <w:marBottom w:val="0"/>
              <w:divBdr>
                <w:top w:val="none" w:sz="0" w:space="0" w:color="auto"/>
                <w:left w:val="none" w:sz="0" w:space="0" w:color="auto"/>
                <w:bottom w:val="none" w:sz="0" w:space="0" w:color="auto"/>
                <w:right w:val="none" w:sz="0" w:space="0" w:color="auto"/>
              </w:divBdr>
            </w:div>
          </w:divsChild>
        </w:div>
        <w:div w:id="1724059042">
          <w:marLeft w:val="0"/>
          <w:marRight w:val="0"/>
          <w:marTop w:val="0"/>
          <w:marBottom w:val="0"/>
          <w:divBdr>
            <w:top w:val="none" w:sz="0" w:space="0" w:color="auto"/>
            <w:left w:val="none" w:sz="0" w:space="0" w:color="auto"/>
            <w:bottom w:val="none" w:sz="0" w:space="0" w:color="auto"/>
            <w:right w:val="none" w:sz="0" w:space="0" w:color="auto"/>
          </w:divBdr>
        </w:div>
        <w:div w:id="1956595382">
          <w:marLeft w:val="0"/>
          <w:marRight w:val="0"/>
          <w:marTop w:val="0"/>
          <w:marBottom w:val="0"/>
          <w:divBdr>
            <w:top w:val="none" w:sz="0" w:space="0" w:color="auto"/>
            <w:left w:val="none" w:sz="0" w:space="0" w:color="auto"/>
            <w:bottom w:val="none" w:sz="0" w:space="0" w:color="auto"/>
            <w:right w:val="none" w:sz="0" w:space="0" w:color="auto"/>
          </w:divBdr>
          <w:divsChild>
            <w:div w:id="305863541">
              <w:marLeft w:val="0"/>
              <w:marRight w:val="0"/>
              <w:marTop w:val="0"/>
              <w:marBottom w:val="0"/>
              <w:divBdr>
                <w:top w:val="none" w:sz="0" w:space="0" w:color="auto"/>
                <w:left w:val="none" w:sz="0" w:space="0" w:color="auto"/>
                <w:bottom w:val="none" w:sz="0" w:space="0" w:color="auto"/>
                <w:right w:val="none" w:sz="0" w:space="0" w:color="auto"/>
              </w:divBdr>
            </w:div>
          </w:divsChild>
        </w:div>
        <w:div w:id="1393458252">
          <w:marLeft w:val="0"/>
          <w:marRight w:val="0"/>
          <w:marTop w:val="0"/>
          <w:marBottom w:val="0"/>
          <w:divBdr>
            <w:top w:val="none" w:sz="0" w:space="0" w:color="auto"/>
            <w:left w:val="none" w:sz="0" w:space="0" w:color="auto"/>
            <w:bottom w:val="none" w:sz="0" w:space="0" w:color="auto"/>
            <w:right w:val="none" w:sz="0" w:space="0" w:color="auto"/>
          </w:divBdr>
        </w:div>
        <w:div w:id="1676954214">
          <w:marLeft w:val="0"/>
          <w:marRight w:val="0"/>
          <w:marTop w:val="0"/>
          <w:marBottom w:val="0"/>
          <w:divBdr>
            <w:top w:val="none" w:sz="0" w:space="0" w:color="auto"/>
            <w:left w:val="none" w:sz="0" w:space="0" w:color="auto"/>
            <w:bottom w:val="none" w:sz="0" w:space="0" w:color="auto"/>
            <w:right w:val="none" w:sz="0" w:space="0" w:color="auto"/>
          </w:divBdr>
          <w:divsChild>
            <w:div w:id="343359655">
              <w:marLeft w:val="0"/>
              <w:marRight w:val="0"/>
              <w:marTop w:val="0"/>
              <w:marBottom w:val="0"/>
              <w:divBdr>
                <w:top w:val="none" w:sz="0" w:space="0" w:color="auto"/>
                <w:left w:val="none" w:sz="0" w:space="0" w:color="auto"/>
                <w:bottom w:val="none" w:sz="0" w:space="0" w:color="auto"/>
                <w:right w:val="none" w:sz="0" w:space="0" w:color="auto"/>
              </w:divBdr>
            </w:div>
          </w:divsChild>
        </w:div>
        <w:div w:id="1132409666">
          <w:marLeft w:val="0"/>
          <w:marRight w:val="0"/>
          <w:marTop w:val="0"/>
          <w:marBottom w:val="0"/>
          <w:divBdr>
            <w:top w:val="none" w:sz="0" w:space="0" w:color="auto"/>
            <w:left w:val="none" w:sz="0" w:space="0" w:color="auto"/>
            <w:bottom w:val="none" w:sz="0" w:space="0" w:color="auto"/>
            <w:right w:val="none" w:sz="0" w:space="0" w:color="auto"/>
          </w:divBdr>
        </w:div>
        <w:div w:id="1355617680">
          <w:marLeft w:val="0"/>
          <w:marRight w:val="0"/>
          <w:marTop w:val="0"/>
          <w:marBottom w:val="0"/>
          <w:divBdr>
            <w:top w:val="none" w:sz="0" w:space="0" w:color="auto"/>
            <w:left w:val="none" w:sz="0" w:space="0" w:color="auto"/>
            <w:bottom w:val="none" w:sz="0" w:space="0" w:color="auto"/>
            <w:right w:val="none" w:sz="0" w:space="0" w:color="auto"/>
          </w:divBdr>
          <w:divsChild>
            <w:div w:id="188033910">
              <w:marLeft w:val="0"/>
              <w:marRight w:val="0"/>
              <w:marTop w:val="0"/>
              <w:marBottom w:val="0"/>
              <w:divBdr>
                <w:top w:val="none" w:sz="0" w:space="0" w:color="auto"/>
                <w:left w:val="none" w:sz="0" w:space="0" w:color="auto"/>
                <w:bottom w:val="none" w:sz="0" w:space="0" w:color="auto"/>
                <w:right w:val="none" w:sz="0" w:space="0" w:color="auto"/>
              </w:divBdr>
            </w:div>
          </w:divsChild>
        </w:div>
        <w:div w:id="1196386638">
          <w:marLeft w:val="0"/>
          <w:marRight w:val="0"/>
          <w:marTop w:val="300"/>
          <w:marBottom w:val="0"/>
          <w:divBdr>
            <w:top w:val="none" w:sz="0" w:space="0" w:color="auto"/>
            <w:left w:val="none" w:sz="0" w:space="0" w:color="auto"/>
            <w:bottom w:val="none" w:sz="0" w:space="0" w:color="auto"/>
            <w:right w:val="none" w:sz="0" w:space="0" w:color="auto"/>
          </w:divBdr>
          <w:divsChild>
            <w:div w:id="1583681926">
              <w:marLeft w:val="0"/>
              <w:marRight w:val="0"/>
              <w:marTop w:val="0"/>
              <w:marBottom w:val="0"/>
              <w:divBdr>
                <w:top w:val="none" w:sz="0" w:space="0" w:color="auto"/>
                <w:left w:val="none" w:sz="0" w:space="0" w:color="auto"/>
                <w:bottom w:val="none" w:sz="0" w:space="0" w:color="auto"/>
                <w:right w:val="none" w:sz="0" w:space="0" w:color="auto"/>
              </w:divBdr>
              <w:divsChild>
                <w:div w:id="88598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14221">
          <w:marLeft w:val="0"/>
          <w:marRight w:val="0"/>
          <w:marTop w:val="300"/>
          <w:marBottom w:val="0"/>
          <w:divBdr>
            <w:top w:val="none" w:sz="0" w:space="0" w:color="auto"/>
            <w:left w:val="none" w:sz="0" w:space="0" w:color="auto"/>
            <w:bottom w:val="none" w:sz="0" w:space="0" w:color="auto"/>
            <w:right w:val="none" w:sz="0" w:space="0" w:color="auto"/>
          </w:divBdr>
          <w:divsChild>
            <w:div w:id="278298362">
              <w:marLeft w:val="0"/>
              <w:marRight w:val="0"/>
              <w:marTop w:val="0"/>
              <w:marBottom w:val="0"/>
              <w:divBdr>
                <w:top w:val="none" w:sz="0" w:space="0" w:color="auto"/>
                <w:left w:val="none" w:sz="0" w:space="0" w:color="auto"/>
                <w:bottom w:val="none" w:sz="0" w:space="0" w:color="auto"/>
                <w:right w:val="none" w:sz="0" w:space="0" w:color="auto"/>
              </w:divBdr>
              <w:divsChild>
                <w:div w:id="17835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6227">
          <w:marLeft w:val="0"/>
          <w:marRight w:val="0"/>
          <w:marTop w:val="300"/>
          <w:marBottom w:val="0"/>
          <w:divBdr>
            <w:top w:val="none" w:sz="0" w:space="0" w:color="auto"/>
            <w:left w:val="none" w:sz="0" w:space="0" w:color="auto"/>
            <w:bottom w:val="none" w:sz="0" w:space="0" w:color="auto"/>
            <w:right w:val="none" w:sz="0" w:space="0" w:color="auto"/>
          </w:divBdr>
          <w:divsChild>
            <w:div w:id="1113550875">
              <w:marLeft w:val="0"/>
              <w:marRight w:val="0"/>
              <w:marTop w:val="0"/>
              <w:marBottom w:val="0"/>
              <w:divBdr>
                <w:top w:val="none" w:sz="0" w:space="0" w:color="auto"/>
                <w:left w:val="none" w:sz="0" w:space="0" w:color="auto"/>
                <w:bottom w:val="none" w:sz="0" w:space="0" w:color="auto"/>
                <w:right w:val="none" w:sz="0" w:space="0" w:color="auto"/>
              </w:divBdr>
              <w:divsChild>
                <w:div w:id="13984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51687">
          <w:marLeft w:val="0"/>
          <w:marRight w:val="0"/>
          <w:marTop w:val="300"/>
          <w:marBottom w:val="0"/>
          <w:divBdr>
            <w:top w:val="none" w:sz="0" w:space="0" w:color="auto"/>
            <w:left w:val="none" w:sz="0" w:space="0" w:color="auto"/>
            <w:bottom w:val="none" w:sz="0" w:space="0" w:color="auto"/>
            <w:right w:val="none" w:sz="0" w:space="0" w:color="auto"/>
          </w:divBdr>
          <w:divsChild>
            <w:div w:id="984165705">
              <w:marLeft w:val="0"/>
              <w:marRight w:val="0"/>
              <w:marTop w:val="0"/>
              <w:marBottom w:val="0"/>
              <w:divBdr>
                <w:top w:val="none" w:sz="0" w:space="0" w:color="auto"/>
                <w:left w:val="none" w:sz="0" w:space="0" w:color="auto"/>
                <w:bottom w:val="none" w:sz="0" w:space="0" w:color="auto"/>
                <w:right w:val="none" w:sz="0" w:space="0" w:color="auto"/>
              </w:divBdr>
              <w:divsChild>
                <w:div w:id="146048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406001">
      <w:bodyDiv w:val="1"/>
      <w:marLeft w:val="0"/>
      <w:marRight w:val="0"/>
      <w:marTop w:val="0"/>
      <w:marBottom w:val="0"/>
      <w:divBdr>
        <w:top w:val="none" w:sz="0" w:space="0" w:color="auto"/>
        <w:left w:val="none" w:sz="0" w:space="0" w:color="auto"/>
        <w:bottom w:val="none" w:sz="0" w:space="0" w:color="auto"/>
        <w:right w:val="none" w:sz="0" w:space="0" w:color="auto"/>
      </w:divBdr>
      <w:divsChild>
        <w:div w:id="1731732350">
          <w:marLeft w:val="0"/>
          <w:marRight w:val="0"/>
          <w:marTop w:val="0"/>
          <w:marBottom w:val="0"/>
          <w:divBdr>
            <w:top w:val="none" w:sz="0" w:space="0" w:color="auto"/>
            <w:left w:val="none" w:sz="0" w:space="0" w:color="auto"/>
            <w:bottom w:val="none" w:sz="0" w:space="0" w:color="auto"/>
            <w:right w:val="none" w:sz="0" w:space="0" w:color="auto"/>
          </w:divBdr>
        </w:div>
        <w:div w:id="728070022">
          <w:marLeft w:val="0"/>
          <w:marRight w:val="0"/>
          <w:marTop w:val="0"/>
          <w:marBottom w:val="0"/>
          <w:divBdr>
            <w:top w:val="none" w:sz="0" w:space="0" w:color="auto"/>
            <w:left w:val="none" w:sz="0" w:space="0" w:color="auto"/>
            <w:bottom w:val="none" w:sz="0" w:space="0" w:color="auto"/>
            <w:right w:val="none" w:sz="0" w:space="0" w:color="auto"/>
          </w:divBdr>
          <w:divsChild>
            <w:div w:id="918290466">
              <w:marLeft w:val="0"/>
              <w:marRight w:val="0"/>
              <w:marTop w:val="0"/>
              <w:marBottom w:val="0"/>
              <w:divBdr>
                <w:top w:val="none" w:sz="0" w:space="0" w:color="auto"/>
                <w:left w:val="none" w:sz="0" w:space="0" w:color="auto"/>
                <w:bottom w:val="none" w:sz="0" w:space="0" w:color="auto"/>
                <w:right w:val="none" w:sz="0" w:space="0" w:color="auto"/>
              </w:divBdr>
            </w:div>
          </w:divsChild>
        </w:div>
        <w:div w:id="92556676">
          <w:marLeft w:val="0"/>
          <w:marRight w:val="0"/>
          <w:marTop w:val="0"/>
          <w:marBottom w:val="0"/>
          <w:divBdr>
            <w:top w:val="none" w:sz="0" w:space="0" w:color="auto"/>
            <w:left w:val="none" w:sz="0" w:space="0" w:color="auto"/>
            <w:bottom w:val="none" w:sz="0" w:space="0" w:color="auto"/>
            <w:right w:val="none" w:sz="0" w:space="0" w:color="auto"/>
          </w:divBdr>
        </w:div>
        <w:div w:id="1796756591">
          <w:marLeft w:val="0"/>
          <w:marRight w:val="0"/>
          <w:marTop w:val="0"/>
          <w:marBottom w:val="0"/>
          <w:divBdr>
            <w:top w:val="none" w:sz="0" w:space="0" w:color="auto"/>
            <w:left w:val="none" w:sz="0" w:space="0" w:color="auto"/>
            <w:bottom w:val="none" w:sz="0" w:space="0" w:color="auto"/>
            <w:right w:val="none" w:sz="0" w:space="0" w:color="auto"/>
          </w:divBdr>
          <w:divsChild>
            <w:div w:id="1585648521">
              <w:marLeft w:val="0"/>
              <w:marRight w:val="0"/>
              <w:marTop w:val="0"/>
              <w:marBottom w:val="0"/>
              <w:divBdr>
                <w:top w:val="none" w:sz="0" w:space="0" w:color="auto"/>
                <w:left w:val="none" w:sz="0" w:space="0" w:color="auto"/>
                <w:bottom w:val="none" w:sz="0" w:space="0" w:color="auto"/>
                <w:right w:val="none" w:sz="0" w:space="0" w:color="auto"/>
              </w:divBdr>
            </w:div>
          </w:divsChild>
        </w:div>
        <w:div w:id="1072780053">
          <w:marLeft w:val="0"/>
          <w:marRight w:val="0"/>
          <w:marTop w:val="0"/>
          <w:marBottom w:val="0"/>
          <w:divBdr>
            <w:top w:val="none" w:sz="0" w:space="0" w:color="auto"/>
            <w:left w:val="none" w:sz="0" w:space="0" w:color="auto"/>
            <w:bottom w:val="none" w:sz="0" w:space="0" w:color="auto"/>
            <w:right w:val="none" w:sz="0" w:space="0" w:color="auto"/>
          </w:divBdr>
        </w:div>
        <w:div w:id="128061836">
          <w:marLeft w:val="0"/>
          <w:marRight w:val="0"/>
          <w:marTop w:val="0"/>
          <w:marBottom w:val="0"/>
          <w:divBdr>
            <w:top w:val="none" w:sz="0" w:space="0" w:color="auto"/>
            <w:left w:val="none" w:sz="0" w:space="0" w:color="auto"/>
            <w:bottom w:val="none" w:sz="0" w:space="0" w:color="auto"/>
            <w:right w:val="none" w:sz="0" w:space="0" w:color="auto"/>
          </w:divBdr>
          <w:divsChild>
            <w:div w:id="1615213155">
              <w:marLeft w:val="0"/>
              <w:marRight w:val="0"/>
              <w:marTop w:val="0"/>
              <w:marBottom w:val="0"/>
              <w:divBdr>
                <w:top w:val="none" w:sz="0" w:space="0" w:color="auto"/>
                <w:left w:val="none" w:sz="0" w:space="0" w:color="auto"/>
                <w:bottom w:val="none" w:sz="0" w:space="0" w:color="auto"/>
                <w:right w:val="none" w:sz="0" w:space="0" w:color="auto"/>
              </w:divBdr>
            </w:div>
          </w:divsChild>
        </w:div>
        <w:div w:id="1188760190">
          <w:marLeft w:val="0"/>
          <w:marRight w:val="0"/>
          <w:marTop w:val="0"/>
          <w:marBottom w:val="0"/>
          <w:divBdr>
            <w:top w:val="none" w:sz="0" w:space="0" w:color="auto"/>
            <w:left w:val="none" w:sz="0" w:space="0" w:color="auto"/>
            <w:bottom w:val="none" w:sz="0" w:space="0" w:color="auto"/>
            <w:right w:val="none" w:sz="0" w:space="0" w:color="auto"/>
          </w:divBdr>
        </w:div>
        <w:div w:id="852037263">
          <w:marLeft w:val="0"/>
          <w:marRight w:val="0"/>
          <w:marTop w:val="0"/>
          <w:marBottom w:val="0"/>
          <w:divBdr>
            <w:top w:val="none" w:sz="0" w:space="0" w:color="auto"/>
            <w:left w:val="none" w:sz="0" w:space="0" w:color="auto"/>
            <w:bottom w:val="none" w:sz="0" w:space="0" w:color="auto"/>
            <w:right w:val="none" w:sz="0" w:space="0" w:color="auto"/>
          </w:divBdr>
          <w:divsChild>
            <w:div w:id="326178672">
              <w:marLeft w:val="0"/>
              <w:marRight w:val="0"/>
              <w:marTop w:val="0"/>
              <w:marBottom w:val="0"/>
              <w:divBdr>
                <w:top w:val="none" w:sz="0" w:space="0" w:color="auto"/>
                <w:left w:val="none" w:sz="0" w:space="0" w:color="auto"/>
                <w:bottom w:val="none" w:sz="0" w:space="0" w:color="auto"/>
                <w:right w:val="none" w:sz="0" w:space="0" w:color="auto"/>
              </w:divBdr>
            </w:div>
          </w:divsChild>
        </w:div>
        <w:div w:id="35475350">
          <w:marLeft w:val="0"/>
          <w:marRight w:val="0"/>
          <w:marTop w:val="0"/>
          <w:marBottom w:val="0"/>
          <w:divBdr>
            <w:top w:val="none" w:sz="0" w:space="0" w:color="auto"/>
            <w:left w:val="none" w:sz="0" w:space="0" w:color="auto"/>
            <w:bottom w:val="none" w:sz="0" w:space="0" w:color="auto"/>
            <w:right w:val="none" w:sz="0" w:space="0" w:color="auto"/>
          </w:divBdr>
        </w:div>
        <w:div w:id="980427445">
          <w:marLeft w:val="0"/>
          <w:marRight w:val="0"/>
          <w:marTop w:val="0"/>
          <w:marBottom w:val="0"/>
          <w:divBdr>
            <w:top w:val="none" w:sz="0" w:space="0" w:color="auto"/>
            <w:left w:val="none" w:sz="0" w:space="0" w:color="auto"/>
            <w:bottom w:val="none" w:sz="0" w:space="0" w:color="auto"/>
            <w:right w:val="none" w:sz="0" w:space="0" w:color="auto"/>
          </w:divBdr>
          <w:divsChild>
            <w:div w:id="1582906260">
              <w:marLeft w:val="0"/>
              <w:marRight w:val="0"/>
              <w:marTop w:val="0"/>
              <w:marBottom w:val="0"/>
              <w:divBdr>
                <w:top w:val="none" w:sz="0" w:space="0" w:color="auto"/>
                <w:left w:val="none" w:sz="0" w:space="0" w:color="auto"/>
                <w:bottom w:val="none" w:sz="0" w:space="0" w:color="auto"/>
                <w:right w:val="none" w:sz="0" w:space="0" w:color="auto"/>
              </w:divBdr>
            </w:div>
          </w:divsChild>
        </w:div>
        <w:div w:id="234363747">
          <w:marLeft w:val="0"/>
          <w:marRight w:val="0"/>
          <w:marTop w:val="0"/>
          <w:marBottom w:val="0"/>
          <w:divBdr>
            <w:top w:val="none" w:sz="0" w:space="0" w:color="auto"/>
            <w:left w:val="none" w:sz="0" w:space="0" w:color="auto"/>
            <w:bottom w:val="none" w:sz="0" w:space="0" w:color="auto"/>
            <w:right w:val="none" w:sz="0" w:space="0" w:color="auto"/>
          </w:divBdr>
        </w:div>
        <w:div w:id="1346201789">
          <w:marLeft w:val="0"/>
          <w:marRight w:val="0"/>
          <w:marTop w:val="0"/>
          <w:marBottom w:val="0"/>
          <w:divBdr>
            <w:top w:val="none" w:sz="0" w:space="0" w:color="auto"/>
            <w:left w:val="none" w:sz="0" w:space="0" w:color="auto"/>
            <w:bottom w:val="none" w:sz="0" w:space="0" w:color="auto"/>
            <w:right w:val="none" w:sz="0" w:space="0" w:color="auto"/>
          </w:divBdr>
          <w:divsChild>
            <w:div w:id="1018626550">
              <w:marLeft w:val="0"/>
              <w:marRight w:val="0"/>
              <w:marTop w:val="0"/>
              <w:marBottom w:val="0"/>
              <w:divBdr>
                <w:top w:val="none" w:sz="0" w:space="0" w:color="auto"/>
                <w:left w:val="none" w:sz="0" w:space="0" w:color="auto"/>
                <w:bottom w:val="none" w:sz="0" w:space="0" w:color="auto"/>
                <w:right w:val="none" w:sz="0" w:space="0" w:color="auto"/>
              </w:divBdr>
            </w:div>
          </w:divsChild>
        </w:div>
        <w:div w:id="1389643609">
          <w:marLeft w:val="0"/>
          <w:marRight w:val="0"/>
          <w:marTop w:val="0"/>
          <w:marBottom w:val="0"/>
          <w:divBdr>
            <w:top w:val="none" w:sz="0" w:space="0" w:color="auto"/>
            <w:left w:val="none" w:sz="0" w:space="0" w:color="auto"/>
            <w:bottom w:val="none" w:sz="0" w:space="0" w:color="auto"/>
            <w:right w:val="none" w:sz="0" w:space="0" w:color="auto"/>
          </w:divBdr>
        </w:div>
        <w:div w:id="1956330934">
          <w:marLeft w:val="0"/>
          <w:marRight w:val="0"/>
          <w:marTop w:val="0"/>
          <w:marBottom w:val="0"/>
          <w:divBdr>
            <w:top w:val="none" w:sz="0" w:space="0" w:color="auto"/>
            <w:left w:val="none" w:sz="0" w:space="0" w:color="auto"/>
            <w:bottom w:val="none" w:sz="0" w:space="0" w:color="auto"/>
            <w:right w:val="none" w:sz="0" w:space="0" w:color="auto"/>
          </w:divBdr>
          <w:divsChild>
            <w:div w:id="836961643">
              <w:marLeft w:val="0"/>
              <w:marRight w:val="0"/>
              <w:marTop w:val="0"/>
              <w:marBottom w:val="0"/>
              <w:divBdr>
                <w:top w:val="none" w:sz="0" w:space="0" w:color="auto"/>
                <w:left w:val="none" w:sz="0" w:space="0" w:color="auto"/>
                <w:bottom w:val="none" w:sz="0" w:space="0" w:color="auto"/>
                <w:right w:val="none" w:sz="0" w:space="0" w:color="auto"/>
              </w:divBdr>
            </w:div>
          </w:divsChild>
        </w:div>
        <w:div w:id="275258115">
          <w:marLeft w:val="0"/>
          <w:marRight w:val="0"/>
          <w:marTop w:val="300"/>
          <w:marBottom w:val="0"/>
          <w:divBdr>
            <w:top w:val="none" w:sz="0" w:space="0" w:color="auto"/>
            <w:left w:val="none" w:sz="0" w:space="0" w:color="auto"/>
            <w:bottom w:val="none" w:sz="0" w:space="0" w:color="auto"/>
            <w:right w:val="none" w:sz="0" w:space="0" w:color="auto"/>
          </w:divBdr>
          <w:divsChild>
            <w:div w:id="170611845">
              <w:marLeft w:val="0"/>
              <w:marRight w:val="0"/>
              <w:marTop w:val="0"/>
              <w:marBottom w:val="0"/>
              <w:divBdr>
                <w:top w:val="none" w:sz="0" w:space="0" w:color="auto"/>
                <w:left w:val="none" w:sz="0" w:space="0" w:color="auto"/>
                <w:bottom w:val="none" w:sz="0" w:space="0" w:color="auto"/>
                <w:right w:val="none" w:sz="0" w:space="0" w:color="auto"/>
              </w:divBdr>
              <w:divsChild>
                <w:div w:id="6973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482545">
          <w:marLeft w:val="0"/>
          <w:marRight w:val="0"/>
          <w:marTop w:val="300"/>
          <w:marBottom w:val="0"/>
          <w:divBdr>
            <w:top w:val="none" w:sz="0" w:space="0" w:color="auto"/>
            <w:left w:val="none" w:sz="0" w:space="0" w:color="auto"/>
            <w:bottom w:val="none" w:sz="0" w:space="0" w:color="auto"/>
            <w:right w:val="none" w:sz="0" w:space="0" w:color="auto"/>
          </w:divBdr>
          <w:divsChild>
            <w:div w:id="1695960476">
              <w:marLeft w:val="0"/>
              <w:marRight w:val="0"/>
              <w:marTop w:val="0"/>
              <w:marBottom w:val="0"/>
              <w:divBdr>
                <w:top w:val="none" w:sz="0" w:space="0" w:color="auto"/>
                <w:left w:val="none" w:sz="0" w:space="0" w:color="auto"/>
                <w:bottom w:val="none" w:sz="0" w:space="0" w:color="auto"/>
                <w:right w:val="none" w:sz="0" w:space="0" w:color="auto"/>
              </w:divBdr>
              <w:divsChild>
                <w:div w:id="163382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15064">
          <w:marLeft w:val="0"/>
          <w:marRight w:val="0"/>
          <w:marTop w:val="300"/>
          <w:marBottom w:val="0"/>
          <w:divBdr>
            <w:top w:val="none" w:sz="0" w:space="0" w:color="auto"/>
            <w:left w:val="none" w:sz="0" w:space="0" w:color="auto"/>
            <w:bottom w:val="none" w:sz="0" w:space="0" w:color="auto"/>
            <w:right w:val="none" w:sz="0" w:space="0" w:color="auto"/>
          </w:divBdr>
          <w:divsChild>
            <w:div w:id="1489831635">
              <w:marLeft w:val="0"/>
              <w:marRight w:val="0"/>
              <w:marTop w:val="0"/>
              <w:marBottom w:val="0"/>
              <w:divBdr>
                <w:top w:val="none" w:sz="0" w:space="0" w:color="auto"/>
                <w:left w:val="none" w:sz="0" w:space="0" w:color="auto"/>
                <w:bottom w:val="none" w:sz="0" w:space="0" w:color="auto"/>
                <w:right w:val="none" w:sz="0" w:space="0" w:color="auto"/>
              </w:divBdr>
              <w:divsChild>
                <w:div w:id="144527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99608">
          <w:marLeft w:val="0"/>
          <w:marRight w:val="0"/>
          <w:marTop w:val="300"/>
          <w:marBottom w:val="0"/>
          <w:divBdr>
            <w:top w:val="none" w:sz="0" w:space="0" w:color="auto"/>
            <w:left w:val="none" w:sz="0" w:space="0" w:color="auto"/>
            <w:bottom w:val="none" w:sz="0" w:space="0" w:color="auto"/>
            <w:right w:val="none" w:sz="0" w:space="0" w:color="auto"/>
          </w:divBdr>
          <w:divsChild>
            <w:div w:id="1174105339">
              <w:marLeft w:val="0"/>
              <w:marRight w:val="0"/>
              <w:marTop w:val="0"/>
              <w:marBottom w:val="0"/>
              <w:divBdr>
                <w:top w:val="none" w:sz="0" w:space="0" w:color="auto"/>
                <w:left w:val="none" w:sz="0" w:space="0" w:color="auto"/>
                <w:bottom w:val="none" w:sz="0" w:space="0" w:color="auto"/>
                <w:right w:val="none" w:sz="0" w:space="0" w:color="auto"/>
              </w:divBdr>
              <w:divsChild>
                <w:div w:id="1230264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998005">
      <w:bodyDiv w:val="1"/>
      <w:marLeft w:val="0"/>
      <w:marRight w:val="0"/>
      <w:marTop w:val="0"/>
      <w:marBottom w:val="0"/>
      <w:divBdr>
        <w:top w:val="none" w:sz="0" w:space="0" w:color="auto"/>
        <w:left w:val="none" w:sz="0" w:space="0" w:color="auto"/>
        <w:bottom w:val="none" w:sz="0" w:space="0" w:color="auto"/>
        <w:right w:val="none" w:sz="0" w:space="0" w:color="auto"/>
      </w:divBdr>
    </w:div>
    <w:div w:id="1966156642">
      <w:bodyDiv w:val="1"/>
      <w:marLeft w:val="0"/>
      <w:marRight w:val="0"/>
      <w:marTop w:val="0"/>
      <w:marBottom w:val="0"/>
      <w:divBdr>
        <w:top w:val="none" w:sz="0" w:space="0" w:color="auto"/>
        <w:left w:val="none" w:sz="0" w:space="0" w:color="auto"/>
        <w:bottom w:val="none" w:sz="0" w:space="0" w:color="auto"/>
        <w:right w:val="none" w:sz="0" w:space="0" w:color="auto"/>
      </w:divBdr>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3079776">
      <w:bodyDiv w:val="1"/>
      <w:marLeft w:val="0"/>
      <w:marRight w:val="0"/>
      <w:marTop w:val="0"/>
      <w:marBottom w:val="0"/>
      <w:divBdr>
        <w:top w:val="none" w:sz="0" w:space="0" w:color="auto"/>
        <w:left w:val="none" w:sz="0" w:space="0" w:color="auto"/>
        <w:bottom w:val="none" w:sz="0" w:space="0" w:color="auto"/>
        <w:right w:val="none" w:sz="0" w:space="0" w:color="auto"/>
      </w:divBdr>
      <w:divsChild>
        <w:div w:id="150299223">
          <w:marLeft w:val="0"/>
          <w:marRight w:val="0"/>
          <w:marTop w:val="0"/>
          <w:marBottom w:val="0"/>
          <w:divBdr>
            <w:top w:val="none" w:sz="0" w:space="0" w:color="auto"/>
            <w:left w:val="none" w:sz="0" w:space="0" w:color="auto"/>
            <w:bottom w:val="none" w:sz="0" w:space="0" w:color="auto"/>
            <w:right w:val="none" w:sz="0" w:space="0" w:color="auto"/>
          </w:divBdr>
        </w:div>
        <w:div w:id="1564290953">
          <w:marLeft w:val="0"/>
          <w:marRight w:val="0"/>
          <w:marTop w:val="0"/>
          <w:marBottom w:val="0"/>
          <w:divBdr>
            <w:top w:val="none" w:sz="0" w:space="0" w:color="auto"/>
            <w:left w:val="none" w:sz="0" w:space="0" w:color="auto"/>
            <w:bottom w:val="none" w:sz="0" w:space="0" w:color="auto"/>
            <w:right w:val="none" w:sz="0" w:space="0" w:color="auto"/>
          </w:divBdr>
          <w:divsChild>
            <w:div w:id="1347167951">
              <w:marLeft w:val="0"/>
              <w:marRight w:val="0"/>
              <w:marTop w:val="0"/>
              <w:marBottom w:val="0"/>
              <w:divBdr>
                <w:top w:val="none" w:sz="0" w:space="0" w:color="auto"/>
                <w:left w:val="none" w:sz="0" w:space="0" w:color="auto"/>
                <w:bottom w:val="none" w:sz="0" w:space="0" w:color="auto"/>
                <w:right w:val="none" w:sz="0" w:space="0" w:color="auto"/>
              </w:divBdr>
            </w:div>
          </w:divsChild>
        </w:div>
        <w:div w:id="856770265">
          <w:marLeft w:val="0"/>
          <w:marRight w:val="0"/>
          <w:marTop w:val="0"/>
          <w:marBottom w:val="0"/>
          <w:divBdr>
            <w:top w:val="none" w:sz="0" w:space="0" w:color="auto"/>
            <w:left w:val="none" w:sz="0" w:space="0" w:color="auto"/>
            <w:bottom w:val="none" w:sz="0" w:space="0" w:color="auto"/>
            <w:right w:val="none" w:sz="0" w:space="0" w:color="auto"/>
          </w:divBdr>
        </w:div>
        <w:div w:id="1044865640">
          <w:marLeft w:val="0"/>
          <w:marRight w:val="0"/>
          <w:marTop w:val="0"/>
          <w:marBottom w:val="0"/>
          <w:divBdr>
            <w:top w:val="none" w:sz="0" w:space="0" w:color="auto"/>
            <w:left w:val="none" w:sz="0" w:space="0" w:color="auto"/>
            <w:bottom w:val="none" w:sz="0" w:space="0" w:color="auto"/>
            <w:right w:val="none" w:sz="0" w:space="0" w:color="auto"/>
          </w:divBdr>
          <w:divsChild>
            <w:div w:id="526874794">
              <w:marLeft w:val="0"/>
              <w:marRight w:val="0"/>
              <w:marTop w:val="0"/>
              <w:marBottom w:val="0"/>
              <w:divBdr>
                <w:top w:val="none" w:sz="0" w:space="0" w:color="auto"/>
                <w:left w:val="none" w:sz="0" w:space="0" w:color="auto"/>
                <w:bottom w:val="none" w:sz="0" w:space="0" w:color="auto"/>
                <w:right w:val="none" w:sz="0" w:space="0" w:color="auto"/>
              </w:divBdr>
            </w:div>
          </w:divsChild>
        </w:div>
        <w:div w:id="1420642506">
          <w:marLeft w:val="0"/>
          <w:marRight w:val="0"/>
          <w:marTop w:val="0"/>
          <w:marBottom w:val="0"/>
          <w:divBdr>
            <w:top w:val="none" w:sz="0" w:space="0" w:color="auto"/>
            <w:left w:val="none" w:sz="0" w:space="0" w:color="auto"/>
            <w:bottom w:val="none" w:sz="0" w:space="0" w:color="auto"/>
            <w:right w:val="none" w:sz="0" w:space="0" w:color="auto"/>
          </w:divBdr>
        </w:div>
        <w:div w:id="1459252053">
          <w:marLeft w:val="0"/>
          <w:marRight w:val="0"/>
          <w:marTop w:val="0"/>
          <w:marBottom w:val="0"/>
          <w:divBdr>
            <w:top w:val="none" w:sz="0" w:space="0" w:color="auto"/>
            <w:left w:val="none" w:sz="0" w:space="0" w:color="auto"/>
            <w:bottom w:val="none" w:sz="0" w:space="0" w:color="auto"/>
            <w:right w:val="none" w:sz="0" w:space="0" w:color="auto"/>
          </w:divBdr>
          <w:divsChild>
            <w:div w:id="2121683689">
              <w:marLeft w:val="0"/>
              <w:marRight w:val="0"/>
              <w:marTop w:val="0"/>
              <w:marBottom w:val="0"/>
              <w:divBdr>
                <w:top w:val="none" w:sz="0" w:space="0" w:color="auto"/>
                <w:left w:val="none" w:sz="0" w:space="0" w:color="auto"/>
                <w:bottom w:val="none" w:sz="0" w:space="0" w:color="auto"/>
                <w:right w:val="none" w:sz="0" w:space="0" w:color="auto"/>
              </w:divBdr>
            </w:div>
          </w:divsChild>
        </w:div>
        <w:div w:id="839269615">
          <w:marLeft w:val="0"/>
          <w:marRight w:val="0"/>
          <w:marTop w:val="0"/>
          <w:marBottom w:val="0"/>
          <w:divBdr>
            <w:top w:val="none" w:sz="0" w:space="0" w:color="auto"/>
            <w:left w:val="none" w:sz="0" w:space="0" w:color="auto"/>
            <w:bottom w:val="none" w:sz="0" w:space="0" w:color="auto"/>
            <w:right w:val="none" w:sz="0" w:space="0" w:color="auto"/>
          </w:divBdr>
        </w:div>
        <w:div w:id="234517160">
          <w:marLeft w:val="0"/>
          <w:marRight w:val="0"/>
          <w:marTop w:val="0"/>
          <w:marBottom w:val="0"/>
          <w:divBdr>
            <w:top w:val="none" w:sz="0" w:space="0" w:color="auto"/>
            <w:left w:val="none" w:sz="0" w:space="0" w:color="auto"/>
            <w:bottom w:val="none" w:sz="0" w:space="0" w:color="auto"/>
            <w:right w:val="none" w:sz="0" w:space="0" w:color="auto"/>
          </w:divBdr>
          <w:divsChild>
            <w:div w:id="1044718301">
              <w:marLeft w:val="0"/>
              <w:marRight w:val="0"/>
              <w:marTop w:val="0"/>
              <w:marBottom w:val="0"/>
              <w:divBdr>
                <w:top w:val="none" w:sz="0" w:space="0" w:color="auto"/>
                <w:left w:val="none" w:sz="0" w:space="0" w:color="auto"/>
                <w:bottom w:val="none" w:sz="0" w:space="0" w:color="auto"/>
                <w:right w:val="none" w:sz="0" w:space="0" w:color="auto"/>
              </w:divBdr>
            </w:div>
          </w:divsChild>
        </w:div>
        <w:div w:id="1009723309">
          <w:marLeft w:val="0"/>
          <w:marRight w:val="0"/>
          <w:marTop w:val="0"/>
          <w:marBottom w:val="0"/>
          <w:divBdr>
            <w:top w:val="none" w:sz="0" w:space="0" w:color="auto"/>
            <w:left w:val="none" w:sz="0" w:space="0" w:color="auto"/>
            <w:bottom w:val="none" w:sz="0" w:space="0" w:color="auto"/>
            <w:right w:val="none" w:sz="0" w:space="0" w:color="auto"/>
          </w:divBdr>
        </w:div>
        <w:div w:id="1868441753">
          <w:marLeft w:val="0"/>
          <w:marRight w:val="0"/>
          <w:marTop w:val="0"/>
          <w:marBottom w:val="0"/>
          <w:divBdr>
            <w:top w:val="none" w:sz="0" w:space="0" w:color="auto"/>
            <w:left w:val="none" w:sz="0" w:space="0" w:color="auto"/>
            <w:bottom w:val="none" w:sz="0" w:space="0" w:color="auto"/>
            <w:right w:val="none" w:sz="0" w:space="0" w:color="auto"/>
          </w:divBdr>
          <w:divsChild>
            <w:div w:id="792528459">
              <w:marLeft w:val="0"/>
              <w:marRight w:val="0"/>
              <w:marTop w:val="0"/>
              <w:marBottom w:val="0"/>
              <w:divBdr>
                <w:top w:val="none" w:sz="0" w:space="0" w:color="auto"/>
                <w:left w:val="none" w:sz="0" w:space="0" w:color="auto"/>
                <w:bottom w:val="none" w:sz="0" w:space="0" w:color="auto"/>
                <w:right w:val="none" w:sz="0" w:space="0" w:color="auto"/>
              </w:divBdr>
            </w:div>
          </w:divsChild>
        </w:div>
        <w:div w:id="403138432">
          <w:marLeft w:val="0"/>
          <w:marRight w:val="0"/>
          <w:marTop w:val="0"/>
          <w:marBottom w:val="0"/>
          <w:divBdr>
            <w:top w:val="none" w:sz="0" w:space="0" w:color="auto"/>
            <w:left w:val="none" w:sz="0" w:space="0" w:color="auto"/>
            <w:bottom w:val="none" w:sz="0" w:space="0" w:color="auto"/>
            <w:right w:val="none" w:sz="0" w:space="0" w:color="auto"/>
          </w:divBdr>
        </w:div>
        <w:div w:id="529880590">
          <w:marLeft w:val="0"/>
          <w:marRight w:val="0"/>
          <w:marTop w:val="0"/>
          <w:marBottom w:val="0"/>
          <w:divBdr>
            <w:top w:val="none" w:sz="0" w:space="0" w:color="auto"/>
            <w:left w:val="none" w:sz="0" w:space="0" w:color="auto"/>
            <w:bottom w:val="none" w:sz="0" w:space="0" w:color="auto"/>
            <w:right w:val="none" w:sz="0" w:space="0" w:color="auto"/>
          </w:divBdr>
          <w:divsChild>
            <w:div w:id="1009061519">
              <w:marLeft w:val="0"/>
              <w:marRight w:val="0"/>
              <w:marTop w:val="0"/>
              <w:marBottom w:val="0"/>
              <w:divBdr>
                <w:top w:val="none" w:sz="0" w:space="0" w:color="auto"/>
                <w:left w:val="none" w:sz="0" w:space="0" w:color="auto"/>
                <w:bottom w:val="none" w:sz="0" w:space="0" w:color="auto"/>
                <w:right w:val="none" w:sz="0" w:space="0" w:color="auto"/>
              </w:divBdr>
            </w:div>
          </w:divsChild>
        </w:div>
        <w:div w:id="137767955">
          <w:marLeft w:val="0"/>
          <w:marRight w:val="0"/>
          <w:marTop w:val="0"/>
          <w:marBottom w:val="0"/>
          <w:divBdr>
            <w:top w:val="none" w:sz="0" w:space="0" w:color="auto"/>
            <w:left w:val="none" w:sz="0" w:space="0" w:color="auto"/>
            <w:bottom w:val="none" w:sz="0" w:space="0" w:color="auto"/>
            <w:right w:val="none" w:sz="0" w:space="0" w:color="auto"/>
          </w:divBdr>
        </w:div>
        <w:div w:id="1053116480">
          <w:marLeft w:val="0"/>
          <w:marRight w:val="0"/>
          <w:marTop w:val="0"/>
          <w:marBottom w:val="0"/>
          <w:divBdr>
            <w:top w:val="none" w:sz="0" w:space="0" w:color="auto"/>
            <w:left w:val="none" w:sz="0" w:space="0" w:color="auto"/>
            <w:bottom w:val="none" w:sz="0" w:space="0" w:color="auto"/>
            <w:right w:val="none" w:sz="0" w:space="0" w:color="auto"/>
          </w:divBdr>
          <w:divsChild>
            <w:div w:id="1704594641">
              <w:marLeft w:val="0"/>
              <w:marRight w:val="0"/>
              <w:marTop w:val="0"/>
              <w:marBottom w:val="0"/>
              <w:divBdr>
                <w:top w:val="none" w:sz="0" w:space="0" w:color="auto"/>
                <w:left w:val="none" w:sz="0" w:space="0" w:color="auto"/>
                <w:bottom w:val="none" w:sz="0" w:space="0" w:color="auto"/>
                <w:right w:val="none" w:sz="0" w:space="0" w:color="auto"/>
              </w:divBdr>
            </w:div>
          </w:divsChild>
        </w:div>
        <w:div w:id="1996912526">
          <w:marLeft w:val="0"/>
          <w:marRight w:val="0"/>
          <w:marTop w:val="300"/>
          <w:marBottom w:val="0"/>
          <w:divBdr>
            <w:top w:val="none" w:sz="0" w:space="0" w:color="auto"/>
            <w:left w:val="none" w:sz="0" w:space="0" w:color="auto"/>
            <w:bottom w:val="none" w:sz="0" w:space="0" w:color="auto"/>
            <w:right w:val="none" w:sz="0" w:space="0" w:color="auto"/>
          </w:divBdr>
          <w:divsChild>
            <w:div w:id="1097487399">
              <w:marLeft w:val="0"/>
              <w:marRight w:val="0"/>
              <w:marTop w:val="0"/>
              <w:marBottom w:val="0"/>
              <w:divBdr>
                <w:top w:val="none" w:sz="0" w:space="0" w:color="auto"/>
                <w:left w:val="none" w:sz="0" w:space="0" w:color="auto"/>
                <w:bottom w:val="none" w:sz="0" w:space="0" w:color="auto"/>
                <w:right w:val="none" w:sz="0" w:space="0" w:color="auto"/>
              </w:divBdr>
              <w:divsChild>
                <w:div w:id="159570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77355">
          <w:marLeft w:val="0"/>
          <w:marRight w:val="0"/>
          <w:marTop w:val="300"/>
          <w:marBottom w:val="0"/>
          <w:divBdr>
            <w:top w:val="none" w:sz="0" w:space="0" w:color="auto"/>
            <w:left w:val="none" w:sz="0" w:space="0" w:color="auto"/>
            <w:bottom w:val="none" w:sz="0" w:space="0" w:color="auto"/>
            <w:right w:val="none" w:sz="0" w:space="0" w:color="auto"/>
          </w:divBdr>
          <w:divsChild>
            <w:div w:id="297806676">
              <w:marLeft w:val="0"/>
              <w:marRight w:val="0"/>
              <w:marTop w:val="0"/>
              <w:marBottom w:val="0"/>
              <w:divBdr>
                <w:top w:val="none" w:sz="0" w:space="0" w:color="auto"/>
                <w:left w:val="none" w:sz="0" w:space="0" w:color="auto"/>
                <w:bottom w:val="none" w:sz="0" w:space="0" w:color="auto"/>
                <w:right w:val="none" w:sz="0" w:space="0" w:color="auto"/>
              </w:divBdr>
              <w:divsChild>
                <w:div w:id="105612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624372">
          <w:marLeft w:val="0"/>
          <w:marRight w:val="0"/>
          <w:marTop w:val="300"/>
          <w:marBottom w:val="0"/>
          <w:divBdr>
            <w:top w:val="none" w:sz="0" w:space="0" w:color="auto"/>
            <w:left w:val="none" w:sz="0" w:space="0" w:color="auto"/>
            <w:bottom w:val="none" w:sz="0" w:space="0" w:color="auto"/>
            <w:right w:val="none" w:sz="0" w:space="0" w:color="auto"/>
          </w:divBdr>
          <w:divsChild>
            <w:div w:id="147594374">
              <w:marLeft w:val="0"/>
              <w:marRight w:val="0"/>
              <w:marTop w:val="0"/>
              <w:marBottom w:val="0"/>
              <w:divBdr>
                <w:top w:val="none" w:sz="0" w:space="0" w:color="auto"/>
                <w:left w:val="none" w:sz="0" w:space="0" w:color="auto"/>
                <w:bottom w:val="none" w:sz="0" w:space="0" w:color="auto"/>
                <w:right w:val="none" w:sz="0" w:space="0" w:color="auto"/>
              </w:divBdr>
              <w:divsChild>
                <w:div w:id="17335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1691">
          <w:marLeft w:val="0"/>
          <w:marRight w:val="0"/>
          <w:marTop w:val="300"/>
          <w:marBottom w:val="0"/>
          <w:divBdr>
            <w:top w:val="none" w:sz="0" w:space="0" w:color="auto"/>
            <w:left w:val="none" w:sz="0" w:space="0" w:color="auto"/>
            <w:bottom w:val="none" w:sz="0" w:space="0" w:color="auto"/>
            <w:right w:val="none" w:sz="0" w:space="0" w:color="auto"/>
          </w:divBdr>
          <w:divsChild>
            <w:div w:id="251934088">
              <w:marLeft w:val="0"/>
              <w:marRight w:val="0"/>
              <w:marTop w:val="0"/>
              <w:marBottom w:val="0"/>
              <w:divBdr>
                <w:top w:val="none" w:sz="0" w:space="0" w:color="auto"/>
                <w:left w:val="none" w:sz="0" w:space="0" w:color="auto"/>
                <w:bottom w:val="none" w:sz="0" w:space="0" w:color="auto"/>
                <w:right w:val="none" w:sz="0" w:space="0" w:color="auto"/>
              </w:divBdr>
              <w:divsChild>
                <w:div w:id="10206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0154">
      <w:bodyDiv w:val="1"/>
      <w:marLeft w:val="0"/>
      <w:marRight w:val="0"/>
      <w:marTop w:val="0"/>
      <w:marBottom w:val="0"/>
      <w:divBdr>
        <w:top w:val="none" w:sz="0" w:space="0" w:color="auto"/>
        <w:left w:val="none" w:sz="0" w:space="0" w:color="auto"/>
        <w:bottom w:val="none" w:sz="0" w:space="0" w:color="auto"/>
        <w:right w:val="none" w:sz="0" w:space="0" w:color="auto"/>
      </w:divBdr>
      <w:divsChild>
        <w:div w:id="1198808987">
          <w:marLeft w:val="0"/>
          <w:marRight w:val="0"/>
          <w:marTop w:val="0"/>
          <w:marBottom w:val="0"/>
          <w:divBdr>
            <w:top w:val="none" w:sz="0" w:space="0" w:color="auto"/>
            <w:left w:val="none" w:sz="0" w:space="0" w:color="auto"/>
            <w:bottom w:val="none" w:sz="0" w:space="0" w:color="auto"/>
            <w:right w:val="none" w:sz="0" w:space="0" w:color="auto"/>
          </w:divBdr>
        </w:div>
        <w:div w:id="92946342">
          <w:marLeft w:val="0"/>
          <w:marRight w:val="0"/>
          <w:marTop w:val="0"/>
          <w:marBottom w:val="0"/>
          <w:divBdr>
            <w:top w:val="none" w:sz="0" w:space="0" w:color="auto"/>
            <w:left w:val="none" w:sz="0" w:space="0" w:color="auto"/>
            <w:bottom w:val="none" w:sz="0" w:space="0" w:color="auto"/>
            <w:right w:val="none" w:sz="0" w:space="0" w:color="auto"/>
          </w:divBdr>
          <w:divsChild>
            <w:div w:id="1797944895">
              <w:marLeft w:val="0"/>
              <w:marRight w:val="0"/>
              <w:marTop w:val="0"/>
              <w:marBottom w:val="0"/>
              <w:divBdr>
                <w:top w:val="none" w:sz="0" w:space="0" w:color="auto"/>
                <w:left w:val="none" w:sz="0" w:space="0" w:color="auto"/>
                <w:bottom w:val="none" w:sz="0" w:space="0" w:color="auto"/>
                <w:right w:val="none" w:sz="0" w:space="0" w:color="auto"/>
              </w:divBdr>
            </w:div>
          </w:divsChild>
        </w:div>
        <w:div w:id="1611738663">
          <w:marLeft w:val="0"/>
          <w:marRight w:val="0"/>
          <w:marTop w:val="0"/>
          <w:marBottom w:val="0"/>
          <w:divBdr>
            <w:top w:val="none" w:sz="0" w:space="0" w:color="auto"/>
            <w:left w:val="none" w:sz="0" w:space="0" w:color="auto"/>
            <w:bottom w:val="none" w:sz="0" w:space="0" w:color="auto"/>
            <w:right w:val="none" w:sz="0" w:space="0" w:color="auto"/>
          </w:divBdr>
        </w:div>
        <w:div w:id="885331137">
          <w:marLeft w:val="0"/>
          <w:marRight w:val="0"/>
          <w:marTop w:val="0"/>
          <w:marBottom w:val="0"/>
          <w:divBdr>
            <w:top w:val="none" w:sz="0" w:space="0" w:color="auto"/>
            <w:left w:val="none" w:sz="0" w:space="0" w:color="auto"/>
            <w:bottom w:val="none" w:sz="0" w:space="0" w:color="auto"/>
            <w:right w:val="none" w:sz="0" w:space="0" w:color="auto"/>
          </w:divBdr>
          <w:divsChild>
            <w:div w:id="691885770">
              <w:marLeft w:val="0"/>
              <w:marRight w:val="0"/>
              <w:marTop w:val="0"/>
              <w:marBottom w:val="0"/>
              <w:divBdr>
                <w:top w:val="none" w:sz="0" w:space="0" w:color="auto"/>
                <w:left w:val="none" w:sz="0" w:space="0" w:color="auto"/>
                <w:bottom w:val="none" w:sz="0" w:space="0" w:color="auto"/>
                <w:right w:val="none" w:sz="0" w:space="0" w:color="auto"/>
              </w:divBdr>
            </w:div>
          </w:divsChild>
        </w:div>
        <w:div w:id="791704577">
          <w:marLeft w:val="0"/>
          <w:marRight w:val="0"/>
          <w:marTop w:val="0"/>
          <w:marBottom w:val="0"/>
          <w:divBdr>
            <w:top w:val="none" w:sz="0" w:space="0" w:color="auto"/>
            <w:left w:val="none" w:sz="0" w:space="0" w:color="auto"/>
            <w:bottom w:val="none" w:sz="0" w:space="0" w:color="auto"/>
            <w:right w:val="none" w:sz="0" w:space="0" w:color="auto"/>
          </w:divBdr>
        </w:div>
        <w:div w:id="692994936">
          <w:marLeft w:val="0"/>
          <w:marRight w:val="0"/>
          <w:marTop w:val="0"/>
          <w:marBottom w:val="0"/>
          <w:divBdr>
            <w:top w:val="none" w:sz="0" w:space="0" w:color="auto"/>
            <w:left w:val="none" w:sz="0" w:space="0" w:color="auto"/>
            <w:bottom w:val="none" w:sz="0" w:space="0" w:color="auto"/>
            <w:right w:val="none" w:sz="0" w:space="0" w:color="auto"/>
          </w:divBdr>
          <w:divsChild>
            <w:div w:id="2115393099">
              <w:marLeft w:val="0"/>
              <w:marRight w:val="0"/>
              <w:marTop w:val="0"/>
              <w:marBottom w:val="0"/>
              <w:divBdr>
                <w:top w:val="none" w:sz="0" w:space="0" w:color="auto"/>
                <w:left w:val="none" w:sz="0" w:space="0" w:color="auto"/>
                <w:bottom w:val="none" w:sz="0" w:space="0" w:color="auto"/>
                <w:right w:val="none" w:sz="0" w:space="0" w:color="auto"/>
              </w:divBdr>
            </w:div>
          </w:divsChild>
        </w:div>
        <w:div w:id="1717965266">
          <w:marLeft w:val="0"/>
          <w:marRight w:val="0"/>
          <w:marTop w:val="0"/>
          <w:marBottom w:val="0"/>
          <w:divBdr>
            <w:top w:val="none" w:sz="0" w:space="0" w:color="auto"/>
            <w:left w:val="none" w:sz="0" w:space="0" w:color="auto"/>
            <w:bottom w:val="none" w:sz="0" w:space="0" w:color="auto"/>
            <w:right w:val="none" w:sz="0" w:space="0" w:color="auto"/>
          </w:divBdr>
        </w:div>
        <w:div w:id="263193794">
          <w:marLeft w:val="0"/>
          <w:marRight w:val="0"/>
          <w:marTop w:val="0"/>
          <w:marBottom w:val="0"/>
          <w:divBdr>
            <w:top w:val="none" w:sz="0" w:space="0" w:color="auto"/>
            <w:left w:val="none" w:sz="0" w:space="0" w:color="auto"/>
            <w:bottom w:val="none" w:sz="0" w:space="0" w:color="auto"/>
            <w:right w:val="none" w:sz="0" w:space="0" w:color="auto"/>
          </w:divBdr>
          <w:divsChild>
            <w:div w:id="698042850">
              <w:marLeft w:val="0"/>
              <w:marRight w:val="0"/>
              <w:marTop w:val="0"/>
              <w:marBottom w:val="0"/>
              <w:divBdr>
                <w:top w:val="none" w:sz="0" w:space="0" w:color="auto"/>
                <w:left w:val="none" w:sz="0" w:space="0" w:color="auto"/>
                <w:bottom w:val="none" w:sz="0" w:space="0" w:color="auto"/>
                <w:right w:val="none" w:sz="0" w:space="0" w:color="auto"/>
              </w:divBdr>
            </w:div>
          </w:divsChild>
        </w:div>
        <w:div w:id="302128213">
          <w:marLeft w:val="0"/>
          <w:marRight w:val="0"/>
          <w:marTop w:val="0"/>
          <w:marBottom w:val="0"/>
          <w:divBdr>
            <w:top w:val="none" w:sz="0" w:space="0" w:color="auto"/>
            <w:left w:val="none" w:sz="0" w:space="0" w:color="auto"/>
            <w:bottom w:val="none" w:sz="0" w:space="0" w:color="auto"/>
            <w:right w:val="none" w:sz="0" w:space="0" w:color="auto"/>
          </w:divBdr>
        </w:div>
        <w:div w:id="1652323837">
          <w:marLeft w:val="0"/>
          <w:marRight w:val="0"/>
          <w:marTop w:val="0"/>
          <w:marBottom w:val="0"/>
          <w:divBdr>
            <w:top w:val="none" w:sz="0" w:space="0" w:color="auto"/>
            <w:left w:val="none" w:sz="0" w:space="0" w:color="auto"/>
            <w:bottom w:val="none" w:sz="0" w:space="0" w:color="auto"/>
            <w:right w:val="none" w:sz="0" w:space="0" w:color="auto"/>
          </w:divBdr>
          <w:divsChild>
            <w:div w:id="2102483213">
              <w:marLeft w:val="0"/>
              <w:marRight w:val="0"/>
              <w:marTop w:val="0"/>
              <w:marBottom w:val="0"/>
              <w:divBdr>
                <w:top w:val="none" w:sz="0" w:space="0" w:color="auto"/>
                <w:left w:val="none" w:sz="0" w:space="0" w:color="auto"/>
                <w:bottom w:val="none" w:sz="0" w:space="0" w:color="auto"/>
                <w:right w:val="none" w:sz="0" w:space="0" w:color="auto"/>
              </w:divBdr>
            </w:div>
          </w:divsChild>
        </w:div>
        <w:div w:id="493692343">
          <w:marLeft w:val="0"/>
          <w:marRight w:val="0"/>
          <w:marTop w:val="0"/>
          <w:marBottom w:val="0"/>
          <w:divBdr>
            <w:top w:val="none" w:sz="0" w:space="0" w:color="auto"/>
            <w:left w:val="none" w:sz="0" w:space="0" w:color="auto"/>
            <w:bottom w:val="none" w:sz="0" w:space="0" w:color="auto"/>
            <w:right w:val="none" w:sz="0" w:space="0" w:color="auto"/>
          </w:divBdr>
        </w:div>
        <w:div w:id="817961675">
          <w:marLeft w:val="0"/>
          <w:marRight w:val="0"/>
          <w:marTop w:val="0"/>
          <w:marBottom w:val="0"/>
          <w:divBdr>
            <w:top w:val="none" w:sz="0" w:space="0" w:color="auto"/>
            <w:left w:val="none" w:sz="0" w:space="0" w:color="auto"/>
            <w:bottom w:val="none" w:sz="0" w:space="0" w:color="auto"/>
            <w:right w:val="none" w:sz="0" w:space="0" w:color="auto"/>
          </w:divBdr>
          <w:divsChild>
            <w:div w:id="1749762674">
              <w:marLeft w:val="0"/>
              <w:marRight w:val="0"/>
              <w:marTop w:val="0"/>
              <w:marBottom w:val="0"/>
              <w:divBdr>
                <w:top w:val="none" w:sz="0" w:space="0" w:color="auto"/>
                <w:left w:val="none" w:sz="0" w:space="0" w:color="auto"/>
                <w:bottom w:val="none" w:sz="0" w:space="0" w:color="auto"/>
                <w:right w:val="none" w:sz="0" w:space="0" w:color="auto"/>
              </w:divBdr>
            </w:div>
          </w:divsChild>
        </w:div>
        <w:div w:id="2047412632">
          <w:marLeft w:val="0"/>
          <w:marRight w:val="0"/>
          <w:marTop w:val="0"/>
          <w:marBottom w:val="0"/>
          <w:divBdr>
            <w:top w:val="none" w:sz="0" w:space="0" w:color="auto"/>
            <w:left w:val="none" w:sz="0" w:space="0" w:color="auto"/>
            <w:bottom w:val="none" w:sz="0" w:space="0" w:color="auto"/>
            <w:right w:val="none" w:sz="0" w:space="0" w:color="auto"/>
          </w:divBdr>
        </w:div>
        <w:div w:id="797264792">
          <w:marLeft w:val="0"/>
          <w:marRight w:val="0"/>
          <w:marTop w:val="0"/>
          <w:marBottom w:val="0"/>
          <w:divBdr>
            <w:top w:val="none" w:sz="0" w:space="0" w:color="auto"/>
            <w:left w:val="none" w:sz="0" w:space="0" w:color="auto"/>
            <w:bottom w:val="none" w:sz="0" w:space="0" w:color="auto"/>
            <w:right w:val="none" w:sz="0" w:space="0" w:color="auto"/>
          </w:divBdr>
          <w:divsChild>
            <w:div w:id="704258812">
              <w:marLeft w:val="0"/>
              <w:marRight w:val="0"/>
              <w:marTop w:val="0"/>
              <w:marBottom w:val="0"/>
              <w:divBdr>
                <w:top w:val="none" w:sz="0" w:space="0" w:color="auto"/>
                <w:left w:val="none" w:sz="0" w:space="0" w:color="auto"/>
                <w:bottom w:val="none" w:sz="0" w:space="0" w:color="auto"/>
                <w:right w:val="none" w:sz="0" w:space="0" w:color="auto"/>
              </w:divBdr>
            </w:div>
          </w:divsChild>
        </w:div>
        <w:div w:id="1395620125">
          <w:marLeft w:val="0"/>
          <w:marRight w:val="0"/>
          <w:marTop w:val="300"/>
          <w:marBottom w:val="0"/>
          <w:divBdr>
            <w:top w:val="none" w:sz="0" w:space="0" w:color="auto"/>
            <w:left w:val="none" w:sz="0" w:space="0" w:color="auto"/>
            <w:bottom w:val="none" w:sz="0" w:space="0" w:color="auto"/>
            <w:right w:val="none" w:sz="0" w:space="0" w:color="auto"/>
          </w:divBdr>
          <w:divsChild>
            <w:div w:id="604965410">
              <w:marLeft w:val="0"/>
              <w:marRight w:val="0"/>
              <w:marTop w:val="0"/>
              <w:marBottom w:val="0"/>
              <w:divBdr>
                <w:top w:val="none" w:sz="0" w:space="0" w:color="auto"/>
                <w:left w:val="none" w:sz="0" w:space="0" w:color="auto"/>
                <w:bottom w:val="none" w:sz="0" w:space="0" w:color="auto"/>
                <w:right w:val="none" w:sz="0" w:space="0" w:color="auto"/>
              </w:divBdr>
              <w:divsChild>
                <w:div w:id="3659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5016">
          <w:marLeft w:val="0"/>
          <w:marRight w:val="0"/>
          <w:marTop w:val="300"/>
          <w:marBottom w:val="0"/>
          <w:divBdr>
            <w:top w:val="none" w:sz="0" w:space="0" w:color="auto"/>
            <w:left w:val="none" w:sz="0" w:space="0" w:color="auto"/>
            <w:bottom w:val="none" w:sz="0" w:space="0" w:color="auto"/>
            <w:right w:val="none" w:sz="0" w:space="0" w:color="auto"/>
          </w:divBdr>
          <w:divsChild>
            <w:div w:id="1680933581">
              <w:marLeft w:val="0"/>
              <w:marRight w:val="0"/>
              <w:marTop w:val="0"/>
              <w:marBottom w:val="0"/>
              <w:divBdr>
                <w:top w:val="none" w:sz="0" w:space="0" w:color="auto"/>
                <w:left w:val="none" w:sz="0" w:space="0" w:color="auto"/>
                <w:bottom w:val="none" w:sz="0" w:space="0" w:color="auto"/>
                <w:right w:val="none" w:sz="0" w:space="0" w:color="auto"/>
              </w:divBdr>
              <w:divsChild>
                <w:div w:id="191489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63064">
          <w:marLeft w:val="0"/>
          <w:marRight w:val="0"/>
          <w:marTop w:val="300"/>
          <w:marBottom w:val="0"/>
          <w:divBdr>
            <w:top w:val="none" w:sz="0" w:space="0" w:color="auto"/>
            <w:left w:val="none" w:sz="0" w:space="0" w:color="auto"/>
            <w:bottom w:val="none" w:sz="0" w:space="0" w:color="auto"/>
            <w:right w:val="none" w:sz="0" w:space="0" w:color="auto"/>
          </w:divBdr>
          <w:divsChild>
            <w:div w:id="962542544">
              <w:marLeft w:val="0"/>
              <w:marRight w:val="0"/>
              <w:marTop w:val="0"/>
              <w:marBottom w:val="0"/>
              <w:divBdr>
                <w:top w:val="none" w:sz="0" w:space="0" w:color="auto"/>
                <w:left w:val="none" w:sz="0" w:space="0" w:color="auto"/>
                <w:bottom w:val="none" w:sz="0" w:space="0" w:color="auto"/>
                <w:right w:val="none" w:sz="0" w:space="0" w:color="auto"/>
              </w:divBdr>
              <w:divsChild>
                <w:div w:id="97271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94218">
          <w:marLeft w:val="0"/>
          <w:marRight w:val="0"/>
          <w:marTop w:val="300"/>
          <w:marBottom w:val="0"/>
          <w:divBdr>
            <w:top w:val="none" w:sz="0" w:space="0" w:color="auto"/>
            <w:left w:val="none" w:sz="0" w:space="0" w:color="auto"/>
            <w:bottom w:val="none" w:sz="0" w:space="0" w:color="auto"/>
            <w:right w:val="none" w:sz="0" w:space="0" w:color="auto"/>
          </w:divBdr>
          <w:divsChild>
            <w:div w:id="1356268543">
              <w:marLeft w:val="0"/>
              <w:marRight w:val="0"/>
              <w:marTop w:val="0"/>
              <w:marBottom w:val="0"/>
              <w:divBdr>
                <w:top w:val="none" w:sz="0" w:space="0" w:color="auto"/>
                <w:left w:val="none" w:sz="0" w:space="0" w:color="auto"/>
                <w:bottom w:val="none" w:sz="0" w:space="0" w:color="auto"/>
                <w:right w:val="none" w:sz="0" w:space="0" w:color="auto"/>
              </w:divBdr>
              <w:divsChild>
                <w:div w:id="177478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89050360">
      <w:bodyDiv w:val="1"/>
      <w:marLeft w:val="0"/>
      <w:marRight w:val="0"/>
      <w:marTop w:val="0"/>
      <w:marBottom w:val="0"/>
      <w:divBdr>
        <w:top w:val="none" w:sz="0" w:space="0" w:color="auto"/>
        <w:left w:val="none" w:sz="0" w:space="0" w:color="auto"/>
        <w:bottom w:val="none" w:sz="0" w:space="0" w:color="auto"/>
        <w:right w:val="none" w:sz="0" w:space="0" w:color="auto"/>
      </w:divBdr>
      <w:divsChild>
        <w:div w:id="943998683">
          <w:marLeft w:val="0"/>
          <w:marRight w:val="0"/>
          <w:marTop w:val="0"/>
          <w:marBottom w:val="0"/>
          <w:divBdr>
            <w:top w:val="none" w:sz="0" w:space="0" w:color="auto"/>
            <w:left w:val="none" w:sz="0" w:space="0" w:color="auto"/>
            <w:bottom w:val="none" w:sz="0" w:space="0" w:color="auto"/>
            <w:right w:val="none" w:sz="0" w:space="0" w:color="auto"/>
          </w:divBdr>
        </w:div>
        <w:div w:id="1856192541">
          <w:marLeft w:val="0"/>
          <w:marRight w:val="0"/>
          <w:marTop w:val="0"/>
          <w:marBottom w:val="0"/>
          <w:divBdr>
            <w:top w:val="none" w:sz="0" w:space="0" w:color="auto"/>
            <w:left w:val="none" w:sz="0" w:space="0" w:color="auto"/>
            <w:bottom w:val="none" w:sz="0" w:space="0" w:color="auto"/>
            <w:right w:val="none" w:sz="0" w:space="0" w:color="auto"/>
          </w:divBdr>
          <w:divsChild>
            <w:div w:id="1412191020">
              <w:marLeft w:val="0"/>
              <w:marRight w:val="0"/>
              <w:marTop w:val="0"/>
              <w:marBottom w:val="0"/>
              <w:divBdr>
                <w:top w:val="none" w:sz="0" w:space="0" w:color="auto"/>
                <w:left w:val="none" w:sz="0" w:space="0" w:color="auto"/>
                <w:bottom w:val="none" w:sz="0" w:space="0" w:color="auto"/>
                <w:right w:val="none" w:sz="0" w:space="0" w:color="auto"/>
              </w:divBdr>
            </w:div>
          </w:divsChild>
        </w:div>
        <w:div w:id="1026951620">
          <w:marLeft w:val="0"/>
          <w:marRight w:val="0"/>
          <w:marTop w:val="0"/>
          <w:marBottom w:val="0"/>
          <w:divBdr>
            <w:top w:val="none" w:sz="0" w:space="0" w:color="auto"/>
            <w:left w:val="none" w:sz="0" w:space="0" w:color="auto"/>
            <w:bottom w:val="none" w:sz="0" w:space="0" w:color="auto"/>
            <w:right w:val="none" w:sz="0" w:space="0" w:color="auto"/>
          </w:divBdr>
        </w:div>
        <w:div w:id="202641288">
          <w:marLeft w:val="0"/>
          <w:marRight w:val="0"/>
          <w:marTop w:val="0"/>
          <w:marBottom w:val="0"/>
          <w:divBdr>
            <w:top w:val="none" w:sz="0" w:space="0" w:color="auto"/>
            <w:left w:val="none" w:sz="0" w:space="0" w:color="auto"/>
            <w:bottom w:val="none" w:sz="0" w:space="0" w:color="auto"/>
            <w:right w:val="none" w:sz="0" w:space="0" w:color="auto"/>
          </w:divBdr>
          <w:divsChild>
            <w:div w:id="1020280279">
              <w:marLeft w:val="0"/>
              <w:marRight w:val="0"/>
              <w:marTop w:val="0"/>
              <w:marBottom w:val="0"/>
              <w:divBdr>
                <w:top w:val="none" w:sz="0" w:space="0" w:color="auto"/>
                <w:left w:val="none" w:sz="0" w:space="0" w:color="auto"/>
                <w:bottom w:val="none" w:sz="0" w:space="0" w:color="auto"/>
                <w:right w:val="none" w:sz="0" w:space="0" w:color="auto"/>
              </w:divBdr>
            </w:div>
          </w:divsChild>
        </w:div>
        <w:div w:id="1915895613">
          <w:marLeft w:val="0"/>
          <w:marRight w:val="0"/>
          <w:marTop w:val="0"/>
          <w:marBottom w:val="0"/>
          <w:divBdr>
            <w:top w:val="none" w:sz="0" w:space="0" w:color="auto"/>
            <w:left w:val="none" w:sz="0" w:space="0" w:color="auto"/>
            <w:bottom w:val="none" w:sz="0" w:space="0" w:color="auto"/>
            <w:right w:val="none" w:sz="0" w:space="0" w:color="auto"/>
          </w:divBdr>
        </w:div>
        <w:div w:id="943272999">
          <w:marLeft w:val="0"/>
          <w:marRight w:val="0"/>
          <w:marTop w:val="0"/>
          <w:marBottom w:val="0"/>
          <w:divBdr>
            <w:top w:val="none" w:sz="0" w:space="0" w:color="auto"/>
            <w:left w:val="none" w:sz="0" w:space="0" w:color="auto"/>
            <w:bottom w:val="none" w:sz="0" w:space="0" w:color="auto"/>
            <w:right w:val="none" w:sz="0" w:space="0" w:color="auto"/>
          </w:divBdr>
          <w:divsChild>
            <w:div w:id="889002207">
              <w:marLeft w:val="0"/>
              <w:marRight w:val="0"/>
              <w:marTop w:val="0"/>
              <w:marBottom w:val="0"/>
              <w:divBdr>
                <w:top w:val="none" w:sz="0" w:space="0" w:color="auto"/>
                <w:left w:val="none" w:sz="0" w:space="0" w:color="auto"/>
                <w:bottom w:val="none" w:sz="0" w:space="0" w:color="auto"/>
                <w:right w:val="none" w:sz="0" w:space="0" w:color="auto"/>
              </w:divBdr>
            </w:div>
          </w:divsChild>
        </w:div>
        <w:div w:id="1159921793">
          <w:marLeft w:val="0"/>
          <w:marRight w:val="0"/>
          <w:marTop w:val="0"/>
          <w:marBottom w:val="0"/>
          <w:divBdr>
            <w:top w:val="none" w:sz="0" w:space="0" w:color="auto"/>
            <w:left w:val="none" w:sz="0" w:space="0" w:color="auto"/>
            <w:bottom w:val="none" w:sz="0" w:space="0" w:color="auto"/>
            <w:right w:val="none" w:sz="0" w:space="0" w:color="auto"/>
          </w:divBdr>
        </w:div>
        <w:div w:id="107625941">
          <w:marLeft w:val="0"/>
          <w:marRight w:val="0"/>
          <w:marTop w:val="0"/>
          <w:marBottom w:val="0"/>
          <w:divBdr>
            <w:top w:val="none" w:sz="0" w:space="0" w:color="auto"/>
            <w:left w:val="none" w:sz="0" w:space="0" w:color="auto"/>
            <w:bottom w:val="none" w:sz="0" w:space="0" w:color="auto"/>
            <w:right w:val="none" w:sz="0" w:space="0" w:color="auto"/>
          </w:divBdr>
          <w:divsChild>
            <w:div w:id="1245073147">
              <w:marLeft w:val="0"/>
              <w:marRight w:val="0"/>
              <w:marTop w:val="0"/>
              <w:marBottom w:val="0"/>
              <w:divBdr>
                <w:top w:val="none" w:sz="0" w:space="0" w:color="auto"/>
                <w:left w:val="none" w:sz="0" w:space="0" w:color="auto"/>
                <w:bottom w:val="none" w:sz="0" w:space="0" w:color="auto"/>
                <w:right w:val="none" w:sz="0" w:space="0" w:color="auto"/>
              </w:divBdr>
            </w:div>
          </w:divsChild>
        </w:div>
        <w:div w:id="1026294751">
          <w:marLeft w:val="0"/>
          <w:marRight w:val="0"/>
          <w:marTop w:val="0"/>
          <w:marBottom w:val="0"/>
          <w:divBdr>
            <w:top w:val="none" w:sz="0" w:space="0" w:color="auto"/>
            <w:left w:val="none" w:sz="0" w:space="0" w:color="auto"/>
            <w:bottom w:val="none" w:sz="0" w:space="0" w:color="auto"/>
            <w:right w:val="none" w:sz="0" w:space="0" w:color="auto"/>
          </w:divBdr>
        </w:div>
        <w:div w:id="1252272151">
          <w:marLeft w:val="0"/>
          <w:marRight w:val="0"/>
          <w:marTop w:val="0"/>
          <w:marBottom w:val="0"/>
          <w:divBdr>
            <w:top w:val="none" w:sz="0" w:space="0" w:color="auto"/>
            <w:left w:val="none" w:sz="0" w:space="0" w:color="auto"/>
            <w:bottom w:val="none" w:sz="0" w:space="0" w:color="auto"/>
            <w:right w:val="none" w:sz="0" w:space="0" w:color="auto"/>
          </w:divBdr>
          <w:divsChild>
            <w:div w:id="258563687">
              <w:marLeft w:val="0"/>
              <w:marRight w:val="0"/>
              <w:marTop w:val="0"/>
              <w:marBottom w:val="0"/>
              <w:divBdr>
                <w:top w:val="none" w:sz="0" w:space="0" w:color="auto"/>
                <w:left w:val="none" w:sz="0" w:space="0" w:color="auto"/>
                <w:bottom w:val="none" w:sz="0" w:space="0" w:color="auto"/>
                <w:right w:val="none" w:sz="0" w:space="0" w:color="auto"/>
              </w:divBdr>
            </w:div>
          </w:divsChild>
        </w:div>
        <w:div w:id="207105642">
          <w:marLeft w:val="0"/>
          <w:marRight w:val="0"/>
          <w:marTop w:val="0"/>
          <w:marBottom w:val="0"/>
          <w:divBdr>
            <w:top w:val="none" w:sz="0" w:space="0" w:color="auto"/>
            <w:left w:val="none" w:sz="0" w:space="0" w:color="auto"/>
            <w:bottom w:val="none" w:sz="0" w:space="0" w:color="auto"/>
            <w:right w:val="none" w:sz="0" w:space="0" w:color="auto"/>
          </w:divBdr>
        </w:div>
        <w:div w:id="833567716">
          <w:marLeft w:val="0"/>
          <w:marRight w:val="0"/>
          <w:marTop w:val="0"/>
          <w:marBottom w:val="0"/>
          <w:divBdr>
            <w:top w:val="none" w:sz="0" w:space="0" w:color="auto"/>
            <w:left w:val="none" w:sz="0" w:space="0" w:color="auto"/>
            <w:bottom w:val="none" w:sz="0" w:space="0" w:color="auto"/>
            <w:right w:val="none" w:sz="0" w:space="0" w:color="auto"/>
          </w:divBdr>
          <w:divsChild>
            <w:div w:id="681130186">
              <w:marLeft w:val="0"/>
              <w:marRight w:val="0"/>
              <w:marTop w:val="0"/>
              <w:marBottom w:val="0"/>
              <w:divBdr>
                <w:top w:val="none" w:sz="0" w:space="0" w:color="auto"/>
                <w:left w:val="none" w:sz="0" w:space="0" w:color="auto"/>
                <w:bottom w:val="none" w:sz="0" w:space="0" w:color="auto"/>
                <w:right w:val="none" w:sz="0" w:space="0" w:color="auto"/>
              </w:divBdr>
            </w:div>
          </w:divsChild>
        </w:div>
        <w:div w:id="614363060">
          <w:marLeft w:val="0"/>
          <w:marRight w:val="0"/>
          <w:marTop w:val="0"/>
          <w:marBottom w:val="0"/>
          <w:divBdr>
            <w:top w:val="none" w:sz="0" w:space="0" w:color="auto"/>
            <w:left w:val="none" w:sz="0" w:space="0" w:color="auto"/>
            <w:bottom w:val="none" w:sz="0" w:space="0" w:color="auto"/>
            <w:right w:val="none" w:sz="0" w:space="0" w:color="auto"/>
          </w:divBdr>
        </w:div>
        <w:div w:id="1891116396">
          <w:marLeft w:val="0"/>
          <w:marRight w:val="0"/>
          <w:marTop w:val="0"/>
          <w:marBottom w:val="0"/>
          <w:divBdr>
            <w:top w:val="none" w:sz="0" w:space="0" w:color="auto"/>
            <w:left w:val="none" w:sz="0" w:space="0" w:color="auto"/>
            <w:bottom w:val="none" w:sz="0" w:space="0" w:color="auto"/>
            <w:right w:val="none" w:sz="0" w:space="0" w:color="auto"/>
          </w:divBdr>
          <w:divsChild>
            <w:div w:id="2018582586">
              <w:marLeft w:val="0"/>
              <w:marRight w:val="0"/>
              <w:marTop w:val="0"/>
              <w:marBottom w:val="0"/>
              <w:divBdr>
                <w:top w:val="none" w:sz="0" w:space="0" w:color="auto"/>
                <w:left w:val="none" w:sz="0" w:space="0" w:color="auto"/>
                <w:bottom w:val="none" w:sz="0" w:space="0" w:color="auto"/>
                <w:right w:val="none" w:sz="0" w:space="0" w:color="auto"/>
              </w:divBdr>
            </w:div>
          </w:divsChild>
        </w:div>
        <w:div w:id="502864610">
          <w:marLeft w:val="0"/>
          <w:marRight w:val="0"/>
          <w:marTop w:val="300"/>
          <w:marBottom w:val="0"/>
          <w:divBdr>
            <w:top w:val="none" w:sz="0" w:space="0" w:color="auto"/>
            <w:left w:val="none" w:sz="0" w:space="0" w:color="auto"/>
            <w:bottom w:val="none" w:sz="0" w:space="0" w:color="auto"/>
            <w:right w:val="none" w:sz="0" w:space="0" w:color="auto"/>
          </w:divBdr>
          <w:divsChild>
            <w:div w:id="865674904">
              <w:marLeft w:val="0"/>
              <w:marRight w:val="0"/>
              <w:marTop w:val="0"/>
              <w:marBottom w:val="0"/>
              <w:divBdr>
                <w:top w:val="none" w:sz="0" w:space="0" w:color="auto"/>
                <w:left w:val="none" w:sz="0" w:space="0" w:color="auto"/>
                <w:bottom w:val="none" w:sz="0" w:space="0" w:color="auto"/>
                <w:right w:val="none" w:sz="0" w:space="0" w:color="auto"/>
              </w:divBdr>
              <w:divsChild>
                <w:div w:id="76827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764356">
          <w:marLeft w:val="0"/>
          <w:marRight w:val="0"/>
          <w:marTop w:val="300"/>
          <w:marBottom w:val="0"/>
          <w:divBdr>
            <w:top w:val="none" w:sz="0" w:space="0" w:color="auto"/>
            <w:left w:val="none" w:sz="0" w:space="0" w:color="auto"/>
            <w:bottom w:val="none" w:sz="0" w:space="0" w:color="auto"/>
            <w:right w:val="none" w:sz="0" w:space="0" w:color="auto"/>
          </w:divBdr>
          <w:divsChild>
            <w:div w:id="1862015419">
              <w:marLeft w:val="0"/>
              <w:marRight w:val="0"/>
              <w:marTop w:val="0"/>
              <w:marBottom w:val="0"/>
              <w:divBdr>
                <w:top w:val="none" w:sz="0" w:space="0" w:color="auto"/>
                <w:left w:val="none" w:sz="0" w:space="0" w:color="auto"/>
                <w:bottom w:val="none" w:sz="0" w:space="0" w:color="auto"/>
                <w:right w:val="none" w:sz="0" w:space="0" w:color="auto"/>
              </w:divBdr>
              <w:divsChild>
                <w:div w:id="18449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2427">
          <w:marLeft w:val="0"/>
          <w:marRight w:val="0"/>
          <w:marTop w:val="300"/>
          <w:marBottom w:val="0"/>
          <w:divBdr>
            <w:top w:val="none" w:sz="0" w:space="0" w:color="auto"/>
            <w:left w:val="none" w:sz="0" w:space="0" w:color="auto"/>
            <w:bottom w:val="none" w:sz="0" w:space="0" w:color="auto"/>
            <w:right w:val="none" w:sz="0" w:space="0" w:color="auto"/>
          </w:divBdr>
          <w:divsChild>
            <w:div w:id="1759980772">
              <w:marLeft w:val="0"/>
              <w:marRight w:val="0"/>
              <w:marTop w:val="0"/>
              <w:marBottom w:val="0"/>
              <w:divBdr>
                <w:top w:val="none" w:sz="0" w:space="0" w:color="auto"/>
                <w:left w:val="none" w:sz="0" w:space="0" w:color="auto"/>
                <w:bottom w:val="none" w:sz="0" w:space="0" w:color="auto"/>
                <w:right w:val="none" w:sz="0" w:space="0" w:color="auto"/>
              </w:divBdr>
              <w:divsChild>
                <w:div w:id="1824273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72116">
          <w:marLeft w:val="0"/>
          <w:marRight w:val="0"/>
          <w:marTop w:val="300"/>
          <w:marBottom w:val="0"/>
          <w:divBdr>
            <w:top w:val="none" w:sz="0" w:space="0" w:color="auto"/>
            <w:left w:val="none" w:sz="0" w:space="0" w:color="auto"/>
            <w:bottom w:val="none" w:sz="0" w:space="0" w:color="auto"/>
            <w:right w:val="none" w:sz="0" w:space="0" w:color="auto"/>
          </w:divBdr>
          <w:divsChild>
            <w:div w:id="1956594725">
              <w:marLeft w:val="0"/>
              <w:marRight w:val="0"/>
              <w:marTop w:val="0"/>
              <w:marBottom w:val="0"/>
              <w:divBdr>
                <w:top w:val="none" w:sz="0" w:space="0" w:color="auto"/>
                <w:left w:val="none" w:sz="0" w:space="0" w:color="auto"/>
                <w:bottom w:val="none" w:sz="0" w:space="0" w:color="auto"/>
                <w:right w:val="none" w:sz="0" w:space="0" w:color="auto"/>
              </w:divBdr>
              <w:divsChild>
                <w:div w:id="55732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1993675940">
      <w:bodyDiv w:val="1"/>
      <w:marLeft w:val="0"/>
      <w:marRight w:val="0"/>
      <w:marTop w:val="0"/>
      <w:marBottom w:val="0"/>
      <w:divBdr>
        <w:top w:val="none" w:sz="0" w:space="0" w:color="auto"/>
        <w:left w:val="none" w:sz="0" w:space="0" w:color="auto"/>
        <w:bottom w:val="none" w:sz="0" w:space="0" w:color="auto"/>
        <w:right w:val="none" w:sz="0" w:space="0" w:color="auto"/>
      </w:divBdr>
      <w:divsChild>
        <w:div w:id="1011175950">
          <w:marLeft w:val="0"/>
          <w:marRight w:val="0"/>
          <w:marTop w:val="0"/>
          <w:marBottom w:val="0"/>
          <w:divBdr>
            <w:top w:val="none" w:sz="0" w:space="0" w:color="auto"/>
            <w:left w:val="none" w:sz="0" w:space="0" w:color="auto"/>
            <w:bottom w:val="none" w:sz="0" w:space="0" w:color="auto"/>
            <w:right w:val="none" w:sz="0" w:space="0" w:color="auto"/>
          </w:divBdr>
        </w:div>
        <w:div w:id="2064988430">
          <w:marLeft w:val="0"/>
          <w:marRight w:val="0"/>
          <w:marTop w:val="0"/>
          <w:marBottom w:val="0"/>
          <w:divBdr>
            <w:top w:val="none" w:sz="0" w:space="0" w:color="auto"/>
            <w:left w:val="none" w:sz="0" w:space="0" w:color="auto"/>
            <w:bottom w:val="none" w:sz="0" w:space="0" w:color="auto"/>
            <w:right w:val="none" w:sz="0" w:space="0" w:color="auto"/>
          </w:divBdr>
          <w:divsChild>
            <w:div w:id="275455128">
              <w:marLeft w:val="0"/>
              <w:marRight w:val="0"/>
              <w:marTop w:val="0"/>
              <w:marBottom w:val="0"/>
              <w:divBdr>
                <w:top w:val="none" w:sz="0" w:space="0" w:color="auto"/>
                <w:left w:val="none" w:sz="0" w:space="0" w:color="auto"/>
                <w:bottom w:val="none" w:sz="0" w:space="0" w:color="auto"/>
                <w:right w:val="none" w:sz="0" w:space="0" w:color="auto"/>
              </w:divBdr>
            </w:div>
          </w:divsChild>
        </w:div>
        <w:div w:id="1458572562">
          <w:marLeft w:val="0"/>
          <w:marRight w:val="0"/>
          <w:marTop w:val="0"/>
          <w:marBottom w:val="0"/>
          <w:divBdr>
            <w:top w:val="none" w:sz="0" w:space="0" w:color="auto"/>
            <w:left w:val="none" w:sz="0" w:space="0" w:color="auto"/>
            <w:bottom w:val="none" w:sz="0" w:space="0" w:color="auto"/>
            <w:right w:val="none" w:sz="0" w:space="0" w:color="auto"/>
          </w:divBdr>
        </w:div>
        <w:div w:id="31466983">
          <w:marLeft w:val="0"/>
          <w:marRight w:val="0"/>
          <w:marTop w:val="0"/>
          <w:marBottom w:val="0"/>
          <w:divBdr>
            <w:top w:val="none" w:sz="0" w:space="0" w:color="auto"/>
            <w:left w:val="none" w:sz="0" w:space="0" w:color="auto"/>
            <w:bottom w:val="none" w:sz="0" w:space="0" w:color="auto"/>
            <w:right w:val="none" w:sz="0" w:space="0" w:color="auto"/>
          </w:divBdr>
          <w:divsChild>
            <w:div w:id="135076869">
              <w:marLeft w:val="0"/>
              <w:marRight w:val="0"/>
              <w:marTop w:val="0"/>
              <w:marBottom w:val="0"/>
              <w:divBdr>
                <w:top w:val="none" w:sz="0" w:space="0" w:color="auto"/>
                <w:left w:val="none" w:sz="0" w:space="0" w:color="auto"/>
                <w:bottom w:val="none" w:sz="0" w:space="0" w:color="auto"/>
                <w:right w:val="none" w:sz="0" w:space="0" w:color="auto"/>
              </w:divBdr>
            </w:div>
          </w:divsChild>
        </w:div>
        <w:div w:id="320356750">
          <w:marLeft w:val="0"/>
          <w:marRight w:val="0"/>
          <w:marTop w:val="0"/>
          <w:marBottom w:val="0"/>
          <w:divBdr>
            <w:top w:val="none" w:sz="0" w:space="0" w:color="auto"/>
            <w:left w:val="none" w:sz="0" w:space="0" w:color="auto"/>
            <w:bottom w:val="none" w:sz="0" w:space="0" w:color="auto"/>
            <w:right w:val="none" w:sz="0" w:space="0" w:color="auto"/>
          </w:divBdr>
        </w:div>
        <w:div w:id="231896155">
          <w:marLeft w:val="0"/>
          <w:marRight w:val="0"/>
          <w:marTop w:val="0"/>
          <w:marBottom w:val="0"/>
          <w:divBdr>
            <w:top w:val="none" w:sz="0" w:space="0" w:color="auto"/>
            <w:left w:val="none" w:sz="0" w:space="0" w:color="auto"/>
            <w:bottom w:val="none" w:sz="0" w:space="0" w:color="auto"/>
            <w:right w:val="none" w:sz="0" w:space="0" w:color="auto"/>
          </w:divBdr>
          <w:divsChild>
            <w:div w:id="242495859">
              <w:marLeft w:val="0"/>
              <w:marRight w:val="0"/>
              <w:marTop w:val="0"/>
              <w:marBottom w:val="0"/>
              <w:divBdr>
                <w:top w:val="none" w:sz="0" w:space="0" w:color="auto"/>
                <w:left w:val="none" w:sz="0" w:space="0" w:color="auto"/>
                <w:bottom w:val="none" w:sz="0" w:space="0" w:color="auto"/>
                <w:right w:val="none" w:sz="0" w:space="0" w:color="auto"/>
              </w:divBdr>
            </w:div>
          </w:divsChild>
        </w:div>
        <w:div w:id="2093307279">
          <w:marLeft w:val="0"/>
          <w:marRight w:val="0"/>
          <w:marTop w:val="0"/>
          <w:marBottom w:val="0"/>
          <w:divBdr>
            <w:top w:val="none" w:sz="0" w:space="0" w:color="auto"/>
            <w:left w:val="none" w:sz="0" w:space="0" w:color="auto"/>
            <w:bottom w:val="none" w:sz="0" w:space="0" w:color="auto"/>
            <w:right w:val="none" w:sz="0" w:space="0" w:color="auto"/>
          </w:divBdr>
        </w:div>
        <w:div w:id="559756691">
          <w:marLeft w:val="0"/>
          <w:marRight w:val="0"/>
          <w:marTop w:val="0"/>
          <w:marBottom w:val="0"/>
          <w:divBdr>
            <w:top w:val="none" w:sz="0" w:space="0" w:color="auto"/>
            <w:left w:val="none" w:sz="0" w:space="0" w:color="auto"/>
            <w:bottom w:val="none" w:sz="0" w:space="0" w:color="auto"/>
            <w:right w:val="none" w:sz="0" w:space="0" w:color="auto"/>
          </w:divBdr>
          <w:divsChild>
            <w:div w:id="1924951375">
              <w:marLeft w:val="0"/>
              <w:marRight w:val="0"/>
              <w:marTop w:val="0"/>
              <w:marBottom w:val="0"/>
              <w:divBdr>
                <w:top w:val="none" w:sz="0" w:space="0" w:color="auto"/>
                <w:left w:val="none" w:sz="0" w:space="0" w:color="auto"/>
                <w:bottom w:val="none" w:sz="0" w:space="0" w:color="auto"/>
                <w:right w:val="none" w:sz="0" w:space="0" w:color="auto"/>
              </w:divBdr>
            </w:div>
          </w:divsChild>
        </w:div>
        <w:div w:id="1358655273">
          <w:marLeft w:val="0"/>
          <w:marRight w:val="0"/>
          <w:marTop w:val="0"/>
          <w:marBottom w:val="0"/>
          <w:divBdr>
            <w:top w:val="none" w:sz="0" w:space="0" w:color="auto"/>
            <w:left w:val="none" w:sz="0" w:space="0" w:color="auto"/>
            <w:bottom w:val="none" w:sz="0" w:space="0" w:color="auto"/>
            <w:right w:val="none" w:sz="0" w:space="0" w:color="auto"/>
          </w:divBdr>
        </w:div>
        <w:div w:id="520363078">
          <w:marLeft w:val="0"/>
          <w:marRight w:val="0"/>
          <w:marTop w:val="0"/>
          <w:marBottom w:val="0"/>
          <w:divBdr>
            <w:top w:val="none" w:sz="0" w:space="0" w:color="auto"/>
            <w:left w:val="none" w:sz="0" w:space="0" w:color="auto"/>
            <w:bottom w:val="none" w:sz="0" w:space="0" w:color="auto"/>
            <w:right w:val="none" w:sz="0" w:space="0" w:color="auto"/>
          </w:divBdr>
          <w:divsChild>
            <w:div w:id="297498907">
              <w:marLeft w:val="0"/>
              <w:marRight w:val="0"/>
              <w:marTop w:val="0"/>
              <w:marBottom w:val="0"/>
              <w:divBdr>
                <w:top w:val="none" w:sz="0" w:space="0" w:color="auto"/>
                <w:left w:val="none" w:sz="0" w:space="0" w:color="auto"/>
                <w:bottom w:val="none" w:sz="0" w:space="0" w:color="auto"/>
                <w:right w:val="none" w:sz="0" w:space="0" w:color="auto"/>
              </w:divBdr>
            </w:div>
          </w:divsChild>
        </w:div>
        <w:div w:id="974719561">
          <w:marLeft w:val="0"/>
          <w:marRight w:val="0"/>
          <w:marTop w:val="0"/>
          <w:marBottom w:val="0"/>
          <w:divBdr>
            <w:top w:val="none" w:sz="0" w:space="0" w:color="auto"/>
            <w:left w:val="none" w:sz="0" w:space="0" w:color="auto"/>
            <w:bottom w:val="none" w:sz="0" w:space="0" w:color="auto"/>
            <w:right w:val="none" w:sz="0" w:space="0" w:color="auto"/>
          </w:divBdr>
        </w:div>
        <w:div w:id="785808182">
          <w:marLeft w:val="0"/>
          <w:marRight w:val="0"/>
          <w:marTop w:val="0"/>
          <w:marBottom w:val="0"/>
          <w:divBdr>
            <w:top w:val="none" w:sz="0" w:space="0" w:color="auto"/>
            <w:left w:val="none" w:sz="0" w:space="0" w:color="auto"/>
            <w:bottom w:val="none" w:sz="0" w:space="0" w:color="auto"/>
            <w:right w:val="none" w:sz="0" w:space="0" w:color="auto"/>
          </w:divBdr>
          <w:divsChild>
            <w:div w:id="813985954">
              <w:marLeft w:val="0"/>
              <w:marRight w:val="0"/>
              <w:marTop w:val="0"/>
              <w:marBottom w:val="0"/>
              <w:divBdr>
                <w:top w:val="none" w:sz="0" w:space="0" w:color="auto"/>
                <w:left w:val="none" w:sz="0" w:space="0" w:color="auto"/>
                <w:bottom w:val="none" w:sz="0" w:space="0" w:color="auto"/>
                <w:right w:val="none" w:sz="0" w:space="0" w:color="auto"/>
              </w:divBdr>
            </w:div>
          </w:divsChild>
        </w:div>
        <w:div w:id="2083863960">
          <w:marLeft w:val="0"/>
          <w:marRight w:val="0"/>
          <w:marTop w:val="0"/>
          <w:marBottom w:val="0"/>
          <w:divBdr>
            <w:top w:val="none" w:sz="0" w:space="0" w:color="auto"/>
            <w:left w:val="none" w:sz="0" w:space="0" w:color="auto"/>
            <w:bottom w:val="none" w:sz="0" w:space="0" w:color="auto"/>
            <w:right w:val="none" w:sz="0" w:space="0" w:color="auto"/>
          </w:divBdr>
        </w:div>
        <w:div w:id="284822144">
          <w:marLeft w:val="0"/>
          <w:marRight w:val="0"/>
          <w:marTop w:val="0"/>
          <w:marBottom w:val="0"/>
          <w:divBdr>
            <w:top w:val="none" w:sz="0" w:space="0" w:color="auto"/>
            <w:left w:val="none" w:sz="0" w:space="0" w:color="auto"/>
            <w:bottom w:val="none" w:sz="0" w:space="0" w:color="auto"/>
            <w:right w:val="none" w:sz="0" w:space="0" w:color="auto"/>
          </w:divBdr>
          <w:divsChild>
            <w:div w:id="123432214">
              <w:marLeft w:val="0"/>
              <w:marRight w:val="0"/>
              <w:marTop w:val="0"/>
              <w:marBottom w:val="0"/>
              <w:divBdr>
                <w:top w:val="none" w:sz="0" w:space="0" w:color="auto"/>
                <w:left w:val="none" w:sz="0" w:space="0" w:color="auto"/>
                <w:bottom w:val="none" w:sz="0" w:space="0" w:color="auto"/>
                <w:right w:val="none" w:sz="0" w:space="0" w:color="auto"/>
              </w:divBdr>
            </w:div>
          </w:divsChild>
        </w:div>
        <w:div w:id="1885407838">
          <w:marLeft w:val="0"/>
          <w:marRight w:val="0"/>
          <w:marTop w:val="300"/>
          <w:marBottom w:val="0"/>
          <w:divBdr>
            <w:top w:val="none" w:sz="0" w:space="0" w:color="auto"/>
            <w:left w:val="none" w:sz="0" w:space="0" w:color="auto"/>
            <w:bottom w:val="none" w:sz="0" w:space="0" w:color="auto"/>
            <w:right w:val="none" w:sz="0" w:space="0" w:color="auto"/>
          </w:divBdr>
          <w:divsChild>
            <w:div w:id="1512331637">
              <w:marLeft w:val="0"/>
              <w:marRight w:val="0"/>
              <w:marTop w:val="0"/>
              <w:marBottom w:val="0"/>
              <w:divBdr>
                <w:top w:val="none" w:sz="0" w:space="0" w:color="auto"/>
                <w:left w:val="none" w:sz="0" w:space="0" w:color="auto"/>
                <w:bottom w:val="none" w:sz="0" w:space="0" w:color="auto"/>
                <w:right w:val="none" w:sz="0" w:space="0" w:color="auto"/>
              </w:divBdr>
              <w:divsChild>
                <w:div w:id="1383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0316">
          <w:marLeft w:val="0"/>
          <w:marRight w:val="0"/>
          <w:marTop w:val="300"/>
          <w:marBottom w:val="0"/>
          <w:divBdr>
            <w:top w:val="none" w:sz="0" w:space="0" w:color="auto"/>
            <w:left w:val="none" w:sz="0" w:space="0" w:color="auto"/>
            <w:bottom w:val="none" w:sz="0" w:space="0" w:color="auto"/>
            <w:right w:val="none" w:sz="0" w:space="0" w:color="auto"/>
          </w:divBdr>
          <w:divsChild>
            <w:div w:id="1394543994">
              <w:marLeft w:val="0"/>
              <w:marRight w:val="0"/>
              <w:marTop w:val="0"/>
              <w:marBottom w:val="0"/>
              <w:divBdr>
                <w:top w:val="none" w:sz="0" w:space="0" w:color="auto"/>
                <w:left w:val="none" w:sz="0" w:space="0" w:color="auto"/>
                <w:bottom w:val="none" w:sz="0" w:space="0" w:color="auto"/>
                <w:right w:val="none" w:sz="0" w:space="0" w:color="auto"/>
              </w:divBdr>
              <w:divsChild>
                <w:div w:id="1436366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1049">
          <w:marLeft w:val="0"/>
          <w:marRight w:val="0"/>
          <w:marTop w:val="300"/>
          <w:marBottom w:val="0"/>
          <w:divBdr>
            <w:top w:val="none" w:sz="0" w:space="0" w:color="auto"/>
            <w:left w:val="none" w:sz="0" w:space="0" w:color="auto"/>
            <w:bottom w:val="none" w:sz="0" w:space="0" w:color="auto"/>
            <w:right w:val="none" w:sz="0" w:space="0" w:color="auto"/>
          </w:divBdr>
          <w:divsChild>
            <w:div w:id="313534930">
              <w:marLeft w:val="0"/>
              <w:marRight w:val="0"/>
              <w:marTop w:val="0"/>
              <w:marBottom w:val="0"/>
              <w:divBdr>
                <w:top w:val="none" w:sz="0" w:space="0" w:color="auto"/>
                <w:left w:val="none" w:sz="0" w:space="0" w:color="auto"/>
                <w:bottom w:val="none" w:sz="0" w:space="0" w:color="auto"/>
                <w:right w:val="none" w:sz="0" w:space="0" w:color="auto"/>
              </w:divBdr>
              <w:divsChild>
                <w:div w:id="191916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8806">
          <w:marLeft w:val="0"/>
          <w:marRight w:val="0"/>
          <w:marTop w:val="300"/>
          <w:marBottom w:val="0"/>
          <w:divBdr>
            <w:top w:val="none" w:sz="0" w:space="0" w:color="auto"/>
            <w:left w:val="none" w:sz="0" w:space="0" w:color="auto"/>
            <w:bottom w:val="none" w:sz="0" w:space="0" w:color="auto"/>
            <w:right w:val="none" w:sz="0" w:space="0" w:color="auto"/>
          </w:divBdr>
          <w:divsChild>
            <w:div w:id="972254075">
              <w:marLeft w:val="0"/>
              <w:marRight w:val="0"/>
              <w:marTop w:val="0"/>
              <w:marBottom w:val="0"/>
              <w:divBdr>
                <w:top w:val="none" w:sz="0" w:space="0" w:color="auto"/>
                <w:left w:val="none" w:sz="0" w:space="0" w:color="auto"/>
                <w:bottom w:val="none" w:sz="0" w:space="0" w:color="auto"/>
                <w:right w:val="none" w:sz="0" w:space="0" w:color="auto"/>
              </w:divBdr>
              <w:divsChild>
                <w:div w:id="56946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799248">
      <w:bodyDiv w:val="1"/>
      <w:marLeft w:val="0"/>
      <w:marRight w:val="0"/>
      <w:marTop w:val="0"/>
      <w:marBottom w:val="0"/>
      <w:divBdr>
        <w:top w:val="none" w:sz="0" w:space="0" w:color="auto"/>
        <w:left w:val="none" w:sz="0" w:space="0" w:color="auto"/>
        <w:bottom w:val="none" w:sz="0" w:space="0" w:color="auto"/>
        <w:right w:val="none" w:sz="0" w:space="0" w:color="auto"/>
      </w:divBdr>
    </w:div>
    <w:div w:id="2001305150">
      <w:bodyDiv w:val="1"/>
      <w:marLeft w:val="0"/>
      <w:marRight w:val="0"/>
      <w:marTop w:val="0"/>
      <w:marBottom w:val="0"/>
      <w:divBdr>
        <w:top w:val="none" w:sz="0" w:space="0" w:color="auto"/>
        <w:left w:val="none" w:sz="0" w:space="0" w:color="auto"/>
        <w:bottom w:val="none" w:sz="0" w:space="0" w:color="auto"/>
        <w:right w:val="none" w:sz="0" w:space="0" w:color="auto"/>
      </w:divBdr>
      <w:divsChild>
        <w:div w:id="1254049323">
          <w:marLeft w:val="0"/>
          <w:marRight w:val="0"/>
          <w:marTop w:val="0"/>
          <w:marBottom w:val="0"/>
          <w:divBdr>
            <w:top w:val="none" w:sz="0" w:space="0" w:color="auto"/>
            <w:left w:val="none" w:sz="0" w:space="0" w:color="auto"/>
            <w:bottom w:val="none" w:sz="0" w:space="0" w:color="auto"/>
            <w:right w:val="none" w:sz="0" w:space="0" w:color="auto"/>
          </w:divBdr>
        </w:div>
        <w:div w:id="1518034025">
          <w:marLeft w:val="0"/>
          <w:marRight w:val="0"/>
          <w:marTop w:val="0"/>
          <w:marBottom w:val="0"/>
          <w:divBdr>
            <w:top w:val="none" w:sz="0" w:space="0" w:color="auto"/>
            <w:left w:val="none" w:sz="0" w:space="0" w:color="auto"/>
            <w:bottom w:val="none" w:sz="0" w:space="0" w:color="auto"/>
            <w:right w:val="none" w:sz="0" w:space="0" w:color="auto"/>
          </w:divBdr>
          <w:divsChild>
            <w:div w:id="145325758">
              <w:marLeft w:val="0"/>
              <w:marRight w:val="0"/>
              <w:marTop w:val="0"/>
              <w:marBottom w:val="0"/>
              <w:divBdr>
                <w:top w:val="none" w:sz="0" w:space="0" w:color="auto"/>
                <w:left w:val="none" w:sz="0" w:space="0" w:color="auto"/>
                <w:bottom w:val="none" w:sz="0" w:space="0" w:color="auto"/>
                <w:right w:val="none" w:sz="0" w:space="0" w:color="auto"/>
              </w:divBdr>
            </w:div>
          </w:divsChild>
        </w:div>
        <w:div w:id="1377971447">
          <w:marLeft w:val="0"/>
          <w:marRight w:val="0"/>
          <w:marTop w:val="0"/>
          <w:marBottom w:val="0"/>
          <w:divBdr>
            <w:top w:val="none" w:sz="0" w:space="0" w:color="auto"/>
            <w:left w:val="none" w:sz="0" w:space="0" w:color="auto"/>
            <w:bottom w:val="none" w:sz="0" w:space="0" w:color="auto"/>
            <w:right w:val="none" w:sz="0" w:space="0" w:color="auto"/>
          </w:divBdr>
        </w:div>
        <w:div w:id="1722093863">
          <w:marLeft w:val="0"/>
          <w:marRight w:val="0"/>
          <w:marTop w:val="0"/>
          <w:marBottom w:val="0"/>
          <w:divBdr>
            <w:top w:val="none" w:sz="0" w:space="0" w:color="auto"/>
            <w:left w:val="none" w:sz="0" w:space="0" w:color="auto"/>
            <w:bottom w:val="none" w:sz="0" w:space="0" w:color="auto"/>
            <w:right w:val="none" w:sz="0" w:space="0" w:color="auto"/>
          </w:divBdr>
          <w:divsChild>
            <w:div w:id="540630696">
              <w:marLeft w:val="0"/>
              <w:marRight w:val="0"/>
              <w:marTop w:val="0"/>
              <w:marBottom w:val="0"/>
              <w:divBdr>
                <w:top w:val="none" w:sz="0" w:space="0" w:color="auto"/>
                <w:left w:val="none" w:sz="0" w:space="0" w:color="auto"/>
                <w:bottom w:val="none" w:sz="0" w:space="0" w:color="auto"/>
                <w:right w:val="none" w:sz="0" w:space="0" w:color="auto"/>
              </w:divBdr>
            </w:div>
          </w:divsChild>
        </w:div>
        <w:div w:id="29691089">
          <w:marLeft w:val="0"/>
          <w:marRight w:val="0"/>
          <w:marTop w:val="0"/>
          <w:marBottom w:val="0"/>
          <w:divBdr>
            <w:top w:val="none" w:sz="0" w:space="0" w:color="auto"/>
            <w:left w:val="none" w:sz="0" w:space="0" w:color="auto"/>
            <w:bottom w:val="none" w:sz="0" w:space="0" w:color="auto"/>
            <w:right w:val="none" w:sz="0" w:space="0" w:color="auto"/>
          </w:divBdr>
        </w:div>
        <w:div w:id="832644309">
          <w:marLeft w:val="0"/>
          <w:marRight w:val="0"/>
          <w:marTop w:val="0"/>
          <w:marBottom w:val="0"/>
          <w:divBdr>
            <w:top w:val="none" w:sz="0" w:space="0" w:color="auto"/>
            <w:left w:val="none" w:sz="0" w:space="0" w:color="auto"/>
            <w:bottom w:val="none" w:sz="0" w:space="0" w:color="auto"/>
            <w:right w:val="none" w:sz="0" w:space="0" w:color="auto"/>
          </w:divBdr>
          <w:divsChild>
            <w:div w:id="701512606">
              <w:marLeft w:val="0"/>
              <w:marRight w:val="0"/>
              <w:marTop w:val="0"/>
              <w:marBottom w:val="0"/>
              <w:divBdr>
                <w:top w:val="none" w:sz="0" w:space="0" w:color="auto"/>
                <w:left w:val="none" w:sz="0" w:space="0" w:color="auto"/>
                <w:bottom w:val="none" w:sz="0" w:space="0" w:color="auto"/>
                <w:right w:val="none" w:sz="0" w:space="0" w:color="auto"/>
              </w:divBdr>
            </w:div>
          </w:divsChild>
        </w:div>
        <w:div w:id="289170249">
          <w:marLeft w:val="0"/>
          <w:marRight w:val="0"/>
          <w:marTop w:val="0"/>
          <w:marBottom w:val="0"/>
          <w:divBdr>
            <w:top w:val="none" w:sz="0" w:space="0" w:color="auto"/>
            <w:left w:val="none" w:sz="0" w:space="0" w:color="auto"/>
            <w:bottom w:val="none" w:sz="0" w:space="0" w:color="auto"/>
            <w:right w:val="none" w:sz="0" w:space="0" w:color="auto"/>
          </w:divBdr>
        </w:div>
        <w:div w:id="1487474661">
          <w:marLeft w:val="0"/>
          <w:marRight w:val="0"/>
          <w:marTop w:val="0"/>
          <w:marBottom w:val="0"/>
          <w:divBdr>
            <w:top w:val="none" w:sz="0" w:space="0" w:color="auto"/>
            <w:left w:val="none" w:sz="0" w:space="0" w:color="auto"/>
            <w:bottom w:val="none" w:sz="0" w:space="0" w:color="auto"/>
            <w:right w:val="none" w:sz="0" w:space="0" w:color="auto"/>
          </w:divBdr>
          <w:divsChild>
            <w:div w:id="385104826">
              <w:marLeft w:val="0"/>
              <w:marRight w:val="0"/>
              <w:marTop w:val="0"/>
              <w:marBottom w:val="0"/>
              <w:divBdr>
                <w:top w:val="none" w:sz="0" w:space="0" w:color="auto"/>
                <w:left w:val="none" w:sz="0" w:space="0" w:color="auto"/>
                <w:bottom w:val="none" w:sz="0" w:space="0" w:color="auto"/>
                <w:right w:val="none" w:sz="0" w:space="0" w:color="auto"/>
              </w:divBdr>
            </w:div>
          </w:divsChild>
        </w:div>
        <w:div w:id="1449660263">
          <w:marLeft w:val="0"/>
          <w:marRight w:val="0"/>
          <w:marTop w:val="0"/>
          <w:marBottom w:val="0"/>
          <w:divBdr>
            <w:top w:val="none" w:sz="0" w:space="0" w:color="auto"/>
            <w:left w:val="none" w:sz="0" w:space="0" w:color="auto"/>
            <w:bottom w:val="none" w:sz="0" w:space="0" w:color="auto"/>
            <w:right w:val="none" w:sz="0" w:space="0" w:color="auto"/>
          </w:divBdr>
        </w:div>
        <w:div w:id="1763335288">
          <w:marLeft w:val="0"/>
          <w:marRight w:val="0"/>
          <w:marTop w:val="0"/>
          <w:marBottom w:val="0"/>
          <w:divBdr>
            <w:top w:val="none" w:sz="0" w:space="0" w:color="auto"/>
            <w:left w:val="none" w:sz="0" w:space="0" w:color="auto"/>
            <w:bottom w:val="none" w:sz="0" w:space="0" w:color="auto"/>
            <w:right w:val="none" w:sz="0" w:space="0" w:color="auto"/>
          </w:divBdr>
          <w:divsChild>
            <w:div w:id="2007709045">
              <w:marLeft w:val="0"/>
              <w:marRight w:val="0"/>
              <w:marTop w:val="0"/>
              <w:marBottom w:val="0"/>
              <w:divBdr>
                <w:top w:val="none" w:sz="0" w:space="0" w:color="auto"/>
                <w:left w:val="none" w:sz="0" w:space="0" w:color="auto"/>
                <w:bottom w:val="none" w:sz="0" w:space="0" w:color="auto"/>
                <w:right w:val="none" w:sz="0" w:space="0" w:color="auto"/>
              </w:divBdr>
            </w:div>
          </w:divsChild>
        </w:div>
        <w:div w:id="96558727">
          <w:marLeft w:val="0"/>
          <w:marRight w:val="0"/>
          <w:marTop w:val="0"/>
          <w:marBottom w:val="0"/>
          <w:divBdr>
            <w:top w:val="none" w:sz="0" w:space="0" w:color="auto"/>
            <w:left w:val="none" w:sz="0" w:space="0" w:color="auto"/>
            <w:bottom w:val="none" w:sz="0" w:space="0" w:color="auto"/>
            <w:right w:val="none" w:sz="0" w:space="0" w:color="auto"/>
          </w:divBdr>
        </w:div>
        <w:div w:id="1394305431">
          <w:marLeft w:val="0"/>
          <w:marRight w:val="0"/>
          <w:marTop w:val="0"/>
          <w:marBottom w:val="0"/>
          <w:divBdr>
            <w:top w:val="none" w:sz="0" w:space="0" w:color="auto"/>
            <w:left w:val="none" w:sz="0" w:space="0" w:color="auto"/>
            <w:bottom w:val="none" w:sz="0" w:space="0" w:color="auto"/>
            <w:right w:val="none" w:sz="0" w:space="0" w:color="auto"/>
          </w:divBdr>
          <w:divsChild>
            <w:div w:id="53050933">
              <w:marLeft w:val="0"/>
              <w:marRight w:val="0"/>
              <w:marTop w:val="0"/>
              <w:marBottom w:val="0"/>
              <w:divBdr>
                <w:top w:val="none" w:sz="0" w:space="0" w:color="auto"/>
                <w:left w:val="none" w:sz="0" w:space="0" w:color="auto"/>
                <w:bottom w:val="none" w:sz="0" w:space="0" w:color="auto"/>
                <w:right w:val="none" w:sz="0" w:space="0" w:color="auto"/>
              </w:divBdr>
            </w:div>
          </w:divsChild>
        </w:div>
        <w:div w:id="1546023388">
          <w:marLeft w:val="0"/>
          <w:marRight w:val="0"/>
          <w:marTop w:val="0"/>
          <w:marBottom w:val="0"/>
          <w:divBdr>
            <w:top w:val="none" w:sz="0" w:space="0" w:color="auto"/>
            <w:left w:val="none" w:sz="0" w:space="0" w:color="auto"/>
            <w:bottom w:val="none" w:sz="0" w:space="0" w:color="auto"/>
            <w:right w:val="none" w:sz="0" w:space="0" w:color="auto"/>
          </w:divBdr>
        </w:div>
        <w:div w:id="298927274">
          <w:marLeft w:val="0"/>
          <w:marRight w:val="0"/>
          <w:marTop w:val="0"/>
          <w:marBottom w:val="0"/>
          <w:divBdr>
            <w:top w:val="none" w:sz="0" w:space="0" w:color="auto"/>
            <w:left w:val="none" w:sz="0" w:space="0" w:color="auto"/>
            <w:bottom w:val="none" w:sz="0" w:space="0" w:color="auto"/>
            <w:right w:val="none" w:sz="0" w:space="0" w:color="auto"/>
          </w:divBdr>
          <w:divsChild>
            <w:div w:id="816648520">
              <w:marLeft w:val="0"/>
              <w:marRight w:val="0"/>
              <w:marTop w:val="0"/>
              <w:marBottom w:val="0"/>
              <w:divBdr>
                <w:top w:val="none" w:sz="0" w:space="0" w:color="auto"/>
                <w:left w:val="none" w:sz="0" w:space="0" w:color="auto"/>
                <w:bottom w:val="none" w:sz="0" w:space="0" w:color="auto"/>
                <w:right w:val="none" w:sz="0" w:space="0" w:color="auto"/>
              </w:divBdr>
            </w:div>
          </w:divsChild>
        </w:div>
        <w:div w:id="1831827168">
          <w:marLeft w:val="0"/>
          <w:marRight w:val="0"/>
          <w:marTop w:val="300"/>
          <w:marBottom w:val="0"/>
          <w:divBdr>
            <w:top w:val="none" w:sz="0" w:space="0" w:color="auto"/>
            <w:left w:val="none" w:sz="0" w:space="0" w:color="auto"/>
            <w:bottom w:val="none" w:sz="0" w:space="0" w:color="auto"/>
            <w:right w:val="none" w:sz="0" w:space="0" w:color="auto"/>
          </w:divBdr>
          <w:divsChild>
            <w:div w:id="29385344">
              <w:marLeft w:val="0"/>
              <w:marRight w:val="0"/>
              <w:marTop w:val="0"/>
              <w:marBottom w:val="0"/>
              <w:divBdr>
                <w:top w:val="none" w:sz="0" w:space="0" w:color="auto"/>
                <w:left w:val="none" w:sz="0" w:space="0" w:color="auto"/>
                <w:bottom w:val="none" w:sz="0" w:space="0" w:color="auto"/>
                <w:right w:val="none" w:sz="0" w:space="0" w:color="auto"/>
              </w:divBdr>
              <w:divsChild>
                <w:div w:id="116801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838267">
          <w:marLeft w:val="0"/>
          <w:marRight w:val="0"/>
          <w:marTop w:val="300"/>
          <w:marBottom w:val="0"/>
          <w:divBdr>
            <w:top w:val="none" w:sz="0" w:space="0" w:color="auto"/>
            <w:left w:val="none" w:sz="0" w:space="0" w:color="auto"/>
            <w:bottom w:val="none" w:sz="0" w:space="0" w:color="auto"/>
            <w:right w:val="none" w:sz="0" w:space="0" w:color="auto"/>
          </w:divBdr>
          <w:divsChild>
            <w:div w:id="967468388">
              <w:marLeft w:val="0"/>
              <w:marRight w:val="0"/>
              <w:marTop w:val="0"/>
              <w:marBottom w:val="0"/>
              <w:divBdr>
                <w:top w:val="none" w:sz="0" w:space="0" w:color="auto"/>
                <w:left w:val="none" w:sz="0" w:space="0" w:color="auto"/>
                <w:bottom w:val="none" w:sz="0" w:space="0" w:color="auto"/>
                <w:right w:val="none" w:sz="0" w:space="0" w:color="auto"/>
              </w:divBdr>
              <w:divsChild>
                <w:div w:id="50633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98803">
          <w:marLeft w:val="0"/>
          <w:marRight w:val="0"/>
          <w:marTop w:val="300"/>
          <w:marBottom w:val="0"/>
          <w:divBdr>
            <w:top w:val="none" w:sz="0" w:space="0" w:color="auto"/>
            <w:left w:val="none" w:sz="0" w:space="0" w:color="auto"/>
            <w:bottom w:val="none" w:sz="0" w:space="0" w:color="auto"/>
            <w:right w:val="none" w:sz="0" w:space="0" w:color="auto"/>
          </w:divBdr>
          <w:divsChild>
            <w:div w:id="534388165">
              <w:marLeft w:val="0"/>
              <w:marRight w:val="0"/>
              <w:marTop w:val="0"/>
              <w:marBottom w:val="0"/>
              <w:divBdr>
                <w:top w:val="none" w:sz="0" w:space="0" w:color="auto"/>
                <w:left w:val="none" w:sz="0" w:space="0" w:color="auto"/>
                <w:bottom w:val="none" w:sz="0" w:space="0" w:color="auto"/>
                <w:right w:val="none" w:sz="0" w:space="0" w:color="auto"/>
              </w:divBdr>
              <w:divsChild>
                <w:div w:id="1744596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782329">
          <w:marLeft w:val="0"/>
          <w:marRight w:val="0"/>
          <w:marTop w:val="300"/>
          <w:marBottom w:val="0"/>
          <w:divBdr>
            <w:top w:val="none" w:sz="0" w:space="0" w:color="auto"/>
            <w:left w:val="none" w:sz="0" w:space="0" w:color="auto"/>
            <w:bottom w:val="none" w:sz="0" w:space="0" w:color="auto"/>
            <w:right w:val="none" w:sz="0" w:space="0" w:color="auto"/>
          </w:divBdr>
          <w:divsChild>
            <w:div w:id="691567653">
              <w:marLeft w:val="0"/>
              <w:marRight w:val="0"/>
              <w:marTop w:val="0"/>
              <w:marBottom w:val="0"/>
              <w:divBdr>
                <w:top w:val="none" w:sz="0" w:space="0" w:color="auto"/>
                <w:left w:val="none" w:sz="0" w:space="0" w:color="auto"/>
                <w:bottom w:val="none" w:sz="0" w:space="0" w:color="auto"/>
                <w:right w:val="none" w:sz="0" w:space="0" w:color="auto"/>
              </w:divBdr>
              <w:divsChild>
                <w:div w:id="160067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07248686">
      <w:bodyDiv w:val="1"/>
      <w:marLeft w:val="0"/>
      <w:marRight w:val="0"/>
      <w:marTop w:val="0"/>
      <w:marBottom w:val="0"/>
      <w:divBdr>
        <w:top w:val="none" w:sz="0" w:space="0" w:color="auto"/>
        <w:left w:val="none" w:sz="0" w:space="0" w:color="auto"/>
        <w:bottom w:val="none" w:sz="0" w:space="0" w:color="auto"/>
        <w:right w:val="none" w:sz="0" w:space="0" w:color="auto"/>
      </w:divBdr>
      <w:divsChild>
        <w:div w:id="1521316257">
          <w:marLeft w:val="0"/>
          <w:marRight w:val="0"/>
          <w:marTop w:val="0"/>
          <w:marBottom w:val="0"/>
          <w:divBdr>
            <w:top w:val="none" w:sz="0" w:space="0" w:color="auto"/>
            <w:left w:val="none" w:sz="0" w:space="0" w:color="auto"/>
            <w:bottom w:val="none" w:sz="0" w:space="0" w:color="auto"/>
            <w:right w:val="none" w:sz="0" w:space="0" w:color="auto"/>
          </w:divBdr>
        </w:div>
        <w:div w:id="2067532878">
          <w:marLeft w:val="0"/>
          <w:marRight w:val="0"/>
          <w:marTop w:val="0"/>
          <w:marBottom w:val="0"/>
          <w:divBdr>
            <w:top w:val="none" w:sz="0" w:space="0" w:color="auto"/>
            <w:left w:val="none" w:sz="0" w:space="0" w:color="auto"/>
            <w:bottom w:val="none" w:sz="0" w:space="0" w:color="auto"/>
            <w:right w:val="none" w:sz="0" w:space="0" w:color="auto"/>
          </w:divBdr>
          <w:divsChild>
            <w:div w:id="1734890345">
              <w:marLeft w:val="0"/>
              <w:marRight w:val="0"/>
              <w:marTop w:val="0"/>
              <w:marBottom w:val="0"/>
              <w:divBdr>
                <w:top w:val="none" w:sz="0" w:space="0" w:color="auto"/>
                <w:left w:val="none" w:sz="0" w:space="0" w:color="auto"/>
                <w:bottom w:val="none" w:sz="0" w:space="0" w:color="auto"/>
                <w:right w:val="none" w:sz="0" w:space="0" w:color="auto"/>
              </w:divBdr>
            </w:div>
          </w:divsChild>
        </w:div>
        <w:div w:id="636570265">
          <w:marLeft w:val="0"/>
          <w:marRight w:val="0"/>
          <w:marTop w:val="0"/>
          <w:marBottom w:val="0"/>
          <w:divBdr>
            <w:top w:val="none" w:sz="0" w:space="0" w:color="auto"/>
            <w:left w:val="none" w:sz="0" w:space="0" w:color="auto"/>
            <w:bottom w:val="none" w:sz="0" w:space="0" w:color="auto"/>
            <w:right w:val="none" w:sz="0" w:space="0" w:color="auto"/>
          </w:divBdr>
        </w:div>
        <w:div w:id="1263613999">
          <w:marLeft w:val="0"/>
          <w:marRight w:val="0"/>
          <w:marTop w:val="0"/>
          <w:marBottom w:val="0"/>
          <w:divBdr>
            <w:top w:val="none" w:sz="0" w:space="0" w:color="auto"/>
            <w:left w:val="none" w:sz="0" w:space="0" w:color="auto"/>
            <w:bottom w:val="none" w:sz="0" w:space="0" w:color="auto"/>
            <w:right w:val="none" w:sz="0" w:space="0" w:color="auto"/>
          </w:divBdr>
          <w:divsChild>
            <w:div w:id="2108502051">
              <w:marLeft w:val="0"/>
              <w:marRight w:val="0"/>
              <w:marTop w:val="0"/>
              <w:marBottom w:val="0"/>
              <w:divBdr>
                <w:top w:val="none" w:sz="0" w:space="0" w:color="auto"/>
                <w:left w:val="none" w:sz="0" w:space="0" w:color="auto"/>
                <w:bottom w:val="none" w:sz="0" w:space="0" w:color="auto"/>
                <w:right w:val="none" w:sz="0" w:space="0" w:color="auto"/>
              </w:divBdr>
            </w:div>
          </w:divsChild>
        </w:div>
        <w:div w:id="1956018717">
          <w:marLeft w:val="0"/>
          <w:marRight w:val="0"/>
          <w:marTop w:val="0"/>
          <w:marBottom w:val="0"/>
          <w:divBdr>
            <w:top w:val="none" w:sz="0" w:space="0" w:color="auto"/>
            <w:left w:val="none" w:sz="0" w:space="0" w:color="auto"/>
            <w:bottom w:val="none" w:sz="0" w:space="0" w:color="auto"/>
            <w:right w:val="none" w:sz="0" w:space="0" w:color="auto"/>
          </w:divBdr>
        </w:div>
        <w:div w:id="1002004044">
          <w:marLeft w:val="0"/>
          <w:marRight w:val="0"/>
          <w:marTop w:val="0"/>
          <w:marBottom w:val="0"/>
          <w:divBdr>
            <w:top w:val="none" w:sz="0" w:space="0" w:color="auto"/>
            <w:left w:val="none" w:sz="0" w:space="0" w:color="auto"/>
            <w:bottom w:val="none" w:sz="0" w:space="0" w:color="auto"/>
            <w:right w:val="none" w:sz="0" w:space="0" w:color="auto"/>
          </w:divBdr>
          <w:divsChild>
            <w:div w:id="1385174085">
              <w:marLeft w:val="0"/>
              <w:marRight w:val="0"/>
              <w:marTop w:val="0"/>
              <w:marBottom w:val="0"/>
              <w:divBdr>
                <w:top w:val="none" w:sz="0" w:space="0" w:color="auto"/>
                <w:left w:val="none" w:sz="0" w:space="0" w:color="auto"/>
                <w:bottom w:val="none" w:sz="0" w:space="0" w:color="auto"/>
                <w:right w:val="none" w:sz="0" w:space="0" w:color="auto"/>
              </w:divBdr>
            </w:div>
          </w:divsChild>
        </w:div>
        <w:div w:id="755397388">
          <w:marLeft w:val="0"/>
          <w:marRight w:val="0"/>
          <w:marTop w:val="0"/>
          <w:marBottom w:val="0"/>
          <w:divBdr>
            <w:top w:val="none" w:sz="0" w:space="0" w:color="auto"/>
            <w:left w:val="none" w:sz="0" w:space="0" w:color="auto"/>
            <w:bottom w:val="none" w:sz="0" w:space="0" w:color="auto"/>
            <w:right w:val="none" w:sz="0" w:space="0" w:color="auto"/>
          </w:divBdr>
        </w:div>
        <w:div w:id="1277712019">
          <w:marLeft w:val="0"/>
          <w:marRight w:val="0"/>
          <w:marTop w:val="0"/>
          <w:marBottom w:val="0"/>
          <w:divBdr>
            <w:top w:val="none" w:sz="0" w:space="0" w:color="auto"/>
            <w:left w:val="none" w:sz="0" w:space="0" w:color="auto"/>
            <w:bottom w:val="none" w:sz="0" w:space="0" w:color="auto"/>
            <w:right w:val="none" w:sz="0" w:space="0" w:color="auto"/>
          </w:divBdr>
          <w:divsChild>
            <w:div w:id="1110276303">
              <w:marLeft w:val="0"/>
              <w:marRight w:val="0"/>
              <w:marTop w:val="0"/>
              <w:marBottom w:val="0"/>
              <w:divBdr>
                <w:top w:val="none" w:sz="0" w:space="0" w:color="auto"/>
                <w:left w:val="none" w:sz="0" w:space="0" w:color="auto"/>
                <w:bottom w:val="none" w:sz="0" w:space="0" w:color="auto"/>
                <w:right w:val="none" w:sz="0" w:space="0" w:color="auto"/>
              </w:divBdr>
            </w:div>
          </w:divsChild>
        </w:div>
        <w:div w:id="1670907873">
          <w:marLeft w:val="0"/>
          <w:marRight w:val="0"/>
          <w:marTop w:val="0"/>
          <w:marBottom w:val="0"/>
          <w:divBdr>
            <w:top w:val="none" w:sz="0" w:space="0" w:color="auto"/>
            <w:left w:val="none" w:sz="0" w:space="0" w:color="auto"/>
            <w:bottom w:val="none" w:sz="0" w:space="0" w:color="auto"/>
            <w:right w:val="none" w:sz="0" w:space="0" w:color="auto"/>
          </w:divBdr>
        </w:div>
        <w:div w:id="819227720">
          <w:marLeft w:val="0"/>
          <w:marRight w:val="0"/>
          <w:marTop w:val="0"/>
          <w:marBottom w:val="0"/>
          <w:divBdr>
            <w:top w:val="none" w:sz="0" w:space="0" w:color="auto"/>
            <w:left w:val="none" w:sz="0" w:space="0" w:color="auto"/>
            <w:bottom w:val="none" w:sz="0" w:space="0" w:color="auto"/>
            <w:right w:val="none" w:sz="0" w:space="0" w:color="auto"/>
          </w:divBdr>
          <w:divsChild>
            <w:div w:id="1535269522">
              <w:marLeft w:val="0"/>
              <w:marRight w:val="0"/>
              <w:marTop w:val="0"/>
              <w:marBottom w:val="0"/>
              <w:divBdr>
                <w:top w:val="none" w:sz="0" w:space="0" w:color="auto"/>
                <w:left w:val="none" w:sz="0" w:space="0" w:color="auto"/>
                <w:bottom w:val="none" w:sz="0" w:space="0" w:color="auto"/>
                <w:right w:val="none" w:sz="0" w:space="0" w:color="auto"/>
              </w:divBdr>
            </w:div>
          </w:divsChild>
        </w:div>
        <w:div w:id="586572421">
          <w:marLeft w:val="0"/>
          <w:marRight w:val="0"/>
          <w:marTop w:val="0"/>
          <w:marBottom w:val="0"/>
          <w:divBdr>
            <w:top w:val="none" w:sz="0" w:space="0" w:color="auto"/>
            <w:left w:val="none" w:sz="0" w:space="0" w:color="auto"/>
            <w:bottom w:val="none" w:sz="0" w:space="0" w:color="auto"/>
            <w:right w:val="none" w:sz="0" w:space="0" w:color="auto"/>
          </w:divBdr>
        </w:div>
        <w:div w:id="1918007633">
          <w:marLeft w:val="0"/>
          <w:marRight w:val="0"/>
          <w:marTop w:val="0"/>
          <w:marBottom w:val="0"/>
          <w:divBdr>
            <w:top w:val="none" w:sz="0" w:space="0" w:color="auto"/>
            <w:left w:val="none" w:sz="0" w:space="0" w:color="auto"/>
            <w:bottom w:val="none" w:sz="0" w:space="0" w:color="auto"/>
            <w:right w:val="none" w:sz="0" w:space="0" w:color="auto"/>
          </w:divBdr>
          <w:divsChild>
            <w:div w:id="780956790">
              <w:marLeft w:val="0"/>
              <w:marRight w:val="0"/>
              <w:marTop w:val="0"/>
              <w:marBottom w:val="0"/>
              <w:divBdr>
                <w:top w:val="none" w:sz="0" w:space="0" w:color="auto"/>
                <w:left w:val="none" w:sz="0" w:space="0" w:color="auto"/>
                <w:bottom w:val="none" w:sz="0" w:space="0" w:color="auto"/>
                <w:right w:val="none" w:sz="0" w:space="0" w:color="auto"/>
              </w:divBdr>
            </w:div>
          </w:divsChild>
        </w:div>
        <w:div w:id="1108164790">
          <w:marLeft w:val="0"/>
          <w:marRight w:val="0"/>
          <w:marTop w:val="0"/>
          <w:marBottom w:val="0"/>
          <w:divBdr>
            <w:top w:val="none" w:sz="0" w:space="0" w:color="auto"/>
            <w:left w:val="none" w:sz="0" w:space="0" w:color="auto"/>
            <w:bottom w:val="none" w:sz="0" w:space="0" w:color="auto"/>
            <w:right w:val="none" w:sz="0" w:space="0" w:color="auto"/>
          </w:divBdr>
        </w:div>
        <w:div w:id="958874232">
          <w:marLeft w:val="0"/>
          <w:marRight w:val="0"/>
          <w:marTop w:val="0"/>
          <w:marBottom w:val="0"/>
          <w:divBdr>
            <w:top w:val="none" w:sz="0" w:space="0" w:color="auto"/>
            <w:left w:val="none" w:sz="0" w:space="0" w:color="auto"/>
            <w:bottom w:val="none" w:sz="0" w:space="0" w:color="auto"/>
            <w:right w:val="none" w:sz="0" w:space="0" w:color="auto"/>
          </w:divBdr>
          <w:divsChild>
            <w:div w:id="468283685">
              <w:marLeft w:val="0"/>
              <w:marRight w:val="0"/>
              <w:marTop w:val="0"/>
              <w:marBottom w:val="0"/>
              <w:divBdr>
                <w:top w:val="none" w:sz="0" w:space="0" w:color="auto"/>
                <w:left w:val="none" w:sz="0" w:space="0" w:color="auto"/>
                <w:bottom w:val="none" w:sz="0" w:space="0" w:color="auto"/>
                <w:right w:val="none" w:sz="0" w:space="0" w:color="auto"/>
              </w:divBdr>
            </w:div>
          </w:divsChild>
        </w:div>
        <w:div w:id="1341396347">
          <w:marLeft w:val="0"/>
          <w:marRight w:val="0"/>
          <w:marTop w:val="300"/>
          <w:marBottom w:val="0"/>
          <w:divBdr>
            <w:top w:val="none" w:sz="0" w:space="0" w:color="auto"/>
            <w:left w:val="none" w:sz="0" w:space="0" w:color="auto"/>
            <w:bottom w:val="none" w:sz="0" w:space="0" w:color="auto"/>
            <w:right w:val="none" w:sz="0" w:space="0" w:color="auto"/>
          </w:divBdr>
          <w:divsChild>
            <w:div w:id="1640112543">
              <w:marLeft w:val="0"/>
              <w:marRight w:val="0"/>
              <w:marTop w:val="0"/>
              <w:marBottom w:val="0"/>
              <w:divBdr>
                <w:top w:val="none" w:sz="0" w:space="0" w:color="auto"/>
                <w:left w:val="none" w:sz="0" w:space="0" w:color="auto"/>
                <w:bottom w:val="none" w:sz="0" w:space="0" w:color="auto"/>
                <w:right w:val="none" w:sz="0" w:space="0" w:color="auto"/>
              </w:divBdr>
              <w:divsChild>
                <w:div w:id="17604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76165">
          <w:marLeft w:val="0"/>
          <w:marRight w:val="0"/>
          <w:marTop w:val="300"/>
          <w:marBottom w:val="0"/>
          <w:divBdr>
            <w:top w:val="none" w:sz="0" w:space="0" w:color="auto"/>
            <w:left w:val="none" w:sz="0" w:space="0" w:color="auto"/>
            <w:bottom w:val="none" w:sz="0" w:space="0" w:color="auto"/>
            <w:right w:val="none" w:sz="0" w:space="0" w:color="auto"/>
          </w:divBdr>
          <w:divsChild>
            <w:div w:id="2054227961">
              <w:marLeft w:val="0"/>
              <w:marRight w:val="0"/>
              <w:marTop w:val="0"/>
              <w:marBottom w:val="0"/>
              <w:divBdr>
                <w:top w:val="none" w:sz="0" w:space="0" w:color="auto"/>
                <w:left w:val="none" w:sz="0" w:space="0" w:color="auto"/>
                <w:bottom w:val="none" w:sz="0" w:space="0" w:color="auto"/>
                <w:right w:val="none" w:sz="0" w:space="0" w:color="auto"/>
              </w:divBdr>
              <w:divsChild>
                <w:div w:id="44122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359901">
          <w:marLeft w:val="0"/>
          <w:marRight w:val="0"/>
          <w:marTop w:val="300"/>
          <w:marBottom w:val="0"/>
          <w:divBdr>
            <w:top w:val="none" w:sz="0" w:space="0" w:color="auto"/>
            <w:left w:val="none" w:sz="0" w:space="0" w:color="auto"/>
            <w:bottom w:val="none" w:sz="0" w:space="0" w:color="auto"/>
            <w:right w:val="none" w:sz="0" w:space="0" w:color="auto"/>
          </w:divBdr>
          <w:divsChild>
            <w:div w:id="328366207">
              <w:marLeft w:val="0"/>
              <w:marRight w:val="0"/>
              <w:marTop w:val="0"/>
              <w:marBottom w:val="0"/>
              <w:divBdr>
                <w:top w:val="none" w:sz="0" w:space="0" w:color="auto"/>
                <w:left w:val="none" w:sz="0" w:space="0" w:color="auto"/>
                <w:bottom w:val="none" w:sz="0" w:space="0" w:color="auto"/>
                <w:right w:val="none" w:sz="0" w:space="0" w:color="auto"/>
              </w:divBdr>
              <w:divsChild>
                <w:div w:id="50975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2633840">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497377">
      <w:bodyDiv w:val="1"/>
      <w:marLeft w:val="0"/>
      <w:marRight w:val="0"/>
      <w:marTop w:val="0"/>
      <w:marBottom w:val="0"/>
      <w:divBdr>
        <w:top w:val="none" w:sz="0" w:space="0" w:color="auto"/>
        <w:left w:val="none" w:sz="0" w:space="0" w:color="auto"/>
        <w:bottom w:val="none" w:sz="0" w:space="0" w:color="auto"/>
        <w:right w:val="none" w:sz="0" w:space="0" w:color="auto"/>
      </w:divBdr>
    </w:div>
    <w:div w:id="2021202482">
      <w:bodyDiv w:val="1"/>
      <w:marLeft w:val="0"/>
      <w:marRight w:val="0"/>
      <w:marTop w:val="0"/>
      <w:marBottom w:val="0"/>
      <w:divBdr>
        <w:top w:val="none" w:sz="0" w:space="0" w:color="auto"/>
        <w:left w:val="none" w:sz="0" w:space="0" w:color="auto"/>
        <w:bottom w:val="none" w:sz="0" w:space="0" w:color="auto"/>
        <w:right w:val="none" w:sz="0" w:space="0" w:color="auto"/>
      </w:divBdr>
    </w:div>
    <w:div w:id="2021423505">
      <w:bodyDiv w:val="1"/>
      <w:marLeft w:val="0"/>
      <w:marRight w:val="0"/>
      <w:marTop w:val="0"/>
      <w:marBottom w:val="0"/>
      <w:divBdr>
        <w:top w:val="none" w:sz="0" w:space="0" w:color="auto"/>
        <w:left w:val="none" w:sz="0" w:space="0" w:color="auto"/>
        <w:bottom w:val="none" w:sz="0" w:space="0" w:color="auto"/>
        <w:right w:val="none" w:sz="0" w:space="0" w:color="auto"/>
      </w:divBdr>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26906481">
      <w:bodyDiv w:val="1"/>
      <w:marLeft w:val="0"/>
      <w:marRight w:val="0"/>
      <w:marTop w:val="0"/>
      <w:marBottom w:val="0"/>
      <w:divBdr>
        <w:top w:val="none" w:sz="0" w:space="0" w:color="auto"/>
        <w:left w:val="none" w:sz="0" w:space="0" w:color="auto"/>
        <w:bottom w:val="none" w:sz="0" w:space="0" w:color="auto"/>
        <w:right w:val="none" w:sz="0" w:space="0" w:color="auto"/>
      </w:divBdr>
      <w:divsChild>
        <w:div w:id="1525440534">
          <w:marLeft w:val="0"/>
          <w:marRight w:val="0"/>
          <w:marTop w:val="0"/>
          <w:marBottom w:val="0"/>
          <w:divBdr>
            <w:top w:val="none" w:sz="0" w:space="0" w:color="auto"/>
            <w:left w:val="none" w:sz="0" w:space="0" w:color="auto"/>
            <w:bottom w:val="none" w:sz="0" w:space="0" w:color="auto"/>
            <w:right w:val="none" w:sz="0" w:space="0" w:color="auto"/>
          </w:divBdr>
        </w:div>
        <w:div w:id="770390634">
          <w:marLeft w:val="0"/>
          <w:marRight w:val="0"/>
          <w:marTop w:val="0"/>
          <w:marBottom w:val="0"/>
          <w:divBdr>
            <w:top w:val="none" w:sz="0" w:space="0" w:color="auto"/>
            <w:left w:val="none" w:sz="0" w:space="0" w:color="auto"/>
            <w:bottom w:val="none" w:sz="0" w:space="0" w:color="auto"/>
            <w:right w:val="none" w:sz="0" w:space="0" w:color="auto"/>
          </w:divBdr>
          <w:divsChild>
            <w:div w:id="1147746129">
              <w:marLeft w:val="0"/>
              <w:marRight w:val="0"/>
              <w:marTop w:val="0"/>
              <w:marBottom w:val="0"/>
              <w:divBdr>
                <w:top w:val="none" w:sz="0" w:space="0" w:color="auto"/>
                <w:left w:val="none" w:sz="0" w:space="0" w:color="auto"/>
                <w:bottom w:val="none" w:sz="0" w:space="0" w:color="auto"/>
                <w:right w:val="none" w:sz="0" w:space="0" w:color="auto"/>
              </w:divBdr>
            </w:div>
          </w:divsChild>
        </w:div>
        <w:div w:id="41222727">
          <w:marLeft w:val="0"/>
          <w:marRight w:val="0"/>
          <w:marTop w:val="0"/>
          <w:marBottom w:val="0"/>
          <w:divBdr>
            <w:top w:val="none" w:sz="0" w:space="0" w:color="auto"/>
            <w:left w:val="none" w:sz="0" w:space="0" w:color="auto"/>
            <w:bottom w:val="none" w:sz="0" w:space="0" w:color="auto"/>
            <w:right w:val="none" w:sz="0" w:space="0" w:color="auto"/>
          </w:divBdr>
        </w:div>
        <w:div w:id="1330593852">
          <w:marLeft w:val="0"/>
          <w:marRight w:val="0"/>
          <w:marTop w:val="0"/>
          <w:marBottom w:val="0"/>
          <w:divBdr>
            <w:top w:val="none" w:sz="0" w:space="0" w:color="auto"/>
            <w:left w:val="none" w:sz="0" w:space="0" w:color="auto"/>
            <w:bottom w:val="none" w:sz="0" w:space="0" w:color="auto"/>
            <w:right w:val="none" w:sz="0" w:space="0" w:color="auto"/>
          </w:divBdr>
          <w:divsChild>
            <w:div w:id="1511942704">
              <w:marLeft w:val="0"/>
              <w:marRight w:val="0"/>
              <w:marTop w:val="0"/>
              <w:marBottom w:val="0"/>
              <w:divBdr>
                <w:top w:val="none" w:sz="0" w:space="0" w:color="auto"/>
                <w:left w:val="none" w:sz="0" w:space="0" w:color="auto"/>
                <w:bottom w:val="none" w:sz="0" w:space="0" w:color="auto"/>
                <w:right w:val="none" w:sz="0" w:space="0" w:color="auto"/>
              </w:divBdr>
            </w:div>
          </w:divsChild>
        </w:div>
        <w:div w:id="1196041524">
          <w:marLeft w:val="0"/>
          <w:marRight w:val="0"/>
          <w:marTop w:val="0"/>
          <w:marBottom w:val="0"/>
          <w:divBdr>
            <w:top w:val="none" w:sz="0" w:space="0" w:color="auto"/>
            <w:left w:val="none" w:sz="0" w:space="0" w:color="auto"/>
            <w:bottom w:val="none" w:sz="0" w:space="0" w:color="auto"/>
            <w:right w:val="none" w:sz="0" w:space="0" w:color="auto"/>
          </w:divBdr>
        </w:div>
        <w:div w:id="1034962770">
          <w:marLeft w:val="0"/>
          <w:marRight w:val="0"/>
          <w:marTop w:val="0"/>
          <w:marBottom w:val="0"/>
          <w:divBdr>
            <w:top w:val="none" w:sz="0" w:space="0" w:color="auto"/>
            <w:left w:val="none" w:sz="0" w:space="0" w:color="auto"/>
            <w:bottom w:val="none" w:sz="0" w:space="0" w:color="auto"/>
            <w:right w:val="none" w:sz="0" w:space="0" w:color="auto"/>
          </w:divBdr>
          <w:divsChild>
            <w:div w:id="1152983314">
              <w:marLeft w:val="0"/>
              <w:marRight w:val="0"/>
              <w:marTop w:val="0"/>
              <w:marBottom w:val="0"/>
              <w:divBdr>
                <w:top w:val="none" w:sz="0" w:space="0" w:color="auto"/>
                <w:left w:val="none" w:sz="0" w:space="0" w:color="auto"/>
                <w:bottom w:val="none" w:sz="0" w:space="0" w:color="auto"/>
                <w:right w:val="none" w:sz="0" w:space="0" w:color="auto"/>
              </w:divBdr>
            </w:div>
          </w:divsChild>
        </w:div>
        <w:div w:id="712971316">
          <w:marLeft w:val="0"/>
          <w:marRight w:val="0"/>
          <w:marTop w:val="0"/>
          <w:marBottom w:val="0"/>
          <w:divBdr>
            <w:top w:val="none" w:sz="0" w:space="0" w:color="auto"/>
            <w:left w:val="none" w:sz="0" w:space="0" w:color="auto"/>
            <w:bottom w:val="none" w:sz="0" w:space="0" w:color="auto"/>
            <w:right w:val="none" w:sz="0" w:space="0" w:color="auto"/>
          </w:divBdr>
        </w:div>
        <w:div w:id="1582639608">
          <w:marLeft w:val="0"/>
          <w:marRight w:val="0"/>
          <w:marTop w:val="0"/>
          <w:marBottom w:val="0"/>
          <w:divBdr>
            <w:top w:val="none" w:sz="0" w:space="0" w:color="auto"/>
            <w:left w:val="none" w:sz="0" w:space="0" w:color="auto"/>
            <w:bottom w:val="none" w:sz="0" w:space="0" w:color="auto"/>
            <w:right w:val="none" w:sz="0" w:space="0" w:color="auto"/>
          </w:divBdr>
          <w:divsChild>
            <w:div w:id="243030525">
              <w:marLeft w:val="0"/>
              <w:marRight w:val="0"/>
              <w:marTop w:val="0"/>
              <w:marBottom w:val="0"/>
              <w:divBdr>
                <w:top w:val="none" w:sz="0" w:space="0" w:color="auto"/>
                <w:left w:val="none" w:sz="0" w:space="0" w:color="auto"/>
                <w:bottom w:val="none" w:sz="0" w:space="0" w:color="auto"/>
                <w:right w:val="none" w:sz="0" w:space="0" w:color="auto"/>
              </w:divBdr>
            </w:div>
          </w:divsChild>
        </w:div>
        <w:div w:id="300162155">
          <w:marLeft w:val="0"/>
          <w:marRight w:val="0"/>
          <w:marTop w:val="0"/>
          <w:marBottom w:val="0"/>
          <w:divBdr>
            <w:top w:val="none" w:sz="0" w:space="0" w:color="auto"/>
            <w:left w:val="none" w:sz="0" w:space="0" w:color="auto"/>
            <w:bottom w:val="none" w:sz="0" w:space="0" w:color="auto"/>
            <w:right w:val="none" w:sz="0" w:space="0" w:color="auto"/>
          </w:divBdr>
        </w:div>
        <w:div w:id="839464497">
          <w:marLeft w:val="0"/>
          <w:marRight w:val="0"/>
          <w:marTop w:val="0"/>
          <w:marBottom w:val="0"/>
          <w:divBdr>
            <w:top w:val="none" w:sz="0" w:space="0" w:color="auto"/>
            <w:left w:val="none" w:sz="0" w:space="0" w:color="auto"/>
            <w:bottom w:val="none" w:sz="0" w:space="0" w:color="auto"/>
            <w:right w:val="none" w:sz="0" w:space="0" w:color="auto"/>
          </w:divBdr>
          <w:divsChild>
            <w:div w:id="905796322">
              <w:marLeft w:val="0"/>
              <w:marRight w:val="0"/>
              <w:marTop w:val="0"/>
              <w:marBottom w:val="0"/>
              <w:divBdr>
                <w:top w:val="none" w:sz="0" w:space="0" w:color="auto"/>
                <w:left w:val="none" w:sz="0" w:space="0" w:color="auto"/>
                <w:bottom w:val="none" w:sz="0" w:space="0" w:color="auto"/>
                <w:right w:val="none" w:sz="0" w:space="0" w:color="auto"/>
              </w:divBdr>
            </w:div>
          </w:divsChild>
        </w:div>
        <w:div w:id="96213628">
          <w:marLeft w:val="0"/>
          <w:marRight w:val="0"/>
          <w:marTop w:val="0"/>
          <w:marBottom w:val="0"/>
          <w:divBdr>
            <w:top w:val="none" w:sz="0" w:space="0" w:color="auto"/>
            <w:left w:val="none" w:sz="0" w:space="0" w:color="auto"/>
            <w:bottom w:val="none" w:sz="0" w:space="0" w:color="auto"/>
            <w:right w:val="none" w:sz="0" w:space="0" w:color="auto"/>
          </w:divBdr>
        </w:div>
        <w:div w:id="1482312189">
          <w:marLeft w:val="0"/>
          <w:marRight w:val="0"/>
          <w:marTop w:val="0"/>
          <w:marBottom w:val="0"/>
          <w:divBdr>
            <w:top w:val="none" w:sz="0" w:space="0" w:color="auto"/>
            <w:left w:val="none" w:sz="0" w:space="0" w:color="auto"/>
            <w:bottom w:val="none" w:sz="0" w:space="0" w:color="auto"/>
            <w:right w:val="none" w:sz="0" w:space="0" w:color="auto"/>
          </w:divBdr>
          <w:divsChild>
            <w:div w:id="459037598">
              <w:marLeft w:val="0"/>
              <w:marRight w:val="0"/>
              <w:marTop w:val="0"/>
              <w:marBottom w:val="0"/>
              <w:divBdr>
                <w:top w:val="none" w:sz="0" w:space="0" w:color="auto"/>
                <w:left w:val="none" w:sz="0" w:space="0" w:color="auto"/>
                <w:bottom w:val="none" w:sz="0" w:space="0" w:color="auto"/>
                <w:right w:val="none" w:sz="0" w:space="0" w:color="auto"/>
              </w:divBdr>
            </w:div>
          </w:divsChild>
        </w:div>
        <w:div w:id="110831306">
          <w:marLeft w:val="0"/>
          <w:marRight w:val="0"/>
          <w:marTop w:val="0"/>
          <w:marBottom w:val="0"/>
          <w:divBdr>
            <w:top w:val="none" w:sz="0" w:space="0" w:color="auto"/>
            <w:left w:val="none" w:sz="0" w:space="0" w:color="auto"/>
            <w:bottom w:val="none" w:sz="0" w:space="0" w:color="auto"/>
            <w:right w:val="none" w:sz="0" w:space="0" w:color="auto"/>
          </w:divBdr>
        </w:div>
        <w:div w:id="998074003">
          <w:marLeft w:val="0"/>
          <w:marRight w:val="0"/>
          <w:marTop w:val="0"/>
          <w:marBottom w:val="0"/>
          <w:divBdr>
            <w:top w:val="none" w:sz="0" w:space="0" w:color="auto"/>
            <w:left w:val="none" w:sz="0" w:space="0" w:color="auto"/>
            <w:bottom w:val="none" w:sz="0" w:space="0" w:color="auto"/>
            <w:right w:val="none" w:sz="0" w:space="0" w:color="auto"/>
          </w:divBdr>
          <w:divsChild>
            <w:div w:id="794300332">
              <w:marLeft w:val="0"/>
              <w:marRight w:val="0"/>
              <w:marTop w:val="0"/>
              <w:marBottom w:val="0"/>
              <w:divBdr>
                <w:top w:val="none" w:sz="0" w:space="0" w:color="auto"/>
                <w:left w:val="none" w:sz="0" w:space="0" w:color="auto"/>
                <w:bottom w:val="none" w:sz="0" w:space="0" w:color="auto"/>
                <w:right w:val="none" w:sz="0" w:space="0" w:color="auto"/>
              </w:divBdr>
            </w:div>
          </w:divsChild>
        </w:div>
        <w:div w:id="33115608">
          <w:marLeft w:val="0"/>
          <w:marRight w:val="0"/>
          <w:marTop w:val="300"/>
          <w:marBottom w:val="0"/>
          <w:divBdr>
            <w:top w:val="none" w:sz="0" w:space="0" w:color="auto"/>
            <w:left w:val="none" w:sz="0" w:space="0" w:color="auto"/>
            <w:bottom w:val="none" w:sz="0" w:space="0" w:color="auto"/>
            <w:right w:val="none" w:sz="0" w:space="0" w:color="auto"/>
          </w:divBdr>
          <w:divsChild>
            <w:div w:id="1643347149">
              <w:marLeft w:val="0"/>
              <w:marRight w:val="0"/>
              <w:marTop w:val="0"/>
              <w:marBottom w:val="0"/>
              <w:divBdr>
                <w:top w:val="none" w:sz="0" w:space="0" w:color="auto"/>
                <w:left w:val="none" w:sz="0" w:space="0" w:color="auto"/>
                <w:bottom w:val="none" w:sz="0" w:space="0" w:color="auto"/>
                <w:right w:val="none" w:sz="0" w:space="0" w:color="auto"/>
              </w:divBdr>
              <w:divsChild>
                <w:div w:id="86437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4795">
          <w:marLeft w:val="0"/>
          <w:marRight w:val="0"/>
          <w:marTop w:val="300"/>
          <w:marBottom w:val="0"/>
          <w:divBdr>
            <w:top w:val="none" w:sz="0" w:space="0" w:color="auto"/>
            <w:left w:val="none" w:sz="0" w:space="0" w:color="auto"/>
            <w:bottom w:val="none" w:sz="0" w:space="0" w:color="auto"/>
            <w:right w:val="none" w:sz="0" w:space="0" w:color="auto"/>
          </w:divBdr>
          <w:divsChild>
            <w:div w:id="1625308452">
              <w:marLeft w:val="0"/>
              <w:marRight w:val="0"/>
              <w:marTop w:val="0"/>
              <w:marBottom w:val="0"/>
              <w:divBdr>
                <w:top w:val="none" w:sz="0" w:space="0" w:color="auto"/>
                <w:left w:val="none" w:sz="0" w:space="0" w:color="auto"/>
                <w:bottom w:val="none" w:sz="0" w:space="0" w:color="auto"/>
                <w:right w:val="none" w:sz="0" w:space="0" w:color="auto"/>
              </w:divBdr>
              <w:divsChild>
                <w:div w:id="188632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552234">
          <w:marLeft w:val="0"/>
          <w:marRight w:val="0"/>
          <w:marTop w:val="300"/>
          <w:marBottom w:val="0"/>
          <w:divBdr>
            <w:top w:val="none" w:sz="0" w:space="0" w:color="auto"/>
            <w:left w:val="none" w:sz="0" w:space="0" w:color="auto"/>
            <w:bottom w:val="none" w:sz="0" w:space="0" w:color="auto"/>
            <w:right w:val="none" w:sz="0" w:space="0" w:color="auto"/>
          </w:divBdr>
          <w:divsChild>
            <w:div w:id="947929151">
              <w:marLeft w:val="0"/>
              <w:marRight w:val="0"/>
              <w:marTop w:val="0"/>
              <w:marBottom w:val="0"/>
              <w:divBdr>
                <w:top w:val="none" w:sz="0" w:space="0" w:color="auto"/>
                <w:left w:val="none" w:sz="0" w:space="0" w:color="auto"/>
                <w:bottom w:val="none" w:sz="0" w:space="0" w:color="auto"/>
                <w:right w:val="none" w:sz="0" w:space="0" w:color="auto"/>
              </w:divBdr>
              <w:divsChild>
                <w:div w:id="12046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10530">
          <w:marLeft w:val="0"/>
          <w:marRight w:val="0"/>
          <w:marTop w:val="300"/>
          <w:marBottom w:val="0"/>
          <w:divBdr>
            <w:top w:val="none" w:sz="0" w:space="0" w:color="auto"/>
            <w:left w:val="none" w:sz="0" w:space="0" w:color="auto"/>
            <w:bottom w:val="none" w:sz="0" w:space="0" w:color="auto"/>
            <w:right w:val="none" w:sz="0" w:space="0" w:color="auto"/>
          </w:divBdr>
          <w:divsChild>
            <w:div w:id="1790277981">
              <w:marLeft w:val="0"/>
              <w:marRight w:val="0"/>
              <w:marTop w:val="0"/>
              <w:marBottom w:val="0"/>
              <w:divBdr>
                <w:top w:val="none" w:sz="0" w:space="0" w:color="auto"/>
                <w:left w:val="none" w:sz="0" w:space="0" w:color="auto"/>
                <w:bottom w:val="none" w:sz="0" w:space="0" w:color="auto"/>
                <w:right w:val="none" w:sz="0" w:space="0" w:color="auto"/>
              </w:divBdr>
              <w:divsChild>
                <w:div w:id="113849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725355">
      <w:bodyDiv w:val="1"/>
      <w:marLeft w:val="0"/>
      <w:marRight w:val="0"/>
      <w:marTop w:val="0"/>
      <w:marBottom w:val="0"/>
      <w:divBdr>
        <w:top w:val="none" w:sz="0" w:space="0" w:color="auto"/>
        <w:left w:val="none" w:sz="0" w:space="0" w:color="auto"/>
        <w:bottom w:val="none" w:sz="0" w:space="0" w:color="auto"/>
        <w:right w:val="none" w:sz="0" w:space="0" w:color="auto"/>
      </w:divBdr>
      <w:divsChild>
        <w:div w:id="1492671836">
          <w:marLeft w:val="0"/>
          <w:marRight w:val="0"/>
          <w:marTop w:val="0"/>
          <w:marBottom w:val="0"/>
          <w:divBdr>
            <w:top w:val="none" w:sz="0" w:space="0" w:color="auto"/>
            <w:left w:val="none" w:sz="0" w:space="0" w:color="auto"/>
            <w:bottom w:val="none" w:sz="0" w:space="0" w:color="auto"/>
            <w:right w:val="none" w:sz="0" w:space="0" w:color="auto"/>
          </w:divBdr>
        </w:div>
        <w:div w:id="557084960">
          <w:marLeft w:val="0"/>
          <w:marRight w:val="0"/>
          <w:marTop w:val="0"/>
          <w:marBottom w:val="0"/>
          <w:divBdr>
            <w:top w:val="none" w:sz="0" w:space="0" w:color="auto"/>
            <w:left w:val="none" w:sz="0" w:space="0" w:color="auto"/>
            <w:bottom w:val="none" w:sz="0" w:space="0" w:color="auto"/>
            <w:right w:val="none" w:sz="0" w:space="0" w:color="auto"/>
          </w:divBdr>
          <w:divsChild>
            <w:div w:id="741873813">
              <w:marLeft w:val="0"/>
              <w:marRight w:val="0"/>
              <w:marTop w:val="0"/>
              <w:marBottom w:val="0"/>
              <w:divBdr>
                <w:top w:val="none" w:sz="0" w:space="0" w:color="auto"/>
                <w:left w:val="none" w:sz="0" w:space="0" w:color="auto"/>
                <w:bottom w:val="none" w:sz="0" w:space="0" w:color="auto"/>
                <w:right w:val="none" w:sz="0" w:space="0" w:color="auto"/>
              </w:divBdr>
            </w:div>
          </w:divsChild>
        </w:div>
        <w:div w:id="1939096996">
          <w:marLeft w:val="0"/>
          <w:marRight w:val="0"/>
          <w:marTop w:val="0"/>
          <w:marBottom w:val="0"/>
          <w:divBdr>
            <w:top w:val="none" w:sz="0" w:space="0" w:color="auto"/>
            <w:left w:val="none" w:sz="0" w:space="0" w:color="auto"/>
            <w:bottom w:val="none" w:sz="0" w:space="0" w:color="auto"/>
            <w:right w:val="none" w:sz="0" w:space="0" w:color="auto"/>
          </w:divBdr>
        </w:div>
        <w:div w:id="516232193">
          <w:marLeft w:val="0"/>
          <w:marRight w:val="0"/>
          <w:marTop w:val="0"/>
          <w:marBottom w:val="0"/>
          <w:divBdr>
            <w:top w:val="none" w:sz="0" w:space="0" w:color="auto"/>
            <w:left w:val="none" w:sz="0" w:space="0" w:color="auto"/>
            <w:bottom w:val="none" w:sz="0" w:space="0" w:color="auto"/>
            <w:right w:val="none" w:sz="0" w:space="0" w:color="auto"/>
          </w:divBdr>
          <w:divsChild>
            <w:div w:id="1287198706">
              <w:marLeft w:val="0"/>
              <w:marRight w:val="0"/>
              <w:marTop w:val="0"/>
              <w:marBottom w:val="0"/>
              <w:divBdr>
                <w:top w:val="none" w:sz="0" w:space="0" w:color="auto"/>
                <w:left w:val="none" w:sz="0" w:space="0" w:color="auto"/>
                <w:bottom w:val="none" w:sz="0" w:space="0" w:color="auto"/>
                <w:right w:val="none" w:sz="0" w:space="0" w:color="auto"/>
              </w:divBdr>
            </w:div>
          </w:divsChild>
        </w:div>
        <w:div w:id="180900576">
          <w:marLeft w:val="0"/>
          <w:marRight w:val="0"/>
          <w:marTop w:val="0"/>
          <w:marBottom w:val="0"/>
          <w:divBdr>
            <w:top w:val="none" w:sz="0" w:space="0" w:color="auto"/>
            <w:left w:val="none" w:sz="0" w:space="0" w:color="auto"/>
            <w:bottom w:val="none" w:sz="0" w:space="0" w:color="auto"/>
            <w:right w:val="none" w:sz="0" w:space="0" w:color="auto"/>
          </w:divBdr>
        </w:div>
        <w:div w:id="1368527294">
          <w:marLeft w:val="0"/>
          <w:marRight w:val="0"/>
          <w:marTop w:val="0"/>
          <w:marBottom w:val="0"/>
          <w:divBdr>
            <w:top w:val="none" w:sz="0" w:space="0" w:color="auto"/>
            <w:left w:val="none" w:sz="0" w:space="0" w:color="auto"/>
            <w:bottom w:val="none" w:sz="0" w:space="0" w:color="auto"/>
            <w:right w:val="none" w:sz="0" w:space="0" w:color="auto"/>
          </w:divBdr>
          <w:divsChild>
            <w:div w:id="21515138">
              <w:marLeft w:val="0"/>
              <w:marRight w:val="0"/>
              <w:marTop w:val="0"/>
              <w:marBottom w:val="0"/>
              <w:divBdr>
                <w:top w:val="none" w:sz="0" w:space="0" w:color="auto"/>
                <w:left w:val="none" w:sz="0" w:space="0" w:color="auto"/>
                <w:bottom w:val="none" w:sz="0" w:space="0" w:color="auto"/>
                <w:right w:val="none" w:sz="0" w:space="0" w:color="auto"/>
              </w:divBdr>
            </w:div>
          </w:divsChild>
        </w:div>
        <w:div w:id="961885276">
          <w:marLeft w:val="0"/>
          <w:marRight w:val="0"/>
          <w:marTop w:val="0"/>
          <w:marBottom w:val="0"/>
          <w:divBdr>
            <w:top w:val="none" w:sz="0" w:space="0" w:color="auto"/>
            <w:left w:val="none" w:sz="0" w:space="0" w:color="auto"/>
            <w:bottom w:val="none" w:sz="0" w:space="0" w:color="auto"/>
            <w:right w:val="none" w:sz="0" w:space="0" w:color="auto"/>
          </w:divBdr>
        </w:div>
        <w:div w:id="363865042">
          <w:marLeft w:val="0"/>
          <w:marRight w:val="0"/>
          <w:marTop w:val="0"/>
          <w:marBottom w:val="0"/>
          <w:divBdr>
            <w:top w:val="none" w:sz="0" w:space="0" w:color="auto"/>
            <w:left w:val="none" w:sz="0" w:space="0" w:color="auto"/>
            <w:bottom w:val="none" w:sz="0" w:space="0" w:color="auto"/>
            <w:right w:val="none" w:sz="0" w:space="0" w:color="auto"/>
          </w:divBdr>
          <w:divsChild>
            <w:div w:id="1142887776">
              <w:marLeft w:val="0"/>
              <w:marRight w:val="0"/>
              <w:marTop w:val="0"/>
              <w:marBottom w:val="0"/>
              <w:divBdr>
                <w:top w:val="none" w:sz="0" w:space="0" w:color="auto"/>
                <w:left w:val="none" w:sz="0" w:space="0" w:color="auto"/>
                <w:bottom w:val="none" w:sz="0" w:space="0" w:color="auto"/>
                <w:right w:val="none" w:sz="0" w:space="0" w:color="auto"/>
              </w:divBdr>
            </w:div>
          </w:divsChild>
        </w:div>
        <w:div w:id="1159925816">
          <w:marLeft w:val="0"/>
          <w:marRight w:val="0"/>
          <w:marTop w:val="0"/>
          <w:marBottom w:val="0"/>
          <w:divBdr>
            <w:top w:val="none" w:sz="0" w:space="0" w:color="auto"/>
            <w:left w:val="none" w:sz="0" w:space="0" w:color="auto"/>
            <w:bottom w:val="none" w:sz="0" w:space="0" w:color="auto"/>
            <w:right w:val="none" w:sz="0" w:space="0" w:color="auto"/>
          </w:divBdr>
        </w:div>
        <w:div w:id="326982326">
          <w:marLeft w:val="0"/>
          <w:marRight w:val="0"/>
          <w:marTop w:val="0"/>
          <w:marBottom w:val="0"/>
          <w:divBdr>
            <w:top w:val="none" w:sz="0" w:space="0" w:color="auto"/>
            <w:left w:val="none" w:sz="0" w:space="0" w:color="auto"/>
            <w:bottom w:val="none" w:sz="0" w:space="0" w:color="auto"/>
            <w:right w:val="none" w:sz="0" w:space="0" w:color="auto"/>
          </w:divBdr>
          <w:divsChild>
            <w:div w:id="899940369">
              <w:marLeft w:val="0"/>
              <w:marRight w:val="0"/>
              <w:marTop w:val="0"/>
              <w:marBottom w:val="0"/>
              <w:divBdr>
                <w:top w:val="none" w:sz="0" w:space="0" w:color="auto"/>
                <w:left w:val="none" w:sz="0" w:space="0" w:color="auto"/>
                <w:bottom w:val="none" w:sz="0" w:space="0" w:color="auto"/>
                <w:right w:val="none" w:sz="0" w:space="0" w:color="auto"/>
              </w:divBdr>
            </w:div>
          </w:divsChild>
        </w:div>
        <w:div w:id="724531263">
          <w:marLeft w:val="0"/>
          <w:marRight w:val="0"/>
          <w:marTop w:val="0"/>
          <w:marBottom w:val="0"/>
          <w:divBdr>
            <w:top w:val="none" w:sz="0" w:space="0" w:color="auto"/>
            <w:left w:val="none" w:sz="0" w:space="0" w:color="auto"/>
            <w:bottom w:val="none" w:sz="0" w:space="0" w:color="auto"/>
            <w:right w:val="none" w:sz="0" w:space="0" w:color="auto"/>
          </w:divBdr>
        </w:div>
        <w:div w:id="1231236942">
          <w:marLeft w:val="0"/>
          <w:marRight w:val="0"/>
          <w:marTop w:val="0"/>
          <w:marBottom w:val="0"/>
          <w:divBdr>
            <w:top w:val="none" w:sz="0" w:space="0" w:color="auto"/>
            <w:left w:val="none" w:sz="0" w:space="0" w:color="auto"/>
            <w:bottom w:val="none" w:sz="0" w:space="0" w:color="auto"/>
            <w:right w:val="none" w:sz="0" w:space="0" w:color="auto"/>
          </w:divBdr>
          <w:divsChild>
            <w:div w:id="916551700">
              <w:marLeft w:val="0"/>
              <w:marRight w:val="0"/>
              <w:marTop w:val="0"/>
              <w:marBottom w:val="0"/>
              <w:divBdr>
                <w:top w:val="none" w:sz="0" w:space="0" w:color="auto"/>
                <w:left w:val="none" w:sz="0" w:space="0" w:color="auto"/>
                <w:bottom w:val="none" w:sz="0" w:space="0" w:color="auto"/>
                <w:right w:val="none" w:sz="0" w:space="0" w:color="auto"/>
              </w:divBdr>
            </w:div>
          </w:divsChild>
        </w:div>
        <w:div w:id="1378895122">
          <w:marLeft w:val="0"/>
          <w:marRight w:val="0"/>
          <w:marTop w:val="0"/>
          <w:marBottom w:val="0"/>
          <w:divBdr>
            <w:top w:val="none" w:sz="0" w:space="0" w:color="auto"/>
            <w:left w:val="none" w:sz="0" w:space="0" w:color="auto"/>
            <w:bottom w:val="none" w:sz="0" w:space="0" w:color="auto"/>
            <w:right w:val="none" w:sz="0" w:space="0" w:color="auto"/>
          </w:divBdr>
        </w:div>
        <w:div w:id="1511480380">
          <w:marLeft w:val="0"/>
          <w:marRight w:val="0"/>
          <w:marTop w:val="0"/>
          <w:marBottom w:val="0"/>
          <w:divBdr>
            <w:top w:val="none" w:sz="0" w:space="0" w:color="auto"/>
            <w:left w:val="none" w:sz="0" w:space="0" w:color="auto"/>
            <w:bottom w:val="none" w:sz="0" w:space="0" w:color="auto"/>
            <w:right w:val="none" w:sz="0" w:space="0" w:color="auto"/>
          </w:divBdr>
          <w:divsChild>
            <w:div w:id="1538933520">
              <w:marLeft w:val="0"/>
              <w:marRight w:val="0"/>
              <w:marTop w:val="0"/>
              <w:marBottom w:val="0"/>
              <w:divBdr>
                <w:top w:val="none" w:sz="0" w:space="0" w:color="auto"/>
                <w:left w:val="none" w:sz="0" w:space="0" w:color="auto"/>
                <w:bottom w:val="none" w:sz="0" w:space="0" w:color="auto"/>
                <w:right w:val="none" w:sz="0" w:space="0" w:color="auto"/>
              </w:divBdr>
            </w:div>
          </w:divsChild>
        </w:div>
        <w:div w:id="1409422813">
          <w:marLeft w:val="0"/>
          <w:marRight w:val="0"/>
          <w:marTop w:val="300"/>
          <w:marBottom w:val="0"/>
          <w:divBdr>
            <w:top w:val="none" w:sz="0" w:space="0" w:color="auto"/>
            <w:left w:val="none" w:sz="0" w:space="0" w:color="auto"/>
            <w:bottom w:val="none" w:sz="0" w:space="0" w:color="auto"/>
            <w:right w:val="none" w:sz="0" w:space="0" w:color="auto"/>
          </w:divBdr>
          <w:divsChild>
            <w:div w:id="1619409699">
              <w:marLeft w:val="0"/>
              <w:marRight w:val="0"/>
              <w:marTop w:val="0"/>
              <w:marBottom w:val="0"/>
              <w:divBdr>
                <w:top w:val="none" w:sz="0" w:space="0" w:color="auto"/>
                <w:left w:val="none" w:sz="0" w:space="0" w:color="auto"/>
                <w:bottom w:val="none" w:sz="0" w:space="0" w:color="auto"/>
                <w:right w:val="none" w:sz="0" w:space="0" w:color="auto"/>
              </w:divBdr>
              <w:divsChild>
                <w:div w:id="16085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5224">
          <w:marLeft w:val="0"/>
          <w:marRight w:val="0"/>
          <w:marTop w:val="300"/>
          <w:marBottom w:val="0"/>
          <w:divBdr>
            <w:top w:val="none" w:sz="0" w:space="0" w:color="auto"/>
            <w:left w:val="none" w:sz="0" w:space="0" w:color="auto"/>
            <w:bottom w:val="none" w:sz="0" w:space="0" w:color="auto"/>
            <w:right w:val="none" w:sz="0" w:space="0" w:color="auto"/>
          </w:divBdr>
          <w:divsChild>
            <w:div w:id="1068260159">
              <w:marLeft w:val="0"/>
              <w:marRight w:val="0"/>
              <w:marTop w:val="0"/>
              <w:marBottom w:val="0"/>
              <w:divBdr>
                <w:top w:val="none" w:sz="0" w:space="0" w:color="auto"/>
                <w:left w:val="none" w:sz="0" w:space="0" w:color="auto"/>
                <w:bottom w:val="none" w:sz="0" w:space="0" w:color="auto"/>
                <w:right w:val="none" w:sz="0" w:space="0" w:color="auto"/>
              </w:divBdr>
              <w:divsChild>
                <w:div w:id="98778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6413">
          <w:marLeft w:val="0"/>
          <w:marRight w:val="0"/>
          <w:marTop w:val="300"/>
          <w:marBottom w:val="0"/>
          <w:divBdr>
            <w:top w:val="none" w:sz="0" w:space="0" w:color="auto"/>
            <w:left w:val="none" w:sz="0" w:space="0" w:color="auto"/>
            <w:bottom w:val="none" w:sz="0" w:space="0" w:color="auto"/>
            <w:right w:val="none" w:sz="0" w:space="0" w:color="auto"/>
          </w:divBdr>
          <w:divsChild>
            <w:div w:id="501042272">
              <w:marLeft w:val="0"/>
              <w:marRight w:val="0"/>
              <w:marTop w:val="0"/>
              <w:marBottom w:val="0"/>
              <w:divBdr>
                <w:top w:val="none" w:sz="0" w:space="0" w:color="auto"/>
                <w:left w:val="none" w:sz="0" w:space="0" w:color="auto"/>
                <w:bottom w:val="none" w:sz="0" w:space="0" w:color="auto"/>
                <w:right w:val="none" w:sz="0" w:space="0" w:color="auto"/>
              </w:divBdr>
              <w:divsChild>
                <w:div w:id="58727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626130">
          <w:marLeft w:val="0"/>
          <w:marRight w:val="0"/>
          <w:marTop w:val="300"/>
          <w:marBottom w:val="0"/>
          <w:divBdr>
            <w:top w:val="none" w:sz="0" w:space="0" w:color="auto"/>
            <w:left w:val="none" w:sz="0" w:space="0" w:color="auto"/>
            <w:bottom w:val="none" w:sz="0" w:space="0" w:color="auto"/>
            <w:right w:val="none" w:sz="0" w:space="0" w:color="auto"/>
          </w:divBdr>
          <w:divsChild>
            <w:div w:id="932740841">
              <w:marLeft w:val="0"/>
              <w:marRight w:val="0"/>
              <w:marTop w:val="0"/>
              <w:marBottom w:val="0"/>
              <w:divBdr>
                <w:top w:val="none" w:sz="0" w:space="0" w:color="auto"/>
                <w:left w:val="none" w:sz="0" w:space="0" w:color="auto"/>
                <w:bottom w:val="none" w:sz="0" w:space="0" w:color="auto"/>
                <w:right w:val="none" w:sz="0" w:space="0" w:color="auto"/>
              </w:divBdr>
              <w:divsChild>
                <w:div w:id="144750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619519">
      <w:bodyDiv w:val="1"/>
      <w:marLeft w:val="0"/>
      <w:marRight w:val="0"/>
      <w:marTop w:val="0"/>
      <w:marBottom w:val="0"/>
      <w:divBdr>
        <w:top w:val="none" w:sz="0" w:space="0" w:color="auto"/>
        <w:left w:val="none" w:sz="0" w:space="0" w:color="auto"/>
        <w:bottom w:val="none" w:sz="0" w:space="0" w:color="auto"/>
        <w:right w:val="none" w:sz="0" w:space="0" w:color="auto"/>
      </w:divBdr>
      <w:divsChild>
        <w:div w:id="1243292717">
          <w:marLeft w:val="0"/>
          <w:marRight w:val="0"/>
          <w:marTop w:val="0"/>
          <w:marBottom w:val="0"/>
          <w:divBdr>
            <w:top w:val="none" w:sz="0" w:space="0" w:color="auto"/>
            <w:left w:val="none" w:sz="0" w:space="0" w:color="auto"/>
            <w:bottom w:val="none" w:sz="0" w:space="0" w:color="auto"/>
            <w:right w:val="none" w:sz="0" w:space="0" w:color="auto"/>
          </w:divBdr>
        </w:div>
        <w:div w:id="2105496706">
          <w:marLeft w:val="0"/>
          <w:marRight w:val="0"/>
          <w:marTop w:val="0"/>
          <w:marBottom w:val="0"/>
          <w:divBdr>
            <w:top w:val="none" w:sz="0" w:space="0" w:color="auto"/>
            <w:left w:val="none" w:sz="0" w:space="0" w:color="auto"/>
            <w:bottom w:val="none" w:sz="0" w:space="0" w:color="auto"/>
            <w:right w:val="none" w:sz="0" w:space="0" w:color="auto"/>
          </w:divBdr>
          <w:divsChild>
            <w:div w:id="1956138153">
              <w:marLeft w:val="0"/>
              <w:marRight w:val="0"/>
              <w:marTop w:val="0"/>
              <w:marBottom w:val="0"/>
              <w:divBdr>
                <w:top w:val="none" w:sz="0" w:space="0" w:color="auto"/>
                <w:left w:val="none" w:sz="0" w:space="0" w:color="auto"/>
                <w:bottom w:val="none" w:sz="0" w:space="0" w:color="auto"/>
                <w:right w:val="none" w:sz="0" w:space="0" w:color="auto"/>
              </w:divBdr>
            </w:div>
          </w:divsChild>
        </w:div>
        <w:div w:id="462432432">
          <w:marLeft w:val="0"/>
          <w:marRight w:val="0"/>
          <w:marTop w:val="0"/>
          <w:marBottom w:val="0"/>
          <w:divBdr>
            <w:top w:val="none" w:sz="0" w:space="0" w:color="auto"/>
            <w:left w:val="none" w:sz="0" w:space="0" w:color="auto"/>
            <w:bottom w:val="none" w:sz="0" w:space="0" w:color="auto"/>
            <w:right w:val="none" w:sz="0" w:space="0" w:color="auto"/>
          </w:divBdr>
        </w:div>
        <w:div w:id="347677943">
          <w:marLeft w:val="0"/>
          <w:marRight w:val="0"/>
          <w:marTop w:val="0"/>
          <w:marBottom w:val="0"/>
          <w:divBdr>
            <w:top w:val="none" w:sz="0" w:space="0" w:color="auto"/>
            <w:left w:val="none" w:sz="0" w:space="0" w:color="auto"/>
            <w:bottom w:val="none" w:sz="0" w:space="0" w:color="auto"/>
            <w:right w:val="none" w:sz="0" w:space="0" w:color="auto"/>
          </w:divBdr>
          <w:divsChild>
            <w:div w:id="1783264448">
              <w:marLeft w:val="0"/>
              <w:marRight w:val="0"/>
              <w:marTop w:val="0"/>
              <w:marBottom w:val="0"/>
              <w:divBdr>
                <w:top w:val="none" w:sz="0" w:space="0" w:color="auto"/>
                <w:left w:val="none" w:sz="0" w:space="0" w:color="auto"/>
                <w:bottom w:val="none" w:sz="0" w:space="0" w:color="auto"/>
                <w:right w:val="none" w:sz="0" w:space="0" w:color="auto"/>
              </w:divBdr>
            </w:div>
          </w:divsChild>
        </w:div>
        <w:div w:id="777676456">
          <w:marLeft w:val="0"/>
          <w:marRight w:val="0"/>
          <w:marTop w:val="0"/>
          <w:marBottom w:val="0"/>
          <w:divBdr>
            <w:top w:val="none" w:sz="0" w:space="0" w:color="auto"/>
            <w:left w:val="none" w:sz="0" w:space="0" w:color="auto"/>
            <w:bottom w:val="none" w:sz="0" w:space="0" w:color="auto"/>
            <w:right w:val="none" w:sz="0" w:space="0" w:color="auto"/>
          </w:divBdr>
        </w:div>
        <w:div w:id="1349528974">
          <w:marLeft w:val="0"/>
          <w:marRight w:val="0"/>
          <w:marTop w:val="0"/>
          <w:marBottom w:val="0"/>
          <w:divBdr>
            <w:top w:val="none" w:sz="0" w:space="0" w:color="auto"/>
            <w:left w:val="none" w:sz="0" w:space="0" w:color="auto"/>
            <w:bottom w:val="none" w:sz="0" w:space="0" w:color="auto"/>
            <w:right w:val="none" w:sz="0" w:space="0" w:color="auto"/>
          </w:divBdr>
          <w:divsChild>
            <w:div w:id="1377124162">
              <w:marLeft w:val="0"/>
              <w:marRight w:val="0"/>
              <w:marTop w:val="0"/>
              <w:marBottom w:val="0"/>
              <w:divBdr>
                <w:top w:val="none" w:sz="0" w:space="0" w:color="auto"/>
                <w:left w:val="none" w:sz="0" w:space="0" w:color="auto"/>
                <w:bottom w:val="none" w:sz="0" w:space="0" w:color="auto"/>
                <w:right w:val="none" w:sz="0" w:space="0" w:color="auto"/>
              </w:divBdr>
            </w:div>
          </w:divsChild>
        </w:div>
        <w:div w:id="867647222">
          <w:marLeft w:val="0"/>
          <w:marRight w:val="0"/>
          <w:marTop w:val="0"/>
          <w:marBottom w:val="0"/>
          <w:divBdr>
            <w:top w:val="none" w:sz="0" w:space="0" w:color="auto"/>
            <w:left w:val="none" w:sz="0" w:space="0" w:color="auto"/>
            <w:bottom w:val="none" w:sz="0" w:space="0" w:color="auto"/>
            <w:right w:val="none" w:sz="0" w:space="0" w:color="auto"/>
          </w:divBdr>
        </w:div>
        <w:div w:id="421924613">
          <w:marLeft w:val="0"/>
          <w:marRight w:val="0"/>
          <w:marTop w:val="0"/>
          <w:marBottom w:val="0"/>
          <w:divBdr>
            <w:top w:val="none" w:sz="0" w:space="0" w:color="auto"/>
            <w:left w:val="none" w:sz="0" w:space="0" w:color="auto"/>
            <w:bottom w:val="none" w:sz="0" w:space="0" w:color="auto"/>
            <w:right w:val="none" w:sz="0" w:space="0" w:color="auto"/>
          </w:divBdr>
          <w:divsChild>
            <w:div w:id="55445725">
              <w:marLeft w:val="0"/>
              <w:marRight w:val="0"/>
              <w:marTop w:val="0"/>
              <w:marBottom w:val="0"/>
              <w:divBdr>
                <w:top w:val="none" w:sz="0" w:space="0" w:color="auto"/>
                <w:left w:val="none" w:sz="0" w:space="0" w:color="auto"/>
                <w:bottom w:val="none" w:sz="0" w:space="0" w:color="auto"/>
                <w:right w:val="none" w:sz="0" w:space="0" w:color="auto"/>
              </w:divBdr>
            </w:div>
          </w:divsChild>
        </w:div>
        <w:div w:id="812067399">
          <w:marLeft w:val="0"/>
          <w:marRight w:val="0"/>
          <w:marTop w:val="0"/>
          <w:marBottom w:val="0"/>
          <w:divBdr>
            <w:top w:val="none" w:sz="0" w:space="0" w:color="auto"/>
            <w:left w:val="none" w:sz="0" w:space="0" w:color="auto"/>
            <w:bottom w:val="none" w:sz="0" w:space="0" w:color="auto"/>
            <w:right w:val="none" w:sz="0" w:space="0" w:color="auto"/>
          </w:divBdr>
        </w:div>
        <w:div w:id="1247574524">
          <w:marLeft w:val="0"/>
          <w:marRight w:val="0"/>
          <w:marTop w:val="0"/>
          <w:marBottom w:val="0"/>
          <w:divBdr>
            <w:top w:val="none" w:sz="0" w:space="0" w:color="auto"/>
            <w:left w:val="none" w:sz="0" w:space="0" w:color="auto"/>
            <w:bottom w:val="none" w:sz="0" w:space="0" w:color="auto"/>
            <w:right w:val="none" w:sz="0" w:space="0" w:color="auto"/>
          </w:divBdr>
          <w:divsChild>
            <w:div w:id="1731801647">
              <w:marLeft w:val="0"/>
              <w:marRight w:val="0"/>
              <w:marTop w:val="0"/>
              <w:marBottom w:val="0"/>
              <w:divBdr>
                <w:top w:val="none" w:sz="0" w:space="0" w:color="auto"/>
                <w:left w:val="none" w:sz="0" w:space="0" w:color="auto"/>
                <w:bottom w:val="none" w:sz="0" w:space="0" w:color="auto"/>
                <w:right w:val="none" w:sz="0" w:space="0" w:color="auto"/>
              </w:divBdr>
            </w:div>
          </w:divsChild>
        </w:div>
        <w:div w:id="1717460629">
          <w:marLeft w:val="0"/>
          <w:marRight w:val="0"/>
          <w:marTop w:val="0"/>
          <w:marBottom w:val="0"/>
          <w:divBdr>
            <w:top w:val="none" w:sz="0" w:space="0" w:color="auto"/>
            <w:left w:val="none" w:sz="0" w:space="0" w:color="auto"/>
            <w:bottom w:val="none" w:sz="0" w:space="0" w:color="auto"/>
            <w:right w:val="none" w:sz="0" w:space="0" w:color="auto"/>
          </w:divBdr>
        </w:div>
        <w:div w:id="1678389159">
          <w:marLeft w:val="0"/>
          <w:marRight w:val="0"/>
          <w:marTop w:val="0"/>
          <w:marBottom w:val="0"/>
          <w:divBdr>
            <w:top w:val="none" w:sz="0" w:space="0" w:color="auto"/>
            <w:left w:val="none" w:sz="0" w:space="0" w:color="auto"/>
            <w:bottom w:val="none" w:sz="0" w:space="0" w:color="auto"/>
            <w:right w:val="none" w:sz="0" w:space="0" w:color="auto"/>
          </w:divBdr>
          <w:divsChild>
            <w:div w:id="463668320">
              <w:marLeft w:val="0"/>
              <w:marRight w:val="0"/>
              <w:marTop w:val="0"/>
              <w:marBottom w:val="0"/>
              <w:divBdr>
                <w:top w:val="none" w:sz="0" w:space="0" w:color="auto"/>
                <w:left w:val="none" w:sz="0" w:space="0" w:color="auto"/>
                <w:bottom w:val="none" w:sz="0" w:space="0" w:color="auto"/>
                <w:right w:val="none" w:sz="0" w:space="0" w:color="auto"/>
              </w:divBdr>
            </w:div>
          </w:divsChild>
        </w:div>
        <w:div w:id="548688273">
          <w:marLeft w:val="0"/>
          <w:marRight w:val="0"/>
          <w:marTop w:val="0"/>
          <w:marBottom w:val="0"/>
          <w:divBdr>
            <w:top w:val="none" w:sz="0" w:space="0" w:color="auto"/>
            <w:left w:val="none" w:sz="0" w:space="0" w:color="auto"/>
            <w:bottom w:val="none" w:sz="0" w:space="0" w:color="auto"/>
            <w:right w:val="none" w:sz="0" w:space="0" w:color="auto"/>
          </w:divBdr>
        </w:div>
        <w:div w:id="1457989531">
          <w:marLeft w:val="0"/>
          <w:marRight w:val="0"/>
          <w:marTop w:val="0"/>
          <w:marBottom w:val="0"/>
          <w:divBdr>
            <w:top w:val="none" w:sz="0" w:space="0" w:color="auto"/>
            <w:left w:val="none" w:sz="0" w:space="0" w:color="auto"/>
            <w:bottom w:val="none" w:sz="0" w:space="0" w:color="auto"/>
            <w:right w:val="none" w:sz="0" w:space="0" w:color="auto"/>
          </w:divBdr>
          <w:divsChild>
            <w:div w:id="1072780256">
              <w:marLeft w:val="0"/>
              <w:marRight w:val="0"/>
              <w:marTop w:val="0"/>
              <w:marBottom w:val="0"/>
              <w:divBdr>
                <w:top w:val="none" w:sz="0" w:space="0" w:color="auto"/>
                <w:left w:val="none" w:sz="0" w:space="0" w:color="auto"/>
                <w:bottom w:val="none" w:sz="0" w:space="0" w:color="auto"/>
                <w:right w:val="none" w:sz="0" w:space="0" w:color="auto"/>
              </w:divBdr>
            </w:div>
          </w:divsChild>
        </w:div>
        <w:div w:id="1823548095">
          <w:marLeft w:val="0"/>
          <w:marRight w:val="0"/>
          <w:marTop w:val="300"/>
          <w:marBottom w:val="0"/>
          <w:divBdr>
            <w:top w:val="none" w:sz="0" w:space="0" w:color="auto"/>
            <w:left w:val="none" w:sz="0" w:space="0" w:color="auto"/>
            <w:bottom w:val="none" w:sz="0" w:space="0" w:color="auto"/>
            <w:right w:val="none" w:sz="0" w:space="0" w:color="auto"/>
          </w:divBdr>
          <w:divsChild>
            <w:div w:id="508443845">
              <w:marLeft w:val="0"/>
              <w:marRight w:val="0"/>
              <w:marTop w:val="0"/>
              <w:marBottom w:val="0"/>
              <w:divBdr>
                <w:top w:val="none" w:sz="0" w:space="0" w:color="auto"/>
                <w:left w:val="none" w:sz="0" w:space="0" w:color="auto"/>
                <w:bottom w:val="none" w:sz="0" w:space="0" w:color="auto"/>
                <w:right w:val="none" w:sz="0" w:space="0" w:color="auto"/>
              </w:divBdr>
              <w:divsChild>
                <w:div w:id="177624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757069">
          <w:marLeft w:val="0"/>
          <w:marRight w:val="0"/>
          <w:marTop w:val="300"/>
          <w:marBottom w:val="0"/>
          <w:divBdr>
            <w:top w:val="none" w:sz="0" w:space="0" w:color="auto"/>
            <w:left w:val="none" w:sz="0" w:space="0" w:color="auto"/>
            <w:bottom w:val="none" w:sz="0" w:space="0" w:color="auto"/>
            <w:right w:val="none" w:sz="0" w:space="0" w:color="auto"/>
          </w:divBdr>
          <w:divsChild>
            <w:div w:id="116335903">
              <w:marLeft w:val="0"/>
              <w:marRight w:val="0"/>
              <w:marTop w:val="0"/>
              <w:marBottom w:val="0"/>
              <w:divBdr>
                <w:top w:val="none" w:sz="0" w:space="0" w:color="auto"/>
                <w:left w:val="none" w:sz="0" w:space="0" w:color="auto"/>
                <w:bottom w:val="none" w:sz="0" w:space="0" w:color="auto"/>
                <w:right w:val="none" w:sz="0" w:space="0" w:color="auto"/>
              </w:divBdr>
              <w:divsChild>
                <w:div w:id="38911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91695">
          <w:marLeft w:val="0"/>
          <w:marRight w:val="0"/>
          <w:marTop w:val="300"/>
          <w:marBottom w:val="0"/>
          <w:divBdr>
            <w:top w:val="none" w:sz="0" w:space="0" w:color="auto"/>
            <w:left w:val="none" w:sz="0" w:space="0" w:color="auto"/>
            <w:bottom w:val="none" w:sz="0" w:space="0" w:color="auto"/>
            <w:right w:val="none" w:sz="0" w:space="0" w:color="auto"/>
          </w:divBdr>
          <w:divsChild>
            <w:div w:id="226259769">
              <w:marLeft w:val="0"/>
              <w:marRight w:val="0"/>
              <w:marTop w:val="0"/>
              <w:marBottom w:val="0"/>
              <w:divBdr>
                <w:top w:val="none" w:sz="0" w:space="0" w:color="auto"/>
                <w:left w:val="none" w:sz="0" w:space="0" w:color="auto"/>
                <w:bottom w:val="none" w:sz="0" w:space="0" w:color="auto"/>
                <w:right w:val="none" w:sz="0" w:space="0" w:color="auto"/>
              </w:divBdr>
              <w:divsChild>
                <w:div w:id="62188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4523">
          <w:marLeft w:val="0"/>
          <w:marRight w:val="0"/>
          <w:marTop w:val="300"/>
          <w:marBottom w:val="0"/>
          <w:divBdr>
            <w:top w:val="none" w:sz="0" w:space="0" w:color="auto"/>
            <w:left w:val="none" w:sz="0" w:space="0" w:color="auto"/>
            <w:bottom w:val="none" w:sz="0" w:space="0" w:color="auto"/>
            <w:right w:val="none" w:sz="0" w:space="0" w:color="auto"/>
          </w:divBdr>
          <w:divsChild>
            <w:div w:id="1966738343">
              <w:marLeft w:val="0"/>
              <w:marRight w:val="0"/>
              <w:marTop w:val="0"/>
              <w:marBottom w:val="0"/>
              <w:divBdr>
                <w:top w:val="none" w:sz="0" w:space="0" w:color="auto"/>
                <w:left w:val="none" w:sz="0" w:space="0" w:color="auto"/>
                <w:bottom w:val="none" w:sz="0" w:space="0" w:color="auto"/>
                <w:right w:val="none" w:sz="0" w:space="0" w:color="auto"/>
              </w:divBdr>
              <w:divsChild>
                <w:div w:id="290090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06251">
      <w:bodyDiv w:val="1"/>
      <w:marLeft w:val="0"/>
      <w:marRight w:val="0"/>
      <w:marTop w:val="0"/>
      <w:marBottom w:val="0"/>
      <w:divBdr>
        <w:top w:val="none" w:sz="0" w:space="0" w:color="auto"/>
        <w:left w:val="none" w:sz="0" w:space="0" w:color="auto"/>
        <w:bottom w:val="none" w:sz="0" w:space="0" w:color="auto"/>
        <w:right w:val="none" w:sz="0" w:space="0" w:color="auto"/>
      </w:divBdr>
      <w:divsChild>
        <w:div w:id="2047095996">
          <w:marLeft w:val="0"/>
          <w:marRight w:val="0"/>
          <w:marTop w:val="0"/>
          <w:marBottom w:val="0"/>
          <w:divBdr>
            <w:top w:val="none" w:sz="0" w:space="0" w:color="auto"/>
            <w:left w:val="none" w:sz="0" w:space="0" w:color="auto"/>
            <w:bottom w:val="none" w:sz="0" w:space="0" w:color="auto"/>
            <w:right w:val="none" w:sz="0" w:space="0" w:color="auto"/>
          </w:divBdr>
        </w:div>
        <w:div w:id="919750182">
          <w:marLeft w:val="0"/>
          <w:marRight w:val="0"/>
          <w:marTop w:val="0"/>
          <w:marBottom w:val="0"/>
          <w:divBdr>
            <w:top w:val="none" w:sz="0" w:space="0" w:color="auto"/>
            <w:left w:val="none" w:sz="0" w:space="0" w:color="auto"/>
            <w:bottom w:val="none" w:sz="0" w:space="0" w:color="auto"/>
            <w:right w:val="none" w:sz="0" w:space="0" w:color="auto"/>
          </w:divBdr>
          <w:divsChild>
            <w:div w:id="900410342">
              <w:marLeft w:val="0"/>
              <w:marRight w:val="0"/>
              <w:marTop w:val="0"/>
              <w:marBottom w:val="0"/>
              <w:divBdr>
                <w:top w:val="none" w:sz="0" w:space="0" w:color="auto"/>
                <w:left w:val="none" w:sz="0" w:space="0" w:color="auto"/>
                <w:bottom w:val="none" w:sz="0" w:space="0" w:color="auto"/>
                <w:right w:val="none" w:sz="0" w:space="0" w:color="auto"/>
              </w:divBdr>
            </w:div>
          </w:divsChild>
        </w:div>
        <w:div w:id="969945500">
          <w:marLeft w:val="0"/>
          <w:marRight w:val="0"/>
          <w:marTop w:val="0"/>
          <w:marBottom w:val="0"/>
          <w:divBdr>
            <w:top w:val="none" w:sz="0" w:space="0" w:color="auto"/>
            <w:left w:val="none" w:sz="0" w:space="0" w:color="auto"/>
            <w:bottom w:val="none" w:sz="0" w:space="0" w:color="auto"/>
            <w:right w:val="none" w:sz="0" w:space="0" w:color="auto"/>
          </w:divBdr>
        </w:div>
        <w:div w:id="1936131751">
          <w:marLeft w:val="0"/>
          <w:marRight w:val="0"/>
          <w:marTop w:val="0"/>
          <w:marBottom w:val="0"/>
          <w:divBdr>
            <w:top w:val="none" w:sz="0" w:space="0" w:color="auto"/>
            <w:left w:val="none" w:sz="0" w:space="0" w:color="auto"/>
            <w:bottom w:val="none" w:sz="0" w:space="0" w:color="auto"/>
            <w:right w:val="none" w:sz="0" w:space="0" w:color="auto"/>
          </w:divBdr>
          <w:divsChild>
            <w:div w:id="1396515552">
              <w:marLeft w:val="0"/>
              <w:marRight w:val="0"/>
              <w:marTop w:val="0"/>
              <w:marBottom w:val="0"/>
              <w:divBdr>
                <w:top w:val="none" w:sz="0" w:space="0" w:color="auto"/>
                <w:left w:val="none" w:sz="0" w:space="0" w:color="auto"/>
                <w:bottom w:val="none" w:sz="0" w:space="0" w:color="auto"/>
                <w:right w:val="none" w:sz="0" w:space="0" w:color="auto"/>
              </w:divBdr>
            </w:div>
          </w:divsChild>
        </w:div>
        <w:div w:id="1058942756">
          <w:marLeft w:val="0"/>
          <w:marRight w:val="0"/>
          <w:marTop w:val="0"/>
          <w:marBottom w:val="0"/>
          <w:divBdr>
            <w:top w:val="none" w:sz="0" w:space="0" w:color="auto"/>
            <w:left w:val="none" w:sz="0" w:space="0" w:color="auto"/>
            <w:bottom w:val="none" w:sz="0" w:space="0" w:color="auto"/>
            <w:right w:val="none" w:sz="0" w:space="0" w:color="auto"/>
          </w:divBdr>
        </w:div>
        <w:div w:id="98260568">
          <w:marLeft w:val="0"/>
          <w:marRight w:val="0"/>
          <w:marTop w:val="0"/>
          <w:marBottom w:val="0"/>
          <w:divBdr>
            <w:top w:val="none" w:sz="0" w:space="0" w:color="auto"/>
            <w:left w:val="none" w:sz="0" w:space="0" w:color="auto"/>
            <w:bottom w:val="none" w:sz="0" w:space="0" w:color="auto"/>
            <w:right w:val="none" w:sz="0" w:space="0" w:color="auto"/>
          </w:divBdr>
          <w:divsChild>
            <w:div w:id="536357020">
              <w:marLeft w:val="0"/>
              <w:marRight w:val="0"/>
              <w:marTop w:val="0"/>
              <w:marBottom w:val="0"/>
              <w:divBdr>
                <w:top w:val="none" w:sz="0" w:space="0" w:color="auto"/>
                <w:left w:val="none" w:sz="0" w:space="0" w:color="auto"/>
                <w:bottom w:val="none" w:sz="0" w:space="0" w:color="auto"/>
                <w:right w:val="none" w:sz="0" w:space="0" w:color="auto"/>
              </w:divBdr>
            </w:div>
          </w:divsChild>
        </w:div>
        <w:div w:id="219875380">
          <w:marLeft w:val="0"/>
          <w:marRight w:val="0"/>
          <w:marTop w:val="0"/>
          <w:marBottom w:val="0"/>
          <w:divBdr>
            <w:top w:val="none" w:sz="0" w:space="0" w:color="auto"/>
            <w:left w:val="none" w:sz="0" w:space="0" w:color="auto"/>
            <w:bottom w:val="none" w:sz="0" w:space="0" w:color="auto"/>
            <w:right w:val="none" w:sz="0" w:space="0" w:color="auto"/>
          </w:divBdr>
        </w:div>
        <w:div w:id="1868830369">
          <w:marLeft w:val="0"/>
          <w:marRight w:val="0"/>
          <w:marTop w:val="0"/>
          <w:marBottom w:val="0"/>
          <w:divBdr>
            <w:top w:val="none" w:sz="0" w:space="0" w:color="auto"/>
            <w:left w:val="none" w:sz="0" w:space="0" w:color="auto"/>
            <w:bottom w:val="none" w:sz="0" w:space="0" w:color="auto"/>
            <w:right w:val="none" w:sz="0" w:space="0" w:color="auto"/>
          </w:divBdr>
          <w:divsChild>
            <w:div w:id="764954935">
              <w:marLeft w:val="0"/>
              <w:marRight w:val="0"/>
              <w:marTop w:val="0"/>
              <w:marBottom w:val="0"/>
              <w:divBdr>
                <w:top w:val="none" w:sz="0" w:space="0" w:color="auto"/>
                <w:left w:val="none" w:sz="0" w:space="0" w:color="auto"/>
                <w:bottom w:val="none" w:sz="0" w:space="0" w:color="auto"/>
                <w:right w:val="none" w:sz="0" w:space="0" w:color="auto"/>
              </w:divBdr>
            </w:div>
          </w:divsChild>
        </w:div>
        <w:div w:id="674965554">
          <w:marLeft w:val="0"/>
          <w:marRight w:val="0"/>
          <w:marTop w:val="0"/>
          <w:marBottom w:val="0"/>
          <w:divBdr>
            <w:top w:val="none" w:sz="0" w:space="0" w:color="auto"/>
            <w:left w:val="none" w:sz="0" w:space="0" w:color="auto"/>
            <w:bottom w:val="none" w:sz="0" w:space="0" w:color="auto"/>
            <w:right w:val="none" w:sz="0" w:space="0" w:color="auto"/>
          </w:divBdr>
        </w:div>
        <w:div w:id="2118013771">
          <w:marLeft w:val="0"/>
          <w:marRight w:val="0"/>
          <w:marTop w:val="0"/>
          <w:marBottom w:val="0"/>
          <w:divBdr>
            <w:top w:val="none" w:sz="0" w:space="0" w:color="auto"/>
            <w:left w:val="none" w:sz="0" w:space="0" w:color="auto"/>
            <w:bottom w:val="none" w:sz="0" w:space="0" w:color="auto"/>
            <w:right w:val="none" w:sz="0" w:space="0" w:color="auto"/>
          </w:divBdr>
          <w:divsChild>
            <w:div w:id="197860604">
              <w:marLeft w:val="0"/>
              <w:marRight w:val="0"/>
              <w:marTop w:val="0"/>
              <w:marBottom w:val="0"/>
              <w:divBdr>
                <w:top w:val="none" w:sz="0" w:space="0" w:color="auto"/>
                <w:left w:val="none" w:sz="0" w:space="0" w:color="auto"/>
                <w:bottom w:val="none" w:sz="0" w:space="0" w:color="auto"/>
                <w:right w:val="none" w:sz="0" w:space="0" w:color="auto"/>
              </w:divBdr>
            </w:div>
          </w:divsChild>
        </w:div>
        <w:div w:id="405882273">
          <w:marLeft w:val="0"/>
          <w:marRight w:val="0"/>
          <w:marTop w:val="0"/>
          <w:marBottom w:val="0"/>
          <w:divBdr>
            <w:top w:val="none" w:sz="0" w:space="0" w:color="auto"/>
            <w:left w:val="none" w:sz="0" w:space="0" w:color="auto"/>
            <w:bottom w:val="none" w:sz="0" w:space="0" w:color="auto"/>
            <w:right w:val="none" w:sz="0" w:space="0" w:color="auto"/>
          </w:divBdr>
        </w:div>
        <w:div w:id="2013340358">
          <w:marLeft w:val="0"/>
          <w:marRight w:val="0"/>
          <w:marTop w:val="0"/>
          <w:marBottom w:val="0"/>
          <w:divBdr>
            <w:top w:val="none" w:sz="0" w:space="0" w:color="auto"/>
            <w:left w:val="none" w:sz="0" w:space="0" w:color="auto"/>
            <w:bottom w:val="none" w:sz="0" w:space="0" w:color="auto"/>
            <w:right w:val="none" w:sz="0" w:space="0" w:color="auto"/>
          </w:divBdr>
          <w:divsChild>
            <w:div w:id="1052388652">
              <w:marLeft w:val="0"/>
              <w:marRight w:val="0"/>
              <w:marTop w:val="0"/>
              <w:marBottom w:val="0"/>
              <w:divBdr>
                <w:top w:val="none" w:sz="0" w:space="0" w:color="auto"/>
                <w:left w:val="none" w:sz="0" w:space="0" w:color="auto"/>
                <w:bottom w:val="none" w:sz="0" w:space="0" w:color="auto"/>
                <w:right w:val="none" w:sz="0" w:space="0" w:color="auto"/>
              </w:divBdr>
            </w:div>
          </w:divsChild>
        </w:div>
        <w:div w:id="370769887">
          <w:marLeft w:val="0"/>
          <w:marRight w:val="0"/>
          <w:marTop w:val="0"/>
          <w:marBottom w:val="0"/>
          <w:divBdr>
            <w:top w:val="none" w:sz="0" w:space="0" w:color="auto"/>
            <w:left w:val="none" w:sz="0" w:space="0" w:color="auto"/>
            <w:bottom w:val="none" w:sz="0" w:space="0" w:color="auto"/>
            <w:right w:val="none" w:sz="0" w:space="0" w:color="auto"/>
          </w:divBdr>
        </w:div>
        <w:div w:id="882639866">
          <w:marLeft w:val="0"/>
          <w:marRight w:val="0"/>
          <w:marTop w:val="0"/>
          <w:marBottom w:val="0"/>
          <w:divBdr>
            <w:top w:val="none" w:sz="0" w:space="0" w:color="auto"/>
            <w:left w:val="none" w:sz="0" w:space="0" w:color="auto"/>
            <w:bottom w:val="none" w:sz="0" w:space="0" w:color="auto"/>
            <w:right w:val="none" w:sz="0" w:space="0" w:color="auto"/>
          </w:divBdr>
          <w:divsChild>
            <w:div w:id="977148584">
              <w:marLeft w:val="0"/>
              <w:marRight w:val="0"/>
              <w:marTop w:val="0"/>
              <w:marBottom w:val="0"/>
              <w:divBdr>
                <w:top w:val="none" w:sz="0" w:space="0" w:color="auto"/>
                <w:left w:val="none" w:sz="0" w:space="0" w:color="auto"/>
                <w:bottom w:val="none" w:sz="0" w:space="0" w:color="auto"/>
                <w:right w:val="none" w:sz="0" w:space="0" w:color="auto"/>
              </w:divBdr>
            </w:div>
          </w:divsChild>
        </w:div>
        <w:div w:id="1128666372">
          <w:marLeft w:val="0"/>
          <w:marRight w:val="0"/>
          <w:marTop w:val="300"/>
          <w:marBottom w:val="0"/>
          <w:divBdr>
            <w:top w:val="none" w:sz="0" w:space="0" w:color="auto"/>
            <w:left w:val="none" w:sz="0" w:space="0" w:color="auto"/>
            <w:bottom w:val="none" w:sz="0" w:space="0" w:color="auto"/>
            <w:right w:val="none" w:sz="0" w:space="0" w:color="auto"/>
          </w:divBdr>
          <w:divsChild>
            <w:div w:id="554201228">
              <w:marLeft w:val="0"/>
              <w:marRight w:val="0"/>
              <w:marTop w:val="0"/>
              <w:marBottom w:val="0"/>
              <w:divBdr>
                <w:top w:val="none" w:sz="0" w:space="0" w:color="auto"/>
                <w:left w:val="none" w:sz="0" w:space="0" w:color="auto"/>
                <w:bottom w:val="none" w:sz="0" w:space="0" w:color="auto"/>
                <w:right w:val="none" w:sz="0" w:space="0" w:color="auto"/>
              </w:divBdr>
              <w:divsChild>
                <w:div w:id="670373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532787">
          <w:marLeft w:val="0"/>
          <w:marRight w:val="0"/>
          <w:marTop w:val="300"/>
          <w:marBottom w:val="0"/>
          <w:divBdr>
            <w:top w:val="none" w:sz="0" w:space="0" w:color="auto"/>
            <w:left w:val="none" w:sz="0" w:space="0" w:color="auto"/>
            <w:bottom w:val="none" w:sz="0" w:space="0" w:color="auto"/>
            <w:right w:val="none" w:sz="0" w:space="0" w:color="auto"/>
          </w:divBdr>
          <w:divsChild>
            <w:div w:id="1229222917">
              <w:marLeft w:val="0"/>
              <w:marRight w:val="0"/>
              <w:marTop w:val="0"/>
              <w:marBottom w:val="0"/>
              <w:divBdr>
                <w:top w:val="none" w:sz="0" w:space="0" w:color="auto"/>
                <w:left w:val="none" w:sz="0" w:space="0" w:color="auto"/>
                <w:bottom w:val="none" w:sz="0" w:space="0" w:color="auto"/>
                <w:right w:val="none" w:sz="0" w:space="0" w:color="auto"/>
              </w:divBdr>
              <w:divsChild>
                <w:div w:id="149660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564">
          <w:marLeft w:val="0"/>
          <w:marRight w:val="0"/>
          <w:marTop w:val="300"/>
          <w:marBottom w:val="0"/>
          <w:divBdr>
            <w:top w:val="none" w:sz="0" w:space="0" w:color="auto"/>
            <w:left w:val="none" w:sz="0" w:space="0" w:color="auto"/>
            <w:bottom w:val="none" w:sz="0" w:space="0" w:color="auto"/>
            <w:right w:val="none" w:sz="0" w:space="0" w:color="auto"/>
          </w:divBdr>
          <w:divsChild>
            <w:div w:id="1763527297">
              <w:marLeft w:val="0"/>
              <w:marRight w:val="0"/>
              <w:marTop w:val="0"/>
              <w:marBottom w:val="0"/>
              <w:divBdr>
                <w:top w:val="none" w:sz="0" w:space="0" w:color="auto"/>
                <w:left w:val="none" w:sz="0" w:space="0" w:color="auto"/>
                <w:bottom w:val="none" w:sz="0" w:space="0" w:color="auto"/>
                <w:right w:val="none" w:sz="0" w:space="0" w:color="auto"/>
              </w:divBdr>
              <w:divsChild>
                <w:div w:id="11764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652688">
          <w:marLeft w:val="0"/>
          <w:marRight w:val="0"/>
          <w:marTop w:val="300"/>
          <w:marBottom w:val="0"/>
          <w:divBdr>
            <w:top w:val="none" w:sz="0" w:space="0" w:color="auto"/>
            <w:left w:val="none" w:sz="0" w:space="0" w:color="auto"/>
            <w:bottom w:val="none" w:sz="0" w:space="0" w:color="auto"/>
            <w:right w:val="none" w:sz="0" w:space="0" w:color="auto"/>
          </w:divBdr>
          <w:divsChild>
            <w:div w:id="1941139929">
              <w:marLeft w:val="0"/>
              <w:marRight w:val="0"/>
              <w:marTop w:val="0"/>
              <w:marBottom w:val="0"/>
              <w:divBdr>
                <w:top w:val="none" w:sz="0" w:space="0" w:color="auto"/>
                <w:left w:val="none" w:sz="0" w:space="0" w:color="auto"/>
                <w:bottom w:val="none" w:sz="0" w:space="0" w:color="auto"/>
                <w:right w:val="none" w:sz="0" w:space="0" w:color="auto"/>
              </w:divBdr>
              <w:divsChild>
                <w:div w:id="213617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67336537">
      <w:bodyDiv w:val="1"/>
      <w:marLeft w:val="0"/>
      <w:marRight w:val="0"/>
      <w:marTop w:val="0"/>
      <w:marBottom w:val="0"/>
      <w:divBdr>
        <w:top w:val="none" w:sz="0" w:space="0" w:color="auto"/>
        <w:left w:val="none" w:sz="0" w:space="0" w:color="auto"/>
        <w:bottom w:val="none" w:sz="0" w:space="0" w:color="auto"/>
        <w:right w:val="none" w:sz="0" w:space="0" w:color="auto"/>
      </w:divBdr>
    </w:div>
    <w:div w:id="2068064114">
      <w:bodyDiv w:val="1"/>
      <w:marLeft w:val="0"/>
      <w:marRight w:val="0"/>
      <w:marTop w:val="0"/>
      <w:marBottom w:val="0"/>
      <w:divBdr>
        <w:top w:val="none" w:sz="0" w:space="0" w:color="auto"/>
        <w:left w:val="none" w:sz="0" w:space="0" w:color="auto"/>
        <w:bottom w:val="none" w:sz="0" w:space="0" w:color="auto"/>
        <w:right w:val="none" w:sz="0" w:space="0" w:color="auto"/>
      </w:divBdr>
      <w:divsChild>
        <w:div w:id="528032678">
          <w:marLeft w:val="0"/>
          <w:marRight w:val="0"/>
          <w:marTop w:val="0"/>
          <w:marBottom w:val="0"/>
          <w:divBdr>
            <w:top w:val="none" w:sz="0" w:space="0" w:color="auto"/>
            <w:left w:val="none" w:sz="0" w:space="0" w:color="auto"/>
            <w:bottom w:val="none" w:sz="0" w:space="0" w:color="auto"/>
            <w:right w:val="none" w:sz="0" w:space="0" w:color="auto"/>
          </w:divBdr>
        </w:div>
        <w:div w:id="763956459">
          <w:marLeft w:val="0"/>
          <w:marRight w:val="0"/>
          <w:marTop w:val="0"/>
          <w:marBottom w:val="0"/>
          <w:divBdr>
            <w:top w:val="none" w:sz="0" w:space="0" w:color="auto"/>
            <w:left w:val="none" w:sz="0" w:space="0" w:color="auto"/>
            <w:bottom w:val="none" w:sz="0" w:space="0" w:color="auto"/>
            <w:right w:val="none" w:sz="0" w:space="0" w:color="auto"/>
          </w:divBdr>
          <w:divsChild>
            <w:div w:id="595753557">
              <w:marLeft w:val="0"/>
              <w:marRight w:val="0"/>
              <w:marTop w:val="0"/>
              <w:marBottom w:val="0"/>
              <w:divBdr>
                <w:top w:val="none" w:sz="0" w:space="0" w:color="auto"/>
                <w:left w:val="none" w:sz="0" w:space="0" w:color="auto"/>
                <w:bottom w:val="none" w:sz="0" w:space="0" w:color="auto"/>
                <w:right w:val="none" w:sz="0" w:space="0" w:color="auto"/>
              </w:divBdr>
            </w:div>
          </w:divsChild>
        </w:div>
        <w:div w:id="457189720">
          <w:marLeft w:val="0"/>
          <w:marRight w:val="0"/>
          <w:marTop w:val="0"/>
          <w:marBottom w:val="0"/>
          <w:divBdr>
            <w:top w:val="none" w:sz="0" w:space="0" w:color="auto"/>
            <w:left w:val="none" w:sz="0" w:space="0" w:color="auto"/>
            <w:bottom w:val="none" w:sz="0" w:space="0" w:color="auto"/>
            <w:right w:val="none" w:sz="0" w:space="0" w:color="auto"/>
          </w:divBdr>
        </w:div>
        <w:div w:id="134611516">
          <w:marLeft w:val="0"/>
          <w:marRight w:val="0"/>
          <w:marTop w:val="0"/>
          <w:marBottom w:val="0"/>
          <w:divBdr>
            <w:top w:val="none" w:sz="0" w:space="0" w:color="auto"/>
            <w:left w:val="none" w:sz="0" w:space="0" w:color="auto"/>
            <w:bottom w:val="none" w:sz="0" w:space="0" w:color="auto"/>
            <w:right w:val="none" w:sz="0" w:space="0" w:color="auto"/>
          </w:divBdr>
          <w:divsChild>
            <w:div w:id="722827489">
              <w:marLeft w:val="0"/>
              <w:marRight w:val="0"/>
              <w:marTop w:val="0"/>
              <w:marBottom w:val="0"/>
              <w:divBdr>
                <w:top w:val="none" w:sz="0" w:space="0" w:color="auto"/>
                <w:left w:val="none" w:sz="0" w:space="0" w:color="auto"/>
                <w:bottom w:val="none" w:sz="0" w:space="0" w:color="auto"/>
                <w:right w:val="none" w:sz="0" w:space="0" w:color="auto"/>
              </w:divBdr>
            </w:div>
          </w:divsChild>
        </w:div>
        <w:div w:id="1077167811">
          <w:marLeft w:val="0"/>
          <w:marRight w:val="0"/>
          <w:marTop w:val="0"/>
          <w:marBottom w:val="0"/>
          <w:divBdr>
            <w:top w:val="none" w:sz="0" w:space="0" w:color="auto"/>
            <w:left w:val="none" w:sz="0" w:space="0" w:color="auto"/>
            <w:bottom w:val="none" w:sz="0" w:space="0" w:color="auto"/>
            <w:right w:val="none" w:sz="0" w:space="0" w:color="auto"/>
          </w:divBdr>
        </w:div>
        <w:div w:id="232399208">
          <w:marLeft w:val="0"/>
          <w:marRight w:val="0"/>
          <w:marTop w:val="0"/>
          <w:marBottom w:val="0"/>
          <w:divBdr>
            <w:top w:val="none" w:sz="0" w:space="0" w:color="auto"/>
            <w:left w:val="none" w:sz="0" w:space="0" w:color="auto"/>
            <w:bottom w:val="none" w:sz="0" w:space="0" w:color="auto"/>
            <w:right w:val="none" w:sz="0" w:space="0" w:color="auto"/>
          </w:divBdr>
          <w:divsChild>
            <w:div w:id="1386566699">
              <w:marLeft w:val="0"/>
              <w:marRight w:val="0"/>
              <w:marTop w:val="0"/>
              <w:marBottom w:val="0"/>
              <w:divBdr>
                <w:top w:val="none" w:sz="0" w:space="0" w:color="auto"/>
                <w:left w:val="none" w:sz="0" w:space="0" w:color="auto"/>
                <w:bottom w:val="none" w:sz="0" w:space="0" w:color="auto"/>
                <w:right w:val="none" w:sz="0" w:space="0" w:color="auto"/>
              </w:divBdr>
            </w:div>
          </w:divsChild>
        </w:div>
        <w:div w:id="443692758">
          <w:marLeft w:val="0"/>
          <w:marRight w:val="0"/>
          <w:marTop w:val="0"/>
          <w:marBottom w:val="0"/>
          <w:divBdr>
            <w:top w:val="none" w:sz="0" w:space="0" w:color="auto"/>
            <w:left w:val="none" w:sz="0" w:space="0" w:color="auto"/>
            <w:bottom w:val="none" w:sz="0" w:space="0" w:color="auto"/>
            <w:right w:val="none" w:sz="0" w:space="0" w:color="auto"/>
          </w:divBdr>
        </w:div>
        <w:div w:id="164976425">
          <w:marLeft w:val="0"/>
          <w:marRight w:val="0"/>
          <w:marTop w:val="0"/>
          <w:marBottom w:val="0"/>
          <w:divBdr>
            <w:top w:val="none" w:sz="0" w:space="0" w:color="auto"/>
            <w:left w:val="none" w:sz="0" w:space="0" w:color="auto"/>
            <w:bottom w:val="none" w:sz="0" w:space="0" w:color="auto"/>
            <w:right w:val="none" w:sz="0" w:space="0" w:color="auto"/>
          </w:divBdr>
          <w:divsChild>
            <w:div w:id="1133182983">
              <w:marLeft w:val="0"/>
              <w:marRight w:val="0"/>
              <w:marTop w:val="0"/>
              <w:marBottom w:val="0"/>
              <w:divBdr>
                <w:top w:val="none" w:sz="0" w:space="0" w:color="auto"/>
                <w:left w:val="none" w:sz="0" w:space="0" w:color="auto"/>
                <w:bottom w:val="none" w:sz="0" w:space="0" w:color="auto"/>
                <w:right w:val="none" w:sz="0" w:space="0" w:color="auto"/>
              </w:divBdr>
            </w:div>
          </w:divsChild>
        </w:div>
        <w:div w:id="1489394378">
          <w:marLeft w:val="0"/>
          <w:marRight w:val="0"/>
          <w:marTop w:val="0"/>
          <w:marBottom w:val="0"/>
          <w:divBdr>
            <w:top w:val="none" w:sz="0" w:space="0" w:color="auto"/>
            <w:left w:val="none" w:sz="0" w:space="0" w:color="auto"/>
            <w:bottom w:val="none" w:sz="0" w:space="0" w:color="auto"/>
            <w:right w:val="none" w:sz="0" w:space="0" w:color="auto"/>
          </w:divBdr>
        </w:div>
        <w:div w:id="842941546">
          <w:marLeft w:val="0"/>
          <w:marRight w:val="0"/>
          <w:marTop w:val="0"/>
          <w:marBottom w:val="0"/>
          <w:divBdr>
            <w:top w:val="none" w:sz="0" w:space="0" w:color="auto"/>
            <w:left w:val="none" w:sz="0" w:space="0" w:color="auto"/>
            <w:bottom w:val="none" w:sz="0" w:space="0" w:color="auto"/>
            <w:right w:val="none" w:sz="0" w:space="0" w:color="auto"/>
          </w:divBdr>
          <w:divsChild>
            <w:div w:id="459693377">
              <w:marLeft w:val="0"/>
              <w:marRight w:val="0"/>
              <w:marTop w:val="0"/>
              <w:marBottom w:val="0"/>
              <w:divBdr>
                <w:top w:val="none" w:sz="0" w:space="0" w:color="auto"/>
                <w:left w:val="none" w:sz="0" w:space="0" w:color="auto"/>
                <w:bottom w:val="none" w:sz="0" w:space="0" w:color="auto"/>
                <w:right w:val="none" w:sz="0" w:space="0" w:color="auto"/>
              </w:divBdr>
            </w:div>
          </w:divsChild>
        </w:div>
        <w:div w:id="661785737">
          <w:marLeft w:val="0"/>
          <w:marRight w:val="0"/>
          <w:marTop w:val="0"/>
          <w:marBottom w:val="0"/>
          <w:divBdr>
            <w:top w:val="none" w:sz="0" w:space="0" w:color="auto"/>
            <w:left w:val="none" w:sz="0" w:space="0" w:color="auto"/>
            <w:bottom w:val="none" w:sz="0" w:space="0" w:color="auto"/>
            <w:right w:val="none" w:sz="0" w:space="0" w:color="auto"/>
          </w:divBdr>
        </w:div>
        <w:div w:id="1110200868">
          <w:marLeft w:val="0"/>
          <w:marRight w:val="0"/>
          <w:marTop w:val="0"/>
          <w:marBottom w:val="0"/>
          <w:divBdr>
            <w:top w:val="none" w:sz="0" w:space="0" w:color="auto"/>
            <w:left w:val="none" w:sz="0" w:space="0" w:color="auto"/>
            <w:bottom w:val="none" w:sz="0" w:space="0" w:color="auto"/>
            <w:right w:val="none" w:sz="0" w:space="0" w:color="auto"/>
          </w:divBdr>
          <w:divsChild>
            <w:div w:id="1729957280">
              <w:marLeft w:val="0"/>
              <w:marRight w:val="0"/>
              <w:marTop w:val="0"/>
              <w:marBottom w:val="0"/>
              <w:divBdr>
                <w:top w:val="none" w:sz="0" w:space="0" w:color="auto"/>
                <w:left w:val="none" w:sz="0" w:space="0" w:color="auto"/>
                <w:bottom w:val="none" w:sz="0" w:space="0" w:color="auto"/>
                <w:right w:val="none" w:sz="0" w:space="0" w:color="auto"/>
              </w:divBdr>
            </w:div>
          </w:divsChild>
        </w:div>
        <w:div w:id="1116289185">
          <w:marLeft w:val="0"/>
          <w:marRight w:val="0"/>
          <w:marTop w:val="0"/>
          <w:marBottom w:val="0"/>
          <w:divBdr>
            <w:top w:val="none" w:sz="0" w:space="0" w:color="auto"/>
            <w:left w:val="none" w:sz="0" w:space="0" w:color="auto"/>
            <w:bottom w:val="none" w:sz="0" w:space="0" w:color="auto"/>
            <w:right w:val="none" w:sz="0" w:space="0" w:color="auto"/>
          </w:divBdr>
        </w:div>
        <w:div w:id="1558128237">
          <w:marLeft w:val="0"/>
          <w:marRight w:val="0"/>
          <w:marTop w:val="0"/>
          <w:marBottom w:val="0"/>
          <w:divBdr>
            <w:top w:val="none" w:sz="0" w:space="0" w:color="auto"/>
            <w:left w:val="none" w:sz="0" w:space="0" w:color="auto"/>
            <w:bottom w:val="none" w:sz="0" w:space="0" w:color="auto"/>
            <w:right w:val="none" w:sz="0" w:space="0" w:color="auto"/>
          </w:divBdr>
          <w:divsChild>
            <w:div w:id="534773909">
              <w:marLeft w:val="0"/>
              <w:marRight w:val="0"/>
              <w:marTop w:val="0"/>
              <w:marBottom w:val="0"/>
              <w:divBdr>
                <w:top w:val="none" w:sz="0" w:space="0" w:color="auto"/>
                <w:left w:val="none" w:sz="0" w:space="0" w:color="auto"/>
                <w:bottom w:val="none" w:sz="0" w:space="0" w:color="auto"/>
                <w:right w:val="none" w:sz="0" w:space="0" w:color="auto"/>
              </w:divBdr>
            </w:div>
          </w:divsChild>
        </w:div>
        <w:div w:id="937105821">
          <w:marLeft w:val="0"/>
          <w:marRight w:val="0"/>
          <w:marTop w:val="300"/>
          <w:marBottom w:val="0"/>
          <w:divBdr>
            <w:top w:val="none" w:sz="0" w:space="0" w:color="auto"/>
            <w:left w:val="none" w:sz="0" w:space="0" w:color="auto"/>
            <w:bottom w:val="none" w:sz="0" w:space="0" w:color="auto"/>
            <w:right w:val="none" w:sz="0" w:space="0" w:color="auto"/>
          </w:divBdr>
          <w:divsChild>
            <w:div w:id="1362394959">
              <w:marLeft w:val="0"/>
              <w:marRight w:val="0"/>
              <w:marTop w:val="0"/>
              <w:marBottom w:val="0"/>
              <w:divBdr>
                <w:top w:val="none" w:sz="0" w:space="0" w:color="auto"/>
                <w:left w:val="none" w:sz="0" w:space="0" w:color="auto"/>
                <w:bottom w:val="none" w:sz="0" w:space="0" w:color="auto"/>
                <w:right w:val="none" w:sz="0" w:space="0" w:color="auto"/>
              </w:divBdr>
              <w:divsChild>
                <w:div w:id="112958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336013">
          <w:marLeft w:val="0"/>
          <w:marRight w:val="0"/>
          <w:marTop w:val="300"/>
          <w:marBottom w:val="0"/>
          <w:divBdr>
            <w:top w:val="none" w:sz="0" w:space="0" w:color="auto"/>
            <w:left w:val="none" w:sz="0" w:space="0" w:color="auto"/>
            <w:bottom w:val="none" w:sz="0" w:space="0" w:color="auto"/>
            <w:right w:val="none" w:sz="0" w:space="0" w:color="auto"/>
          </w:divBdr>
          <w:divsChild>
            <w:div w:id="926378123">
              <w:marLeft w:val="0"/>
              <w:marRight w:val="0"/>
              <w:marTop w:val="0"/>
              <w:marBottom w:val="0"/>
              <w:divBdr>
                <w:top w:val="none" w:sz="0" w:space="0" w:color="auto"/>
                <w:left w:val="none" w:sz="0" w:space="0" w:color="auto"/>
                <w:bottom w:val="none" w:sz="0" w:space="0" w:color="auto"/>
                <w:right w:val="none" w:sz="0" w:space="0" w:color="auto"/>
              </w:divBdr>
              <w:divsChild>
                <w:div w:id="984354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818520">
          <w:marLeft w:val="0"/>
          <w:marRight w:val="0"/>
          <w:marTop w:val="300"/>
          <w:marBottom w:val="0"/>
          <w:divBdr>
            <w:top w:val="none" w:sz="0" w:space="0" w:color="auto"/>
            <w:left w:val="none" w:sz="0" w:space="0" w:color="auto"/>
            <w:bottom w:val="none" w:sz="0" w:space="0" w:color="auto"/>
            <w:right w:val="none" w:sz="0" w:space="0" w:color="auto"/>
          </w:divBdr>
          <w:divsChild>
            <w:div w:id="1936861866">
              <w:marLeft w:val="0"/>
              <w:marRight w:val="0"/>
              <w:marTop w:val="0"/>
              <w:marBottom w:val="0"/>
              <w:divBdr>
                <w:top w:val="none" w:sz="0" w:space="0" w:color="auto"/>
                <w:left w:val="none" w:sz="0" w:space="0" w:color="auto"/>
                <w:bottom w:val="none" w:sz="0" w:space="0" w:color="auto"/>
                <w:right w:val="none" w:sz="0" w:space="0" w:color="auto"/>
              </w:divBdr>
              <w:divsChild>
                <w:div w:id="109185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81207">
      <w:bodyDiv w:val="1"/>
      <w:marLeft w:val="0"/>
      <w:marRight w:val="0"/>
      <w:marTop w:val="0"/>
      <w:marBottom w:val="0"/>
      <w:divBdr>
        <w:top w:val="none" w:sz="0" w:space="0" w:color="auto"/>
        <w:left w:val="none" w:sz="0" w:space="0" w:color="auto"/>
        <w:bottom w:val="none" w:sz="0" w:space="0" w:color="auto"/>
        <w:right w:val="none" w:sz="0" w:space="0" w:color="auto"/>
      </w:divBdr>
      <w:divsChild>
        <w:div w:id="1645086018">
          <w:marLeft w:val="0"/>
          <w:marRight w:val="0"/>
          <w:marTop w:val="0"/>
          <w:marBottom w:val="0"/>
          <w:divBdr>
            <w:top w:val="none" w:sz="0" w:space="0" w:color="auto"/>
            <w:left w:val="none" w:sz="0" w:space="0" w:color="auto"/>
            <w:bottom w:val="none" w:sz="0" w:space="0" w:color="auto"/>
            <w:right w:val="none" w:sz="0" w:space="0" w:color="auto"/>
          </w:divBdr>
        </w:div>
        <w:div w:id="1321426278">
          <w:marLeft w:val="0"/>
          <w:marRight w:val="0"/>
          <w:marTop w:val="0"/>
          <w:marBottom w:val="0"/>
          <w:divBdr>
            <w:top w:val="none" w:sz="0" w:space="0" w:color="auto"/>
            <w:left w:val="none" w:sz="0" w:space="0" w:color="auto"/>
            <w:bottom w:val="none" w:sz="0" w:space="0" w:color="auto"/>
            <w:right w:val="none" w:sz="0" w:space="0" w:color="auto"/>
          </w:divBdr>
          <w:divsChild>
            <w:div w:id="915746374">
              <w:marLeft w:val="0"/>
              <w:marRight w:val="0"/>
              <w:marTop w:val="0"/>
              <w:marBottom w:val="0"/>
              <w:divBdr>
                <w:top w:val="none" w:sz="0" w:space="0" w:color="auto"/>
                <w:left w:val="none" w:sz="0" w:space="0" w:color="auto"/>
                <w:bottom w:val="none" w:sz="0" w:space="0" w:color="auto"/>
                <w:right w:val="none" w:sz="0" w:space="0" w:color="auto"/>
              </w:divBdr>
            </w:div>
          </w:divsChild>
        </w:div>
        <w:div w:id="1093818161">
          <w:marLeft w:val="0"/>
          <w:marRight w:val="0"/>
          <w:marTop w:val="0"/>
          <w:marBottom w:val="0"/>
          <w:divBdr>
            <w:top w:val="none" w:sz="0" w:space="0" w:color="auto"/>
            <w:left w:val="none" w:sz="0" w:space="0" w:color="auto"/>
            <w:bottom w:val="none" w:sz="0" w:space="0" w:color="auto"/>
            <w:right w:val="none" w:sz="0" w:space="0" w:color="auto"/>
          </w:divBdr>
        </w:div>
        <w:div w:id="71973041">
          <w:marLeft w:val="0"/>
          <w:marRight w:val="0"/>
          <w:marTop w:val="0"/>
          <w:marBottom w:val="0"/>
          <w:divBdr>
            <w:top w:val="none" w:sz="0" w:space="0" w:color="auto"/>
            <w:left w:val="none" w:sz="0" w:space="0" w:color="auto"/>
            <w:bottom w:val="none" w:sz="0" w:space="0" w:color="auto"/>
            <w:right w:val="none" w:sz="0" w:space="0" w:color="auto"/>
          </w:divBdr>
          <w:divsChild>
            <w:div w:id="609046787">
              <w:marLeft w:val="0"/>
              <w:marRight w:val="0"/>
              <w:marTop w:val="0"/>
              <w:marBottom w:val="0"/>
              <w:divBdr>
                <w:top w:val="none" w:sz="0" w:space="0" w:color="auto"/>
                <w:left w:val="none" w:sz="0" w:space="0" w:color="auto"/>
                <w:bottom w:val="none" w:sz="0" w:space="0" w:color="auto"/>
                <w:right w:val="none" w:sz="0" w:space="0" w:color="auto"/>
              </w:divBdr>
            </w:div>
          </w:divsChild>
        </w:div>
        <w:div w:id="41560759">
          <w:marLeft w:val="0"/>
          <w:marRight w:val="0"/>
          <w:marTop w:val="0"/>
          <w:marBottom w:val="0"/>
          <w:divBdr>
            <w:top w:val="none" w:sz="0" w:space="0" w:color="auto"/>
            <w:left w:val="none" w:sz="0" w:space="0" w:color="auto"/>
            <w:bottom w:val="none" w:sz="0" w:space="0" w:color="auto"/>
            <w:right w:val="none" w:sz="0" w:space="0" w:color="auto"/>
          </w:divBdr>
        </w:div>
        <w:div w:id="1049186830">
          <w:marLeft w:val="0"/>
          <w:marRight w:val="0"/>
          <w:marTop w:val="0"/>
          <w:marBottom w:val="0"/>
          <w:divBdr>
            <w:top w:val="none" w:sz="0" w:space="0" w:color="auto"/>
            <w:left w:val="none" w:sz="0" w:space="0" w:color="auto"/>
            <w:bottom w:val="none" w:sz="0" w:space="0" w:color="auto"/>
            <w:right w:val="none" w:sz="0" w:space="0" w:color="auto"/>
          </w:divBdr>
          <w:divsChild>
            <w:div w:id="968098064">
              <w:marLeft w:val="0"/>
              <w:marRight w:val="0"/>
              <w:marTop w:val="0"/>
              <w:marBottom w:val="0"/>
              <w:divBdr>
                <w:top w:val="none" w:sz="0" w:space="0" w:color="auto"/>
                <w:left w:val="none" w:sz="0" w:space="0" w:color="auto"/>
                <w:bottom w:val="none" w:sz="0" w:space="0" w:color="auto"/>
                <w:right w:val="none" w:sz="0" w:space="0" w:color="auto"/>
              </w:divBdr>
            </w:div>
          </w:divsChild>
        </w:div>
        <w:div w:id="203716062">
          <w:marLeft w:val="0"/>
          <w:marRight w:val="0"/>
          <w:marTop w:val="0"/>
          <w:marBottom w:val="0"/>
          <w:divBdr>
            <w:top w:val="none" w:sz="0" w:space="0" w:color="auto"/>
            <w:left w:val="none" w:sz="0" w:space="0" w:color="auto"/>
            <w:bottom w:val="none" w:sz="0" w:space="0" w:color="auto"/>
            <w:right w:val="none" w:sz="0" w:space="0" w:color="auto"/>
          </w:divBdr>
        </w:div>
        <w:div w:id="1328554866">
          <w:marLeft w:val="0"/>
          <w:marRight w:val="0"/>
          <w:marTop w:val="0"/>
          <w:marBottom w:val="0"/>
          <w:divBdr>
            <w:top w:val="none" w:sz="0" w:space="0" w:color="auto"/>
            <w:left w:val="none" w:sz="0" w:space="0" w:color="auto"/>
            <w:bottom w:val="none" w:sz="0" w:space="0" w:color="auto"/>
            <w:right w:val="none" w:sz="0" w:space="0" w:color="auto"/>
          </w:divBdr>
          <w:divsChild>
            <w:div w:id="1951548216">
              <w:marLeft w:val="0"/>
              <w:marRight w:val="0"/>
              <w:marTop w:val="0"/>
              <w:marBottom w:val="0"/>
              <w:divBdr>
                <w:top w:val="none" w:sz="0" w:space="0" w:color="auto"/>
                <w:left w:val="none" w:sz="0" w:space="0" w:color="auto"/>
                <w:bottom w:val="none" w:sz="0" w:space="0" w:color="auto"/>
                <w:right w:val="none" w:sz="0" w:space="0" w:color="auto"/>
              </w:divBdr>
            </w:div>
          </w:divsChild>
        </w:div>
        <w:div w:id="1707826985">
          <w:marLeft w:val="0"/>
          <w:marRight w:val="0"/>
          <w:marTop w:val="0"/>
          <w:marBottom w:val="0"/>
          <w:divBdr>
            <w:top w:val="none" w:sz="0" w:space="0" w:color="auto"/>
            <w:left w:val="none" w:sz="0" w:space="0" w:color="auto"/>
            <w:bottom w:val="none" w:sz="0" w:space="0" w:color="auto"/>
            <w:right w:val="none" w:sz="0" w:space="0" w:color="auto"/>
          </w:divBdr>
        </w:div>
        <w:div w:id="214632267">
          <w:marLeft w:val="0"/>
          <w:marRight w:val="0"/>
          <w:marTop w:val="0"/>
          <w:marBottom w:val="0"/>
          <w:divBdr>
            <w:top w:val="none" w:sz="0" w:space="0" w:color="auto"/>
            <w:left w:val="none" w:sz="0" w:space="0" w:color="auto"/>
            <w:bottom w:val="none" w:sz="0" w:space="0" w:color="auto"/>
            <w:right w:val="none" w:sz="0" w:space="0" w:color="auto"/>
          </w:divBdr>
          <w:divsChild>
            <w:div w:id="1005938021">
              <w:marLeft w:val="0"/>
              <w:marRight w:val="0"/>
              <w:marTop w:val="0"/>
              <w:marBottom w:val="0"/>
              <w:divBdr>
                <w:top w:val="none" w:sz="0" w:space="0" w:color="auto"/>
                <w:left w:val="none" w:sz="0" w:space="0" w:color="auto"/>
                <w:bottom w:val="none" w:sz="0" w:space="0" w:color="auto"/>
                <w:right w:val="none" w:sz="0" w:space="0" w:color="auto"/>
              </w:divBdr>
            </w:div>
          </w:divsChild>
        </w:div>
        <w:div w:id="1433479653">
          <w:marLeft w:val="0"/>
          <w:marRight w:val="0"/>
          <w:marTop w:val="0"/>
          <w:marBottom w:val="0"/>
          <w:divBdr>
            <w:top w:val="none" w:sz="0" w:space="0" w:color="auto"/>
            <w:left w:val="none" w:sz="0" w:space="0" w:color="auto"/>
            <w:bottom w:val="none" w:sz="0" w:space="0" w:color="auto"/>
            <w:right w:val="none" w:sz="0" w:space="0" w:color="auto"/>
          </w:divBdr>
        </w:div>
        <w:div w:id="881868218">
          <w:marLeft w:val="0"/>
          <w:marRight w:val="0"/>
          <w:marTop w:val="0"/>
          <w:marBottom w:val="0"/>
          <w:divBdr>
            <w:top w:val="none" w:sz="0" w:space="0" w:color="auto"/>
            <w:left w:val="none" w:sz="0" w:space="0" w:color="auto"/>
            <w:bottom w:val="none" w:sz="0" w:space="0" w:color="auto"/>
            <w:right w:val="none" w:sz="0" w:space="0" w:color="auto"/>
          </w:divBdr>
          <w:divsChild>
            <w:div w:id="972448646">
              <w:marLeft w:val="0"/>
              <w:marRight w:val="0"/>
              <w:marTop w:val="0"/>
              <w:marBottom w:val="0"/>
              <w:divBdr>
                <w:top w:val="none" w:sz="0" w:space="0" w:color="auto"/>
                <w:left w:val="none" w:sz="0" w:space="0" w:color="auto"/>
                <w:bottom w:val="none" w:sz="0" w:space="0" w:color="auto"/>
                <w:right w:val="none" w:sz="0" w:space="0" w:color="auto"/>
              </w:divBdr>
            </w:div>
          </w:divsChild>
        </w:div>
        <w:div w:id="570237999">
          <w:marLeft w:val="0"/>
          <w:marRight w:val="0"/>
          <w:marTop w:val="0"/>
          <w:marBottom w:val="0"/>
          <w:divBdr>
            <w:top w:val="none" w:sz="0" w:space="0" w:color="auto"/>
            <w:left w:val="none" w:sz="0" w:space="0" w:color="auto"/>
            <w:bottom w:val="none" w:sz="0" w:space="0" w:color="auto"/>
            <w:right w:val="none" w:sz="0" w:space="0" w:color="auto"/>
          </w:divBdr>
        </w:div>
        <w:div w:id="62460229">
          <w:marLeft w:val="0"/>
          <w:marRight w:val="0"/>
          <w:marTop w:val="0"/>
          <w:marBottom w:val="0"/>
          <w:divBdr>
            <w:top w:val="none" w:sz="0" w:space="0" w:color="auto"/>
            <w:left w:val="none" w:sz="0" w:space="0" w:color="auto"/>
            <w:bottom w:val="none" w:sz="0" w:space="0" w:color="auto"/>
            <w:right w:val="none" w:sz="0" w:space="0" w:color="auto"/>
          </w:divBdr>
          <w:divsChild>
            <w:div w:id="517740159">
              <w:marLeft w:val="0"/>
              <w:marRight w:val="0"/>
              <w:marTop w:val="0"/>
              <w:marBottom w:val="0"/>
              <w:divBdr>
                <w:top w:val="none" w:sz="0" w:space="0" w:color="auto"/>
                <w:left w:val="none" w:sz="0" w:space="0" w:color="auto"/>
                <w:bottom w:val="none" w:sz="0" w:space="0" w:color="auto"/>
                <w:right w:val="none" w:sz="0" w:space="0" w:color="auto"/>
              </w:divBdr>
            </w:div>
          </w:divsChild>
        </w:div>
        <w:div w:id="1979919804">
          <w:marLeft w:val="0"/>
          <w:marRight w:val="0"/>
          <w:marTop w:val="300"/>
          <w:marBottom w:val="0"/>
          <w:divBdr>
            <w:top w:val="none" w:sz="0" w:space="0" w:color="auto"/>
            <w:left w:val="none" w:sz="0" w:space="0" w:color="auto"/>
            <w:bottom w:val="none" w:sz="0" w:space="0" w:color="auto"/>
            <w:right w:val="none" w:sz="0" w:space="0" w:color="auto"/>
          </w:divBdr>
          <w:divsChild>
            <w:div w:id="924849246">
              <w:marLeft w:val="0"/>
              <w:marRight w:val="0"/>
              <w:marTop w:val="0"/>
              <w:marBottom w:val="0"/>
              <w:divBdr>
                <w:top w:val="none" w:sz="0" w:space="0" w:color="auto"/>
                <w:left w:val="none" w:sz="0" w:space="0" w:color="auto"/>
                <w:bottom w:val="none" w:sz="0" w:space="0" w:color="auto"/>
                <w:right w:val="none" w:sz="0" w:space="0" w:color="auto"/>
              </w:divBdr>
              <w:divsChild>
                <w:div w:id="9433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3080">
          <w:marLeft w:val="0"/>
          <w:marRight w:val="0"/>
          <w:marTop w:val="300"/>
          <w:marBottom w:val="0"/>
          <w:divBdr>
            <w:top w:val="none" w:sz="0" w:space="0" w:color="auto"/>
            <w:left w:val="none" w:sz="0" w:space="0" w:color="auto"/>
            <w:bottom w:val="none" w:sz="0" w:space="0" w:color="auto"/>
            <w:right w:val="none" w:sz="0" w:space="0" w:color="auto"/>
          </w:divBdr>
          <w:divsChild>
            <w:div w:id="1798180972">
              <w:marLeft w:val="0"/>
              <w:marRight w:val="0"/>
              <w:marTop w:val="0"/>
              <w:marBottom w:val="0"/>
              <w:divBdr>
                <w:top w:val="none" w:sz="0" w:space="0" w:color="auto"/>
                <w:left w:val="none" w:sz="0" w:space="0" w:color="auto"/>
                <w:bottom w:val="none" w:sz="0" w:space="0" w:color="auto"/>
                <w:right w:val="none" w:sz="0" w:space="0" w:color="auto"/>
              </w:divBdr>
              <w:divsChild>
                <w:div w:id="64227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6896">
          <w:marLeft w:val="0"/>
          <w:marRight w:val="0"/>
          <w:marTop w:val="300"/>
          <w:marBottom w:val="0"/>
          <w:divBdr>
            <w:top w:val="none" w:sz="0" w:space="0" w:color="auto"/>
            <w:left w:val="none" w:sz="0" w:space="0" w:color="auto"/>
            <w:bottom w:val="none" w:sz="0" w:space="0" w:color="auto"/>
            <w:right w:val="none" w:sz="0" w:space="0" w:color="auto"/>
          </w:divBdr>
          <w:divsChild>
            <w:div w:id="1192449935">
              <w:marLeft w:val="0"/>
              <w:marRight w:val="0"/>
              <w:marTop w:val="0"/>
              <w:marBottom w:val="0"/>
              <w:divBdr>
                <w:top w:val="none" w:sz="0" w:space="0" w:color="auto"/>
                <w:left w:val="none" w:sz="0" w:space="0" w:color="auto"/>
                <w:bottom w:val="none" w:sz="0" w:space="0" w:color="auto"/>
                <w:right w:val="none" w:sz="0" w:space="0" w:color="auto"/>
              </w:divBdr>
              <w:divsChild>
                <w:div w:id="109343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797">
          <w:marLeft w:val="0"/>
          <w:marRight w:val="0"/>
          <w:marTop w:val="300"/>
          <w:marBottom w:val="0"/>
          <w:divBdr>
            <w:top w:val="none" w:sz="0" w:space="0" w:color="auto"/>
            <w:left w:val="none" w:sz="0" w:space="0" w:color="auto"/>
            <w:bottom w:val="none" w:sz="0" w:space="0" w:color="auto"/>
            <w:right w:val="none" w:sz="0" w:space="0" w:color="auto"/>
          </w:divBdr>
          <w:divsChild>
            <w:div w:id="739058418">
              <w:marLeft w:val="0"/>
              <w:marRight w:val="0"/>
              <w:marTop w:val="0"/>
              <w:marBottom w:val="0"/>
              <w:divBdr>
                <w:top w:val="none" w:sz="0" w:space="0" w:color="auto"/>
                <w:left w:val="none" w:sz="0" w:space="0" w:color="auto"/>
                <w:bottom w:val="none" w:sz="0" w:space="0" w:color="auto"/>
                <w:right w:val="none" w:sz="0" w:space="0" w:color="auto"/>
              </w:divBdr>
              <w:divsChild>
                <w:div w:id="77347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2121">
      <w:bodyDiv w:val="1"/>
      <w:marLeft w:val="0"/>
      <w:marRight w:val="0"/>
      <w:marTop w:val="0"/>
      <w:marBottom w:val="0"/>
      <w:divBdr>
        <w:top w:val="none" w:sz="0" w:space="0" w:color="auto"/>
        <w:left w:val="none" w:sz="0" w:space="0" w:color="auto"/>
        <w:bottom w:val="none" w:sz="0" w:space="0" w:color="auto"/>
        <w:right w:val="none" w:sz="0" w:space="0" w:color="auto"/>
      </w:divBdr>
      <w:divsChild>
        <w:div w:id="1058826284">
          <w:marLeft w:val="0"/>
          <w:marRight w:val="0"/>
          <w:marTop w:val="0"/>
          <w:marBottom w:val="0"/>
          <w:divBdr>
            <w:top w:val="none" w:sz="0" w:space="0" w:color="auto"/>
            <w:left w:val="none" w:sz="0" w:space="0" w:color="auto"/>
            <w:bottom w:val="none" w:sz="0" w:space="0" w:color="auto"/>
            <w:right w:val="none" w:sz="0" w:space="0" w:color="auto"/>
          </w:divBdr>
        </w:div>
        <w:div w:id="906067271">
          <w:marLeft w:val="0"/>
          <w:marRight w:val="0"/>
          <w:marTop w:val="0"/>
          <w:marBottom w:val="0"/>
          <w:divBdr>
            <w:top w:val="none" w:sz="0" w:space="0" w:color="auto"/>
            <w:left w:val="none" w:sz="0" w:space="0" w:color="auto"/>
            <w:bottom w:val="none" w:sz="0" w:space="0" w:color="auto"/>
            <w:right w:val="none" w:sz="0" w:space="0" w:color="auto"/>
          </w:divBdr>
          <w:divsChild>
            <w:div w:id="2094203682">
              <w:marLeft w:val="0"/>
              <w:marRight w:val="0"/>
              <w:marTop w:val="0"/>
              <w:marBottom w:val="0"/>
              <w:divBdr>
                <w:top w:val="none" w:sz="0" w:space="0" w:color="auto"/>
                <w:left w:val="none" w:sz="0" w:space="0" w:color="auto"/>
                <w:bottom w:val="none" w:sz="0" w:space="0" w:color="auto"/>
                <w:right w:val="none" w:sz="0" w:space="0" w:color="auto"/>
              </w:divBdr>
            </w:div>
          </w:divsChild>
        </w:div>
        <w:div w:id="775827684">
          <w:marLeft w:val="0"/>
          <w:marRight w:val="0"/>
          <w:marTop w:val="0"/>
          <w:marBottom w:val="0"/>
          <w:divBdr>
            <w:top w:val="none" w:sz="0" w:space="0" w:color="auto"/>
            <w:left w:val="none" w:sz="0" w:space="0" w:color="auto"/>
            <w:bottom w:val="none" w:sz="0" w:space="0" w:color="auto"/>
            <w:right w:val="none" w:sz="0" w:space="0" w:color="auto"/>
          </w:divBdr>
        </w:div>
        <w:div w:id="2031905447">
          <w:marLeft w:val="0"/>
          <w:marRight w:val="0"/>
          <w:marTop w:val="0"/>
          <w:marBottom w:val="0"/>
          <w:divBdr>
            <w:top w:val="none" w:sz="0" w:space="0" w:color="auto"/>
            <w:left w:val="none" w:sz="0" w:space="0" w:color="auto"/>
            <w:bottom w:val="none" w:sz="0" w:space="0" w:color="auto"/>
            <w:right w:val="none" w:sz="0" w:space="0" w:color="auto"/>
          </w:divBdr>
          <w:divsChild>
            <w:div w:id="645550089">
              <w:marLeft w:val="0"/>
              <w:marRight w:val="0"/>
              <w:marTop w:val="0"/>
              <w:marBottom w:val="0"/>
              <w:divBdr>
                <w:top w:val="none" w:sz="0" w:space="0" w:color="auto"/>
                <w:left w:val="none" w:sz="0" w:space="0" w:color="auto"/>
                <w:bottom w:val="none" w:sz="0" w:space="0" w:color="auto"/>
                <w:right w:val="none" w:sz="0" w:space="0" w:color="auto"/>
              </w:divBdr>
            </w:div>
          </w:divsChild>
        </w:div>
        <w:div w:id="615605756">
          <w:marLeft w:val="0"/>
          <w:marRight w:val="0"/>
          <w:marTop w:val="0"/>
          <w:marBottom w:val="0"/>
          <w:divBdr>
            <w:top w:val="none" w:sz="0" w:space="0" w:color="auto"/>
            <w:left w:val="none" w:sz="0" w:space="0" w:color="auto"/>
            <w:bottom w:val="none" w:sz="0" w:space="0" w:color="auto"/>
            <w:right w:val="none" w:sz="0" w:space="0" w:color="auto"/>
          </w:divBdr>
        </w:div>
        <w:div w:id="1574391783">
          <w:marLeft w:val="0"/>
          <w:marRight w:val="0"/>
          <w:marTop w:val="0"/>
          <w:marBottom w:val="0"/>
          <w:divBdr>
            <w:top w:val="none" w:sz="0" w:space="0" w:color="auto"/>
            <w:left w:val="none" w:sz="0" w:space="0" w:color="auto"/>
            <w:bottom w:val="none" w:sz="0" w:space="0" w:color="auto"/>
            <w:right w:val="none" w:sz="0" w:space="0" w:color="auto"/>
          </w:divBdr>
          <w:divsChild>
            <w:div w:id="198595262">
              <w:marLeft w:val="0"/>
              <w:marRight w:val="0"/>
              <w:marTop w:val="0"/>
              <w:marBottom w:val="0"/>
              <w:divBdr>
                <w:top w:val="none" w:sz="0" w:space="0" w:color="auto"/>
                <w:left w:val="none" w:sz="0" w:space="0" w:color="auto"/>
                <w:bottom w:val="none" w:sz="0" w:space="0" w:color="auto"/>
                <w:right w:val="none" w:sz="0" w:space="0" w:color="auto"/>
              </w:divBdr>
            </w:div>
          </w:divsChild>
        </w:div>
        <w:div w:id="46495116">
          <w:marLeft w:val="0"/>
          <w:marRight w:val="0"/>
          <w:marTop w:val="0"/>
          <w:marBottom w:val="0"/>
          <w:divBdr>
            <w:top w:val="none" w:sz="0" w:space="0" w:color="auto"/>
            <w:left w:val="none" w:sz="0" w:space="0" w:color="auto"/>
            <w:bottom w:val="none" w:sz="0" w:space="0" w:color="auto"/>
            <w:right w:val="none" w:sz="0" w:space="0" w:color="auto"/>
          </w:divBdr>
        </w:div>
        <w:div w:id="1162357415">
          <w:marLeft w:val="0"/>
          <w:marRight w:val="0"/>
          <w:marTop w:val="0"/>
          <w:marBottom w:val="0"/>
          <w:divBdr>
            <w:top w:val="none" w:sz="0" w:space="0" w:color="auto"/>
            <w:left w:val="none" w:sz="0" w:space="0" w:color="auto"/>
            <w:bottom w:val="none" w:sz="0" w:space="0" w:color="auto"/>
            <w:right w:val="none" w:sz="0" w:space="0" w:color="auto"/>
          </w:divBdr>
          <w:divsChild>
            <w:div w:id="555966713">
              <w:marLeft w:val="0"/>
              <w:marRight w:val="0"/>
              <w:marTop w:val="0"/>
              <w:marBottom w:val="0"/>
              <w:divBdr>
                <w:top w:val="none" w:sz="0" w:space="0" w:color="auto"/>
                <w:left w:val="none" w:sz="0" w:space="0" w:color="auto"/>
                <w:bottom w:val="none" w:sz="0" w:space="0" w:color="auto"/>
                <w:right w:val="none" w:sz="0" w:space="0" w:color="auto"/>
              </w:divBdr>
            </w:div>
          </w:divsChild>
        </w:div>
        <w:div w:id="1425108742">
          <w:marLeft w:val="0"/>
          <w:marRight w:val="0"/>
          <w:marTop w:val="0"/>
          <w:marBottom w:val="0"/>
          <w:divBdr>
            <w:top w:val="none" w:sz="0" w:space="0" w:color="auto"/>
            <w:left w:val="none" w:sz="0" w:space="0" w:color="auto"/>
            <w:bottom w:val="none" w:sz="0" w:space="0" w:color="auto"/>
            <w:right w:val="none" w:sz="0" w:space="0" w:color="auto"/>
          </w:divBdr>
        </w:div>
        <w:div w:id="74938217">
          <w:marLeft w:val="0"/>
          <w:marRight w:val="0"/>
          <w:marTop w:val="0"/>
          <w:marBottom w:val="0"/>
          <w:divBdr>
            <w:top w:val="none" w:sz="0" w:space="0" w:color="auto"/>
            <w:left w:val="none" w:sz="0" w:space="0" w:color="auto"/>
            <w:bottom w:val="none" w:sz="0" w:space="0" w:color="auto"/>
            <w:right w:val="none" w:sz="0" w:space="0" w:color="auto"/>
          </w:divBdr>
          <w:divsChild>
            <w:div w:id="1837572609">
              <w:marLeft w:val="0"/>
              <w:marRight w:val="0"/>
              <w:marTop w:val="0"/>
              <w:marBottom w:val="0"/>
              <w:divBdr>
                <w:top w:val="none" w:sz="0" w:space="0" w:color="auto"/>
                <w:left w:val="none" w:sz="0" w:space="0" w:color="auto"/>
                <w:bottom w:val="none" w:sz="0" w:space="0" w:color="auto"/>
                <w:right w:val="none" w:sz="0" w:space="0" w:color="auto"/>
              </w:divBdr>
            </w:div>
          </w:divsChild>
        </w:div>
        <w:div w:id="449862445">
          <w:marLeft w:val="0"/>
          <w:marRight w:val="0"/>
          <w:marTop w:val="0"/>
          <w:marBottom w:val="0"/>
          <w:divBdr>
            <w:top w:val="none" w:sz="0" w:space="0" w:color="auto"/>
            <w:left w:val="none" w:sz="0" w:space="0" w:color="auto"/>
            <w:bottom w:val="none" w:sz="0" w:space="0" w:color="auto"/>
            <w:right w:val="none" w:sz="0" w:space="0" w:color="auto"/>
          </w:divBdr>
        </w:div>
        <w:div w:id="1473330829">
          <w:marLeft w:val="0"/>
          <w:marRight w:val="0"/>
          <w:marTop w:val="0"/>
          <w:marBottom w:val="0"/>
          <w:divBdr>
            <w:top w:val="none" w:sz="0" w:space="0" w:color="auto"/>
            <w:left w:val="none" w:sz="0" w:space="0" w:color="auto"/>
            <w:bottom w:val="none" w:sz="0" w:space="0" w:color="auto"/>
            <w:right w:val="none" w:sz="0" w:space="0" w:color="auto"/>
          </w:divBdr>
          <w:divsChild>
            <w:div w:id="2081249278">
              <w:marLeft w:val="0"/>
              <w:marRight w:val="0"/>
              <w:marTop w:val="0"/>
              <w:marBottom w:val="0"/>
              <w:divBdr>
                <w:top w:val="none" w:sz="0" w:space="0" w:color="auto"/>
                <w:left w:val="none" w:sz="0" w:space="0" w:color="auto"/>
                <w:bottom w:val="none" w:sz="0" w:space="0" w:color="auto"/>
                <w:right w:val="none" w:sz="0" w:space="0" w:color="auto"/>
              </w:divBdr>
            </w:div>
          </w:divsChild>
        </w:div>
        <w:div w:id="1047802946">
          <w:marLeft w:val="0"/>
          <w:marRight w:val="0"/>
          <w:marTop w:val="0"/>
          <w:marBottom w:val="0"/>
          <w:divBdr>
            <w:top w:val="none" w:sz="0" w:space="0" w:color="auto"/>
            <w:left w:val="none" w:sz="0" w:space="0" w:color="auto"/>
            <w:bottom w:val="none" w:sz="0" w:space="0" w:color="auto"/>
            <w:right w:val="none" w:sz="0" w:space="0" w:color="auto"/>
          </w:divBdr>
        </w:div>
        <w:div w:id="1678539718">
          <w:marLeft w:val="0"/>
          <w:marRight w:val="0"/>
          <w:marTop w:val="0"/>
          <w:marBottom w:val="0"/>
          <w:divBdr>
            <w:top w:val="none" w:sz="0" w:space="0" w:color="auto"/>
            <w:left w:val="none" w:sz="0" w:space="0" w:color="auto"/>
            <w:bottom w:val="none" w:sz="0" w:space="0" w:color="auto"/>
            <w:right w:val="none" w:sz="0" w:space="0" w:color="auto"/>
          </w:divBdr>
          <w:divsChild>
            <w:div w:id="1615483035">
              <w:marLeft w:val="0"/>
              <w:marRight w:val="0"/>
              <w:marTop w:val="0"/>
              <w:marBottom w:val="0"/>
              <w:divBdr>
                <w:top w:val="none" w:sz="0" w:space="0" w:color="auto"/>
                <w:left w:val="none" w:sz="0" w:space="0" w:color="auto"/>
                <w:bottom w:val="none" w:sz="0" w:space="0" w:color="auto"/>
                <w:right w:val="none" w:sz="0" w:space="0" w:color="auto"/>
              </w:divBdr>
            </w:div>
          </w:divsChild>
        </w:div>
        <w:div w:id="1024021670">
          <w:marLeft w:val="0"/>
          <w:marRight w:val="0"/>
          <w:marTop w:val="300"/>
          <w:marBottom w:val="0"/>
          <w:divBdr>
            <w:top w:val="none" w:sz="0" w:space="0" w:color="auto"/>
            <w:left w:val="none" w:sz="0" w:space="0" w:color="auto"/>
            <w:bottom w:val="none" w:sz="0" w:space="0" w:color="auto"/>
            <w:right w:val="none" w:sz="0" w:space="0" w:color="auto"/>
          </w:divBdr>
          <w:divsChild>
            <w:div w:id="441151674">
              <w:marLeft w:val="0"/>
              <w:marRight w:val="0"/>
              <w:marTop w:val="0"/>
              <w:marBottom w:val="0"/>
              <w:divBdr>
                <w:top w:val="none" w:sz="0" w:space="0" w:color="auto"/>
                <w:left w:val="none" w:sz="0" w:space="0" w:color="auto"/>
                <w:bottom w:val="none" w:sz="0" w:space="0" w:color="auto"/>
                <w:right w:val="none" w:sz="0" w:space="0" w:color="auto"/>
              </w:divBdr>
              <w:divsChild>
                <w:div w:id="25116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547">
          <w:marLeft w:val="0"/>
          <w:marRight w:val="0"/>
          <w:marTop w:val="300"/>
          <w:marBottom w:val="0"/>
          <w:divBdr>
            <w:top w:val="none" w:sz="0" w:space="0" w:color="auto"/>
            <w:left w:val="none" w:sz="0" w:space="0" w:color="auto"/>
            <w:bottom w:val="none" w:sz="0" w:space="0" w:color="auto"/>
            <w:right w:val="none" w:sz="0" w:space="0" w:color="auto"/>
          </w:divBdr>
          <w:divsChild>
            <w:div w:id="217516093">
              <w:marLeft w:val="0"/>
              <w:marRight w:val="0"/>
              <w:marTop w:val="0"/>
              <w:marBottom w:val="0"/>
              <w:divBdr>
                <w:top w:val="none" w:sz="0" w:space="0" w:color="auto"/>
                <w:left w:val="none" w:sz="0" w:space="0" w:color="auto"/>
                <w:bottom w:val="none" w:sz="0" w:space="0" w:color="auto"/>
                <w:right w:val="none" w:sz="0" w:space="0" w:color="auto"/>
              </w:divBdr>
              <w:divsChild>
                <w:div w:id="25089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775017">
          <w:marLeft w:val="0"/>
          <w:marRight w:val="0"/>
          <w:marTop w:val="300"/>
          <w:marBottom w:val="0"/>
          <w:divBdr>
            <w:top w:val="none" w:sz="0" w:space="0" w:color="auto"/>
            <w:left w:val="none" w:sz="0" w:space="0" w:color="auto"/>
            <w:bottom w:val="none" w:sz="0" w:space="0" w:color="auto"/>
            <w:right w:val="none" w:sz="0" w:space="0" w:color="auto"/>
          </w:divBdr>
          <w:divsChild>
            <w:div w:id="1721976458">
              <w:marLeft w:val="0"/>
              <w:marRight w:val="0"/>
              <w:marTop w:val="0"/>
              <w:marBottom w:val="0"/>
              <w:divBdr>
                <w:top w:val="none" w:sz="0" w:space="0" w:color="auto"/>
                <w:left w:val="none" w:sz="0" w:space="0" w:color="auto"/>
                <w:bottom w:val="none" w:sz="0" w:space="0" w:color="auto"/>
                <w:right w:val="none" w:sz="0" w:space="0" w:color="auto"/>
              </w:divBdr>
              <w:divsChild>
                <w:div w:id="176010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83030">
          <w:marLeft w:val="0"/>
          <w:marRight w:val="0"/>
          <w:marTop w:val="300"/>
          <w:marBottom w:val="0"/>
          <w:divBdr>
            <w:top w:val="none" w:sz="0" w:space="0" w:color="auto"/>
            <w:left w:val="none" w:sz="0" w:space="0" w:color="auto"/>
            <w:bottom w:val="none" w:sz="0" w:space="0" w:color="auto"/>
            <w:right w:val="none" w:sz="0" w:space="0" w:color="auto"/>
          </w:divBdr>
          <w:divsChild>
            <w:div w:id="811287415">
              <w:marLeft w:val="0"/>
              <w:marRight w:val="0"/>
              <w:marTop w:val="0"/>
              <w:marBottom w:val="0"/>
              <w:divBdr>
                <w:top w:val="none" w:sz="0" w:space="0" w:color="auto"/>
                <w:left w:val="none" w:sz="0" w:space="0" w:color="auto"/>
                <w:bottom w:val="none" w:sz="0" w:space="0" w:color="auto"/>
                <w:right w:val="none" w:sz="0" w:space="0" w:color="auto"/>
              </w:divBdr>
              <w:divsChild>
                <w:div w:id="8087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624592">
      <w:bodyDiv w:val="1"/>
      <w:marLeft w:val="0"/>
      <w:marRight w:val="0"/>
      <w:marTop w:val="0"/>
      <w:marBottom w:val="0"/>
      <w:divBdr>
        <w:top w:val="none" w:sz="0" w:space="0" w:color="auto"/>
        <w:left w:val="none" w:sz="0" w:space="0" w:color="auto"/>
        <w:bottom w:val="none" w:sz="0" w:space="0" w:color="auto"/>
        <w:right w:val="none" w:sz="0" w:space="0" w:color="auto"/>
      </w:divBdr>
      <w:divsChild>
        <w:div w:id="886991158">
          <w:marLeft w:val="0"/>
          <w:marRight w:val="0"/>
          <w:marTop w:val="0"/>
          <w:marBottom w:val="0"/>
          <w:divBdr>
            <w:top w:val="none" w:sz="0" w:space="0" w:color="auto"/>
            <w:left w:val="none" w:sz="0" w:space="0" w:color="auto"/>
            <w:bottom w:val="none" w:sz="0" w:space="0" w:color="auto"/>
            <w:right w:val="none" w:sz="0" w:space="0" w:color="auto"/>
          </w:divBdr>
        </w:div>
        <w:div w:id="590896334">
          <w:marLeft w:val="0"/>
          <w:marRight w:val="0"/>
          <w:marTop w:val="0"/>
          <w:marBottom w:val="0"/>
          <w:divBdr>
            <w:top w:val="none" w:sz="0" w:space="0" w:color="auto"/>
            <w:left w:val="none" w:sz="0" w:space="0" w:color="auto"/>
            <w:bottom w:val="none" w:sz="0" w:space="0" w:color="auto"/>
            <w:right w:val="none" w:sz="0" w:space="0" w:color="auto"/>
          </w:divBdr>
          <w:divsChild>
            <w:div w:id="1950500910">
              <w:marLeft w:val="0"/>
              <w:marRight w:val="0"/>
              <w:marTop w:val="0"/>
              <w:marBottom w:val="0"/>
              <w:divBdr>
                <w:top w:val="none" w:sz="0" w:space="0" w:color="auto"/>
                <w:left w:val="none" w:sz="0" w:space="0" w:color="auto"/>
                <w:bottom w:val="none" w:sz="0" w:space="0" w:color="auto"/>
                <w:right w:val="none" w:sz="0" w:space="0" w:color="auto"/>
              </w:divBdr>
            </w:div>
          </w:divsChild>
        </w:div>
        <w:div w:id="1849172364">
          <w:marLeft w:val="0"/>
          <w:marRight w:val="0"/>
          <w:marTop w:val="0"/>
          <w:marBottom w:val="0"/>
          <w:divBdr>
            <w:top w:val="none" w:sz="0" w:space="0" w:color="auto"/>
            <w:left w:val="none" w:sz="0" w:space="0" w:color="auto"/>
            <w:bottom w:val="none" w:sz="0" w:space="0" w:color="auto"/>
            <w:right w:val="none" w:sz="0" w:space="0" w:color="auto"/>
          </w:divBdr>
        </w:div>
        <w:div w:id="1165125168">
          <w:marLeft w:val="0"/>
          <w:marRight w:val="0"/>
          <w:marTop w:val="0"/>
          <w:marBottom w:val="0"/>
          <w:divBdr>
            <w:top w:val="none" w:sz="0" w:space="0" w:color="auto"/>
            <w:left w:val="none" w:sz="0" w:space="0" w:color="auto"/>
            <w:bottom w:val="none" w:sz="0" w:space="0" w:color="auto"/>
            <w:right w:val="none" w:sz="0" w:space="0" w:color="auto"/>
          </w:divBdr>
          <w:divsChild>
            <w:div w:id="206838614">
              <w:marLeft w:val="0"/>
              <w:marRight w:val="0"/>
              <w:marTop w:val="0"/>
              <w:marBottom w:val="0"/>
              <w:divBdr>
                <w:top w:val="none" w:sz="0" w:space="0" w:color="auto"/>
                <w:left w:val="none" w:sz="0" w:space="0" w:color="auto"/>
                <w:bottom w:val="none" w:sz="0" w:space="0" w:color="auto"/>
                <w:right w:val="none" w:sz="0" w:space="0" w:color="auto"/>
              </w:divBdr>
            </w:div>
          </w:divsChild>
        </w:div>
        <w:div w:id="1991247004">
          <w:marLeft w:val="0"/>
          <w:marRight w:val="0"/>
          <w:marTop w:val="0"/>
          <w:marBottom w:val="0"/>
          <w:divBdr>
            <w:top w:val="none" w:sz="0" w:space="0" w:color="auto"/>
            <w:left w:val="none" w:sz="0" w:space="0" w:color="auto"/>
            <w:bottom w:val="none" w:sz="0" w:space="0" w:color="auto"/>
            <w:right w:val="none" w:sz="0" w:space="0" w:color="auto"/>
          </w:divBdr>
        </w:div>
        <w:div w:id="2001034518">
          <w:marLeft w:val="0"/>
          <w:marRight w:val="0"/>
          <w:marTop w:val="0"/>
          <w:marBottom w:val="0"/>
          <w:divBdr>
            <w:top w:val="none" w:sz="0" w:space="0" w:color="auto"/>
            <w:left w:val="none" w:sz="0" w:space="0" w:color="auto"/>
            <w:bottom w:val="none" w:sz="0" w:space="0" w:color="auto"/>
            <w:right w:val="none" w:sz="0" w:space="0" w:color="auto"/>
          </w:divBdr>
          <w:divsChild>
            <w:div w:id="1674918445">
              <w:marLeft w:val="0"/>
              <w:marRight w:val="0"/>
              <w:marTop w:val="0"/>
              <w:marBottom w:val="0"/>
              <w:divBdr>
                <w:top w:val="none" w:sz="0" w:space="0" w:color="auto"/>
                <w:left w:val="none" w:sz="0" w:space="0" w:color="auto"/>
                <w:bottom w:val="none" w:sz="0" w:space="0" w:color="auto"/>
                <w:right w:val="none" w:sz="0" w:space="0" w:color="auto"/>
              </w:divBdr>
            </w:div>
          </w:divsChild>
        </w:div>
        <w:div w:id="1066605360">
          <w:marLeft w:val="0"/>
          <w:marRight w:val="0"/>
          <w:marTop w:val="0"/>
          <w:marBottom w:val="0"/>
          <w:divBdr>
            <w:top w:val="none" w:sz="0" w:space="0" w:color="auto"/>
            <w:left w:val="none" w:sz="0" w:space="0" w:color="auto"/>
            <w:bottom w:val="none" w:sz="0" w:space="0" w:color="auto"/>
            <w:right w:val="none" w:sz="0" w:space="0" w:color="auto"/>
          </w:divBdr>
        </w:div>
        <w:div w:id="859974459">
          <w:marLeft w:val="0"/>
          <w:marRight w:val="0"/>
          <w:marTop w:val="0"/>
          <w:marBottom w:val="0"/>
          <w:divBdr>
            <w:top w:val="none" w:sz="0" w:space="0" w:color="auto"/>
            <w:left w:val="none" w:sz="0" w:space="0" w:color="auto"/>
            <w:bottom w:val="none" w:sz="0" w:space="0" w:color="auto"/>
            <w:right w:val="none" w:sz="0" w:space="0" w:color="auto"/>
          </w:divBdr>
          <w:divsChild>
            <w:div w:id="511143892">
              <w:marLeft w:val="0"/>
              <w:marRight w:val="0"/>
              <w:marTop w:val="0"/>
              <w:marBottom w:val="0"/>
              <w:divBdr>
                <w:top w:val="none" w:sz="0" w:space="0" w:color="auto"/>
                <w:left w:val="none" w:sz="0" w:space="0" w:color="auto"/>
                <w:bottom w:val="none" w:sz="0" w:space="0" w:color="auto"/>
                <w:right w:val="none" w:sz="0" w:space="0" w:color="auto"/>
              </w:divBdr>
            </w:div>
          </w:divsChild>
        </w:div>
        <w:div w:id="206839660">
          <w:marLeft w:val="0"/>
          <w:marRight w:val="0"/>
          <w:marTop w:val="0"/>
          <w:marBottom w:val="0"/>
          <w:divBdr>
            <w:top w:val="none" w:sz="0" w:space="0" w:color="auto"/>
            <w:left w:val="none" w:sz="0" w:space="0" w:color="auto"/>
            <w:bottom w:val="none" w:sz="0" w:space="0" w:color="auto"/>
            <w:right w:val="none" w:sz="0" w:space="0" w:color="auto"/>
          </w:divBdr>
        </w:div>
        <w:div w:id="1718703183">
          <w:marLeft w:val="0"/>
          <w:marRight w:val="0"/>
          <w:marTop w:val="0"/>
          <w:marBottom w:val="0"/>
          <w:divBdr>
            <w:top w:val="none" w:sz="0" w:space="0" w:color="auto"/>
            <w:left w:val="none" w:sz="0" w:space="0" w:color="auto"/>
            <w:bottom w:val="none" w:sz="0" w:space="0" w:color="auto"/>
            <w:right w:val="none" w:sz="0" w:space="0" w:color="auto"/>
          </w:divBdr>
          <w:divsChild>
            <w:div w:id="60949340">
              <w:marLeft w:val="0"/>
              <w:marRight w:val="0"/>
              <w:marTop w:val="0"/>
              <w:marBottom w:val="0"/>
              <w:divBdr>
                <w:top w:val="none" w:sz="0" w:space="0" w:color="auto"/>
                <w:left w:val="none" w:sz="0" w:space="0" w:color="auto"/>
                <w:bottom w:val="none" w:sz="0" w:space="0" w:color="auto"/>
                <w:right w:val="none" w:sz="0" w:space="0" w:color="auto"/>
              </w:divBdr>
            </w:div>
          </w:divsChild>
        </w:div>
        <w:div w:id="1838959834">
          <w:marLeft w:val="0"/>
          <w:marRight w:val="0"/>
          <w:marTop w:val="0"/>
          <w:marBottom w:val="0"/>
          <w:divBdr>
            <w:top w:val="none" w:sz="0" w:space="0" w:color="auto"/>
            <w:left w:val="none" w:sz="0" w:space="0" w:color="auto"/>
            <w:bottom w:val="none" w:sz="0" w:space="0" w:color="auto"/>
            <w:right w:val="none" w:sz="0" w:space="0" w:color="auto"/>
          </w:divBdr>
        </w:div>
        <w:div w:id="152572112">
          <w:marLeft w:val="0"/>
          <w:marRight w:val="0"/>
          <w:marTop w:val="0"/>
          <w:marBottom w:val="0"/>
          <w:divBdr>
            <w:top w:val="none" w:sz="0" w:space="0" w:color="auto"/>
            <w:left w:val="none" w:sz="0" w:space="0" w:color="auto"/>
            <w:bottom w:val="none" w:sz="0" w:space="0" w:color="auto"/>
            <w:right w:val="none" w:sz="0" w:space="0" w:color="auto"/>
          </w:divBdr>
          <w:divsChild>
            <w:div w:id="1607612593">
              <w:marLeft w:val="0"/>
              <w:marRight w:val="0"/>
              <w:marTop w:val="0"/>
              <w:marBottom w:val="0"/>
              <w:divBdr>
                <w:top w:val="none" w:sz="0" w:space="0" w:color="auto"/>
                <w:left w:val="none" w:sz="0" w:space="0" w:color="auto"/>
                <w:bottom w:val="none" w:sz="0" w:space="0" w:color="auto"/>
                <w:right w:val="none" w:sz="0" w:space="0" w:color="auto"/>
              </w:divBdr>
            </w:div>
          </w:divsChild>
        </w:div>
        <w:div w:id="392242129">
          <w:marLeft w:val="0"/>
          <w:marRight w:val="0"/>
          <w:marTop w:val="0"/>
          <w:marBottom w:val="0"/>
          <w:divBdr>
            <w:top w:val="none" w:sz="0" w:space="0" w:color="auto"/>
            <w:left w:val="none" w:sz="0" w:space="0" w:color="auto"/>
            <w:bottom w:val="none" w:sz="0" w:space="0" w:color="auto"/>
            <w:right w:val="none" w:sz="0" w:space="0" w:color="auto"/>
          </w:divBdr>
        </w:div>
        <w:div w:id="1785539933">
          <w:marLeft w:val="0"/>
          <w:marRight w:val="0"/>
          <w:marTop w:val="0"/>
          <w:marBottom w:val="0"/>
          <w:divBdr>
            <w:top w:val="none" w:sz="0" w:space="0" w:color="auto"/>
            <w:left w:val="none" w:sz="0" w:space="0" w:color="auto"/>
            <w:bottom w:val="none" w:sz="0" w:space="0" w:color="auto"/>
            <w:right w:val="none" w:sz="0" w:space="0" w:color="auto"/>
          </w:divBdr>
          <w:divsChild>
            <w:div w:id="394015266">
              <w:marLeft w:val="0"/>
              <w:marRight w:val="0"/>
              <w:marTop w:val="0"/>
              <w:marBottom w:val="0"/>
              <w:divBdr>
                <w:top w:val="none" w:sz="0" w:space="0" w:color="auto"/>
                <w:left w:val="none" w:sz="0" w:space="0" w:color="auto"/>
                <w:bottom w:val="none" w:sz="0" w:space="0" w:color="auto"/>
                <w:right w:val="none" w:sz="0" w:space="0" w:color="auto"/>
              </w:divBdr>
            </w:div>
          </w:divsChild>
        </w:div>
        <w:div w:id="1712608463">
          <w:marLeft w:val="0"/>
          <w:marRight w:val="0"/>
          <w:marTop w:val="300"/>
          <w:marBottom w:val="0"/>
          <w:divBdr>
            <w:top w:val="none" w:sz="0" w:space="0" w:color="auto"/>
            <w:left w:val="none" w:sz="0" w:space="0" w:color="auto"/>
            <w:bottom w:val="none" w:sz="0" w:space="0" w:color="auto"/>
            <w:right w:val="none" w:sz="0" w:space="0" w:color="auto"/>
          </w:divBdr>
          <w:divsChild>
            <w:div w:id="359012857">
              <w:marLeft w:val="0"/>
              <w:marRight w:val="0"/>
              <w:marTop w:val="0"/>
              <w:marBottom w:val="0"/>
              <w:divBdr>
                <w:top w:val="none" w:sz="0" w:space="0" w:color="auto"/>
                <w:left w:val="none" w:sz="0" w:space="0" w:color="auto"/>
                <w:bottom w:val="none" w:sz="0" w:space="0" w:color="auto"/>
                <w:right w:val="none" w:sz="0" w:space="0" w:color="auto"/>
              </w:divBdr>
              <w:divsChild>
                <w:div w:id="167676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869246">
          <w:marLeft w:val="0"/>
          <w:marRight w:val="0"/>
          <w:marTop w:val="300"/>
          <w:marBottom w:val="0"/>
          <w:divBdr>
            <w:top w:val="none" w:sz="0" w:space="0" w:color="auto"/>
            <w:left w:val="none" w:sz="0" w:space="0" w:color="auto"/>
            <w:bottom w:val="none" w:sz="0" w:space="0" w:color="auto"/>
            <w:right w:val="none" w:sz="0" w:space="0" w:color="auto"/>
          </w:divBdr>
          <w:divsChild>
            <w:div w:id="1082600349">
              <w:marLeft w:val="0"/>
              <w:marRight w:val="0"/>
              <w:marTop w:val="0"/>
              <w:marBottom w:val="0"/>
              <w:divBdr>
                <w:top w:val="none" w:sz="0" w:space="0" w:color="auto"/>
                <w:left w:val="none" w:sz="0" w:space="0" w:color="auto"/>
                <w:bottom w:val="none" w:sz="0" w:space="0" w:color="auto"/>
                <w:right w:val="none" w:sz="0" w:space="0" w:color="auto"/>
              </w:divBdr>
              <w:divsChild>
                <w:div w:id="89478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58004">
          <w:marLeft w:val="0"/>
          <w:marRight w:val="0"/>
          <w:marTop w:val="300"/>
          <w:marBottom w:val="0"/>
          <w:divBdr>
            <w:top w:val="none" w:sz="0" w:space="0" w:color="auto"/>
            <w:left w:val="none" w:sz="0" w:space="0" w:color="auto"/>
            <w:bottom w:val="none" w:sz="0" w:space="0" w:color="auto"/>
            <w:right w:val="none" w:sz="0" w:space="0" w:color="auto"/>
          </w:divBdr>
          <w:divsChild>
            <w:div w:id="473641057">
              <w:marLeft w:val="0"/>
              <w:marRight w:val="0"/>
              <w:marTop w:val="0"/>
              <w:marBottom w:val="0"/>
              <w:divBdr>
                <w:top w:val="none" w:sz="0" w:space="0" w:color="auto"/>
                <w:left w:val="none" w:sz="0" w:space="0" w:color="auto"/>
                <w:bottom w:val="none" w:sz="0" w:space="0" w:color="auto"/>
                <w:right w:val="none" w:sz="0" w:space="0" w:color="auto"/>
              </w:divBdr>
              <w:divsChild>
                <w:div w:id="1194882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909">
          <w:marLeft w:val="0"/>
          <w:marRight w:val="0"/>
          <w:marTop w:val="300"/>
          <w:marBottom w:val="0"/>
          <w:divBdr>
            <w:top w:val="none" w:sz="0" w:space="0" w:color="auto"/>
            <w:left w:val="none" w:sz="0" w:space="0" w:color="auto"/>
            <w:bottom w:val="none" w:sz="0" w:space="0" w:color="auto"/>
            <w:right w:val="none" w:sz="0" w:space="0" w:color="auto"/>
          </w:divBdr>
          <w:divsChild>
            <w:div w:id="1699112918">
              <w:marLeft w:val="0"/>
              <w:marRight w:val="0"/>
              <w:marTop w:val="0"/>
              <w:marBottom w:val="0"/>
              <w:divBdr>
                <w:top w:val="none" w:sz="0" w:space="0" w:color="auto"/>
                <w:left w:val="none" w:sz="0" w:space="0" w:color="auto"/>
                <w:bottom w:val="none" w:sz="0" w:space="0" w:color="auto"/>
                <w:right w:val="none" w:sz="0" w:space="0" w:color="auto"/>
              </w:divBdr>
              <w:divsChild>
                <w:div w:id="1878007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17698">
      <w:bodyDiv w:val="1"/>
      <w:marLeft w:val="0"/>
      <w:marRight w:val="0"/>
      <w:marTop w:val="0"/>
      <w:marBottom w:val="0"/>
      <w:divBdr>
        <w:top w:val="none" w:sz="0" w:space="0" w:color="auto"/>
        <w:left w:val="none" w:sz="0" w:space="0" w:color="auto"/>
        <w:bottom w:val="none" w:sz="0" w:space="0" w:color="auto"/>
        <w:right w:val="none" w:sz="0" w:space="0" w:color="auto"/>
      </w:divBdr>
      <w:divsChild>
        <w:div w:id="987174631">
          <w:marLeft w:val="0"/>
          <w:marRight w:val="0"/>
          <w:marTop w:val="0"/>
          <w:marBottom w:val="0"/>
          <w:divBdr>
            <w:top w:val="none" w:sz="0" w:space="0" w:color="auto"/>
            <w:left w:val="none" w:sz="0" w:space="0" w:color="auto"/>
            <w:bottom w:val="none" w:sz="0" w:space="0" w:color="auto"/>
            <w:right w:val="none" w:sz="0" w:space="0" w:color="auto"/>
          </w:divBdr>
        </w:div>
        <w:div w:id="542450490">
          <w:marLeft w:val="0"/>
          <w:marRight w:val="0"/>
          <w:marTop w:val="0"/>
          <w:marBottom w:val="0"/>
          <w:divBdr>
            <w:top w:val="none" w:sz="0" w:space="0" w:color="auto"/>
            <w:left w:val="none" w:sz="0" w:space="0" w:color="auto"/>
            <w:bottom w:val="none" w:sz="0" w:space="0" w:color="auto"/>
            <w:right w:val="none" w:sz="0" w:space="0" w:color="auto"/>
          </w:divBdr>
          <w:divsChild>
            <w:div w:id="985161058">
              <w:marLeft w:val="0"/>
              <w:marRight w:val="0"/>
              <w:marTop w:val="0"/>
              <w:marBottom w:val="0"/>
              <w:divBdr>
                <w:top w:val="none" w:sz="0" w:space="0" w:color="auto"/>
                <w:left w:val="none" w:sz="0" w:space="0" w:color="auto"/>
                <w:bottom w:val="none" w:sz="0" w:space="0" w:color="auto"/>
                <w:right w:val="none" w:sz="0" w:space="0" w:color="auto"/>
              </w:divBdr>
            </w:div>
          </w:divsChild>
        </w:div>
        <w:div w:id="2093041318">
          <w:marLeft w:val="0"/>
          <w:marRight w:val="0"/>
          <w:marTop w:val="0"/>
          <w:marBottom w:val="0"/>
          <w:divBdr>
            <w:top w:val="none" w:sz="0" w:space="0" w:color="auto"/>
            <w:left w:val="none" w:sz="0" w:space="0" w:color="auto"/>
            <w:bottom w:val="none" w:sz="0" w:space="0" w:color="auto"/>
            <w:right w:val="none" w:sz="0" w:space="0" w:color="auto"/>
          </w:divBdr>
        </w:div>
        <w:div w:id="710493135">
          <w:marLeft w:val="0"/>
          <w:marRight w:val="0"/>
          <w:marTop w:val="0"/>
          <w:marBottom w:val="0"/>
          <w:divBdr>
            <w:top w:val="none" w:sz="0" w:space="0" w:color="auto"/>
            <w:left w:val="none" w:sz="0" w:space="0" w:color="auto"/>
            <w:bottom w:val="none" w:sz="0" w:space="0" w:color="auto"/>
            <w:right w:val="none" w:sz="0" w:space="0" w:color="auto"/>
          </w:divBdr>
          <w:divsChild>
            <w:div w:id="1876195634">
              <w:marLeft w:val="0"/>
              <w:marRight w:val="0"/>
              <w:marTop w:val="0"/>
              <w:marBottom w:val="0"/>
              <w:divBdr>
                <w:top w:val="none" w:sz="0" w:space="0" w:color="auto"/>
                <w:left w:val="none" w:sz="0" w:space="0" w:color="auto"/>
                <w:bottom w:val="none" w:sz="0" w:space="0" w:color="auto"/>
                <w:right w:val="none" w:sz="0" w:space="0" w:color="auto"/>
              </w:divBdr>
            </w:div>
          </w:divsChild>
        </w:div>
        <w:div w:id="17858276">
          <w:marLeft w:val="0"/>
          <w:marRight w:val="0"/>
          <w:marTop w:val="0"/>
          <w:marBottom w:val="0"/>
          <w:divBdr>
            <w:top w:val="none" w:sz="0" w:space="0" w:color="auto"/>
            <w:left w:val="none" w:sz="0" w:space="0" w:color="auto"/>
            <w:bottom w:val="none" w:sz="0" w:space="0" w:color="auto"/>
            <w:right w:val="none" w:sz="0" w:space="0" w:color="auto"/>
          </w:divBdr>
        </w:div>
        <w:div w:id="961888073">
          <w:marLeft w:val="0"/>
          <w:marRight w:val="0"/>
          <w:marTop w:val="0"/>
          <w:marBottom w:val="0"/>
          <w:divBdr>
            <w:top w:val="none" w:sz="0" w:space="0" w:color="auto"/>
            <w:left w:val="none" w:sz="0" w:space="0" w:color="auto"/>
            <w:bottom w:val="none" w:sz="0" w:space="0" w:color="auto"/>
            <w:right w:val="none" w:sz="0" w:space="0" w:color="auto"/>
          </w:divBdr>
          <w:divsChild>
            <w:div w:id="554315644">
              <w:marLeft w:val="0"/>
              <w:marRight w:val="0"/>
              <w:marTop w:val="0"/>
              <w:marBottom w:val="0"/>
              <w:divBdr>
                <w:top w:val="none" w:sz="0" w:space="0" w:color="auto"/>
                <w:left w:val="none" w:sz="0" w:space="0" w:color="auto"/>
                <w:bottom w:val="none" w:sz="0" w:space="0" w:color="auto"/>
                <w:right w:val="none" w:sz="0" w:space="0" w:color="auto"/>
              </w:divBdr>
            </w:div>
          </w:divsChild>
        </w:div>
        <w:div w:id="1668820119">
          <w:marLeft w:val="0"/>
          <w:marRight w:val="0"/>
          <w:marTop w:val="0"/>
          <w:marBottom w:val="0"/>
          <w:divBdr>
            <w:top w:val="none" w:sz="0" w:space="0" w:color="auto"/>
            <w:left w:val="none" w:sz="0" w:space="0" w:color="auto"/>
            <w:bottom w:val="none" w:sz="0" w:space="0" w:color="auto"/>
            <w:right w:val="none" w:sz="0" w:space="0" w:color="auto"/>
          </w:divBdr>
        </w:div>
        <w:div w:id="703218007">
          <w:marLeft w:val="0"/>
          <w:marRight w:val="0"/>
          <w:marTop w:val="0"/>
          <w:marBottom w:val="0"/>
          <w:divBdr>
            <w:top w:val="none" w:sz="0" w:space="0" w:color="auto"/>
            <w:left w:val="none" w:sz="0" w:space="0" w:color="auto"/>
            <w:bottom w:val="none" w:sz="0" w:space="0" w:color="auto"/>
            <w:right w:val="none" w:sz="0" w:space="0" w:color="auto"/>
          </w:divBdr>
          <w:divsChild>
            <w:div w:id="696127220">
              <w:marLeft w:val="0"/>
              <w:marRight w:val="0"/>
              <w:marTop w:val="0"/>
              <w:marBottom w:val="0"/>
              <w:divBdr>
                <w:top w:val="none" w:sz="0" w:space="0" w:color="auto"/>
                <w:left w:val="none" w:sz="0" w:space="0" w:color="auto"/>
                <w:bottom w:val="none" w:sz="0" w:space="0" w:color="auto"/>
                <w:right w:val="none" w:sz="0" w:space="0" w:color="auto"/>
              </w:divBdr>
            </w:div>
          </w:divsChild>
        </w:div>
        <w:div w:id="1229682894">
          <w:marLeft w:val="0"/>
          <w:marRight w:val="0"/>
          <w:marTop w:val="0"/>
          <w:marBottom w:val="0"/>
          <w:divBdr>
            <w:top w:val="none" w:sz="0" w:space="0" w:color="auto"/>
            <w:left w:val="none" w:sz="0" w:space="0" w:color="auto"/>
            <w:bottom w:val="none" w:sz="0" w:space="0" w:color="auto"/>
            <w:right w:val="none" w:sz="0" w:space="0" w:color="auto"/>
          </w:divBdr>
        </w:div>
        <w:div w:id="1673026289">
          <w:marLeft w:val="0"/>
          <w:marRight w:val="0"/>
          <w:marTop w:val="0"/>
          <w:marBottom w:val="0"/>
          <w:divBdr>
            <w:top w:val="none" w:sz="0" w:space="0" w:color="auto"/>
            <w:left w:val="none" w:sz="0" w:space="0" w:color="auto"/>
            <w:bottom w:val="none" w:sz="0" w:space="0" w:color="auto"/>
            <w:right w:val="none" w:sz="0" w:space="0" w:color="auto"/>
          </w:divBdr>
          <w:divsChild>
            <w:div w:id="576404256">
              <w:marLeft w:val="0"/>
              <w:marRight w:val="0"/>
              <w:marTop w:val="0"/>
              <w:marBottom w:val="0"/>
              <w:divBdr>
                <w:top w:val="none" w:sz="0" w:space="0" w:color="auto"/>
                <w:left w:val="none" w:sz="0" w:space="0" w:color="auto"/>
                <w:bottom w:val="none" w:sz="0" w:space="0" w:color="auto"/>
                <w:right w:val="none" w:sz="0" w:space="0" w:color="auto"/>
              </w:divBdr>
            </w:div>
          </w:divsChild>
        </w:div>
        <w:div w:id="1854762563">
          <w:marLeft w:val="0"/>
          <w:marRight w:val="0"/>
          <w:marTop w:val="0"/>
          <w:marBottom w:val="0"/>
          <w:divBdr>
            <w:top w:val="none" w:sz="0" w:space="0" w:color="auto"/>
            <w:left w:val="none" w:sz="0" w:space="0" w:color="auto"/>
            <w:bottom w:val="none" w:sz="0" w:space="0" w:color="auto"/>
            <w:right w:val="none" w:sz="0" w:space="0" w:color="auto"/>
          </w:divBdr>
        </w:div>
        <w:div w:id="565802638">
          <w:marLeft w:val="0"/>
          <w:marRight w:val="0"/>
          <w:marTop w:val="0"/>
          <w:marBottom w:val="0"/>
          <w:divBdr>
            <w:top w:val="none" w:sz="0" w:space="0" w:color="auto"/>
            <w:left w:val="none" w:sz="0" w:space="0" w:color="auto"/>
            <w:bottom w:val="none" w:sz="0" w:space="0" w:color="auto"/>
            <w:right w:val="none" w:sz="0" w:space="0" w:color="auto"/>
          </w:divBdr>
          <w:divsChild>
            <w:div w:id="818351836">
              <w:marLeft w:val="0"/>
              <w:marRight w:val="0"/>
              <w:marTop w:val="0"/>
              <w:marBottom w:val="0"/>
              <w:divBdr>
                <w:top w:val="none" w:sz="0" w:space="0" w:color="auto"/>
                <w:left w:val="none" w:sz="0" w:space="0" w:color="auto"/>
                <w:bottom w:val="none" w:sz="0" w:space="0" w:color="auto"/>
                <w:right w:val="none" w:sz="0" w:space="0" w:color="auto"/>
              </w:divBdr>
            </w:div>
          </w:divsChild>
        </w:div>
        <w:div w:id="1571649376">
          <w:marLeft w:val="0"/>
          <w:marRight w:val="0"/>
          <w:marTop w:val="0"/>
          <w:marBottom w:val="0"/>
          <w:divBdr>
            <w:top w:val="none" w:sz="0" w:space="0" w:color="auto"/>
            <w:left w:val="none" w:sz="0" w:space="0" w:color="auto"/>
            <w:bottom w:val="none" w:sz="0" w:space="0" w:color="auto"/>
            <w:right w:val="none" w:sz="0" w:space="0" w:color="auto"/>
          </w:divBdr>
        </w:div>
        <w:div w:id="865797757">
          <w:marLeft w:val="0"/>
          <w:marRight w:val="0"/>
          <w:marTop w:val="0"/>
          <w:marBottom w:val="0"/>
          <w:divBdr>
            <w:top w:val="none" w:sz="0" w:space="0" w:color="auto"/>
            <w:left w:val="none" w:sz="0" w:space="0" w:color="auto"/>
            <w:bottom w:val="none" w:sz="0" w:space="0" w:color="auto"/>
            <w:right w:val="none" w:sz="0" w:space="0" w:color="auto"/>
          </w:divBdr>
          <w:divsChild>
            <w:div w:id="927734657">
              <w:marLeft w:val="0"/>
              <w:marRight w:val="0"/>
              <w:marTop w:val="0"/>
              <w:marBottom w:val="0"/>
              <w:divBdr>
                <w:top w:val="none" w:sz="0" w:space="0" w:color="auto"/>
                <w:left w:val="none" w:sz="0" w:space="0" w:color="auto"/>
                <w:bottom w:val="none" w:sz="0" w:space="0" w:color="auto"/>
                <w:right w:val="none" w:sz="0" w:space="0" w:color="auto"/>
              </w:divBdr>
            </w:div>
          </w:divsChild>
        </w:div>
        <w:div w:id="1624189202">
          <w:marLeft w:val="0"/>
          <w:marRight w:val="0"/>
          <w:marTop w:val="300"/>
          <w:marBottom w:val="0"/>
          <w:divBdr>
            <w:top w:val="none" w:sz="0" w:space="0" w:color="auto"/>
            <w:left w:val="none" w:sz="0" w:space="0" w:color="auto"/>
            <w:bottom w:val="none" w:sz="0" w:space="0" w:color="auto"/>
            <w:right w:val="none" w:sz="0" w:space="0" w:color="auto"/>
          </w:divBdr>
          <w:divsChild>
            <w:div w:id="2037654206">
              <w:marLeft w:val="0"/>
              <w:marRight w:val="0"/>
              <w:marTop w:val="0"/>
              <w:marBottom w:val="0"/>
              <w:divBdr>
                <w:top w:val="none" w:sz="0" w:space="0" w:color="auto"/>
                <w:left w:val="none" w:sz="0" w:space="0" w:color="auto"/>
                <w:bottom w:val="none" w:sz="0" w:space="0" w:color="auto"/>
                <w:right w:val="none" w:sz="0" w:space="0" w:color="auto"/>
              </w:divBdr>
              <w:divsChild>
                <w:div w:id="16424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8943">
          <w:marLeft w:val="0"/>
          <w:marRight w:val="0"/>
          <w:marTop w:val="300"/>
          <w:marBottom w:val="0"/>
          <w:divBdr>
            <w:top w:val="none" w:sz="0" w:space="0" w:color="auto"/>
            <w:left w:val="none" w:sz="0" w:space="0" w:color="auto"/>
            <w:bottom w:val="none" w:sz="0" w:space="0" w:color="auto"/>
            <w:right w:val="none" w:sz="0" w:space="0" w:color="auto"/>
          </w:divBdr>
          <w:divsChild>
            <w:div w:id="566378907">
              <w:marLeft w:val="0"/>
              <w:marRight w:val="0"/>
              <w:marTop w:val="0"/>
              <w:marBottom w:val="0"/>
              <w:divBdr>
                <w:top w:val="none" w:sz="0" w:space="0" w:color="auto"/>
                <w:left w:val="none" w:sz="0" w:space="0" w:color="auto"/>
                <w:bottom w:val="none" w:sz="0" w:space="0" w:color="auto"/>
                <w:right w:val="none" w:sz="0" w:space="0" w:color="auto"/>
              </w:divBdr>
              <w:divsChild>
                <w:div w:id="85284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469000">
          <w:marLeft w:val="0"/>
          <w:marRight w:val="0"/>
          <w:marTop w:val="300"/>
          <w:marBottom w:val="0"/>
          <w:divBdr>
            <w:top w:val="none" w:sz="0" w:space="0" w:color="auto"/>
            <w:left w:val="none" w:sz="0" w:space="0" w:color="auto"/>
            <w:bottom w:val="none" w:sz="0" w:space="0" w:color="auto"/>
            <w:right w:val="none" w:sz="0" w:space="0" w:color="auto"/>
          </w:divBdr>
          <w:divsChild>
            <w:div w:id="349525003">
              <w:marLeft w:val="0"/>
              <w:marRight w:val="0"/>
              <w:marTop w:val="0"/>
              <w:marBottom w:val="0"/>
              <w:divBdr>
                <w:top w:val="none" w:sz="0" w:space="0" w:color="auto"/>
                <w:left w:val="none" w:sz="0" w:space="0" w:color="auto"/>
                <w:bottom w:val="none" w:sz="0" w:space="0" w:color="auto"/>
                <w:right w:val="none" w:sz="0" w:space="0" w:color="auto"/>
              </w:divBdr>
              <w:divsChild>
                <w:div w:id="6195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621822">
          <w:marLeft w:val="0"/>
          <w:marRight w:val="0"/>
          <w:marTop w:val="300"/>
          <w:marBottom w:val="0"/>
          <w:divBdr>
            <w:top w:val="none" w:sz="0" w:space="0" w:color="auto"/>
            <w:left w:val="none" w:sz="0" w:space="0" w:color="auto"/>
            <w:bottom w:val="none" w:sz="0" w:space="0" w:color="auto"/>
            <w:right w:val="none" w:sz="0" w:space="0" w:color="auto"/>
          </w:divBdr>
          <w:divsChild>
            <w:div w:id="209346583">
              <w:marLeft w:val="0"/>
              <w:marRight w:val="0"/>
              <w:marTop w:val="0"/>
              <w:marBottom w:val="0"/>
              <w:divBdr>
                <w:top w:val="none" w:sz="0" w:space="0" w:color="auto"/>
                <w:left w:val="none" w:sz="0" w:space="0" w:color="auto"/>
                <w:bottom w:val="none" w:sz="0" w:space="0" w:color="auto"/>
                <w:right w:val="none" w:sz="0" w:space="0" w:color="auto"/>
              </w:divBdr>
              <w:divsChild>
                <w:div w:id="155812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3428191">
      <w:bodyDiv w:val="1"/>
      <w:marLeft w:val="0"/>
      <w:marRight w:val="0"/>
      <w:marTop w:val="0"/>
      <w:marBottom w:val="0"/>
      <w:divBdr>
        <w:top w:val="none" w:sz="0" w:space="0" w:color="auto"/>
        <w:left w:val="none" w:sz="0" w:space="0" w:color="auto"/>
        <w:bottom w:val="none" w:sz="0" w:space="0" w:color="auto"/>
        <w:right w:val="none" w:sz="0" w:space="0" w:color="auto"/>
      </w:divBdr>
    </w:div>
    <w:div w:id="2094623314">
      <w:bodyDiv w:val="1"/>
      <w:marLeft w:val="0"/>
      <w:marRight w:val="0"/>
      <w:marTop w:val="0"/>
      <w:marBottom w:val="0"/>
      <w:divBdr>
        <w:top w:val="none" w:sz="0" w:space="0" w:color="auto"/>
        <w:left w:val="none" w:sz="0" w:space="0" w:color="auto"/>
        <w:bottom w:val="none" w:sz="0" w:space="0" w:color="auto"/>
        <w:right w:val="none" w:sz="0" w:space="0" w:color="auto"/>
      </w:divBdr>
      <w:divsChild>
        <w:div w:id="327905624">
          <w:marLeft w:val="0"/>
          <w:marRight w:val="0"/>
          <w:marTop w:val="0"/>
          <w:marBottom w:val="0"/>
          <w:divBdr>
            <w:top w:val="none" w:sz="0" w:space="0" w:color="auto"/>
            <w:left w:val="none" w:sz="0" w:space="0" w:color="auto"/>
            <w:bottom w:val="none" w:sz="0" w:space="0" w:color="auto"/>
            <w:right w:val="none" w:sz="0" w:space="0" w:color="auto"/>
          </w:divBdr>
        </w:div>
        <w:div w:id="761414952">
          <w:marLeft w:val="0"/>
          <w:marRight w:val="0"/>
          <w:marTop w:val="0"/>
          <w:marBottom w:val="0"/>
          <w:divBdr>
            <w:top w:val="none" w:sz="0" w:space="0" w:color="auto"/>
            <w:left w:val="none" w:sz="0" w:space="0" w:color="auto"/>
            <w:bottom w:val="none" w:sz="0" w:space="0" w:color="auto"/>
            <w:right w:val="none" w:sz="0" w:space="0" w:color="auto"/>
          </w:divBdr>
          <w:divsChild>
            <w:div w:id="1525898948">
              <w:marLeft w:val="0"/>
              <w:marRight w:val="0"/>
              <w:marTop w:val="0"/>
              <w:marBottom w:val="0"/>
              <w:divBdr>
                <w:top w:val="none" w:sz="0" w:space="0" w:color="auto"/>
                <w:left w:val="none" w:sz="0" w:space="0" w:color="auto"/>
                <w:bottom w:val="none" w:sz="0" w:space="0" w:color="auto"/>
                <w:right w:val="none" w:sz="0" w:space="0" w:color="auto"/>
              </w:divBdr>
            </w:div>
          </w:divsChild>
        </w:div>
        <w:div w:id="817497707">
          <w:marLeft w:val="0"/>
          <w:marRight w:val="0"/>
          <w:marTop w:val="0"/>
          <w:marBottom w:val="0"/>
          <w:divBdr>
            <w:top w:val="none" w:sz="0" w:space="0" w:color="auto"/>
            <w:left w:val="none" w:sz="0" w:space="0" w:color="auto"/>
            <w:bottom w:val="none" w:sz="0" w:space="0" w:color="auto"/>
            <w:right w:val="none" w:sz="0" w:space="0" w:color="auto"/>
          </w:divBdr>
        </w:div>
        <w:div w:id="767504074">
          <w:marLeft w:val="0"/>
          <w:marRight w:val="0"/>
          <w:marTop w:val="0"/>
          <w:marBottom w:val="0"/>
          <w:divBdr>
            <w:top w:val="none" w:sz="0" w:space="0" w:color="auto"/>
            <w:left w:val="none" w:sz="0" w:space="0" w:color="auto"/>
            <w:bottom w:val="none" w:sz="0" w:space="0" w:color="auto"/>
            <w:right w:val="none" w:sz="0" w:space="0" w:color="auto"/>
          </w:divBdr>
          <w:divsChild>
            <w:div w:id="889609791">
              <w:marLeft w:val="0"/>
              <w:marRight w:val="0"/>
              <w:marTop w:val="0"/>
              <w:marBottom w:val="0"/>
              <w:divBdr>
                <w:top w:val="none" w:sz="0" w:space="0" w:color="auto"/>
                <w:left w:val="none" w:sz="0" w:space="0" w:color="auto"/>
                <w:bottom w:val="none" w:sz="0" w:space="0" w:color="auto"/>
                <w:right w:val="none" w:sz="0" w:space="0" w:color="auto"/>
              </w:divBdr>
            </w:div>
          </w:divsChild>
        </w:div>
        <w:div w:id="215698788">
          <w:marLeft w:val="0"/>
          <w:marRight w:val="0"/>
          <w:marTop w:val="0"/>
          <w:marBottom w:val="0"/>
          <w:divBdr>
            <w:top w:val="none" w:sz="0" w:space="0" w:color="auto"/>
            <w:left w:val="none" w:sz="0" w:space="0" w:color="auto"/>
            <w:bottom w:val="none" w:sz="0" w:space="0" w:color="auto"/>
            <w:right w:val="none" w:sz="0" w:space="0" w:color="auto"/>
          </w:divBdr>
        </w:div>
        <w:div w:id="1603108389">
          <w:marLeft w:val="0"/>
          <w:marRight w:val="0"/>
          <w:marTop w:val="0"/>
          <w:marBottom w:val="0"/>
          <w:divBdr>
            <w:top w:val="none" w:sz="0" w:space="0" w:color="auto"/>
            <w:left w:val="none" w:sz="0" w:space="0" w:color="auto"/>
            <w:bottom w:val="none" w:sz="0" w:space="0" w:color="auto"/>
            <w:right w:val="none" w:sz="0" w:space="0" w:color="auto"/>
          </w:divBdr>
          <w:divsChild>
            <w:div w:id="58065048">
              <w:marLeft w:val="0"/>
              <w:marRight w:val="0"/>
              <w:marTop w:val="0"/>
              <w:marBottom w:val="0"/>
              <w:divBdr>
                <w:top w:val="none" w:sz="0" w:space="0" w:color="auto"/>
                <w:left w:val="none" w:sz="0" w:space="0" w:color="auto"/>
                <w:bottom w:val="none" w:sz="0" w:space="0" w:color="auto"/>
                <w:right w:val="none" w:sz="0" w:space="0" w:color="auto"/>
              </w:divBdr>
            </w:div>
          </w:divsChild>
        </w:div>
        <w:div w:id="124467838">
          <w:marLeft w:val="0"/>
          <w:marRight w:val="0"/>
          <w:marTop w:val="0"/>
          <w:marBottom w:val="0"/>
          <w:divBdr>
            <w:top w:val="none" w:sz="0" w:space="0" w:color="auto"/>
            <w:left w:val="none" w:sz="0" w:space="0" w:color="auto"/>
            <w:bottom w:val="none" w:sz="0" w:space="0" w:color="auto"/>
            <w:right w:val="none" w:sz="0" w:space="0" w:color="auto"/>
          </w:divBdr>
        </w:div>
        <w:div w:id="1240139372">
          <w:marLeft w:val="0"/>
          <w:marRight w:val="0"/>
          <w:marTop w:val="0"/>
          <w:marBottom w:val="0"/>
          <w:divBdr>
            <w:top w:val="none" w:sz="0" w:space="0" w:color="auto"/>
            <w:left w:val="none" w:sz="0" w:space="0" w:color="auto"/>
            <w:bottom w:val="none" w:sz="0" w:space="0" w:color="auto"/>
            <w:right w:val="none" w:sz="0" w:space="0" w:color="auto"/>
          </w:divBdr>
          <w:divsChild>
            <w:div w:id="285282217">
              <w:marLeft w:val="0"/>
              <w:marRight w:val="0"/>
              <w:marTop w:val="0"/>
              <w:marBottom w:val="0"/>
              <w:divBdr>
                <w:top w:val="none" w:sz="0" w:space="0" w:color="auto"/>
                <w:left w:val="none" w:sz="0" w:space="0" w:color="auto"/>
                <w:bottom w:val="none" w:sz="0" w:space="0" w:color="auto"/>
                <w:right w:val="none" w:sz="0" w:space="0" w:color="auto"/>
              </w:divBdr>
            </w:div>
          </w:divsChild>
        </w:div>
        <w:div w:id="1563129976">
          <w:marLeft w:val="0"/>
          <w:marRight w:val="0"/>
          <w:marTop w:val="0"/>
          <w:marBottom w:val="0"/>
          <w:divBdr>
            <w:top w:val="none" w:sz="0" w:space="0" w:color="auto"/>
            <w:left w:val="none" w:sz="0" w:space="0" w:color="auto"/>
            <w:bottom w:val="none" w:sz="0" w:space="0" w:color="auto"/>
            <w:right w:val="none" w:sz="0" w:space="0" w:color="auto"/>
          </w:divBdr>
        </w:div>
        <w:div w:id="2087871368">
          <w:marLeft w:val="0"/>
          <w:marRight w:val="0"/>
          <w:marTop w:val="0"/>
          <w:marBottom w:val="0"/>
          <w:divBdr>
            <w:top w:val="none" w:sz="0" w:space="0" w:color="auto"/>
            <w:left w:val="none" w:sz="0" w:space="0" w:color="auto"/>
            <w:bottom w:val="none" w:sz="0" w:space="0" w:color="auto"/>
            <w:right w:val="none" w:sz="0" w:space="0" w:color="auto"/>
          </w:divBdr>
          <w:divsChild>
            <w:div w:id="1285620132">
              <w:marLeft w:val="0"/>
              <w:marRight w:val="0"/>
              <w:marTop w:val="0"/>
              <w:marBottom w:val="0"/>
              <w:divBdr>
                <w:top w:val="none" w:sz="0" w:space="0" w:color="auto"/>
                <w:left w:val="none" w:sz="0" w:space="0" w:color="auto"/>
                <w:bottom w:val="none" w:sz="0" w:space="0" w:color="auto"/>
                <w:right w:val="none" w:sz="0" w:space="0" w:color="auto"/>
              </w:divBdr>
            </w:div>
          </w:divsChild>
        </w:div>
        <w:div w:id="1888103773">
          <w:marLeft w:val="0"/>
          <w:marRight w:val="0"/>
          <w:marTop w:val="0"/>
          <w:marBottom w:val="0"/>
          <w:divBdr>
            <w:top w:val="none" w:sz="0" w:space="0" w:color="auto"/>
            <w:left w:val="none" w:sz="0" w:space="0" w:color="auto"/>
            <w:bottom w:val="none" w:sz="0" w:space="0" w:color="auto"/>
            <w:right w:val="none" w:sz="0" w:space="0" w:color="auto"/>
          </w:divBdr>
        </w:div>
        <w:div w:id="679821336">
          <w:marLeft w:val="0"/>
          <w:marRight w:val="0"/>
          <w:marTop w:val="0"/>
          <w:marBottom w:val="0"/>
          <w:divBdr>
            <w:top w:val="none" w:sz="0" w:space="0" w:color="auto"/>
            <w:left w:val="none" w:sz="0" w:space="0" w:color="auto"/>
            <w:bottom w:val="none" w:sz="0" w:space="0" w:color="auto"/>
            <w:right w:val="none" w:sz="0" w:space="0" w:color="auto"/>
          </w:divBdr>
          <w:divsChild>
            <w:div w:id="1728802591">
              <w:marLeft w:val="0"/>
              <w:marRight w:val="0"/>
              <w:marTop w:val="0"/>
              <w:marBottom w:val="0"/>
              <w:divBdr>
                <w:top w:val="none" w:sz="0" w:space="0" w:color="auto"/>
                <w:left w:val="none" w:sz="0" w:space="0" w:color="auto"/>
                <w:bottom w:val="none" w:sz="0" w:space="0" w:color="auto"/>
                <w:right w:val="none" w:sz="0" w:space="0" w:color="auto"/>
              </w:divBdr>
            </w:div>
          </w:divsChild>
        </w:div>
        <w:div w:id="1834300887">
          <w:marLeft w:val="0"/>
          <w:marRight w:val="0"/>
          <w:marTop w:val="0"/>
          <w:marBottom w:val="0"/>
          <w:divBdr>
            <w:top w:val="none" w:sz="0" w:space="0" w:color="auto"/>
            <w:left w:val="none" w:sz="0" w:space="0" w:color="auto"/>
            <w:bottom w:val="none" w:sz="0" w:space="0" w:color="auto"/>
            <w:right w:val="none" w:sz="0" w:space="0" w:color="auto"/>
          </w:divBdr>
        </w:div>
        <w:div w:id="944002676">
          <w:marLeft w:val="0"/>
          <w:marRight w:val="0"/>
          <w:marTop w:val="0"/>
          <w:marBottom w:val="0"/>
          <w:divBdr>
            <w:top w:val="none" w:sz="0" w:space="0" w:color="auto"/>
            <w:left w:val="none" w:sz="0" w:space="0" w:color="auto"/>
            <w:bottom w:val="none" w:sz="0" w:space="0" w:color="auto"/>
            <w:right w:val="none" w:sz="0" w:space="0" w:color="auto"/>
          </w:divBdr>
          <w:divsChild>
            <w:div w:id="227347795">
              <w:marLeft w:val="0"/>
              <w:marRight w:val="0"/>
              <w:marTop w:val="0"/>
              <w:marBottom w:val="0"/>
              <w:divBdr>
                <w:top w:val="none" w:sz="0" w:space="0" w:color="auto"/>
                <w:left w:val="none" w:sz="0" w:space="0" w:color="auto"/>
                <w:bottom w:val="none" w:sz="0" w:space="0" w:color="auto"/>
                <w:right w:val="none" w:sz="0" w:space="0" w:color="auto"/>
              </w:divBdr>
            </w:div>
          </w:divsChild>
        </w:div>
        <w:div w:id="1219242919">
          <w:marLeft w:val="0"/>
          <w:marRight w:val="0"/>
          <w:marTop w:val="300"/>
          <w:marBottom w:val="0"/>
          <w:divBdr>
            <w:top w:val="none" w:sz="0" w:space="0" w:color="auto"/>
            <w:left w:val="none" w:sz="0" w:space="0" w:color="auto"/>
            <w:bottom w:val="none" w:sz="0" w:space="0" w:color="auto"/>
            <w:right w:val="none" w:sz="0" w:space="0" w:color="auto"/>
          </w:divBdr>
          <w:divsChild>
            <w:div w:id="2140149286">
              <w:marLeft w:val="0"/>
              <w:marRight w:val="0"/>
              <w:marTop w:val="0"/>
              <w:marBottom w:val="0"/>
              <w:divBdr>
                <w:top w:val="none" w:sz="0" w:space="0" w:color="auto"/>
                <w:left w:val="none" w:sz="0" w:space="0" w:color="auto"/>
                <w:bottom w:val="none" w:sz="0" w:space="0" w:color="auto"/>
                <w:right w:val="none" w:sz="0" w:space="0" w:color="auto"/>
              </w:divBdr>
              <w:divsChild>
                <w:div w:id="11368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72335">
          <w:marLeft w:val="0"/>
          <w:marRight w:val="0"/>
          <w:marTop w:val="300"/>
          <w:marBottom w:val="0"/>
          <w:divBdr>
            <w:top w:val="none" w:sz="0" w:space="0" w:color="auto"/>
            <w:left w:val="none" w:sz="0" w:space="0" w:color="auto"/>
            <w:bottom w:val="none" w:sz="0" w:space="0" w:color="auto"/>
            <w:right w:val="none" w:sz="0" w:space="0" w:color="auto"/>
          </w:divBdr>
          <w:divsChild>
            <w:div w:id="1456213178">
              <w:marLeft w:val="0"/>
              <w:marRight w:val="0"/>
              <w:marTop w:val="0"/>
              <w:marBottom w:val="0"/>
              <w:divBdr>
                <w:top w:val="none" w:sz="0" w:space="0" w:color="auto"/>
                <w:left w:val="none" w:sz="0" w:space="0" w:color="auto"/>
                <w:bottom w:val="none" w:sz="0" w:space="0" w:color="auto"/>
                <w:right w:val="none" w:sz="0" w:space="0" w:color="auto"/>
              </w:divBdr>
              <w:divsChild>
                <w:div w:id="70564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9689">
          <w:marLeft w:val="0"/>
          <w:marRight w:val="0"/>
          <w:marTop w:val="300"/>
          <w:marBottom w:val="0"/>
          <w:divBdr>
            <w:top w:val="none" w:sz="0" w:space="0" w:color="auto"/>
            <w:left w:val="none" w:sz="0" w:space="0" w:color="auto"/>
            <w:bottom w:val="none" w:sz="0" w:space="0" w:color="auto"/>
            <w:right w:val="none" w:sz="0" w:space="0" w:color="auto"/>
          </w:divBdr>
          <w:divsChild>
            <w:div w:id="1941334899">
              <w:marLeft w:val="0"/>
              <w:marRight w:val="0"/>
              <w:marTop w:val="0"/>
              <w:marBottom w:val="0"/>
              <w:divBdr>
                <w:top w:val="none" w:sz="0" w:space="0" w:color="auto"/>
                <w:left w:val="none" w:sz="0" w:space="0" w:color="auto"/>
                <w:bottom w:val="none" w:sz="0" w:space="0" w:color="auto"/>
                <w:right w:val="none" w:sz="0" w:space="0" w:color="auto"/>
              </w:divBdr>
              <w:divsChild>
                <w:div w:id="29749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76744">
          <w:marLeft w:val="0"/>
          <w:marRight w:val="0"/>
          <w:marTop w:val="300"/>
          <w:marBottom w:val="0"/>
          <w:divBdr>
            <w:top w:val="none" w:sz="0" w:space="0" w:color="auto"/>
            <w:left w:val="none" w:sz="0" w:space="0" w:color="auto"/>
            <w:bottom w:val="none" w:sz="0" w:space="0" w:color="auto"/>
            <w:right w:val="none" w:sz="0" w:space="0" w:color="auto"/>
          </w:divBdr>
          <w:divsChild>
            <w:div w:id="2023165548">
              <w:marLeft w:val="0"/>
              <w:marRight w:val="0"/>
              <w:marTop w:val="0"/>
              <w:marBottom w:val="0"/>
              <w:divBdr>
                <w:top w:val="none" w:sz="0" w:space="0" w:color="auto"/>
                <w:left w:val="none" w:sz="0" w:space="0" w:color="auto"/>
                <w:bottom w:val="none" w:sz="0" w:space="0" w:color="auto"/>
                <w:right w:val="none" w:sz="0" w:space="0" w:color="auto"/>
              </w:divBdr>
              <w:divsChild>
                <w:div w:id="32443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861977">
      <w:bodyDiv w:val="1"/>
      <w:marLeft w:val="0"/>
      <w:marRight w:val="0"/>
      <w:marTop w:val="0"/>
      <w:marBottom w:val="0"/>
      <w:divBdr>
        <w:top w:val="none" w:sz="0" w:space="0" w:color="auto"/>
        <w:left w:val="none" w:sz="0" w:space="0" w:color="auto"/>
        <w:bottom w:val="none" w:sz="0" w:space="0" w:color="auto"/>
        <w:right w:val="none" w:sz="0" w:space="0" w:color="auto"/>
      </w:divBdr>
      <w:divsChild>
        <w:div w:id="1977832909">
          <w:marLeft w:val="0"/>
          <w:marRight w:val="0"/>
          <w:marTop w:val="0"/>
          <w:marBottom w:val="0"/>
          <w:divBdr>
            <w:top w:val="none" w:sz="0" w:space="0" w:color="auto"/>
            <w:left w:val="none" w:sz="0" w:space="0" w:color="auto"/>
            <w:bottom w:val="none" w:sz="0" w:space="0" w:color="auto"/>
            <w:right w:val="none" w:sz="0" w:space="0" w:color="auto"/>
          </w:divBdr>
        </w:div>
        <w:div w:id="1670060398">
          <w:marLeft w:val="0"/>
          <w:marRight w:val="0"/>
          <w:marTop w:val="0"/>
          <w:marBottom w:val="0"/>
          <w:divBdr>
            <w:top w:val="none" w:sz="0" w:space="0" w:color="auto"/>
            <w:left w:val="none" w:sz="0" w:space="0" w:color="auto"/>
            <w:bottom w:val="none" w:sz="0" w:space="0" w:color="auto"/>
            <w:right w:val="none" w:sz="0" w:space="0" w:color="auto"/>
          </w:divBdr>
          <w:divsChild>
            <w:div w:id="755974842">
              <w:marLeft w:val="0"/>
              <w:marRight w:val="0"/>
              <w:marTop w:val="0"/>
              <w:marBottom w:val="0"/>
              <w:divBdr>
                <w:top w:val="none" w:sz="0" w:space="0" w:color="auto"/>
                <w:left w:val="none" w:sz="0" w:space="0" w:color="auto"/>
                <w:bottom w:val="none" w:sz="0" w:space="0" w:color="auto"/>
                <w:right w:val="none" w:sz="0" w:space="0" w:color="auto"/>
              </w:divBdr>
            </w:div>
          </w:divsChild>
        </w:div>
        <w:div w:id="336271431">
          <w:marLeft w:val="0"/>
          <w:marRight w:val="0"/>
          <w:marTop w:val="0"/>
          <w:marBottom w:val="0"/>
          <w:divBdr>
            <w:top w:val="none" w:sz="0" w:space="0" w:color="auto"/>
            <w:left w:val="none" w:sz="0" w:space="0" w:color="auto"/>
            <w:bottom w:val="none" w:sz="0" w:space="0" w:color="auto"/>
            <w:right w:val="none" w:sz="0" w:space="0" w:color="auto"/>
          </w:divBdr>
        </w:div>
        <w:div w:id="1308710070">
          <w:marLeft w:val="0"/>
          <w:marRight w:val="0"/>
          <w:marTop w:val="0"/>
          <w:marBottom w:val="0"/>
          <w:divBdr>
            <w:top w:val="none" w:sz="0" w:space="0" w:color="auto"/>
            <w:left w:val="none" w:sz="0" w:space="0" w:color="auto"/>
            <w:bottom w:val="none" w:sz="0" w:space="0" w:color="auto"/>
            <w:right w:val="none" w:sz="0" w:space="0" w:color="auto"/>
          </w:divBdr>
          <w:divsChild>
            <w:div w:id="1482191952">
              <w:marLeft w:val="0"/>
              <w:marRight w:val="0"/>
              <w:marTop w:val="0"/>
              <w:marBottom w:val="0"/>
              <w:divBdr>
                <w:top w:val="none" w:sz="0" w:space="0" w:color="auto"/>
                <w:left w:val="none" w:sz="0" w:space="0" w:color="auto"/>
                <w:bottom w:val="none" w:sz="0" w:space="0" w:color="auto"/>
                <w:right w:val="none" w:sz="0" w:space="0" w:color="auto"/>
              </w:divBdr>
            </w:div>
          </w:divsChild>
        </w:div>
        <w:div w:id="1727408994">
          <w:marLeft w:val="0"/>
          <w:marRight w:val="0"/>
          <w:marTop w:val="0"/>
          <w:marBottom w:val="0"/>
          <w:divBdr>
            <w:top w:val="none" w:sz="0" w:space="0" w:color="auto"/>
            <w:left w:val="none" w:sz="0" w:space="0" w:color="auto"/>
            <w:bottom w:val="none" w:sz="0" w:space="0" w:color="auto"/>
            <w:right w:val="none" w:sz="0" w:space="0" w:color="auto"/>
          </w:divBdr>
        </w:div>
        <w:div w:id="562758186">
          <w:marLeft w:val="0"/>
          <w:marRight w:val="0"/>
          <w:marTop w:val="0"/>
          <w:marBottom w:val="0"/>
          <w:divBdr>
            <w:top w:val="none" w:sz="0" w:space="0" w:color="auto"/>
            <w:left w:val="none" w:sz="0" w:space="0" w:color="auto"/>
            <w:bottom w:val="none" w:sz="0" w:space="0" w:color="auto"/>
            <w:right w:val="none" w:sz="0" w:space="0" w:color="auto"/>
          </w:divBdr>
          <w:divsChild>
            <w:div w:id="1832325882">
              <w:marLeft w:val="0"/>
              <w:marRight w:val="0"/>
              <w:marTop w:val="0"/>
              <w:marBottom w:val="0"/>
              <w:divBdr>
                <w:top w:val="none" w:sz="0" w:space="0" w:color="auto"/>
                <w:left w:val="none" w:sz="0" w:space="0" w:color="auto"/>
                <w:bottom w:val="none" w:sz="0" w:space="0" w:color="auto"/>
                <w:right w:val="none" w:sz="0" w:space="0" w:color="auto"/>
              </w:divBdr>
            </w:div>
          </w:divsChild>
        </w:div>
        <w:div w:id="56248067">
          <w:marLeft w:val="0"/>
          <w:marRight w:val="0"/>
          <w:marTop w:val="0"/>
          <w:marBottom w:val="0"/>
          <w:divBdr>
            <w:top w:val="none" w:sz="0" w:space="0" w:color="auto"/>
            <w:left w:val="none" w:sz="0" w:space="0" w:color="auto"/>
            <w:bottom w:val="none" w:sz="0" w:space="0" w:color="auto"/>
            <w:right w:val="none" w:sz="0" w:space="0" w:color="auto"/>
          </w:divBdr>
        </w:div>
        <w:div w:id="89544041">
          <w:marLeft w:val="0"/>
          <w:marRight w:val="0"/>
          <w:marTop w:val="0"/>
          <w:marBottom w:val="0"/>
          <w:divBdr>
            <w:top w:val="none" w:sz="0" w:space="0" w:color="auto"/>
            <w:left w:val="none" w:sz="0" w:space="0" w:color="auto"/>
            <w:bottom w:val="none" w:sz="0" w:space="0" w:color="auto"/>
            <w:right w:val="none" w:sz="0" w:space="0" w:color="auto"/>
          </w:divBdr>
          <w:divsChild>
            <w:div w:id="1382483031">
              <w:marLeft w:val="0"/>
              <w:marRight w:val="0"/>
              <w:marTop w:val="0"/>
              <w:marBottom w:val="0"/>
              <w:divBdr>
                <w:top w:val="none" w:sz="0" w:space="0" w:color="auto"/>
                <w:left w:val="none" w:sz="0" w:space="0" w:color="auto"/>
                <w:bottom w:val="none" w:sz="0" w:space="0" w:color="auto"/>
                <w:right w:val="none" w:sz="0" w:space="0" w:color="auto"/>
              </w:divBdr>
            </w:div>
          </w:divsChild>
        </w:div>
        <w:div w:id="1255169288">
          <w:marLeft w:val="0"/>
          <w:marRight w:val="0"/>
          <w:marTop w:val="0"/>
          <w:marBottom w:val="0"/>
          <w:divBdr>
            <w:top w:val="none" w:sz="0" w:space="0" w:color="auto"/>
            <w:left w:val="none" w:sz="0" w:space="0" w:color="auto"/>
            <w:bottom w:val="none" w:sz="0" w:space="0" w:color="auto"/>
            <w:right w:val="none" w:sz="0" w:space="0" w:color="auto"/>
          </w:divBdr>
        </w:div>
        <w:div w:id="326713048">
          <w:marLeft w:val="0"/>
          <w:marRight w:val="0"/>
          <w:marTop w:val="0"/>
          <w:marBottom w:val="0"/>
          <w:divBdr>
            <w:top w:val="none" w:sz="0" w:space="0" w:color="auto"/>
            <w:left w:val="none" w:sz="0" w:space="0" w:color="auto"/>
            <w:bottom w:val="none" w:sz="0" w:space="0" w:color="auto"/>
            <w:right w:val="none" w:sz="0" w:space="0" w:color="auto"/>
          </w:divBdr>
          <w:divsChild>
            <w:div w:id="569081582">
              <w:marLeft w:val="0"/>
              <w:marRight w:val="0"/>
              <w:marTop w:val="0"/>
              <w:marBottom w:val="0"/>
              <w:divBdr>
                <w:top w:val="none" w:sz="0" w:space="0" w:color="auto"/>
                <w:left w:val="none" w:sz="0" w:space="0" w:color="auto"/>
                <w:bottom w:val="none" w:sz="0" w:space="0" w:color="auto"/>
                <w:right w:val="none" w:sz="0" w:space="0" w:color="auto"/>
              </w:divBdr>
            </w:div>
          </w:divsChild>
        </w:div>
        <w:div w:id="282813127">
          <w:marLeft w:val="0"/>
          <w:marRight w:val="0"/>
          <w:marTop w:val="0"/>
          <w:marBottom w:val="0"/>
          <w:divBdr>
            <w:top w:val="none" w:sz="0" w:space="0" w:color="auto"/>
            <w:left w:val="none" w:sz="0" w:space="0" w:color="auto"/>
            <w:bottom w:val="none" w:sz="0" w:space="0" w:color="auto"/>
            <w:right w:val="none" w:sz="0" w:space="0" w:color="auto"/>
          </w:divBdr>
        </w:div>
        <w:div w:id="1678920883">
          <w:marLeft w:val="0"/>
          <w:marRight w:val="0"/>
          <w:marTop w:val="0"/>
          <w:marBottom w:val="0"/>
          <w:divBdr>
            <w:top w:val="none" w:sz="0" w:space="0" w:color="auto"/>
            <w:left w:val="none" w:sz="0" w:space="0" w:color="auto"/>
            <w:bottom w:val="none" w:sz="0" w:space="0" w:color="auto"/>
            <w:right w:val="none" w:sz="0" w:space="0" w:color="auto"/>
          </w:divBdr>
          <w:divsChild>
            <w:div w:id="318465110">
              <w:marLeft w:val="0"/>
              <w:marRight w:val="0"/>
              <w:marTop w:val="0"/>
              <w:marBottom w:val="0"/>
              <w:divBdr>
                <w:top w:val="none" w:sz="0" w:space="0" w:color="auto"/>
                <w:left w:val="none" w:sz="0" w:space="0" w:color="auto"/>
                <w:bottom w:val="none" w:sz="0" w:space="0" w:color="auto"/>
                <w:right w:val="none" w:sz="0" w:space="0" w:color="auto"/>
              </w:divBdr>
            </w:div>
          </w:divsChild>
        </w:div>
        <w:div w:id="518930985">
          <w:marLeft w:val="0"/>
          <w:marRight w:val="0"/>
          <w:marTop w:val="0"/>
          <w:marBottom w:val="0"/>
          <w:divBdr>
            <w:top w:val="none" w:sz="0" w:space="0" w:color="auto"/>
            <w:left w:val="none" w:sz="0" w:space="0" w:color="auto"/>
            <w:bottom w:val="none" w:sz="0" w:space="0" w:color="auto"/>
            <w:right w:val="none" w:sz="0" w:space="0" w:color="auto"/>
          </w:divBdr>
        </w:div>
        <w:div w:id="1377580463">
          <w:marLeft w:val="0"/>
          <w:marRight w:val="0"/>
          <w:marTop w:val="0"/>
          <w:marBottom w:val="0"/>
          <w:divBdr>
            <w:top w:val="none" w:sz="0" w:space="0" w:color="auto"/>
            <w:left w:val="none" w:sz="0" w:space="0" w:color="auto"/>
            <w:bottom w:val="none" w:sz="0" w:space="0" w:color="auto"/>
            <w:right w:val="none" w:sz="0" w:space="0" w:color="auto"/>
          </w:divBdr>
          <w:divsChild>
            <w:div w:id="879366931">
              <w:marLeft w:val="0"/>
              <w:marRight w:val="0"/>
              <w:marTop w:val="0"/>
              <w:marBottom w:val="0"/>
              <w:divBdr>
                <w:top w:val="none" w:sz="0" w:space="0" w:color="auto"/>
                <w:left w:val="none" w:sz="0" w:space="0" w:color="auto"/>
                <w:bottom w:val="none" w:sz="0" w:space="0" w:color="auto"/>
                <w:right w:val="none" w:sz="0" w:space="0" w:color="auto"/>
              </w:divBdr>
            </w:div>
          </w:divsChild>
        </w:div>
        <w:div w:id="1651249548">
          <w:marLeft w:val="0"/>
          <w:marRight w:val="0"/>
          <w:marTop w:val="300"/>
          <w:marBottom w:val="0"/>
          <w:divBdr>
            <w:top w:val="none" w:sz="0" w:space="0" w:color="auto"/>
            <w:left w:val="none" w:sz="0" w:space="0" w:color="auto"/>
            <w:bottom w:val="none" w:sz="0" w:space="0" w:color="auto"/>
            <w:right w:val="none" w:sz="0" w:space="0" w:color="auto"/>
          </w:divBdr>
          <w:divsChild>
            <w:div w:id="1501458269">
              <w:marLeft w:val="0"/>
              <w:marRight w:val="0"/>
              <w:marTop w:val="0"/>
              <w:marBottom w:val="0"/>
              <w:divBdr>
                <w:top w:val="none" w:sz="0" w:space="0" w:color="auto"/>
                <w:left w:val="none" w:sz="0" w:space="0" w:color="auto"/>
                <w:bottom w:val="none" w:sz="0" w:space="0" w:color="auto"/>
                <w:right w:val="none" w:sz="0" w:space="0" w:color="auto"/>
              </w:divBdr>
              <w:divsChild>
                <w:div w:id="37620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871819">
          <w:marLeft w:val="0"/>
          <w:marRight w:val="0"/>
          <w:marTop w:val="300"/>
          <w:marBottom w:val="0"/>
          <w:divBdr>
            <w:top w:val="none" w:sz="0" w:space="0" w:color="auto"/>
            <w:left w:val="none" w:sz="0" w:space="0" w:color="auto"/>
            <w:bottom w:val="none" w:sz="0" w:space="0" w:color="auto"/>
            <w:right w:val="none" w:sz="0" w:space="0" w:color="auto"/>
          </w:divBdr>
          <w:divsChild>
            <w:div w:id="931202107">
              <w:marLeft w:val="0"/>
              <w:marRight w:val="0"/>
              <w:marTop w:val="0"/>
              <w:marBottom w:val="0"/>
              <w:divBdr>
                <w:top w:val="none" w:sz="0" w:space="0" w:color="auto"/>
                <w:left w:val="none" w:sz="0" w:space="0" w:color="auto"/>
                <w:bottom w:val="none" w:sz="0" w:space="0" w:color="auto"/>
                <w:right w:val="none" w:sz="0" w:space="0" w:color="auto"/>
              </w:divBdr>
              <w:divsChild>
                <w:div w:id="88637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51846">
          <w:marLeft w:val="0"/>
          <w:marRight w:val="0"/>
          <w:marTop w:val="300"/>
          <w:marBottom w:val="0"/>
          <w:divBdr>
            <w:top w:val="none" w:sz="0" w:space="0" w:color="auto"/>
            <w:left w:val="none" w:sz="0" w:space="0" w:color="auto"/>
            <w:bottom w:val="none" w:sz="0" w:space="0" w:color="auto"/>
            <w:right w:val="none" w:sz="0" w:space="0" w:color="auto"/>
          </w:divBdr>
          <w:divsChild>
            <w:div w:id="268202600">
              <w:marLeft w:val="0"/>
              <w:marRight w:val="0"/>
              <w:marTop w:val="0"/>
              <w:marBottom w:val="0"/>
              <w:divBdr>
                <w:top w:val="none" w:sz="0" w:space="0" w:color="auto"/>
                <w:left w:val="none" w:sz="0" w:space="0" w:color="auto"/>
                <w:bottom w:val="none" w:sz="0" w:space="0" w:color="auto"/>
                <w:right w:val="none" w:sz="0" w:space="0" w:color="auto"/>
              </w:divBdr>
              <w:divsChild>
                <w:div w:id="123713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6053">
          <w:marLeft w:val="0"/>
          <w:marRight w:val="0"/>
          <w:marTop w:val="300"/>
          <w:marBottom w:val="0"/>
          <w:divBdr>
            <w:top w:val="none" w:sz="0" w:space="0" w:color="auto"/>
            <w:left w:val="none" w:sz="0" w:space="0" w:color="auto"/>
            <w:bottom w:val="none" w:sz="0" w:space="0" w:color="auto"/>
            <w:right w:val="none" w:sz="0" w:space="0" w:color="auto"/>
          </w:divBdr>
          <w:divsChild>
            <w:div w:id="2038967205">
              <w:marLeft w:val="0"/>
              <w:marRight w:val="0"/>
              <w:marTop w:val="0"/>
              <w:marBottom w:val="0"/>
              <w:divBdr>
                <w:top w:val="none" w:sz="0" w:space="0" w:color="auto"/>
                <w:left w:val="none" w:sz="0" w:space="0" w:color="auto"/>
                <w:bottom w:val="none" w:sz="0" w:space="0" w:color="auto"/>
                <w:right w:val="none" w:sz="0" w:space="0" w:color="auto"/>
              </w:divBdr>
              <w:divsChild>
                <w:div w:id="10866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18553">
      <w:bodyDiv w:val="1"/>
      <w:marLeft w:val="0"/>
      <w:marRight w:val="0"/>
      <w:marTop w:val="0"/>
      <w:marBottom w:val="0"/>
      <w:divBdr>
        <w:top w:val="none" w:sz="0" w:space="0" w:color="auto"/>
        <w:left w:val="none" w:sz="0" w:space="0" w:color="auto"/>
        <w:bottom w:val="none" w:sz="0" w:space="0" w:color="auto"/>
        <w:right w:val="none" w:sz="0" w:space="0" w:color="auto"/>
      </w:divBdr>
      <w:divsChild>
        <w:div w:id="1255823946">
          <w:marLeft w:val="0"/>
          <w:marRight w:val="0"/>
          <w:marTop w:val="0"/>
          <w:marBottom w:val="0"/>
          <w:divBdr>
            <w:top w:val="none" w:sz="0" w:space="0" w:color="auto"/>
            <w:left w:val="none" w:sz="0" w:space="0" w:color="auto"/>
            <w:bottom w:val="none" w:sz="0" w:space="0" w:color="auto"/>
            <w:right w:val="none" w:sz="0" w:space="0" w:color="auto"/>
          </w:divBdr>
        </w:div>
        <w:div w:id="436407174">
          <w:marLeft w:val="0"/>
          <w:marRight w:val="0"/>
          <w:marTop w:val="0"/>
          <w:marBottom w:val="0"/>
          <w:divBdr>
            <w:top w:val="none" w:sz="0" w:space="0" w:color="auto"/>
            <w:left w:val="none" w:sz="0" w:space="0" w:color="auto"/>
            <w:bottom w:val="none" w:sz="0" w:space="0" w:color="auto"/>
            <w:right w:val="none" w:sz="0" w:space="0" w:color="auto"/>
          </w:divBdr>
          <w:divsChild>
            <w:div w:id="1650668672">
              <w:marLeft w:val="0"/>
              <w:marRight w:val="0"/>
              <w:marTop w:val="0"/>
              <w:marBottom w:val="0"/>
              <w:divBdr>
                <w:top w:val="none" w:sz="0" w:space="0" w:color="auto"/>
                <w:left w:val="none" w:sz="0" w:space="0" w:color="auto"/>
                <w:bottom w:val="none" w:sz="0" w:space="0" w:color="auto"/>
                <w:right w:val="none" w:sz="0" w:space="0" w:color="auto"/>
              </w:divBdr>
            </w:div>
          </w:divsChild>
        </w:div>
        <w:div w:id="481117970">
          <w:marLeft w:val="0"/>
          <w:marRight w:val="0"/>
          <w:marTop w:val="0"/>
          <w:marBottom w:val="0"/>
          <w:divBdr>
            <w:top w:val="none" w:sz="0" w:space="0" w:color="auto"/>
            <w:left w:val="none" w:sz="0" w:space="0" w:color="auto"/>
            <w:bottom w:val="none" w:sz="0" w:space="0" w:color="auto"/>
            <w:right w:val="none" w:sz="0" w:space="0" w:color="auto"/>
          </w:divBdr>
        </w:div>
        <w:div w:id="3484356">
          <w:marLeft w:val="0"/>
          <w:marRight w:val="0"/>
          <w:marTop w:val="0"/>
          <w:marBottom w:val="0"/>
          <w:divBdr>
            <w:top w:val="none" w:sz="0" w:space="0" w:color="auto"/>
            <w:left w:val="none" w:sz="0" w:space="0" w:color="auto"/>
            <w:bottom w:val="none" w:sz="0" w:space="0" w:color="auto"/>
            <w:right w:val="none" w:sz="0" w:space="0" w:color="auto"/>
          </w:divBdr>
          <w:divsChild>
            <w:div w:id="445123047">
              <w:marLeft w:val="0"/>
              <w:marRight w:val="0"/>
              <w:marTop w:val="0"/>
              <w:marBottom w:val="0"/>
              <w:divBdr>
                <w:top w:val="none" w:sz="0" w:space="0" w:color="auto"/>
                <w:left w:val="none" w:sz="0" w:space="0" w:color="auto"/>
                <w:bottom w:val="none" w:sz="0" w:space="0" w:color="auto"/>
                <w:right w:val="none" w:sz="0" w:space="0" w:color="auto"/>
              </w:divBdr>
            </w:div>
          </w:divsChild>
        </w:div>
        <w:div w:id="687220859">
          <w:marLeft w:val="0"/>
          <w:marRight w:val="0"/>
          <w:marTop w:val="0"/>
          <w:marBottom w:val="0"/>
          <w:divBdr>
            <w:top w:val="none" w:sz="0" w:space="0" w:color="auto"/>
            <w:left w:val="none" w:sz="0" w:space="0" w:color="auto"/>
            <w:bottom w:val="none" w:sz="0" w:space="0" w:color="auto"/>
            <w:right w:val="none" w:sz="0" w:space="0" w:color="auto"/>
          </w:divBdr>
        </w:div>
        <w:div w:id="964192567">
          <w:marLeft w:val="0"/>
          <w:marRight w:val="0"/>
          <w:marTop w:val="0"/>
          <w:marBottom w:val="0"/>
          <w:divBdr>
            <w:top w:val="none" w:sz="0" w:space="0" w:color="auto"/>
            <w:left w:val="none" w:sz="0" w:space="0" w:color="auto"/>
            <w:bottom w:val="none" w:sz="0" w:space="0" w:color="auto"/>
            <w:right w:val="none" w:sz="0" w:space="0" w:color="auto"/>
          </w:divBdr>
          <w:divsChild>
            <w:div w:id="12802896">
              <w:marLeft w:val="0"/>
              <w:marRight w:val="0"/>
              <w:marTop w:val="0"/>
              <w:marBottom w:val="0"/>
              <w:divBdr>
                <w:top w:val="none" w:sz="0" w:space="0" w:color="auto"/>
                <w:left w:val="none" w:sz="0" w:space="0" w:color="auto"/>
                <w:bottom w:val="none" w:sz="0" w:space="0" w:color="auto"/>
                <w:right w:val="none" w:sz="0" w:space="0" w:color="auto"/>
              </w:divBdr>
            </w:div>
          </w:divsChild>
        </w:div>
        <w:div w:id="208491412">
          <w:marLeft w:val="0"/>
          <w:marRight w:val="0"/>
          <w:marTop w:val="0"/>
          <w:marBottom w:val="0"/>
          <w:divBdr>
            <w:top w:val="none" w:sz="0" w:space="0" w:color="auto"/>
            <w:left w:val="none" w:sz="0" w:space="0" w:color="auto"/>
            <w:bottom w:val="none" w:sz="0" w:space="0" w:color="auto"/>
            <w:right w:val="none" w:sz="0" w:space="0" w:color="auto"/>
          </w:divBdr>
        </w:div>
        <w:div w:id="705368584">
          <w:marLeft w:val="0"/>
          <w:marRight w:val="0"/>
          <w:marTop w:val="0"/>
          <w:marBottom w:val="0"/>
          <w:divBdr>
            <w:top w:val="none" w:sz="0" w:space="0" w:color="auto"/>
            <w:left w:val="none" w:sz="0" w:space="0" w:color="auto"/>
            <w:bottom w:val="none" w:sz="0" w:space="0" w:color="auto"/>
            <w:right w:val="none" w:sz="0" w:space="0" w:color="auto"/>
          </w:divBdr>
          <w:divsChild>
            <w:div w:id="136069839">
              <w:marLeft w:val="0"/>
              <w:marRight w:val="0"/>
              <w:marTop w:val="0"/>
              <w:marBottom w:val="0"/>
              <w:divBdr>
                <w:top w:val="none" w:sz="0" w:space="0" w:color="auto"/>
                <w:left w:val="none" w:sz="0" w:space="0" w:color="auto"/>
                <w:bottom w:val="none" w:sz="0" w:space="0" w:color="auto"/>
                <w:right w:val="none" w:sz="0" w:space="0" w:color="auto"/>
              </w:divBdr>
            </w:div>
          </w:divsChild>
        </w:div>
        <w:div w:id="1388530457">
          <w:marLeft w:val="0"/>
          <w:marRight w:val="0"/>
          <w:marTop w:val="0"/>
          <w:marBottom w:val="0"/>
          <w:divBdr>
            <w:top w:val="none" w:sz="0" w:space="0" w:color="auto"/>
            <w:left w:val="none" w:sz="0" w:space="0" w:color="auto"/>
            <w:bottom w:val="none" w:sz="0" w:space="0" w:color="auto"/>
            <w:right w:val="none" w:sz="0" w:space="0" w:color="auto"/>
          </w:divBdr>
        </w:div>
        <w:div w:id="313875331">
          <w:marLeft w:val="0"/>
          <w:marRight w:val="0"/>
          <w:marTop w:val="0"/>
          <w:marBottom w:val="0"/>
          <w:divBdr>
            <w:top w:val="none" w:sz="0" w:space="0" w:color="auto"/>
            <w:left w:val="none" w:sz="0" w:space="0" w:color="auto"/>
            <w:bottom w:val="none" w:sz="0" w:space="0" w:color="auto"/>
            <w:right w:val="none" w:sz="0" w:space="0" w:color="auto"/>
          </w:divBdr>
          <w:divsChild>
            <w:div w:id="439493388">
              <w:marLeft w:val="0"/>
              <w:marRight w:val="0"/>
              <w:marTop w:val="0"/>
              <w:marBottom w:val="0"/>
              <w:divBdr>
                <w:top w:val="none" w:sz="0" w:space="0" w:color="auto"/>
                <w:left w:val="none" w:sz="0" w:space="0" w:color="auto"/>
                <w:bottom w:val="none" w:sz="0" w:space="0" w:color="auto"/>
                <w:right w:val="none" w:sz="0" w:space="0" w:color="auto"/>
              </w:divBdr>
            </w:div>
          </w:divsChild>
        </w:div>
        <w:div w:id="1300066016">
          <w:marLeft w:val="0"/>
          <w:marRight w:val="0"/>
          <w:marTop w:val="0"/>
          <w:marBottom w:val="0"/>
          <w:divBdr>
            <w:top w:val="none" w:sz="0" w:space="0" w:color="auto"/>
            <w:left w:val="none" w:sz="0" w:space="0" w:color="auto"/>
            <w:bottom w:val="none" w:sz="0" w:space="0" w:color="auto"/>
            <w:right w:val="none" w:sz="0" w:space="0" w:color="auto"/>
          </w:divBdr>
        </w:div>
        <w:div w:id="589654459">
          <w:marLeft w:val="0"/>
          <w:marRight w:val="0"/>
          <w:marTop w:val="0"/>
          <w:marBottom w:val="0"/>
          <w:divBdr>
            <w:top w:val="none" w:sz="0" w:space="0" w:color="auto"/>
            <w:left w:val="none" w:sz="0" w:space="0" w:color="auto"/>
            <w:bottom w:val="none" w:sz="0" w:space="0" w:color="auto"/>
            <w:right w:val="none" w:sz="0" w:space="0" w:color="auto"/>
          </w:divBdr>
          <w:divsChild>
            <w:div w:id="531724477">
              <w:marLeft w:val="0"/>
              <w:marRight w:val="0"/>
              <w:marTop w:val="0"/>
              <w:marBottom w:val="0"/>
              <w:divBdr>
                <w:top w:val="none" w:sz="0" w:space="0" w:color="auto"/>
                <w:left w:val="none" w:sz="0" w:space="0" w:color="auto"/>
                <w:bottom w:val="none" w:sz="0" w:space="0" w:color="auto"/>
                <w:right w:val="none" w:sz="0" w:space="0" w:color="auto"/>
              </w:divBdr>
            </w:div>
          </w:divsChild>
        </w:div>
        <w:div w:id="1375616974">
          <w:marLeft w:val="0"/>
          <w:marRight w:val="0"/>
          <w:marTop w:val="0"/>
          <w:marBottom w:val="0"/>
          <w:divBdr>
            <w:top w:val="none" w:sz="0" w:space="0" w:color="auto"/>
            <w:left w:val="none" w:sz="0" w:space="0" w:color="auto"/>
            <w:bottom w:val="none" w:sz="0" w:space="0" w:color="auto"/>
            <w:right w:val="none" w:sz="0" w:space="0" w:color="auto"/>
          </w:divBdr>
        </w:div>
        <w:div w:id="51078743">
          <w:marLeft w:val="0"/>
          <w:marRight w:val="0"/>
          <w:marTop w:val="0"/>
          <w:marBottom w:val="0"/>
          <w:divBdr>
            <w:top w:val="none" w:sz="0" w:space="0" w:color="auto"/>
            <w:left w:val="none" w:sz="0" w:space="0" w:color="auto"/>
            <w:bottom w:val="none" w:sz="0" w:space="0" w:color="auto"/>
            <w:right w:val="none" w:sz="0" w:space="0" w:color="auto"/>
          </w:divBdr>
          <w:divsChild>
            <w:div w:id="1720477877">
              <w:marLeft w:val="0"/>
              <w:marRight w:val="0"/>
              <w:marTop w:val="0"/>
              <w:marBottom w:val="0"/>
              <w:divBdr>
                <w:top w:val="none" w:sz="0" w:space="0" w:color="auto"/>
                <w:left w:val="none" w:sz="0" w:space="0" w:color="auto"/>
                <w:bottom w:val="none" w:sz="0" w:space="0" w:color="auto"/>
                <w:right w:val="none" w:sz="0" w:space="0" w:color="auto"/>
              </w:divBdr>
            </w:div>
          </w:divsChild>
        </w:div>
        <w:div w:id="1458257962">
          <w:marLeft w:val="0"/>
          <w:marRight w:val="0"/>
          <w:marTop w:val="300"/>
          <w:marBottom w:val="0"/>
          <w:divBdr>
            <w:top w:val="none" w:sz="0" w:space="0" w:color="auto"/>
            <w:left w:val="none" w:sz="0" w:space="0" w:color="auto"/>
            <w:bottom w:val="none" w:sz="0" w:space="0" w:color="auto"/>
            <w:right w:val="none" w:sz="0" w:space="0" w:color="auto"/>
          </w:divBdr>
          <w:divsChild>
            <w:div w:id="1601985444">
              <w:marLeft w:val="0"/>
              <w:marRight w:val="0"/>
              <w:marTop w:val="0"/>
              <w:marBottom w:val="0"/>
              <w:divBdr>
                <w:top w:val="none" w:sz="0" w:space="0" w:color="auto"/>
                <w:left w:val="none" w:sz="0" w:space="0" w:color="auto"/>
                <w:bottom w:val="none" w:sz="0" w:space="0" w:color="auto"/>
                <w:right w:val="none" w:sz="0" w:space="0" w:color="auto"/>
              </w:divBdr>
              <w:divsChild>
                <w:div w:id="1048728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90213">
          <w:marLeft w:val="0"/>
          <w:marRight w:val="0"/>
          <w:marTop w:val="300"/>
          <w:marBottom w:val="0"/>
          <w:divBdr>
            <w:top w:val="none" w:sz="0" w:space="0" w:color="auto"/>
            <w:left w:val="none" w:sz="0" w:space="0" w:color="auto"/>
            <w:bottom w:val="none" w:sz="0" w:space="0" w:color="auto"/>
            <w:right w:val="none" w:sz="0" w:space="0" w:color="auto"/>
          </w:divBdr>
          <w:divsChild>
            <w:div w:id="177086762">
              <w:marLeft w:val="0"/>
              <w:marRight w:val="0"/>
              <w:marTop w:val="0"/>
              <w:marBottom w:val="0"/>
              <w:divBdr>
                <w:top w:val="none" w:sz="0" w:space="0" w:color="auto"/>
                <w:left w:val="none" w:sz="0" w:space="0" w:color="auto"/>
                <w:bottom w:val="none" w:sz="0" w:space="0" w:color="auto"/>
                <w:right w:val="none" w:sz="0" w:space="0" w:color="auto"/>
              </w:divBdr>
              <w:divsChild>
                <w:div w:id="88159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84953">
          <w:marLeft w:val="0"/>
          <w:marRight w:val="0"/>
          <w:marTop w:val="300"/>
          <w:marBottom w:val="0"/>
          <w:divBdr>
            <w:top w:val="none" w:sz="0" w:space="0" w:color="auto"/>
            <w:left w:val="none" w:sz="0" w:space="0" w:color="auto"/>
            <w:bottom w:val="none" w:sz="0" w:space="0" w:color="auto"/>
            <w:right w:val="none" w:sz="0" w:space="0" w:color="auto"/>
          </w:divBdr>
          <w:divsChild>
            <w:div w:id="2082831805">
              <w:marLeft w:val="0"/>
              <w:marRight w:val="0"/>
              <w:marTop w:val="0"/>
              <w:marBottom w:val="0"/>
              <w:divBdr>
                <w:top w:val="none" w:sz="0" w:space="0" w:color="auto"/>
                <w:left w:val="none" w:sz="0" w:space="0" w:color="auto"/>
                <w:bottom w:val="none" w:sz="0" w:space="0" w:color="auto"/>
                <w:right w:val="none" w:sz="0" w:space="0" w:color="auto"/>
              </w:divBdr>
              <w:divsChild>
                <w:div w:id="34710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654373">
          <w:marLeft w:val="0"/>
          <w:marRight w:val="0"/>
          <w:marTop w:val="300"/>
          <w:marBottom w:val="0"/>
          <w:divBdr>
            <w:top w:val="none" w:sz="0" w:space="0" w:color="auto"/>
            <w:left w:val="none" w:sz="0" w:space="0" w:color="auto"/>
            <w:bottom w:val="none" w:sz="0" w:space="0" w:color="auto"/>
            <w:right w:val="none" w:sz="0" w:space="0" w:color="auto"/>
          </w:divBdr>
          <w:divsChild>
            <w:div w:id="1815247613">
              <w:marLeft w:val="0"/>
              <w:marRight w:val="0"/>
              <w:marTop w:val="0"/>
              <w:marBottom w:val="0"/>
              <w:divBdr>
                <w:top w:val="none" w:sz="0" w:space="0" w:color="auto"/>
                <w:left w:val="none" w:sz="0" w:space="0" w:color="auto"/>
                <w:bottom w:val="none" w:sz="0" w:space="0" w:color="auto"/>
                <w:right w:val="none" w:sz="0" w:space="0" w:color="auto"/>
              </w:divBdr>
              <w:divsChild>
                <w:div w:id="38109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9271099">
      <w:bodyDiv w:val="1"/>
      <w:marLeft w:val="0"/>
      <w:marRight w:val="0"/>
      <w:marTop w:val="0"/>
      <w:marBottom w:val="0"/>
      <w:divBdr>
        <w:top w:val="none" w:sz="0" w:space="0" w:color="auto"/>
        <w:left w:val="none" w:sz="0" w:space="0" w:color="auto"/>
        <w:bottom w:val="none" w:sz="0" w:space="0" w:color="auto"/>
        <w:right w:val="none" w:sz="0" w:space="0" w:color="auto"/>
      </w:divBdr>
      <w:divsChild>
        <w:div w:id="1287783723">
          <w:marLeft w:val="0"/>
          <w:marRight w:val="0"/>
          <w:marTop w:val="0"/>
          <w:marBottom w:val="0"/>
          <w:divBdr>
            <w:top w:val="none" w:sz="0" w:space="0" w:color="auto"/>
            <w:left w:val="none" w:sz="0" w:space="0" w:color="auto"/>
            <w:bottom w:val="none" w:sz="0" w:space="0" w:color="auto"/>
            <w:right w:val="none" w:sz="0" w:space="0" w:color="auto"/>
          </w:divBdr>
        </w:div>
        <w:div w:id="799767530">
          <w:marLeft w:val="0"/>
          <w:marRight w:val="0"/>
          <w:marTop w:val="0"/>
          <w:marBottom w:val="0"/>
          <w:divBdr>
            <w:top w:val="none" w:sz="0" w:space="0" w:color="auto"/>
            <w:left w:val="none" w:sz="0" w:space="0" w:color="auto"/>
            <w:bottom w:val="none" w:sz="0" w:space="0" w:color="auto"/>
            <w:right w:val="none" w:sz="0" w:space="0" w:color="auto"/>
          </w:divBdr>
          <w:divsChild>
            <w:div w:id="1093092838">
              <w:marLeft w:val="0"/>
              <w:marRight w:val="0"/>
              <w:marTop w:val="0"/>
              <w:marBottom w:val="0"/>
              <w:divBdr>
                <w:top w:val="none" w:sz="0" w:space="0" w:color="auto"/>
                <w:left w:val="none" w:sz="0" w:space="0" w:color="auto"/>
                <w:bottom w:val="none" w:sz="0" w:space="0" w:color="auto"/>
                <w:right w:val="none" w:sz="0" w:space="0" w:color="auto"/>
              </w:divBdr>
            </w:div>
          </w:divsChild>
        </w:div>
        <w:div w:id="1563910096">
          <w:marLeft w:val="0"/>
          <w:marRight w:val="0"/>
          <w:marTop w:val="0"/>
          <w:marBottom w:val="0"/>
          <w:divBdr>
            <w:top w:val="none" w:sz="0" w:space="0" w:color="auto"/>
            <w:left w:val="none" w:sz="0" w:space="0" w:color="auto"/>
            <w:bottom w:val="none" w:sz="0" w:space="0" w:color="auto"/>
            <w:right w:val="none" w:sz="0" w:space="0" w:color="auto"/>
          </w:divBdr>
        </w:div>
        <w:div w:id="1308390349">
          <w:marLeft w:val="0"/>
          <w:marRight w:val="0"/>
          <w:marTop w:val="0"/>
          <w:marBottom w:val="0"/>
          <w:divBdr>
            <w:top w:val="none" w:sz="0" w:space="0" w:color="auto"/>
            <w:left w:val="none" w:sz="0" w:space="0" w:color="auto"/>
            <w:bottom w:val="none" w:sz="0" w:space="0" w:color="auto"/>
            <w:right w:val="none" w:sz="0" w:space="0" w:color="auto"/>
          </w:divBdr>
          <w:divsChild>
            <w:div w:id="1369793762">
              <w:marLeft w:val="0"/>
              <w:marRight w:val="0"/>
              <w:marTop w:val="0"/>
              <w:marBottom w:val="0"/>
              <w:divBdr>
                <w:top w:val="none" w:sz="0" w:space="0" w:color="auto"/>
                <w:left w:val="none" w:sz="0" w:space="0" w:color="auto"/>
                <w:bottom w:val="none" w:sz="0" w:space="0" w:color="auto"/>
                <w:right w:val="none" w:sz="0" w:space="0" w:color="auto"/>
              </w:divBdr>
            </w:div>
          </w:divsChild>
        </w:div>
        <w:div w:id="497766173">
          <w:marLeft w:val="0"/>
          <w:marRight w:val="0"/>
          <w:marTop w:val="0"/>
          <w:marBottom w:val="0"/>
          <w:divBdr>
            <w:top w:val="none" w:sz="0" w:space="0" w:color="auto"/>
            <w:left w:val="none" w:sz="0" w:space="0" w:color="auto"/>
            <w:bottom w:val="none" w:sz="0" w:space="0" w:color="auto"/>
            <w:right w:val="none" w:sz="0" w:space="0" w:color="auto"/>
          </w:divBdr>
        </w:div>
        <w:div w:id="350835730">
          <w:marLeft w:val="0"/>
          <w:marRight w:val="0"/>
          <w:marTop w:val="0"/>
          <w:marBottom w:val="0"/>
          <w:divBdr>
            <w:top w:val="none" w:sz="0" w:space="0" w:color="auto"/>
            <w:left w:val="none" w:sz="0" w:space="0" w:color="auto"/>
            <w:bottom w:val="none" w:sz="0" w:space="0" w:color="auto"/>
            <w:right w:val="none" w:sz="0" w:space="0" w:color="auto"/>
          </w:divBdr>
          <w:divsChild>
            <w:div w:id="531497221">
              <w:marLeft w:val="0"/>
              <w:marRight w:val="0"/>
              <w:marTop w:val="0"/>
              <w:marBottom w:val="0"/>
              <w:divBdr>
                <w:top w:val="none" w:sz="0" w:space="0" w:color="auto"/>
                <w:left w:val="none" w:sz="0" w:space="0" w:color="auto"/>
                <w:bottom w:val="none" w:sz="0" w:space="0" w:color="auto"/>
                <w:right w:val="none" w:sz="0" w:space="0" w:color="auto"/>
              </w:divBdr>
            </w:div>
          </w:divsChild>
        </w:div>
        <w:div w:id="1660422805">
          <w:marLeft w:val="0"/>
          <w:marRight w:val="0"/>
          <w:marTop w:val="0"/>
          <w:marBottom w:val="0"/>
          <w:divBdr>
            <w:top w:val="none" w:sz="0" w:space="0" w:color="auto"/>
            <w:left w:val="none" w:sz="0" w:space="0" w:color="auto"/>
            <w:bottom w:val="none" w:sz="0" w:space="0" w:color="auto"/>
            <w:right w:val="none" w:sz="0" w:space="0" w:color="auto"/>
          </w:divBdr>
        </w:div>
        <w:div w:id="425351185">
          <w:marLeft w:val="0"/>
          <w:marRight w:val="0"/>
          <w:marTop w:val="0"/>
          <w:marBottom w:val="0"/>
          <w:divBdr>
            <w:top w:val="none" w:sz="0" w:space="0" w:color="auto"/>
            <w:left w:val="none" w:sz="0" w:space="0" w:color="auto"/>
            <w:bottom w:val="none" w:sz="0" w:space="0" w:color="auto"/>
            <w:right w:val="none" w:sz="0" w:space="0" w:color="auto"/>
          </w:divBdr>
          <w:divsChild>
            <w:div w:id="1884049704">
              <w:marLeft w:val="0"/>
              <w:marRight w:val="0"/>
              <w:marTop w:val="0"/>
              <w:marBottom w:val="0"/>
              <w:divBdr>
                <w:top w:val="none" w:sz="0" w:space="0" w:color="auto"/>
                <w:left w:val="none" w:sz="0" w:space="0" w:color="auto"/>
                <w:bottom w:val="none" w:sz="0" w:space="0" w:color="auto"/>
                <w:right w:val="none" w:sz="0" w:space="0" w:color="auto"/>
              </w:divBdr>
            </w:div>
          </w:divsChild>
        </w:div>
        <w:div w:id="367072557">
          <w:marLeft w:val="0"/>
          <w:marRight w:val="0"/>
          <w:marTop w:val="0"/>
          <w:marBottom w:val="0"/>
          <w:divBdr>
            <w:top w:val="none" w:sz="0" w:space="0" w:color="auto"/>
            <w:left w:val="none" w:sz="0" w:space="0" w:color="auto"/>
            <w:bottom w:val="none" w:sz="0" w:space="0" w:color="auto"/>
            <w:right w:val="none" w:sz="0" w:space="0" w:color="auto"/>
          </w:divBdr>
        </w:div>
        <w:div w:id="1853452889">
          <w:marLeft w:val="0"/>
          <w:marRight w:val="0"/>
          <w:marTop w:val="0"/>
          <w:marBottom w:val="0"/>
          <w:divBdr>
            <w:top w:val="none" w:sz="0" w:space="0" w:color="auto"/>
            <w:left w:val="none" w:sz="0" w:space="0" w:color="auto"/>
            <w:bottom w:val="none" w:sz="0" w:space="0" w:color="auto"/>
            <w:right w:val="none" w:sz="0" w:space="0" w:color="auto"/>
          </w:divBdr>
          <w:divsChild>
            <w:div w:id="1839534995">
              <w:marLeft w:val="0"/>
              <w:marRight w:val="0"/>
              <w:marTop w:val="0"/>
              <w:marBottom w:val="0"/>
              <w:divBdr>
                <w:top w:val="none" w:sz="0" w:space="0" w:color="auto"/>
                <w:left w:val="none" w:sz="0" w:space="0" w:color="auto"/>
                <w:bottom w:val="none" w:sz="0" w:space="0" w:color="auto"/>
                <w:right w:val="none" w:sz="0" w:space="0" w:color="auto"/>
              </w:divBdr>
            </w:div>
          </w:divsChild>
        </w:div>
        <w:div w:id="1991787832">
          <w:marLeft w:val="0"/>
          <w:marRight w:val="0"/>
          <w:marTop w:val="0"/>
          <w:marBottom w:val="0"/>
          <w:divBdr>
            <w:top w:val="none" w:sz="0" w:space="0" w:color="auto"/>
            <w:left w:val="none" w:sz="0" w:space="0" w:color="auto"/>
            <w:bottom w:val="none" w:sz="0" w:space="0" w:color="auto"/>
            <w:right w:val="none" w:sz="0" w:space="0" w:color="auto"/>
          </w:divBdr>
        </w:div>
        <w:div w:id="2045203839">
          <w:marLeft w:val="0"/>
          <w:marRight w:val="0"/>
          <w:marTop w:val="0"/>
          <w:marBottom w:val="0"/>
          <w:divBdr>
            <w:top w:val="none" w:sz="0" w:space="0" w:color="auto"/>
            <w:left w:val="none" w:sz="0" w:space="0" w:color="auto"/>
            <w:bottom w:val="none" w:sz="0" w:space="0" w:color="auto"/>
            <w:right w:val="none" w:sz="0" w:space="0" w:color="auto"/>
          </w:divBdr>
          <w:divsChild>
            <w:div w:id="608902076">
              <w:marLeft w:val="0"/>
              <w:marRight w:val="0"/>
              <w:marTop w:val="0"/>
              <w:marBottom w:val="0"/>
              <w:divBdr>
                <w:top w:val="none" w:sz="0" w:space="0" w:color="auto"/>
                <w:left w:val="none" w:sz="0" w:space="0" w:color="auto"/>
                <w:bottom w:val="none" w:sz="0" w:space="0" w:color="auto"/>
                <w:right w:val="none" w:sz="0" w:space="0" w:color="auto"/>
              </w:divBdr>
            </w:div>
          </w:divsChild>
        </w:div>
        <w:div w:id="252007366">
          <w:marLeft w:val="0"/>
          <w:marRight w:val="0"/>
          <w:marTop w:val="0"/>
          <w:marBottom w:val="0"/>
          <w:divBdr>
            <w:top w:val="none" w:sz="0" w:space="0" w:color="auto"/>
            <w:left w:val="none" w:sz="0" w:space="0" w:color="auto"/>
            <w:bottom w:val="none" w:sz="0" w:space="0" w:color="auto"/>
            <w:right w:val="none" w:sz="0" w:space="0" w:color="auto"/>
          </w:divBdr>
        </w:div>
        <w:div w:id="1328822341">
          <w:marLeft w:val="0"/>
          <w:marRight w:val="0"/>
          <w:marTop w:val="0"/>
          <w:marBottom w:val="0"/>
          <w:divBdr>
            <w:top w:val="none" w:sz="0" w:space="0" w:color="auto"/>
            <w:left w:val="none" w:sz="0" w:space="0" w:color="auto"/>
            <w:bottom w:val="none" w:sz="0" w:space="0" w:color="auto"/>
            <w:right w:val="none" w:sz="0" w:space="0" w:color="auto"/>
          </w:divBdr>
          <w:divsChild>
            <w:div w:id="1627664256">
              <w:marLeft w:val="0"/>
              <w:marRight w:val="0"/>
              <w:marTop w:val="0"/>
              <w:marBottom w:val="0"/>
              <w:divBdr>
                <w:top w:val="none" w:sz="0" w:space="0" w:color="auto"/>
                <w:left w:val="none" w:sz="0" w:space="0" w:color="auto"/>
                <w:bottom w:val="none" w:sz="0" w:space="0" w:color="auto"/>
                <w:right w:val="none" w:sz="0" w:space="0" w:color="auto"/>
              </w:divBdr>
            </w:div>
          </w:divsChild>
        </w:div>
        <w:div w:id="1280916167">
          <w:marLeft w:val="0"/>
          <w:marRight w:val="0"/>
          <w:marTop w:val="300"/>
          <w:marBottom w:val="0"/>
          <w:divBdr>
            <w:top w:val="none" w:sz="0" w:space="0" w:color="auto"/>
            <w:left w:val="none" w:sz="0" w:space="0" w:color="auto"/>
            <w:bottom w:val="none" w:sz="0" w:space="0" w:color="auto"/>
            <w:right w:val="none" w:sz="0" w:space="0" w:color="auto"/>
          </w:divBdr>
          <w:divsChild>
            <w:div w:id="1401637445">
              <w:marLeft w:val="0"/>
              <w:marRight w:val="0"/>
              <w:marTop w:val="0"/>
              <w:marBottom w:val="0"/>
              <w:divBdr>
                <w:top w:val="none" w:sz="0" w:space="0" w:color="auto"/>
                <w:left w:val="none" w:sz="0" w:space="0" w:color="auto"/>
                <w:bottom w:val="none" w:sz="0" w:space="0" w:color="auto"/>
                <w:right w:val="none" w:sz="0" w:space="0" w:color="auto"/>
              </w:divBdr>
              <w:divsChild>
                <w:div w:id="11980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161484">
          <w:marLeft w:val="0"/>
          <w:marRight w:val="0"/>
          <w:marTop w:val="300"/>
          <w:marBottom w:val="0"/>
          <w:divBdr>
            <w:top w:val="none" w:sz="0" w:space="0" w:color="auto"/>
            <w:left w:val="none" w:sz="0" w:space="0" w:color="auto"/>
            <w:bottom w:val="none" w:sz="0" w:space="0" w:color="auto"/>
            <w:right w:val="none" w:sz="0" w:space="0" w:color="auto"/>
          </w:divBdr>
          <w:divsChild>
            <w:div w:id="338777009">
              <w:marLeft w:val="0"/>
              <w:marRight w:val="0"/>
              <w:marTop w:val="0"/>
              <w:marBottom w:val="0"/>
              <w:divBdr>
                <w:top w:val="none" w:sz="0" w:space="0" w:color="auto"/>
                <w:left w:val="none" w:sz="0" w:space="0" w:color="auto"/>
                <w:bottom w:val="none" w:sz="0" w:space="0" w:color="auto"/>
                <w:right w:val="none" w:sz="0" w:space="0" w:color="auto"/>
              </w:divBdr>
              <w:divsChild>
                <w:div w:id="20239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9092">
          <w:marLeft w:val="0"/>
          <w:marRight w:val="0"/>
          <w:marTop w:val="300"/>
          <w:marBottom w:val="0"/>
          <w:divBdr>
            <w:top w:val="none" w:sz="0" w:space="0" w:color="auto"/>
            <w:left w:val="none" w:sz="0" w:space="0" w:color="auto"/>
            <w:bottom w:val="none" w:sz="0" w:space="0" w:color="auto"/>
            <w:right w:val="none" w:sz="0" w:space="0" w:color="auto"/>
          </w:divBdr>
          <w:divsChild>
            <w:div w:id="1756055230">
              <w:marLeft w:val="0"/>
              <w:marRight w:val="0"/>
              <w:marTop w:val="0"/>
              <w:marBottom w:val="0"/>
              <w:divBdr>
                <w:top w:val="none" w:sz="0" w:space="0" w:color="auto"/>
                <w:left w:val="none" w:sz="0" w:space="0" w:color="auto"/>
                <w:bottom w:val="none" w:sz="0" w:space="0" w:color="auto"/>
                <w:right w:val="none" w:sz="0" w:space="0" w:color="auto"/>
              </w:divBdr>
              <w:divsChild>
                <w:div w:id="114641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85">
          <w:marLeft w:val="0"/>
          <w:marRight w:val="0"/>
          <w:marTop w:val="300"/>
          <w:marBottom w:val="0"/>
          <w:divBdr>
            <w:top w:val="none" w:sz="0" w:space="0" w:color="auto"/>
            <w:left w:val="none" w:sz="0" w:space="0" w:color="auto"/>
            <w:bottom w:val="none" w:sz="0" w:space="0" w:color="auto"/>
            <w:right w:val="none" w:sz="0" w:space="0" w:color="auto"/>
          </w:divBdr>
          <w:divsChild>
            <w:div w:id="1191457979">
              <w:marLeft w:val="0"/>
              <w:marRight w:val="0"/>
              <w:marTop w:val="0"/>
              <w:marBottom w:val="0"/>
              <w:divBdr>
                <w:top w:val="none" w:sz="0" w:space="0" w:color="auto"/>
                <w:left w:val="none" w:sz="0" w:space="0" w:color="auto"/>
                <w:bottom w:val="none" w:sz="0" w:space="0" w:color="auto"/>
                <w:right w:val="none" w:sz="0" w:space="0" w:color="auto"/>
              </w:divBdr>
              <w:divsChild>
                <w:div w:id="68598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478970">
      <w:bodyDiv w:val="1"/>
      <w:marLeft w:val="0"/>
      <w:marRight w:val="0"/>
      <w:marTop w:val="0"/>
      <w:marBottom w:val="0"/>
      <w:divBdr>
        <w:top w:val="none" w:sz="0" w:space="0" w:color="auto"/>
        <w:left w:val="none" w:sz="0" w:space="0" w:color="auto"/>
        <w:bottom w:val="none" w:sz="0" w:space="0" w:color="auto"/>
        <w:right w:val="none" w:sz="0" w:space="0" w:color="auto"/>
      </w:divBdr>
      <w:divsChild>
        <w:div w:id="348217812">
          <w:marLeft w:val="0"/>
          <w:marRight w:val="0"/>
          <w:marTop w:val="0"/>
          <w:marBottom w:val="0"/>
          <w:divBdr>
            <w:top w:val="none" w:sz="0" w:space="0" w:color="auto"/>
            <w:left w:val="none" w:sz="0" w:space="0" w:color="auto"/>
            <w:bottom w:val="none" w:sz="0" w:space="0" w:color="auto"/>
            <w:right w:val="none" w:sz="0" w:space="0" w:color="auto"/>
          </w:divBdr>
        </w:div>
        <w:div w:id="736443293">
          <w:marLeft w:val="0"/>
          <w:marRight w:val="0"/>
          <w:marTop w:val="0"/>
          <w:marBottom w:val="0"/>
          <w:divBdr>
            <w:top w:val="none" w:sz="0" w:space="0" w:color="auto"/>
            <w:left w:val="none" w:sz="0" w:space="0" w:color="auto"/>
            <w:bottom w:val="none" w:sz="0" w:space="0" w:color="auto"/>
            <w:right w:val="none" w:sz="0" w:space="0" w:color="auto"/>
          </w:divBdr>
          <w:divsChild>
            <w:div w:id="770662861">
              <w:marLeft w:val="0"/>
              <w:marRight w:val="0"/>
              <w:marTop w:val="0"/>
              <w:marBottom w:val="0"/>
              <w:divBdr>
                <w:top w:val="none" w:sz="0" w:space="0" w:color="auto"/>
                <w:left w:val="none" w:sz="0" w:space="0" w:color="auto"/>
                <w:bottom w:val="none" w:sz="0" w:space="0" w:color="auto"/>
                <w:right w:val="none" w:sz="0" w:space="0" w:color="auto"/>
              </w:divBdr>
            </w:div>
          </w:divsChild>
        </w:div>
        <w:div w:id="535967694">
          <w:marLeft w:val="0"/>
          <w:marRight w:val="0"/>
          <w:marTop w:val="0"/>
          <w:marBottom w:val="0"/>
          <w:divBdr>
            <w:top w:val="none" w:sz="0" w:space="0" w:color="auto"/>
            <w:left w:val="none" w:sz="0" w:space="0" w:color="auto"/>
            <w:bottom w:val="none" w:sz="0" w:space="0" w:color="auto"/>
            <w:right w:val="none" w:sz="0" w:space="0" w:color="auto"/>
          </w:divBdr>
        </w:div>
        <w:div w:id="743649863">
          <w:marLeft w:val="0"/>
          <w:marRight w:val="0"/>
          <w:marTop w:val="0"/>
          <w:marBottom w:val="0"/>
          <w:divBdr>
            <w:top w:val="none" w:sz="0" w:space="0" w:color="auto"/>
            <w:left w:val="none" w:sz="0" w:space="0" w:color="auto"/>
            <w:bottom w:val="none" w:sz="0" w:space="0" w:color="auto"/>
            <w:right w:val="none" w:sz="0" w:space="0" w:color="auto"/>
          </w:divBdr>
          <w:divsChild>
            <w:div w:id="1764108922">
              <w:marLeft w:val="0"/>
              <w:marRight w:val="0"/>
              <w:marTop w:val="0"/>
              <w:marBottom w:val="0"/>
              <w:divBdr>
                <w:top w:val="none" w:sz="0" w:space="0" w:color="auto"/>
                <w:left w:val="none" w:sz="0" w:space="0" w:color="auto"/>
                <w:bottom w:val="none" w:sz="0" w:space="0" w:color="auto"/>
                <w:right w:val="none" w:sz="0" w:space="0" w:color="auto"/>
              </w:divBdr>
            </w:div>
          </w:divsChild>
        </w:div>
        <w:div w:id="1535775515">
          <w:marLeft w:val="0"/>
          <w:marRight w:val="0"/>
          <w:marTop w:val="0"/>
          <w:marBottom w:val="0"/>
          <w:divBdr>
            <w:top w:val="none" w:sz="0" w:space="0" w:color="auto"/>
            <w:left w:val="none" w:sz="0" w:space="0" w:color="auto"/>
            <w:bottom w:val="none" w:sz="0" w:space="0" w:color="auto"/>
            <w:right w:val="none" w:sz="0" w:space="0" w:color="auto"/>
          </w:divBdr>
        </w:div>
        <w:div w:id="1046182404">
          <w:marLeft w:val="0"/>
          <w:marRight w:val="0"/>
          <w:marTop w:val="0"/>
          <w:marBottom w:val="0"/>
          <w:divBdr>
            <w:top w:val="none" w:sz="0" w:space="0" w:color="auto"/>
            <w:left w:val="none" w:sz="0" w:space="0" w:color="auto"/>
            <w:bottom w:val="none" w:sz="0" w:space="0" w:color="auto"/>
            <w:right w:val="none" w:sz="0" w:space="0" w:color="auto"/>
          </w:divBdr>
          <w:divsChild>
            <w:div w:id="40717012">
              <w:marLeft w:val="0"/>
              <w:marRight w:val="0"/>
              <w:marTop w:val="0"/>
              <w:marBottom w:val="0"/>
              <w:divBdr>
                <w:top w:val="none" w:sz="0" w:space="0" w:color="auto"/>
                <w:left w:val="none" w:sz="0" w:space="0" w:color="auto"/>
                <w:bottom w:val="none" w:sz="0" w:space="0" w:color="auto"/>
                <w:right w:val="none" w:sz="0" w:space="0" w:color="auto"/>
              </w:divBdr>
            </w:div>
          </w:divsChild>
        </w:div>
        <w:div w:id="413477917">
          <w:marLeft w:val="0"/>
          <w:marRight w:val="0"/>
          <w:marTop w:val="0"/>
          <w:marBottom w:val="0"/>
          <w:divBdr>
            <w:top w:val="none" w:sz="0" w:space="0" w:color="auto"/>
            <w:left w:val="none" w:sz="0" w:space="0" w:color="auto"/>
            <w:bottom w:val="none" w:sz="0" w:space="0" w:color="auto"/>
            <w:right w:val="none" w:sz="0" w:space="0" w:color="auto"/>
          </w:divBdr>
        </w:div>
        <w:div w:id="1504662520">
          <w:marLeft w:val="0"/>
          <w:marRight w:val="0"/>
          <w:marTop w:val="0"/>
          <w:marBottom w:val="0"/>
          <w:divBdr>
            <w:top w:val="none" w:sz="0" w:space="0" w:color="auto"/>
            <w:left w:val="none" w:sz="0" w:space="0" w:color="auto"/>
            <w:bottom w:val="none" w:sz="0" w:space="0" w:color="auto"/>
            <w:right w:val="none" w:sz="0" w:space="0" w:color="auto"/>
          </w:divBdr>
          <w:divsChild>
            <w:div w:id="1914192883">
              <w:marLeft w:val="0"/>
              <w:marRight w:val="0"/>
              <w:marTop w:val="0"/>
              <w:marBottom w:val="0"/>
              <w:divBdr>
                <w:top w:val="none" w:sz="0" w:space="0" w:color="auto"/>
                <w:left w:val="none" w:sz="0" w:space="0" w:color="auto"/>
                <w:bottom w:val="none" w:sz="0" w:space="0" w:color="auto"/>
                <w:right w:val="none" w:sz="0" w:space="0" w:color="auto"/>
              </w:divBdr>
            </w:div>
          </w:divsChild>
        </w:div>
        <w:div w:id="1786385978">
          <w:marLeft w:val="0"/>
          <w:marRight w:val="0"/>
          <w:marTop w:val="0"/>
          <w:marBottom w:val="0"/>
          <w:divBdr>
            <w:top w:val="none" w:sz="0" w:space="0" w:color="auto"/>
            <w:left w:val="none" w:sz="0" w:space="0" w:color="auto"/>
            <w:bottom w:val="none" w:sz="0" w:space="0" w:color="auto"/>
            <w:right w:val="none" w:sz="0" w:space="0" w:color="auto"/>
          </w:divBdr>
        </w:div>
        <w:div w:id="983268062">
          <w:marLeft w:val="0"/>
          <w:marRight w:val="0"/>
          <w:marTop w:val="0"/>
          <w:marBottom w:val="0"/>
          <w:divBdr>
            <w:top w:val="none" w:sz="0" w:space="0" w:color="auto"/>
            <w:left w:val="none" w:sz="0" w:space="0" w:color="auto"/>
            <w:bottom w:val="none" w:sz="0" w:space="0" w:color="auto"/>
            <w:right w:val="none" w:sz="0" w:space="0" w:color="auto"/>
          </w:divBdr>
          <w:divsChild>
            <w:div w:id="1188713803">
              <w:marLeft w:val="0"/>
              <w:marRight w:val="0"/>
              <w:marTop w:val="0"/>
              <w:marBottom w:val="0"/>
              <w:divBdr>
                <w:top w:val="none" w:sz="0" w:space="0" w:color="auto"/>
                <w:left w:val="none" w:sz="0" w:space="0" w:color="auto"/>
                <w:bottom w:val="none" w:sz="0" w:space="0" w:color="auto"/>
                <w:right w:val="none" w:sz="0" w:space="0" w:color="auto"/>
              </w:divBdr>
            </w:div>
          </w:divsChild>
        </w:div>
        <w:div w:id="1172792611">
          <w:marLeft w:val="0"/>
          <w:marRight w:val="0"/>
          <w:marTop w:val="0"/>
          <w:marBottom w:val="0"/>
          <w:divBdr>
            <w:top w:val="none" w:sz="0" w:space="0" w:color="auto"/>
            <w:left w:val="none" w:sz="0" w:space="0" w:color="auto"/>
            <w:bottom w:val="none" w:sz="0" w:space="0" w:color="auto"/>
            <w:right w:val="none" w:sz="0" w:space="0" w:color="auto"/>
          </w:divBdr>
        </w:div>
        <w:div w:id="1846938691">
          <w:marLeft w:val="0"/>
          <w:marRight w:val="0"/>
          <w:marTop w:val="0"/>
          <w:marBottom w:val="0"/>
          <w:divBdr>
            <w:top w:val="none" w:sz="0" w:space="0" w:color="auto"/>
            <w:left w:val="none" w:sz="0" w:space="0" w:color="auto"/>
            <w:bottom w:val="none" w:sz="0" w:space="0" w:color="auto"/>
            <w:right w:val="none" w:sz="0" w:space="0" w:color="auto"/>
          </w:divBdr>
          <w:divsChild>
            <w:div w:id="369190929">
              <w:marLeft w:val="0"/>
              <w:marRight w:val="0"/>
              <w:marTop w:val="0"/>
              <w:marBottom w:val="0"/>
              <w:divBdr>
                <w:top w:val="none" w:sz="0" w:space="0" w:color="auto"/>
                <w:left w:val="none" w:sz="0" w:space="0" w:color="auto"/>
                <w:bottom w:val="none" w:sz="0" w:space="0" w:color="auto"/>
                <w:right w:val="none" w:sz="0" w:space="0" w:color="auto"/>
              </w:divBdr>
            </w:div>
          </w:divsChild>
        </w:div>
        <w:div w:id="1594240404">
          <w:marLeft w:val="0"/>
          <w:marRight w:val="0"/>
          <w:marTop w:val="0"/>
          <w:marBottom w:val="0"/>
          <w:divBdr>
            <w:top w:val="none" w:sz="0" w:space="0" w:color="auto"/>
            <w:left w:val="none" w:sz="0" w:space="0" w:color="auto"/>
            <w:bottom w:val="none" w:sz="0" w:space="0" w:color="auto"/>
            <w:right w:val="none" w:sz="0" w:space="0" w:color="auto"/>
          </w:divBdr>
        </w:div>
        <w:div w:id="1704206385">
          <w:marLeft w:val="0"/>
          <w:marRight w:val="0"/>
          <w:marTop w:val="0"/>
          <w:marBottom w:val="0"/>
          <w:divBdr>
            <w:top w:val="none" w:sz="0" w:space="0" w:color="auto"/>
            <w:left w:val="none" w:sz="0" w:space="0" w:color="auto"/>
            <w:bottom w:val="none" w:sz="0" w:space="0" w:color="auto"/>
            <w:right w:val="none" w:sz="0" w:space="0" w:color="auto"/>
          </w:divBdr>
          <w:divsChild>
            <w:div w:id="766392547">
              <w:marLeft w:val="0"/>
              <w:marRight w:val="0"/>
              <w:marTop w:val="0"/>
              <w:marBottom w:val="0"/>
              <w:divBdr>
                <w:top w:val="none" w:sz="0" w:space="0" w:color="auto"/>
                <w:left w:val="none" w:sz="0" w:space="0" w:color="auto"/>
                <w:bottom w:val="none" w:sz="0" w:space="0" w:color="auto"/>
                <w:right w:val="none" w:sz="0" w:space="0" w:color="auto"/>
              </w:divBdr>
            </w:div>
          </w:divsChild>
        </w:div>
        <w:div w:id="1130513630">
          <w:marLeft w:val="0"/>
          <w:marRight w:val="0"/>
          <w:marTop w:val="300"/>
          <w:marBottom w:val="0"/>
          <w:divBdr>
            <w:top w:val="none" w:sz="0" w:space="0" w:color="auto"/>
            <w:left w:val="none" w:sz="0" w:space="0" w:color="auto"/>
            <w:bottom w:val="none" w:sz="0" w:space="0" w:color="auto"/>
            <w:right w:val="none" w:sz="0" w:space="0" w:color="auto"/>
          </w:divBdr>
          <w:divsChild>
            <w:div w:id="1807893404">
              <w:marLeft w:val="0"/>
              <w:marRight w:val="0"/>
              <w:marTop w:val="0"/>
              <w:marBottom w:val="0"/>
              <w:divBdr>
                <w:top w:val="none" w:sz="0" w:space="0" w:color="auto"/>
                <w:left w:val="none" w:sz="0" w:space="0" w:color="auto"/>
                <w:bottom w:val="none" w:sz="0" w:space="0" w:color="auto"/>
                <w:right w:val="none" w:sz="0" w:space="0" w:color="auto"/>
              </w:divBdr>
              <w:divsChild>
                <w:div w:id="20819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4218">
          <w:marLeft w:val="0"/>
          <w:marRight w:val="0"/>
          <w:marTop w:val="300"/>
          <w:marBottom w:val="0"/>
          <w:divBdr>
            <w:top w:val="none" w:sz="0" w:space="0" w:color="auto"/>
            <w:left w:val="none" w:sz="0" w:space="0" w:color="auto"/>
            <w:bottom w:val="none" w:sz="0" w:space="0" w:color="auto"/>
            <w:right w:val="none" w:sz="0" w:space="0" w:color="auto"/>
          </w:divBdr>
          <w:divsChild>
            <w:div w:id="2070110340">
              <w:marLeft w:val="0"/>
              <w:marRight w:val="0"/>
              <w:marTop w:val="0"/>
              <w:marBottom w:val="0"/>
              <w:divBdr>
                <w:top w:val="none" w:sz="0" w:space="0" w:color="auto"/>
                <w:left w:val="none" w:sz="0" w:space="0" w:color="auto"/>
                <w:bottom w:val="none" w:sz="0" w:space="0" w:color="auto"/>
                <w:right w:val="none" w:sz="0" w:space="0" w:color="auto"/>
              </w:divBdr>
              <w:divsChild>
                <w:div w:id="3383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99301">
          <w:marLeft w:val="0"/>
          <w:marRight w:val="0"/>
          <w:marTop w:val="300"/>
          <w:marBottom w:val="0"/>
          <w:divBdr>
            <w:top w:val="none" w:sz="0" w:space="0" w:color="auto"/>
            <w:left w:val="none" w:sz="0" w:space="0" w:color="auto"/>
            <w:bottom w:val="none" w:sz="0" w:space="0" w:color="auto"/>
            <w:right w:val="none" w:sz="0" w:space="0" w:color="auto"/>
          </w:divBdr>
          <w:divsChild>
            <w:div w:id="1128280469">
              <w:marLeft w:val="0"/>
              <w:marRight w:val="0"/>
              <w:marTop w:val="0"/>
              <w:marBottom w:val="0"/>
              <w:divBdr>
                <w:top w:val="none" w:sz="0" w:space="0" w:color="auto"/>
                <w:left w:val="none" w:sz="0" w:space="0" w:color="auto"/>
                <w:bottom w:val="none" w:sz="0" w:space="0" w:color="auto"/>
                <w:right w:val="none" w:sz="0" w:space="0" w:color="auto"/>
              </w:divBdr>
              <w:divsChild>
                <w:div w:id="86070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635357">
      <w:bodyDiv w:val="1"/>
      <w:marLeft w:val="0"/>
      <w:marRight w:val="0"/>
      <w:marTop w:val="0"/>
      <w:marBottom w:val="0"/>
      <w:divBdr>
        <w:top w:val="none" w:sz="0" w:space="0" w:color="auto"/>
        <w:left w:val="none" w:sz="0" w:space="0" w:color="auto"/>
        <w:bottom w:val="none" w:sz="0" w:space="0" w:color="auto"/>
        <w:right w:val="none" w:sz="0" w:space="0" w:color="auto"/>
      </w:divBdr>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256030">
      <w:bodyDiv w:val="1"/>
      <w:marLeft w:val="0"/>
      <w:marRight w:val="0"/>
      <w:marTop w:val="0"/>
      <w:marBottom w:val="0"/>
      <w:divBdr>
        <w:top w:val="none" w:sz="0" w:space="0" w:color="auto"/>
        <w:left w:val="none" w:sz="0" w:space="0" w:color="auto"/>
        <w:bottom w:val="none" w:sz="0" w:space="0" w:color="auto"/>
        <w:right w:val="none" w:sz="0" w:space="0" w:color="auto"/>
      </w:divBdr>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843B-9847-428D-B9AD-C5EDF5DB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65641</TotalTime>
  <Pages>6</Pages>
  <Words>3052</Words>
  <Characters>17401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508</cp:revision>
  <cp:lastPrinted>2009-02-06T08:36:00Z</cp:lastPrinted>
  <dcterms:created xsi:type="dcterms:W3CDTF">2015-03-22T11:10:00Z</dcterms:created>
  <dcterms:modified xsi:type="dcterms:W3CDTF">2016-01-20T13:11:00Z</dcterms:modified>
</cp:coreProperties>
</file>