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2A6D0" w14:textId="2098D4CB" w:rsidR="00B31500" w:rsidRPr="007937B1" w:rsidRDefault="007937B1" w:rsidP="007937B1">
      <w:bookmarkStart w:id="0" w:name="_GoBack"/>
      <w:r>
        <w:rPr>
          <w:rFonts w:ascii="Verdana" w:hAnsi="Verdana"/>
          <w:b/>
          <w:bCs/>
          <w:color w:val="000000"/>
          <w:shd w:val="clear" w:color="auto" w:fill="FFFFFF"/>
        </w:rPr>
        <w:t>Герега Галина Федорівна. Економічна ефективність функціонування торговельних комплексів</w:t>
      </w:r>
      <w:bookmarkEnd w:id="0"/>
      <w:r>
        <w:rPr>
          <w:rFonts w:ascii="Verdana" w:hAnsi="Verdana"/>
          <w:b/>
          <w:bCs/>
          <w:color w:val="000000"/>
          <w:shd w:val="clear" w:color="auto" w:fill="FFFFFF"/>
        </w:rPr>
        <w:t>.- Дисертація канд. екон. наук: 08.00.04, Центр. спілка спожив. т-в України, Львів. комерц. акад. - Львів, 2015.- 210 с.</w:t>
      </w:r>
    </w:p>
    <w:sectPr w:rsidR="00B31500" w:rsidRPr="007937B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D745D9" w14:textId="77777777" w:rsidR="00546A2A" w:rsidRDefault="00546A2A">
      <w:pPr>
        <w:spacing w:after="0" w:line="240" w:lineRule="auto"/>
      </w:pPr>
      <w:r>
        <w:separator/>
      </w:r>
    </w:p>
  </w:endnote>
  <w:endnote w:type="continuationSeparator" w:id="0">
    <w:p w14:paraId="754E88CF" w14:textId="77777777" w:rsidR="00546A2A" w:rsidRDefault="00546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17D9F7" w14:textId="77777777" w:rsidR="00546A2A" w:rsidRDefault="00546A2A">
      <w:pPr>
        <w:spacing w:after="0" w:line="240" w:lineRule="auto"/>
      </w:pPr>
      <w:r>
        <w:separator/>
      </w:r>
    </w:p>
  </w:footnote>
  <w:footnote w:type="continuationSeparator" w:id="0">
    <w:p w14:paraId="49DE1A37" w14:textId="77777777" w:rsidR="00546A2A" w:rsidRDefault="00546A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155"/>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04"/>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6A2A"/>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13B"/>
    <w:rsid w:val="00D53C58"/>
    <w:rsid w:val="00D54C29"/>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11700</TotalTime>
  <Pages>1</Pages>
  <Words>31</Words>
  <Characters>177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2465</cp:revision>
  <cp:lastPrinted>2009-02-06T05:36:00Z</cp:lastPrinted>
  <dcterms:created xsi:type="dcterms:W3CDTF">2016-09-19T15:12:00Z</dcterms:created>
  <dcterms:modified xsi:type="dcterms:W3CDTF">2017-01-14T08:30:00Z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