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20FC9CB6" w:rsidR="004F5354" w:rsidRPr="00236F03" w:rsidRDefault="00236F03" w:rsidP="00236F03">
      <w:bookmarkStart w:id="0" w:name="_GoBack"/>
      <w:proofErr w:type="spellStart"/>
      <w:r>
        <w:rPr>
          <w:rFonts w:ascii="Verdana" w:hAnsi="Verdana"/>
          <w:b/>
          <w:bCs/>
          <w:color w:val="000000"/>
          <w:shd w:val="clear" w:color="auto" w:fill="FFFFFF"/>
        </w:rPr>
        <w:t>Луппо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Типологія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життєвих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взаємодій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дорослої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особистості</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досвідом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дитячих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психотравм</w:t>
      </w:r>
      <w:proofErr w:type="spellEnd"/>
      <w:r>
        <w:rPr>
          <w:rFonts w:ascii="Verdana" w:hAnsi="Verdana"/>
          <w:b/>
          <w:bCs/>
          <w:color w:val="000000"/>
          <w:shd w:val="clear" w:color="auto" w:fill="FFFFFF"/>
        </w:rPr>
        <w:t xml:space="preserve"> у </w:t>
      </w:r>
      <w:proofErr w:type="spellStart"/>
      <w:proofErr w:type="gramStart"/>
      <w:r>
        <w:rPr>
          <w:rFonts w:ascii="Verdana" w:hAnsi="Verdana"/>
          <w:b/>
          <w:bCs/>
          <w:color w:val="000000"/>
          <w:shd w:val="clear" w:color="auto" w:fill="FFFFFF"/>
        </w:rPr>
        <w:t>сім'ї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236F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0B529" w14:textId="77777777" w:rsidR="00962582" w:rsidRDefault="00962582">
      <w:pPr>
        <w:spacing w:after="0" w:line="240" w:lineRule="auto"/>
      </w:pPr>
      <w:r>
        <w:separator/>
      </w:r>
    </w:p>
  </w:endnote>
  <w:endnote w:type="continuationSeparator" w:id="0">
    <w:p w14:paraId="7AA46930" w14:textId="77777777" w:rsidR="00962582" w:rsidRDefault="00962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D219B" w14:textId="77777777" w:rsidR="00962582" w:rsidRDefault="00962582">
      <w:pPr>
        <w:spacing w:after="0" w:line="240" w:lineRule="auto"/>
      </w:pPr>
      <w:r>
        <w:separator/>
      </w:r>
    </w:p>
  </w:footnote>
  <w:footnote w:type="continuationSeparator" w:id="0">
    <w:p w14:paraId="60F22273" w14:textId="77777777" w:rsidR="00962582" w:rsidRDefault="00962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2582"/>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24046</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4769</cp:revision>
  <cp:lastPrinted>2009-02-06T05:36:00Z</cp:lastPrinted>
  <dcterms:created xsi:type="dcterms:W3CDTF">2016-09-19T15:12:00Z</dcterms:created>
  <dcterms:modified xsi:type="dcterms:W3CDTF">2017-01-29T15:07:00Z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