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06B96" w14:textId="77777777" w:rsidR="00EC15CE" w:rsidRDefault="00EC15CE" w:rsidP="00EC15C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Правозащитные отношения: вопросы теории и методологии</w:t>
      </w:r>
    </w:p>
    <w:bookmarkEnd w:id="0"/>
    <w:p w14:paraId="778B2B5E" w14:textId="4F3C34D4" w:rsidR="00EC15CE" w:rsidRDefault="00EC15CE" w:rsidP="00EC15C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доктор юридических наук Рагимов, Азади Тагирович</w:t>
      </w:r>
      <w:r>
        <w:rPr>
          <w:rFonts w:ascii="Verdana" w:hAnsi="Verdana"/>
          <w:color w:val="000000"/>
          <w:sz w:val="18"/>
          <w:szCs w:val="18"/>
        </w:rPr>
        <w:br/>
      </w:r>
      <w:r>
        <w:rPr>
          <w:rFonts w:ascii="Verdana" w:hAnsi="Verdana"/>
          <w:color w:val="000000"/>
          <w:sz w:val="18"/>
          <w:szCs w:val="18"/>
        </w:rPr>
        <w:br/>
      </w:r>
    </w:p>
    <w:p w14:paraId="7F5C80F2" w14:textId="77777777" w:rsidR="00EC15CE" w:rsidRDefault="00EC15CE" w:rsidP="00EC15C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ACBB06A" w14:textId="77777777" w:rsidR="00EC15CE" w:rsidRDefault="00EC15CE" w:rsidP="00EC15CE">
      <w:pPr>
        <w:rPr>
          <w:rFonts w:ascii="Verdana" w:hAnsi="Verdana"/>
          <w:color w:val="000000"/>
          <w:sz w:val="18"/>
          <w:szCs w:val="18"/>
        </w:rPr>
      </w:pPr>
      <w:r>
        <w:rPr>
          <w:rFonts w:ascii="Verdana" w:hAnsi="Verdana"/>
          <w:color w:val="000000"/>
          <w:sz w:val="18"/>
          <w:szCs w:val="18"/>
        </w:rPr>
        <w:t>2011</w:t>
      </w:r>
    </w:p>
    <w:p w14:paraId="133B8696" w14:textId="77777777" w:rsidR="00EC15CE" w:rsidRDefault="00EC15CE" w:rsidP="00EC15CE">
      <w:pPr>
        <w:rPr>
          <w:rFonts w:ascii="Verdana" w:hAnsi="Verdana"/>
          <w:b/>
          <w:bCs/>
          <w:color w:val="000000"/>
          <w:sz w:val="18"/>
          <w:szCs w:val="18"/>
        </w:rPr>
      </w:pPr>
      <w:r>
        <w:rPr>
          <w:rFonts w:ascii="Verdana" w:hAnsi="Verdana"/>
          <w:b/>
          <w:bCs/>
          <w:color w:val="000000"/>
          <w:sz w:val="18"/>
          <w:szCs w:val="18"/>
        </w:rPr>
        <w:t>Автор научной работы: </w:t>
      </w:r>
    </w:p>
    <w:p w14:paraId="6DA6E52F" w14:textId="77777777" w:rsidR="00EC15CE" w:rsidRDefault="00EC15CE" w:rsidP="00EC15CE">
      <w:pPr>
        <w:rPr>
          <w:rFonts w:ascii="Verdana" w:hAnsi="Verdana"/>
          <w:color w:val="000000"/>
          <w:sz w:val="18"/>
          <w:szCs w:val="18"/>
        </w:rPr>
      </w:pPr>
      <w:r>
        <w:rPr>
          <w:rFonts w:ascii="Verdana" w:hAnsi="Verdana"/>
          <w:color w:val="000000"/>
          <w:sz w:val="18"/>
          <w:szCs w:val="18"/>
        </w:rPr>
        <w:t>Рагимов, Азади Тагирович</w:t>
      </w:r>
    </w:p>
    <w:p w14:paraId="36B31ADC" w14:textId="77777777" w:rsidR="00EC15CE" w:rsidRDefault="00EC15CE" w:rsidP="00EC15CE">
      <w:pPr>
        <w:rPr>
          <w:rFonts w:ascii="Verdana" w:hAnsi="Verdana"/>
          <w:b/>
          <w:bCs/>
          <w:color w:val="000000"/>
          <w:sz w:val="18"/>
          <w:szCs w:val="18"/>
        </w:rPr>
      </w:pPr>
      <w:r>
        <w:rPr>
          <w:rFonts w:ascii="Verdana" w:hAnsi="Verdana"/>
          <w:b/>
          <w:bCs/>
          <w:color w:val="000000"/>
          <w:sz w:val="18"/>
          <w:szCs w:val="18"/>
        </w:rPr>
        <w:t>Ученая cтепень: </w:t>
      </w:r>
    </w:p>
    <w:p w14:paraId="101A3B39" w14:textId="77777777" w:rsidR="00EC15CE" w:rsidRDefault="00EC15CE" w:rsidP="00EC15CE">
      <w:pPr>
        <w:rPr>
          <w:rFonts w:ascii="Verdana" w:hAnsi="Verdana"/>
          <w:color w:val="000000"/>
          <w:sz w:val="18"/>
          <w:szCs w:val="18"/>
        </w:rPr>
      </w:pPr>
      <w:r>
        <w:rPr>
          <w:rFonts w:ascii="Verdana" w:hAnsi="Verdana"/>
          <w:color w:val="000000"/>
          <w:sz w:val="18"/>
          <w:szCs w:val="18"/>
        </w:rPr>
        <w:t>доктор юридических наук</w:t>
      </w:r>
    </w:p>
    <w:p w14:paraId="595EB041" w14:textId="77777777" w:rsidR="00EC15CE" w:rsidRDefault="00EC15CE" w:rsidP="00EC15CE">
      <w:pPr>
        <w:rPr>
          <w:rFonts w:ascii="Verdana" w:hAnsi="Verdana"/>
          <w:b/>
          <w:bCs/>
          <w:color w:val="000000"/>
          <w:sz w:val="18"/>
          <w:szCs w:val="18"/>
        </w:rPr>
      </w:pPr>
      <w:r>
        <w:rPr>
          <w:rFonts w:ascii="Verdana" w:hAnsi="Verdana"/>
          <w:b/>
          <w:bCs/>
          <w:color w:val="000000"/>
          <w:sz w:val="18"/>
          <w:szCs w:val="18"/>
        </w:rPr>
        <w:t>Место защиты диссертации: </w:t>
      </w:r>
    </w:p>
    <w:p w14:paraId="209C9072" w14:textId="77777777" w:rsidR="00EC15CE" w:rsidRDefault="00EC15CE" w:rsidP="00EC15CE">
      <w:pPr>
        <w:rPr>
          <w:rFonts w:ascii="Verdana" w:hAnsi="Verdana"/>
          <w:color w:val="000000"/>
          <w:sz w:val="18"/>
          <w:szCs w:val="18"/>
        </w:rPr>
      </w:pPr>
      <w:r>
        <w:rPr>
          <w:rFonts w:ascii="Verdana" w:hAnsi="Verdana"/>
          <w:color w:val="000000"/>
          <w:sz w:val="18"/>
          <w:szCs w:val="18"/>
        </w:rPr>
        <w:t>Москва</w:t>
      </w:r>
    </w:p>
    <w:p w14:paraId="315E2F4B" w14:textId="77777777" w:rsidR="00EC15CE" w:rsidRDefault="00EC15CE" w:rsidP="00EC15CE">
      <w:pPr>
        <w:rPr>
          <w:rFonts w:ascii="Verdana" w:hAnsi="Verdana"/>
          <w:b/>
          <w:bCs/>
          <w:color w:val="000000"/>
          <w:sz w:val="18"/>
          <w:szCs w:val="18"/>
        </w:rPr>
      </w:pPr>
      <w:r>
        <w:rPr>
          <w:rFonts w:ascii="Verdana" w:hAnsi="Verdana"/>
          <w:b/>
          <w:bCs/>
          <w:color w:val="000000"/>
          <w:sz w:val="18"/>
          <w:szCs w:val="18"/>
        </w:rPr>
        <w:t>Код cпециальности ВАК: </w:t>
      </w:r>
    </w:p>
    <w:p w14:paraId="05492DD6" w14:textId="77777777" w:rsidR="00EC15CE" w:rsidRDefault="00EC15CE" w:rsidP="00EC15CE">
      <w:pPr>
        <w:rPr>
          <w:rFonts w:ascii="Verdana" w:hAnsi="Verdana"/>
          <w:color w:val="000000"/>
          <w:sz w:val="18"/>
          <w:szCs w:val="18"/>
        </w:rPr>
      </w:pPr>
      <w:r>
        <w:rPr>
          <w:rFonts w:ascii="Verdana" w:hAnsi="Verdana"/>
          <w:color w:val="000000"/>
          <w:sz w:val="18"/>
          <w:szCs w:val="18"/>
        </w:rPr>
        <w:t>12.00.01</w:t>
      </w:r>
    </w:p>
    <w:p w14:paraId="63701932" w14:textId="77777777" w:rsidR="00EC15CE" w:rsidRDefault="00EC15CE" w:rsidP="00EC15CE">
      <w:pPr>
        <w:rPr>
          <w:rFonts w:ascii="Verdana" w:hAnsi="Verdana"/>
          <w:b/>
          <w:bCs/>
          <w:color w:val="000000"/>
          <w:sz w:val="18"/>
          <w:szCs w:val="18"/>
        </w:rPr>
      </w:pPr>
      <w:r>
        <w:rPr>
          <w:rFonts w:ascii="Verdana" w:hAnsi="Verdana"/>
          <w:b/>
          <w:bCs/>
          <w:color w:val="000000"/>
          <w:sz w:val="18"/>
          <w:szCs w:val="18"/>
        </w:rPr>
        <w:t>Специальность: </w:t>
      </w:r>
    </w:p>
    <w:p w14:paraId="5E8384AE" w14:textId="77777777" w:rsidR="00EC15CE" w:rsidRDefault="00EC15CE" w:rsidP="00EC15CE">
      <w:pPr>
        <w:rPr>
          <w:rFonts w:ascii="Verdana" w:hAnsi="Verdana"/>
          <w:color w:val="000000"/>
          <w:sz w:val="18"/>
          <w:szCs w:val="18"/>
        </w:rPr>
      </w:pPr>
      <w:r>
        <w:rPr>
          <w:rFonts w:ascii="Verdana" w:hAnsi="Verdana"/>
          <w:color w:val="000000"/>
          <w:sz w:val="18"/>
          <w:szCs w:val="18"/>
        </w:rPr>
        <w:t>Теория и история права и государства; история история учений о праве и государст</w:t>
      </w:r>
    </w:p>
    <w:p w14:paraId="7685E82A" w14:textId="77777777" w:rsidR="00EC15CE" w:rsidRDefault="00EC15CE" w:rsidP="00EC15CE">
      <w:pPr>
        <w:rPr>
          <w:rFonts w:ascii="Verdana" w:hAnsi="Verdana"/>
          <w:b/>
          <w:bCs/>
          <w:color w:val="000000"/>
          <w:sz w:val="18"/>
          <w:szCs w:val="18"/>
        </w:rPr>
      </w:pPr>
      <w:r>
        <w:rPr>
          <w:rFonts w:ascii="Verdana" w:hAnsi="Verdana"/>
          <w:b/>
          <w:bCs/>
          <w:color w:val="000000"/>
          <w:sz w:val="18"/>
          <w:szCs w:val="18"/>
        </w:rPr>
        <w:t>Количество cтраниц: </w:t>
      </w:r>
    </w:p>
    <w:p w14:paraId="0A28951D" w14:textId="77777777" w:rsidR="00EC15CE" w:rsidRDefault="00EC15CE" w:rsidP="00EC15CE">
      <w:pPr>
        <w:rPr>
          <w:rFonts w:ascii="Verdana" w:hAnsi="Verdana"/>
          <w:color w:val="000000"/>
          <w:sz w:val="18"/>
          <w:szCs w:val="18"/>
        </w:rPr>
      </w:pPr>
      <w:r>
        <w:rPr>
          <w:rFonts w:ascii="Verdana" w:hAnsi="Verdana"/>
          <w:color w:val="000000"/>
          <w:sz w:val="18"/>
          <w:szCs w:val="18"/>
        </w:rPr>
        <w:t>370</w:t>
      </w:r>
    </w:p>
    <w:p w14:paraId="51ED24C5" w14:textId="77777777" w:rsidR="00EC15CE" w:rsidRDefault="00EC15CE" w:rsidP="00EC15C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Рагимов, Азади Тагирович</w:t>
      </w:r>
    </w:p>
    <w:p w14:paraId="11A86BF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5439B4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Методологические</w:t>
      </w:r>
      <w:r>
        <w:rPr>
          <w:rStyle w:val="WW8Num2z0"/>
          <w:rFonts w:ascii="Verdana" w:hAnsi="Verdana"/>
          <w:color w:val="000000"/>
          <w:sz w:val="18"/>
          <w:szCs w:val="18"/>
        </w:rPr>
        <w:t> </w:t>
      </w:r>
      <w:r>
        <w:rPr>
          <w:rStyle w:val="WW8Num3z0"/>
          <w:rFonts w:ascii="Verdana" w:hAnsi="Verdana"/>
          <w:color w:val="4682B4"/>
          <w:sz w:val="18"/>
          <w:szCs w:val="18"/>
        </w:rPr>
        <w:t>вопросы</w:t>
      </w:r>
      <w:r>
        <w:rPr>
          <w:rStyle w:val="WW8Num2z0"/>
          <w:rFonts w:ascii="Verdana" w:hAnsi="Verdana"/>
          <w:color w:val="000000"/>
          <w:sz w:val="18"/>
          <w:szCs w:val="18"/>
        </w:rPr>
        <w:t> </w:t>
      </w:r>
      <w:r>
        <w:rPr>
          <w:rFonts w:ascii="Verdana" w:hAnsi="Verdana"/>
          <w:color w:val="000000"/>
          <w:sz w:val="18"/>
          <w:szCs w:val="18"/>
        </w:rPr>
        <w:t>исследования правозащитных отношений.</w:t>
      </w:r>
    </w:p>
    <w:p w14:paraId="0DA7FE5C"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 1. Основные направления исследования</w:t>
      </w:r>
      <w:r>
        <w:rPr>
          <w:rStyle w:val="WW8Num2z0"/>
          <w:rFonts w:ascii="Verdana" w:hAnsi="Verdana"/>
          <w:color w:val="000000"/>
          <w:sz w:val="18"/>
          <w:szCs w:val="18"/>
        </w:rPr>
        <w:t> </w:t>
      </w:r>
      <w:r>
        <w:rPr>
          <w:rStyle w:val="WW8Num3z0"/>
          <w:rFonts w:ascii="Verdana" w:hAnsi="Verdana"/>
          <w:color w:val="4682B4"/>
          <w:sz w:val="18"/>
          <w:szCs w:val="18"/>
        </w:rPr>
        <w:t>правозащитных</w:t>
      </w:r>
      <w:r>
        <w:rPr>
          <w:rStyle w:val="WW8Num2z0"/>
          <w:rFonts w:ascii="Verdana" w:hAnsi="Verdana"/>
          <w:color w:val="000000"/>
          <w:sz w:val="18"/>
          <w:szCs w:val="18"/>
        </w:rPr>
        <w:t> </w:t>
      </w:r>
      <w:r>
        <w:rPr>
          <w:rFonts w:ascii="Verdana" w:hAnsi="Verdana"/>
          <w:color w:val="000000"/>
          <w:sz w:val="18"/>
          <w:szCs w:val="18"/>
        </w:rPr>
        <w:t>отношений в отечественной юридической науке.</w:t>
      </w:r>
    </w:p>
    <w:p w14:paraId="00D5B89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 2. Концептуальный характер естественно-правового подхода в изучении правозащитных отношений.</w:t>
      </w:r>
    </w:p>
    <w:p w14:paraId="2216151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 3.Особенности</w:t>
      </w:r>
      <w:r>
        <w:rPr>
          <w:rStyle w:val="WW8Num2z0"/>
          <w:rFonts w:ascii="Verdana" w:hAnsi="Verdana"/>
          <w:color w:val="000000"/>
          <w:sz w:val="18"/>
          <w:szCs w:val="18"/>
        </w:rPr>
        <w:t> </w:t>
      </w:r>
      <w:r>
        <w:rPr>
          <w:rStyle w:val="WW8Num3z0"/>
          <w:rFonts w:ascii="Verdana" w:hAnsi="Verdana"/>
          <w:color w:val="4682B4"/>
          <w:sz w:val="18"/>
          <w:szCs w:val="18"/>
        </w:rPr>
        <w:t>методологии</w:t>
      </w:r>
      <w:r>
        <w:rPr>
          <w:rStyle w:val="WW8Num2z0"/>
          <w:rFonts w:ascii="Verdana" w:hAnsi="Verdana"/>
          <w:color w:val="000000"/>
          <w:sz w:val="18"/>
          <w:szCs w:val="18"/>
        </w:rPr>
        <w:t> </w:t>
      </w:r>
      <w:r>
        <w:rPr>
          <w:rFonts w:ascii="Verdana" w:hAnsi="Verdana"/>
          <w:color w:val="000000"/>
          <w:sz w:val="18"/>
          <w:szCs w:val="18"/>
        </w:rPr>
        <w:t>исследования правозащитных отношений с позиции естественно-правового подхода.</w:t>
      </w:r>
    </w:p>
    <w:p w14:paraId="44334C8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Предпосылки правозащитных отношений.</w:t>
      </w:r>
    </w:p>
    <w:p w14:paraId="7F0C899C"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 1. Общетеоретические основы предпосылок правозащитных отношений.</w:t>
      </w:r>
    </w:p>
    <w:p w14:paraId="1F0819A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 2.</w:t>
      </w:r>
      <w:r>
        <w:rPr>
          <w:rStyle w:val="WW8Num2z0"/>
          <w:rFonts w:ascii="Verdana" w:hAnsi="Verdana"/>
          <w:color w:val="000000"/>
          <w:sz w:val="18"/>
          <w:szCs w:val="18"/>
        </w:rPr>
        <w:t> </w:t>
      </w:r>
      <w:r>
        <w:rPr>
          <w:rStyle w:val="WW8Num3z0"/>
          <w:rFonts w:ascii="Verdana" w:hAnsi="Verdana"/>
          <w:color w:val="4682B4"/>
          <w:sz w:val="18"/>
          <w:szCs w:val="18"/>
        </w:rPr>
        <w:t>Правозащитные</w:t>
      </w:r>
      <w:r>
        <w:rPr>
          <w:rStyle w:val="WW8Num2z0"/>
          <w:rFonts w:ascii="Verdana" w:hAnsi="Verdana"/>
          <w:color w:val="000000"/>
          <w:sz w:val="18"/>
          <w:szCs w:val="18"/>
        </w:rPr>
        <w:t> </w:t>
      </w:r>
      <w:r>
        <w:rPr>
          <w:rFonts w:ascii="Verdana" w:hAnsi="Verdana"/>
          <w:color w:val="000000"/>
          <w:sz w:val="18"/>
          <w:szCs w:val="18"/>
        </w:rPr>
        <w:t>нормы.</w:t>
      </w:r>
    </w:p>
    <w:p w14:paraId="14CD492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 3.</w:t>
      </w:r>
      <w:r>
        <w:rPr>
          <w:rStyle w:val="WW8Num2z0"/>
          <w:rFonts w:ascii="Verdana" w:hAnsi="Verdana"/>
          <w:color w:val="000000"/>
          <w:sz w:val="18"/>
          <w:szCs w:val="18"/>
        </w:rPr>
        <w:t> </w:t>
      </w:r>
      <w:r>
        <w:rPr>
          <w:rStyle w:val="WW8Num3z0"/>
          <w:rFonts w:ascii="Verdana" w:hAnsi="Verdana"/>
          <w:color w:val="4682B4"/>
          <w:sz w:val="18"/>
          <w:szCs w:val="18"/>
        </w:rPr>
        <w:t>Правозащитная</w:t>
      </w:r>
      <w:r>
        <w:rPr>
          <w:rStyle w:val="WW8Num2z0"/>
          <w:rFonts w:ascii="Verdana" w:hAnsi="Verdana"/>
          <w:color w:val="000000"/>
          <w:sz w:val="18"/>
          <w:szCs w:val="18"/>
        </w:rPr>
        <w:t> </w:t>
      </w:r>
      <w:r>
        <w:rPr>
          <w:rFonts w:ascii="Verdana" w:hAnsi="Verdana"/>
          <w:color w:val="000000"/>
          <w:sz w:val="18"/>
          <w:szCs w:val="18"/>
        </w:rPr>
        <w:t>правосубъектность.</w:t>
      </w:r>
    </w:p>
    <w:p w14:paraId="227B3D9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 4. Объект правозащитных отношений.</w:t>
      </w:r>
    </w:p>
    <w:p w14:paraId="6CF5E7EC"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 5.</w:t>
      </w:r>
      <w:r>
        <w:rPr>
          <w:rStyle w:val="WW8Num2z0"/>
          <w:rFonts w:ascii="Verdana" w:hAnsi="Verdana"/>
          <w:color w:val="000000"/>
          <w:sz w:val="18"/>
          <w:szCs w:val="18"/>
        </w:rPr>
        <w:t> </w:t>
      </w:r>
      <w:r>
        <w:rPr>
          <w:rStyle w:val="WW8Num3z0"/>
          <w:rFonts w:ascii="Verdana" w:hAnsi="Verdana"/>
          <w:color w:val="4682B4"/>
          <w:sz w:val="18"/>
          <w:szCs w:val="18"/>
        </w:rPr>
        <w:t>Правозащитный</w:t>
      </w:r>
      <w:r>
        <w:rPr>
          <w:rStyle w:val="WW8Num2z0"/>
          <w:rFonts w:ascii="Verdana" w:hAnsi="Verdana"/>
          <w:color w:val="000000"/>
          <w:sz w:val="18"/>
          <w:szCs w:val="18"/>
        </w:rPr>
        <w:t> </w:t>
      </w:r>
      <w:r>
        <w:rPr>
          <w:rFonts w:ascii="Verdana" w:hAnsi="Verdana"/>
          <w:color w:val="000000"/>
          <w:sz w:val="18"/>
          <w:szCs w:val="18"/>
        </w:rPr>
        <w:t>юридический факт.</w:t>
      </w:r>
    </w:p>
    <w:p w14:paraId="30CF396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Сущность правозащитных отношений и проблема форм её выражения в юридической действительности.</w:t>
      </w:r>
    </w:p>
    <w:p w14:paraId="18DAEBA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§1—Сущность-правозащитных-отношенийкак предмет специальноюридического анализа.</w:t>
      </w:r>
    </w:p>
    <w:p w14:paraId="218E61F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 2. Общие и конкретные правозащитные</w:t>
      </w:r>
      <w:r>
        <w:rPr>
          <w:rStyle w:val="WW8Num2z0"/>
          <w:rFonts w:ascii="Verdana" w:hAnsi="Verdana"/>
          <w:color w:val="000000"/>
          <w:sz w:val="18"/>
          <w:szCs w:val="18"/>
        </w:rPr>
        <w:t> </w:t>
      </w:r>
      <w:r>
        <w:rPr>
          <w:rStyle w:val="WW8Num3z0"/>
          <w:rFonts w:ascii="Verdana" w:hAnsi="Verdana"/>
          <w:color w:val="4682B4"/>
          <w:sz w:val="18"/>
          <w:szCs w:val="18"/>
        </w:rPr>
        <w:t>отношения</w:t>
      </w:r>
      <w:r>
        <w:rPr>
          <w:rStyle w:val="WW8Num2z0"/>
          <w:rFonts w:ascii="Verdana" w:hAnsi="Verdana"/>
          <w:color w:val="000000"/>
          <w:sz w:val="18"/>
          <w:szCs w:val="18"/>
        </w:rPr>
        <w:t> </w:t>
      </w:r>
      <w:r>
        <w:rPr>
          <w:rFonts w:ascii="Verdana" w:hAnsi="Verdana"/>
          <w:color w:val="000000"/>
          <w:sz w:val="18"/>
          <w:szCs w:val="18"/>
        </w:rPr>
        <w:t>как формы выражения их единой сущности.</w:t>
      </w:r>
    </w:p>
    <w:p w14:paraId="6E504E5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Основные уровни сущности правозащитных отношений</w:t>
      </w:r>
    </w:p>
    <w:p w14:paraId="19D9454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 1. Общее состояние</w:t>
      </w:r>
      <w:r>
        <w:rPr>
          <w:rStyle w:val="WW8Num2z0"/>
          <w:rFonts w:ascii="Verdana" w:hAnsi="Verdana"/>
          <w:color w:val="000000"/>
          <w:sz w:val="18"/>
          <w:szCs w:val="18"/>
        </w:rPr>
        <w:t> </w:t>
      </w:r>
      <w:r>
        <w:rPr>
          <w:rStyle w:val="WW8Num3z0"/>
          <w:rFonts w:ascii="Verdana" w:hAnsi="Verdana"/>
          <w:color w:val="4682B4"/>
          <w:sz w:val="18"/>
          <w:szCs w:val="18"/>
        </w:rPr>
        <w:t>правозащитной</w:t>
      </w:r>
      <w:r>
        <w:rPr>
          <w:rStyle w:val="WW8Num2z0"/>
          <w:rFonts w:ascii="Verdana" w:hAnsi="Verdana"/>
          <w:color w:val="000000"/>
          <w:sz w:val="18"/>
          <w:szCs w:val="18"/>
        </w:rPr>
        <w:t> </w:t>
      </w:r>
      <w:r>
        <w:rPr>
          <w:rFonts w:ascii="Verdana" w:hAnsi="Verdana"/>
          <w:color w:val="000000"/>
          <w:sz w:val="18"/>
          <w:szCs w:val="18"/>
        </w:rPr>
        <w:t>зависимости человека и государства.</w:t>
      </w:r>
    </w:p>
    <w:p w14:paraId="3F42A18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2. Связь права человека на защиту закона с правозащитной</w:t>
      </w:r>
      <w:r>
        <w:rPr>
          <w:rStyle w:val="WW8Num2z0"/>
          <w:rFonts w:ascii="Verdana" w:hAnsi="Verdana"/>
          <w:color w:val="000000"/>
          <w:sz w:val="18"/>
          <w:szCs w:val="18"/>
        </w:rPr>
        <w:t> </w:t>
      </w:r>
      <w:r>
        <w:rPr>
          <w:rStyle w:val="WW8Num3z0"/>
          <w:rFonts w:ascii="Verdana" w:hAnsi="Verdana"/>
          <w:color w:val="4682B4"/>
          <w:sz w:val="18"/>
          <w:szCs w:val="18"/>
        </w:rPr>
        <w:t>обязанностью</w:t>
      </w:r>
      <w:r>
        <w:rPr>
          <w:rStyle w:val="WW8Num2z0"/>
          <w:rFonts w:ascii="Verdana" w:hAnsi="Verdana"/>
          <w:color w:val="000000"/>
          <w:sz w:val="18"/>
          <w:szCs w:val="18"/>
        </w:rPr>
        <w:t> </w:t>
      </w:r>
      <w:r>
        <w:rPr>
          <w:rFonts w:ascii="Verdana" w:hAnsi="Verdana"/>
          <w:color w:val="000000"/>
          <w:sz w:val="18"/>
          <w:szCs w:val="18"/>
        </w:rPr>
        <w:t>государства в конкретном правозащитном отношении.</w:t>
      </w:r>
    </w:p>
    <w:p w14:paraId="7A3CC7B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 3. Правозащитная деятельность человека и государства.</w:t>
      </w:r>
    </w:p>
    <w:p w14:paraId="08C66604" w14:textId="77777777" w:rsidR="00EC15CE" w:rsidRDefault="00EC15CE" w:rsidP="00EC15C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"Правозащитные отношения: вопросы теории и методологии"</w:t>
      </w:r>
    </w:p>
    <w:p w14:paraId="3E445349"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человека - явление историческое. Пройдя вместе с обществом все его исторические вехи, развития, они убедительно продемонстрировали, что общество, в котором-права и свободы человека не</w:t>
      </w:r>
      <w:r>
        <w:rPr>
          <w:rStyle w:val="WW8Num2z0"/>
          <w:rFonts w:ascii="Verdana" w:hAnsi="Verdana"/>
          <w:color w:val="000000"/>
          <w:sz w:val="18"/>
          <w:szCs w:val="18"/>
        </w:rPr>
        <w:t> </w:t>
      </w:r>
      <w:r>
        <w:rPr>
          <w:rStyle w:val="WW8Num3z0"/>
          <w:rFonts w:ascii="Verdana" w:hAnsi="Verdana"/>
          <w:color w:val="4682B4"/>
          <w:sz w:val="18"/>
          <w:szCs w:val="18"/>
        </w:rPr>
        <w:t>признаются</w:t>
      </w:r>
      <w:r>
        <w:rPr>
          <w:rFonts w:ascii="Verdana" w:hAnsi="Verdana"/>
          <w:color w:val="000000"/>
          <w:sz w:val="18"/>
          <w:szCs w:val="18"/>
        </w:rPr>
        <w:t>, а признанные не соблюдаются и не* защищаются, обречено на стагнацию, завершающуюся, как правило, его саморазрушением. О существовании этой закономерности было; известно еще в конце XVIII века. Она прямо зафиксирована французской</w:t>
      </w:r>
      <w:r>
        <w:rPr>
          <w:rStyle w:val="WW8Num2z0"/>
          <w:rFonts w:ascii="Verdana" w:hAnsi="Verdana"/>
          <w:color w:val="000000"/>
          <w:sz w:val="18"/>
          <w:szCs w:val="18"/>
        </w:rPr>
        <w:t> </w:t>
      </w:r>
      <w:r>
        <w:rPr>
          <w:rStyle w:val="WW8Num3z0"/>
          <w:rFonts w:ascii="Verdana" w:hAnsi="Verdana"/>
          <w:color w:val="4682B4"/>
          <w:sz w:val="18"/>
          <w:szCs w:val="18"/>
        </w:rPr>
        <w:t>Декларацией</w:t>
      </w:r>
      <w:r>
        <w:rPr>
          <w:rStyle w:val="WW8Num2z0"/>
          <w:rFonts w:ascii="Verdana" w:hAnsi="Verdana"/>
          <w:color w:val="000000"/>
          <w:sz w:val="18"/>
          <w:szCs w:val="18"/>
        </w:rPr>
        <w:t> </w:t>
      </w:r>
      <w:r>
        <w:rPr>
          <w:rFonts w:ascii="Verdana" w:hAnsi="Verdana"/>
          <w:color w:val="000000"/>
          <w:sz w:val="18"/>
          <w:szCs w:val="18"/>
        </w:rPr>
        <w:t>прав^ и свобод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в преамбуле которой записано: «Невежество, забвение естественных прав человека или пренебрежение ими являются единственной причиной общественных бедствий.»1. Но и по сей день еще существуют государства, считающие, что у них свощ особый путь развития^, в рамках которого права и свободы человека, не играют столь существенного значения. Однако на практике обнаруживается, что все усилия по модернизации государственно-правового. строительства,: ускорению развития экономической, ; социальной?, культурной шиных областей жизни общества обречены на провал, если они отрываются от такого своего естественного знаменателя, каковым являются интересы конкретного человека, важнейшие из которых как раз и существуют в форме его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В этой связи важно осознать каждому — и чиновнику, и общественно-политическому.деятелю, и рядовому</w:t>
      </w:r>
      <w:r>
        <w:rPr>
          <w:rStyle w:val="WW8Num2z0"/>
          <w:rFonts w:ascii="Verdana" w:hAnsi="Verdana"/>
          <w:color w:val="000000"/>
          <w:sz w:val="18"/>
          <w:szCs w:val="18"/>
        </w:rPr>
        <w:t> </w:t>
      </w:r>
      <w:r>
        <w:rPr>
          <w:rStyle w:val="WW8Num3z0"/>
          <w:rFonts w:ascii="Verdana" w:hAnsi="Verdana"/>
          <w:color w:val="4682B4"/>
          <w:sz w:val="18"/>
          <w:szCs w:val="18"/>
        </w:rPr>
        <w:t>гражданину</w:t>
      </w:r>
      <w:r>
        <w:rPr>
          <w:rFonts w:ascii="Verdana" w:hAnsi="Verdana"/>
          <w:color w:val="000000"/>
          <w:sz w:val="18"/>
          <w:szCs w:val="18"/>
        </w:rPr>
        <w:t>, - что у современного общества^есть только один путь развития - признание, соблюдение'и защита правки свобод человека и</w:t>
      </w:r>
      <w:r>
        <w:rPr>
          <w:rStyle w:val="WW8Num2z0"/>
          <w:rFonts w:ascii="Verdana" w:hAnsi="Verdana"/>
          <w:color w:val="000000"/>
          <w:sz w:val="18"/>
          <w:szCs w:val="18"/>
        </w:rPr>
        <w:t> </w:t>
      </w:r>
      <w:r>
        <w:rPr>
          <w:rStyle w:val="WW8Num3z0"/>
          <w:rFonts w:ascii="Verdana" w:hAnsi="Verdana"/>
          <w:color w:val="4682B4"/>
          <w:sz w:val="18"/>
          <w:szCs w:val="18"/>
        </w:rPr>
        <w:t>граж</w:t>
      </w:r>
    </w:p>
    <w:p w14:paraId="5E3BFB53"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4 "VI данина. Особое значение понимания- и восприятия этой; общецивилизационной закономерности-имеется-в-Рбссийской'Федерации, которая- «прошла через многое: было й откровенное пренебрежение к личности; и внешне уважц-тельное, но на самом</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 xml:space="preserve">иезуитское отношение к человеку-«винтику» го дарственной машины, получающему существующие блага не столько при л&lt; </w:t>
      </w:r>
      <w:r>
        <w:rPr>
          <w:rFonts w:ascii="Arial" w:hAnsi="Arial" w:cs="Arial"/>
          <w:color w:val="000000"/>
          <w:sz w:val="18"/>
          <w:szCs w:val="18"/>
        </w:rPr>
        <w:t>■</w:t>
      </w:r>
      <w:r>
        <w:rPr>
          <w:rFonts w:ascii="Verdana" w:hAnsi="Verdana"/>
          <w:color w:val="000000"/>
          <w:sz w:val="18"/>
          <w:szCs w:val="18"/>
        </w:rPr>
        <w:t xml:space="preserve"> 4,</w:t>
      </w:r>
      <w:r>
        <w:rPr>
          <w:rFonts w:ascii="Verdana" w:hAnsi="Verdana" w:cs="Verdana"/>
          <w:color w:val="000000"/>
          <w:sz w:val="18"/>
          <w:szCs w:val="18"/>
        </w:rPr>
        <w:t>я</w:t>
      </w:r>
      <w:r>
        <w:rPr>
          <w:rFonts w:ascii="Verdana" w:hAnsi="Verdana"/>
          <w:color w:val="000000"/>
          <w:sz w:val="18"/>
          <w:szCs w:val="18"/>
        </w:rPr>
        <w:t>,</w:t>
      </w:r>
    </w:p>
    <w:p w14:paraId="3E2576E5"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и гражданина. 1789-г. // Международные акты о правах человека: Сборник- ю-,• кументов. М., 2000. С.32. ' ' V Я яльном отношении к системе, сколько при благосклонном отношении системы к тебе, причем система может изолировать тебя от общества не только при</w:t>
      </w:r>
      <w:r>
        <w:rPr>
          <w:rStyle w:val="WW8Num2z0"/>
          <w:rFonts w:ascii="Verdana" w:hAnsi="Verdana"/>
          <w:color w:val="000000"/>
          <w:sz w:val="18"/>
          <w:szCs w:val="18"/>
        </w:rPr>
        <w:t> </w:t>
      </w:r>
      <w:r>
        <w:rPr>
          <w:rStyle w:val="WW8Num3z0"/>
          <w:rFonts w:ascii="Verdana" w:hAnsi="Verdana"/>
          <w:color w:val="4682B4"/>
          <w:sz w:val="18"/>
          <w:szCs w:val="18"/>
        </w:rPr>
        <w:t>совершении</w:t>
      </w:r>
      <w:r>
        <w:rPr>
          <w:rStyle w:val="WW8Num2z0"/>
          <w:rFonts w:ascii="Verdana" w:hAnsi="Verdana"/>
          <w:color w:val="000000"/>
          <w:sz w:val="18"/>
          <w:szCs w:val="18"/>
        </w:rPr>
        <w:t> </w:t>
      </w:r>
      <w:r>
        <w:rPr>
          <w:rFonts w:ascii="Verdana" w:hAnsi="Verdana"/>
          <w:color w:val="000000"/>
          <w:sz w:val="18"/>
          <w:szCs w:val="18"/>
        </w:rPr>
        <w:t>тобой преступления, но и при обнаружении твоих «</w:t>
      </w:r>
      <w:r>
        <w:rPr>
          <w:rStyle w:val="WW8Num3z0"/>
          <w:rFonts w:ascii="Verdana" w:hAnsi="Verdana"/>
          <w:color w:val="4682B4"/>
          <w:sz w:val="18"/>
          <w:szCs w:val="18"/>
        </w:rPr>
        <w:t>вредных</w:t>
      </w:r>
      <w:r>
        <w:rPr>
          <w:rFonts w:ascii="Verdana" w:hAnsi="Verdana"/>
          <w:color w:val="000000"/>
          <w:sz w:val="18"/>
          <w:szCs w:val="18"/>
        </w:rPr>
        <w:t>» взглядов. Сегодня Россия поднялась до самого прогрессивного начала в отношении к личности - признания ее приоритета в государстве»1. Именно поэтому вопросы признания, соблюдения и защитьг прав и свобод человека и-. гражданина прочно заняли центральное: место в ряду наиболее актуальных проблем современной отечественной юридической науки.;</w:t>
      </w:r>
    </w:p>
    <w:p w14:paraId="3E4EFD91"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Настоящее диссертационное исследование посвящено такому аспекту утверждения приоритета прав и свобод человека, как их правовая защищенность.</w:t>
      </w:r>
    </w:p>
    <w:p w14:paraId="77627D5D"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философско-правовых, общетеоретических и отраслевых произведений по проблеме правовой защищенности человека обнаруживает, что чаще всего она исследуется со стороны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государством России в целом; либо его отдельными органами и</w:t>
      </w:r>
      <w:r>
        <w:rPr>
          <w:rStyle w:val="WW8Num2z0"/>
          <w:rFonts w:ascii="Verdana" w:hAnsi="Verdana"/>
          <w:color w:val="000000"/>
          <w:sz w:val="18"/>
          <w:szCs w:val="18"/>
        </w:rPr>
        <w:t> </w:t>
      </w:r>
      <w:r>
        <w:rPr>
          <w:rStyle w:val="WW8Num3z0"/>
          <w:rFonts w:ascii="Verdana" w:hAnsi="Verdana"/>
          <w:color w:val="4682B4"/>
          <w:sz w:val="18"/>
          <w:szCs w:val="18"/>
        </w:rPr>
        <w:t>должностными</w:t>
      </w:r>
      <w:r>
        <w:rPr>
          <w:rStyle w:val="WW8Num2z0"/>
          <w:rFonts w:ascii="Verdana" w:hAnsi="Verdana"/>
          <w:color w:val="000000"/>
          <w:sz w:val="18"/>
          <w:szCs w:val="18"/>
        </w:rPr>
        <w:t> </w:t>
      </w:r>
      <w:r>
        <w:rPr>
          <w:rFonts w:ascii="Verdana" w:hAnsi="Verdana"/>
          <w:color w:val="000000"/>
          <w:sz w:val="18"/>
          <w:szCs w:val="18"/>
        </w:rPr>
        <w:t>лицами, обязанности защищать права и свободы человека. Под таким углом зрения; детально анализируются вопросы нормативной основы, организационно-правовые формьь и</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деятельности Российского государства по защите прав, и свобод; человека. Но поскольку в таких исследованиях во главу, угла поставленашра-возащитная</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государства, постольку естественно-правовые; возможности человека, которые функционально и инструментально предназначены именно для сохранения, и восстановления его правовой защищенности, остаются не вовлеченными в орбиту научного анализа. Вследствие этого и человек, по поводу правовой защищенности которого осуществляются госу--дарственно-властные-правозащитные-мероприятия-оказывается-в'положении их потребителя, а его</w:t>
      </w:r>
      <w:r>
        <w:rPr>
          <w:rStyle w:val="WW8Num2z0"/>
          <w:rFonts w:ascii="Verdana" w:hAnsi="Verdana"/>
          <w:color w:val="000000"/>
          <w:sz w:val="18"/>
          <w:szCs w:val="18"/>
        </w:rPr>
        <w:t> </w:t>
      </w:r>
      <w:r>
        <w:rPr>
          <w:rStyle w:val="WW8Num3z0"/>
          <w:rFonts w:ascii="Verdana" w:hAnsi="Verdana"/>
          <w:color w:val="4682B4"/>
          <w:sz w:val="18"/>
          <w:szCs w:val="18"/>
        </w:rPr>
        <w:t>правозащитная</w:t>
      </w:r>
      <w:r>
        <w:rPr>
          <w:rStyle w:val="WW8Num2z0"/>
          <w:rFonts w:ascii="Verdana" w:hAnsi="Verdana"/>
          <w:color w:val="000000"/>
          <w:sz w:val="18"/>
          <w:szCs w:val="18"/>
        </w:rPr>
        <w:t> </w:t>
      </w:r>
      <w:r>
        <w:rPr>
          <w:rFonts w:ascii="Verdana" w:hAnsi="Verdana"/>
          <w:color w:val="000000"/>
          <w:sz w:val="18"/>
          <w:szCs w:val="18"/>
        </w:rPr>
        <w:t xml:space="preserve">активность - нереализованной. И если принять во внимание, что основная угроза </w:t>
      </w:r>
      <w:r>
        <w:rPr>
          <w:rFonts w:ascii="Verdana" w:hAnsi="Verdana"/>
          <w:color w:val="000000"/>
          <w:sz w:val="18"/>
          <w:szCs w:val="18"/>
        </w:rPr>
        <w:lastRenderedPageBreak/>
        <w:t>правовой защищенности человека исходит, в первую очередь, от государства, то во многом станет понятной причина того, почему</w:t>
      </w:r>
      <w:r>
        <w:rPr>
          <w:rStyle w:val="WW8Num2z0"/>
          <w:rFonts w:ascii="Verdana" w:hAnsi="Verdana"/>
          <w:color w:val="000000"/>
          <w:sz w:val="18"/>
          <w:szCs w:val="18"/>
        </w:rPr>
        <w:t> </w:t>
      </w:r>
      <w:r>
        <w:rPr>
          <w:rStyle w:val="WW8Num3z0"/>
          <w:rFonts w:ascii="Verdana" w:hAnsi="Verdana"/>
          <w:color w:val="4682B4"/>
          <w:sz w:val="18"/>
          <w:szCs w:val="18"/>
        </w:rPr>
        <w:t>граждане</w:t>
      </w:r>
      <w:r>
        <w:rPr>
          <w:rFonts w:ascii="Verdana" w:hAnsi="Verdana"/>
          <w:color w:val="000000"/>
          <w:sz w:val="18"/>
          <w:szCs w:val="18"/>
        </w:rPr>
        <w:t>, в большинстве своем, не доверяют</w:t>
      </w:r>
      <w:r>
        <w:rPr>
          <w:rStyle w:val="WW8Num2z0"/>
          <w:rFonts w:ascii="Verdana" w:hAnsi="Verdana"/>
          <w:color w:val="000000"/>
          <w:sz w:val="18"/>
          <w:szCs w:val="18"/>
        </w:rPr>
        <w:t> </w:t>
      </w:r>
      <w:r>
        <w:rPr>
          <w:rStyle w:val="WW8Num3z0"/>
          <w:rFonts w:ascii="Verdana" w:hAnsi="Verdana"/>
          <w:color w:val="4682B4"/>
          <w:sz w:val="18"/>
          <w:szCs w:val="18"/>
        </w:rPr>
        <w:t>судебной</w:t>
      </w:r>
    </w:p>
    <w:p w14:paraId="187042E3"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М., 2000. С.7. власти, видят в ней не гаранта режима своей правовой защищенности, а конечную</w:t>
      </w:r>
      <w:r>
        <w:rPr>
          <w:rStyle w:val="WW8Num2z0"/>
          <w:rFonts w:ascii="Verdana" w:hAnsi="Verdana"/>
          <w:color w:val="000000"/>
          <w:sz w:val="18"/>
          <w:szCs w:val="18"/>
        </w:rPr>
        <w:t> </w:t>
      </w:r>
      <w:r>
        <w:rPr>
          <w:rStyle w:val="WW8Num3z0"/>
          <w:rFonts w:ascii="Verdana" w:hAnsi="Verdana"/>
          <w:color w:val="4682B4"/>
          <w:sz w:val="18"/>
          <w:szCs w:val="18"/>
        </w:rPr>
        <w:t>инстанцию</w:t>
      </w:r>
      <w:r>
        <w:rPr>
          <w:rStyle w:val="WW8Num2z0"/>
          <w:rFonts w:ascii="Verdana" w:hAnsi="Verdana"/>
          <w:color w:val="000000"/>
          <w:sz w:val="18"/>
          <w:szCs w:val="18"/>
        </w:rPr>
        <w:t> </w:t>
      </w:r>
      <w:r>
        <w:rPr>
          <w:rFonts w:ascii="Verdana" w:hAnsi="Verdana"/>
          <w:color w:val="000000"/>
          <w:sz w:val="18"/>
          <w:szCs w:val="18"/>
        </w:rPr>
        <w:t>утверждения режима их зависимости от</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решений государства. Отсюда и чрезмерно большое количество обращений</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России в Европейский суд по правам человека за защитой своих прав от государства.</w:t>
      </w:r>
    </w:p>
    <w:p w14:paraId="25C2B9BC"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таким подходом в</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сложился и другой подход -изучение проблем правовой защищенности человека с позиций осуществления им своего права на защиту закона. Безусловным достоинством этого подхода является, во-первых, позиционирование юридических свойств</w:t>
      </w:r>
      <w:r>
        <w:rPr>
          <w:rStyle w:val="WW8Num2z0"/>
          <w:rFonts w:ascii="Verdana" w:hAnsi="Verdana"/>
          <w:color w:val="000000"/>
          <w:sz w:val="18"/>
          <w:szCs w:val="18"/>
        </w:rPr>
        <w:t> </w:t>
      </w:r>
      <w:r>
        <w:rPr>
          <w:rStyle w:val="WW8Num3z0"/>
          <w:rFonts w:ascii="Verdana" w:hAnsi="Verdana"/>
          <w:color w:val="4682B4"/>
          <w:sz w:val="18"/>
          <w:szCs w:val="18"/>
        </w:rPr>
        <w:t>правозащитных</w:t>
      </w:r>
      <w:r>
        <w:rPr>
          <w:rStyle w:val="WW8Num2z0"/>
          <w:rFonts w:ascii="Verdana" w:hAnsi="Verdana"/>
          <w:color w:val="000000"/>
          <w:sz w:val="18"/>
          <w:szCs w:val="18"/>
        </w:rPr>
        <w:t> </w:t>
      </w:r>
      <w:r>
        <w:rPr>
          <w:rFonts w:ascii="Verdana" w:hAnsi="Verdana"/>
          <w:color w:val="000000"/>
          <w:sz w:val="18"/>
          <w:szCs w:val="18"/>
        </w:rPr>
        <w:t>возможностей человека и, во-вторых, выявление и анализ тех способов их реализации, посредством которых человек только и может осуществить свою</w:t>
      </w:r>
      <w:r>
        <w:rPr>
          <w:rStyle w:val="WW8Num2z0"/>
          <w:rFonts w:ascii="Verdana" w:hAnsi="Verdana"/>
          <w:color w:val="000000"/>
          <w:sz w:val="18"/>
          <w:szCs w:val="18"/>
        </w:rPr>
        <w:t> </w:t>
      </w:r>
      <w:r>
        <w:rPr>
          <w:rStyle w:val="WW8Num3z0"/>
          <w:rFonts w:ascii="Verdana" w:hAnsi="Verdana"/>
          <w:color w:val="4682B4"/>
          <w:sz w:val="18"/>
          <w:szCs w:val="18"/>
        </w:rPr>
        <w:t>правозащитную</w:t>
      </w:r>
      <w:r>
        <w:rPr>
          <w:rFonts w:ascii="Verdana" w:hAnsi="Verdana"/>
          <w:color w:val="000000"/>
          <w:sz w:val="18"/>
          <w:szCs w:val="18"/>
        </w:rPr>
        <w:t>6 активность и лично включиться в процессы сохранения и восстановления своей* правовой защищенности. Вместе с тем, каким бы привлекательным* ни было бы-это направление исследования'правовой защищенности человека, оно все-таки остается неполным, поскольку не вмещает в себя вопросы реализации правозащитных</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государства. Следовательно, в рамках такого подхода-за предметом-исследования остаются- проблемы выполнения государством, его органами и должностными! лицами</w:t>
      </w:r>
      <w:r>
        <w:rPr>
          <w:rStyle w:val="WW8Num2z0"/>
          <w:rFonts w:ascii="Verdana" w:hAnsi="Verdana"/>
          <w:color w:val="000000"/>
          <w:sz w:val="18"/>
          <w:szCs w:val="18"/>
        </w:rPr>
        <w:t> </w:t>
      </w:r>
      <w:r>
        <w:rPr>
          <w:rStyle w:val="WW8Num3z0"/>
          <w:rFonts w:ascii="Verdana" w:hAnsi="Verdana"/>
          <w:color w:val="4682B4"/>
          <w:sz w:val="18"/>
          <w:szCs w:val="18"/>
        </w:rPr>
        <w:t>возложенных</w:t>
      </w:r>
      <w:r>
        <w:rPr>
          <w:rStyle w:val="WW8Num2z0"/>
          <w:rFonts w:ascii="Verdana" w:hAnsi="Verdana"/>
          <w:color w:val="000000"/>
          <w:sz w:val="18"/>
          <w:szCs w:val="18"/>
        </w:rPr>
        <w:t> </w:t>
      </w:r>
      <w:r>
        <w:rPr>
          <w:rFonts w:ascii="Verdana" w:hAnsi="Verdana"/>
          <w:color w:val="000000"/>
          <w:sz w:val="18"/>
          <w:szCs w:val="18"/>
        </w:rPr>
        <w:t>на них правозащитных обязанностей. Между тем, осуществление человеком своего права на защиту закона, в условиях</w:t>
      </w:r>
      <w:r>
        <w:rPr>
          <w:rStyle w:val="WW8Num2z0"/>
          <w:rFonts w:ascii="Verdana" w:hAnsi="Verdana"/>
          <w:color w:val="000000"/>
          <w:sz w:val="18"/>
          <w:szCs w:val="18"/>
        </w:rPr>
        <w:t> </w:t>
      </w:r>
      <w:r>
        <w:rPr>
          <w:rStyle w:val="WW8Num3z0"/>
          <w:rFonts w:ascii="Verdana" w:hAnsi="Verdana"/>
          <w:color w:val="4682B4"/>
          <w:sz w:val="18"/>
          <w:szCs w:val="18"/>
        </w:rPr>
        <w:t>уклонения</w:t>
      </w:r>
      <w:r>
        <w:rPr>
          <w:rStyle w:val="WW8Num2z0"/>
          <w:rFonts w:ascii="Verdana" w:hAnsi="Verdana"/>
          <w:color w:val="000000"/>
          <w:sz w:val="18"/>
          <w:szCs w:val="18"/>
        </w:rPr>
        <w:t> </w:t>
      </w:r>
      <w:r>
        <w:rPr>
          <w:rFonts w:ascii="Verdana" w:hAnsi="Verdana"/>
          <w:color w:val="000000"/>
          <w:sz w:val="18"/>
          <w:szCs w:val="18"/>
        </w:rPr>
        <w:t>государства от выполнения правозащитных обязанностей, — дело практически безнадежное.</w:t>
      </w:r>
    </w:p>
    <w:p w14:paraId="3A5C2EC6"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отмеченных особенностей указанных направлений изучения правовой защищенности человека, признавая их сильные стороны, и прини-мая-в0-внимание-их-известную-0б0с0бленн0сть-друг-0т-другагавт0р"п0ставил перед собой задачу — исследовать проблематику правовой защищенности человека через призму правозащитных отношений. Одним из главных доводов теоретической перспективности и практической значимости такого подхода автор считает то, что именно в правозащитных отношениях человек, используя свои</w:t>
      </w:r>
      <w:r>
        <w:rPr>
          <w:rStyle w:val="WW8Num2z0"/>
          <w:rFonts w:ascii="Verdana" w:hAnsi="Verdana"/>
          <w:color w:val="000000"/>
          <w:sz w:val="18"/>
          <w:szCs w:val="18"/>
        </w:rPr>
        <w:t> </w:t>
      </w:r>
      <w:r>
        <w:rPr>
          <w:rStyle w:val="WW8Num3z0"/>
          <w:rFonts w:ascii="Verdana" w:hAnsi="Verdana"/>
          <w:color w:val="4682B4"/>
          <w:sz w:val="18"/>
          <w:szCs w:val="18"/>
        </w:rPr>
        <w:t>правозащитные</w:t>
      </w:r>
      <w:r>
        <w:rPr>
          <w:rStyle w:val="WW8Num2z0"/>
          <w:rFonts w:ascii="Verdana" w:hAnsi="Verdana"/>
          <w:color w:val="000000"/>
          <w:sz w:val="18"/>
          <w:szCs w:val="18"/>
        </w:rPr>
        <w:t> </w:t>
      </w:r>
      <w:r>
        <w:rPr>
          <w:rFonts w:ascii="Verdana" w:hAnsi="Verdana"/>
          <w:color w:val="000000"/>
          <w:sz w:val="18"/>
          <w:szCs w:val="18"/>
        </w:rPr>
        <w:t>полномочия, приобретает юридически гарантированные возможности побудить, а по сути - принудить государство, его органы 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к своевременному, законному и эффективному</w:t>
      </w:r>
      <w:r>
        <w:rPr>
          <w:rStyle w:val="WW8Num2z0"/>
          <w:rFonts w:ascii="Verdana" w:hAnsi="Verdana"/>
          <w:color w:val="000000"/>
          <w:sz w:val="18"/>
          <w:szCs w:val="18"/>
        </w:rPr>
        <w:t> </w:t>
      </w:r>
      <w:r>
        <w:rPr>
          <w:rStyle w:val="WW8Num3z0"/>
          <w:rFonts w:ascii="Verdana" w:hAnsi="Verdana"/>
          <w:color w:val="4682B4"/>
          <w:sz w:val="18"/>
          <w:szCs w:val="18"/>
        </w:rPr>
        <w:t>исполнению</w:t>
      </w:r>
      <w:r>
        <w:rPr>
          <w:rStyle w:val="WW8Num2z0"/>
          <w:rFonts w:ascii="Verdana" w:hAnsi="Verdana"/>
          <w:color w:val="000000"/>
          <w:sz w:val="18"/>
          <w:szCs w:val="18"/>
        </w:rPr>
        <w:t> </w:t>
      </w:r>
      <w:r>
        <w:rPr>
          <w:rFonts w:ascii="Verdana" w:hAnsi="Verdana"/>
          <w:color w:val="000000"/>
          <w:sz w:val="18"/>
          <w:szCs w:val="18"/>
        </w:rPr>
        <w:t>возложенных на них правозащитных обязанностей. В этом заключается основная причина выбора темы диссертационного исследования.</w:t>
      </w:r>
    </w:p>
    <w:p w14:paraId="7D7B34B9"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выбор диссертантом темы исследования также оказали влияние закономерности построения правовой государственности в Российской Федерации, одной из которых как-раз и является формирование практики цивилизованного правового общения человека и государства в ходе разрешения ими.</w:t>
      </w:r>
      <w:r>
        <w:rPr>
          <w:rStyle w:val="WW8Num2z0"/>
          <w:rFonts w:ascii="Verdana" w:hAnsi="Verdana"/>
          <w:color w:val="000000"/>
          <w:sz w:val="18"/>
          <w:szCs w:val="18"/>
        </w:rPr>
        <w:t> </w:t>
      </w:r>
      <w:r>
        <w:rPr>
          <w:rStyle w:val="WW8Num3z0"/>
          <w:rFonts w:ascii="Verdana" w:hAnsi="Verdana"/>
          <w:color w:val="4682B4"/>
          <w:sz w:val="18"/>
          <w:szCs w:val="18"/>
        </w:rPr>
        <w:t>правозащитного</w:t>
      </w:r>
      <w:r>
        <w:rPr>
          <w:rStyle w:val="WW8Num2z0"/>
          <w:rFonts w:ascii="Verdana" w:hAnsi="Verdana"/>
          <w:color w:val="000000"/>
          <w:sz w:val="18"/>
          <w:szCs w:val="18"/>
        </w:rPr>
        <w:t> </w:t>
      </w:r>
      <w:r>
        <w:rPr>
          <w:rFonts w:ascii="Verdana" w:hAnsi="Verdana"/>
          <w:color w:val="000000"/>
          <w:sz w:val="18"/>
          <w:szCs w:val="18"/>
        </w:rPr>
        <w:t>конфликта. С точки зрения юридической науки наиболее эффективной формой разрешения любого правового конфликта, а, следовательно, и правозащитного, выступают</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В этой связи очевидно, что выведение проблематики правовой защищенности человека на уровень</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между индивидом и государством с последующим исследованием предпосылок их возникновения и существа, юридической природы общественно-значимо и остро востребовано юридической практикой.</w:t>
      </w:r>
    </w:p>
    <w:p w14:paraId="7AA29264"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Идея правовой защищенности человека и гражданина в связанности с назначением государствен ной власти - одна, из традиционных в. философско-правовой мысли выдающихся представителей российской науки. В разных политико-правовых плоскостях и с различных мировоззренческих позиций она формулировалась и развивалась в работах М.М.</w:t>
      </w:r>
      <w:r>
        <w:rPr>
          <w:rStyle w:val="WW8Num2z0"/>
          <w:rFonts w:ascii="Verdana" w:hAnsi="Verdana"/>
          <w:color w:val="000000"/>
          <w:sz w:val="18"/>
          <w:szCs w:val="18"/>
        </w:rPr>
        <w:t> </w:t>
      </w:r>
      <w:r>
        <w:rPr>
          <w:rStyle w:val="WW8Num3z0"/>
          <w:rFonts w:ascii="Verdana" w:hAnsi="Verdana"/>
          <w:color w:val="4682B4"/>
          <w:sz w:val="18"/>
          <w:szCs w:val="18"/>
        </w:rPr>
        <w:t>Сперанского</w:t>
      </w:r>
      <w:r>
        <w:rPr>
          <w:rFonts w:ascii="Verdana" w:hAnsi="Verdana"/>
          <w:color w:val="000000"/>
          <w:sz w:val="18"/>
          <w:szCs w:val="18"/>
        </w:rPr>
        <w:t>, П.Я. Чаадаева, К.П. Победоносцева, Б.Н.</w:t>
      </w:r>
      <w:r>
        <w:rPr>
          <w:rStyle w:val="WW8Num2z0"/>
          <w:rFonts w:ascii="Verdana" w:hAnsi="Verdana"/>
          <w:color w:val="000000"/>
          <w:sz w:val="18"/>
          <w:szCs w:val="18"/>
        </w:rPr>
        <w:t> </w:t>
      </w:r>
      <w:r>
        <w:rPr>
          <w:rStyle w:val="WW8Num3z0"/>
          <w:rFonts w:ascii="Verdana" w:hAnsi="Verdana"/>
          <w:color w:val="4682B4"/>
          <w:sz w:val="18"/>
          <w:szCs w:val="18"/>
        </w:rPr>
        <w:t>Чичерина</w:t>
      </w:r>
      <w:r>
        <w:rPr>
          <w:rFonts w:ascii="Verdana" w:hAnsi="Verdana"/>
          <w:color w:val="000000"/>
          <w:sz w:val="18"/>
          <w:szCs w:val="18"/>
        </w:rPr>
        <w:t>, К.Н. Леонтьева, С.А. Муромцева, JI.A.</w:t>
      </w:r>
      <w:r>
        <w:rPr>
          <w:rStyle w:val="WW8Num3z0"/>
          <w:rFonts w:ascii="Verdana" w:hAnsi="Verdana"/>
          <w:color w:val="4682B4"/>
          <w:sz w:val="18"/>
          <w:szCs w:val="18"/>
        </w:rPr>
        <w:t>Тихомирова</w:t>
      </w:r>
      <w:r>
        <w:rPr>
          <w:rFonts w:ascii="Verdana" w:hAnsi="Verdana"/>
          <w:color w:val="000000"/>
          <w:sz w:val="18"/>
          <w:szCs w:val="18"/>
        </w:rPr>
        <w:t>, В.С.Соловьева, Н.М. Коркунова, П.И.</w:t>
      </w:r>
      <w:r>
        <w:rPr>
          <w:rStyle w:val="WW8Num2z0"/>
          <w:rFonts w:ascii="Verdana" w:hAnsi="Verdana"/>
          <w:color w:val="000000"/>
          <w:sz w:val="18"/>
          <w:szCs w:val="18"/>
        </w:rPr>
        <w:t> </w:t>
      </w:r>
      <w:r>
        <w:rPr>
          <w:rStyle w:val="WW8Num3z0"/>
          <w:rFonts w:ascii="Verdana" w:hAnsi="Verdana"/>
          <w:color w:val="4682B4"/>
          <w:sz w:val="18"/>
          <w:szCs w:val="18"/>
        </w:rPr>
        <w:t>Новгородцева</w:t>
      </w:r>
      <w:r>
        <w:rPr>
          <w:rFonts w:ascii="Verdana" w:hAnsi="Verdana"/>
          <w:color w:val="000000"/>
          <w:sz w:val="18"/>
          <w:szCs w:val="18"/>
        </w:rPr>
        <w:t>, H.A. Бердяева, И.А. Ильина, П.А.</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и других.</w:t>
      </w:r>
    </w:p>
    <w:p w14:paraId="49D709D4"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-В-советский-период-истории-под-влиянием-господствующих"идеологиче~ ских догм и установившегося политического режима, исследование проблем правовой защищенности человека осуществлялось, как правило, опосредованно: в одних случаях - через конституционно-правовые основы государственного управления, в других — в контексте различных элементов системы </w:t>
      </w:r>
      <w:r>
        <w:rPr>
          <w:rFonts w:ascii="Verdana" w:hAnsi="Verdana"/>
          <w:color w:val="000000"/>
          <w:sz w:val="18"/>
          <w:szCs w:val="18"/>
        </w:rPr>
        <w:lastRenderedPageBreak/>
        <w:t>правового регулирования (принципов права, субъективного права, юридической ответственности и др.), и требовало от авторов немалого гражданского мужества. Такие исследования проводились в трудах Н.Г.</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А.Г. Бережнова, Л.Д. Воеводина, А.И.</w:t>
      </w:r>
      <w:r>
        <w:rPr>
          <w:rStyle w:val="WW8Num2z0"/>
          <w:rFonts w:ascii="Verdana" w:hAnsi="Verdana"/>
          <w:color w:val="000000"/>
          <w:sz w:val="18"/>
          <w:szCs w:val="18"/>
        </w:rPr>
        <w:t> </w:t>
      </w:r>
      <w:r>
        <w:rPr>
          <w:rStyle w:val="WW8Num3z0"/>
          <w:rFonts w:ascii="Verdana" w:hAnsi="Verdana"/>
          <w:color w:val="4682B4"/>
          <w:sz w:val="18"/>
          <w:szCs w:val="18"/>
        </w:rPr>
        <w:t>Денисова</w:t>
      </w:r>
      <w:r>
        <w:rPr>
          <w:rFonts w:ascii="Verdana" w:hAnsi="Verdana"/>
          <w:color w:val="000000"/>
          <w:sz w:val="18"/>
          <w:szCs w:val="18"/>
        </w:rPr>
        <w:t>, Ю.П. Еременко, Д.А. Керимова, В.В. Копейчи-кова, В.Н.</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O.E. Кутафина, В.А. Кучинского, Г.В.</w:t>
      </w:r>
      <w:r>
        <w:rPr>
          <w:rStyle w:val="WW8Num2z0"/>
          <w:rFonts w:ascii="Verdana" w:hAnsi="Verdana"/>
          <w:color w:val="000000"/>
          <w:sz w:val="18"/>
          <w:szCs w:val="18"/>
        </w:rPr>
        <w:t> </w:t>
      </w:r>
      <w:r>
        <w:rPr>
          <w:rStyle w:val="WW8Num3z0"/>
          <w:rFonts w:ascii="Verdana" w:hAnsi="Verdana"/>
          <w:color w:val="4682B4"/>
          <w:sz w:val="18"/>
          <w:szCs w:val="18"/>
        </w:rPr>
        <w:t>Мальцева</w:t>
      </w:r>
      <w:r>
        <w:rPr>
          <w:rFonts w:ascii="Verdana" w:hAnsi="Verdana"/>
          <w:color w:val="000000"/>
          <w:sz w:val="18"/>
          <w:szCs w:val="18"/>
        </w:rPr>
        <w:t>, П.Е. Недбайло, B.C. Нерсесянца, Ф.М.</w:t>
      </w:r>
      <w:r>
        <w:rPr>
          <w:rStyle w:val="WW8Num2z0"/>
          <w:rFonts w:ascii="Verdana" w:hAnsi="Verdana"/>
          <w:color w:val="000000"/>
          <w:sz w:val="18"/>
          <w:szCs w:val="18"/>
        </w:rPr>
        <w:t> </w:t>
      </w:r>
      <w:r>
        <w:rPr>
          <w:rStyle w:val="WW8Num3z0"/>
          <w:rFonts w:ascii="Verdana" w:hAnsi="Verdana"/>
          <w:color w:val="4682B4"/>
          <w:sz w:val="18"/>
          <w:szCs w:val="18"/>
        </w:rPr>
        <w:t>Рудинского</w:t>
      </w:r>
      <w:r>
        <w:rPr>
          <w:rFonts w:ascii="Verdana" w:hAnsi="Verdana"/>
          <w:color w:val="000000"/>
          <w:sz w:val="18"/>
          <w:szCs w:val="18"/>
        </w:rPr>
        <w:t>, И.Е. Фарбера, В.М. Чхиквадзе, JI.C.</w:t>
      </w:r>
      <w:r>
        <w:rPr>
          <w:rStyle w:val="WW8Num2z0"/>
          <w:rFonts w:ascii="Verdana" w:hAnsi="Verdana"/>
          <w:color w:val="000000"/>
          <w:sz w:val="18"/>
          <w:szCs w:val="18"/>
        </w:rPr>
        <w:t> </w:t>
      </w:r>
      <w:r>
        <w:rPr>
          <w:rStyle w:val="WW8Num3z0"/>
          <w:rFonts w:ascii="Verdana" w:hAnsi="Verdana"/>
          <w:color w:val="4682B4"/>
          <w:sz w:val="18"/>
          <w:szCs w:val="18"/>
        </w:rPr>
        <w:t>Явича</w:t>
      </w:r>
      <w:r>
        <w:rPr>
          <w:rStyle w:val="WW8Num2z0"/>
          <w:rFonts w:ascii="Verdana" w:hAnsi="Verdana"/>
          <w:color w:val="000000"/>
          <w:sz w:val="18"/>
          <w:szCs w:val="18"/>
        </w:rPr>
        <w:t> </w:t>
      </w:r>
      <w:r>
        <w:rPr>
          <w:rFonts w:ascii="Verdana" w:hAnsi="Verdana"/>
          <w:color w:val="000000"/>
          <w:sz w:val="18"/>
          <w:szCs w:val="18"/>
        </w:rPr>
        <w:t>и других.</w:t>
      </w:r>
    </w:p>
    <w:p w14:paraId="59A0DB76"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условиях утвердившегося мировоззренческого плюрализма, провозглашения права человека1 на защиту закона в качестве общепризнанного и непосредственно действующего, а также функционирования единого международного и</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2z0"/>
          <w:rFonts w:ascii="Verdana" w:hAnsi="Verdana"/>
          <w:color w:val="000000"/>
          <w:sz w:val="18"/>
          <w:szCs w:val="18"/>
        </w:rPr>
        <w:t> </w:t>
      </w:r>
      <w:r>
        <w:rPr>
          <w:rFonts w:ascii="Verdana" w:hAnsi="Verdana"/>
          <w:color w:val="000000"/>
          <w:sz w:val="18"/>
          <w:szCs w:val="18"/>
        </w:rPr>
        <w:t>механизма его обеспечения, существенно возросла роль методологических основ исследований правовой защищенности человека, а теоретические знания о ней все в большей степени стали реализовываться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Российской Федерации. Эти, по сути, эпохальные сдвиги в юридической науке и практике стали возможны в результате творческих усилий ученых как представителей общей теории права и государства - BIG. Афанасьева,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В.М. Баранова, П.П. Баранова, М.И.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В.Н. Бутылина, А.М-. Витченко, H.H.</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В.М. Горшенева, H.JI. Гранат, В.Д.</w:t>
      </w:r>
      <w:r>
        <w:rPr>
          <w:rStyle w:val="WW8Num2z0"/>
          <w:rFonts w:ascii="Verdana" w:hAnsi="Verdana"/>
          <w:color w:val="000000"/>
          <w:sz w:val="18"/>
          <w:szCs w:val="18"/>
        </w:rPr>
        <w:t> </w:t>
      </w:r>
      <w:r>
        <w:rPr>
          <w:rStyle w:val="WW8Num3z0"/>
          <w:rFonts w:ascii="Verdana" w:hAnsi="Verdana"/>
          <w:color w:val="4682B4"/>
          <w:sz w:val="18"/>
          <w:szCs w:val="18"/>
        </w:rPr>
        <w:t>Зорькина</w:t>
      </w:r>
      <w:r>
        <w:rPr>
          <w:rFonts w:ascii="Verdana" w:hAnsi="Verdana"/>
          <w:color w:val="000000"/>
          <w:sz w:val="18"/>
          <w:szCs w:val="18"/>
        </w:rPr>
        <w:t>, B.Hi Карташева, В.А. Карташкина, С.А.</w:t>
      </w:r>
      <w:r>
        <w:rPr>
          <w:rStyle w:val="WW8Num2z0"/>
          <w:rFonts w:ascii="Verdana" w:hAnsi="Verdana"/>
          <w:color w:val="000000"/>
          <w:sz w:val="18"/>
          <w:szCs w:val="18"/>
        </w:rPr>
        <w:t> </w:t>
      </w:r>
      <w:r>
        <w:rPr>
          <w:rStyle w:val="WW8Num3z0"/>
          <w:rFonts w:ascii="Verdana" w:hAnsi="Verdana"/>
          <w:color w:val="4682B4"/>
          <w:sz w:val="18"/>
          <w:szCs w:val="18"/>
        </w:rPr>
        <w:t>Комарова</w:t>
      </w:r>
      <w:r>
        <w:rPr>
          <w:rFonts w:ascii="Verdana" w:hAnsi="Verdana"/>
          <w:color w:val="000000"/>
          <w:sz w:val="18"/>
          <w:szCs w:val="18"/>
        </w:rPr>
        <w:t>, В.А. Кучинского, В.В. Лазарева, В.М.</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Е.А. Лукашевой, A.B. Малько, Н.С.</w:t>
      </w:r>
      <w:r>
        <w:rPr>
          <w:rStyle w:val="WW8Num2z0"/>
          <w:rFonts w:ascii="Verdana" w:hAnsi="Verdana"/>
          <w:color w:val="000000"/>
          <w:sz w:val="18"/>
          <w:szCs w:val="18"/>
        </w:rPr>
        <w:t> </w:t>
      </w:r>
      <w:r>
        <w:rPr>
          <w:rStyle w:val="WW8Num3z0"/>
          <w:rFonts w:ascii="Verdana" w:hAnsi="Verdana"/>
          <w:color w:val="4682B4"/>
          <w:sz w:val="18"/>
          <w:szCs w:val="18"/>
        </w:rPr>
        <w:t>Малеина</w:t>
      </w:r>
      <w:r>
        <w:rPr>
          <w:rFonts w:ascii="Verdana" w:hAnsi="Verdana"/>
          <w:color w:val="000000"/>
          <w:sz w:val="18"/>
          <w:szCs w:val="18"/>
        </w:rPr>
        <w:t>, Н.И. Мату-зова, A.C. Мордовца, B.C.</w:t>
      </w:r>
      <w:r>
        <w:rPr>
          <w:rStyle w:val="WW8Num2z0"/>
          <w:rFonts w:ascii="Verdana" w:hAnsi="Verdana"/>
          <w:color w:val="000000"/>
          <w:sz w:val="18"/>
          <w:szCs w:val="18"/>
        </w:rPr>
        <w:t> </w:t>
      </w:r>
      <w:r>
        <w:rPr>
          <w:rStyle w:val="WW8Num3z0"/>
          <w:rFonts w:ascii="Verdana" w:hAnsi="Verdana"/>
          <w:color w:val="4682B4"/>
          <w:sz w:val="18"/>
          <w:szCs w:val="18"/>
        </w:rPr>
        <w:t>Орзиха</w:t>
      </w:r>
      <w:r>
        <w:rPr>
          <w:rFonts w:ascii="Verdana" w:hAnsi="Verdana"/>
          <w:color w:val="000000"/>
          <w:sz w:val="18"/>
          <w:szCs w:val="18"/>
        </w:rPr>
        <w:t>, Т.Н. Радько, Е.В. Ревина, P.A.</w:t>
      </w:r>
      <w:r>
        <w:rPr>
          <w:rStyle w:val="WW8Num2z0"/>
          <w:rFonts w:ascii="Verdana" w:hAnsi="Verdana"/>
          <w:color w:val="000000"/>
          <w:sz w:val="18"/>
          <w:szCs w:val="18"/>
        </w:rPr>
        <w:t> </w:t>
      </w:r>
      <w:r>
        <w:rPr>
          <w:rStyle w:val="WW8Num3z0"/>
          <w:rFonts w:ascii="Verdana" w:hAnsi="Verdana"/>
          <w:color w:val="4682B4"/>
          <w:sz w:val="18"/>
          <w:szCs w:val="18"/>
        </w:rPr>
        <w:t>Ромашева</w:t>
      </w:r>
      <w:r>
        <w:rPr>
          <w:rFonts w:ascii="Verdana" w:hAnsi="Verdana"/>
          <w:color w:val="000000"/>
          <w:sz w:val="18"/>
          <w:szCs w:val="18"/>
        </w:rPr>
        <w:t>, И.В. Ростовщикова, В.П. Сальникова, И.Н.</w:t>
      </w:r>
      <w:r>
        <w:rPr>
          <w:rStyle w:val="WW8Num2z0"/>
          <w:rFonts w:ascii="Verdana" w:hAnsi="Verdana"/>
          <w:color w:val="000000"/>
          <w:sz w:val="18"/>
          <w:szCs w:val="18"/>
        </w:rPr>
        <w:t> </w:t>
      </w:r>
      <w:r>
        <w:rPr>
          <w:rStyle w:val="WW8Num3z0"/>
          <w:rFonts w:ascii="Verdana" w:hAnsi="Verdana"/>
          <w:color w:val="4682B4"/>
          <w:sz w:val="18"/>
          <w:szCs w:val="18"/>
        </w:rPr>
        <w:t>Сенякина</w:t>
      </w:r>
      <w:r>
        <w:rPr>
          <w:rFonts w:ascii="Verdana" w:hAnsi="Verdana"/>
          <w:color w:val="000000"/>
          <w:sz w:val="18"/>
          <w:szCs w:val="18"/>
        </w:rPr>
        <w:t>, В.И. Синюкова, В.Д. Сорокина, A.B.</w:t>
      </w:r>
      <w:r>
        <w:rPr>
          <w:rStyle w:val="WW8Num2z0"/>
          <w:rFonts w:ascii="Verdana" w:hAnsi="Verdana"/>
          <w:color w:val="000000"/>
          <w:sz w:val="18"/>
          <w:szCs w:val="18"/>
        </w:rPr>
        <w:t> </w:t>
      </w:r>
      <w:r>
        <w:rPr>
          <w:rStyle w:val="WW8Num3z0"/>
          <w:rFonts w:ascii="Verdana" w:hAnsi="Verdana"/>
          <w:color w:val="4682B4"/>
          <w:sz w:val="18"/>
          <w:szCs w:val="18"/>
        </w:rPr>
        <w:t>Стремоухова</w:t>
      </w:r>
      <w:r>
        <w:rPr>
          <w:rFonts w:ascii="Verdana" w:hAnsi="Verdana"/>
          <w:color w:val="000000"/>
          <w:sz w:val="18"/>
          <w:szCs w:val="18"/>
        </w:rPr>
        <w:t>, В.М. Сырых, М.С. Тимофеева, В.А.</w:t>
      </w:r>
      <w:r>
        <w:rPr>
          <w:rStyle w:val="WW8Num2z0"/>
          <w:rFonts w:ascii="Verdana" w:hAnsi="Verdana"/>
          <w:color w:val="000000"/>
          <w:sz w:val="18"/>
          <w:szCs w:val="18"/>
        </w:rPr>
        <w:t> </w:t>
      </w:r>
      <w:r>
        <w:rPr>
          <w:rStyle w:val="WW8Num3z0"/>
          <w:rFonts w:ascii="Verdana" w:hAnsi="Verdana"/>
          <w:color w:val="4682B4"/>
          <w:sz w:val="18"/>
          <w:szCs w:val="18"/>
        </w:rPr>
        <w:t>Толстика</w:t>
      </w:r>
      <w:r>
        <w:rPr>
          <w:rFonts w:ascii="Verdana" w:hAnsi="Verdana"/>
          <w:color w:val="000000"/>
          <w:sz w:val="18"/>
          <w:szCs w:val="18"/>
        </w:rPr>
        <w:t>, H.H. Черногора, Р.В. Шагиевой, В.М.</w:t>
      </w:r>
      <w:r>
        <w:rPr>
          <w:rStyle w:val="WW8Num2z0"/>
          <w:rFonts w:ascii="Verdana" w:hAnsi="Verdana"/>
          <w:color w:val="000000"/>
          <w:sz w:val="18"/>
          <w:szCs w:val="18"/>
        </w:rPr>
        <w:t> </w:t>
      </w:r>
      <w:r>
        <w:rPr>
          <w:rStyle w:val="WW8Num3z0"/>
          <w:rFonts w:ascii="Verdana" w:hAnsi="Verdana"/>
          <w:color w:val="4682B4"/>
          <w:sz w:val="18"/>
          <w:szCs w:val="18"/>
        </w:rPr>
        <w:t>Шафирова</w:t>
      </w:r>
      <w:r>
        <w:rPr>
          <w:rFonts w:ascii="Verdana" w:hAnsi="Verdana"/>
          <w:color w:val="000000"/>
          <w:sz w:val="18"/>
          <w:szCs w:val="18"/>
        </w:rPr>
        <w:t>, A.A. Юнусова и многих .других,-так-и-представителей—в-первую-очередБ7~науки~конституционного права - С.А.</w:t>
      </w:r>
      <w:r>
        <w:rPr>
          <w:rStyle w:val="WW8Num2z0"/>
          <w:rFonts w:ascii="Verdana" w:hAnsi="Verdana"/>
          <w:color w:val="000000"/>
          <w:sz w:val="18"/>
          <w:szCs w:val="18"/>
        </w:rPr>
        <w:t> </w:t>
      </w:r>
      <w:r>
        <w:rPr>
          <w:rStyle w:val="WW8Num3z0"/>
          <w:rFonts w:ascii="Verdana" w:hAnsi="Verdana"/>
          <w:color w:val="4682B4"/>
          <w:sz w:val="18"/>
          <w:szCs w:val="18"/>
        </w:rPr>
        <w:t>Авакьяна</w:t>
      </w:r>
      <w:r>
        <w:rPr>
          <w:rFonts w:ascii="Verdana" w:hAnsi="Verdana"/>
          <w:color w:val="000000"/>
          <w:sz w:val="18"/>
          <w:szCs w:val="18"/>
        </w:rPr>
        <w:t>, М.В. Баглая, H.A. Богданова, В.В.</w:t>
      </w:r>
      <w:r>
        <w:rPr>
          <w:rStyle w:val="WW8Num2z0"/>
          <w:rFonts w:ascii="Verdana" w:hAnsi="Verdana"/>
          <w:color w:val="000000"/>
          <w:sz w:val="18"/>
          <w:szCs w:val="18"/>
        </w:rPr>
        <w:t> </w:t>
      </w:r>
      <w:r>
        <w:rPr>
          <w:rStyle w:val="WW8Num3z0"/>
          <w:rFonts w:ascii="Verdana" w:hAnsi="Verdana"/>
          <w:color w:val="4682B4"/>
          <w:sz w:val="18"/>
          <w:szCs w:val="18"/>
        </w:rPr>
        <w:t>Бойцова</w:t>
      </w:r>
      <w:r>
        <w:rPr>
          <w:rFonts w:ascii="Verdana" w:hAnsi="Verdana"/>
          <w:color w:val="000000"/>
          <w:sz w:val="18"/>
          <w:szCs w:val="18"/>
        </w:rPr>
        <w:t>, Н.С. Бондарь, В.М. Жуйкова, О.О.</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М.В. Мархгейм, Н.Г. Салищева, Б.Н. То-порнина, В.Е.</w:t>
      </w:r>
      <w:r>
        <w:rPr>
          <w:rStyle w:val="WW8Num2z0"/>
          <w:rFonts w:ascii="Verdana" w:hAnsi="Verdana"/>
          <w:color w:val="000000"/>
          <w:sz w:val="18"/>
          <w:szCs w:val="18"/>
        </w:rPr>
        <w:t> </w:t>
      </w:r>
      <w:r>
        <w:rPr>
          <w:rStyle w:val="WW8Num3z0"/>
          <w:rFonts w:ascii="Verdana" w:hAnsi="Verdana"/>
          <w:color w:val="4682B4"/>
          <w:sz w:val="18"/>
          <w:szCs w:val="18"/>
        </w:rPr>
        <w:t>Чиркина</w:t>
      </w:r>
      <w:r>
        <w:rPr>
          <w:rFonts w:ascii="Verdana" w:hAnsi="Verdana"/>
          <w:color w:val="000000"/>
          <w:sz w:val="18"/>
          <w:szCs w:val="18"/>
        </w:rPr>
        <w:t>, Б.С. Эбзеева и других, а также представителей других отраслевых юридических наук - В.П.</w:t>
      </w:r>
      <w:r>
        <w:rPr>
          <w:rStyle w:val="WW8Num2z0"/>
          <w:rFonts w:ascii="Verdana" w:hAnsi="Verdana"/>
          <w:color w:val="000000"/>
          <w:sz w:val="18"/>
          <w:szCs w:val="18"/>
        </w:rPr>
        <w:t> </w:t>
      </w:r>
      <w:r>
        <w:rPr>
          <w:rStyle w:val="WW8Num3z0"/>
          <w:rFonts w:ascii="Verdana" w:hAnsi="Verdana"/>
          <w:color w:val="4682B4"/>
          <w:sz w:val="18"/>
          <w:szCs w:val="18"/>
        </w:rPr>
        <w:t>Божьева</w:t>
      </w:r>
      <w:r>
        <w:rPr>
          <w:rFonts w:ascii="Verdana" w:hAnsi="Verdana"/>
          <w:color w:val="000000"/>
          <w:sz w:val="18"/>
          <w:szCs w:val="18"/>
        </w:rPr>
        <w:t>, В.П. Грибанова, А.Г. Диден-ко, Н.Д.</w:t>
      </w:r>
      <w:r>
        <w:rPr>
          <w:rStyle w:val="WW8Num2z0"/>
          <w:rFonts w:ascii="Verdana" w:hAnsi="Verdana"/>
          <w:color w:val="000000"/>
          <w:sz w:val="18"/>
          <w:szCs w:val="18"/>
        </w:rPr>
        <w:t> </w:t>
      </w:r>
      <w:r>
        <w:rPr>
          <w:rStyle w:val="WW8Num3z0"/>
          <w:rFonts w:ascii="Verdana" w:hAnsi="Verdana"/>
          <w:color w:val="4682B4"/>
          <w:sz w:val="18"/>
          <w:szCs w:val="18"/>
        </w:rPr>
        <w:t>Егорова</w:t>
      </w:r>
      <w:r>
        <w:rPr>
          <w:rFonts w:ascii="Verdana" w:hAnsi="Verdana"/>
          <w:color w:val="000000"/>
          <w:sz w:val="18"/>
          <w:szCs w:val="18"/>
        </w:rPr>
        <w:t>, П.Ф. Елисейкина, A.A. Иванова, A.M.</w:t>
      </w:r>
      <w:r>
        <w:rPr>
          <w:rStyle w:val="WW8Num2z0"/>
          <w:rFonts w:ascii="Verdana" w:hAnsi="Verdana"/>
          <w:color w:val="000000"/>
          <w:sz w:val="18"/>
          <w:szCs w:val="18"/>
        </w:rPr>
        <w:t> </w:t>
      </w:r>
      <w:r>
        <w:rPr>
          <w:rStyle w:val="WW8Num3z0"/>
          <w:rFonts w:ascii="Verdana" w:hAnsi="Verdana"/>
          <w:color w:val="4682B4"/>
          <w:sz w:val="18"/>
          <w:szCs w:val="18"/>
        </w:rPr>
        <w:t>Ларина</w:t>
      </w:r>
      <w:r>
        <w:rPr>
          <w:rFonts w:ascii="Verdana" w:hAnsi="Verdana"/>
          <w:color w:val="000000"/>
          <w:sz w:val="18"/>
          <w:szCs w:val="18"/>
        </w:rPr>
        <w:t>, Е.Г. Лукьяновой, П.А. Лупинской, И.Л.</w:t>
      </w:r>
      <w:r>
        <w:rPr>
          <w:rStyle w:val="WW8Num2z0"/>
          <w:rFonts w:ascii="Verdana" w:hAnsi="Verdana"/>
          <w:color w:val="000000"/>
          <w:sz w:val="18"/>
          <w:szCs w:val="18"/>
        </w:rPr>
        <w:t> </w:t>
      </w:r>
      <w:r>
        <w:rPr>
          <w:rStyle w:val="WW8Num3z0"/>
          <w:rFonts w:ascii="Verdana" w:hAnsi="Verdana"/>
          <w:color w:val="4682B4"/>
          <w:sz w:val="18"/>
          <w:szCs w:val="18"/>
        </w:rPr>
        <w:t>Петрухина</w:t>
      </w:r>
      <w:r>
        <w:rPr>
          <w:rFonts w:ascii="Verdana" w:hAnsi="Verdana"/>
          <w:color w:val="000000"/>
          <w:sz w:val="18"/>
          <w:szCs w:val="18"/>
        </w:rPr>
        <w:t>, Г.М. Петрова, А.И. Процевского, В.М.</w:t>
      </w:r>
      <w:r>
        <w:rPr>
          <w:rStyle w:val="WW8Num2z0"/>
          <w:rFonts w:ascii="Verdana" w:hAnsi="Verdana"/>
          <w:color w:val="000000"/>
          <w:sz w:val="18"/>
          <w:szCs w:val="18"/>
        </w:rPr>
        <w:t> </w:t>
      </w:r>
      <w:r>
        <w:rPr>
          <w:rStyle w:val="WW8Num3z0"/>
          <w:rFonts w:ascii="Verdana" w:hAnsi="Verdana"/>
          <w:color w:val="4682B4"/>
          <w:sz w:val="18"/>
          <w:szCs w:val="18"/>
        </w:rPr>
        <w:t>Савицкого</w:t>
      </w:r>
      <w:r>
        <w:rPr>
          <w:rFonts w:ascii="Verdana" w:hAnsi="Verdana"/>
          <w:color w:val="000000"/>
          <w:sz w:val="18"/>
          <w:szCs w:val="18"/>
        </w:rPr>
        <w:t>, М.М. Салтыгова, А.П. Сергеева, Г.Я.</w:t>
      </w:r>
      <w:r>
        <w:rPr>
          <w:rStyle w:val="WW8Num2z0"/>
          <w:rFonts w:ascii="Verdana" w:hAnsi="Verdana"/>
          <w:color w:val="000000"/>
          <w:sz w:val="18"/>
          <w:szCs w:val="18"/>
        </w:rPr>
        <w:t> </w:t>
      </w:r>
      <w:r>
        <w:rPr>
          <w:rStyle w:val="WW8Num3z0"/>
          <w:rFonts w:ascii="Verdana" w:hAnsi="Verdana"/>
          <w:color w:val="4682B4"/>
          <w:sz w:val="18"/>
          <w:szCs w:val="18"/>
        </w:rPr>
        <w:t>Стоякина</w:t>
      </w:r>
      <w:r>
        <w:rPr>
          <w:rFonts w:ascii="Verdana" w:hAnsi="Verdana"/>
          <w:color w:val="000000"/>
          <w:sz w:val="18"/>
          <w:szCs w:val="18"/>
        </w:rPr>
        <w:t>, B.C. Шадрина, П.М. Филиппова и многих других ученых.</w:t>
      </w:r>
    </w:p>
    <w:p w14:paraId="0B1028B8"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Благодаря этим и другим авторам стало очевидным, что прочное состояние правовой защищенности человека является продуктом согласованных и</w:t>
      </w:r>
      <w:r>
        <w:rPr>
          <w:rStyle w:val="WW8Num2z0"/>
          <w:rFonts w:ascii="Verdana" w:hAnsi="Verdana"/>
          <w:color w:val="000000"/>
          <w:sz w:val="18"/>
          <w:szCs w:val="18"/>
        </w:rPr>
        <w:t> </w:t>
      </w:r>
      <w:r>
        <w:rPr>
          <w:rStyle w:val="WW8Num3z0"/>
          <w:rFonts w:ascii="Verdana" w:hAnsi="Verdana"/>
          <w:color w:val="4682B4"/>
          <w:sz w:val="18"/>
          <w:szCs w:val="18"/>
        </w:rPr>
        <w:t>урегулированных</w:t>
      </w:r>
      <w:r>
        <w:rPr>
          <w:rStyle w:val="WW8Num2z0"/>
          <w:rFonts w:ascii="Verdana" w:hAnsi="Verdana"/>
          <w:color w:val="000000"/>
          <w:sz w:val="18"/>
          <w:szCs w:val="18"/>
        </w:rPr>
        <w:t> </w:t>
      </w:r>
      <w:r>
        <w:rPr>
          <w:rFonts w:ascii="Verdana" w:hAnsi="Verdana"/>
          <w:color w:val="000000"/>
          <w:sz w:val="18"/>
          <w:szCs w:val="18"/>
        </w:rPr>
        <w:t>законом действий как самого</w:t>
      </w:r>
      <w:r>
        <w:rPr>
          <w:rStyle w:val="WW8Num2z0"/>
          <w:rFonts w:ascii="Verdana" w:hAnsi="Verdana"/>
          <w:color w:val="000000"/>
          <w:sz w:val="18"/>
          <w:szCs w:val="18"/>
        </w:rPr>
        <w:t> </w:t>
      </w:r>
      <w:r>
        <w:rPr>
          <w:rStyle w:val="WW8Num3z0"/>
          <w:rFonts w:ascii="Verdana" w:hAnsi="Verdana"/>
          <w:color w:val="4682B4"/>
          <w:sz w:val="18"/>
          <w:szCs w:val="18"/>
        </w:rPr>
        <w:t>обладателя</w:t>
      </w:r>
      <w:r>
        <w:rPr>
          <w:rStyle w:val="WW8Num2z0"/>
          <w:rFonts w:ascii="Verdana" w:hAnsi="Verdana"/>
          <w:color w:val="000000"/>
          <w:sz w:val="18"/>
          <w:szCs w:val="18"/>
        </w:rPr>
        <w:t> </w:t>
      </w:r>
      <w:r>
        <w:rPr>
          <w:rFonts w:ascii="Verdana" w:hAnsi="Verdana"/>
          <w:color w:val="000000"/>
          <w:sz w:val="18"/>
          <w:szCs w:val="18"/>
        </w:rPr>
        <w:t>права на защиту закона, так и его основного гаранта — государства. Тем самым научное знание закономерно и вплотную подошло к вопросу о форме такого сотрудничества.</w:t>
      </w:r>
    </w:p>
    <w:p w14:paraId="05F6CF13"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1996 году A.B.</w:t>
      </w:r>
      <w:r>
        <w:rPr>
          <w:rStyle w:val="WW8Num2z0"/>
          <w:rFonts w:ascii="Verdana" w:hAnsi="Verdana"/>
          <w:color w:val="000000"/>
          <w:sz w:val="18"/>
          <w:szCs w:val="18"/>
        </w:rPr>
        <w:t> </w:t>
      </w:r>
      <w:r>
        <w:rPr>
          <w:rStyle w:val="WW8Num3z0"/>
          <w:rFonts w:ascii="Verdana" w:hAnsi="Verdana"/>
          <w:color w:val="4682B4"/>
          <w:sz w:val="18"/>
          <w:szCs w:val="18"/>
        </w:rPr>
        <w:t>Стремоухов</w:t>
      </w:r>
      <w:r>
        <w:rPr>
          <w:rStyle w:val="WW8Num2z0"/>
          <w:rFonts w:ascii="Verdana" w:hAnsi="Verdana"/>
          <w:color w:val="000000"/>
          <w:sz w:val="18"/>
          <w:szCs w:val="18"/>
        </w:rPr>
        <w:t> </w:t>
      </w:r>
      <w:r>
        <w:rPr>
          <w:rFonts w:ascii="Verdana" w:hAnsi="Verdana"/>
          <w:color w:val="000000"/>
          <w:sz w:val="18"/>
          <w:szCs w:val="18"/>
        </w:rPr>
        <w:t>сформулировал, что объектом его исследования являются правозащитные отношения, а предметом — правовая защищенность человека как межотраслевой правовой институт российского права1. В связи с исследовательским акцентом на нормативно-институциональную сторону правовой защищенности человека правозащитные отношения оказались вне активного поискового внимания автора. По этой причине фундаментальные методологические и собственно теоретические вопросы правозащитных отношений не получили должного научного освещения, а их во многом</w:t>
      </w:r>
      <w:r>
        <w:rPr>
          <w:rStyle w:val="WW8Num2z0"/>
          <w:rFonts w:ascii="Verdana" w:hAnsi="Verdana"/>
          <w:color w:val="000000"/>
          <w:sz w:val="18"/>
          <w:szCs w:val="18"/>
        </w:rPr>
        <w:t> </w:t>
      </w:r>
      <w:r>
        <w:rPr>
          <w:rStyle w:val="WW8Num3z0"/>
          <w:rFonts w:ascii="Verdana" w:hAnsi="Verdana"/>
          <w:color w:val="4682B4"/>
          <w:sz w:val="18"/>
          <w:szCs w:val="18"/>
        </w:rPr>
        <w:t>особенная</w:t>
      </w:r>
      <w:r>
        <w:rPr>
          <w:rFonts w:ascii="Verdana" w:hAnsi="Verdana"/>
          <w:color w:val="000000"/>
          <w:sz w:val="18"/>
          <w:szCs w:val="18"/>
        </w:rPr>
        <w:t>- юридическая, природа, отличная^ от природы отношений</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Fonts w:ascii="Verdana" w:hAnsi="Verdana"/>
          <w:color w:val="000000"/>
          <w:sz w:val="18"/>
          <w:szCs w:val="18"/>
        </w:rPr>
        <w:t>, осталась необоснованной и нераскрытой. Не удалось этого сделать и Е.В. Ревиной. В диссертационном исследовании «Правозащитные отношения: теоретико-правовые аспекты» она отождествила отношения правозащитные не только с</w:t>
      </w:r>
      <w:r>
        <w:rPr>
          <w:rStyle w:val="WW8Num2z0"/>
          <w:rFonts w:ascii="Verdana" w:hAnsi="Verdana"/>
          <w:color w:val="000000"/>
          <w:sz w:val="18"/>
          <w:szCs w:val="18"/>
        </w:rPr>
        <w:t> </w:t>
      </w:r>
      <w:r>
        <w:rPr>
          <w:rStyle w:val="WW8Num3z0"/>
          <w:rFonts w:ascii="Verdana" w:hAnsi="Verdana"/>
          <w:color w:val="4682B4"/>
          <w:sz w:val="18"/>
          <w:szCs w:val="18"/>
        </w:rPr>
        <w:t>правоохранительными</w:t>
      </w:r>
      <w:r>
        <w:rPr>
          <w:rFonts w:ascii="Verdana" w:hAnsi="Verdana"/>
          <w:color w:val="000000"/>
          <w:sz w:val="18"/>
          <w:szCs w:val="18"/>
        </w:rPr>
        <w:t>, но и с регулятивными2.</w:t>
      </w:r>
    </w:p>
    <w:p w14:paraId="6872B02A"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на сегодняшний момент времени в общей теории права, и государства полностью отсутствует как специальная методология исследо-</w:t>
      </w:r>
      <w:r>
        <w:rPr>
          <w:rFonts w:ascii="Arial" w:hAnsi="Arial" w:cs="Arial"/>
          <w:color w:val="000000"/>
          <w:sz w:val="18"/>
          <w:szCs w:val="18"/>
        </w:rPr>
        <w:t>■</w:t>
      </w:r>
      <w:r>
        <w:rPr>
          <w:rFonts w:ascii="Verdana" w:hAnsi="Verdana" w:cs="Verdana"/>
          <w:color w:val="000000"/>
          <w:sz w:val="18"/>
          <w:szCs w:val="18"/>
        </w:rPr>
        <w:t>вания</w:t>
      </w:r>
      <w:r>
        <w:rPr>
          <w:rFonts w:ascii="Verdana" w:hAnsi="Verdana"/>
          <w:color w:val="000000"/>
          <w:sz w:val="18"/>
          <w:szCs w:val="18"/>
        </w:rPr>
        <w:t>-</w:t>
      </w:r>
      <w:r>
        <w:rPr>
          <w:rFonts w:ascii="Verdana" w:hAnsi="Verdana" w:cs="Verdana"/>
          <w:color w:val="000000"/>
          <w:sz w:val="18"/>
          <w:szCs w:val="18"/>
        </w:rPr>
        <w:t>прав</w:t>
      </w:r>
      <w:r>
        <w:rPr>
          <w:rFonts w:ascii="Verdana" w:hAnsi="Verdana"/>
          <w:color w:val="000000"/>
          <w:sz w:val="18"/>
          <w:szCs w:val="18"/>
        </w:rPr>
        <w:t>озащитных-отношенийгтак-и-базовыеобщетеоретические~знания" об их специфической юридической природе, указывающей на то, что в механизме правового регулирования они не поглощаются регулятивными или ох</w:t>
      </w:r>
    </w:p>
    <w:p w14:paraId="12DD382B"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Стремоухое</w:t>
      </w:r>
      <w:r>
        <w:rPr>
          <w:rStyle w:val="WW8Num2z0"/>
          <w:rFonts w:ascii="Verdana" w:hAnsi="Verdana"/>
          <w:color w:val="000000"/>
          <w:sz w:val="18"/>
          <w:szCs w:val="18"/>
        </w:rPr>
        <w:t> </w:t>
      </w:r>
      <w:r>
        <w:rPr>
          <w:rFonts w:ascii="Verdana" w:hAnsi="Verdana"/>
          <w:color w:val="000000"/>
          <w:sz w:val="18"/>
          <w:szCs w:val="18"/>
        </w:rPr>
        <w:t>A.B. Правовая защита: теоретический аспект: Дис. . докт.</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СПб., 1996. С.7.</w:t>
      </w:r>
    </w:p>
    <w:p w14:paraId="4BC0753B"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Ревина</w:t>
      </w:r>
      <w:r>
        <w:rPr>
          <w:rStyle w:val="WW8Num2z0"/>
          <w:rFonts w:ascii="Verdana" w:hAnsi="Verdana"/>
          <w:color w:val="000000"/>
          <w:sz w:val="18"/>
          <w:szCs w:val="18"/>
        </w:rPr>
        <w:t> </w:t>
      </w:r>
      <w:r>
        <w:rPr>
          <w:rFonts w:ascii="Verdana" w:hAnsi="Verdana"/>
          <w:color w:val="000000"/>
          <w:sz w:val="18"/>
          <w:szCs w:val="18"/>
        </w:rPr>
        <w:t>Е.В. Правозащитные отношения: теоретико-правовые аспекты. Саранск,</w:t>
      </w:r>
    </w:p>
    <w:p w14:paraId="315E2756"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2008. С. 10.</w:t>
      </w:r>
      <w:r>
        <w:rPr>
          <w:rStyle w:val="WW8Num2z0"/>
          <w:rFonts w:ascii="Verdana" w:hAnsi="Verdana"/>
          <w:color w:val="000000"/>
          <w:sz w:val="18"/>
          <w:szCs w:val="18"/>
        </w:rPr>
        <w:t> </w:t>
      </w:r>
      <w:r>
        <w:rPr>
          <w:rStyle w:val="WW8Num3z0"/>
          <w:rFonts w:ascii="Verdana" w:hAnsi="Verdana"/>
          <w:color w:val="4682B4"/>
          <w:sz w:val="18"/>
          <w:szCs w:val="18"/>
        </w:rPr>
        <w:t>ранительными</w:t>
      </w:r>
      <w:r>
        <w:rPr>
          <w:rStyle w:val="WW8Num2z0"/>
          <w:rFonts w:ascii="Verdana" w:hAnsi="Verdana"/>
          <w:color w:val="000000"/>
          <w:sz w:val="18"/>
          <w:szCs w:val="18"/>
        </w:rPr>
        <w:t> </w:t>
      </w:r>
      <w:r>
        <w:rPr>
          <w:rFonts w:ascii="Verdana" w:hAnsi="Verdana"/>
          <w:color w:val="000000"/>
          <w:sz w:val="18"/>
          <w:szCs w:val="18"/>
        </w:rPr>
        <w:t>правоотношениями, а занимают в нем свое, присущее только им место. Настоящее диссертационное исследование посвящено комплексному анализу методологических и общетеоретических проблем правозащитных отношений.</w:t>
      </w:r>
    </w:p>
    <w:p w14:paraId="0417CBFD"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сложившиеся в процессе возникновения правозащитных связей между человеком и государством, а также особенности методологии их теоретического познания как</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явлений в ряду регулятивных и правоохранительных отношений.</w:t>
      </w:r>
    </w:p>
    <w:p w14:paraId="1FF94FCD"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 общие закономерности, сущность, формы и роль .правозащитных отношений как способа обеспечения</w:t>
      </w:r>
      <w:r>
        <w:rPr>
          <w:rStyle w:val="WW8Num2z0"/>
          <w:rFonts w:ascii="Verdana" w:hAnsi="Verdana"/>
          <w:color w:val="000000"/>
          <w:sz w:val="18"/>
          <w:szCs w:val="18"/>
        </w:rPr>
        <w:t> </w:t>
      </w:r>
      <w:r>
        <w:rPr>
          <w:rStyle w:val="WW8Num3z0"/>
          <w:rFonts w:ascii="Verdana" w:hAnsi="Verdana"/>
          <w:color w:val="4682B4"/>
          <w:sz w:val="18"/>
          <w:szCs w:val="18"/>
        </w:rPr>
        <w:t>правозащитной</w:t>
      </w:r>
      <w:r>
        <w:rPr>
          <w:rStyle w:val="WW8Num2z0"/>
          <w:rFonts w:ascii="Verdana" w:hAnsi="Verdana"/>
          <w:color w:val="000000"/>
          <w:sz w:val="18"/>
          <w:szCs w:val="18"/>
        </w:rPr>
        <w:t> </w:t>
      </w:r>
      <w:r>
        <w:rPr>
          <w:rFonts w:ascii="Verdana" w:hAnsi="Verdana"/>
          <w:color w:val="000000"/>
          <w:sz w:val="18"/>
          <w:szCs w:val="18"/>
        </w:rPr>
        <w:t>безопасности человека в единстве с теорией и методологией их познания.</w:t>
      </w:r>
    </w:p>
    <w:p w14:paraId="3A77295D"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настоящего диссертационного исследования состоит в обосновании методологии изучения' правозащитных отношений и в теоретическом раскрытии особенностей их предпосылок, развития сущности и форм выражения в юридической* действительности Российской Федерации.</w:t>
      </w:r>
    </w:p>
    <w:p w14:paraId="087AAFFA"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Для-достижения.этой цели в диссертации-ставятся и решаются следующие задачи:</w:t>
      </w:r>
    </w:p>
    <w:p w14:paraId="65BDBF78"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дифференцирование основных направлений исследования правозащитных отношений в отечественной юридической науке и раскрытие их содержания;</w:t>
      </w:r>
    </w:p>
    <w:p w14:paraId="3B673A88"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обоснование концептуального характера естественно-правового подхода к изучению правозащитных отношений в их различии от отношений регулятивных и правоохранительных;</w:t>
      </w:r>
    </w:p>
    <w:p w14:paraId="023D4861"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выявление особенностей методологии исследования правозащитных отношений с позиции естественно-правового подхода, а также значения категории «</w:t>
      </w:r>
      <w:r>
        <w:rPr>
          <w:rStyle w:val="WW8Num3z0"/>
          <w:rFonts w:ascii="Verdana" w:hAnsi="Verdana"/>
          <w:color w:val="4682B4"/>
          <w:sz w:val="18"/>
          <w:szCs w:val="18"/>
        </w:rPr>
        <w:t>юридическая безопасность человека</w:t>
      </w:r>
      <w:r>
        <w:rPr>
          <w:rFonts w:ascii="Verdana" w:hAnsi="Verdana"/>
          <w:color w:val="000000"/>
          <w:sz w:val="18"/>
          <w:szCs w:val="18"/>
        </w:rPr>
        <w:t>» и интегративного метода познания для обоснования и изучения диалектики, с одной стороны, отношений правозащитных, а с другой — отношений правоохранительных;</w:t>
      </w:r>
    </w:p>
    <w:p w14:paraId="040E63F8"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общетеоретических основ предпосылок правозащитных отношений и их отличий от предпосылок отношений правоохранительных;</w:t>
      </w:r>
    </w:p>
    <w:p w14:paraId="371DD373"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исследование правозащитных норм, правозащитной</w:t>
      </w:r>
      <w:r>
        <w:rPr>
          <w:rStyle w:val="WW8Num2z0"/>
          <w:rFonts w:ascii="Verdana" w:hAnsi="Verdana"/>
          <w:color w:val="000000"/>
          <w:sz w:val="18"/>
          <w:szCs w:val="18"/>
        </w:rPr>
        <w:t> </w:t>
      </w:r>
      <w:r>
        <w:rPr>
          <w:rStyle w:val="WW8Num3z0"/>
          <w:rFonts w:ascii="Verdana" w:hAnsi="Verdana"/>
          <w:color w:val="4682B4"/>
          <w:sz w:val="18"/>
          <w:szCs w:val="18"/>
        </w:rPr>
        <w:t>правосубъектности</w:t>
      </w:r>
      <w:r>
        <w:rPr>
          <w:rFonts w:ascii="Verdana" w:hAnsi="Verdana"/>
          <w:color w:val="000000"/>
          <w:sz w:val="18"/>
          <w:szCs w:val="18"/>
        </w:rPr>
        <w:t>, объектов и юридических фактов как предпосылок правозащитных отношений;</w:t>
      </w:r>
    </w:p>
    <w:p w14:paraId="0E45AFA6"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проведение специально-юридического анализа правозащитной связи как сущности правозащитных отношений, объясняющей невозможность ¿приме-нения мер правовой охраны в форме правозащитных отношений;</w:t>
      </w:r>
    </w:p>
    <w:p w14:paraId="2270256F"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общих и конкретных правозащитных отношений; в- качестве форм»-выражения их единой сущности;</w:t>
      </w:r>
    </w:p>
    <w:p w14:paraId="4358DAA8"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теоретико-прикладное раскрытие особенностей и содержания основных уровней сущности правозащитных отношений.</w:t>
      </w:r>
    </w:p>
    <w:p w14:paraId="42C935E0"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В"ходе решения поставленных задач и в интересах достижения цели диссертационного исследования автором использованы метод• материалистической диалектики, исторический, логический методы познания, а также формально-юридический, технико-юридический и нормативный методы правового анализа. Важные исследовательские задачи были решены с помощью метода интегративного познания, позволившего выявить в качестве</w:t>
      </w:r>
      <w:r>
        <w:rPr>
          <w:rStyle w:val="WW8Num2z0"/>
          <w:rFonts w:ascii="Verdana" w:hAnsi="Verdana"/>
          <w:color w:val="000000"/>
          <w:sz w:val="18"/>
          <w:szCs w:val="18"/>
        </w:rPr>
        <w:t>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закономерности единство и взаимосвязь в правозащитных отношениях естественного права с позитивным, субъективного права с объективным. Метод интегративного познания совместно с методом сравнительно-правового анализа использовались при установлении отличительных черт правозащитных отношений от всех иных правоотношений, а также в процессе выявления диалектики пра-~возащитных и правоохранительных отношений как относительно-самостоятельных способов обеспечения юридической безопасности человека.</w:t>
      </w:r>
    </w:p>
    <w:p w14:paraId="3C2499DB"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написании диссертации автор опирался на положения и принципы российского и зарубежного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научные исследования ученых-правоведов, политологов, историков, философов и социологов, исторический опыт права и государства, юридическую практику, общественное мнение, а также данные различных социологические обследований.</w:t>
      </w:r>
    </w:p>
    <w:p w14:paraId="632F4B56"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правовую базу диссертационного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 xml:space="preserve">акты </w:t>
      </w:r>
      <w:r>
        <w:rPr>
          <w:rFonts w:ascii="Verdana" w:hAnsi="Verdana"/>
          <w:color w:val="000000"/>
          <w:sz w:val="18"/>
          <w:szCs w:val="18"/>
        </w:rPr>
        <w:lastRenderedPageBreak/>
        <w:t>(Конституция Российской Федерации, федеральные конституционные законы (от 31 декабря 1996 г. №1-</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судебной системе Российской Федерации</w:t>
      </w:r>
      <w:r>
        <w:rPr>
          <w:rFonts w:ascii="Verdana" w:hAnsi="Verdana"/>
          <w:color w:val="000000"/>
          <w:sz w:val="18"/>
          <w:szCs w:val="18"/>
        </w:rPr>
        <w:t>», от 21 июля 1994 г. №1-ФКЗ «О</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суде Российской Федерации» и др.) и федеральные законы (от 25 июля 2002 г. №115-ФЗ «0 правовом положении иностранных граждан в Российской Федерации», от 31 мая 2002 г. №62-ФЗ «О</w:t>
      </w:r>
      <w:r>
        <w:rPr>
          <w:rStyle w:val="WW8Num2z0"/>
          <w:rFonts w:ascii="Verdana" w:hAnsi="Verdana"/>
          <w:color w:val="000000"/>
          <w:sz w:val="18"/>
          <w:szCs w:val="18"/>
        </w:rPr>
        <w:t> </w:t>
      </w:r>
      <w:r>
        <w:rPr>
          <w:rStyle w:val="WW8Num3z0"/>
          <w:rFonts w:ascii="Verdana" w:hAnsi="Verdana"/>
          <w:color w:val="4682B4"/>
          <w:sz w:val="18"/>
          <w:szCs w:val="18"/>
        </w:rPr>
        <w:t>гражданстве</w:t>
      </w:r>
      <w:r>
        <w:rPr>
          <w:rStyle w:val="WW8Num2z0"/>
          <w:rFonts w:ascii="Verdana" w:hAnsi="Verdana"/>
          <w:color w:val="000000"/>
          <w:sz w:val="18"/>
          <w:szCs w:val="18"/>
        </w:rPr>
        <w:t> </w:t>
      </w:r>
      <w:r>
        <w:rPr>
          <w:rFonts w:ascii="Verdana" w:hAnsi="Verdana"/>
          <w:color w:val="000000"/>
          <w:sz w:val="18"/>
          <w:szCs w:val="18"/>
        </w:rPr>
        <w:t>Российской Федерации», от 24 мая 1999 г. №99-ФЗ «О государственной политике Российской1 Федерации в отношении соотечественников за рубежом» и др.). Широко использовано отраслевое законодательство, акты</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Российской Федерации, постановления</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Верховного суда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решения по конкретным юридическим</w:t>
      </w:r>
      <w:r>
        <w:rPr>
          <w:rStyle w:val="WW8Num2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w:t>
      </w:r>
    </w:p>
    <w:p w14:paraId="286A07D9"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В'диссертации, использован большой объем международных (универсальные и европейские) актов, регулирующих правозащитные отношения, а также</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Fonts w:ascii="Verdana" w:hAnsi="Verdana"/>
          <w:color w:val="000000"/>
          <w:sz w:val="18"/>
          <w:szCs w:val="18"/>
        </w:rPr>
        <w:t>^ Европейского суда по правам человека.</w:t>
      </w:r>
    </w:p>
    <w:p w14:paraId="06BBCF00"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в нем впервые выявлены особая инструментально-регулятивная ценность правозащитных отношений и самостоятельность их места и роли в обеспечении правозащитной безопасности человека, а также разработаны естественно-правовой подход и специальная методология познания правозащитных отношений как процессуальных явлений юридической действительности Российской Федерации. С позиций естественно-правового подхода и с использованием специальной методологии было обосновано, что в правозащитных отношениях реально осуществляется взаимодействие естественного права с правом позитивным, что возникшее взаимодействие — это особая многоуровневая связь между</w:t>
      </w:r>
      <w:r>
        <w:rPr>
          <w:rStyle w:val="WW8Num2z0"/>
          <w:rFonts w:ascii="Verdana" w:hAnsi="Verdana"/>
          <w:color w:val="000000"/>
          <w:sz w:val="18"/>
          <w:szCs w:val="18"/>
        </w:rPr>
        <w:t> </w:t>
      </w:r>
      <w:r>
        <w:rPr>
          <w:rStyle w:val="WW8Num3z0"/>
          <w:rFonts w:ascii="Verdana" w:hAnsi="Verdana"/>
          <w:color w:val="4682B4"/>
          <w:sz w:val="18"/>
          <w:szCs w:val="18"/>
        </w:rPr>
        <w:t>правозащитными</w:t>
      </w:r>
      <w:r>
        <w:rPr>
          <w:rStyle w:val="WW8Num2z0"/>
          <w:rFonts w:ascii="Verdana" w:hAnsi="Verdana"/>
          <w:color w:val="000000"/>
          <w:sz w:val="18"/>
          <w:szCs w:val="18"/>
        </w:rPr>
        <w:t> </w:t>
      </w:r>
      <w:r>
        <w:rPr>
          <w:rFonts w:ascii="Verdana" w:hAnsi="Verdana"/>
          <w:color w:val="000000"/>
          <w:sz w:val="18"/>
          <w:szCs w:val="18"/>
        </w:rPr>
        <w:t>правомочиями человека и правозащитными долженствованиями государства, его органов и должностных лиц, что формой существования и развития этой связи являются только правозащитные отношения, инструментально-регулятивные особенности которых исключают возможность применения сторонами друг к другу мер правовой охраны (карательно-штрафных</w:t>
      </w:r>
      <w:r>
        <w:rPr>
          <w:rStyle w:val="WW8Num2z0"/>
          <w:rFonts w:ascii="Verdana" w:hAnsi="Verdana"/>
          <w:color w:val="000000"/>
          <w:sz w:val="18"/>
          <w:szCs w:val="18"/>
        </w:rPr>
        <w:t> </w:t>
      </w:r>
      <w:r>
        <w:rPr>
          <w:rStyle w:val="WW8Num3z0"/>
          <w:rFonts w:ascii="Verdana" w:hAnsi="Verdana"/>
          <w:color w:val="4682B4"/>
          <w:sz w:val="18"/>
          <w:szCs w:val="18"/>
        </w:rPr>
        <w:t>санкций</w:t>
      </w:r>
      <w:r>
        <w:rPr>
          <w:rFonts w:ascii="Verdana" w:hAnsi="Verdana"/>
          <w:color w:val="000000"/>
          <w:sz w:val="18"/>
          <w:szCs w:val="18"/>
        </w:rPr>
        <w:t>). Впервые-исследованы предпосылки, основные уровни сущности и формы выражения правозащитных отношений. Сформулировано, что преодоление в юридической науке тенденции подведения реализации права, человека на защиту закона^ под механизм</w:t>
      </w:r>
      <w:r>
        <w:rPr>
          <w:rStyle w:val="WW8Num2z0"/>
          <w:rFonts w:ascii="Verdana" w:hAnsi="Verdana"/>
          <w:color w:val="000000"/>
          <w:sz w:val="18"/>
          <w:szCs w:val="18"/>
        </w:rPr>
        <w:t> </w:t>
      </w:r>
      <w:r>
        <w:rPr>
          <w:rStyle w:val="WW8Num3z0"/>
          <w:rFonts w:ascii="Verdana" w:hAnsi="Verdana"/>
          <w:color w:val="4682B4"/>
          <w:sz w:val="18"/>
          <w:szCs w:val="18"/>
        </w:rPr>
        <w:t>правоохранительного</w:t>
      </w:r>
      <w:r>
        <w:rPr>
          <w:rStyle w:val="WW8Num2z0"/>
          <w:rFonts w:ascii="Verdana" w:hAnsi="Verdana"/>
          <w:color w:val="000000"/>
          <w:sz w:val="18"/>
          <w:szCs w:val="18"/>
        </w:rPr>
        <w:t> </w:t>
      </w:r>
      <w:r>
        <w:rPr>
          <w:rFonts w:ascii="Verdana" w:hAnsi="Verdana"/>
          <w:color w:val="000000"/>
          <w:sz w:val="18"/>
          <w:szCs w:val="18"/>
        </w:rPr>
        <w:t>регулирования является важной теоретической и практической задачей.</w:t>
      </w:r>
    </w:p>
    <w:p w14:paraId="6E00EB32"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в научно-понятийный аппарат общей теории права и государства введён ряд новых правовых понятий, а также уточнены некоторые, ранее известные категории.</w:t>
      </w:r>
    </w:p>
    <w:p w14:paraId="344BBFD8"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Диссертационное исследование является значительным шагом в развитии общей теории правовых отношений и практики обеспечения» юридической безопасности человека, вносит существенный вклад в процессы оптимизации правозащитной политики России и формирования правозащитной культуры государственных и муниципальных служащих и населения в целом:</w:t>
      </w:r>
    </w:p>
    <w:p w14:paraId="590BA3D9"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положений, сформулированных в диссертации, позволяет говорить о создании концепции правозащитных отношений.</w:t>
      </w:r>
    </w:p>
    <w:p w14:paraId="2E99A8A1"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наиболее существенные теоретические выводы и положения, полученные и сформулированные в ходе диссертационного исследования:</w:t>
      </w:r>
    </w:p>
    <w:p w14:paraId="57E6F870"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современной отечественной юридической науке утвердились следующие основные направления исследования правозащитных отношений: как элемент правовой системы общества; как предмет правозащитного регулирования; как естественно-правовое отношение. С точки зрения интересов правозащитной безопасности человека следует признать, что естественно-правовой подход в познании правозащитных отношений отличается наибольшей наукоемкостью и практической значимостью.</w:t>
      </w:r>
    </w:p>
    <w:p w14:paraId="52D5B342"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Авторская концепция естественно-правового подхода, заключающаяся в фиксировании в правозащитных отношениях общеправовой закономерности, согласно которой в них, как в юридической связи, происходит реальное взаимодействие права естественного и права </w:t>
      </w:r>
      <w:r>
        <w:rPr>
          <w:rFonts w:ascii="Verdana" w:hAnsi="Verdana"/>
          <w:color w:val="000000"/>
          <w:sz w:val="18"/>
          <w:szCs w:val="18"/>
        </w:rPr>
        <w:lastRenderedPageBreak/>
        <w:t>позитивного. Главной концептуализирующей идеей естественно-правового подхода следует признать тезис об интегративной природе правозащитных отношений, которая сообщается им способностью права .человека на защиту закона как права естественного, принудительно интегрироваться с позитивно-правовыми,</w:t>
      </w:r>
      <w:r>
        <w:rPr>
          <w:rStyle w:val="WW8Num2z0"/>
          <w:rFonts w:ascii="Verdana" w:hAnsi="Verdana"/>
          <w:color w:val="000000"/>
          <w:sz w:val="18"/>
          <w:szCs w:val="18"/>
        </w:rPr>
        <w:t> </w:t>
      </w:r>
      <w:r>
        <w:rPr>
          <w:rStyle w:val="WW8Num3z0"/>
          <w:rFonts w:ascii="Verdana" w:hAnsi="Verdana"/>
          <w:color w:val="4682B4"/>
          <w:sz w:val="18"/>
          <w:szCs w:val="18"/>
        </w:rPr>
        <w:t>обязанностями</w:t>
      </w:r>
      <w:r>
        <w:rPr>
          <w:rStyle w:val="WW8Num2z0"/>
          <w:rFonts w:ascii="Verdana" w:hAnsi="Verdana"/>
          <w:color w:val="000000"/>
          <w:sz w:val="18"/>
          <w:szCs w:val="18"/>
        </w:rPr>
        <w:t> </w:t>
      </w:r>
      <w:r>
        <w:rPr>
          <w:rFonts w:ascii="Verdana" w:hAnsi="Verdana"/>
          <w:color w:val="000000"/>
          <w:sz w:val="18"/>
          <w:szCs w:val="18"/>
        </w:rPr>
        <w:t>государства, что, согласно ст. 18</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выражается в программировании этим правом смысла, содержания, и применения законов, деятельность</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и исполнительной власти,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w:t>
      </w:r>
    </w:p>
    <w:p w14:paraId="6B4ACB42"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развитии авторской концепции естественно-правового подхода обоснована специальная-методология исследования правозащитных отношений, позволившая: выявить</w:t>
      </w:r>
      <w:r>
        <w:rPr>
          <w:rStyle w:val="WW8Num2z0"/>
          <w:rFonts w:ascii="Verdana" w:hAnsi="Verdana"/>
          <w:color w:val="000000"/>
          <w:sz w:val="18"/>
          <w:szCs w:val="18"/>
        </w:rPr>
        <w:t> </w:t>
      </w:r>
      <w:r>
        <w:rPr>
          <w:rStyle w:val="WW8Num3z0"/>
          <w:rFonts w:ascii="Verdana" w:hAnsi="Verdana"/>
          <w:color w:val="4682B4"/>
          <w:sz w:val="18"/>
          <w:szCs w:val="18"/>
        </w:rPr>
        <w:t>общеправовую</w:t>
      </w:r>
      <w:r>
        <w:rPr>
          <w:rStyle w:val="WW8Num2z0"/>
          <w:rFonts w:ascii="Verdana" w:hAnsi="Verdana"/>
          <w:color w:val="000000"/>
          <w:sz w:val="18"/>
          <w:szCs w:val="18"/>
        </w:rPr>
        <w:t> </w:t>
      </w:r>
      <w:r>
        <w:rPr>
          <w:rFonts w:ascii="Verdana" w:hAnsi="Verdana"/>
          <w:color w:val="000000"/>
          <w:sz w:val="18"/>
          <w:szCs w:val="18"/>
        </w:rPr>
        <w:t>закономерность, согласно которой юридические права человека защищаются, а материальные -</w:t>
      </w:r>
      <w:r>
        <w:rPr>
          <w:rStyle w:val="WW8Num2z0"/>
          <w:rFonts w:ascii="Verdana" w:hAnsi="Verdana"/>
          <w:color w:val="000000"/>
          <w:sz w:val="18"/>
          <w:szCs w:val="18"/>
        </w:rPr>
        <w:t> </w:t>
      </w:r>
      <w:r>
        <w:rPr>
          <w:rStyle w:val="WW8Num3z0"/>
          <w:rFonts w:ascii="Verdana" w:hAnsi="Verdana"/>
          <w:color w:val="4682B4"/>
          <w:sz w:val="18"/>
          <w:szCs w:val="18"/>
        </w:rPr>
        <w:t>охраняются</w:t>
      </w:r>
      <w:r>
        <w:rPr>
          <w:rFonts w:ascii="Verdana" w:hAnsi="Verdana"/>
          <w:color w:val="000000"/>
          <w:sz w:val="18"/>
          <w:szCs w:val="18"/>
        </w:rPr>
        <w:t>; определить роль, категории «юридическая-безопасность прав.и свобод человека» в качестве исходной, базовой для исследования практики защиты ^ охраны прав человека в их единстве и совместно со средствами своего обеспечения; обнаружить, что правозащитные отношения, будучи формой реализации правозащитных</w:t>
      </w:r>
      <w:r>
        <w:rPr>
          <w:rStyle w:val="WW8Num2z0"/>
          <w:rFonts w:ascii="Verdana" w:hAnsi="Verdana"/>
          <w:color w:val="000000"/>
          <w:sz w:val="18"/>
          <w:szCs w:val="18"/>
        </w:rPr>
        <w:t> </w:t>
      </w:r>
      <w:r>
        <w:rPr>
          <w:rStyle w:val="WW8Num3z0"/>
          <w:rFonts w:ascii="Verdana" w:hAnsi="Verdana"/>
          <w:color w:val="4682B4"/>
          <w:sz w:val="18"/>
          <w:szCs w:val="18"/>
        </w:rPr>
        <w:t>правомочий</w:t>
      </w:r>
      <w:r>
        <w:rPr>
          <w:rStyle w:val="WW8Num2z0"/>
          <w:rFonts w:ascii="Verdana" w:hAnsi="Verdana"/>
          <w:color w:val="000000"/>
          <w:sz w:val="18"/>
          <w:szCs w:val="18"/>
        </w:rPr>
        <w:t> </w:t>
      </w:r>
      <w:r>
        <w:rPr>
          <w:rFonts w:ascii="Verdana" w:hAnsi="Verdana"/>
          <w:color w:val="000000"/>
          <w:sz w:val="18"/>
          <w:szCs w:val="18"/>
        </w:rPr>
        <w:t>человека и правозащитных долженствований государства, его органов и должностных лиц, ни инструментально, ни функционально не рассчитаны на воплощение в них штрафных (</w:t>
      </w:r>
      <w:r>
        <w:rPr>
          <w:rStyle w:val="WW8Num3z0"/>
          <w:rFonts w:ascii="Verdana" w:hAnsi="Verdana"/>
          <w:color w:val="4682B4"/>
          <w:sz w:val="18"/>
          <w:szCs w:val="18"/>
        </w:rPr>
        <w:t>карательных</w:t>
      </w:r>
      <w:r>
        <w:rPr>
          <w:rFonts w:ascii="Verdana" w:hAnsi="Verdana"/>
          <w:color w:val="000000"/>
          <w:sz w:val="18"/>
          <w:szCs w:val="18"/>
        </w:rPr>
        <w:t>) санкций, а, наоборот, охранительные правоотношения, предполагающие реа-лизацию~штрафных санкций, оказываются неприспособленными для осуществления защитных мер, которые, хотя и олицетворяют собой правовое</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Fonts w:ascii="Verdana" w:hAnsi="Verdana"/>
          <w:color w:val="000000"/>
          <w:sz w:val="18"/>
          <w:szCs w:val="18"/>
        </w:rPr>
        <w:t>, но не содержат в себе карательно-правового потенциала, а потому и отвлекаются от проблем</w:t>
      </w:r>
      <w:r>
        <w:rPr>
          <w:rStyle w:val="WW8Num2z0"/>
          <w:rFonts w:ascii="Verdana" w:hAnsi="Verdana"/>
          <w:color w:val="000000"/>
          <w:sz w:val="18"/>
          <w:szCs w:val="18"/>
        </w:rPr>
        <w:t> </w:t>
      </w:r>
      <w:r>
        <w:rPr>
          <w:rStyle w:val="WW8Num3z0"/>
          <w:rFonts w:ascii="Verdana" w:hAnsi="Verdana"/>
          <w:color w:val="4682B4"/>
          <w:sz w:val="18"/>
          <w:szCs w:val="18"/>
        </w:rPr>
        <w:t>доказывания</w:t>
      </w:r>
      <w:r>
        <w:rPr>
          <w:rStyle w:val="WW8Num2z0"/>
          <w:rFonts w:ascii="Verdana" w:hAnsi="Verdana"/>
          <w:color w:val="000000"/>
          <w:sz w:val="18"/>
          <w:szCs w:val="18"/>
        </w:rPr>
        <w:t> </w:t>
      </w:r>
      <w:r>
        <w:rPr>
          <w:rFonts w:ascii="Verdana" w:hAnsi="Verdana"/>
          <w:color w:val="000000"/>
          <w:sz w:val="18"/>
          <w:szCs w:val="18"/>
        </w:rPr>
        <w:t>состава правонарушения и определения вида и меры</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лица, его совершившего.</w:t>
      </w:r>
    </w:p>
    <w:p w14:paraId="2F648C7A"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Важным результатом использования специальной методологии исследования правозащитных отношений является вывод о наличии в субъективной структуре каждого права человека, в том числе и права человека на защиту закона, возможности индивида использовать охранительно-притязательное</w:t>
      </w:r>
      <w:r>
        <w:rPr>
          <w:rStyle w:val="WW8Num2z0"/>
          <w:rFonts w:ascii="Verdana" w:hAnsi="Verdana"/>
          <w:color w:val="000000"/>
          <w:sz w:val="18"/>
          <w:szCs w:val="18"/>
        </w:rPr>
        <w:t> </w:t>
      </w:r>
      <w:r>
        <w:rPr>
          <w:rStyle w:val="WW8Num3z0"/>
          <w:rFonts w:ascii="Verdana" w:hAnsi="Verdana"/>
          <w:color w:val="4682B4"/>
          <w:sz w:val="18"/>
          <w:szCs w:val="18"/>
        </w:rPr>
        <w:t>правомочие</w:t>
      </w:r>
      <w:r>
        <w:rPr>
          <w:rFonts w:ascii="Verdana" w:hAnsi="Verdana"/>
          <w:color w:val="000000"/>
          <w:sz w:val="18"/>
          <w:szCs w:val="18"/>
        </w:rPr>
        <w:t>, гарантирующее исполнимость всех других правомочий. В структуре правомочий права человека на'защиту закона эта. возможность, не-изменяяшрироду самого - права, выступает реальной; правовой? основной возникновения правоохранительных отношений из отношений правозащитных, чем: и обеспечивается диалектическая связанность - отношений; правозащитных с правоохранительными отношениями.</w:t>
      </w:r>
    </w:p>
    <w:p w14:paraId="3F6DF492"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Возникновение-правозащитного отношения - юридическая закономерность, имеющая« под собой; строго определенные предпосылки, формирование которых есть в то же время и начало складывания системы их правового регулирования; Наряду с общими и конкретными правозащитными нормами, правозащитной,</w:t>
      </w:r>
      <w:r>
        <w:rPr>
          <w:rStyle w:val="WW8Num2z0"/>
          <w:rFonts w:ascii="Verdana" w:hAnsi="Verdana"/>
          <w:color w:val="000000"/>
          <w:sz w:val="18"/>
          <w:szCs w:val="18"/>
        </w:rPr>
        <w:t> </w:t>
      </w:r>
      <w:r>
        <w:rPr>
          <w:rStyle w:val="WW8Num3z0"/>
          <w:rFonts w:ascii="Verdana" w:hAnsi="Verdana"/>
          <w:color w:val="4682B4"/>
          <w:sz w:val="18"/>
          <w:szCs w:val="18"/>
        </w:rPr>
        <w:t>правосубъектностью</w:t>
      </w:r>
      <w:r>
        <w:rPr>
          <w:rStyle w:val="WW8Num2z0"/>
          <w:rFonts w:ascii="Verdana" w:hAnsi="Verdana"/>
          <w:color w:val="000000"/>
          <w:sz w:val="18"/>
          <w:szCs w:val="18"/>
        </w:rPr>
        <w:t> </w:t>
      </w:r>
      <w:r>
        <w:rPr>
          <w:rFonts w:ascii="Verdana" w:hAnsi="Verdana"/>
          <w:color w:val="000000"/>
          <w:sz w:val="18"/>
          <w:szCs w:val="18"/>
        </w:rPr>
        <w:t>человека и государства и правозащитными фактами, к числу предпосылок; правозащитных отношений относятся^ их объекты.</w:t>
      </w:r>
    </w:p>
    <w:p w14:paraId="784C4D1E"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Пределы поиска сущности правозащитного - отношения определяются юридической предметностью и. регулятивно-функциональнош способностью правозащитного отношения к выполнению своего назначения — выступать правовой формой: взаимосвязи личности и государства и в этом смысле обозначать себя как. самодвижение, развитие и воплощение связанных между собой правозащитных субъективных прав человека и правозащитных обязанностей государства. С этих позиций под сущностью правозащитного - отношения- сл едует-понимать-правозащитную"связБ~между"облада~ телями,</w:t>
      </w:r>
      <w:r>
        <w:rPr>
          <w:rStyle w:val="WW8Num2z0"/>
          <w:rFonts w:ascii="Verdana" w:hAnsi="Verdana"/>
          <w:color w:val="000000"/>
          <w:sz w:val="18"/>
          <w:szCs w:val="18"/>
        </w:rPr>
        <w:t> </w:t>
      </w:r>
      <w:r>
        <w:rPr>
          <w:rStyle w:val="WW8Num3z0"/>
          <w:rFonts w:ascii="Verdana" w:hAnsi="Verdana"/>
          <w:color w:val="4682B4"/>
          <w:sz w:val="18"/>
          <w:szCs w:val="18"/>
        </w:rPr>
        <w:t>корреспондируемыми</w:t>
      </w:r>
      <w:r>
        <w:rPr>
          <w:rStyle w:val="WW8Num2z0"/>
          <w:rFonts w:ascii="Verdana" w:hAnsi="Verdana"/>
          <w:color w:val="000000"/>
          <w:sz w:val="18"/>
          <w:szCs w:val="18"/>
        </w:rPr>
        <w:t> </w:t>
      </w:r>
      <w:r>
        <w:rPr>
          <w:rFonts w:ascii="Verdana" w:hAnsi="Verdana"/>
          <w:color w:val="000000"/>
          <w:sz w:val="18"/>
          <w:szCs w:val="18"/>
        </w:rPr>
        <w:t>правозащитными правами и обязанностями.</w:t>
      </w:r>
    </w:p>
    <w:p w14:paraId="22376E10"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Правозащитная связь, как сущность правозащитных отношений, первоначально обнаруживает себя в общих правозащитных отношениях. Здесь она представляет собой состояние общей правозащитной зависимости человека и государства, возникшей в результате корреспонденции общих</w:t>
      </w:r>
      <w:r>
        <w:rPr>
          <w:rStyle w:val="WW8Num2z0"/>
          <w:rFonts w:ascii="Verdana" w:hAnsi="Verdana"/>
          <w:color w:val="000000"/>
          <w:sz w:val="18"/>
          <w:szCs w:val="18"/>
        </w:rPr>
        <w:t> </w:t>
      </w:r>
      <w:r>
        <w:rPr>
          <w:rStyle w:val="WW8Num3z0"/>
          <w:rFonts w:ascii="Verdana" w:hAnsi="Verdana"/>
          <w:color w:val="4682B4"/>
          <w:sz w:val="18"/>
          <w:szCs w:val="18"/>
        </w:rPr>
        <w:t>правообязанностей</w:t>
      </w:r>
      <w:r>
        <w:rPr>
          <w:rFonts w:ascii="Verdana" w:hAnsi="Verdana"/>
          <w:color w:val="000000"/>
          <w:sz w:val="18"/>
          <w:szCs w:val="18"/>
        </w:rPr>
        <w:t xml:space="preserve">, принадлежащих им, и, как таковая, существует в режиме покоя. Однако при наступлении определенных обстоятельств - мнимых или реальных, свершившихся либо только складывающихся угроз правозащитной безопасности человека как субъекта правовых отношений состояние покоя этой зависимости прерывается возникновением </w:t>
      </w:r>
      <w:r>
        <w:rPr>
          <w:rFonts w:ascii="Verdana" w:hAnsi="Verdana"/>
          <w:color w:val="000000"/>
          <w:sz w:val="18"/>
          <w:szCs w:val="18"/>
        </w:rPr>
        <w:lastRenderedPageBreak/>
        <w:t>конкретных правозащитных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человека и правозащитных обязанностей государства, осуществление которых в последующем выражается1 в их предметной правозащитной" деятельности, что и свидетельствует о возникновении и развитии конкретного правозащитного отношения. Таким образом, основными уровнями сущности правозащитных отношений являются: первым — общее</w:t>
      </w:r>
      <w:r>
        <w:rPr>
          <w:rStyle w:val="WW8Num2z0"/>
          <w:rFonts w:ascii="Verdana" w:hAnsi="Verdana"/>
          <w:color w:val="000000"/>
          <w:sz w:val="18"/>
          <w:szCs w:val="18"/>
        </w:rPr>
        <w:t> </w:t>
      </w:r>
      <w:r>
        <w:rPr>
          <w:rStyle w:val="WW8Num3z0"/>
          <w:rFonts w:ascii="Verdana" w:hAnsi="Verdana"/>
          <w:color w:val="4682B4"/>
          <w:sz w:val="18"/>
          <w:szCs w:val="18"/>
        </w:rPr>
        <w:t>правозащитное</w:t>
      </w:r>
      <w:r>
        <w:rPr>
          <w:rFonts w:ascii="Verdana" w:hAnsi="Verdana"/>
          <w:color w:val="000000"/>
          <w:sz w:val="18"/>
          <w:szCs w:val="18"/>
        </w:rPr>
        <w:t>* состояние человека и государства, вторым — связь права человека на защиту закона с правозащитной</w:t>
      </w:r>
      <w:r>
        <w:rPr>
          <w:rStyle w:val="WW8Num2z0"/>
          <w:rFonts w:ascii="Verdana" w:hAnsi="Verdana"/>
          <w:color w:val="000000"/>
          <w:sz w:val="18"/>
          <w:szCs w:val="18"/>
        </w:rPr>
        <w:t> </w:t>
      </w:r>
      <w:r>
        <w:rPr>
          <w:rStyle w:val="WW8Num3z0"/>
          <w:rFonts w:ascii="Verdana" w:hAnsi="Verdana"/>
          <w:color w:val="4682B4"/>
          <w:sz w:val="18"/>
          <w:szCs w:val="18"/>
        </w:rPr>
        <w:t>обязанностью</w:t>
      </w:r>
      <w:r>
        <w:rPr>
          <w:rStyle w:val="WW8Num2z0"/>
          <w:rFonts w:ascii="Verdana" w:hAnsi="Verdana"/>
          <w:color w:val="000000"/>
          <w:sz w:val="18"/>
          <w:szCs w:val="18"/>
        </w:rPr>
        <w:t> </w:t>
      </w:r>
      <w:r>
        <w:rPr>
          <w:rFonts w:ascii="Verdana" w:hAnsi="Verdana"/>
          <w:color w:val="000000"/>
          <w:sz w:val="18"/>
          <w:szCs w:val="18"/>
        </w:rPr>
        <w:t>государства в конкретном отношении, а третьим - деятельность человека и государства как индивидуально-персонифицированных сторон правозащитного отношения.</w:t>
      </w:r>
    </w:p>
    <w:p w14:paraId="43862086"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Правозащитное отношение представляет собой обусловленную строго определенными предпосылками правозащитную связь между человеком, обладающим правом на защиту закона, и государством, обремененным правозащитными обязанностями, возникающую и развивающуюся- в целях сохранения, а в случае нарушения и восстановления правозащитной безопасности человека в процессе его юридического общения с любыми субъектами права.</w:t>
      </w:r>
    </w:p>
    <w:p w14:paraId="0B9A7DD0"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Раскрытие первого уровня сущности правозащитных отношений предполагает установление основных черт правозащитных статусов человека и государства в плоскости их общей юридической зависимости. На этом -уровне-сущность-правозащитныхотношений~характеризуется~не~толБко—су" ществованием, но и реализацией общих субъективных правозащитных прав и обязанностей, что подтверждается, с одной стороны, фактическим пользованием человеком, как стороной каких-либо юридических отношений, таким благом, как режим правозащитной безопасности, выраженном в прочности его правовой защищенности, а с другой — действиями государства по официальному признанию различных видов права человека на защиту закона, нормативному формулированию правозащитных обязанностей государства, его органов и должностных лиц, установлению правовых основ порядка (процедур и процессов) разрешения правозащитных конфликтов и др.</w:t>
      </w:r>
    </w:p>
    <w:p w14:paraId="40D952D4"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Второй уровень сущности правозащитных отношений представляет собой корреспонденцию права человека на защиту закона с правозащитными обязанностями государства, возникающую в целях своевременного и эффективного устранения угроз правозащитной безопасности человека и её восстановления. На этом уровне сущности правозащитного отношения* его стороны представлены - человек, обладающий процедурно-процессуальными возможностями: пользоваться</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Style w:val="WW8Num2z0"/>
          <w:rFonts w:ascii="Verdana" w:hAnsi="Verdana"/>
          <w:color w:val="000000"/>
          <w:sz w:val="18"/>
          <w:szCs w:val="18"/>
        </w:rPr>
        <w:t> </w:t>
      </w:r>
      <w:r>
        <w:rPr>
          <w:rFonts w:ascii="Verdana" w:hAnsi="Verdana"/>
          <w:color w:val="000000"/>
          <w:sz w:val="18"/>
          <w:szCs w:val="18"/>
        </w:rPr>
        <w:t>защищенностью во взаимоотношениях с государством; требовать от участников правозащитного отношения</w:t>
      </w:r>
      <w:r>
        <w:rPr>
          <w:rStyle w:val="WW8Num2z0"/>
          <w:rFonts w:ascii="Verdana" w:hAnsi="Verdana"/>
          <w:color w:val="000000"/>
          <w:sz w:val="18"/>
          <w:szCs w:val="18"/>
        </w:rPr>
        <w:t> </w:t>
      </w:r>
      <w:r>
        <w:rPr>
          <w:rStyle w:val="WW8Num3z0"/>
          <w:rFonts w:ascii="Verdana" w:hAnsi="Verdana"/>
          <w:color w:val="4682B4"/>
          <w:sz w:val="18"/>
          <w:szCs w:val="18"/>
        </w:rPr>
        <w:t>добросовестного</w:t>
      </w:r>
      <w:r>
        <w:rPr>
          <w:rStyle w:val="WW8Num2z0"/>
          <w:rFonts w:ascii="Verdana" w:hAnsi="Verdana"/>
          <w:color w:val="000000"/>
          <w:sz w:val="18"/>
          <w:szCs w:val="18"/>
        </w:rPr>
        <w:t> </w:t>
      </w:r>
      <w:r>
        <w:rPr>
          <w:rFonts w:ascii="Verdana" w:hAnsi="Verdana"/>
          <w:color w:val="000000"/>
          <w:sz w:val="18"/>
          <w:szCs w:val="18"/>
        </w:rPr>
        <w:t>и полного осуществления ими процессуальных обязанностей; посредством процессуальных действий восстанавливать свою правозащитную безопасность; удовлетворять свои</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притязания, - государство, обремененное процедурно-процессуальными долженствованиями: не препятствовать человеку пользоваться процессуальной защищенностью; своевременно, эффективно* и в установленном законом порядке, реагировать на правозащитные требования человека; содействовать человеку в восстановлении его правозащитной безопасности; претерпевать воздействие мер юридической ответственности за</w:t>
      </w:r>
      <w:r>
        <w:rPr>
          <w:rStyle w:val="WW8Num2z0"/>
          <w:rFonts w:ascii="Verdana" w:hAnsi="Verdana"/>
          <w:color w:val="000000"/>
          <w:sz w:val="18"/>
          <w:szCs w:val="18"/>
        </w:rPr>
        <w:t> </w:t>
      </w:r>
      <w:r>
        <w:rPr>
          <w:rStyle w:val="WW8Num3z0"/>
          <w:rFonts w:ascii="Verdana" w:hAnsi="Verdana"/>
          <w:color w:val="4682B4"/>
          <w:sz w:val="18"/>
          <w:szCs w:val="18"/>
        </w:rPr>
        <w:t>совершение</w:t>
      </w:r>
      <w:r>
        <w:rPr>
          <w:rStyle w:val="WW8Num2z0"/>
          <w:rFonts w:ascii="Verdana" w:hAnsi="Verdana"/>
          <w:color w:val="000000"/>
          <w:sz w:val="18"/>
          <w:szCs w:val="18"/>
        </w:rPr>
        <w:t> </w:t>
      </w:r>
      <w:r>
        <w:rPr>
          <w:rFonts w:ascii="Verdana" w:hAnsi="Verdana"/>
          <w:color w:val="000000"/>
          <w:sz w:val="18"/>
          <w:szCs w:val="18"/>
        </w:rPr>
        <w:t>виновного и наказуемого нарушения права человека на защиту закона.</w:t>
      </w:r>
    </w:p>
    <w:p w14:paraId="6C4B66AE"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На третьем уровне диалектическая сущность правозащитного от-</w:t>
      </w:r>
      <w:r>
        <w:rPr>
          <w:rFonts w:ascii="Arial" w:hAnsi="Arial" w:cs="Arial"/>
          <w:color w:val="000000"/>
          <w:sz w:val="18"/>
          <w:szCs w:val="18"/>
        </w:rPr>
        <w:t>■</w:t>
      </w:r>
      <w:r>
        <w:rPr>
          <w:rFonts w:ascii="Verdana" w:hAnsi="Verdana" w:cs="Verdana"/>
          <w:color w:val="000000"/>
          <w:sz w:val="18"/>
          <w:szCs w:val="18"/>
        </w:rPr>
        <w:t>ношения</w:t>
      </w:r>
      <w:r>
        <w:rPr>
          <w:rFonts w:ascii="Verdana" w:hAnsi="Verdana"/>
          <w:color w:val="000000"/>
          <w:sz w:val="18"/>
          <w:szCs w:val="18"/>
        </w:rPr>
        <w:t>-</w:t>
      </w:r>
      <w:r>
        <w:rPr>
          <w:rFonts w:ascii="Verdana" w:hAnsi="Verdana" w:cs="Verdana"/>
          <w:color w:val="000000"/>
          <w:sz w:val="18"/>
          <w:szCs w:val="18"/>
        </w:rPr>
        <w:t>закономернБШ</w:t>
      </w:r>
      <w:r>
        <w:rPr>
          <w:rFonts w:ascii="Verdana" w:hAnsi="Verdana"/>
          <w:color w:val="000000"/>
          <w:sz w:val="18"/>
          <w:szCs w:val="18"/>
        </w:rPr>
        <w:t>-</w:t>
      </w:r>
      <w:r>
        <w:rPr>
          <w:rFonts w:ascii="Verdana" w:hAnsi="Verdana" w:cs="Verdana"/>
          <w:color w:val="000000"/>
          <w:sz w:val="18"/>
          <w:szCs w:val="18"/>
        </w:rPr>
        <w:t>образом</w:t>
      </w:r>
      <w:r>
        <w:rPr>
          <w:rFonts w:ascii="Verdana" w:hAnsi="Verdana"/>
          <w:color w:val="000000"/>
          <w:sz w:val="18"/>
          <w:szCs w:val="18"/>
        </w:rPr>
        <w:t>"</w:t>
      </w:r>
      <w:r>
        <w:rPr>
          <w:rFonts w:ascii="Verdana" w:hAnsi="Verdana" w:cs="Verdana"/>
          <w:color w:val="000000"/>
          <w:sz w:val="18"/>
          <w:szCs w:val="18"/>
        </w:rPr>
        <w:t>развивается</w:t>
      </w:r>
      <w:r>
        <w:rPr>
          <w:rFonts w:ascii="Verdana" w:hAnsi="Verdana"/>
          <w:color w:val="000000"/>
          <w:sz w:val="18"/>
          <w:szCs w:val="18"/>
        </w:rPr>
        <w:t>~</w:t>
      </w:r>
      <w:r>
        <w:rPr>
          <w:rFonts w:ascii="Verdana" w:hAnsi="Verdana" w:cs="Verdana"/>
          <w:color w:val="000000"/>
          <w:sz w:val="18"/>
          <w:szCs w:val="18"/>
        </w:rPr>
        <w:t>в</w:t>
      </w:r>
      <w:r>
        <w:rPr>
          <w:rFonts w:ascii="Verdana" w:hAnsi="Verdana"/>
          <w:color w:val="000000"/>
          <w:sz w:val="18"/>
          <w:szCs w:val="18"/>
        </w:rPr>
        <w:t>"</w:t>
      </w:r>
      <w:r>
        <w:rPr>
          <w:rFonts w:ascii="Verdana" w:hAnsi="Verdana" w:cs="Verdana"/>
          <w:color w:val="000000"/>
          <w:sz w:val="18"/>
          <w:szCs w:val="18"/>
        </w:rPr>
        <w:t>дея</w:t>
      </w:r>
      <w:r>
        <w:rPr>
          <w:rFonts w:ascii="Verdana" w:hAnsi="Verdana"/>
          <w:color w:val="000000"/>
          <w:sz w:val="18"/>
          <w:szCs w:val="18"/>
        </w:rPr>
        <w:t>тельно"сти~егбсторонГко~ торая представляет собой выраженную в их поведении совокупность процедурно-процессуальных действий, реализующих правозащитные</w:t>
      </w:r>
      <w:r>
        <w:rPr>
          <w:rStyle w:val="WW8Num2z0"/>
          <w:rFonts w:ascii="Verdana" w:hAnsi="Verdana"/>
          <w:color w:val="000000"/>
          <w:sz w:val="18"/>
          <w:szCs w:val="18"/>
        </w:rPr>
        <w:t> </w:t>
      </w:r>
      <w:r>
        <w:rPr>
          <w:rStyle w:val="WW8Num3z0"/>
          <w:rFonts w:ascii="Verdana" w:hAnsi="Verdana"/>
          <w:color w:val="4682B4"/>
          <w:sz w:val="18"/>
          <w:szCs w:val="18"/>
        </w:rPr>
        <w:t>правомочия</w:t>
      </w:r>
      <w:r>
        <w:rPr>
          <w:rStyle w:val="WW8Num2z0"/>
          <w:rFonts w:ascii="Verdana" w:hAnsi="Verdana"/>
          <w:color w:val="000000"/>
          <w:sz w:val="18"/>
          <w:szCs w:val="18"/>
        </w:rPr>
        <w:t> </w:t>
      </w:r>
      <w:r>
        <w:rPr>
          <w:rFonts w:ascii="Verdana" w:hAnsi="Verdana"/>
          <w:color w:val="000000"/>
          <w:sz w:val="18"/>
          <w:szCs w:val="18"/>
        </w:rPr>
        <w:t>и долженствования в непосредственной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формах в целях восстановления правозащитной безопасности человека либо устранения её угроз. В этом предметном виде она, с одной стороны, преломляет в себе предыдущие уровни сущности правозащитного отношения, а с другой — сама есть её предельно содержательная материализация.</w:t>
      </w:r>
    </w:p>
    <w:p w14:paraId="23AF0EFC"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значимость исследования определяется: обоснованием концепции естественно-правового подхода к</w:t>
      </w:r>
      <w:r>
        <w:rPr>
          <w:rStyle w:val="WW8Num2z0"/>
          <w:rFonts w:ascii="Verdana" w:hAnsi="Verdana"/>
          <w:color w:val="000000"/>
          <w:sz w:val="18"/>
          <w:szCs w:val="18"/>
        </w:rPr>
        <w:t> </w:t>
      </w:r>
      <w:r>
        <w:rPr>
          <w:rStyle w:val="WW8Num3z0"/>
          <w:rFonts w:ascii="Verdana" w:hAnsi="Verdana"/>
          <w:color w:val="4682B4"/>
          <w:sz w:val="18"/>
          <w:szCs w:val="18"/>
        </w:rPr>
        <w:t>правозащитным</w:t>
      </w:r>
      <w:r>
        <w:rPr>
          <w:rStyle w:val="WW8Num2z0"/>
          <w:rFonts w:ascii="Verdana" w:hAnsi="Verdana"/>
          <w:color w:val="000000"/>
          <w:sz w:val="18"/>
          <w:szCs w:val="18"/>
        </w:rPr>
        <w:t> </w:t>
      </w:r>
      <w:r>
        <w:rPr>
          <w:rFonts w:ascii="Verdana" w:hAnsi="Verdana"/>
          <w:color w:val="000000"/>
          <w:sz w:val="18"/>
          <w:szCs w:val="18"/>
        </w:rPr>
        <w:t>отношениям и разработанной на его основе специальной методологией их теоретического анализа.</w:t>
      </w:r>
    </w:p>
    <w:p w14:paraId="0DDE9112"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Дальнейшие научные исследования' предпосылок, форм и сущности правозащитных отношений, их места и роли в обеспечении правозащитной безопасности человека, будет </w:t>
      </w:r>
      <w:r>
        <w:rPr>
          <w:rFonts w:ascii="Verdana" w:hAnsi="Verdana"/>
          <w:color w:val="000000"/>
          <w:sz w:val="18"/>
          <w:szCs w:val="18"/>
        </w:rPr>
        <w:lastRenderedPageBreak/>
        <w:t>способствовать заметной актуализации, правозащитной проблематики в отраслевых юридических науках.</w:t>
      </w:r>
    </w:p>
    <w:p w14:paraId="2E7029DF"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исследования»состоит в возможности их использования: а) в научно-исследовательской работе при анализе актуальных проблем правовой системы и правозащитного регулирования; б) в преподавании-общей теории права» и государства, а также отраслевых юридических дисциплин; в) в практической деятельности органов законодательной,</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и судебной власти по совершенствованию правозащитного законодательства и практики его применения; г) в проведении^</w:t>
      </w:r>
      <w:r>
        <w:rPr>
          <w:rStyle w:val="WW8Num2z0"/>
          <w:rFonts w:ascii="Verdana" w:hAnsi="Verdana"/>
          <w:color w:val="000000"/>
          <w:sz w:val="18"/>
          <w:szCs w:val="18"/>
        </w:rPr>
        <w:t> </w:t>
      </w:r>
      <w:r>
        <w:rPr>
          <w:rStyle w:val="WW8Num3z0"/>
          <w:rFonts w:ascii="Verdana" w:hAnsi="Verdana"/>
          <w:color w:val="4682B4"/>
          <w:sz w:val="18"/>
          <w:szCs w:val="18"/>
        </w:rPr>
        <w:t>экспертиз</w:t>
      </w:r>
      <w:r>
        <w:rPr>
          <w:rFonts w:ascii="Verdana" w:hAnsi="Verdana"/>
          <w:color w:val="000000"/>
          <w:sz w:val="18"/>
          <w:szCs w:val="18"/>
        </w:rPr>
        <w:t>, отдельных нормативно-правовых актов и институтов процессуальных отраслей права на предмет соответствия предусмотренных в них правозащитных долженствований государства, его органов и должностных лиц правозащитным</w:t>
      </w:r>
      <w:r>
        <w:rPr>
          <w:rStyle w:val="WW8Num2z0"/>
          <w:rFonts w:ascii="Verdana" w:hAnsi="Verdana"/>
          <w:color w:val="000000"/>
          <w:sz w:val="18"/>
          <w:szCs w:val="18"/>
        </w:rPr>
        <w:t> </w:t>
      </w:r>
      <w:r>
        <w:rPr>
          <w:rStyle w:val="WW8Num3z0"/>
          <w:rFonts w:ascii="Verdana" w:hAnsi="Verdana"/>
          <w:color w:val="4682B4"/>
          <w:sz w:val="18"/>
          <w:szCs w:val="18"/>
        </w:rPr>
        <w:t>правомочиям</w:t>
      </w:r>
      <w:r>
        <w:rPr>
          <w:rStyle w:val="WW8Num2z0"/>
          <w:rFonts w:ascii="Verdana" w:hAnsi="Verdana"/>
          <w:color w:val="000000"/>
          <w:sz w:val="18"/>
          <w:szCs w:val="18"/>
        </w:rPr>
        <w:t> </w:t>
      </w:r>
      <w:r>
        <w:rPr>
          <w:rFonts w:ascii="Verdana" w:hAnsi="Verdana"/>
          <w:color w:val="000000"/>
          <w:sz w:val="18"/>
          <w:szCs w:val="18"/>
        </w:rPr>
        <w:t>человека.</w:t>
      </w:r>
    </w:p>
    <w:p w14:paraId="20030AAF"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автор докладывал на совещаниях профессорско-преподавательского состава юридического-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«Дагестанский государственный уни-</w:t>
      </w:r>
      <w:r>
        <w:rPr>
          <w:rFonts w:ascii="Arial" w:hAnsi="Arial" w:cs="Arial"/>
          <w:color w:val="000000"/>
          <w:sz w:val="18"/>
          <w:szCs w:val="18"/>
        </w:rPr>
        <w:t>■</w:t>
      </w:r>
      <w:r>
        <w:rPr>
          <w:rFonts w:ascii="Verdana" w:hAnsi="Verdana" w:cs="Verdana"/>
          <w:color w:val="000000"/>
          <w:sz w:val="18"/>
          <w:szCs w:val="18"/>
        </w:rPr>
        <w:t>верситет»</w:t>
      </w:r>
      <w:r>
        <w:rPr>
          <w:rFonts w:ascii="Verdana" w:hAnsi="Verdana"/>
          <w:color w:val="000000"/>
          <w:sz w:val="18"/>
          <w:szCs w:val="18"/>
        </w:rPr>
        <w:t>-</w:t>
      </w:r>
      <w:r>
        <w:rPr>
          <w:rFonts w:ascii="Verdana" w:hAnsi="Verdana" w:cs="Verdana"/>
          <w:color w:val="000000"/>
          <w:sz w:val="18"/>
          <w:szCs w:val="18"/>
        </w:rPr>
        <w:t>и</w:t>
      </w:r>
      <w:r>
        <w:rPr>
          <w:rFonts w:ascii="Verdana" w:hAnsi="Verdana"/>
          <w:color w:val="000000"/>
          <w:sz w:val="18"/>
          <w:szCs w:val="18"/>
        </w:rPr>
        <w:t>-</w:t>
      </w:r>
      <w:r>
        <w:rPr>
          <w:rFonts w:ascii="Verdana" w:hAnsi="Verdana" w:cs="Verdana"/>
          <w:color w:val="000000"/>
          <w:sz w:val="18"/>
          <w:szCs w:val="18"/>
        </w:rPr>
        <w:t>Северо</w:t>
      </w:r>
      <w:r>
        <w:rPr>
          <w:rFonts w:ascii="Verdana" w:hAnsi="Verdana"/>
          <w:color w:val="000000"/>
          <w:sz w:val="18"/>
          <w:szCs w:val="18"/>
        </w:rPr>
        <w:t>-</w:t>
      </w:r>
      <w:r>
        <w:rPr>
          <w:rFonts w:ascii="Verdana" w:hAnsi="Verdana" w:cs="Verdana"/>
          <w:color w:val="000000"/>
          <w:sz w:val="18"/>
          <w:szCs w:val="18"/>
        </w:rPr>
        <w:t>Кавказского</w:t>
      </w:r>
      <w:r>
        <w:rPr>
          <w:rFonts w:ascii="Verdana" w:hAnsi="Verdana"/>
          <w:color w:val="000000"/>
          <w:sz w:val="18"/>
          <w:szCs w:val="18"/>
        </w:rPr>
        <w:t>-</w:t>
      </w:r>
      <w:r>
        <w:rPr>
          <w:rFonts w:ascii="Verdana" w:hAnsi="Verdana" w:cs="Verdana"/>
          <w:color w:val="000000"/>
          <w:sz w:val="18"/>
          <w:szCs w:val="18"/>
        </w:rPr>
        <w:t>филиалаРОУВИО</w:t>
      </w:r>
      <w:r>
        <w:rPr>
          <w:rFonts w:ascii="Verdana" w:hAnsi="Verdana"/>
          <w:color w:val="000000"/>
          <w:sz w:val="18"/>
          <w:szCs w:val="18"/>
        </w:rPr>
        <w:t>~</w:t>
      </w:r>
      <w:r>
        <w:rPr>
          <w:rFonts w:ascii="Verdana" w:hAnsi="Verdana" w:cs="Verdana"/>
          <w:color w:val="000000"/>
          <w:sz w:val="18"/>
          <w:szCs w:val="18"/>
        </w:rPr>
        <w:t>«Российская</w:t>
      </w:r>
      <w:r>
        <w:rPr>
          <w:rFonts w:ascii="Verdana" w:hAnsi="Verdana"/>
          <w:color w:val="000000"/>
          <w:sz w:val="18"/>
          <w:szCs w:val="18"/>
        </w:rPr>
        <w:t>~</w:t>
      </w:r>
      <w:r>
        <w:rPr>
          <w:rFonts w:ascii="Verdana" w:hAnsi="Verdana" w:cs="Verdana"/>
          <w:color w:val="000000"/>
          <w:sz w:val="18"/>
          <w:szCs w:val="18"/>
        </w:rPr>
        <w:t>правовая</w:t>
      </w:r>
      <w:r>
        <w:rPr>
          <w:rFonts w:ascii="Verdana" w:hAnsi="Verdana"/>
          <w:color w:val="000000"/>
          <w:sz w:val="18"/>
          <w:szCs w:val="18"/>
        </w:rPr>
        <w:t xml:space="preserve">" </w:t>
      </w:r>
      <w:r>
        <w:rPr>
          <w:rFonts w:ascii="Verdana" w:hAnsi="Verdana" w:cs="Verdana"/>
          <w:color w:val="000000"/>
          <w:sz w:val="18"/>
          <w:szCs w:val="18"/>
        </w:rPr>
        <w:t>академия</w:t>
      </w:r>
      <w:r>
        <w:rPr>
          <w:rFonts w:ascii="Verdana" w:hAnsi="Verdana"/>
          <w:color w:val="000000"/>
          <w:sz w:val="18"/>
          <w:szCs w:val="18"/>
        </w:rPr>
        <w:t xml:space="preserve"> </w:t>
      </w:r>
      <w:r>
        <w:rPr>
          <w:rFonts w:ascii="Verdana" w:hAnsi="Verdana" w:cs="Verdana"/>
          <w:color w:val="000000"/>
          <w:sz w:val="18"/>
          <w:szCs w:val="18"/>
        </w:rPr>
        <w:t>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Российской Федерации», на заседаниях кафедры теории государства и права Дагестанского государственного университета и кафедры государственно-правовых дисциплин Академии экономической безопасности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w:t>
      </w:r>
    </w:p>
    <w:p w14:paraId="2FBD97AB"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научного исследования содержатся в монографиях: «</w:t>
      </w:r>
      <w:r>
        <w:rPr>
          <w:rStyle w:val="WW8Num3z0"/>
          <w:rFonts w:ascii="Verdana" w:hAnsi="Verdana"/>
          <w:color w:val="4682B4"/>
          <w:sz w:val="18"/>
          <w:szCs w:val="18"/>
        </w:rPr>
        <w:t>Правозащитные отношения: вопросы методологии и теории</w:t>
      </w:r>
      <w:r>
        <w:rPr>
          <w:rFonts w:ascii="Verdana" w:hAnsi="Verdana"/>
          <w:color w:val="000000"/>
          <w:sz w:val="18"/>
          <w:szCs w:val="18"/>
        </w:rPr>
        <w:t>» (Махачкала, 2009), «</w:t>
      </w:r>
      <w:r>
        <w:rPr>
          <w:rStyle w:val="WW8Num3z0"/>
          <w:rFonts w:ascii="Verdana" w:hAnsi="Verdana"/>
          <w:color w:val="4682B4"/>
          <w:sz w:val="18"/>
          <w:szCs w:val="18"/>
        </w:rPr>
        <w:t>Общетеоретические проблемы правозащитных отношений</w:t>
      </w:r>
      <w:r>
        <w:rPr>
          <w:rFonts w:ascii="Verdana" w:hAnsi="Verdana"/>
          <w:color w:val="000000"/>
          <w:sz w:val="18"/>
          <w:szCs w:val="18"/>
        </w:rPr>
        <w:t>» (Москва, 2010); в учебном пособии «</w:t>
      </w:r>
      <w:r>
        <w:rPr>
          <w:rStyle w:val="WW8Num3z0"/>
          <w:rFonts w:ascii="Verdana" w:hAnsi="Verdana"/>
          <w:color w:val="4682B4"/>
          <w:sz w:val="18"/>
          <w:szCs w:val="18"/>
        </w:rPr>
        <w:t>Теоретические основы прав человека, и их реализация</w:t>
      </w:r>
      <w:r>
        <w:rPr>
          <w:rFonts w:ascii="Verdana" w:hAnsi="Verdana"/>
          <w:color w:val="000000"/>
          <w:sz w:val="18"/>
          <w:szCs w:val="18"/>
        </w:rPr>
        <w:t>» (Махачкала, 2010), а также в</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опубликованных в научных журналах, тематических сборниках, материалах научно-практических конференции.</w:t>
      </w:r>
    </w:p>
    <w:p w14:paraId="17704886"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научной работы диссертанта нашли применение в деятельности юридического факультета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«Дагестанский государственный7 университет» и Северо-Кавказского филиала ГОУ ВПО «</w:t>
      </w:r>
      <w:r>
        <w:rPr>
          <w:rStyle w:val="WW8Num3z0"/>
          <w:rFonts w:ascii="Verdana" w:hAnsi="Verdana"/>
          <w:color w:val="4682B4"/>
          <w:sz w:val="18"/>
          <w:szCs w:val="18"/>
        </w:rPr>
        <w:t>Российская правовая академия Министерства юстиции Российской Федерации</w:t>
      </w:r>
      <w:r>
        <w:rPr>
          <w:rFonts w:ascii="Verdana" w:hAnsi="Verdana"/>
          <w:color w:val="000000"/>
          <w:sz w:val="18"/>
          <w:szCs w:val="18"/>
        </w:rPr>
        <w:t>». Положения диссертации используются при подготовке и чтении учебных авторских курсов (дисциплины специализации) «</w:t>
      </w:r>
      <w:r>
        <w:rPr>
          <w:rStyle w:val="WW8Num3z0"/>
          <w:rFonts w:ascii="Verdana" w:hAnsi="Verdana"/>
          <w:color w:val="4682B4"/>
          <w:sz w:val="18"/>
          <w:szCs w:val="18"/>
        </w:rPr>
        <w:t>Механизм правового регулирования</w:t>
      </w:r>
      <w:r>
        <w:rPr>
          <w:rFonts w:ascii="Verdana" w:hAnsi="Verdana"/>
          <w:color w:val="000000"/>
          <w:sz w:val="18"/>
          <w:szCs w:val="18"/>
        </w:rPr>
        <w:t>» (форма контроля - экзамен) и «Государственно-правовые основы</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коррупции» (форма контроля — экзамен) на юридическом факультете ГОУ ВПО «</w:t>
      </w:r>
      <w:r>
        <w:rPr>
          <w:rStyle w:val="WW8Num3z0"/>
          <w:rFonts w:ascii="Verdana" w:hAnsi="Verdana"/>
          <w:color w:val="4682B4"/>
          <w:sz w:val="18"/>
          <w:szCs w:val="18"/>
        </w:rPr>
        <w:t>Дагестанский государственный университет</w:t>
      </w:r>
      <w:r>
        <w:rPr>
          <w:rFonts w:ascii="Verdana" w:hAnsi="Verdana"/>
          <w:color w:val="000000"/>
          <w:sz w:val="18"/>
          <w:szCs w:val="18"/>
        </w:rPr>
        <w:t>»;</w:t>
      </w:r>
    </w:p>
    <w:p w14:paraId="499B0882"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диссертации изложены, в! виде научных докладов, сообщений; опубликованы в, материалах научно-практических конференций: «Защита прав жертв террористических актов и иных</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(Международная научно-практическая конференция. Москва^ 19 февраля, 2003), «</w:t>
      </w:r>
      <w:r>
        <w:rPr>
          <w:rStyle w:val="WW8Num3z0"/>
          <w:rFonts w:ascii="Verdana" w:hAnsi="Verdana"/>
          <w:color w:val="4682B4"/>
          <w:sz w:val="18"/>
          <w:szCs w:val="18"/>
        </w:rPr>
        <w:t>Проблемы развития юридической науки в Дагестане</w:t>
      </w:r>
      <w:r>
        <w:rPr>
          <w:rFonts w:ascii="Verdana" w:hAnsi="Verdana"/>
          <w:color w:val="000000"/>
          <w:sz w:val="18"/>
          <w:szCs w:val="18"/>
        </w:rPr>
        <w:t>» (Региональная: научная конференция. Махачкала, 2006), «15 лет Конституции Российской Федерации» (Всероссийская научно-практическая конференция, 27-28 ноября 2008 г. Махачкала, 2008), а также в рекомендациях по совершенствованию -деятельности-органов-государственной-власти—и-органов~местного~само~ управления.</w:t>
      </w:r>
    </w:p>
    <w:p w14:paraId="5BA2362C"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сформулированные в диссертации, использованы в правовом воспитании населения Республики Дагестан.</w:t>
      </w:r>
    </w:p>
    <w:p w14:paraId="790512BE"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Предложения автора были учтены при разработке Конституции Республики Дагестан, законов и иных нормативных правовых актов Республики</w:t>
      </w:r>
    </w:p>
    <w:p w14:paraId="52ACFE48"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Дагестан, в том числе</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об административных правонарушениях Республики Дагестан, законов Республики Дагестан «О</w:t>
      </w:r>
      <w:r>
        <w:rPr>
          <w:rStyle w:val="WW8Num2z0"/>
          <w:rFonts w:ascii="Verdana" w:hAnsi="Verdana"/>
          <w:color w:val="000000"/>
          <w:sz w:val="18"/>
          <w:szCs w:val="18"/>
        </w:rPr>
        <w:t> </w:t>
      </w:r>
      <w:r>
        <w:rPr>
          <w:rStyle w:val="WW8Num3z0"/>
          <w:rFonts w:ascii="Verdana" w:hAnsi="Verdana"/>
          <w:color w:val="4682B4"/>
          <w:sz w:val="18"/>
          <w:szCs w:val="18"/>
        </w:rPr>
        <w:t>противодействии</w:t>
      </w:r>
      <w:r>
        <w:rPr>
          <w:rStyle w:val="WW8Num2z0"/>
          <w:rFonts w:ascii="Verdana" w:hAnsi="Verdana"/>
          <w:color w:val="000000"/>
          <w:sz w:val="18"/>
          <w:szCs w:val="18"/>
        </w:rPr>
        <w:t> </w:t>
      </w:r>
      <w:r>
        <w:rPr>
          <w:rFonts w:ascii="Verdana" w:hAnsi="Verdana"/>
          <w:color w:val="000000"/>
          <w:sz w:val="18"/>
          <w:szCs w:val="18"/>
        </w:rPr>
        <w:t>коррупции в Республике Дагестан», «О системе</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органов государственной власти Республики Дагестан», «</w:t>
      </w:r>
      <w:r>
        <w:rPr>
          <w:rStyle w:val="WW8Num3z0"/>
          <w:rFonts w:ascii="Verdana" w:hAnsi="Verdana"/>
          <w:color w:val="4682B4"/>
          <w:sz w:val="18"/>
          <w:szCs w:val="18"/>
        </w:rPr>
        <w:t>О Конституционном суде Республики Дагестан</w:t>
      </w:r>
      <w:r>
        <w:rPr>
          <w:rFonts w:ascii="Verdana" w:hAnsi="Verdana"/>
          <w:color w:val="000000"/>
          <w:sz w:val="18"/>
          <w:szCs w:val="18"/>
        </w:rPr>
        <w:t>», «О мировых</w:t>
      </w:r>
      <w:r>
        <w:rPr>
          <w:rStyle w:val="WW8Num2z0"/>
          <w:rFonts w:ascii="Verdana" w:hAnsi="Verdana"/>
          <w:color w:val="000000"/>
          <w:sz w:val="18"/>
          <w:szCs w:val="18"/>
        </w:rPr>
        <w:t> </w:t>
      </w:r>
      <w:r>
        <w:rPr>
          <w:rStyle w:val="WW8Num3z0"/>
          <w:rFonts w:ascii="Verdana" w:hAnsi="Verdana"/>
          <w:color w:val="4682B4"/>
          <w:sz w:val="18"/>
          <w:szCs w:val="18"/>
        </w:rPr>
        <w:t>судьях</w:t>
      </w:r>
      <w:r>
        <w:rPr>
          <w:rStyle w:val="WW8Num2z0"/>
          <w:rFonts w:ascii="Verdana" w:hAnsi="Verdana"/>
          <w:color w:val="000000"/>
          <w:sz w:val="18"/>
          <w:szCs w:val="18"/>
        </w:rPr>
        <w:t> </w:t>
      </w:r>
      <w:r>
        <w:rPr>
          <w:rFonts w:ascii="Verdana" w:hAnsi="Verdana"/>
          <w:color w:val="000000"/>
          <w:sz w:val="18"/>
          <w:szCs w:val="18"/>
        </w:rPr>
        <w:t>в Республике Дагестан», «Об утверждении республиканской целевой программы «Повышение правовой культуры населения Республики Дагестан (2011-2014 годы)»,</w:t>
      </w:r>
      <w:r>
        <w:rPr>
          <w:rStyle w:val="WW8Num2z0"/>
          <w:rFonts w:ascii="Verdana" w:hAnsi="Verdana"/>
          <w:color w:val="000000"/>
          <w:sz w:val="18"/>
          <w:szCs w:val="18"/>
        </w:rPr>
        <w:t> </w:t>
      </w:r>
      <w:r>
        <w:rPr>
          <w:rStyle w:val="WW8Num3z0"/>
          <w:rFonts w:ascii="Verdana" w:hAnsi="Verdana"/>
          <w:color w:val="4682B4"/>
          <w:sz w:val="18"/>
          <w:szCs w:val="18"/>
        </w:rPr>
        <w:t>Указа</w:t>
      </w:r>
      <w:r>
        <w:rPr>
          <w:rStyle w:val="WW8Num2z0"/>
          <w:rFonts w:ascii="Verdana" w:hAnsi="Verdana"/>
          <w:color w:val="000000"/>
          <w:sz w:val="18"/>
          <w:szCs w:val="18"/>
        </w:rPr>
        <w:t> </w:t>
      </w:r>
      <w:r>
        <w:rPr>
          <w:rFonts w:ascii="Verdana" w:hAnsi="Verdana"/>
          <w:color w:val="000000"/>
          <w:sz w:val="18"/>
          <w:szCs w:val="18"/>
        </w:rPr>
        <w:t>Президента Республики Дагестан «О Комиссии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Республики Дагестан по оказанию содействия в адаптации к мирной жизни лицам, решившим прекратить террористическую и</w:t>
      </w:r>
      <w:r>
        <w:rPr>
          <w:rStyle w:val="WW8Num2z0"/>
          <w:rFonts w:ascii="Verdana" w:hAnsi="Verdana"/>
          <w:color w:val="000000"/>
          <w:sz w:val="18"/>
          <w:szCs w:val="18"/>
        </w:rPr>
        <w:t> </w:t>
      </w:r>
      <w:r>
        <w:rPr>
          <w:rStyle w:val="WW8Num3z0"/>
          <w:rFonts w:ascii="Verdana" w:hAnsi="Verdana"/>
          <w:color w:val="4682B4"/>
          <w:sz w:val="18"/>
          <w:szCs w:val="18"/>
        </w:rPr>
        <w:t>экстремистскую</w:t>
      </w:r>
      <w:r>
        <w:rPr>
          <w:rStyle w:val="WW8Num2z0"/>
          <w:rFonts w:ascii="Verdana" w:hAnsi="Verdana"/>
          <w:color w:val="000000"/>
          <w:sz w:val="18"/>
          <w:szCs w:val="18"/>
        </w:rPr>
        <w:t> </w:t>
      </w:r>
      <w:r>
        <w:rPr>
          <w:rFonts w:ascii="Verdana" w:hAnsi="Verdana"/>
          <w:color w:val="000000"/>
          <w:sz w:val="18"/>
          <w:szCs w:val="18"/>
        </w:rPr>
        <w:t xml:space="preserve">деятельность на территории Республики </w:t>
      </w:r>
      <w:r>
        <w:rPr>
          <w:rFonts w:ascii="Verdana" w:hAnsi="Verdana"/>
          <w:color w:val="000000"/>
          <w:sz w:val="18"/>
          <w:szCs w:val="18"/>
        </w:rPr>
        <w:lastRenderedPageBreak/>
        <w:t>Дагестан», постановления Правительства Республики Дагестан «Об утверждении республиканской целевой программы «О противодействии</w:t>
      </w:r>
      <w:r>
        <w:rPr>
          <w:rStyle w:val="WW8Num2z0"/>
          <w:rFonts w:ascii="Verdana" w:hAnsi="Verdana"/>
          <w:color w:val="000000"/>
          <w:sz w:val="18"/>
          <w:szCs w:val="18"/>
        </w:rPr>
        <w:t> </w:t>
      </w:r>
      <w:r>
        <w:rPr>
          <w:rStyle w:val="WW8Num3z0"/>
          <w:rFonts w:ascii="Verdana" w:hAnsi="Verdana"/>
          <w:color w:val="4682B4"/>
          <w:sz w:val="18"/>
          <w:szCs w:val="18"/>
        </w:rPr>
        <w:t>коррупции</w:t>
      </w:r>
      <w:r>
        <w:rPr>
          <w:rStyle w:val="WW8Num2z0"/>
          <w:rFonts w:ascii="Verdana" w:hAnsi="Verdana"/>
          <w:color w:val="000000"/>
          <w:sz w:val="18"/>
          <w:szCs w:val="18"/>
        </w:rPr>
        <w:t> </w:t>
      </w:r>
      <w:r>
        <w:rPr>
          <w:rFonts w:ascii="Verdana" w:hAnsi="Verdana"/>
          <w:color w:val="000000"/>
          <w:sz w:val="18"/>
          <w:szCs w:val="18"/>
        </w:rPr>
        <w:t>в Республике Дагестан на 2009-2011 годы», других нормативных правовых актов и иных решений органов государственной власти.</w:t>
      </w:r>
    </w:p>
    <w:p w14:paraId="51A3E25A"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определены целями и задачами исследования. Диссертация состоит из введения, четырех глав, заключения и библиографии.</w:t>
      </w:r>
    </w:p>
    <w:p w14:paraId="172F7A81" w14:textId="77777777" w:rsidR="00EC15CE" w:rsidRDefault="00EC15CE" w:rsidP="00EC15C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история учений о праве и государст", Рагимов, Азади Тагирович</w:t>
      </w:r>
    </w:p>
    <w:p w14:paraId="137B583E"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DF510E5"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Подытоживая исследование теоретических и методологических проблем</w:t>
      </w:r>
      <w:r>
        <w:rPr>
          <w:rStyle w:val="WW8Num2z0"/>
          <w:rFonts w:ascii="Verdana" w:hAnsi="Verdana"/>
          <w:color w:val="000000"/>
          <w:sz w:val="18"/>
          <w:szCs w:val="18"/>
        </w:rPr>
        <w:t> </w:t>
      </w:r>
      <w:r>
        <w:rPr>
          <w:rStyle w:val="WW8Num3z0"/>
          <w:rFonts w:ascii="Verdana" w:hAnsi="Verdana"/>
          <w:color w:val="4682B4"/>
          <w:sz w:val="18"/>
          <w:szCs w:val="18"/>
        </w:rPr>
        <w:t>правозащитных</w:t>
      </w:r>
      <w:r>
        <w:rPr>
          <w:rStyle w:val="WW8Num2z0"/>
          <w:rFonts w:ascii="Verdana" w:hAnsi="Verdana"/>
          <w:color w:val="000000"/>
          <w:sz w:val="18"/>
          <w:szCs w:val="18"/>
        </w:rPr>
        <w:t> </w:t>
      </w:r>
      <w:r>
        <w:rPr>
          <w:rFonts w:ascii="Verdana" w:hAnsi="Verdana"/>
          <w:color w:val="000000"/>
          <w:sz w:val="18"/>
          <w:szCs w:val="18"/>
        </w:rPr>
        <w:t>отношений, следует обратить особое внимание на их ярко выраженную концептуальность, восходящую, в конечном* счете, к мировоззренческим и практическим вопросам соотношения права естественного и&gt; права- позитивного. В первую очередь заслуживает быть отмеченным то обстоятельство, согласно которому с точки зрения исторического времени</w:t>
      </w:r>
      <w:r>
        <w:rPr>
          <w:rStyle w:val="WW8Num2z0"/>
          <w:rFonts w:ascii="Verdana" w:hAnsi="Verdana"/>
          <w:color w:val="000000"/>
          <w:sz w:val="18"/>
          <w:szCs w:val="18"/>
        </w:rPr>
        <w:t> </w:t>
      </w:r>
      <w:r>
        <w:rPr>
          <w:rStyle w:val="WW8Num3z0"/>
          <w:rFonts w:ascii="Verdana" w:hAnsi="Verdana"/>
          <w:color w:val="4682B4"/>
          <w:sz w:val="18"/>
          <w:szCs w:val="18"/>
        </w:rPr>
        <w:t>правозащитные</w:t>
      </w:r>
      <w:r>
        <w:rPr>
          <w:rStyle w:val="WW8Num2z0"/>
          <w:rFonts w:ascii="Verdana" w:hAnsi="Verdana"/>
          <w:color w:val="000000"/>
          <w:sz w:val="18"/>
          <w:szCs w:val="18"/>
        </w:rPr>
        <w:t> </w:t>
      </w:r>
      <w:r>
        <w:rPr>
          <w:rFonts w:ascii="Verdana" w:hAnsi="Verdana"/>
          <w:color w:val="000000"/>
          <w:sz w:val="18"/>
          <w:szCs w:val="18"/>
        </w:rPr>
        <w:t>отношения появляются гораздо позже отношений регулятивных и</w:t>
      </w:r>
      <w:r>
        <w:rPr>
          <w:rStyle w:val="WW8Num2z0"/>
          <w:rFonts w:ascii="Verdana" w:hAnsi="Verdana"/>
          <w:color w:val="000000"/>
          <w:sz w:val="18"/>
          <w:szCs w:val="18"/>
        </w:rPr>
        <w:t> </w:t>
      </w:r>
      <w:r>
        <w:rPr>
          <w:rStyle w:val="WW8Num3z0"/>
          <w:rFonts w:ascii="Verdana" w:hAnsi="Verdana"/>
          <w:color w:val="4682B4"/>
          <w:sz w:val="18"/>
          <w:szCs w:val="18"/>
        </w:rPr>
        <w:t>охранительных</w:t>
      </w:r>
      <w:r>
        <w:rPr>
          <w:rFonts w:ascii="Verdana" w:hAnsi="Verdana"/>
          <w:color w:val="000000"/>
          <w:sz w:val="18"/>
          <w:szCs w:val="18"/>
        </w:rPr>
        <w:t>, поскольку правозащитная форма взаимосвязи человека и государства возникает только в том обществе и тогда, где и когда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человека признаны, а на государство-возложена</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защищать их. В правовой системе Российской Федерации правозащитные отношения существуют всего-лишь около 20-ти лет. По этой причине фундаментальность »и глубина их познания пока еще незначительны. Однако незначительна и их практическая роль как правового средства разрешения специфических юридических конфликтов между личностью и государством. Тем не менее, по мере реального утверждения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в российском обществе, приобретения</w:t>
      </w:r>
      <w:r>
        <w:rPr>
          <w:rStyle w:val="WW8Num2z0"/>
          <w:rFonts w:ascii="Verdana" w:hAnsi="Verdana"/>
          <w:color w:val="000000"/>
          <w:sz w:val="18"/>
          <w:szCs w:val="18"/>
        </w:rPr>
        <w:t> </w:t>
      </w:r>
      <w:r>
        <w:rPr>
          <w:rStyle w:val="WW8Num3z0"/>
          <w:rFonts w:ascii="Verdana" w:hAnsi="Verdana"/>
          <w:color w:val="4682B4"/>
          <w:sz w:val="18"/>
          <w:szCs w:val="18"/>
        </w:rPr>
        <w:t>гражданами</w:t>
      </w:r>
      <w:r>
        <w:rPr>
          <w:rStyle w:val="WW8Num2z0"/>
          <w:rFonts w:ascii="Verdana" w:hAnsi="Verdana"/>
          <w:color w:val="000000"/>
          <w:sz w:val="18"/>
          <w:szCs w:val="18"/>
        </w:rPr>
        <w:t> </w:t>
      </w:r>
      <w:r>
        <w:rPr>
          <w:rFonts w:ascii="Verdana" w:hAnsi="Verdana"/>
          <w:color w:val="000000"/>
          <w:sz w:val="18"/>
          <w:szCs w:val="18"/>
        </w:rPr>
        <w:t>знаний и навыков именно</w:t>
      </w:r>
      <w:r>
        <w:rPr>
          <w:rStyle w:val="WW8Num2z0"/>
          <w:rFonts w:ascii="Verdana" w:hAnsi="Verdana"/>
          <w:color w:val="000000"/>
          <w:sz w:val="18"/>
          <w:szCs w:val="18"/>
        </w:rPr>
        <w:t> </w:t>
      </w:r>
      <w:r>
        <w:rPr>
          <w:rStyle w:val="WW8Num3z0"/>
          <w:rFonts w:ascii="Verdana" w:hAnsi="Verdana"/>
          <w:color w:val="4682B4"/>
          <w:sz w:val="18"/>
          <w:szCs w:val="18"/>
        </w:rPr>
        <w:t>правозащитной</w:t>
      </w:r>
      <w:r>
        <w:rPr>
          <w:rFonts w:ascii="Verdana" w:hAnsi="Verdana"/>
          <w:color w:val="000000"/>
          <w:sz w:val="18"/>
          <w:szCs w:val="18"/>
        </w:rPr>
        <w:t>' культуры, их удельный вес в общей массе</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несомненно, будет возрастать, с чем, надо полагать, самым непосредственным образом связаны процессы приобретения Российским государством свойств подлинно правового государства. Во всяком случаегк~такимвыводам приводят результаты нашего диссертационного исследования, к числу которых надо отнести следующие итоги:</w:t>
      </w:r>
    </w:p>
    <w:p w14:paraId="3D96213F"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современной отечественной юридической науке утвердились следующие основные направления исследования правозащитных отношений: как элемент правовой системы общества; как предмет</w:t>
      </w:r>
      <w:r>
        <w:rPr>
          <w:rStyle w:val="WW8Num2z0"/>
          <w:rFonts w:ascii="Verdana" w:hAnsi="Verdana"/>
          <w:color w:val="000000"/>
          <w:sz w:val="18"/>
          <w:szCs w:val="18"/>
        </w:rPr>
        <w:t> </w:t>
      </w:r>
      <w:r>
        <w:rPr>
          <w:rStyle w:val="WW8Num3z0"/>
          <w:rFonts w:ascii="Verdana" w:hAnsi="Verdana"/>
          <w:color w:val="4682B4"/>
          <w:sz w:val="18"/>
          <w:szCs w:val="18"/>
        </w:rPr>
        <w:t>правозащитного</w:t>
      </w:r>
      <w:r>
        <w:rPr>
          <w:rStyle w:val="WW8Num2z0"/>
          <w:rFonts w:ascii="Verdana" w:hAnsi="Verdana"/>
          <w:color w:val="000000"/>
          <w:sz w:val="18"/>
          <w:szCs w:val="18"/>
        </w:rPr>
        <w:t> </w:t>
      </w:r>
      <w:r>
        <w:rPr>
          <w:rFonts w:ascii="Verdana" w:hAnsi="Verdana"/>
          <w:color w:val="000000"/>
          <w:sz w:val="18"/>
          <w:szCs w:val="18"/>
        </w:rPr>
        <w:t>регулирования; как естественно-правовое отношение. С точки зрения интересов выявления особенностей природы, предпосылок, сущности и форм правозащитных отношений следует признать, что естественно-правовой подход в их познании отличается наибольшей наукоемкостью и практической значимостью;</w:t>
      </w:r>
    </w:p>
    <w:p w14:paraId="438631B2"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основная, главная специфика естественно-правового подхода заключается в фиксировании в правозащитных отношениях</w:t>
      </w:r>
      <w:r>
        <w:rPr>
          <w:rStyle w:val="WW8Num2z0"/>
          <w:rFonts w:ascii="Verdana" w:hAnsi="Verdana"/>
          <w:color w:val="000000"/>
          <w:sz w:val="18"/>
          <w:szCs w:val="18"/>
        </w:rPr>
        <w:t>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закономерности; согласно которой в них, как в юридической связи, происходит реальное взаимодействие права естественного и права позитивного. Главной? концептуализирующей идеей естественно-правового подхода выступает тезис об интегративной природе правозащитных отношений, которая сообщается им способностью права человека на защиту закона, как права естественного, принудительно интегрироваться с позитивно-правовыми основами правозащитных отношений, что, согласно ст. 18</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выражается в программировании этим правом смысла, содержания и применение законов, деятельность</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и исполнительной власти,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w:t>
      </w:r>
    </w:p>
    <w:p w14:paraId="0E2D6244"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реализация концепции естественно-правового подхода предполагает обоснование специальной методологии исследования правозащитных отношений, что и позволяет: выявить различия юридических и материальных прав человека как проявление общеправовой закономерности в соответствии с которой юридические права человека защищаются, а материальные -</w:t>
      </w:r>
      <w:r>
        <w:rPr>
          <w:rStyle w:val="WW8Num2z0"/>
          <w:rFonts w:ascii="Verdana" w:hAnsi="Verdana"/>
          <w:color w:val="000000"/>
          <w:sz w:val="18"/>
          <w:szCs w:val="18"/>
        </w:rPr>
        <w:t> </w:t>
      </w:r>
      <w:r>
        <w:rPr>
          <w:rStyle w:val="WW8Num3z0"/>
          <w:rFonts w:ascii="Verdana" w:hAnsi="Verdana"/>
          <w:color w:val="4682B4"/>
          <w:sz w:val="18"/>
          <w:szCs w:val="18"/>
        </w:rPr>
        <w:t>охраняются</w:t>
      </w:r>
      <w:r>
        <w:rPr>
          <w:rFonts w:ascii="Verdana" w:hAnsi="Verdana"/>
          <w:color w:val="000000"/>
          <w:sz w:val="18"/>
          <w:szCs w:val="18"/>
        </w:rPr>
        <w:t>; определить роль категории «</w:t>
      </w:r>
      <w:r>
        <w:rPr>
          <w:rStyle w:val="WW8Num3z0"/>
          <w:rFonts w:ascii="Verdana" w:hAnsi="Verdana"/>
          <w:color w:val="4682B4"/>
          <w:sz w:val="18"/>
          <w:szCs w:val="18"/>
        </w:rPr>
        <w:t>юридическая безопасность прав и свобод человека</w:t>
      </w:r>
      <w:r>
        <w:rPr>
          <w:rFonts w:ascii="Verdana" w:hAnsi="Verdana"/>
          <w:color w:val="000000"/>
          <w:sz w:val="18"/>
          <w:szCs w:val="18"/>
        </w:rPr>
        <w:t>» в качестве исходной, базовой для исследования практики защиты? и охраны прав человека в их единстве и совместно со средствами своего обеспечения; обнаружить, что правозащитные отношения, будучи формой реализации правозащитных</w:t>
      </w:r>
      <w:r>
        <w:rPr>
          <w:rStyle w:val="WW8Num2z0"/>
          <w:rFonts w:ascii="Verdana" w:hAnsi="Verdana"/>
          <w:color w:val="000000"/>
          <w:sz w:val="18"/>
          <w:szCs w:val="18"/>
        </w:rPr>
        <w:t> </w:t>
      </w:r>
      <w:r>
        <w:rPr>
          <w:rStyle w:val="WW8Num3z0"/>
          <w:rFonts w:ascii="Verdana" w:hAnsi="Verdana"/>
          <w:color w:val="4682B4"/>
          <w:sz w:val="18"/>
          <w:szCs w:val="18"/>
        </w:rPr>
        <w:t>правомочий</w:t>
      </w:r>
      <w:r>
        <w:rPr>
          <w:rStyle w:val="WW8Num2z0"/>
          <w:rFonts w:ascii="Verdana" w:hAnsi="Verdana"/>
          <w:color w:val="000000"/>
          <w:sz w:val="18"/>
          <w:szCs w:val="18"/>
        </w:rPr>
        <w:t> </w:t>
      </w:r>
      <w:r>
        <w:rPr>
          <w:rFonts w:ascii="Verdana" w:hAnsi="Verdana"/>
          <w:color w:val="000000"/>
          <w:sz w:val="18"/>
          <w:szCs w:val="18"/>
        </w:rPr>
        <w:t>человека и правозащитных долженствований государства, его органов 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 xml:space="preserve">лиц, ни инструментально, </w:t>
      </w:r>
      <w:r>
        <w:rPr>
          <w:rFonts w:ascii="Verdana" w:hAnsi="Verdana"/>
          <w:color w:val="000000"/>
          <w:sz w:val="18"/>
          <w:szCs w:val="18"/>
        </w:rPr>
        <w:lastRenderedPageBreak/>
        <w:t>ни функционально не рассчитаны на воплощение в них штрафных (</w:t>
      </w:r>
      <w:r>
        <w:rPr>
          <w:rStyle w:val="WW8Num3z0"/>
          <w:rFonts w:ascii="Verdana" w:hAnsi="Verdana"/>
          <w:color w:val="4682B4"/>
          <w:sz w:val="18"/>
          <w:szCs w:val="18"/>
        </w:rPr>
        <w:t>карательных</w:t>
      </w:r>
      <w:r>
        <w:rPr>
          <w:rFonts w:ascii="Verdana" w:hAnsi="Verdana"/>
          <w:color w:val="000000"/>
          <w:sz w:val="18"/>
          <w:szCs w:val="18"/>
        </w:rPr>
        <w:t>) санкций, и наоборот, охранительные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предполагающие реализацию собой штрафных</w:t>
      </w:r>
      <w:r>
        <w:rPr>
          <w:rStyle w:val="WW8Num2z0"/>
          <w:rFonts w:ascii="Verdana" w:hAnsi="Verdana"/>
          <w:color w:val="000000"/>
          <w:sz w:val="18"/>
          <w:szCs w:val="18"/>
        </w:rPr>
        <w:t> </w:t>
      </w:r>
      <w:r>
        <w:rPr>
          <w:rStyle w:val="WW8Num3z0"/>
          <w:rFonts w:ascii="Verdana" w:hAnsi="Verdana"/>
          <w:color w:val="4682B4"/>
          <w:sz w:val="18"/>
          <w:szCs w:val="18"/>
        </w:rPr>
        <w:t>санкций</w:t>
      </w:r>
      <w:r>
        <w:rPr>
          <w:rFonts w:ascii="Verdana" w:hAnsi="Verdana"/>
          <w:color w:val="000000"/>
          <w:sz w:val="18"/>
          <w:szCs w:val="18"/>
        </w:rPr>
        <w:t>, оказываются неприспособленными для осуществления защитных мер, которые, хотя и олицеI творяют собой правовое</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Fonts w:ascii="Verdana" w:hAnsi="Verdana"/>
          <w:color w:val="000000"/>
          <w:sz w:val="18"/>
          <w:szCs w:val="18"/>
        </w:rPr>
        <w:t>, но не содержат в себе</w:t>
      </w:r>
      <w:r>
        <w:rPr>
          <w:rStyle w:val="WW8Num2z0"/>
          <w:rFonts w:ascii="Verdana" w:hAnsi="Verdana"/>
          <w:color w:val="000000"/>
          <w:sz w:val="18"/>
          <w:szCs w:val="18"/>
        </w:rPr>
        <w:t> </w:t>
      </w:r>
      <w:r>
        <w:rPr>
          <w:rStyle w:val="WW8Num3z0"/>
          <w:rFonts w:ascii="Verdana" w:hAnsi="Verdana"/>
          <w:color w:val="4682B4"/>
          <w:sz w:val="18"/>
          <w:szCs w:val="18"/>
        </w:rPr>
        <w:t>карательно</w:t>
      </w:r>
    </w:p>
    <w:p w14:paraId="7E1F940E"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правового потенциала, а потому и отвлекаются от проблем</w:t>
      </w:r>
      <w:r>
        <w:rPr>
          <w:rStyle w:val="WW8Num2z0"/>
          <w:rFonts w:ascii="Verdana" w:hAnsi="Verdana"/>
          <w:color w:val="000000"/>
          <w:sz w:val="18"/>
          <w:szCs w:val="18"/>
        </w:rPr>
        <w:t> </w:t>
      </w:r>
      <w:r>
        <w:rPr>
          <w:rStyle w:val="WW8Num3z0"/>
          <w:rFonts w:ascii="Verdana" w:hAnsi="Verdana"/>
          <w:color w:val="4682B4"/>
          <w:sz w:val="18"/>
          <w:szCs w:val="18"/>
        </w:rPr>
        <w:t>доказывания</w:t>
      </w:r>
      <w:r>
        <w:rPr>
          <w:rStyle w:val="WW8Num2z0"/>
          <w:rFonts w:ascii="Verdana" w:hAnsi="Verdana"/>
          <w:color w:val="000000"/>
          <w:sz w:val="18"/>
          <w:szCs w:val="18"/>
        </w:rPr>
        <w:t> </w:t>
      </w:r>
      <w:r>
        <w:rPr>
          <w:rFonts w:ascii="Verdana" w:hAnsi="Verdana"/>
          <w:color w:val="000000"/>
          <w:sz w:val="18"/>
          <w:szCs w:val="18"/>
        </w:rPr>
        <w:t>состава правонарушения и определения вида и меры</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лица, его совершившего;</w:t>
      </w:r>
    </w:p>
    <w:p w14:paraId="1C7FD69F"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важным результатом использования специальной методологии исслеI дования^ правозащитных отношений является вывод о наличии в субъектив</w:t>
      </w:r>
    </w:p>
    <w:p w14:paraId="6F595D36"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ной! структуре каждого права человека, в том числе и права человека, на за1 щиту, возможности индивида использовать охранительно-притязательное г</w:t>
      </w:r>
      <w:r>
        <w:rPr>
          <w:rStyle w:val="WW8Num2z0"/>
          <w:rFonts w:ascii="Verdana" w:hAnsi="Verdana"/>
          <w:color w:val="000000"/>
          <w:sz w:val="18"/>
          <w:szCs w:val="18"/>
        </w:rPr>
        <w:t> </w:t>
      </w:r>
      <w:r>
        <w:rPr>
          <w:rStyle w:val="WW8Num3z0"/>
          <w:rFonts w:ascii="Verdana" w:hAnsi="Verdana"/>
          <w:color w:val="4682B4"/>
          <w:sz w:val="18"/>
          <w:szCs w:val="18"/>
        </w:rPr>
        <w:t>правомочие</w:t>
      </w:r>
      <w:r>
        <w:rPr>
          <w:rFonts w:ascii="Verdana" w:hAnsi="Verdana"/>
          <w:color w:val="000000"/>
          <w:sz w:val="18"/>
          <w:szCs w:val="18"/>
        </w:rPr>
        <w:t>, гарантирующее исполнимость всех других правомочий. В структуре правомочий права человека на защиту закона эта возможность, не I</w:t>
      </w:r>
    </w:p>
    <w:p w14:paraId="5259DD72"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изменяя природы самого права, выступает реальной правовой основной возникновения</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отношений из отношений правозащитных, чем И' обеспечивается диалектическая связанность отношений</w:t>
      </w:r>
      <w:r>
        <w:rPr>
          <w:rStyle w:val="WW8Num2z0"/>
          <w:rFonts w:ascii="Verdana" w:hAnsi="Verdana"/>
          <w:color w:val="000000"/>
          <w:sz w:val="18"/>
          <w:szCs w:val="18"/>
        </w:rPr>
        <w:t> </w:t>
      </w:r>
      <w:r>
        <w:rPr>
          <w:rStyle w:val="WW8Num3z0"/>
          <w:rFonts w:ascii="Verdana" w:hAnsi="Verdana"/>
          <w:color w:val="4682B4"/>
          <w:sz w:val="18"/>
          <w:szCs w:val="18"/>
        </w:rPr>
        <w:t>правозащит</w:t>
      </w:r>
      <w:r>
        <w:rPr>
          <w:rFonts w:ascii="Verdana" w:hAnsi="Verdana"/>
          <w:color w:val="000000"/>
          <w:sz w:val="18"/>
          <w:szCs w:val="18"/>
        </w:rPr>
        <w:t>I ных с отношениями правоохранительными;</w:t>
      </w:r>
    </w:p>
    <w:p w14:paraId="5C914FEE"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возникновение правозащитного отношения - юридическая законос</w:t>
      </w:r>
    </w:p>
    <w:p w14:paraId="4DB43E6B"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мерность, имеющая под собой строго определенные предпосылки, формиро-( вание которых есть, в то же время, и начало складывания'системы их право-| вого регулирования. Наряду с общими и конкретными</w:t>
      </w:r>
      <w:r>
        <w:rPr>
          <w:rStyle w:val="WW8Num2z0"/>
          <w:rFonts w:ascii="Verdana" w:hAnsi="Verdana"/>
          <w:color w:val="000000"/>
          <w:sz w:val="18"/>
          <w:szCs w:val="18"/>
        </w:rPr>
        <w:t> </w:t>
      </w:r>
      <w:r>
        <w:rPr>
          <w:rStyle w:val="WW8Num3z0"/>
          <w:rFonts w:ascii="Verdana" w:hAnsi="Verdana"/>
          <w:color w:val="4682B4"/>
          <w:sz w:val="18"/>
          <w:szCs w:val="18"/>
        </w:rPr>
        <w:t>правозащитными</w:t>
      </w:r>
      <w:r>
        <w:rPr>
          <w:rStyle w:val="WW8Num2z0"/>
          <w:rFonts w:ascii="Verdana" w:hAnsi="Verdana"/>
          <w:color w:val="000000"/>
          <w:sz w:val="18"/>
          <w:szCs w:val="18"/>
        </w:rPr>
        <w:t> </w:t>
      </w:r>
      <w:r>
        <w:rPr>
          <w:rFonts w:ascii="Verdana" w:hAnsi="Verdana"/>
          <w:color w:val="000000"/>
          <w:sz w:val="18"/>
          <w:szCs w:val="18"/>
        </w:rPr>
        <w:t>нор-| мами, правозащитной правосубъектностью человека и государства и право! защитными фактами, к числу предпосылок правозащитных отношений относятся и их объекты; I</w:t>
      </w:r>
    </w:p>
    <w:p w14:paraId="16CB6A5D"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правозащитные нормы (</w:t>
      </w:r>
      <w:r>
        <w:rPr>
          <w:rStyle w:val="WW8Num3z0"/>
          <w:rFonts w:ascii="Verdana" w:hAnsi="Verdana"/>
          <w:color w:val="4682B4"/>
          <w:sz w:val="18"/>
          <w:szCs w:val="18"/>
        </w:rPr>
        <w:t>декларации</w:t>
      </w:r>
      <w:r>
        <w:rPr>
          <w:rFonts w:ascii="Verdana" w:hAnsi="Verdana"/>
          <w:color w:val="000000"/>
          <w:sz w:val="18"/>
          <w:szCs w:val="18"/>
        </w:rPr>
        <w:t>, принципы и конкретные правила поведения) - это разновидность норм</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в которых зак канчивается процесс</w:t>
      </w:r>
      <w:r>
        <w:rPr>
          <w:rStyle w:val="WW8Num2z0"/>
          <w:rFonts w:ascii="Verdana" w:hAnsi="Verdana"/>
          <w:color w:val="000000"/>
          <w:sz w:val="18"/>
          <w:szCs w:val="18"/>
        </w:rPr>
        <w:t> </w:t>
      </w:r>
      <w:r>
        <w:rPr>
          <w:rStyle w:val="WW8Num3z0"/>
          <w:rFonts w:ascii="Verdana" w:hAnsi="Verdana"/>
          <w:color w:val="4682B4"/>
          <w:sz w:val="18"/>
          <w:szCs w:val="18"/>
        </w:rPr>
        <w:t>юридизации</w:t>
      </w:r>
      <w:r>
        <w:rPr>
          <w:rStyle w:val="WW8Num2z0"/>
          <w:rFonts w:ascii="Verdana" w:hAnsi="Verdana"/>
          <w:color w:val="000000"/>
          <w:sz w:val="18"/>
          <w:szCs w:val="18"/>
        </w:rPr>
        <w:t> </w:t>
      </w:r>
      <w:r>
        <w:rPr>
          <w:rFonts w:ascii="Verdana" w:hAnsi="Verdana"/>
          <w:color w:val="000000"/>
          <w:sz w:val="18"/>
          <w:szCs w:val="18"/>
        </w:rPr>
        <w:t>право человека на защиту закона и его виь I</w:t>
      </w:r>
    </w:p>
    <w:p w14:paraId="14BC1CF2"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дов, формально определяются правозащитные</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государства, а также устанавливается порядок (процедуры и процессы) их реализации. Пра возащитная</w:t>
      </w:r>
      <w:r>
        <w:rPr>
          <w:rStyle w:val="WW8Num2z0"/>
          <w:rFonts w:ascii="Verdana" w:hAnsi="Verdana"/>
          <w:color w:val="000000"/>
          <w:sz w:val="18"/>
          <w:szCs w:val="18"/>
        </w:rPr>
        <w:t> </w:t>
      </w:r>
      <w:r>
        <w:rPr>
          <w:rStyle w:val="WW8Num3z0"/>
          <w:rFonts w:ascii="Verdana" w:hAnsi="Verdana"/>
          <w:color w:val="4682B4"/>
          <w:sz w:val="18"/>
          <w:szCs w:val="18"/>
        </w:rPr>
        <w:t>правосубъектность</w:t>
      </w:r>
      <w:r>
        <w:rPr>
          <w:rStyle w:val="WW8Num2z0"/>
          <w:rFonts w:ascii="Verdana" w:hAnsi="Verdana"/>
          <w:color w:val="000000"/>
          <w:sz w:val="18"/>
          <w:szCs w:val="18"/>
        </w:rPr>
        <w:t> </w:t>
      </w:r>
      <w:r>
        <w:rPr>
          <w:rFonts w:ascii="Verdana" w:hAnsi="Verdana"/>
          <w:color w:val="000000"/>
          <w:sz w:val="18"/>
          <w:szCs w:val="18"/>
        </w:rPr>
        <w:t>- особая процессуальная правосубъектность,</w:t>
      </w:r>
    </w:p>
    <w:p w14:paraId="0FAF3B5F"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отличающаяся тем, что фиксирует собой способность субъектов права на об</w:t>
      </w:r>
    </w:p>
    <w:p w14:paraId="50855B9D"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 ладание не всеми, а только</w:t>
      </w:r>
      <w:r>
        <w:rPr>
          <w:rStyle w:val="WW8Num2z0"/>
          <w:rFonts w:ascii="Verdana" w:hAnsi="Verdana"/>
          <w:color w:val="000000"/>
          <w:sz w:val="18"/>
          <w:szCs w:val="18"/>
        </w:rPr>
        <w:t> </w:t>
      </w:r>
      <w:r>
        <w:rPr>
          <w:rStyle w:val="WW8Num3z0"/>
          <w:rFonts w:ascii="Verdana" w:hAnsi="Verdana"/>
          <w:color w:val="4682B4"/>
          <w:sz w:val="18"/>
          <w:szCs w:val="18"/>
        </w:rPr>
        <w:t>процессуальными</w:t>
      </w:r>
      <w:r>
        <w:rPr>
          <w:rStyle w:val="WW8Num2z0"/>
          <w:rFonts w:ascii="Verdana" w:hAnsi="Verdana"/>
          <w:color w:val="000000"/>
          <w:sz w:val="18"/>
          <w:szCs w:val="18"/>
        </w:rPr>
        <w:t> </w:t>
      </w:r>
      <w:r>
        <w:rPr>
          <w:rFonts w:ascii="Verdana" w:hAnsi="Verdana"/>
          <w:color w:val="000000"/>
          <w:sz w:val="18"/>
          <w:szCs w:val="18"/>
        </w:rPr>
        <w:t>правозащитными правами и !</w:t>
      </w:r>
      <w:r>
        <w:rPr>
          <w:rStyle w:val="WW8Num2z0"/>
          <w:rFonts w:ascii="Verdana" w:hAnsi="Verdana"/>
          <w:color w:val="000000"/>
          <w:sz w:val="18"/>
          <w:szCs w:val="18"/>
        </w:rPr>
        <w:t> </w:t>
      </w:r>
      <w:r>
        <w:rPr>
          <w:rStyle w:val="WW8Num3z0"/>
          <w:rFonts w:ascii="Verdana" w:hAnsi="Verdana"/>
          <w:color w:val="4682B4"/>
          <w:sz w:val="18"/>
          <w:szCs w:val="18"/>
        </w:rPr>
        <w:t>обязанностями</w:t>
      </w:r>
      <w:r>
        <w:rPr>
          <w:rFonts w:ascii="Verdana" w:hAnsi="Verdana"/>
          <w:color w:val="000000"/>
          <w:sz w:val="18"/>
          <w:szCs w:val="18"/>
        </w:rPr>
        <w:t>, контакт между которыми, впоследствии, и есть само существо правозащитного отношения. Объект, как предпосылка правозащитных отношений, объясняет смысл их существования в правовой системе общества, поскольку проецирует на себя действие правозащитных правомочий человека и правозащитных</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государства. Объектом правозащитных отношений выступает</w:t>
      </w:r>
      <w:r>
        <w:rPr>
          <w:rStyle w:val="WW8Num2z0"/>
          <w:rFonts w:ascii="Verdana" w:hAnsi="Verdana"/>
          <w:color w:val="000000"/>
          <w:sz w:val="18"/>
          <w:szCs w:val="18"/>
        </w:rPr>
        <w:t> </w:t>
      </w:r>
      <w:r>
        <w:rPr>
          <w:rStyle w:val="WW8Num3z0"/>
          <w:rFonts w:ascii="Verdana" w:hAnsi="Verdana"/>
          <w:color w:val="4682B4"/>
          <w:sz w:val="18"/>
          <w:szCs w:val="18"/>
        </w:rPr>
        <w:t>правозащитная</w:t>
      </w:r>
      <w:r>
        <w:rPr>
          <w:rStyle w:val="WW8Num2z0"/>
          <w:rFonts w:ascii="Verdana" w:hAnsi="Verdana"/>
          <w:color w:val="000000"/>
          <w:sz w:val="18"/>
          <w:szCs w:val="18"/>
        </w:rPr>
        <w:t> </w:t>
      </w:r>
      <w:r>
        <w:rPr>
          <w:rFonts w:ascii="Verdana" w:hAnsi="Verdana"/>
          <w:color w:val="000000"/>
          <w:sz w:val="18"/>
          <w:szCs w:val="18"/>
        </w:rPr>
        <w:t>безопасность, выраженная в состоянии правовой защищенности человека как субъекта юридических отношений.</w:t>
      </w:r>
      <w:r>
        <w:rPr>
          <w:rStyle w:val="WW8Num2z0"/>
          <w:rFonts w:ascii="Verdana" w:hAnsi="Verdana"/>
          <w:color w:val="000000"/>
          <w:sz w:val="18"/>
          <w:szCs w:val="18"/>
        </w:rPr>
        <w:t> </w:t>
      </w:r>
      <w:r>
        <w:rPr>
          <w:rStyle w:val="WW8Num3z0"/>
          <w:rFonts w:ascii="Verdana" w:hAnsi="Verdana"/>
          <w:color w:val="4682B4"/>
          <w:sz w:val="18"/>
          <w:szCs w:val="18"/>
        </w:rPr>
        <w:t>Правозащитный</w:t>
      </w:r>
      <w:r>
        <w:rPr>
          <w:rStyle w:val="WW8Num2z0"/>
          <w:rFonts w:ascii="Verdana" w:hAnsi="Verdana"/>
          <w:color w:val="000000"/>
          <w:sz w:val="18"/>
          <w:szCs w:val="18"/>
        </w:rPr>
        <w:t> </w:t>
      </w:r>
      <w:r>
        <w:rPr>
          <w:rFonts w:ascii="Verdana" w:hAnsi="Verdana"/>
          <w:color w:val="000000"/>
          <w:sz w:val="18"/>
          <w:szCs w:val="18"/>
        </w:rPr>
        <w:t>факт представляет собой конкретное жизненное обстоятельство, с которым связано возникновение, изменение и</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правозащитных отношений. Правозащитные факты отличаются от правоохранительных тем, что, во-первых, обуславливают необходимость осуществления мер защиты, применение которых не зависит от</w:t>
      </w:r>
      <w:r>
        <w:rPr>
          <w:rStyle w:val="WW8Num2z0"/>
          <w:rFonts w:ascii="Verdana" w:hAnsi="Verdana"/>
          <w:color w:val="000000"/>
          <w:sz w:val="18"/>
          <w:szCs w:val="18"/>
        </w:rPr>
        <w:t> </w:t>
      </w:r>
      <w:r>
        <w:rPr>
          <w:rStyle w:val="WW8Num3z0"/>
          <w:rFonts w:ascii="Verdana" w:hAnsi="Verdana"/>
          <w:color w:val="4682B4"/>
          <w:sz w:val="18"/>
          <w:szCs w:val="18"/>
        </w:rPr>
        <w:t>вины</w:t>
      </w:r>
      <w:r>
        <w:rPr>
          <w:rStyle w:val="WW8Num2z0"/>
          <w:rFonts w:ascii="Verdana" w:hAnsi="Verdana"/>
          <w:color w:val="000000"/>
          <w:sz w:val="18"/>
          <w:szCs w:val="18"/>
        </w:rPr>
        <w:t> </w:t>
      </w:r>
      <w:r>
        <w:rPr>
          <w:rFonts w:ascii="Verdana" w:hAnsi="Verdana"/>
          <w:color w:val="000000"/>
          <w:sz w:val="18"/>
          <w:szCs w:val="18"/>
        </w:rPr>
        <w:t>действующего либо бездействующего лица, а во-вторых, перечень правозащитных фактов, зафиксированный соответствующими нормативно-правовыми</w:t>
      </w:r>
      <w:r>
        <w:rPr>
          <w:rStyle w:val="WW8Num2z0"/>
          <w:rFonts w:ascii="Verdana" w:hAnsi="Verdana"/>
          <w:color w:val="000000"/>
          <w:sz w:val="18"/>
          <w:szCs w:val="18"/>
        </w:rPr>
        <w:t> </w:t>
      </w:r>
      <w:r>
        <w:rPr>
          <w:rStyle w:val="WW8Num3z0"/>
          <w:rFonts w:ascii="Verdana" w:hAnsi="Verdana"/>
          <w:color w:val="4682B4"/>
          <w:sz w:val="18"/>
          <w:szCs w:val="18"/>
        </w:rPr>
        <w:t>предписаниями</w:t>
      </w:r>
      <w:r>
        <w:rPr>
          <w:rFonts w:ascii="Verdana" w:hAnsi="Verdana"/>
          <w:color w:val="000000"/>
          <w:sz w:val="18"/>
          <w:szCs w:val="18"/>
        </w:rPr>
        <w:t>,, не носит исчерпывающего характера и включает в себя1 как конкретно-определенные обстоятельства, так и общие указания на основания наступления угроз юридической безопасности человека;</w:t>
      </w:r>
    </w:p>
    <w:p w14:paraId="27188767"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пределы поиска сущности правозащитного отношения определяются юридической предметностью и регулятивно-функциональной способностью правозащитного отношения к выполнению своего назначения - выступать правовой формой взаимосвязи личности и государства и в этом смысле обозначать себя как самодвижение, развитие и воплощение связанных между собой правозащитных субъективных прав человека и правозащитных обязанностей государства. С этих позиций, под сущностью правозащитного отношения следует понимать</w:t>
      </w:r>
      <w:r>
        <w:rPr>
          <w:rStyle w:val="WW8Num2z0"/>
          <w:rFonts w:ascii="Verdana" w:hAnsi="Verdana"/>
          <w:color w:val="000000"/>
          <w:sz w:val="18"/>
          <w:szCs w:val="18"/>
        </w:rPr>
        <w:t> </w:t>
      </w:r>
      <w:r>
        <w:rPr>
          <w:rStyle w:val="WW8Num3z0"/>
          <w:rFonts w:ascii="Verdana" w:hAnsi="Verdana"/>
          <w:color w:val="4682B4"/>
          <w:sz w:val="18"/>
          <w:szCs w:val="18"/>
        </w:rPr>
        <w:t>правозащитную</w:t>
      </w:r>
      <w:r>
        <w:rPr>
          <w:rStyle w:val="WW8Num2z0"/>
          <w:rFonts w:ascii="Verdana" w:hAnsi="Verdana"/>
          <w:color w:val="000000"/>
          <w:sz w:val="18"/>
          <w:szCs w:val="18"/>
        </w:rPr>
        <w:t> </w:t>
      </w:r>
      <w:r>
        <w:rPr>
          <w:rFonts w:ascii="Verdana" w:hAnsi="Verdana"/>
          <w:color w:val="000000"/>
          <w:sz w:val="18"/>
          <w:szCs w:val="18"/>
        </w:rPr>
        <w:t xml:space="preserve">связь между </w:t>
      </w:r>
      <w:r>
        <w:rPr>
          <w:rFonts w:ascii="Verdana" w:hAnsi="Verdana"/>
          <w:color w:val="000000"/>
          <w:sz w:val="18"/>
          <w:szCs w:val="18"/>
        </w:rPr>
        <w:lastRenderedPageBreak/>
        <w:t>обладателями корреспондирующими правозащитными правами и обязанностями;</w:t>
      </w:r>
    </w:p>
    <w:p w14:paraId="730F4D70"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правозащитная связь, как сущность правозащитного отношения, не может существовать сама по себе, т.е. вне сторон обладающих корреспонди-руемыми правами и обязанностями. Поэтому она не сводима ни к предпосылкам, как к своим основаниям, ни к сторонам, связываемых ею. Правозащитная связь есть диалектический результат наличного бытия и своих предпосылок и юридических свойств своих сторон. Именно это обстоятельство объясняет и её динамический характер, и многоуровневую природу, что позволяет понимать</w:t>
      </w:r>
      <w:r>
        <w:rPr>
          <w:rStyle w:val="WW8Num2z0"/>
          <w:rFonts w:ascii="Verdana" w:hAnsi="Verdana"/>
          <w:color w:val="000000"/>
          <w:sz w:val="18"/>
          <w:szCs w:val="18"/>
        </w:rPr>
        <w:t> </w:t>
      </w:r>
      <w:r>
        <w:rPr>
          <w:rStyle w:val="WW8Num3z0"/>
          <w:rFonts w:ascii="Verdana" w:hAnsi="Verdana"/>
          <w:color w:val="4682B4"/>
          <w:sz w:val="18"/>
          <w:szCs w:val="18"/>
        </w:rPr>
        <w:t>правозащитное</w:t>
      </w:r>
      <w:r>
        <w:rPr>
          <w:rStyle w:val="WW8Num2z0"/>
          <w:rFonts w:ascii="Verdana" w:hAnsi="Verdana"/>
          <w:color w:val="000000"/>
          <w:sz w:val="18"/>
          <w:szCs w:val="18"/>
        </w:rPr>
        <w:t> </w:t>
      </w:r>
      <w:r>
        <w:rPr>
          <w:rFonts w:ascii="Verdana" w:hAnsi="Verdana"/>
          <w:color w:val="000000"/>
          <w:sz w:val="18"/>
          <w:szCs w:val="18"/>
        </w:rPr>
        <w:t>отношение в качестве обусловленной строго определенными предпосылками правозащитной связи между человеком, обладающим правом на защиту закона, и государством, обремененным правозащитными обязанностями, возникающей и развивающейся в целях сохранения, а* в случае нарушения - и восстановления правозащитной безопасности в юридическом общении человека с любыми субъектами права;</w:t>
      </w:r>
    </w:p>
    <w:p w14:paraId="2D1AA56B"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правозащитная связь, как сущность правозащитных отношений, первоначально обнаруживает себя в общих правозащитных отношениях. Здесь она представляет собой состояние общей правозащитной зависимости человека и государства, возникшее в результате корреспонденции общих право-обязанностей, принадлежащих им, и, как таковая, существует в режиме покоя. Однако-при наступлении определенных обстоятельств — мнимых или реальных, свершившихся- либо только складывающихся угроз правозащитной безопасности человека как субъекта правовых отношений - состояние покоя этой зависимости прерывается</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возникновением</w:t>
      </w:r>
      <w:r>
        <w:rPr>
          <w:rFonts w:ascii="Verdana" w:hAnsi="Verdana"/>
          <w:color w:val="000000"/>
          <w:sz w:val="18"/>
          <w:szCs w:val="18"/>
        </w:rPr>
        <w:t xml:space="preserve"> </w:t>
      </w:r>
      <w:r>
        <w:rPr>
          <w:rFonts w:ascii="Verdana" w:hAnsi="Verdana" w:cs="Verdana"/>
          <w:color w:val="000000"/>
          <w:sz w:val="18"/>
          <w:szCs w:val="18"/>
        </w:rPr>
        <w:t>конкретных</w:t>
      </w:r>
      <w:r>
        <w:rPr>
          <w:rFonts w:ascii="Verdana" w:hAnsi="Verdana"/>
          <w:color w:val="000000"/>
          <w:sz w:val="18"/>
          <w:szCs w:val="18"/>
        </w:rPr>
        <w:t xml:space="preserve"> </w:t>
      </w:r>
      <w:r>
        <w:rPr>
          <w:rFonts w:ascii="Verdana" w:hAnsi="Verdana" w:cs="Verdana"/>
          <w:color w:val="000000"/>
          <w:sz w:val="18"/>
          <w:szCs w:val="18"/>
        </w:rPr>
        <w:t>правозащитных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человека и правозащитных обязанностей государства, осуществление которых, в последующем, выражается в их предметной правозащитной деятельности, что и свидетельствует о возникновении и развитии конкретного правозащитного отношения. Таким образом, основными уровнями сущности правозащитных отношений являются: первым — общее правозащитное состояние человека и государства, вторым — связь права человека на-защиту закона с правозащитной</w:t>
      </w:r>
      <w:r>
        <w:rPr>
          <w:rStyle w:val="WW8Num2z0"/>
          <w:rFonts w:ascii="Verdana" w:hAnsi="Verdana"/>
          <w:color w:val="000000"/>
          <w:sz w:val="18"/>
          <w:szCs w:val="18"/>
        </w:rPr>
        <w:t> </w:t>
      </w:r>
      <w:r>
        <w:rPr>
          <w:rStyle w:val="WW8Num3z0"/>
          <w:rFonts w:ascii="Verdana" w:hAnsi="Verdana"/>
          <w:color w:val="4682B4"/>
          <w:sz w:val="18"/>
          <w:szCs w:val="18"/>
        </w:rPr>
        <w:t>обязанностью</w:t>
      </w:r>
      <w:r>
        <w:rPr>
          <w:rStyle w:val="WW8Num2z0"/>
          <w:rFonts w:ascii="Verdana" w:hAnsi="Verdana"/>
          <w:color w:val="000000"/>
          <w:sz w:val="18"/>
          <w:szCs w:val="18"/>
        </w:rPr>
        <w:t> </w:t>
      </w:r>
      <w:r>
        <w:rPr>
          <w:rFonts w:ascii="Verdana" w:hAnsi="Verdana"/>
          <w:color w:val="000000"/>
          <w:sz w:val="18"/>
          <w:szCs w:val="18"/>
        </w:rPr>
        <w:t>государства в конкретном отношении, а третьим - деятельность человека и государства как индивидуально-персонифицированных сторон правозащитного отношения;</w:t>
      </w:r>
    </w:p>
    <w:p w14:paraId="7248CAB7"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все уровни сущности правозащитных отношений находятся в генетических причинно-следственных связях, пределы существования и действия которых ограничиваются пределами юридической предметности самого правозащитного отношения. Из чего следует, что первый уровень сущности правозащитного отношения, образно говоря, должен лежать на поверхности юридической действительности и потенциально содержать в себе возможность перехода к более глубоким её уровням. При этом на каждом уровне своей сущности правозащитное отношение представляет собой именно юридическое отношение, в связи с чем характеристика уровней его сущности не может выходить за рамки, наличного бытия самого этого отношения;</w:t>
      </w:r>
    </w:p>
    <w:p w14:paraId="6D95CE4E"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раскрытие первого уровня- сущности правозащитных, отношений* предполагает установление основных черт правозащитных статусов человека и государства в плоскости их общей юридической зависимости. При этом первый' уровень сущности правозащитных отношений характеризуется не только существованием, но и реализацией общих субъективных правозащитных прав и обязанностей, что подтверждается, с одной стороны, фактическим пользованием человеком, как стороной каких-либо юридических отношений, таким благом, правозащитной защищенностью, а с другой' - действиями государства по официальному признанию различных видов права человека на защиту закона, нормативному формулированию правозащитных обязанностей» государства, его органов и должностных лиц, установлению правовых основ порядка (процедур и процессов) разрешения правозащитных конфликтов и др.;</w:t>
      </w:r>
    </w:p>
    <w:p w14:paraId="2718820B"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второй уровень сущности правозащитных отношений представляет собой корреспонденцию права человека на защиту закона с правозащитными обязанностями государства, возникающую в целях своевременного и эффективного- устранения угроз юридической безопасности человека и восстанов-ления"его"правовой"защищенности. На втором уровне сущности правозащитного отношения его стороны представлены - человек, обладающий процедурно-процессуальными </w:t>
      </w:r>
      <w:r>
        <w:rPr>
          <w:rFonts w:ascii="Verdana" w:hAnsi="Verdana"/>
          <w:color w:val="000000"/>
          <w:sz w:val="18"/>
          <w:szCs w:val="18"/>
        </w:rPr>
        <w:lastRenderedPageBreak/>
        <w:t>возможностями: пользоваться</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Style w:val="WW8Num2z0"/>
          <w:rFonts w:ascii="Verdana" w:hAnsi="Verdana"/>
          <w:color w:val="000000"/>
          <w:sz w:val="18"/>
          <w:szCs w:val="18"/>
        </w:rPr>
        <w:t> </w:t>
      </w:r>
      <w:r>
        <w:rPr>
          <w:rFonts w:ascii="Verdana" w:hAnsi="Verdana"/>
          <w:color w:val="000000"/>
          <w:sz w:val="18"/>
          <w:szCs w:val="18"/>
        </w:rPr>
        <w:t>защищенностью во взаимоотношениях с государством; требовать от участников правозащитного отношения</w:t>
      </w:r>
      <w:r>
        <w:rPr>
          <w:rStyle w:val="WW8Num2z0"/>
          <w:rFonts w:ascii="Verdana" w:hAnsi="Verdana"/>
          <w:color w:val="000000"/>
          <w:sz w:val="18"/>
          <w:szCs w:val="18"/>
        </w:rPr>
        <w:t> </w:t>
      </w:r>
      <w:r>
        <w:rPr>
          <w:rStyle w:val="WW8Num3z0"/>
          <w:rFonts w:ascii="Verdana" w:hAnsi="Verdana"/>
          <w:color w:val="4682B4"/>
          <w:sz w:val="18"/>
          <w:szCs w:val="18"/>
        </w:rPr>
        <w:t>добросовестного</w:t>
      </w:r>
      <w:r>
        <w:rPr>
          <w:rStyle w:val="WW8Num2z0"/>
          <w:rFonts w:ascii="Verdana" w:hAnsi="Verdana"/>
          <w:color w:val="000000"/>
          <w:sz w:val="18"/>
          <w:szCs w:val="18"/>
        </w:rPr>
        <w:t> </w:t>
      </w:r>
      <w:r>
        <w:rPr>
          <w:rFonts w:ascii="Verdana" w:hAnsi="Verdana"/>
          <w:color w:val="000000"/>
          <w:sz w:val="18"/>
          <w:szCs w:val="18"/>
        </w:rPr>
        <w:t>и полного осуществления ими</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обязанностей; посредством процессуальных действий воестанавливать свою правозащитную безопасность; удовлетворять свои</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притязания, - государство, обремененное процедурно-процессуальными долженствованиями: не препятствовать человеку пользоваться процессуальной защищенностью; своевременно, эффективно и в установленном законом порядке, реагировать на правозащитные требования человека; содействовать человеку в восстановлении его правозащитной безопасности; претерпевать/воздействие мер юридической ответственности за« соI</w:t>
      </w:r>
      <w:r>
        <w:rPr>
          <w:rStyle w:val="WW8Num2z0"/>
          <w:rFonts w:ascii="Verdana" w:hAnsi="Verdana"/>
          <w:color w:val="000000"/>
          <w:sz w:val="18"/>
          <w:szCs w:val="18"/>
        </w:rPr>
        <w:t> </w:t>
      </w:r>
      <w:r>
        <w:rPr>
          <w:rStyle w:val="WW8Num3z0"/>
          <w:rFonts w:ascii="Verdana" w:hAnsi="Verdana"/>
          <w:color w:val="4682B4"/>
          <w:sz w:val="18"/>
          <w:szCs w:val="18"/>
        </w:rPr>
        <w:t>вершение</w:t>
      </w:r>
      <w:r>
        <w:rPr>
          <w:rStyle w:val="WW8Num2z0"/>
          <w:rFonts w:ascii="Verdana" w:hAnsi="Verdana"/>
          <w:color w:val="000000"/>
          <w:sz w:val="18"/>
          <w:szCs w:val="18"/>
        </w:rPr>
        <w:t> </w:t>
      </w:r>
      <w:r>
        <w:rPr>
          <w:rFonts w:ascii="Verdana" w:hAnsi="Verdana"/>
          <w:color w:val="000000"/>
          <w:sz w:val="18"/>
          <w:szCs w:val="18"/>
        </w:rPr>
        <w:t>виновного и наказуемого нарушения права человека на защиту закона;</w:t>
      </w:r>
    </w:p>
    <w:p w14:paraId="7241B5A3" w14:textId="77777777" w:rsidR="00EC15CE" w:rsidRDefault="00EC15CE" w:rsidP="00EC15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диалектическая, сущность, правоотношения закономерным образом развивается в деятельность его сторон, которая представляет собой* выраженную в их поведении совокупность процедурно-процессуальных действий, реализующих правозащитные</w:t>
      </w:r>
      <w:r>
        <w:rPr>
          <w:rStyle w:val="WW8Num2z0"/>
          <w:rFonts w:ascii="Verdana" w:hAnsi="Verdana"/>
          <w:color w:val="000000"/>
          <w:sz w:val="18"/>
          <w:szCs w:val="18"/>
        </w:rPr>
        <w:t> </w:t>
      </w:r>
      <w:r>
        <w:rPr>
          <w:rStyle w:val="WW8Num3z0"/>
          <w:rFonts w:ascii="Verdana" w:hAnsi="Verdana"/>
          <w:color w:val="4682B4"/>
          <w:sz w:val="18"/>
          <w:szCs w:val="18"/>
        </w:rPr>
        <w:t>правомочия</w:t>
      </w:r>
      <w:r>
        <w:rPr>
          <w:rStyle w:val="WW8Num2z0"/>
          <w:rFonts w:ascii="Verdana" w:hAnsi="Verdana"/>
          <w:color w:val="000000"/>
          <w:sz w:val="18"/>
          <w:szCs w:val="18"/>
        </w:rPr>
        <w:t> </w:t>
      </w:r>
      <w:r>
        <w:rPr>
          <w:rFonts w:ascii="Verdana" w:hAnsi="Verdana"/>
          <w:color w:val="000000"/>
          <w:sz w:val="18"/>
          <w:szCs w:val="18"/>
        </w:rPr>
        <w:t>и долженствования в непо средственной и'правоприменительной формах в целях восстановления, правозащитной безопасности человека либо устранения её угроз. В этом предметном виде она, с одной стороны, преломляет в себе предыдущие уровни сущности правозащитного отношения, а ,с другой - сама есть её-предельно' содержательная» материализация;</w:t>
      </w:r>
    </w:p>
    <w:p w14:paraId="5DE21FA8"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углубление научно-теоретических представлений о правозащитных отношениях, их локализация в юридической практике, является обязательным условием обоснования и обоснованности правозащитной политики России и активного формированию правозащитной культуры каждого россиянина.</w:t>
      </w:r>
    </w:p>
    <w:p w14:paraId="46E54A2B" w14:textId="77777777" w:rsidR="00EC15CE" w:rsidRDefault="00EC15CE" w:rsidP="00EC15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Разумеется, в рамках одного диссертационного исследования невозможно подвергнуть теоретическому анализу весь круг проблем, связанных с обоснованием методологии и разработкой онтологических вопросов правозащитных отношений. Также очевидно и то, что сделать это можно только коллективными усилиями. В этой связи надеемся, что осуществленное нами исследование привлечет внимание научной общественности к теоретическим, методологическим и практическим проблемам правозащитных отношений.</w:t>
      </w:r>
    </w:p>
    <w:p w14:paraId="655B412A" w14:textId="77777777" w:rsidR="00EC15CE" w:rsidRDefault="00EC15CE" w:rsidP="00EC15C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юридических наук Рагимов, Азади Тагирович, 2011 год</w:t>
      </w:r>
    </w:p>
    <w:p w14:paraId="78DFD78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26.01.2009: № 4. ст. 445.</w:t>
      </w:r>
    </w:p>
    <w:p w14:paraId="3E5C25C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Принята натретьей сессии Генеральной</w:t>
      </w:r>
      <w:r>
        <w:rPr>
          <w:rStyle w:val="WW8Num2z0"/>
          <w:rFonts w:ascii="Verdana" w:hAnsi="Verdana"/>
          <w:color w:val="000000"/>
          <w:sz w:val="18"/>
          <w:szCs w:val="18"/>
        </w:rPr>
        <w:t> </w:t>
      </w:r>
      <w:r>
        <w:rPr>
          <w:rStyle w:val="WW8Num3z0"/>
          <w:rFonts w:ascii="Verdana" w:hAnsi="Verdana"/>
          <w:color w:val="4682B4"/>
          <w:sz w:val="18"/>
          <w:szCs w:val="18"/>
        </w:rPr>
        <w:t>Ассамблеи</w:t>
      </w:r>
      <w:r>
        <w:rPr>
          <w:rStyle w:val="WW8Num2z0"/>
          <w:rFonts w:ascii="Verdana" w:hAnsi="Verdana"/>
          <w:color w:val="000000"/>
          <w:sz w:val="18"/>
          <w:szCs w:val="18"/>
        </w:rPr>
        <w:t> </w:t>
      </w:r>
      <w:r>
        <w:rPr>
          <w:rFonts w:ascii="Verdana" w:hAnsi="Verdana"/>
          <w:color w:val="000000"/>
          <w:sz w:val="18"/>
          <w:szCs w:val="18"/>
        </w:rPr>
        <w:t>ООН резолюцией 217 А (III)' от 10 декабря-1948 г. // Международные акты о правах человека: Сборник документов. М., 2000.</w:t>
      </w:r>
    </w:p>
    <w:p w14:paraId="7021B43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 Декларация о праве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отдельных лиц, групп и органов общества поощрять и защищать общепризнанные права человека и основные</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 Международные акты о правах человека: Сборник документов.2-е изд.,, доп. М., 2002.</w:t>
      </w:r>
    </w:p>
    <w:p w14:paraId="580C281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4. Декларация основных принципов</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для жертв преступления и</w:t>
      </w:r>
      <w:r>
        <w:rPr>
          <w:rStyle w:val="WW8Num2z0"/>
          <w:rFonts w:ascii="Verdana" w:hAnsi="Verdana"/>
          <w:color w:val="000000"/>
          <w:sz w:val="18"/>
          <w:szCs w:val="18"/>
        </w:rPr>
        <w:t> </w:t>
      </w:r>
      <w:r>
        <w:rPr>
          <w:rStyle w:val="WW8Num3z0"/>
          <w:rFonts w:ascii="Verdana" w:hAnsi="Verdana"/>
          <w:color w:val="4682B4"/>
          <w:sz w:val="18"/>
          <w:szCs w:val="18"/>
        </w:rPr>
        <w:t>злоупотребления</w:t>
      </w:r>
      <w:r>
        <w:rPr>
          <w:rStyle w:val="WW8Num2z0"/>
          <w:rFonts w:ascii="Verdana" w:hAnsi="Verdana"/>
          <w:color w:val="000000"/>
          <w:sz w:val="18"/>
          <w:szCs w:val="18"/>
        </w:rPr>
        <w:t> </w:t>
      </w:r>
      <w:r>
        <w:rPr>
          <w:rFonts w:ascii="Verdana" w:hAnsi="Verdana"/>
          <w:color w:val="000000"/>
          <w:sz w:val="18"/>
          <w:szCs w:val="18"/>
        </w:rPr>
        <w:t>властью // Международные акты о правах человека: Сборник документов. М., 2000.</w:t>
      </w:r>
    </w:p>
    <w:p w14:paraId="656A6FC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поведения должностных лиц по поддержанию</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 Международные акты о правах человека: Сборник документов. М., 2000.</w:t>
      </w:r>
    </w:p>
    <w:p w14:paraId="3F4F812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6. Гражданский кодекс Российской Федерации. М., 2002.</w:t>
      </w:r>
    </w:p>
    <w:p w14:paraId="6819CCA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7.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 Собрание законодательства РФ, 18.11.2002, N 46, ст. 4532.</w:t>
      </w:r>
    </w:p>
    <w:p w14:paraId="40CCA0D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8.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 Собрание законодательства РФ, 07.01.2002, N 1 (ч. 1), ст. 1.</w:t>
      </w:r>
    </w:p>
    <w:p w14:paraId="0544571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9. Трудовой Кодекс Российской Федерации. // Собрание законодательства РФ; 07.01.2002, N 1 (ч. 1), ст. 3.</w:t>
      </w:r>
    </w:p>
    <w:p w14:paraId="29CCE8A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Уголовно-процессуальный Кодекс Российской Федерации. // Собрание законодательства </w:t>
      </w:r>
      <w:r>
        <w:rPr>
          <w:rFonts w:ascii="Verdana" w:hAnsi="Verdana"/>
          <w:color w:val="000000"/>
          <w:sz w:val="18"/>
          <w:szCs w:val="18"/>
        </w:rPr>
        <w:lastRenderedPageBreak/>
        <w:t>РФ", 24.12.2001, N 52 (ч. I), ст. 4921.</w:t>
      </w:r>
    </w:p>
    <w:p w14:paraId="3506922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11. Уголовный Кодекс Российской Федерации. // Собрание законодательства РФ, 17.06.1996, N 25, ст. 2954.</w:t>
      </w:r>
    </w:p>
    <w:p w14:paraId="5821DE8C"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12.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26 апреля 1991 г. №1107-1 «</w:t>
      </w:r>
      <w:r>
        <w:rPr>
          <w:rStyle w:val="WW8Num3z0"/>
          <w:rFonts w:ascii="Verdana" w:hAnsi="Verdana"/>
          <w:color w:val="4682B4"/>
          <w:sz w:val="18"/>
          <w:szCs w:val="18"/>
        </w:rPr>
        <w:t>О реабилитации репрессированных народов</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и ВС РСФСР. 1991. №18. Ст.572.</w:t>
      </w:r>
    </w:p>
    <w:p w14:paraId="26638EC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13. Закон РСФСР от 25 октября 1991 г. №1807-1 «О языках народов•^Рбссийской-Федерацит^/А-Ведомостиг СНД^и-ВС-РСФСР^ 991-Г№18с1. Ст.572.</w:t>
      </w:r>
    </w:p>
    <w:p w14:paraId="5469540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от 12 января 1996 г. №7-ФЗ от 12 января 1996 г. №7-ФЗ «</w:t>
      </w:r>
      <w:r>
        <w:rPr>
          <w:rStyle w:val="WW8Num3z0"/>
          <w:rFonts w:ascii="Verdana" w:hAnsi="Verdana"/>
          <w:color w:val="4682B4"/>
          <w:sz w:val="18"/>
          <w:szCs w:val="18"/>
        </w:rPr>
        <w:t>О некоммерческих организациях</w:t>
      </w:r>
      <w:r>
        <w:rPr>
          <w:rFonts w:ascii="Verdana" w:hAnsi="Verdana"/>
          <w:color w:val="000000"/>
          <w:sz w:val="18"/>
          <w:szCs w:val="18"/>
        </w:rPr>
        <w:t>». — М., 1996.</w:t>
      </w:r>
    </w:p>
    <w:p w14:paraId="67C9E51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от 17 июня 1996 г. №74-ФЗ «О национально-культурной автономии». — М., 1996.29.- Федеральный закон от 25 июля 2002 г. №113-Ф3 «</w:t>
      </w:r>
      <w:r>
        <w:rPr>
          <w:rStyle w:val="WW8Num3z0"/>
          <w:rFonts w:ascii="Verdana" w:hAnsi="Verdana"/>
          <w:color w:val="4682B4"/>
          <w:sz w:val="18"/>
          <w:szCs w:val="18"/>
        </w:rPr>
        <w:t>Об альтернативной гражданской службе</w:t>
      </w:r>
      <w:r>
        <w:rPr>
          <w:rFonts w:ascii="Verdana" w:hAnsi="Verdana"/>
          <w:color w:val="000000"/>
          <w:sz w:val="18"/>
          <w:szCs w:val="18"/>
        </w:rPr>
        <w:t>». М., 2002.</w:t>
      </w:r>
    </w:p>
    <w:p w14:paraId="47676F7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от 6 октября 2003 г. №131-Ф3 «Об общих принципах организации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Российской Федерации».-М., 2003.</w:t>
      </w:r>
    </w:p>
    <w:p w14:paraId="662AF6B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17. Федеральный закон от 29 декабря 2006 г. №258-ФЗ «О внесении изменений в отдельные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разграничения</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М., 2006.</w:t>
      </w:r>
    </w:p>
    <w:p w14:paraId="19480BA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Конституционного суда РФ от 22 марта 2005 г. № 4-П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Гарант.</w:t>
      </w:r>
    </w:p>
    <w:p w14:paraId="7BF39D1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19. Определение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от 24 марта 2005 года. // СПС Гарант.</w:t>
      </w:r>
    </w:p>
    <w:p w14:paraId="4BDF827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20. Постановление Конституционного суда РФ от 20.11.2007г. № 13-П // СПС Гарант.</w:t>
      </w:r>
    </w:p>
    <w:p w14:paraId="589D88D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21. Постановление Конституционного суда РФ № 4-П от 26 февраля, 2010 г. // СПС Гарант.</w:t>
      </w:r>
    </w:p>
    <w:p w14:paraId="2E96957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22. Справочно-правовая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61F1B4E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23. Справочно-правовая система «Консультант-плюс».1. Материалы конференций1. «15 лет</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(Всероссийская научно-практическая конференция, 27-28 ноября 2008 г. Махачкала, 2008)</w:t>
      </w:r>
    </w:p>
    <w:p w14:paraId="10B5C94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Бондаревский</w:t>
      </w:r>
      <w:r>
        <w:rPr>
          <w:rStyle w:val="WW8Num2z0"/>
          <w:rFonts w:ascii="Verdana" w:hAnsi="Verdana"/>
          <w:color w:val="000000"/>
          <w:sz w:val="18"/>
          <w:szCs w:val="18"/>
        </w:rPr>
        <w:t> </w:t>
      </w:r>
      <w:r>
        <w:rPr>
          <w:rFonts w:ascii="Verdana" w:hAnsi="Verdana"/>
          <w:color w:val="000000"/>
          <w:sz w:val="18"/>
          <w:szCs w:val="18"/>
        </w:rPr>
        <w:t>И.И. О понятии и содержании общественной безопасности // Общественная безопасность и ее</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обеспечение: Материалы Всероссийской науч.-практ. конференции. Астрахань, 19-20 апреля 2001 г.</w:t>
      </w:r>
    </w:p>
    <w:p w14:paraId="28F6731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25. Пб. :,«Юридиыес1сий.ценхр-Пресс»,-2003.----</w:t>
      </w:r>
    </w:p>
    <w:p w14:paraId="11AA273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А.Г. Состязательные начала как условие защиты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ходе судебной реформы // Государство и право на рубеже веков: Материалы Всероссийской конференции. Институт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2001.</w:t>
      </w:r>
    </w:p>
    <w:p w14:paraId="47AEB44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27. Позднее A.A. Выявление проблемного поля понятия «</w:t>
      </w:r>
      <w:r>
        <w:rPr>
          <w:rStyle w:val="WW8Num3z0"/>
          <w:rFonts w:ascii="Verdana" w:hAnsi="Verdana"/>
          <w:color w:val="4682B4"/>
          <w:sz w:val="18"/>
          <w:szCs w:val="18"/>
        </w:rPr>
        <w:t>правозащита</w:t>
      </w:r>
      <w:r>
        <w:rPr>
          <w:rFonts w:ascii="Verdana" w:hAnsi="Verdana"/>
          <w:color w:val="000000"/>
          <w:sz w:val="18"/>
          <w:szCs w:val="18"/>
        </w:rPr>
        <w:t>» // Онтология и аксиология права: Материалы международной научной конференции. Омск: Омская академия</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2003.</w:t>
      </w:r>
    </w:p>
    <w:p w14:paraId="1447F9F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28. Г.</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С.Н. Советский гражданский процесс. М., 1952.</w:t>
      </w:r>
    </w:p>
    <w:p w14:paraId="284C51B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Авакъян</w:t>
      </w:r>
      <w:r>
        <w:rPr>
          <w:rStyle w:val="WW8Num2z0"/>
          <w:rFonts w:ascii="Verdana" w:hAnsi="Verdana"/>
          <w:color w:val="000000"/>
          <w:sz w:val="18"/>
          <w:szCs w:val="18"/>
        </w:rPr>
        <w:t> </w:t>
      </w:r>
      <w:r>
        <w:rPr>
          <w:rFonts w:ascii="Verdana" w:hAnsi="Verdana"/>
          <w:color w:val="000000"/>
          <w:sz w:val="18"/>
          <w:szCs w:val="18"/>
        </w:rPr>
        <w:t>С.А. Конституционное право России: Учебный курс: В 2 т. Т. 1.М., 2005.</w:t>
      </w:r>
    </w:p>
    <w:p w14:paraId="12E7B80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Авакъян</w:t>
      </w:r>
      <w:r>
        <w:rPr>
          <w:rStyle w:val="WW8Num2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М., 2000. С.7.</w:t>
      </w:r>
    </w:p>
    <w:p w14:paraId="5E8C3A5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Д. А. Правовой механизм обеспечения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в субъектах Российской Федерации: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Тюмень, 2004.</w:t>
      </w:r>
    </w:p>
    <w:p w14:paraId="44A5F15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А. Н. Системное познание мира. М., 1985.</w:t>
      </w:r>
    </w:p>
    <w:p w14:paraId="2D2988F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Автономов</w:t>
      </w:r>
      <w:r>
        <w:rPr>
          <w:rStyle w:val="WW8Num2z0"/>
          <w:rFonts w:ascii="Verdana" w:hAnsi="Verdana"/>
          <w:color w:val="000000"/>
          <w:sz w:val="18"/>
          <w:szCs w:val="18"/>
        </w:rPr>
        <w:t> </w:t>
      </w:r>
      <w:r>
        <w:rPr>
          <w:rFonts w:ascii="Verdana" w:hAnsi="Verdana"/>
          <w:color w:val="000000"/>
          <w:sz w:val="18"/>
          <w:szCs w:val="18"/>
        </w:rPr>
        <w:t>A.C. Ценность Конституции // // Государством право. 2009:</w:t>
      </w:r>
    </w:p>
    <w:p w14:paraId="2D78B2E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Агарков</w:t>
      </w:r>
      <w:r>
        <w:rPr>
          <w:rStyle w:val="WW8Num2z0"/>
          <w:rFonts w:ascii="Verdana" w:hAnsi="Verdana"/>
          <w:color w:val="000000"/>
          <w:sz w:val="18"/>
          <w:szCs w:val="18"/>
        </w:rPr>
        <w:t> </w:t>
      </w:r>
      <w:r>
        <w:rPr>
          <w:rFonts w:ascii="Verdana" w:hAnsi="Verdana"/>
          <w:color w:val="000000"/>
          <w:sz w:val="18"/>
          <w:szCs w:val="18"/>
        </w:rPr>
        <w:t>М. М. Обязательство по советскому гражданскому праву. М.,</w:t>
      </w:r>
    </w:p>
    <w:p w14:paraId="0A73A70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35. Адрианова ДВ.</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защита прав человека в России.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2011. № 5.</w:t>
      </w:r>
    </w:p>
    <w:p w14:paraId="11DB74F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36. Азаров А., Ройтер В.,</w:t>
      </w:r>
      <w:r>
        <w:rPr>
          <w:rStyle w:val="WW8Num2z0"/>
          <w:rFonts w:ascii="Verdana" w:hAnsi="Verdana"/>
          <w:color w:val="000000"/>
          <w:sz w:val="18"/>
          <w:szCs w:val="18"/>
        </w:rPr>
        <w:t> </w:t>
      </w:r>
      <w:r>
        <w:rPr>
          <w:rStyle w:val="WW8Num3z0"/>
          <w:rFonts w:ascii="Verdana" w:hAnsi="Verdana"/>
          <w:color w:val="4682B4"/>
          <w:sz w:val="18"/>
          <w:szCs w:val="18"/>
        </w:rPr>
        <w:t>Хюфнер</w:t>
      </w:r>
      <w:r>
        <w:rPr>
          <w:rStyle w:val="WW8Num2z0"/>
          <w:rFonts w:ascii="Verdana" w:hAnsi="Verdana"/>
          <w:color w:val="000000"/>
          <w:sz w:val="18"/>
          <w:szCs w:val="18"/>
        </w:rPr>
        <w:t> </w:t>
      </w:r>
      <w:r>
        <w:rPr>
          <w:rFonts w:ascii="Verdana" w:hAnsi="Verdana"/>
          <w:color w:val="000000"/>
          <w:sz w:val="18"/>
          <w:szCs w:val="18"/>
        </w:rPr>
        <w:t>К. Защита прав человека: Международные и российские механизмы М., 2000.</w:t>
      </w:r>
    </w:p>
    <w:p w14:paraId="2B23BF4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Азаров</w:t>
      </w:r>
      <w:r>
        <w:rPr>
          <w:rStyle w:val="WW8Num2z0"/>
          <w:rFonts w:ascii="Verdana" w:hAnsi="Verdana"/>
          <w:color w:val="000000"/>
          <w:sz w:val="18"/>
          <w:szCs w:val="18"/>
        </w:rPr>
        <w:t> </w:t>
      </w:r>
      <w:r>
        <w:rPr>
          <w:rFonts w:ascii="Verdana" w:hAnsi="Verdana"/>
          <w:color w:val="000000"/>
          <w:sz w:val="18"/>
          <w:szCs w:val="18"/>
        </w:rPr>
        <w:t>В.А. Деятельность органов предварительного следствия и суда по охране</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интересов граждан. Омск, 1990.</w:t>
      </w:r>
    </w:p>
    <w:p w14:paraId="156E484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38. И .</w:t>
      </w:r>
      <w:r>
        <w:rPr>
          <w:rStyle w:val="WW8Num3z0"/>
          <w:rFonts w:ascii="Verdana" w:hAnsi="Verdana"/>
          <w:color w:val="4682B4"/>
          <w:sz w:val="18"/>
          <w:szCs w:val="18"/>
        </w:rPr>
        <w:t>Айсаева</w:t>
      </w:r>
      <w:r>
        <w:rPr>
          <w:rStyle w:val="WW8Num2z0"/>
          <w:rFonts w:ascii="Verdana" w:hAnsi="Verdana"/>
          <w:color w:val="000000"/>
          <w:sz w:val="18"/>
          <w:szCs w:val="18"/>
        </w:rPr>
        <w:t> </w:t>
      </w:r>
      <w:r>
        <w:rPr>
          <w:rFonts w:ascii="Verdana" w:hAnsi="Verdana"/>
          <w:color w:val="000000"/>
          <w:sz w:val="18"/>
          <w:szCs w:val="18"/>
        </w:rPr>
        <w:t>Л.А. Российская судебная система и</w:t>
      </w:r>
      <w:r>
        <w:rPr>
          <w:rStyle w:val="WW8Num2z0"/>
          <w:rFonts w:ascii="Verdana" w:hAnsi="Verdana"/>
          <w:color w:val="000000"/>
          <w:sz w:val="18"/>
          <w:szCs w:val="18"/>
        </w:rPr>
        <w:t> </w:t>
      </w:r>
      <w:r>
        <w:rPr>
          <w:rStyle w:val="WW8Num3z0"/>
          <w:rFonts w:ascii="Verdana" w:hAnsi="Verdana"/>
          <w:color w:val="4682B4"/>
          <w:sz w:val="18"/>
          <w:szCs w:val="18"/>
        </w:rPr>
        <w:t>Страсбургский</w:t>
      </w:r>
      <w:r>
        <w:rPr>
          <w:rStyle w:val="WW8Num2z0"/>
          <w:rFonts w:ascii="Verdana" w:hAnsi="Verdana"/>
          <w:color w:val="000000"/>
          <w:sz w:val="18"/>
          <w:szCs w:val="18"/>
        </w:rPr>
        <w:t> </w:t>
      </w:r>
      <w:r>
        <w:rPr>
          <w:rFonts w:ascii="Verdana" w:hAnsi="Verdana"/>
          <w:color w:val="000000"/>
          <w:sz w:val="18"/>
          <w:szCs w:val="18"/>
        </w:rPr>
        <w:t xml:space="preserve">суд: уроки взаимодействия </w:t>
      </w:r>
      <w:r>
        <w:rPr>
          <w:rFonts w:ascii="Verdana" w:hAnsi="Verdana"/>
          <w:color w:val="000000"/>
          <w:sz w:val="18"/>
          <w:szCs w:val="18"/>
        </w:rPr>
        <w:lastRenderedPageBreak/>
        <w:t>// Международное</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и частное право. 2008. №</w:t>
      </w:r>
    </w:p>
    <w:p w14:paraId="42D6E5A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 Г. Сущность социалистического государства и права. М., 1969.</w:t>
      </w:r>
    </w:p>
    <w:p w14:paraId="493594D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40. Александров КГ.</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и правоотношения в социалистическом обществе. М., 1955.</w:t>
      </w:r>
    </w:p>
    <w:p w14:paraId="279C773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Проблемы теории права. Свердловск, 1972. Т 1.</w:t>
      </w:r>
    </w:p>
    <w:p w14:paraId="3895604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Восхождение к праву. Поиски и решения. М., 2001.</w:t>
      </w:r>
    </w:p>
    <w:p w14:paraId="559B569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Механизм правового регулирования в социалистическом государстве. М., 1966.</w:t>
      </w:r>
    </w:p>
    <w:p w14:paraId="4355ADA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44. Монографии,</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и другая литература3.1940»6.</w:t>
      </w:r>
    </w:p>
    <w:p w14:paraId="48F4C95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Общая теория права: В 2 т. Т. 2. М., 1982.</w:t>
      </w:r>
    </w:p>
    <w:p w14:paraId="71DD2CB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 1999.</w:t>
      </w:r>
    </w:p>
    <w:p w14:paraId="4D08D94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Философия права. М., 1998</w:t>
      </w:r>
    </w:p>
    <w:p w14:paraId="67840AD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48. Ю.Алексеев С.С.,</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И.Я. Функции применения права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1972. № 2.21 .Амирбеков К.И.</w:t>
      </w:r>
      <w:r>
        <w:rPr>
          <w:rStyle w:val="WW8Num2z0"/>
          <w:rFonts w:ascii="Verdana" w:hAnsi="Verdana"/>
          <w:color w:val="000000"/>
          <w:sz w:val="18"/>
          <w:szCs w:val="18"/>
        </w:rPr>
        <w:t> </w:t>
      </w:r>
      <w:r>
        <w:rPr>
          <w:rStyle w:val="WW8Num3z0"/>
          <w:rFonts w:ascii="Verdana" w:hAnsi="Verdana"/>
          <w:color w:val="4682B4"/>
          <w:sz w:val="18"/>
          <w:szCs w:val="18"/>
        </w:rPr>
        <w:t>Правообеспечительная</w:t>
      </w:r>
      <w:r>
        <w:rPr>
          <w:rStyle w:val="WW8Num2z0"/>
          <w:rFonts w:ascii="Verdana" w:hAnsi="Verdana"/>
          <w:color w:val="000000"/>
          <w:sz w:val="18"/>
          <w:szCs w:val="18"/>
        </w:rPr>
        <w:t> </w:t>
      </w:r>
      <w:r>
        <w:rPr>
          <w:rFonts w:ascii="Verdana" w:hAnsi="Verdana"/>
          <w:color w:val="000000"/>
          <w:sz w:val="18"/>
          <w:szCs w:val="18"/>
        </w:rPr>
        <w:t>юридическая деятельность: теоретический подход // Государство и право. 2006. № 1.</w:t>
      </w:r>
    </w:p>
    <w:p w14:paraId="4FA11E6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П.В. Теоретические проблемы регулирования защиты прав человека: Дис. . д-ра юрид. наук. Н.Новгород, 2005.23 .Анисимов П.В.,</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В.М. Метод правозащитного регулирования. Волгоград, 2005.</w:t>
      </w:r>
    </w:p>
    <w:p w14:paraId="7318C4D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50. Антология мировой правовой мысли. М.: Мысль, 1999.1 Т.4.</w:t>
      </w:r>
    </w:p>
    <w:p w14:paraId="1843468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Астафичев</w:t>
      </w:r>
      <w:r>
        <w:rPr>
          <w:rStyle w:val="WW8Num2z0"/>
          <w:rFonts w:ascii="Verdana" w:hAnsi="Verdana"/>
          <w:color w:val="000000"/>
          <w:sz w:val="18"/>
          <w:szCs w:val="18"/>
        </w:rPr>
        <w:t> </w:t>
      </w:r>
      <w:r>
        <w:rPr>
          <w:rFonts w:ascii="Verdana" w:hAnsi="Verdana"/>
          <w:color w:val="000000"/>
          <w:sz w:val="18"/>
          <w:szCs w:val="18"/>
        </w:rPr>
        <w:t>П. А. Механизм ограничений прав и свобод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и проблемы его совершенствования.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и муниципальное право. 2011. № 1.</w:t>
      </w:r>
    </w:p>
    <w:p w14:paraId="67F4FF9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 Г. О целостных системах // Вопросы философии. 1980.</w:t>
      </w:r>
    </w:p>
    <w:p w14:paraId="3CFECC5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B.C., Гранат H.JI. Правовые отношения</w:t>
      </w:r>
    </w:p>
    <w:p w14:paraId="15F279E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Правовые отношения // Общая теория права: Курс лекций / Под ред. В.К.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Нижний Новгород, 1993.</w:t>
      </w:r>
    </w:p>
    <w:p w14:paraId="123A76C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55. Х.Бабаев В.К. Структура юридической нормы // Нормы советского права. Проблемы теории / Под ред. М.И.</w:t>
      </w:r>
      <w:r>
        <w:rPr>
          <w:rStyle w:val="WW8Num2z0"/>
          <w:rFonts w:ascii="Verdana" w:hAnsi="Verdana"/>
          <w:color w:val="000000"/>
          <w:sz w:val="18"/>
          <w:szCs w:val="18"/>
        </w:rPr>
        <w:t> </w:t>
      </w:r>
      <w:r>
        <w:rPr>
          <w:rStyle w:val="WW8Num3z0"/>
          <w:rFonts w:ascii="Verdana" w:hAnsi="Verdana"/>
          <w:color w:val="4682B4"/>
          <w:sz w:val="18"/>
          <w:szCs w:val="18"/>
        </w:rPr>
        <w:t>Байтина</w:t>
      </w:r>
      <w:r>
        <w:rPr>
          <w:rStyle w:val="WW8Num2z0"/>
          <w:rFonts w:ascii="Verdana" w:hAnsi="Verdana"/>
          <w:color w:val="000000"/>
          <w:sz w:val="18"/>
          <w:szCs w:val="18"/>
        </w:rPr>
        <w:t> </w:t>
      </w:r>
      <w:r>
        <w:rPr>
          <w:rFonts w:ascii="Verdana" w:hAnsi="Verdana"/>
          <w:color w:val="000000"/>
          <w:sz w:val="18"/>
          <w:szCs w:val="18"/>
        </w:rPr>
        <w:t>и В.К. Бабаева. Саратов, 1987.</w:t>
      </w:r>
    </w:p>
    <w:p w14:paraId="67EB28B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56. Ъ2.Бабаев В.К. Формальная определенность и возможность формализации законодательства // Советское государство и право. 1978s. № 4.</w:t>
      </w:r>
    </w:p>
    <w:p w14:paraId="4386342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57. ЪЪ.БаглайМ.В. Конституционное право Российской Федерации: Учебник для вузов. 6-е изд., изм. и доп. М., 2007.</w:t>
      </w:r>
    </w:p>
    <w:p w14:paraId="0E8B61B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58. ЪА.Байтин М.И. О современном нормативном понимании права // Журнал российского права. 1999. № 1. М.,</w:t>
      </w:r>
    </w:p>
    <w:p w14:paraId="143036AC"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Барциц</w:t>
      </w:r>
      <w:r>
        <w:rPr>
          <w:rStyle w:val="WW8Num2z0"/>
          <w:rFonts w:ascii="Verdana" w:hAnsi="Verdana"/>
          <w:color w:val="000000"/>
          <w:sz w:val="18"/>
          <w:szCs w:val="18"/>
        </w:rPr>
        <w:t> </w:t>
      </w:r>
      <w:r>
        <w:rPr>
          <w:rFonts w:ascii="Verdana" w:hAnsi="Verdana"/>
          <w:color w:val="000000"/>
          <w:sz w:val="18"/>
          <w:szCs w:val="18"/>
        </w:rPr>
        <w:t>И.Н. Правовое пространство России: вопросы</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теории и практики. М.? -3'6?Баск11}ГЮ~Я. Очерки философии права. Сыктывкар, 1996;</w:t>
      </w:r>
    </w:p>
    <w:p w14:paraId="18AE16C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60. БатуринаЮ.Б. Правовая форма и.правовое средство в системе понятий теории права: Автореф. дис. .канд. юрид. наук. М., 2001.</w:t>
      </w:r>
    </w:p>
    <w:p w14:paraId="69AC0C1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61. ЪЪ.БахрахД.Н.</w:t>
      </w:r>
      <w:r>
        <w:rPr>
          <w:rStyle w:val="WW8Num2z0"/>
          <w:rFonts w:ascii="Verdana" w:hAnsi="Verdana"/>
          <w:color w:val="000000"/>
          <w:sz w:val="18"/>
          <w:szCs w:val="18"/>
        </w:rPr>
        <w:t> </w:t>
      </w:r>
      <w:r>
        <w:rPr>
          <w:rStyle w:val="WW8Num3z0"/>
          <w:rFonts w:ascii="Verdana" w:hAnsi="Verdana"/>
          <w:color w:val="4682B4"/>
          <w:sz w:val="18"/>
          <w:szCs w:val="18"/>
        </w:rPr>
        <w:t>Подведомственность</w:t>
      </w:r>
      <w:r>
        <w:rPr>
          <w:rStyle w:val="WW8Num2z0"/>
          <w:rFonts w:ascii="Verdana" w:hAnsi="Verdana"/>
          <w:color w:val="000000"/>
          <w:sz w:val="18"/>
          <w:szCs w:val="18"/>
        </w:rPr>
        <w:t> </w:t>
      </w:r>
      <w:r>
        <w:rPr>
          <w:rFonts w:ascii="Verdana" w:hAnsi="Verdana"/>
          <w:color w:val="000000"/>
          <w:sz w:val="18"/>
          <w:szCs w:val="18"/>
        </w:rPr>
        <w:t>юридических дел и ее уровни // Журнал российского права. 2005. № 4.</w:t>
      </w:r>
    </w:p>
    <w:p w14:paraId="08595CC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62. БахрахД.Н. Система субъектов советского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Сов. гос. и право. 1986. № 2.</w:t>
      </w:r>
    </w:p>
    <w:p w14:paraId="6748E02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63. А2.Белянская О. В. Механизм непосредственной реализации прав и свобод личности: Дис. . канд. юрид. наук. Тамбов, 2003.</w:t>
      </w:r>
    </w:p>
    <w:p w14:paraId="71CC62A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Бережное</w:t>
      </w:r>
      <w:r>
        <w:rPr>
          <w:rStyle w:val="WW8Num2z0"/>
          <w:rFonts w:ascii="Verdana" w:hAnsi="Verdana"/>
          <w:color w:val="000000"/>
          <w:sz w:val="18"/>
          <w:szCs w:val="18"/>
        </w:rPr>
        <w:t> </w:t>
      </w:r>
      <w:r>
        <w:rPr>
          <w:rFonts w:ascii="Verdana" w:hAnsi="Verdana"/>
          <w:color w:val="000000"/>
          <w:sz w:val="18"/>
          <w:szCs w:val="18"/>
        </w:rPr>
        <w:t>А.Г. Права личности: некоторые вопросы теории. М., 1991.</w:t>
      </w:r>
    </w:p>
    <w:p w14:paraId="48F09D3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Бессонов</w:t>
      </w:r>
      <w:r>
        <w:rPr>
          <w:rStyle w:val="WW8Num2z0"/>
          <w:rFonts w:ascii="Verdana" w:hAnsi="Verdana"/>
          <w:color w:val="000000"/>
          <w:sz w:val="18"/>
          <w:szCs w:val="18"/>
        </w:rPr>
        <w:t> </w:t>
      </w:r>
      <w:r>
        <w:rPr>
          <w:rFonts w:ascii="Verdana" w:hAnsi="Verdana"/>
          <w:color w:val="000000"/>
          <w:sz w:val="18"/>
          <w:szCs w:val="18"/>
        </w:rPr>
        <w:t>A.A. Процессуальные нормы российского права: Автореф. дис. .канд. юрид. наук. Саратов, 2001.</w:t>
      </w:r>
    </w:p>
    <w:p w14:paraId="51CD3CF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Бирюков</w:t>
      </w:r>
      <w:r>
        <w:rPr>
          <w:rStyle w:val="WW8Num2z0"/>
          <w:rFonts w:ascii="Verdana" w:hAnsi="Verdana"/>
          <w:color w:val="000000"/>
          <w:sz w:val="18"/>
          <w:szCs w:val="18"/>
        </w:rPr>
        <w:t> </w:t>
      </w:r>
      <w:r>
        <w:rPr>
          <w:rFonts w:ascii="Verdana" w:hAnsi="Verdana"/>
          <w:color w:val="000000"/>
          <w:sz w:val="18"/>
          <w:szCs w:val="18"/>
        </w:rPr>
        <w:t>H.H. Вопросы международного частного права. Воронеж, 19964в.Блэкстон Г. Истолкование английских законов. СПб., .1780-—1782. Т. 1.</w:t>
      </w:r>
    </w:p>
    <w:p w14:paraId="49A7FF8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67. AI.Боброва Н. А:</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реализации государственно-правовых норм:1. Воронеж, 1984.48*</w:t>
      </w:r>
      <w:r>
        <w:rPr>
          <w:rStyle w:val="WW8Num3z0"/>
          <w:rFonts w:ascii="Verdana" w:hAnsi="Verdana"/>
          <w:color w:val="4682B4"/>
          <w:sz w:val="18"/>
          <w:szCs w:val="18"/>
        </w:rPr>
        <w:t>Богдановская</w:t>
      </w:r>
      <w:r>
        <w:rPr>
          <w:rStyle w:val="WW8Num2z0"/>
          <w:rFonts w:ascii="Verdana" w:hAnsi="Verdana"/>
          <w:color w:val="000000"/>
          <w:sz w:val="18"/>
          <w:szCs w:val="18"/>
        </w:rPr>
        <w:t> </w:t>
      </w:r>
      <w:r>
        <w:rPr>
          <w:rFonts w:ascii="Verdana" w:hAnsi="Verdana"/>
          <w:color w:val="000000"/>
          <w:sz w:val="18"/>
          <w:szCs w:val="18"/>
        </w:rPr>
        <w:t>В.А. Конституционное право на защиту в сфере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xml:space="preserve">: </w:t>
      </w:r>
      <w:r>
        <w:rPr>
          <w:rFonts w:ascii="Verdana" w:hAnsi="Verdana"/>
          <w:color w:val="000000"/>
          <w:sz w:val="18"/>
          <w:szCs w:val="18"/>
        </w:rPr>
        <w:lastRenderedPageBreak/>
        <w:t>проблемы реализации // Адвокат. Февраль. 2005; №2'.</w:t>
      </w:r>
    </w:p>
    <w:p w14:paraId="4D03DD2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Божьев</w:t>
      </w:r>
      <w:r>
        <w:rPr>
          <w:rStyle w:val="WW8Num2z0"/>
          <w:rFonts w:ascii="Verdana" w:hAnsi="Verdana"/>
          <w:color w:val="000000"/>
          <w:sz w:val="18"/>
          <w:szCs w:val="18"/>
        </w:rPr>
        <w:t> </w:t>
      </w:r>
      <w:r>
        <w:rPr>
          <w:rFonts w:ascii="Verdana" w:hAnsi="Verdana"/>
          <w:color w:val="000000"/>
          <w:sz w:val="18"/>
          <w:szCs w:val="18"/>
        </w:rPr>
        <w:t>В.П. Уголовно-процессуальные правоотношения. M., 1975.</w:t>
      </w:r>
    </w:p>
    <w:p w14:paraId="2847F09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Бойченко</w:t>
      </w:r>
      <w:r>
        <w:rPr>
          <w:rStyle w:val="WW8Num2z0"/>
          <w:rFonts w:ascii="Verdana" w:hAnsi="Verdana"/>
          <w:color w:val="000000"/>
          <w:sz w:val="18"/>
          <w:szCs w:val="18"/>
        </w:rPr>
        <w:t> </w:t>
      </w:r>
      <w:r>
        <w:rPr>
          <w:rFonts w:ascii="Verdana" w:hAnsi="Verdana"/>
          <w:color w:val="000000"/>
          <w:sz w:val="18"/>
          <w:szCs w:val="18"/>
        </w:rPr>
        <w:t>С.И. Теоретические основы, правозащитной деятельности,// История государства и права. 2009: '№ 7.т</w:t>
      </w:r>
    </w:p>
    <w:p w14:paraId="6AE5BF5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70. Х.Болгова В.В.,</w:t>
      </w:r>
      <w:r>
        <w:rPr>
          <w:rStyle w:val="WW8Num2z0"/>
          <w:rFonts w:ascii="Verdana" w:hAnsi="Verdana"/>
          <w:color w:val="000000"/>
          <w:sz w:val="18"/>
          <w:szCs w:val="18"/>
        </w:rPr>
        <w:t> </w:t>
      </w:r>
      <w:r>
        <w:rPr>
          <w:rStyle w:val="WW8Num3z0"/>
          <w:rFonts w:ascii="Verdana" w:hAnsi="Verdana"/>
          <w:color w:val="4682B4"/>
          <w:sz w:val="18"/>
          <w:szCs w:val="18"/>
        </w:rPr>
        <w:t>Чураков</w:t>
      </w:r>
      <w:r>
        <w:rPr>
          <w:rStyle w:val="WW8Num2z0"/>
          <w:rFonts w:ascii="Verdana" w:hAnsi="Verdana"/>
          <w:color w:val="000000"/>
          <w:sz w:val="18"/>
          <w:szCs w:val="18"/>
        </w:rPr>
        <w:t> </w:t>
      </w:r>
      <w:r>
        <w:rPr>
          <w:rFonts w:ascii="Verdana" w:hAnsi="Verdana"/>
          <w:color w:val="000000"/>
          <w:sz w:val="18"/>
          <w:szCs w:val="18"/>
        </w:rPr>
        <w:t>А.Н. К вопросу о соотношении мер защиты и мер ответственности в праве // Вестник'Волжскогоун-та им. В.Н.Татищева. Серия «</w:t>
      </w:r>
      <w:r>
        <w:rPr>
          <w:rStyle w:val="WW8Num3z0"/>
          <w:rFonts w:ascii="Verdana" w:hAnsi="Verdana"/>
          <w:color w:val="4682B4"/>
          <w:sz w:val="18"/>
          <w:szCs w:val="18"/>
        </w:rPr>
        <w:t>Юриспруденция</w:t>
      </w:r>
      <w:r>
        <w:rPr>
          <w:rFonts w:ascii="Verdana" w:hAnsi="Verdana"/>
          <w:color w:val="000000"/>
          <w:sz w:val="18"/>
          <w:szCs w:val="18"/>
        </w:rPr>
        <w:t>». Вып. 11. Тольятти, 2000.</w:t>
      </w:r>
    </w:p>
    <w:p w14:paraId="0AEB9CA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Е. В., Галкнн В. М.,</w:t>
      </w:r>
      <w:r>
        <w:rPr>
          <w:rStyle w:val="WW8Num2z0"/>
          <w:rFonts w:ascii="Verdana" w:hAnsi="Verdana"/>
          <w:color w:val="000000"/>
          <w:sz w:val="18"/>
          <w:szCs w:val="18"/>
        </w:rPr>
        <w:t> </w:t>
      </w:r>
      <w:r>
        <w:rPr>
          <w:rStyle w:val="WW8Num3z0"/>
          <w:rFonts w:ascii="Verdana" w:hAnsi="Verdana"/>
          <w:color w:val="4682B4"/>
          <w:sz w:val="18"/>
          <w:szCs w:val="18"/>
        </w:rPr>
        <w:t>Лысков</w:t>
      </w:r>
      <w:r>
        <w:rPr>
          <w:rStyle w:val="WW8Num2z0"/>
          <w:rFonts w:ascii="Verdana" w:hAnsi="Verdana"/>
          <w:color w:val="000000"/>
          <w:sz w:val="18"/>
          <w:szCs w:val="18"/>
        </w:rPr>
        <w:t> </w:t>
      </w:r>
      <w:r>
        <w:rPr>
          <w:rFonts w:ascii="Verdana" w:hAnsi="Verdana"/>
          <w:color w:val="000000"/>
          <w:sz w:val="18"/>
          <w:szCs w:val="18"/>
        </w:rPr>
        <w:t>К. И. О структуре уголовно-правовой нормы // Проблемы совершенствования советского законодательства: Труды ВНИИСЗ. Т. 1. М., 1974.</w:t>
      </w:r>
    </w:p>
    <w:p w14:paraId="0BE5269C"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72. Большой энциклопедический словарь / Гл. ред. А.М. Горкин. М.-СПб;, 1999.</w:t>
      </w:r>
    </w:p>
    <w:p w14:paraId="7106D8C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73. Борисов М О связи правопорядка и правовых отношений // Вопросы теории государства и права. Актуальные проблемы теории социалистического государства и права: Межвуз. научн. сб: Саратов, 1983.</w:t>
      </w:r>
    </w:p>
    <w:p w14:paraId="2EB74DA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В.В. Правовой порядок развитого социализма: Вопросы теории. Саратов, 1977.</w:t>
      </w:r>
    </w:p>
    <w:p w14:paraId="492A767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75. Борисова JI.H. Общая теория</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норм права: Автореф. дис. . . . канд. юрид. наук. Ставрополь, 2004.5Ч.Братко А.Г.Запреты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праве. Саратов, 1979'.</w:t>
      </w:r>
    </w:p>
    <w:p w14:paraId="7D0F0CD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Братко</w:t>
      </w:r>
      <w:r>
        <w:rPr>
          <w:rStyle w:val="WW8Num2z0"/>
          <w:rFonts w:ascii="Verdana" w:hAnsi="Verdana"/>
          <w:color w:val="000000"/>
          <w:sz w:val="18"/>
          <w:szCs w:val="18"/>
        </w:rPr>
        <w:t> </w:t>
      </w:r>
      <w:r>
        <w:rPr>
          <w:rFonts w:ascii="Verdana" w:hAnsi="Verdana"/>
          <w:color w:val="000000"/>
          <w:sz w:val="18"/>
          <w:szCs w:val="18"/>
        </w:rPr>
        <w:t>А.Г. Правоохранительная система (вопросы теории). М., 1991.</w:t>
      </w:r>
    </w:p>
    <w:p w14:paraId="456D7A7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Н.В. Правоотношения: философский и юридический подходы //Правоведение. 1991. № 4.</w:t>
      </w:r>
    </w:p>
    <w:p w14:paraId="1400DF2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Варул</w:t>
      </w:r>
      <w:r>
        <w:rPr>
          <w:rStyle w:val="WW8Num2z0"/>
          <w:rFonts w:ascii="Verdana" w:hAnsi="Verdana"/>
          <w:color w:val="000000"/>
          <w:sz w:val="18"/>
          <w:szCs w:val="18"/>
        </w:rPr>
        <w:t> </w:t>
      </w:r>
      <w:r>
        <w:rPr>
          <w:rFonts w:ascii="Verdana" w:hAnsi="Verdana"/>
          <w:color w:val="000000"/>
          <w:sz w:val="18"/>
          <w:szCs w:val="18"/>
        </w:rPr>
        <w:t>П.А. О некоторых теоретических вопросах защиты субъективных гражданских прав // Проблемы понятийного аппарата наук гражданского и гражданского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Ярославль, 1987</w:t>
      </w:r>
    </w:p>
    <w:p w14:paraId="007DE1E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A.M. Правовые категории и их место среди категорий обществоведения // Труды Всесоюзного заочного юридического института. М., 1973. Т. 32. •</w:t>
      </w:r>
    </w:p>
    <w:p w14:paraId="784FB1E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К.Н. Гражданская правоспособность.государства // Субъекты гражданского права / Отв. ред. Т.Е.</w:t>
      </w:r>
      <w:r>
        <w:rPr>
          <w:rStyle w:val="WW8Num2z0"/>
          <w:rFonts w:ascii="Verdana" w:hAnsi="Verdana"/>
          <w:color w:val="000000"/>
          <w:sz w:val="18"/>
          <w:szCs w:val="18"/>
        </w:rPr>
        <w:t> </w:t>
      </w:r>
      <w:r>
        <w:rPr>
          <w:rStyle w:val="WW8Num3z0"/>
          <w:rFonts w:ascii="Verdana" w:hAnsi="Verdana"/>
          <w:color w:val="4682B4"/>
          <w:sz w:val="18"/>
          <w:szCs w:val="18"/>
        </w:rPr>
        <w:t>Абова</w:t>
      </w:r>
      <w:r>
        <w:rPr>
          <w:rFonts w:ascii="Verdana" w:hAnsi="Verdana"/>
          <w:color w:val="000000"/>
          <w:sz w:val="18"/>
          <w:szCs w:val="18"/>
        </w:rPr>
        <w:t>. М., 2000.</w:t>
      </w:r>
    </w:p>
    <w:p w14:paraId="2469E9F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81. Ведерникова 0:Н. Европейский суд по правам человека: исторические реформы, современное состояние и беспрецедентные решения // Государством право. 2011. № 3.</w:t>
      </w:r>
    </w:p>
    <w:p w14:paraId="0E4109A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82. Ю.Ветютнев Ю.Ю. Государственно-правовые закономерности (введение в теорию). Элиста, 2006.</w:t>
      </w:r>
    </w:p>
    <w:p w14:paraId="701B7D7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83. Х.Виноградов В.А. Конституционная ответственность: вопросы теории иправовое регулирование. М., 2000.</w:t>
      </w:r>
    </w:p>
    <w:p w14:paraId="69A83FF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84. Винокуров А. Что же такое правовые отношения? // Советское государство. 1933. № 1.</w:t>
      </w:r>
    </w:p>
    <w:p w14:paraId="76AB314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Общая теория правового положения личности. М., 2008.</w:t>
      </w:r>
    </w:p>
    <w:p w14:paraId="208DB03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Витченко</w:t>
      </w:r>
      <w:r>
        <w:rPr>
          <w:rStyle w:val="WW8Num2z0"/>
          <w:rFonts w:ascii="Verdana" w:hAnsi="Verdana"/>
          <w:color w:val="000000"/>
          <w:sz w:val="18"/>
          <w:szCs w:val="18"/>
        </w:rPr>
        <w:t> </w:t>
      </w:r>
      <w:r>
        <w:rPr>
          <w:rFonts w:ascii="Verdana" w:hAnsi="Verdana"/>
          <w:color w:val="000000"/>
          <w:sz w:val="18"/>
          <w:szCs w:val="18"/>
        </w:rPr>
        <w:t>A.M. Свобода и необходимость в связи с пределами государственной деятельности // Вопросы теории государства и права. Актуальные проблемы теории социалистического государства и права: Меж-вуз. науч. сб. Саратов, 1983.</w:t>
      </w:r>
    </w:p>
    <w:p w14:paraId="76ADA53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A.A. Гражданское процессуальное право: Учебник. М., 2003.</w:t>
      </w:r>
    </w:p>
    <w:p w14:paraId="7EA7FF2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A.B. Структура субъективного гражданского права. Ярославль, 1998.1. .</w:t>
      </w:r>
      <w:r>
        <w:rPr>
          <w:rStyle w:val="WW8Num3z0"/>
          <w:rFonts w:ascii="Verdana" w:hAnsi="Verdana"/>
          <w:color w:val="4682B4"/>
          <w:sz w:val="18"/>
          <w:szCs w:val="18"/>
        </w:rPr>
        <w:t>Воеводин</w:t>
      </w:r>
      <w:r>
        <w:rPr>
          <w:rStyle w:val="WW8Num2z0"/>
          <w:rFonts w:ascii="Verdana" w:hAnsi="Verdana"/>
          <w:color w:val="000000"/>
          <w:sz w:val="18"/>
          <w:szCs w:val="18"/>
        </w:rPr>
        <w:t> </w:t>
      </w:r>
      <w:r>
        <w:rPr>
          <w:rFonts w:ascii="Verdana" w:hAnsi="Verdana"/>
          <w:color w:val="000000"/>
          <w:sz w:val="18"/>
          <w:szCs w:val="18"/>
        </w:rPr>
        <w:t>Л. Д. Конституционные права и обязанности советских граждан. М., 1972</w:t>
      </w:r>
    </w:p>
    <w:p w14:paraId="0DF462CC"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89. Воеводин Л.Д Юридический статус личности в России: Учебное пособие. М., 1997.</w:t>
      </w:r>
    </w:p>
    <w:p w14:paraId="737EE7A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Володина</w:t>
      </w:r>
      <w:r>
        <w:rPr>
          <w:rStyle w:val="WW8Num2z0"/>
          <w:rFonts w:ascii="Verdana" w:hAnsi="Verdana"/>
          <w:color w:val="000000"/>
          <w:sz w:val="18"/>
          <w:szCs w:val="18"/>
        </w:rPr>
        <w:t> </w:t>
      </w:r>
      <w:r>
        <w:rPr>
          <w:rFonts w:ascii="Verdana" w:hAnsi="Verdana"/>
          <w:color w:val="000000"/>
          <w:sz w:val="18"/>
          <w:szCs w:val="18"/>
        </w:rPr>
        <w:t>Л.М. Механизм защиты прав личности в уголовном процессе: Монография. Тюмень, 1999</w:t>
      </w:r>
    </w:p>
    <w:p w14:paraId="668AC13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Гайворонская</w:t>
      </w:r>
      <w:r>
        <w:rPr>
          <w:rStyle w:val="WW8Num2z0"/>
          <w:rFonts w:ascii="Verdana" w:hAnsi="Verdana"/>
          <w:color w:val="000000"/>
          <w:sz w:val="18"/>
          <w:szCs w:val="18"/>
        </w:rPr>
        <w:t> </w:t>
      </w:r>
      <w:r>
        <w:rPr>
          <w:rFonts w:ascii="Verdana" w:hAnsi="Verdana"/>
          <w:color w:val="000000"/>
          <w:sz w:val="18"/>
          <w:szCs w:val="18"/>
        </w:rPr>
        <w:t>Я.В. К вопросу о понимании правовых и юридических норм // Правоведение. 2001. № 3</w:t>
      </w:r>
    </w:p>
    <w:p w14:paraId="742283FC"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92. Ъ.Галаган H.A.</w:t>
      </w:r>
      <w:r>
        <w:rPr>
          <w:rStyle w:val="WW8Num2z0"/>
          <w:rFonts w:ascii="Verdana" w:hAnsi="Verdana"/>
          <w:color w:val="000000"/>
          <w:sz w:val="18"/>
          <w:szCs w:val="18"/>
        </w:rPr>
        <w:t> </w:t>
      </w:r>
      <w:r>
        <w:rPr>
          <w:rStyle w:val="WW8Num3z0"/>
          <w:rFonts w:ascii="Verdana" w:hAnsi="Verdana"/>
          <w:color w:val="4682B4"/>
          <w:sz w:val="18"/>
          <w:szCs w:val="18"/>
        </w:rPr>
        <w:t>Административная</w:t>
      </w:r>
      <w:r>
        <w:rPr>
          <w:rStyle w:val="WW8Num2z0"/>
          <w:rFonts w:ascii="Verdana" w:hAnsi="Verdana"/>
          <w:color w:val="000000"/>
          <w:sz w:val="18"/>
          <w:szCs w:val="18"/>
        </w:rPr>
        <w:t> </w:t>
      </w:r>
      <w:r>
        <w:rPr>
          <w:rFonts w:ascii="Verdana" w:hAnsi="Verdana"/>
          <w:color w:val="000000"/>
          <w:sz w:val="18"/>
          <w:szCs w:val="18"/>
        </w:rPr>
        <w:t>ответственность в СССР. Воронеж: Изд-во Воронежского ун-та, 1970.</w:t>
      </w:r>
    </w:p>
    <w:p w14:paraId="6B2E5F2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Галаган</w:t>
      </w:r>
      <w:r>
        <w:rPr>
          <w:rFonts w:ascii="Verdana" w:hAnsi="Verdana"/>
          <w:color w:val="000000"/>
          <w:sz w:val="18"/>
          <w:szCs w:val="18"/>
        </w:rPr>
        <w:t>. H.A., Глебов В.П. Процессуальные нормы и отношения в советском праве. Воронеж, 1985. .</w:t>
      </w:r>
    </w:p>
    <w:p w14:paraId="6D05E1F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Галкин</w:t>
      </w:r>
      <w:r>
        <w:rPr>
          <w:rStyle w:val="WW8Num2z0"/>
          <w:rFonts w:ascii="Verdana" w:hAnsi="Verdana"/>
          <w:color w:val="000000"/>
          <w:sz w:val="18"/>
          <w:szCs w:val="18"/>
        </w:rPr>
        <w:t> </w:t>
      </w:r>
      <w:r>
        <w:rPr>
          <w:rFonts w:ascii="Verdana" w:hAnsi="Verdana"/>
          <w:color w:val="000000"/>
          <w:sz w:val="18"/>
          <w:szCs w:val="18"/>
        </w:rPr>
        <w:t xml:space="preserve">Б.А. Советский уголовно-процессуальный закон: Автореф. дис. .д-ра юрид. наук. </w:t>
      </w:r>
      <w:r>
        <w:rPr>
          <w:rFonts w:ascii="Verdana" w:hAnsi="Verdana"/>
          <w:color w:val="000000"/>
          <w:sz w:val="18"/>
          <w:szCs w:val="18"/>
        </w:rPr>
        <w:lastRenderedPageBreak/>
        <w:t>М., 1962</w:t>
      </w:r>
    </w:p>
    <w:p w14:paraId="15B9B4F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95. Ъб.Гасанов К.Г. К вопросу о методологии</w:t>
      </w:r>
      <w:r>
        <w:rPr>
          <w:rStyle w:val="WW8Num2z0"/>
          <w:rFonts w:ascii="Verdana" w:hAnsi="Verdana"/>
          <w:color w:val="000000"/>
          <w:sz w:val="18"/>
          <w:szCs w:val="18"/>
        </w:rPr>
        <w:t> </w:t>
      </w:r>
      <w:r>
        <w:rPr>
          <w:rStyle w:val="WW8Num3z0"/>
          <w:rFonts w:ascii="Verdana" w:hAnsi="Verdana"/>
          <w:color w:val="4682B4"/>
          <w:sz w:val="18"/>
          <w:szCs w:val="18"/>
        </w:rPr>
        <w:t>правозащитной</w:t>
      </w:r>
      <w:r>
        <w:rPr>
          <w:rStyle w:val="WW8Num2z0"/>
          <w:rFonts w:ascii="Verdana" w:hAnsi="Verdana"/>
          <w:color w:val="000000"/>
          <w:sz w:val="18"/>
          <w:szCs w:val="18"/>
        </w:rPr>
        <w:t> </w:t>
      </w:r>
      <w:r>
        <w:rPr>
          <w:rFonts w:ascii="Verdana" w:hAnsi="Verdana"/>
          <w:color w:val="000000"/>
          <w:sz w:val="18"/>
          <w:szCs w:val="18"/>
        </w:rPr>
        <w:t>деятельности ОВД МВД РФ // Актуальные проблемы законодательства и права. Махачкала, 2010.</w:t>
      </w:r>
    </w:p>
    <w:p w14:paraId="1061310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Гвоздева</w:t>
      </w:r>
      <w:r>
        <w:rPr>
          <w:rStyle w:val="WW8Num2z0"/>
          <w:rFonts w:ascii="Verdana" w:hAnsi="Verdana"/>
          <w:color w:val="000000"/>
          <w:sz w:val="18"/>
          <w:szCs w:val="18"/>
        </w:rPr>
        <w:t> </w:t>
      </w:r>
      <w:r>
        <w:rPr>
          <w:rFonts w:ascii="Verdana" w:hAnsi="Verdana"/>
          <w:color w:val="000000"/>
          <w:sz w:val="18"/>
          <w:szCs w:val="18"/>
        </w:rPr>
        <w:t>О.М. К вопросу о конституционно-правовом механизме обеспечения-социально-экономических прав человека во</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внутригосударственной</w:t>
      </w:r>
      <w:r>
        <w:rPr>
          <w:rStyle w:val="WW8Num2z0"/>
          <w:rFonts w:ascii="Verdana" w:hAnsi="Verdana"/>
          <w:color w:val="000000"/>
          <w:sz w:val="18"/>
          <w:szCs w:val="18"/>
        </w:rPr>
        <w:t> </w:t>
      </w:r>
      <w:r>
        <w:rPr>
          <w:rFonts w:ascii="Verdana" w:hAnsi="Verdana"/>
          <w:color w:val="000000"/>
          <w:sz w:val="18"/>
          <w:szCs w:val="18"/>
        </w:rPr>
        <w:t>сфере // Конституционное и муниципальное право. 2011. № 6.</w:t>
      </w:r>
    </w:p>
    <w:p w14:paraId="7BA3326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97. Глебов КН. Национальная безопасность Российской Федерации: проблемы правового регулирования. СПб., 1998</w:t>
      </w:r>
    </w:p>
    <w:p w14:paraId="3ED0CD1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Глотов</w:t>
      </w:r>
      <w:r>
        <w:rPr>
          <w:rStyle w:val="WW8Num2z0"/>
          <w:rFonts w:ascii="Verdana" w:hAnsi="Verdana"/>
          <w:color w:val="000000"/>
          <w:sz w:val="18"/>
          <w:szCs w:val="18"/>
        </w:rPr>
        <w:t> </w:t>
      </w:r>
      <w:r>
        <w:rPr>
          <w:rFonts w:ascii="Verdana" w:hAnsi="Verdana"/>
          <w:color w:val="000000"/>
          <w:sz w:val="18"/>
          <w:szCs w:val="18"/>
        </w:rPr>
        <w:t>С.А. и Петренко Е.Г. Права человека и их защита в Европейском суде. М.: Краснодар, 2000</w:t>
      </w:r>
    </w:p>
    <w:p w14:paraId="6B57DB9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Головистикова</w:t>
      </w:r>
      <w:r>
        <w:rPr>
          <w:rStyle w:val="WW8Num2z0"/>
          <w:rFonts w:ascii="Verdana" w:hAnsi="Verdana"/>
          <w:color w:val="000000"/>
          <w:sz w:val="18"/>
          <w:szCs w:val="18"/>
        </w:rPr>
        <w:t> </w:t>
      </w:r>
      <w:r>
        <w:rPr>
          <w:rFonts w:ascii="Verdana" w:hAnsi="Verdana"/>
          <w:color w:val="000000"/>
          <w:sz w:val="18"/>
          <w:szCs w:val="18"/>
        </w:rPr>
        <w:t>А.Н., Грудцына Л.Ю. К вопросу о признании прав человека комплексной отраслью российского права // // Государство и право; 2009. №1.</w:t>
      </w:r>
    </w:p>
    <w:p w14:paraId="248F341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100. ГолунскийС.А.,</w:t>
      </w:r>
      <w:r>
        <w:rPr>
          <w:rStyle w:val="WW8Num2z0"/>
          <w:rFonts w:ascii="Verdana" w:hAnsi="Verdana"/>
          <w:color w:val="000000"/>
          <w:sz w:val="18"/>
          <w:szCs w:val="18"/>
        </w:rPr>
        <w:t> </w:t>
      </w:r>
      <w:r>
        <w:rPr>
          <w:rStyle w:val="WW8Num3z0"/>
          <w:rFonts w:ascii="Verdana" w:hAnsi="Verdana"/>
          <w:color w:val="4682B4"/>
          <w:sz w:val="18"/>
          <w:szCs w:val="18"/>
        </w:rPr>
        <w:t>Строгович</w:t>
      </w:r>
      <w:r>
        <w:rPr>
          <w:rStyle w:val="WW8Num2z0"/>
          <w:rFonts w:ascii="Verdana" w:hAnsi="Verdana"/>
          <w:color w:val="000000"/>
          <w:sz w:val="18"/>
          <w:szCs w:val="18"/>
        </w:rPr>
        <w:t> </w:t>
      </w:r>
      <w:r>
        <w:rPr>
          <w:rFonts w:ascii="Verdana" w:hAnsi="Verdana"/>
          <w:color w:val="000000"/>
          <w:sz w:val="18"/>
          <w:szCs w:val="18"/>
        </w:rPr>
        <w:t>М. С. Теория государства и права. М., 1940. 100;.</w:t>
      </w:r>
      <w:r>
        <w:rPr>
          <w:rStyle w:val="WW8Num2z0"/>
          <w:rFonts w:ascii="Verdana" w:hAnsi="Verdana"/>
          <w:color w:val="000000"/>
          <w:sz w:val="18"/>
          <w:szCs w:val="18"/>
        </w:rPr>
        <w:t> </w:t>
      </w:r>
      <w:r>
        <w:rPr>
          <w:rStyle w:val="WW8Num3z0"/>
          <w:rFonts w:ascii="Verdana" w:hAnsi="Verdana"/>
          <w:color w:val="4682B4"/>
          <w:sz w:val="18"/>
          <w:szCs w:val="18"/>
        </w:rPr>
        <w:t>Гончарова</w:t>
      </w:r>
      <w:r>
        <w:rPr>
          <w:rStyle w:val="WW8Num2z0"/>
          <w:rFonts w:ascii="Verdana" w:hAnsi="Verdana"/>
          <w:color w:val="000000"/>
          <w:sz w:val="18"/>
          <w:szCs w:val="18"/>
        </w:rPr>
        <w:t> </w:t>
      </w:r>
      <w:r>
        <w:rPr>
          <w:rFonts w:ascii="Verdana" w:hAnsi="Verdana"/>
          <w:color w:val="000000"/>
          <w:sz w:val="18"/>
          <w:szCs w:val="18"/>
        </w:rPr>
        <w:t>С.Г. Социально-правовой и теоретический аспектызащиты прав человека в правовом государстве. // Конституционное и муниципальное право. 2011. № 5.</w:t>
      </w:r>
    </w:p>
    <w:p w14:paraId="24CD940C"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Mí, .1972.</w:t>
      </w:r>
    </w:p>
    <w:p w14:paraId="7DB54D5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102. Гражданское право / Под ред. Ю:К. Толстого и А.П. Сергеева СПб., 1996. Ч. 1.103;</w:t>
      </w:r>
      <w:r>
        <w:rPr>
          <w:rStyle w:val="WW8Num2z0"/>
          <w:rFonts w:ascii="Verdana" w:hAnsi="Verdana"/>
          <w:color w:val="000000"/>
          <w:sz w:val="18"/>
          <w:szCs w:val="18"/>
        </w:rPr>
        <w:t> </w:t>
      </w:r>
      <w:r>
        <w:rPr>
          <w:rStyle w:val="WW8Num3z0"/>
          <w:rFonts w:ascii="Verdana" w:hAnsi="Verdana"/>
          <w:color w:val="4682B4"/>
          <w:sz w:val="18"/>
          <w:szCs w:val="18"/>
        </w:rPr>
        <w:t>Гревцов</w:t>
      </w:r>
      <w:r>
        <w:rPr>
          <w:rStyle w:val="WW8Num2z0"/>
          <w:rFonts w:ascii="Verdana" w:hAnsi="Verdana"/>
          <w:color w:val="000000"/>
          <w:sz w:val="18"/>
          <w:szCs w:val="18"/>
        </w:rPr>
        <w:t> </w:t>
      </w:r>
      <w:r>
        <w:rPr>
          <w:rFonts w:ascii="Verdana" w:hAnsi="Verdana"/>
          <w:color w:val="000000"/>
          <w:sz w:val="18"/>
          <w:szCs w:val="18"/>
        </w:rPr>
        <w:t>Г.Ю:проблемы теории правового отношения: JE,:1980t</w:t>
      </w:r>
    </w:p>
    <w:p w14:paraId="2F6549F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Гревцов</w:t>
      </w:r>
      <w:r>
        <w:rPr>
          <w:rStyle w:val="WW8Num2z0"/>
          <w:rFonts w:ascii="Verdana" w:hAnsi="Verdana"/>
          <w:color w:val="000000"/>
          <w:sz w:val="18"/>
          <w:szCs w:val="18"/>
        </w:rPr>
        <w:t> </w:t>
      </w:r>
      <w:r>
        <w:rPr>
          <w:rFonts w:ascii="Verdana" w:hAnsi="Verdana"/>
          <w:color w:val="000000"/>
          <w:sz w:val="18"/>
          <w:szCs w:val="18"/>
        </w:rPr>
        <w:t>Ю.И. Правовые отношения // Общая теория государства и права. Академический курс: В 2 т. / Под ред. М.Н. Марченко; М., 1998: Т. 2.</w:t>
      </w:r>
    </w:p>
    <w:p w14:paraId="5BD4561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Гревцов</w:t>
      </w:r>
      <w:r>
        <w:rPr>
          <w:rStyle w:val="WW8Num2z0"/>
          <w:rFonts w:ascii="Verdana" w:hAnsi="Verdana"/>
          <w:color w:val="000000"/>
          <w:sz w:val="18"/>
          <w:szCs w:val="18"/>
        </w:rPr>
        <w:t> </w:t>
      </w:r>
      <w:r>
        <w:rPr>
          <w:rFonts w:ascii="Verdana" w:hAnsi="Verdana"/>
          <w:color w:val="000000"/>
          <w:sz w:val="18"/>
          <w:szCs w:val="18"/>
        </w:rPr>
        <w:t>Ю.И. Проблемы теории правового отношения;, Л. j 1981. 106;</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В.П. Осуществление и защита гражданских прав: М;,2000:</w:t>
      </w:r>
    </w:p>
    <w:p w14:paraId="7BF7686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1972.</w:t>
      </w:r>
    </w:p>
    <w:p w14:paraId="5D6D0C2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106. Гурвич M.Ä.</w:t>
      </w:r>
      <w:r>
        <w:rPr>
          <w:rStyle w:val="WW8Num2z0"/>
          <w:rFonts w:ascii="Verdana" w:hAnsi="Verdana"/>
          <w:color w:val="000000"/>
          <w:sz w:val="18"/>
          <w:szCs w:val="18"/>
        </w:rPr>
        <w:t>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решение. Теоретические проблемы. М., 1976. 109: . /уг^/гш Национальная безопасность ю гражданские права //</w:t>
      </w:r>
    </w:p>
    <w:p w14:paraId="3B786B8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107. Законы России: опыт, анализ, практика. Январь. 2007. №1 ПО; Давыдова M.JJ. Нормативно-правовые</w:t>
      </w:r>
      <w:r>
        <w:rPr>
          <w:rStyle w:val="WW8Num2z0"/>
          <w:rFonts w:ascii="Verdana" w:hAnsi="Verdana"/>
          <w:color w:val="000000"/>
          <w:sz w:val="18"/>
          <w:szCs w:val="18"/>
        </w:rPr>
        <w:t> </w:t>
      </w:r>
      <w:r>
        <w:rPr>
          <w:rStyle w:val="WW8Num3z0"/>
          <w:rFonts w:ascii="Verdana" w:hAnsi="Verdana"/>
          <w:color w:val="4682B4"/>
          <w:sz w:val="18"/>
          <w:szCs w:val="18"/>
        </w:rPr>
        <w:t>предписания</w:t>
      </w:r>
      <w:r>
        <w:rPr>
          <w:rStyle w:val="WW8Num2z0"/>
          <w:rFonts w:ascii="Verdana" w:hAnsi="Verdana"/>
          <w:color w:val="000000"/>
          <w:sz w:val="18"/>
          <w:szCs w:val="18"/>
        </w:rPr>
        <w:t> </w:t>
      </w:r>
      <w:r>
        <w:rPr>
          <w:rFonts w:ascii="Verdana" w:hAnsi="Verdana"/>
          <w:color w:val="000000"/>
          <w:sz w:val="18"/>
          <w:szCs w:val="18"/>
        </w:rPr>
        <w:t>в российском законодательстве: Учебное пособие. Волгоград, 200Г.</w:t>
      </w:r>
    </w:p>
    <w:p w14:paraId="15C1930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(современное написание слов). М.: Изд.-во «</w:t>
      </w:r>
      <w:r>
        <w:rPr>
          <w:rStyle w:val="WW8Num3z0"/>
          <w:rFonts w:ascii="Verdana" w:hAnsi="Verdana"/>
          <w:color w:val="4682B4"/>
          <w:sz w:val="18"/>
          <w:szCs w:val="18"/>
        </w:rPr>
        <w:t>Цитадель</w:t>
      </w:r>
      <w:r>
        <w:rPr>
          <w:rFonts w:ascii="Verdana" w:hAnsi="Verdana"/>
          <w:color w:val="000000"/>
          <w:sz w:val="18"/>
          <w:szCs w:val="18"/>
        </w:rPr>
        <w:t>», 1998.</w:t>
      </w:r>
    </w:p>
    <w:p w14:paraId="3E313DF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109. Денисов Ю^А. Общая.теория</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и ответственности. Л., 1983. С. 135;</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Общая теория юридической ответственности. 2-е издание, исправленное и дополненное. М., 2009</w:t>
      </w:r>
    </w:p>
    <w:p w14:paraId="02240EB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110. Диалектика общественного развития / Под ред. В;Ж. Келле, Д.А.</w:t>
      </w:r>
      <w:r>
        <w:rPr>
          <w:rStyle w:val="WW8Num2z0"/>
          <w:rFonts w:ascii="Verdana" w:hAnsi="Verdana"/>
          <w:color w:val="000000"/>
          <w:sz w:val="18"/>
          <w:szCs w:val="18"/>
        </w:rPr>
        <w:t> </w:t>
      </w:r>
      <w:r>
        <w:rPr>
          <w:rStyle w:val="WW8Num3z0"/>
          <w:rFonts w:ascii="Verdana" w:hAnsi="Verdana"/>
          <w:color w:val="4682B4"/>
          <w:sz w:val="18"/>
          <w:szCs w:val="18"/>
        </w:rPr>
        <w:t>Гущина</w:t>
      </w:r>
      <w:r>
        <w:rPr>
          <w:rFonts w:ascii="Verdana" w:hAnsi="Verdana"/>
          <w:color w:val="000000"/>
          <w:sz w:val="18"/>
          <w:szCs w:val="18"/>
        </w:rPr>
        <w:t>. Л.,. 1988.</w:t>
      </w:r>
    </w:p>
    <w:p w14:paraId="3C5478D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Ю.А., Златополъский A.A. Гражданин и власть. М., 1994.</w:t>
      </w:r>
    </w:p>
    <w:p w14:paraId="0FAC901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Доценко</w:t>
      </w:r>
      <w:r>
        <w:rPr>
          <w:rStyle w:val="WW8Num2z0"/>
          <w:rFonts w:ascii="Verdana" w:hAnsi="Verdana"/>
          <w:color w:val="000000"/>
          <w:sz w:val="18"/>
          <w:szCs w:val="18"/>
        </w:rPr>
        <w:t> </w:t>
      </w:r>
      <w:r>
        <w:rPr>
          <w:rFonts w:ascii="Verdana" w:hAnsi="Verdana"/>
          <w:color w:val="000000"/>
          <w:sz w:val="18"/>
          <w:szCs w:val="18"/>
        </w:rPr>
        <w:t>Т.А. Сущность юридических конструкций // Проблемы юридической техники / Под ред. В.М. Баранова. Н. Новгород, 2000.</w:t>
      </w:r>
    </w:p>
    <w:p w14:paraId="6A20DE3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Дудин</w:t>
      </w:r>
      <w:r>
        <w:rPr>
          <w:rStyle w:val="WW8Num2z0"/>
          <w:rFonts w:ascii="Verdana" w:hAnsi="Verdana"/>
          <w:color w:val="000000"/>
          <w:sz w:val="18"/>
          <w:szCs w:val="18"/>
        </w:rPr>
        <w:t> </w:t>
      </w:r>
      <w:r>
        <w:rPr>
          <w:rFonts w:ascii="Verdana" w:hAnsi="Verdana"/>
          <w:color w:val="000000"/>
          <w:sz w:val="18"/>
          <w:szCs w:val="18"/>
        </w:rPr>
        <w:t>А.П. Диалектика, правоотношения / Под В.О Тененбаум. Саратов: Изд-во Саратовского ун-та, 1983.</w:t>
      </w:r>
    </w:p>
    <w:p w14:paraId="09F969E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Дудин</w:t>
      </w:r>
      <w:r>
        <w:rPr>
          <w:rStyle w:val="WW8Num2z0"/>
          <w:rFonts w:ascii="Verdana" w:hAnsi="Verdana"/>
          <w:color w:val="000000"/>
          <w:sz w:val="18"/>
          <w:szCs w:val="18"/>
        </w:rPr>
        <w:t> </w:t>
      </w:r>
      <w:r>
        <w:rPr>
          <w:rFonts w:ascii="Verdana" w:hAnsi="Verdana"/>
          <w:color w:val="000000"/>
          <w:sz w:val="18"/>
          <w:szCs w:val="18"/>
        </w:rPr>
        <w:t>А.П. Объект правоотношения (вопросы теории). Саратов, 1980.</w:t>
      </w:r>
    </w:p>
    <w:p w14:paraId="406083C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И.Я. Гражданин и закон. М., 1989.</w:t>
      </w:r>
    </w:p>
    <w:p w14:paraId="51AD5B3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116. Европейская</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 свобод // Международные акты о правах человека: Сб. документов. М., 2000.</w:t>
      </w:r>
    </w:p>
    <w:p w14:paraId="02911D9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117. Европейская социальная</w:t>
      </w:r>
      <w:r>
        <w:rPr>
          <w:rStyle w:val="WW8Num2z0"/>
          <w:rFonts w:ascii="Verdana" w:hAnsi="Verdana"/>
          <w:color w:val="000000"/>
          <w:sz w:val="18"/>
          <w:szCs w:val="18"/>
        </w:rPr>
        <w:t> </w:t>
      </w:r>
      <w:r>
        <w:rPr>
          <w:rStyle w:val="WW8Num3z0"/>
          <w:rFonts w:ascii="Verdana" w:hAnsi="Verdana"/>
          <w:color w:val="4682B4"/>
          <w:sz w:val="18"/>
          <w:szCs w:val="18"/>
        </w:rPr>
        <w:t>хартия</w:t>
      </w:r>
      <w:r>
        <w:rPr>
          <w:rStyle w:val="WW8Num2z0"/>
          <w:rFonts w:ascii="Verdana" w:hAnsi="Verdana"/>
          <w:color w:val="000000"/>
          <w:sz w:val="18"/>
          <w:szCs w:val="18"/>
        </w:rPr>
        <w:t> </w:t>
      </w:r>
      <w:r>
        <w:rPr>
          <w:rFonts w:ascii="Verdana" w:hAnsi="Verdana"/>
          <w:color w:val="000000"/>
          <w:sz w:val="18"/>
          <w:szCs w:val="18"/>
        </w:rPr>
        <w:t>// Международные акты о правах человека: Сб. документов. 2-е изд., доп. М., 2002.</w:t>
      </w:r>
    </w:p>
    <w:p w14:paraId="142987D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Елисейкин</w:t>
      </w:r>
      <w:r>
        <w:rPr>
          <w:rStyle w:val="WW8Num2z0"/>
          <w:rFonts w:ascii="Verdana" w:hAnsi="Verdana"/>
          <w:color w:val="000000"/>
          <w:sz w:val="18"/>
          <w:szCs w:val="18"/>
        </w:rPr>
        <w:t> </w:t>
      </w:r>
      <w:r>
        <w:rPr>
          <w:rFonts w:ascii="Verdana" w:hAnsi="Verdana"/>
          <w:color w:val="000000"/>
          <w:sz w:val="18"/>
          <w:szCs w:val="18"/>
        </w:rPr>
        <w:t>П. Ф. Процессуальная норма и её</w:t>
      </w:r>
      <w:r>
        <w:rPr>
          <w:rStyle w:val="WW8Num2z0"/>
          <w:rFonts w:ascii="Verdana" w:hAnsi="Verdana"/>
          <w:color w:val="000000"/>
          <w:sz w:val="18"/>
          <w:szCs w:val="18"/>
        </w:rPr>
        <w:t> </w:t>
      </w:r>
      <w:r>
        <w:rPr>
          <w:rStyle w:val="WW8Num3z0"/>
          <w:rFonts w:ascii="Verdana" w:hAnsi="Verdana"/>
          <w:color w:val="4682B4"/>
          <w:sz w:val="18"/>
          <w:szCs w:val="18"/>
        </w:rPr>
        <w:t>диспозиция</w:t>
      </w:r>
      <w:r>
        <w:rPr>
          <w:rStyle w:val="WW8Num2z0"/>
          <w:rFonts w:ascii="Verdana" w:hAnsi="Verdana"/>
          <w:color w:val="000000"/>
          <w:sz w:val="18"/>
          <w:szCs w:val="18"/>
        </w:rPr>
        <w:t> </w:t>
      </w:r>
      <w:r>
        <w:rPr>
          <w:rFonts w:ascii="Verdana" w:hAnsi="Verdana"/>
          <w:color w:val="000000"/>
          <w:sz w:val="18"/>
          <w:szCs w:val="18"/>
        </w:rPr>
        <w:t>// Проблемы защиты субъективных прав и советское гражданское</w:t>
      </w:r>
      <w:r>
        <w:rPr>
          <w:rStyle w:val="WW8Num2z0"/>
          <w:rFonts w:ascii="Verdana" w:hAnsi="Verdana"/>
          <w:color w:val="000000"/>
          <w:sz w:val="18"/>
          <w:szCs w:val="18"/>
        </w:rPr>
        <w:t> </w:t>
      </w:r>
      <w:r>
        <w:rPr>
          <w:rStyle w:val="WW8Num3z0"/>
          <w:rFonts w:ascii="Verdana" w:hAnsi="Verdana"/>
          <w:color w:val="4682B4"/>
          <w:sz w:val="18"/>
          <w:szCs w:val="18"/>
        </w:rPr>
        <w:t>судопроизводство</w:t>
      </w:r>
      <w:r>
        <w:rPr>
          <w:rFonts w:ascii="Verdana" w:hAnsi="Verdana"/>
          <w:color w:val="000000"/>
          <w:sz w:val="18"/>
          <w:szCs w:val="18"/>
        </w:rPr>
        <w:t>. Ярославль, 1979.</w:t>
      </w:r>
    </w:p>
    <w:p w14:paraId="184E313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Еремеева</w:t>
      </w:r>
      <w:r>
        <w:rPr>
          <w:rStyle w:val="WW8Num2z0"/>
          <w:rFonts w:ascii="Verdana" w:hAnsi="Verdana"/>
          <w:color w:val="000000"/>
          <w:sz w:val="18"/>
          <w:szCs w:val="18"/>
        </w:rPr>
        <w:t> </w:t>
      </w:r>
      <w:r>
        <w:rPr>
          <w:rFonts w:ascii="Verdana" w:hAnsi="Verdana"/>
          <w:color w:val="000000"/>
          <w:sz w:val="18"/>
          <w:szCs w:val="18"/>
        </w:rPr>
        <w:t xml:space="preserve">Е. А. Механизм защиты прав и свобод человека и гражданина: понятие, </w:t>
      </w:r>
      <w:r>
        <w:rPr>
          <w:rFonts w:ascii="Verdana" w:hAnsi="Verdana"/>
          <w:color w:val="000000"/>
          <w:sz w:val="18"/>
          <w:szCs w:val="18"/>
        </w:rPr>
        <w:lastRenderedPageBreak/>
        <w:t>структура, непосредственное действие. IIII Конституционное и муниципальное право. 2011. № 2.</w:t>
      </w:r>
    </w:p>
    <w:p w14:paraId="0AC29BC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Ю.П. Государственное право социалистических стран. Волгоград, 1976.</w:t>
      </w:r>
    </w:p>
    <w:p w14:paraId="66DE7C0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Ю. Г. Философия права: Материалы лекций. Екатеринбург, 1995;</w:t>
      </w:r>
    </w:p>
    <w:p w14:paraId="0049F45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122. Жакаева JI.C.</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нормы в механизме конституционно-правового регулирования Казахстана: некоторые теоретико-правовые вопросы // // Государство и право. 2009: № 1.</w:t>
      </w:r>
    </w:p>
    <w:p w14:paraId="30304E0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Жуйков</w:t>
      </w:r>
      <w:r>
        <w:rPr>
          <w:rStyle w:val="WW8Num2z0"/>
          <w:rFonts w:ascii="Verdana" w:hAnsi="Verdana"/>
          <w:color w:val="000000"/>
          <w:sz w:val="18"/>
          <w:szCs w:val="18"/>
        </w:rPr>
        <w:t> </w:t>
      </w:r>
      <w:r>
        <w:rPr>
          <w:rFonts w:ascii="Verdana" w:hAnsi="Verdana"/>
          <w:color w:val="000000"/>
          <w:sz w:val="18"/>
          <w:szCs w:val="18"/>
        </w:rPr>
        <w:t>A.B., Кочнева H.A. Некоторые вопросы развития законодательства об административных процедурах в Российской Федерации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2006. № 4.</w:t>
      </w:r>
    </w:p>
    <w:p w14:paraId="482D5B6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Философия права (Теоретико-методологический аспект) // // Государство и право. 2009: № 3.</w:t>
      </w:r>
    </w:p>
    <w:p w14:paraId="0F17400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Заднепровская</w:t>
      </w:r>
      <w:r>
        <w:rPr>
          <w:rStyle w:val="WW8Num2z0"/>
          <w:rFonts w:ascii="Verdana" w:hAnsi="Verdana"/>
          <w:color w:val="000000"/>
          <w:sz w:val="18"/>
          <w:szCs w:val="18"/>
        </w:rPr>
        <w:t> </w:t>
      </w:r>
      <w:r>
        <w:rPr>
          <w:rFonts w:ascii="Verdana" w:hAnsi="Verdana"/>
          <w:color w:val="000000"/>
          <w:sz w:val="18"/>
          <w:szCs w:val="18"/>
        </w:rPr>
        <w:t>М.В. Осуществление юридической ответственности и социалистическая законность: Дис. .канд. юрид. наук. М., 1984.</w:t>
      </w:r>
    </w:p>
    <w:p w14:paraId="0A00115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O.A. Государственная защита участников уголовного процесса. М., 2001</w:t>
      </w:r>
    </w:p>
    <w:p w14:paraId="3FA5939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127. Защита гражданских прав. Гражданское право: Учебник. Часть1.i3daHi{e.mpembe,.nepepa6omaHHoe и дополненное /Под ред. А. 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 К Толстого. М., 1998. ~</w:t>
      </w:r>
    </w:p>
    <w:p w14:paraId="4E1CCE8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Зеленина</w:t>
      </w:r>
      <w:r>
        <w:rPr>
          <w:rStyle w:val="WW8Num2z0"/>
          <w:rFonts w:ascii="Verdana" w:hAnsi="Verdana"/>
          <w:color w:val="000000"/>
          <w:sz w:val="18"/>
          <w:szCs w:val="18"/>
        </w:rPr>
        <w:t> </w:t>
      </w:r>
      <w:r>
        <w:rPr>
          <w:rFonts w:ascii="Verdana" w:hAnsi="Verdana"/>
          <w:color w:val="000000"/>
          <w:sz w:val="18"/>
          <w:szCs w:val="18"/>
        </w:rPr>
        <w:t>O.A. Процессуальный статус участника уголовного судопроизводства и его изменение в</w:t>
      </w:r>
      <w:r>
        <w:rPr>
          <w:rStyle w:val="WW8Num2z0"/>
          <w:rFonts w:ascii="Verdana" w:hAnsi="Verdana"/>
          <w:color w:val="000000"/>
          <w:sz w:val="18"/>
          <w:szCs w:val="18"/>
        </w:rPr>
        <w:t> </w:t>
      </w:r>
      <w:r>
        <w:rPr>
          <w:rStyle w:val="WW8Num3z0"/>
          <w:rFonts w:ascii="Verdana" w:hAnsi="Verdana"/>
          <w:color w:val="4682B4"/>
          <w:sz w:val="18"/>
          <w:szCs w:val="18"/>
        </w:rPr>
        <w:t>досудебном</w:t>
      </w:r>
      <w:r>
        <w:rPr>
          <w:rStyle w:val="WW8Num2z0"/>
          <w:rFonts w:ascii="Verdana" w:hAnsi="Verdana"/>
          <w:color w:val="000000"/>
          <w:sz w:val="18"/>
          <w:szCs w:val="18"/>
        </w:rPr>
        <w:t> </w:t>
      </w:r>
      <w:r>
        <w:rPr>
          <w:rFonts w:ascii="Verdana" w:hAnsi="Verdana"/>
          <w:color w:val="000000"/>
          <w:sz w:val="18"/>
          <w:szCs w:val="18"/>
        </w:rPr>
        <w:t>производстве: Автореф. дис. канд. юрид наук. М., 2004.</w:t>
      </w:r>
    </w:p>
    <w:p w14:paraId="422C828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Зиновьева</w:t>
      </w:r>
      <w:r>
        <w:rPr>
          <w:rStyle w:val="WW8Num2z0"/>
          <w:rFonts w:ascii="Verdana" w:hAnsi="Verdana"/>
          <w:color w:val="000000"/>
          <w:sz w:val="18"/>
          <w:szCs w:val="18"/>
        </w:rPr>
        <w:t> </w:t>
      </w:r>
      <w:r>
        <w:rPr>
          <w:rFonts w:ascii="Verdana" w:hAnsi="Verdana"/>
          <w:color w:val="000000"/>
          <w:sz w:val="18"/>
          <w:szCs w:val="18"/>
        </w:rPr>
        <w:t>М.Ю. Специально-юридические гарантии законности в условиях формирования правового государства: Дис. канд.юрид. наук. Саратов, 1999.</w:t>
      </w:r>
    </w:p>
    <w:p w14:paraId="4098AC0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С. А. Юридические факты в механизме правового регулирования. М., 2007.</w:t>
      </w:r>
    </w:p>
    <w:p w14:paraId="3C0C050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Зусь</w:t>
      </w:r>
      <w:r>
        <w:rPr>
          <w:rStyle w:val="WW8Num2z0"/>
          <w:rFonts w:ascii="Verdana" w:hAnsi="Verdana"/>
          <w:color w:val="000000"/>
          <w:sz w:val="18"/>
          <w:szCs w:val="18"/>
        </w:rPr>
        <w:t> </w:t>
      </w:r>
      <w:r>
        <w:rPr>
          <w:rFonts w:ascii="Verdana" w:hAnsi="Verdana"/>
          <w:color w:val="000000"/>
          <w:sz w:val="18"/>
          <w:szCs w:val="18"/>
        </w:rPr>
        <w:t>Л.Б. Механизм уголовно-процессуального регулирования (Общая характеристика основных элементов): Учебное пособие. Владивосток, 1976.</w:t>
      </w:r>
    </w:p>
    <w:p w14:paraId="34297C6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З.Д. Роль правовых запретов в охране прав и свобод граждан // Охрана прав личности в социалистическом обществе: Труды МВШММВД</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1977. Вып. 1.</w:t>
      </w:r>
    </w:p>
    <w:p w14:paraId="3696C20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133. ИерингР. Борьба за право. СПб., 1907.</w:t>
      </w:r>
    </w:p>
    <w:p w14:paraId="509F5AD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134. Г43.</w:t>
      </w:r>
      <w:r>
        <w:rPr>
          <w:rStyle w:val="WW8Num2z0"/>
          <w:rFonts w:ascii="Verdana" w:hAnsi="Verdana"/>
          <w:color w:val="000000"/>
          <w:sz w:val="18"/>
          <w:szCs w:val="18"/>
        </w:rPr>
        <w:t> </w:t>
      </w:r>
      <w:r>
        <w:rPr>
          <w:rStyle w:val="WW8Num3z0"/>
          <w:rFonts w:ascii="Verdana" w:hAnsi="Verdana"/>
          <w:color w:val="4682B4"/>
          <w:sz w:val="18"/>
          <w:szCs w:val="18"/>
        </w:rPr>
        <w:t>Илларионова</w:t>
      </w:r>
      <w:r>
        <w:rPr>
          <w:rStyle w:val="WW8Num2z0"/>
          <w:rFonts w:ascii="Verdana" w:hAnsi="Verdana"/>
          <w:color w:val="000000"/>
          <w:sz w:val="18"/>
          <w:szCs w:val="18"/>
        </w:rPr>
        <w:t> </w:t>
      </w:r>
      <w:r>
        <w:rPr>
          <w:rFonts w:ascii="Verdana" w:hAnsi="Verdana"/>
          <w:color w:val="000000"/>
          <w:sz w:val="18"/>
          <w:szCs w:val="18"/>
        </w:rPr>
        <w:t>Т.И. Система гражданско-правовых охранительных мер: Дис. .д-раюрид. наук. Свердловск, 1985.</w:t>
      </w:r>
    </w:p>
    <w:p w14:paraId="0C6DD0F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Сущность правосознания. М., 1993.</w:t>
      </w:r>
    </w:p>
    <w:p w14:paraId="6BF55C4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Н.В. Реализация конституционных прав человека и гражданина в'-России в дискурсе правовой идентичности (обсуждая некоторые</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решения). //Конституционное и муниципальное право. 2011. №4.</w:t>
      </w:r>
    </w:p>
    <w:p w14:paraId="3EE3035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Правоотношение по советскому гражданскому праву. Л:, 1949.</w:t>
      </w:r>
    </w:p>
    <w:p w14:paraId="2604D75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Спорные вопросы учения о</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Style w:val="WW8Num2z0"/>
          <w:rFonts w:ascii="Verdana" w:hAnsi="Verdana"/>
          <w:color w:val="000000"/>
          <w:sz w:val="18"/>
          <w:szCs w:val="18"/>
        </w:rPr>
        <w:t> </w:t>
      </w:r>
      <w:r>
        <w:rPr>
          <w:rFonts w:ascii="Verdana" w:hAnsi="Verdana"/>
          <w:color w:val="000000"/>
          <w:sz w:val="18"/>
          <w:szCs w:val="18"/>
        </w:rPr>
        <w:t>// Очерки по гражданскому праву. Л., 1957</w:t>
      </w:r>
    </w:p>
    <w:p w14:paraId="22C5BBD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Шаргородский М.Д. Вопросы теории права. М., 1961.</w:t>
      </w:r>
    </w:p>
    <w:p w14:paraId="16C3C00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В.Б. Юридические факты в советском праве. М., 1984.</w:t>
      </w:r>
    </w:p>
    <w:p w14:paraId="6EABC59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141. История политических и правовых учений: Учебник / Отв.ред. В. В. Лазарев. 2-е изд., испр. и доп. М., 2008.</w:t>
      </w:r>
    </w:p>
    <w:p w14:paraId="4EC7BF9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Казамиров</w:t>
      </w:r>
      <w:r>
        <w:rPr>
          <w:rStyle w:val="WW8Num2z0"/>
          <w:rFonts w:ascii="Verdana" w:hAnsi="Verdana"/>
          <w:color w:val="000000"/>
          <w:sz w:val="18"/>
          <w:szCs w:val="18"/>
        </w:rPr>
        <w:t> </w:t>
      </w:r>
      <w:r>
        <w:rPr>
          <w:rFonts w:ascii="Verdana" w:hAnsi="Verdana"/>
          <w:color w:val="000000"/>
          <w:sz w:val="18"/>
          <w:szCs w:val="18"/>
        </w:rPr>
        <w:t>А.И. Уголовно-правовая защита права человека на</w:t>
      </w:r>
      <w:r>
        <w:rPr>
          <w:rStyle w:val="WW8Num2z0"/>
          <w:rFonts w:ascii="Verdana" w:hAnsi="Verdana"/>
          <w:color w:val="000000"/>
          <w:sz w:val="18"/>
          <w:szCs w:val="18"/>
        </w:rPr>
        <w:t> </w:t>
      </w:r>
      <w:r>
        <w:rPr>
          <w:rStyle w:val="WW8Num3z0"/>
          <w:rFonts w:ascii="Verdana" w:hAnsi="Verdana"/>
          <w:color w:val="4682B4"/>
          <w:sz w:val="18"/>
          <w:szCs w:val="18"/>
        </w:rPr>
        <w:t>свободу</w:t>
      </w:r>
      <w:r>
        <w:rPr>
          <w:rFonts w:ascii="Verdana" w:hAnsi="Verdana"/>
          <w:color w:val="000000"/>
          <w:sz w:val="18"/>
          <w:szCs w:val="18"/>
        </w:rPr>
        <w:t>: Автореф. дис. . канд. юрид. наук. Рязань, 2003;</w:t>
      </w:r>
    </w:p>
    <w:p w14:paraId="600D00C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Калина</w:t>
      </w:r>
      <w:r>
        <w:rPr>
          <w:rStyle w:val="WW8Num2z0"/>
          <w:rFonts w:ascii="Verdana" w:hAnsi="Verdana"/>
          <w:color w:val="000000"/>
          <w:sz w:val="18"/>
          <w:szCs w:val="18"/>
        </w:rPr>
        <w:t> </w:t>
      </w:r>
      <w:r>
        <w:rPr>
          <w:rFonts w:ascii="Verdana" w:hAnsi="Verdana"/>
          <w:color w:val="000000"/>
          <w:sz w:val="18"/>
          <w:szCs w:val="18"/>
        </w:rPr>
        <w:t>Е. С. Государственно-правовой механизм обеспечения права на безопасность личности в Российской Федерации (теоретическое административно-правовое исследование). Челябинск, 2004.</w:t>
      </w:r>
    </w:p>
    <w:p w14:paraId="6DE4C49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Т.М. К вопросу о</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дефиниции понятия "правозащитная система" //</w:t>
      </w:r>
      <w:r>
        <w:rPr>
          <w:rStyle w:val="WW8Num2z0"/>
          <w:rFonts w:ascii="Verdana" w:hAnsi="Verdana"/>
          <w:color w:val="000000"/>
          <w:sz w:val="18"/>
          <w:szCs w:val="18"/>
        </w:rPr>
        <w:t> </w:t>
      </w:r>
      <w:r>
        <w:rPr>
          <w:rStyle w:val="WW8Num3z0"/>
          <w:rFonts w:ascii="Verdana" w:hAnsi="Verdana"/>
          <w:color w:val="4682B4"/>
          <w:sz w:val="18"/>
          <w:szCs w:val="18"/>
        </w:rPr>
        <w:t>Законотворческая</w:t>
      </w:r>
      <w:r>
        <w:rPr>
          <w:rStyle w:val="WW8Num2z0"/>
          <w:rFonts w:ascii="Verdana" w:hAnsi="Verdana"/>
          <w:color w:val="000000"/>
          <w:sz w:val="18"/>
          <w:szCs w:val="18"/>
        </w:rPr>
        <w:t> </w:t>
      </w:r>
      <w:r>
        <w:rPr>
          <w:rFonts w:ascii="Verdana" w:hAnsi="Verdana"/>
          <w:color w:val="000000"/>
          <w:sz w:val="18"/>
          <w:szCs w:val="18"/>
        </w:rPr>
        <w:t>техника современной России: состояние, проблемы, совершенствование: Сб. статей: В 2 т. / Под ред. В.М. Баранова. Н. Новгород, 2001. Т. 1.</w:t>
      </w:r>
    </w:p>
    <w:p w14:paraId="7C56A1F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T.M. Российская и европейская</w:t>
      </w:r>
      <w:r>
        <w:rPr>
          <w:rStyle w:val="WW8Num2z0"/>
          <w:rFonts w:ascii="Verdana" w:hAnsi="Verdana"/>
          <w:color w:val="000000"/>
          <w:sz w:val="18"/>
          <w:szCs w:val="18"/>
        </w:rPr>
        <w:t> </w:t>
      </w:r>
      <w:r>
        <w:rPr>
          <w:rStyle w:val="WW8Num3z0"/>
          <w:rFonts w:ascii="Verdana" w:hAnsi="Verdana"/>
          <w:color w:val="4682B4"/>
          <w:sz w:val="18"/>
          <w:szCs w:val="18"/>
        </w:rPr>
        <w:t>правозащитные</w:t>
      </w:r>
      <w:r>
        <w:rPr>
          <w:rStyle w:val="WW8Num2z0"/>
          <w:rFonts w:ascii="Verdana" w:hAnsi="Verdana"/>
          <w:color w:val="000000"/>
          <w:sz w:val="18"/>
          <w:szCs w:val="18"/>
        </w:rPr>
        <w:t> </w:t>
      </w:r>
      <w:r>
        <w:rPr>
          <w:rFonts w:ascii="Verdana" w:hAnsi="Verdana"/>
          <w:color w:val="000000"/>
          <w:sz w:val="18"/>
          <w:szCs w:val="18"/>
        </w:rPr>
        <w:t>системы: соотношение и проблемы согласования: Дис. . канд. юрид. наук. Н. Новгород, 2002.</w:t>
      </w:r>
    </w:p>
    <w:p w14:paraId="22900A6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146. Калинкина Л Д. Право стороны защиты на</w:t>
      </w:r>
      <w:r>
        <w:rPr>
          <w:rStyle w:val="WW8Num2z0"/>
          <w:rFonts w:ascii="Verdana" w:hAnsi="Verdana"/>
          <w:color w:val="000000"/>
          <w:sz w:val="18"/>
          <w:szCs w:val="18"/>
        </w:rPr>
        <w:t> </w:t>
      </w:r>
      <w:r>
        <w:rPr>
          <w:rStyle w:val="WW8Num3z0"/>
          <w:rFonts w:ascii="Verdana" w:hAnsi="Verdana"/>
          <w:color w:val="4682B4"/>
          <w:sz w:val="18"/>
          <w:szCs w:val="18"/>
        </w:rPr>
        <w:t>заявление</w:t>
      </w:r>
      <w:r>
        <w:rPr>
          <w:rStyle w:val="WW8Num2z0"/>
          <w:rFonts w:ascii="Verdana" w:hAnsi="Verdana"/>
          <w:color w:val="000000"/>
          <w:sz w:val="18"/>
          <w:szCs w:val="18"/>
        </w:rPr>
        <w:t> </w:t>
      </w:r>
      <w:r>
        <w:rPr>
          <w:rFonts w:ascii="Verdana" w:hAnsi="Verdana"/>
          <w:color w:val="000000"/>
          <w:sz w:val="18"/>
          <w:szCs w:val="18"/>
        </w:rPr>
        <w:t>ходатайств по УПК РФ не подлежит ограничению //</w:t>
      </w:r>
      <w:r>
        <w:rPr>
          <w:rStyle w:val="WW8Num2z0"/>
          <w:rFonts w:ascii="Verdana" w:hAnsi="Verdana"/>
          <w:color w:val="000000"/>
          <w:sz w:val="18"/>
          <w:szCs w:val="18"/>
        </w:rPr>
        <w:t> </w:t>
      </w:r>
      <w:r>
        <w:rPr>
          <w:rStyle w:val="WW8Num3z0"/>
          <w:rFonts w:ascii="Verdana" w:hAnsi="Verdana"/>
          <w:color w:val="4682B4"/>
          <w:sz w:val="18"/>
          <w:szCs w:val="18"/>
        </w:rPr>
        <w:t>Адвокатская</w:t>
      </w:r>
      <w:r>
        <w:rPr>
          <w:rStyle w:val="WW8Num2z0"/>
          <w:rFonts w:ascii="Verdana" w:hAnsi="Verdana"/>
          <w:color w:val="000000"/>
          <w:sz w:val="18"/>
          <w:szCs w:val="18"/>
        </w:rPr>
        <w:t> </w:t>
      </w:r>
      <w:r>
        <w:rPr>
          <w:rFonts w:ascii="Verdana" w:hAnsi="Verdana"/>
          <w:color w:val="000000"/>
          <w:sz w:val="18"/>
          <w:szCs w:val="18"/>
        </w:rPr>
        <w:t>практика. 20010. №3.</w:t>
      </w:r>
    </w:p>
    <w:p w14:paraId="0AEBAF2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Калнина</w:t>
      </w:r>
      <w:r>
        <w:rPr>
          <w:rStyle w:val="WW8Num2z0"/>
          <w:rFonts w:ascii="Verdana" w:hAnsi="Verdana"/>
          <w:color w:val="000000"/>
          <w:sz w:val="18"/>
          <w:szCs w:val="18"/>
        </w:rPr>
        <w:t> </w:t>
      </w:r>
      <w:r>
        <w:rPr>
          <w:rFonts w:ascii="Verdana" w:hAnsi="Verdana"/>
          <w:color w:val="000000"/>
          <w:sz w:val="18"/>
          <w:szCs w:val="18"/>
        </w:rPr>
        <w:t>М.Ю. Правозащитная деятельность в субъектах Российской Федерации: основные формы и методы // История государства и права. 2008. №21.</w:t>
      </w:r>
    </w:p>
    <w:p w14:paraId="0EABBC5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Канифатов</w:t>
      </w:r>
      <w:r>
        <w:rPr>
          <w:rStyle w:val="WW8Num2z0"/>
          <w:rFonts w:ascii="Verdana" w:hAnsi="Verdana"/>
          <w:color w:val="000000"/>
          <w:sz w:val="18"/>
          <w:szCs w:val="18"/>
        </w:rPr>
        <w:t> </w:t>
      </w:r>
      <w:r>
        <w:rPr>
          <w:rFonts w:ascii="Verdana" w:hAnsi="Verdana"/>
          <w:color w:val="000000"/>
          <w:sz w:val="18"/>
          <w:szCs w:val="18"/>
        </w:rPr>
        <w:t>A.A. Защита уголовного процесса от</w:t>
      </w:r>
      <w:r>
        <w:rPr>
          <w:rStyle w:val="WW8Num2z0"/>
          <w:rFonts w:ascii="Verdana" w:hAnsi="Verdana"/>
          <w:color w:val="000000"/>
          <w:sz w:val="18"/>
          <w:szCs w:val="18"/>
        </w:rPr>
        <w:t> </w:t>
      </w:r>
      <w:r>
        <w:rPr>
          <w:rStyle w:val="WW8Num3z0"/>
          <w:rFonts w:ascii="Verdana" w:hAnsi="Verdana"/>
          <w:color w:val="4682B4"/>
          <w:sz w:val="18"/>
          <w:szCs w:val="18"/>
        </w:rPr>
        <w:t>ненормативного</w:t>
      </w:r>
      <w:r>
        <w:rPr>
          <w:rStyle w:val="WW8Num2z0"/>
          <w:rFonts w:ascii="Verdana" w:hAnsi="Verdana"/>
          <w:color w:val="000000"/>
          <w:sz w:val="18"/>
          <w:szCs w:val="18"/>
        </w:rPr>
        <w:t> </w:t>
      </w:r>
      <w:r>
        <w:rPr>
          <w:rFonts w:ascii="Verdana" w:hAnsi="Verdana"/>
          <w:color w:val="000000"/>
          <w:sz w:val="18"/>
          <w:szCs w:val="18"/>
        </w:rPr>
        <w:t>поведения«его участников: Автореф. дис. .канд. юрид. наук. Н.Новгород, 2004.</w:t>
      </w:r>
    </w:p>
    <w:p w14:paraId="6D66416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Капица</w:t>
      </w:r>
      <w:r>
        <w:rPr>
          <w:rStyle w:val="WW8Num2z0"/>
          <w:rFonts w:ascii="Verdana" w:hAnsi="Verdana"/>
          <w:color w:val="000000"/>
          <w:sz w:val="18"/>
          <w:szCs w:val="18"/>
        </w:rPr>
        <w:t> </w:t>
      </w:r>
      <w:r>
        <w:rPr>
          <w:rFonts w:ascii="Verdana" w:hAnsi="Verdana"/>
          <w:color w:val="000000"/>
          <w:sz w:val="18"/>
          <w:szCs w:val="18"/>
        </w:rPr>
        <w:t>С.П. Достоин доверять тот, кто доверяет сам // Российская газета. 2002. 11 октября.</w:t>
      </w:r>
    </w:p>
    <w:p w14:paraId="06E7214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H.H. Понятие и содержание конституционно-правовых отношений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2005. № 3.</w:t>
      </w:r>
    </w:p>
    <w:p w14:paraId="6BF437C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Правозащитные системы: понятия, основные типы и принципы // Российская и европейская правозащитные системы: соотношение и проблемы гармонизации. Н. Новгород, 2003.</w:t>
      </w:r>
    </w:p>
    <w:p w14:paraId="130D5DE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Юридическая деятельность в социалистическом обществе. Ярославль, 1987.</w:t>
      </w:r>
    </w:p>
    <w:p w14:paraId="02D779C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153. КархалевДЛИ. Развитие законодательства о защите гражданских прав в</w:t>
      </w:r>
      <w:r>
        <w:rPr>
          <w:rStyle w:val="WW8Num2z0"/>
          <w:rFonts w:ascii="Verdana" w:hAnsi="Verdana"/>
          <w:color w:val="000000"/>
          <w:sz w:val="18"/>
          <w:szCs w:val="18"/>
        </w:rPr>
        <w:t> </w:t>
      </w:r>
      <w:r>
        <w:rPr>
          <w:rStyle w:val="WW8Num3z0"/>
          <w:rFonts w:ascii="Verdana" w:hAnsi="Verdana"/>
          <w:color w:val="4682B4"/>
          <w:sz w:val="18"/>
          <w:szCs w:val="18"/>
        </w:rPr>
        <w:t>охранительных</w:t>
      </w:r>
      <w:r>
        <w:rPr>
          <w:rStyle w:val="WW8Num2z0"/>
          <w:rFonts w:ascii="Verdana" w:hAnsi="Verdana"/>
          <w:color w:val="000000"/>
          <w:sz w:val="18"/>
          <w:szCs w:val="18"/>
        </w:rPr>
        <w:t> </w:t>
      </w:r>
      <w:r>
        <w:rPr>
          <w:rFonts w:ascii="Verdana" w:hAnsi="Verdana"/>
          <w:color w:val="000000"/>
          <w:sz w:val="18"/>
          <w:szCs w:val="18"/>
        </w:rPr>
        <w:t>правоотношениях. // Российская-юстиция. 2011. № 1.</w:t>
      </w:r>
    </w:p>
    <w:p w14:paraId="1F667BA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Касаткина</w:t>
      </w:r>
      <w:r>
        <w:rPr>
          <w:rStyle w:val="WW8Num2z0"/>
          <w:rFonts w:ascii="Verdana" w:hAnsi="Verdana"/>
          <w:color w:val="000000"/>
          <w:sz w:val="18"/>
          <w:szCs w:val="18"/>
        </w:rPr>
        <w:t> </w:t>
      </w:r>
      <w:r>
        <w:rPr>
          <w:rFonts w:ascii="Verdana" w:hAnsi="Verdana"/>
          <w:color w:val="000000"/>
          <w:sz w:val="18"/>
          <w:szCs w:val="18"/>
        </w:rPr>
        <w:t>С.А. Публичность и диспозитивность в российском уголовном процессе: Дис. . канд. юрид. наук. М., 2002.</w:t>
      </w:r>
    </w:p>
    <w:p w14:paraId="39A2019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155. Кергшов ДА. Проблемы общей теории права. М., 2000.</w:t>
      </w:r>
    </w:p>
    <w:p w14:paraId="17240BD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156. Кергшов Д. А. Философские проблемы права. М., 1972.</w:t>
      </w:r>
    </w:p>
    <w:p w14:paraId="5CE73F5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Кечекъян</w:t>
      </w:r>
      <w:r>
        <w:rPr>
          <w:rStyle w:val="WW8Num2z0"/>
          <w:rFonts w:ascii="Verdana" w:hAnsi="Verdana"/>
          <w:color w:val="000000"/>
          <w:sz w:val="18"/>
          <w:szCs w:val="18"/>
        </w:rPr>
        <w:t> </w:t>
      </w:r>
      <w:r>
        <w:rPr>
          <w:rFonts w:ascii="Verdana" w:hAnsi="Verdana"/>
          <w:color w:val="000000"/>
          <w:sz w:val="18"/>
          <w:szCs w:val="18"/>
        </w:rPr>
        <w:t>С.Ф. Правоотношения в социалистическом обществе. М., 1958.</w:t>
      </w:r>
    </w:p>
    <w:p w14:paraId="2E75358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В.Г. Роль прокурорского надзора в охране и защите прав и свобод человека // Государство и право. 2009. № 2.</w:t>
      </w:r>
    </w:p>
    <w:p w14:paraId="61938F3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С.Д., Микулин А.И. Право на защиту в производстве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об административных правонарушениях в свете решений Конституционного суда РФ // Российский юридический журнал. 2010. № 2.</w:t>
      </w:r>
    </w:p>
    <w:p w14:paraId="74E98DD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Ковлер</w:t>
      </w:r>
      <w:r>
        <w:rPr>
          <w:rStyle w:val="WW8Num2z0"/>
          <w:rFonts w:ascii="Verdana" w:hAnsi="Verdana"/>
          <w:color w:val="000000"/>
          <w:sz w:val="18"/>
          <w:szCs w:val="18"/>
        </w:rPr>
        <w:t> </w:t>
      </w:r>
      <w:r>
        <w:rPr>
          <w:rFonts w:ascii="Verdana" w:hAnsi="Verdana"/>
          <w:color w:val="000000"/>
          <w:sz w:val="18"/>
          <w:szCs w:val="18"/>
        </w:rPr>
        <w:t>А. Й. Антропология права: Учебник для вузов. МГ72002"</w:t>
      </w:r>
    </w:p>
    <w:p w14:paraId="3EF343A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Ковтун</w:t>
      </w:r>
      <w:r>
        <w:rPr>
          <w:rStyle w:val="WW8Num2z0"/>
          <w:rFonts w:ascii="Verdana" w:hAnsi="Verdana"/>
          <w:color w:val="000000"/>
          <w:sz w:val="18"/>
          <w:szCs w:val="18"/>
        </w:rPr>
        <w:t> </w:t>
      </w:r>
      <w:r>
        <w:rPr>
          <w:rFonts w:ascii="Verdana" w:hAnsi="Verdana"/>
          <w:color w:val="000000"/>
          <w:sz w:val="18"/>
          <w:szCs w:val="18"/>
        </w:rPr>
        <w:t>H.H. Оперативный судебный контроль в уголовном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Style w:val="WW8Num2z0"/>
          <w:rFonts w:ascii="Verdana" w:hAnsi="Verdana"/>
          <w:color w:val="000000"/>
          <w:sz w:val="18"/>
          <w:szCs w:val="18"/>
        </w:rPr>
        <w:t> </w:t>
      </w:r>
      <w:r>
        <w:rPr>
          <w:rFonts w:ascii="Verdana" w:hAnsi="Verdana"/>
          <w:color w:val="000000"/>
          <w:sz w:val="18"/>
          <w:szCs w:val="18"/>
        </w:rPr>
        <w:t>России: фикция или конституционная, по сути,</w:t>
      </w:r>
      <w:r>
        <w:rPr>
          <w:rStyle w:val="WW8Num2z0"/>
          <w:rFonts w:ascii="Verdana" w:hAnsi="Verdana"/>
          <w:color w:val="000000"/>
          <w:sz w:val="18"/>
          <w:szCs w:val="18"/>
        </w:rPr>
        <w:t> </w:t>
      </w:r>
      <w:r>
        <w:rPr>
          <w:rStyle w:val="WW8Num3z0"/>
          <w:rFonts w:ascii="Verdana" w:hAnsi="Verdana"/>
          <w:color w:val="4682B4"/>
          <w:sz w:val="18"/>
          <w:szCs w:val="18"/>
        </w:rPr>
        <w:t>гарантия</w:t>
      </w:r>
      <w:r>
        <w:rPr>
          <w:rStyle w:val="WW8Num2z0"/>
          <w:rFonts w:ascii="Verdana" w:hAnsi="Verdana"/>
          <w:color w:val="000000"/>
          <w:sz w:val="18"/>
          <w:szCs w:val="18"/>
        </w:rPr>
        <w:t> </w:t>
      </w:r>
      <w:r>
        <w:rPr>
          <w:rFonts w:ascii="Verdana" w:hAnsi="Verdana"/>
          <w:color w:val="000000"/>
          <w:sz w:val="18"/>
          <w:szCs w:val="18"/>
        </w:rPr>
        <w:t>//Государство и право. 2011. № 1</w:t>
      </w:r>
    </w:p>
    <w:p w14:paraId="1578244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 А. Общая теория государства и права: Учебник. 7-е изд. СПб., 2004.</w:t>
      </w:r>
    </w:p>
    <w:p w14:paraId="3D14AF3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Кондрашев</w:t>
      </w:r>
      <w:r>
        <w:rPr>
          <w:rStyle w:val="WW8Num2z0"/>
          <w:rFonts w:ascii="Verdana" w:hAnsi="Verdana"/>
          <w:color w:val="000000"/>
          <w:sz w:val="18"/>
          <w:szCs w:val="18"/>
        </w:rPr>
        <w:t> </w:t>
      </w:r>
      <w:r>
        <w:rPr>
          <w:rFonts w:ascii="Verdana" w:hAnsi="Verdana"/>
          <w:color w:val="000000"/>
          <w:sz w:val="18"/>
          <w:szCs w:val="18"/>
        </w:rPr>
        <w:t>A.A. Меры конституционно-правовой ответственности в современном</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праве: основания классификации и виды</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 Конституционное и муниципальное право. 2010. № 7</w:t>
      </w:r>
    </w:p>
    <w:p w14:paraId="5D93327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164. Конституционное право России: Учебник /</w:t>
      </w:r>
      <w:r>
        <w:rPr>
          <w:rStyle w:val="WW8Num2z0"/>
          <w:rFonts w:ascii="Verdana" w:hAnsi="Verdana"/>
          <w:color w:val="000000"/>
          <w:sz w:val="18"/>
          <w:szCs w:val="18"/>
        </w:rPr>
        <w:t> </w:t>
      </w:r>
      <w:r>
        <w:rPr>
          <w:rStyle w:val="WW8Num3z0"/>
          <w:rFonts w:ascii="Verdana" w:hAnsi="Verdana"/>
          <w:color w:val="4682B4"/>
          <w:sz w:val="18"/>
          <w:szCs w:val="18"/>
        </w:rPr>
        <w:t>Катков</w:t>
      </w:r>
      <w:r>
        <w:rPr>
          <w:rStyle w:val="WW8Num2z0"/>
          <w:rFonts w:ascii="Verdana" w:hAnsi="Verdana"/>
          <w:color w:val="000000"/>
          <w:sz w:val="18"/>
          <w:szCs w:val="18"/>
        </w:rPr>
        <w:t> </w:t>
      </w:r>
      <w:r>
        <w:rPr>
          <w:rFonts w:ascii="Verdana" w:hAnsi="Verdana"/>
          <w:color w:val="000000"/>
          <w:sz w:val="18"/>
          <w:szCs w:val="18"/>
        </w:rPr>
        <w:t>Д.Б., Корчиго E.B. М., 1995.</w:t>
      </w:r>
    </w:p>
    <w:p w14:paraId="7302E1E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Коренев</w:t>
      </w:r>
      <w:r>
        <w:rPr>
          <w:rStyle w:val="WW8Num2z0"/>
          <w:rFonts w:ascii="Verdana" w:hAnsi="Verdana"/>
          <w:color w:val="000000"/>
          <w:sz w:val="18"/>
          <w:szCs w:val="18"/>
        </w:rPr>
        <w:t> </w:t>
      </w:r>
      <w:r>
        <w:rPr>
          <w:rFonts w:ascii="Verdana" w:hAnsi="Verdana"/>
          <w:color w:val="000000"/>
          <w:sz w:val="18"/>
          <w:szCs w:val="18"/>
        </w:rPr>
        <w:t>A.B., Лазарев В.В. Теория правового государства/Юбщая теория права и государства: Учебник / Под ред. В.В. Лазарева. 4-е изд., перераб. и доп. М., 2005.</w:t>
      </w:r>
    </w:p>
    <w:p w14:paraId="50A063D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Корешкова</w:t>
      </w:r>
      <w:r>
        <w:rPr>
          <w:rStyle w:val="WW8Num2z0"/>
          <w:rFonts w:ascii="Verdana" w:hAnsi="Verdana"/>
          <w:color w:val="000000"/>
          <w:sz w:val="18"/>
          <w:szCs w:val="18"/>
        </w:rPr>
        <w:t> </w:t>
      </w:r>
      <w:r>
        <w:rPr>
          <w:rFonts w:ascii="Verdana" w:hAnsi="Verdana"/>
          <w:color w:val="000000"/>
          <w:sz w:val="18"/>
          <w:szCs w:val="18"/>
        </w:rPr>
        <w:t>H.H. Конституционные права и свободы советских граждан и их развитие в текущем законодательстве: Автореф. дис. . канд. юрид. наук. М., 1981.</w:t>
      </w:r>
    </w:p>
    <w:p w14:paraId="3423B0C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СПб., 1914.</w:t>
      </w:r>
    </w:p>
    <w:p w14:paraId="5841DBE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В.В. Право граждан Российской Федерации на обращение (правовое регулирование и практика) //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2010. № 4.</w:t>
      </w:r>
    </w:p>
    <w:p w14:paraId="719DC7F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Style w:val="WW8Num2z0"/>
          <w:rFonts w:ascii="Verdana" w:hAnsi="Verdana"/>
          <w:color w:val="000000"/>
          <w:sz w:val="18"/>
          <w:szCs w:val="18"/>
        </w:rPr>
        <w:t> </w:t>
      </w:r>
      <w:r>
        <w:rPr>
          <w:rFonts w:ascii="Verdana" w:hAnsi="Verdana"/>
          <w:color w:val="000000"/>
          <w:sz w:val="18"/>
          <w:szCs w:val="18"/>
        </w:rPr>
        <w:t>O.A. Юридические факты в советском гражданском праве. М., 1958.</w:t>
      </w:r>
    </w:p>
    <w:p w14:paraId="4D0D3E8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М.А. Публично-правовая ответственность представительных органов за нарушение закона // Государство и право. 1993. № 6.</w:t>
      </w:r>
    </w:p>
    <w:p w14:paraId="102474D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171. Крагиенинников Е.А. Замечания по</w:t>
      </w:r>
      <w:r>
        <w:rPr>
          <w:rStyle w:val="WW8Num2z0"/>
          <w:rFonts w:ascii="Verdana" w:hAnsi="Verdana"/>
          <w:color w:val="000000"/>
          <w:sz w:val="18"/>
          <w:szCs w:val="18"/>
        </w:rPr>
        <w:t> </w:t>
      </w:r>
      <w:r>
        <w:rPr>
          <w:rStyle w:val="WW8Num3z0"/>
          <w:rFonts w:ascii="Verdana" w:hAnsi="Verdana"/>
          <w:color w:val="4682B4"/>
          <w:sz w:val="18"/>
          <w:szCs w:val="18"/>
        </w:rPr>
        <w:t>статье</w:t>
      </w:r>
      <w:r>
        <w:rPr>
          <w:rStyle w:val="WW8Num2z0"/>
          <w:rFonts w:ascii="Verdana" w:hAnsi="Verdana"/>
          <w:color w:val="000000"/>
          <w:sz w:val="18"/>
          <w:szCs w:val="18"/>
        </w:rPr>
        <w:t> </w:t>
      </w:r>
      <w:r>
        <w:rPr>
          <w:rFonts w:ascii="Verdana" w:hAnsi="Verdana"/>
          <w:color w:val="000000"/>
          <w:sz w:val="18"/>
          <w:szCs w:val="18"/>
        </w:rPr>
        <w:t>83 ГК РСФСР // Проблемы совершенствования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Владивосток, 1988.</w:t>
      </w:r>
    </w:p>
    <w:p w14:paraId="61A2637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Крашенинников</w:t>
      </w:r>
      <w:r>
        <w:rPr>
          <w:rStyle w:val="WW8Num2z0"/>
          <w:rFonts w:ascii="Verdana" w:hAnsi="Verdana"/>
          <w:color w:val="000000"/>
          <w:sz w:val="18"/>
          <w:szCs w:val="18"/>
        </w:rPr>
        <w:t> </w:t>
      </w:r>
      <w:r>
        <w:rPr>
          <w:rFonts w:ascii="Verdana" w:hAnsi="Verdana"/>
          <w:color w:val="000000"/>
          <w:sz w:val="18"/>
          <w:szCs w:val="18"/>
        </w:rPr>
        <w:t>Е.А. К вопросу о структуре субъективного права // Актуальные философские проблемы современной науки и техники. Ярославль, 1986.</w:t>
      </w:r>
    </w:p>
    <w:p w14:paraId="2DCEE1D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Крашенинников</w:t>
      </w:r>
      <w:r>
        <w:rPr>
          <w:rStyle w:val="WW8Num2z0"/>
          <w:rFonts w:ascii="Verdana" w:hAnsi="Verdana"/>
          <w:color w:val="000000"/>
          <w:sz w:val="18"/>
          <w:szCs w:val="18"/>
        </w:rPr>
        <w:t> </w:t>
      </w:r>
      <w:r>
        <w:rPr>
          <w:rFonts w:ascii="Verdana" w:hAnsi="Verdana"/>
          <w:color w:val="000000"/>
          <w:sz w:val="18"/>
          <w:szCs w:val="18"/>
        </w:rPr>
        <w:t xml:space="preserve">Е.А. Структура субъективного права и право на* защиту // Проблема </w:t>
      </w:r>
      <w:r>
        <w:rPr>
          <w:rFonts w:ascii="Verdana" w:hAnsi="Verdana"/>
          <w:color w:val="000000"/>
          <w:sz w:val="18"/>
          <w:szCs w:val="18"/>
        </w:rPr>
        <w:lastRenderedPageBreak/>
        <w:t>защиты прав и советское гражданское судопроизводство. Ярославль, 1979. Вып 4.</w:t>
      </w:r>
    </w:p>
    <w:p w14:paraId="74BBAB0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Кропачев</w:t>
      </w:r>
      <w:r>
        <w:rPr>
          <w:rStyle w:val="WW8Num2z0"/>
          <w:rFonts w:ascii="Verdana" w:hAnsi="Verdana"/>
          <w:color w:val="000000"/>
          <w:sz w:val="18"/>
          <w:szCs w:val="18"/>
        </w:rPr>
        <w:t> </w:t>
      </w:r>
      <w:r>
        <w:rPr>
          <w:rFonts w:ascii="Verdana" w:hAnsi="Verdana"/>
          <w:color w:val="000000"/>
          <w:sz w:val="18"/>
          <w:szCs w:val="18"/>
        </w:rPr>
        <w:t>Н.М., Прохоров В. С. О понятии правовых отношений // Правоведение. 1986. № 3.</w:t>
      </w:r>
    </w:p>
    <w:p w14:paraId="5E9C4FC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Кудин</w:t>
      </w:r>
      <w:r>
        <w:rPr>
          <w:rStyle w:val="WW8Num2z0"/>
          <w:rFonts w:ascii="Verdana" w:hAnsi="Verdana"/>
          <w:color w:val="000000"/>
          <w:sz w:val="18"/>
          <w:szCs w:val="18"/>
        </w:rPr>
        <w:t> </w:t>
      </w:r>
      <w:r>
        <w:rPr>
          <w:rFonts w:ascii="Verdana" w:hAnsi="Verdana"/>
          <w:color w:val="000000"/>
          <w:sz w:val="18"/>
          <w:szCs w:val="18"/>
        </w:rPr>
        <w:t>Ф.М. Основы принуждения в уголовном процессе: Автореф. дис. .д-ра юрид. наук. Киев, 1987.</w:t>
      </w:r>
    </w:p>
    <w:p w14:paraId="2DAC8BD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 Н. О правопонимании 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 Государство и право. 1994. № 3.</w:t>
      </w:r>
    </w:p>
    <w:p w14:paraId="4F7D59B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Закон, поступок, ответственность. М., 1986;</w:t>
      </w:r>
    </w:p>
    <w:p w14:paraId="16E7E4E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Законность: содержание и современное состояние // Журнал российского права. 1998. №1.</w:t>
      </w:r>
    </w:p>
    <w:p w14:paraId="59452B7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 и поведение. М., 1978.</w:t>
      </w:r>
    </w:p>
    <w:p w14:paraId="4DA13AE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Юридический конфликт // Государство и право. 1995. № 9.</w:t>
      </w:r>
    </w:p>
    <w:p w14:paraId="3D5CFB5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Курманов</w:t>
      </w:r>
      <w:r>
        <w:rPr>
          <w:rStyle w:val="WW8Num2z0"/>
          <w:rFonts w:ascii="Verdana" w:hAnsi="Verdana"/>
          <w:color w:val="000000"/>
          <w:sz w:val="18"/>
          <w:szCs w:val="18"/>
        </w:rPr>
        <w:t> </w:t>
      </w:r>
      <w:r>
        <w:rPr>
          <w:rFonts w:ascii="Verdana" w:hAnsi="Verdana"/>
          <w:color w:val="000000"/>
          <w:sz w:val="18"/>
          <w:szCs w:val="18"/>
        </w:rPr>
        <w:t>A.C. Состояние и перспективы развития уголовного законодательства России о защите</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и свобод человека: сравнительное, теоретико-правовое исследование: Дис. . докт. юрид. наук : 12.00.08 : Екатеринбург, 2008.</w:t>
      </w:r>
    </w:p>
    <w:p w14:paraId="33223EF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Курылев</w:t>
      </w:r>
      <w:r>
        <w:rPr>
          <w:rStyle w:val="WW8Num2z0"/>
          <w:rFonts w:ascii="Verdana" w:hAnsi="Verdana"/>
          <w:color w:val="000000"/>
          <w:sz w:val="18"/>
          <w:szCs w:val="18"/>
        </w:rPr>
        <w:t> </w:t>
      </w:r>
      <w:r>
        <w:rPr>
          <w:rFonts w:ascii="Verdana" w:hAnsi="Verdana"/>
          <w:color w:val="000000"/>
          <w:sz w:val="18"/>
          <w:szCs w:val="18"/>
        </w:rPr>
        <w:t>С. Ф. О структуре юридической нормы // Труды Иркутского ун-та. Т. XXVII. Серия юридическая. Вып.4. Иркутск, 1958.</w:t>
      </w:r>
    </w:p>
    <w:p w14:paraId="43D79E0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Кутафий</w:t>
      </w:r>
      <w:r>
        <w:rPr>
          <w:rStyle w:val="WW8Num2z0"/>
          <w:rFonts w:ascii="Verdana" w:hAnsi="Verdana"/>
          <w:color w:val="000000"/>
          <w:sz w:val="18"/>
          <w:szCs w:val="18"/>
        </w:rPr>
        <w:t> </w:t>
      </w:r>
      <w:r>
        <w:rPr>
          <w:rFonts w:ascii="Verdana" w:hAnsi="Verdana"/>
          <w:color w:val="000000"/>
          <w:sz w:val="18"/>
          <w:szCs w:val="18"/>
        </w:rPr>
        <w:t>O.E. Предмет конституционного права. М., 2001.</w:t>
      </w:r>
    </w:p>
    <w:p w14:paraId="41D6EAE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Истоки интегративного понимания права // Наш трудный путь. М., 2006.</w:t>
      </w:r>
    </w:p>
    <w:p w14:paraId="6CFF8B9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Конкретизация права: понятие и пределы // Избранные труды: В 3 т. Т. 2. М., 2010.</w:t>
      </w:r>
    </w:p>
    <w:p w14:paraId="229C207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Общие вопросы становления российского частного права // Становление российского частного права: проблемы и перспективы: Межрегиональная конференция / М.В.Дроздов, Е. 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 Н'. Кураев; Правоведение. 1995. № 6.</w:t>
      </w:r>
    </w:p>
    <w:p w14:paraId="5A9636A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Поиск права // Избранные труды. В 3 т. Т. 2. Ml, 2010.</w:t>
      </w:r>
    </w:p>
    <w:p w14:paraId="4FBB215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Право в системе нормативного регулирования // Общая теория права и государства: Учебник / Под ред. В.В. Лазарева. 4-е изд., перераб. и доп. М., 2005.</w:t>
      </w:r>
    </w:p>
    <w:p w14:paraId="58FC13A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Применение советского права. Казань, 1972.</w:t>
      </w:r>
    </w:p>
    <w:p w14:paraId="598AB4D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В.М. Сущность и юридическая природа прав человека: вопросы теории. Волгоград, 2005</w:t>
      </w:r>
    </w:p>
    <w:p w14:paraId="3948D81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В.М. Юридическая природа прав человека: вопросы теории. Волгоград, 2005.</w:t>
      </w:r>
    </w:p>
    <w:p w14:paraId="3A972D2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Лазарева</w:t>
      </w:r>
      <w:r>
        <w:rPr>
          <w:rStyle w:val="WW8Num2z0"/>
          <w:rFonts w:ascii="Verdana" w:hAnsi="Verdana"/>
          <w:color w:val="000000"/>
          <w:sz w:val="18"/>
          <w:szCs w:val="18"/>
        </w:rPr>
        <w:t> </w:t>
      </w:r>
      <w:r>
        <w:rPr>
          <w:rFonts w:ascii="Verdana" w:hAnsi="Verdana"/>
          <w:color w:val="000000"/>
          <w:sz w:val="18"/>
          <w:szCs w:val="18"/>
        </w:rPr>
        <w:t>В.А. Судебная защита в уголовном процессе РФ: проблемы теории и практики: Дис. . д-ра юрид. наук. Самара, 2001.</w:t>
      </w:r>
    </w:p>
    <w:p w14:paraId="54ACAEA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Лапач</w:t>
      </w:r>
      <w:r>
        <w:rPr>
          <w:rStyle w:val="WW8Num2z0"/>
          <w:rFonts w:ascii="Verdana" w:hAnsi="Verdana"/>
          <w:color w:val="000000"/>
          <w:sz w:val="18"/>
          <w:szCs w:val="18"/>
        </w:rPr>
        <w:t> </w:t>
      </w:r>
      <w:r>
        <w:rPr>
          <w:rFonts w:ascii="Verdana" w:hAnsi="Verdana"/>
          <w:color w:val="000000"/>
          <w:sz w:val="18"/>
          <w:szCs w:val="18"/>
        </w:rPr>
        <w:t>В. А Субъективные гражданские права и основания их возникновения // Журнал российского права. 2001. № 10.</w:t>
      </w:r>
    </w:p>
    <w:p w14:paraId="7FB502F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Ларин</w:t>
      </w:r>
      <w:r>
        <w:rPr>
          <w:rStyle w:val="WW8Num2z0"/>
          <w:rFonts w:ascii="Verdana" w:hAnsi="Verdana"/>
          <w:color w:val="000000"/>
          <w:sz w:val="18"/>
          <w:szCs w:val="18"/>
        </w:rPr>
        <w:t> </w:t>
      </w:r>
      <w:r>
        <w:rPr>
          <w:rFonts w:ascii="Verdana" w:hAnsi="Verdana"/>
          <w:color w:val="000000"/>
          <w:sz w:val="18"/>
          <w:szCs w:val="18"/>
        </w:rPr>
        <w:t>A.M. Защита прав человека и гражданина в уголовном судопроизводстве // Конституция Российской Федерации и совершенствование механизма защиты прав человека. М., 1994.</w:t>
      </w:r>
    </w:p>
    <w:p w14:paraId="5E3F0CA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Латыев</w:t>
      </w:r>
      <w:r>
        <w:rPr>
          <w:rStyle w:val="WW8Num2z0"/>
          <w:rFonts w:ascii="Verdana" w:hAnsi="Verdana"/>
          <w:color w:val="000000"/>
          <w:sz w:val="18"/>
          <w:szCs w:val="18"/>
        </w:rPr>
        <w:t> </w:t>
      </w:r>
      <w:r>
        <w:rPr>
          <w:rFonts w:ascii="Verdana" w:hAnsi="Verdana"/>
          <w:color w:val="000000"/>
          <w:sz w:val="18"/>
          <w:szCs w:val="18"/>
        </w:rPr>
        <w:t>А. Вещи как объекты обязательств (к вопросу о разграничении</w:t>
      </w:r>
      <w:r>
        <w:rPr>
          <w:rStyle w:val="WW8Num2z0"/>
          <w:rFonts w:ascii="Verdana" w:hAnsi="Verdana"/>
          <w:color w:val="000000"/>
          <w:sz w:val="18"/>
          <w:szCs w:val="18"/>
        </w:rPr>
        <w:t> </w:t>
      </w:r>
      <w:r>
        <w:rPr>
          <w:rStyle w:val="WW8Num3z0"/>
          <w:rFonts w:ascii="Verdana" w:hAnsi="Verdana"/>
          <w:color w:val="4682B4"/>
          <w:sz w:val="18"/>
          <w:szCs w:val="18"/>
        </w:rPr>
        <w:t>вещных</w:t>
      </w:r>
      <w:r>
        <w:rPr>
          <w:rStyle w:val="WW8Num2z0"/>
          <w:rFonts w:ascii="Verdana" w:hAnsi="Verdana"/>
          <w:color w:val="000000"/>
          <w:sz w:val="18"/>
          <w:szCs w:val="18"/>
        </w:rPr>
        <w:t> </w:t>
      </w:r>
      <w:r>
        <w:rPr>
          <w:rFonts w:ascii="Verdana" w:hAnsi="Verdana"/>
          <w:color w:val="000000"/>
          <w:sz w:val="18"/>
          <w:szCs w:val="18"/>
        </w:rPr>
        <w:t>и обязательственных прав) // Гражданское законодательство. Статьи.</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Fonts w:ascii="Verdana" w:hAnsi="Verdana"/>
          <w:color w:val="000000"/>
          <w:sz w:val="18"/>
          <w:szCs w:val="18"/>
        </w:rPr>
        <w:t>. Практика. 2005. Вып. 23.</w:t>
      </w:r>
    </w:p>
    <w:p w14:paraId="33D53D8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Левков</w:t>
      </w:r>
      <w:r>
        <w:rPr>
          <w:rStyle w:val="WW8Num2z0"/>
          <w:rFonts w:ascii="Verdana" w:hAnsi="Verdana"/>
          <w:color w:val="000000"/>
          <w:sz w:val="18"/>
          <w:szCs w:val="18"/>
        </w:rPr>
        <w:t> </w:t>
      </w:r>
      <w:r>
        <w:rPr>
          <w:rFonts w:ascii="Verdana" w:hAnsi="Verdana"/>
          <w:color w:val="000000"/>
          <w:sz w:val="18"/>
          <w:szCs w:val="18"/>
        </w:rPr>
        <w:t>A.A. Меры защиты в российском праве: Дис. . канд. юрид. наук. Самара, 2002.</w:t>
      </w:r>
    </w:p>
    <w:p w14:paraId="16A7571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Актуальные проблемы соотношения права и закона // Вестник МГУ. Сер. 11. Г9887Ж5:</w:t>
      </w:r>
    </w:p>
    <w:p w14:paraId="2CC4D36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Санкции и ответственность по советскому праву. М., 1981.</w:t>
      </w:r>
    </w:p>
    <w:p w14:paraId="15EF5CF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Д.В. Конституционно-правовой механизм обеспечения защиты прав и свобод человека и гражданина в процессе осуществления правоприменительной деятельности: Дис. . канд. юрид. наук. Санкт-Петербург, 2004.</w:t>
      </w:r>
    </w:p>
    <w:p w14:paraId="1ACECA0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Р.З. Теория права: Учебник. М., 1994.1.359i&lt; }</w:t>
      </w:r>
    </w:p>
    <w:p w14:paraId="0A281A0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201. Лгшоноеа H.А., МирзоевГ.Б.,</w:t>
      </w:r>
      <w:r>
        <w:rPr>
          <w:rStyle w:val="WW8Num2z0"/>
          <w:rFonts w:ascii="Verdana" w:hAnsi="Verdana"/>
          <w:color w:val="000000"/>
          <w:sz w:val="18"/>
          <w:szCs w:val="18"/>
        </w:rPr>
        <w:t> </w:t>
      </w:r>
      <w:r>
        <w:rPr>
          <w:rStyle w:val="WW8Num3z0"/>
          <w:rFonts w:ascii="Verdana" w:hAnsi="Verdana"/>
          <w:color w:val="4682B4"/>
          <w:sz w:val="18"/>
          <w:szCs w:val="18"/>
        </w:rPr>
        <w:t>Метлова</w:t>
      </w:r>
      <w:r>
        <w:rPr>
          <w:rStyle w:val="WW8Num2z0"/>
          <w:rFonts w:ascii="Verdana" w:hAnsi="Verdana"/>
          <w:color w:val="000000"/>
          <w:sz w:val="18"/>
          <w:szCs w:val="18"/>
        </w:rPr>
        <w:t> </w:t>
      </w:r>
      <w:r>
        <w:rPr>
          <w:rFonts w:ascii="Verdana" w:hAnsi="Verdana"/>
          <w:color w:val="000000"/>
          <w:sz w:val="18"/>
          <w:szCs w:val="18"/>
        </w:rPr>
        <w:t xml:space="preserve">Н.С., Назарян М.Г. Права 1 и свободы человека и гражданина в современной России и роль адвока1.туры в их защите: Учебное пособие / Под ред. </w:t>
      </w:r>
      <w:r>
        <w:rPr>
          <w:rFonts w:ascii="Verdana" w:hAnsi="Verdana"/>
          <w:color w:val="000000"/>
          <w:sz w:val="18"/>
          <w:szCs w:val="18"/>
        </w:rPr>
        <w:lastRenderedPageBreak/>
        <w:t>Т.П.</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М., 2004.</w:t>
      </w:r>
    </w:p>
    <w:p w14:paraId="3F7C131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Формы реализации юридической ответственности. Тольятти, 1999;</w:t>
      </w:r>
    </w:p>
    <w:p w14:paraId="15F5B6F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Лобов</w:t>
      </w:r>
      <w:r>
        <w:rPr>
          <w:rStyle w:val="WW8Num2z0"/>
          <w:rFonts w:ascii="Verdana" w:hAnsi="Verdana"/>
          <w:color w:val="000000"/>
          <w:sz w:val="18"/>
          <w:szCs w:val="18"/>
        </w:rPr>
        <w:t> </w:t>
      </w:r>
      <w:r>
        <w:rPr>
          <w:rFonts w:ascii="Verdana" w:hAnsi="Verdana"/>
          <w:color w:val="000000"/>
          <w:sz w:val="18"/>
          <w:szCs w:val="18"/>
        </w:rPr>
        <w:t>М.Б. Вопросы применения Европейской</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поправам человека. М., 2001.</w:t>
      </w:r>
    </w:p>
    <w:p w14:paraId="0E7A135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204. Лобовнков В.О. Математическое правоведение. Ч. 1 : Естествен-I ное право. Екатеринбург, 1998</w:t>
      </w:r>
    </w:p>
    <w:p w14:paraId="7C453EC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Е.Г. Законодательная деятельность в механизме защи$ ты прав человека // Российская юстиция. 2009. №10.1218. Лукьянова Е.Г. Теория процессуального права. М., 2003.</w:t>
      </w:r>
    </w:p>
    <w:p w14:paraId="0787603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 С. Юридическая ответственность // Правовая система L социализма: В 2 кн. Кн. 2. Функционирование и развитие. МС, 1987.</w:t>
      </w:r>
    </w:p>
    <w:p w14:paraId="6F840AA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Социалистическое право и</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личности (теоретические вопросы). М., 1968.</w:t>
      </w:r>
    </w:p>
    <w:p w14:paraId="3799AA9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Л. С. Социальное государство с точки зрения права // Государство и право. 2001. № 7.1225.</w:t>
      </w:r>
      <w:r>
        <w:rPr>
          <w:rStyle w:val="WW8Num2z0"/>
          <w:rFonts w:ascii="Verdana" w:hAnsi="Verdana"/>
          <w:color w:val="000000"/>
          <w:sz w:val="18"/>
          <w:szCs w:val="18"/>
        </w:rPr>
        <w:t> </w:t>
      </w:r>
      <w:r>
        <w:rPr>
          <w:rStyle w:val="WW8Num3z0"/>
          <w:rFonts w:ascii="Verdana" w:hAnsi="Verdana"/>
          <w:color w:val="4682B4"/>
          <w:sz w:val="18"/>
          <w:szCs w:val="18"/>
        </w:rPr>
        <w:t>Марокко</w:t>
      </w:r>
      <w:r>
        <w:rPr>
          <w:rStyle w:val="WW8Num2z0"/>
          <w:rFonts w:ascii="Verdana" w:hAnsi="Verdana"/>
          <w:color w:val="000000"/>
          <w:sz w:val="18"/>
          <w:szCs w:val="18"/>
        </w:rPr>
        <w:t> </w:t>
      </w:r>
      <w:r>
        <w:rPr>
          <w:rFonts w:ascii="Verdana" w:hAnsi="Verdana"/>
          <w:color w:val="000000"/>
          <w:sz w:val="18"/>
          <w:szCs w:val="18"/>
        </w:rPr>
        <w:t>Н. А. Функци защиты основных прав и свобод человекаи гражданина в контексте реализации полномочий Конституционного</w:t>
      </w:r>
    </w:p>
    <w:p w14:paraId="1D3261D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209. СудаРоссйской Федерации: Дис. . канд. юрид. наук : 12.00.02 : Москва, 2009.</w:t>
      </w:r>
    </w:p>
    <w:p w14:paraId="30E10A3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210. Мархгегш М.В. Конституционная система защиты прав и свободчеловека и гражданина в Российской Федерации: Дис. . д-ра юрид.наук. М., 2005.</w:t>
      </w:r>
    </w:p>
    <w:p w14:paraId="4450C86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Теория государства и права: Учебно* методическое пособие. М., 2001.</w:t>
      </w:r>
    </w:p>
    <w:p w14:paraId="6A24DFA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Style w:val="WW8Num2z0"/>
          <w:rFonts w:ascii="Verdana" w:hAnsi="Verdana"/>
          <w:color w:val="000000"/>
          <w:sz w:val="18"/>
          <w:szCs w:val="18"/>
        </w:rPr>
        <w:t> </w:t>
      </w:r>
      <w:r>
        <w:rPr>
          <w:rFonts w:ascii="Verdana" w:hAnsi="Verdana"/>
          <w:color w:val="000000"/>
          <w:sz w:val="18"/>
          <w:szCs w:val="18"/>
        </w:rPr>
        <w:t>В.А. Конституционные права и обязанности граждан1. СССР. М., 1979.</w:t>
      </w:r>
    </w:p>
    <w:p w14:paraId="23A4C10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Масленникова</w:t>
      </w:r>
      <w:r>
        <w:rPr>
          <w:rStyle w:val="WW8Num2z0"/>
          <w:rFonts w:ascii="Verdana" w:hAnsi="Verdana"/>
          <w:color w:val="000000"/>
          <w:sz w:val="18"/>
          <w:szCs w:val="18"/>
        </w:rPr>
        <w:t> </w:t>
      </w:r>
      <w:r>
        <w:rPr>
          <w:rFonts w:ascii="Verdana" w:hAnsi="Verdana"/>
          <w:color w:val="000000"/>
          <w:sz w:val="18"/>
          <w:szCs w:val="18"/>
        </w:rPr>
        <w:t>Д.H. Публичное и диспозитивное начала в уголовном судопроизводстве России: Дис. . д-ра юрид. наук. М., 2000.</w:t>
      </w:r>
    </w:p>
    <w:p w14:paraId="028E7F6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Г.К. Об основаниях договорной ответственности хозор-ганов // Советское государство и право. 1988. № 8.</w:t>
      </w:r>
    </w:p>
    <w:p w14:paraId="2FB9E23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Матейкович</w:t>
      </w:r>
      <w:r>
        <w:rPr>
          <w:rStyle w:val="WW8Num2z0"/>
          <w:rFonts w:ascii="Verdana" w:hAnsi="Verdana"/>
          <w:color w:val="000000"/>
          <w:sz w:val="18"/>
          <w:szCs w:val="18"/>
        </w:rPr>
        <w:t> </w:t>
      </w:r>
      <w:r>
        <w:rPr>
          <w:rFonts w:ascii="Verdana" w:hAnsi="Verdana"/>
          <w:color w:val="000000"/>
          <w:sz w:val="18"/>
          <w:szCs w:val="18"/>
        </w:rPr>
        <w:t>М. С. Защита избирательных прав граждан в российской Федерации: Монография. М., 2003.</w:t>
      </w:r>
    </w:p>
    <w:p w14:paraId="09291FD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216. Материалистическая диалектика: В 5 т. Т.1. Объективная диалектика. М., 1981.</w:t>
      </w:r>
    </w:p>
    <w:p w14:paraId="09B8731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217. МатросовМ.С. Теоретико-правовые основы конституционной ответственности: Дис. . канд. юрид. наук. М., 2002</w:t>
      </w:r>
    </w:p>
    <w:p w14:paraId="04244BB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Актуальные проблемы теории права. Саратов, 2004.</w:t>
      </w:r>
    </w:p>
    <w:p w14:paraId="7F78955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219. Матузов Н.И Общие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и их специфика // Правоведение. 1976 № 3.</w:t>
      </w:r>
    </w:p>
    <w:p w14:paraId="50056AB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Права человека и</w:t>
      </w:r>
      <w:r>
        <w:rPr>
          <w:rStyle w:val="WW8Num2z0"/>
          <w:rFonts w:ascii="Verdana" w:hAnsi="Verdana"/>
          <w:color w:val="000000"/>
          <w:sz w:val="18"/>
          <w:szCs w:val="18"/>
        </w:rPr>
        <w:t> </w:t>
      </w:r>
      <w:r>
        <w:rPr>
          <w:rStyle w:val="WW8Num3z0"/>
          <w:rFonts w:ascii="Verdana" w:hAnsi="Verdana"/>
          <w:color w:val="4682B4"/>
          <w:sz w:val="18"/>
          <w:szCs w:val="18"/>
        </w:rPr>
        <w:t>общерегулятивные</w:t>
      </w:r>
      <w:r>
        <w:rPr>
          <w:rStyle w:val="WW8Num2z0"/>
          <w:rFonts w:ascii="Verdana" w:hAnsi="Verdana"/>
          <w:color w:val="000000"/>
          <w:sz w:val="18"/>
          <w:szCs w:val="18"/>
        </w:rPr>
        <w:t> </w:t>
      </w:r>
      <w:r>
        <w:rPr>
          <w:rFonts w:ascii="Verdana" w:hAnsi="Verdana"/>
          <w:color w:val="000000"/>
          <w:sz w:val="18"/>
          <w:szCs w:val="18"/>
        </w:rPr>
        <w:t>правоотношения // Правоведение. 1996. № 3.</w:t>
      </w:r>
    </w:p>
    <w:p w14:paraId="7ADAE48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 и личность // Теория государства и права: Курс лекций / Под ред. Н.РК</w:t>
      </w:r>
      <w:r>
        <w:rPr>
          <w:rStyle w:val="WW8Num2z0"/>
          <w:rFonts w:ascii="Verdana" w:hAnsi="Verdana"/>
          <w:color w:val="000000"/>
          <w:sz w:val="18"/>
          <w:szCs w:val="18"/>
        </w:rPr>
        <w:t> </w:t>
      </w:r>
      <w:r>
        <w:rPr>
          <w:rStyle w:val="WW8Num3z0"/>
          <w:rFonts w:ascii="Verdana" w:hAnsi="Verdana"/>
          <w:color w:val="4682B4"/>
          <w:sz w:val="18"/>
          <w:szCs w:val="18"/>
        </w:rPr>
        <w:t>Матузова</w:t>
      </w:r>
      <w:r>
        <w:rPr>
          <w:rStyle w:val="WW8Num2z0"/>
          <w:rFonts w:ascii="Verdana" w:hAnsi="Verdana"/>
          <w:color w:val="000000"/>
          <w:sz w:val="18"/>
          <w:szCs w:val="18"/>
        </w:rPr>
        <w:t> </w:t>
      </w:r>
      <w:r>
        <w:rPr>
          <w:rFonts w:ascii="Verdana" w:hAnsi="Verdana"/>
          <w:color w:val="000000"/>
          <w:sz w:val="18"/>
          <w:szCs w:val="18"/>
        </w:rPr>
        <w:t>и A.B. Малько. М., 1997.</w:t>
      </w:r>
    </w:p>
    <w:p w14:paraId="3A7E4C9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Правовая система и личность. Саратов, 1987.</w:t>
      </w:r>
    </w:p>
    <w:p w14:paraId="1A4DEBC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223. МацюкА.Р. Трудовые правоотношения развитого социалистического общества. Киев, 1984.</w:t>
      </w:r>
    </w:p>
    <w:p w14:paraId="3A5B8C8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С.Н. Римское частное право. М., 1994;</w:t>
      </w:r>
    </w:p>
    <w:p w14:paraId="652B29A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Наука, 1969.</w:t>
      </w:r>
    </w:p>
    <w:p w14:paraId="43EABDB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Меркурьев</w:t>
      </w:r>
      <w:r>
        <w:rPr>
          <w:rStyle w:val="WW8Num2z0"/>
          <w:rFonts w:ascii="Verdana" w:hAnsi="Verdana"/>
          <w:color w:val="000000"/>
          <w:sz w:val="18"/>
          <w:szCs w:val="18"/>
        </w:rPr>
        <w:t> </w:t>
      </w:r>
      <w:r>
        <w:rPr>
          <w:rFonts w:ascii="Verdana" w:hAnsi="Verdana"/>
          <w:color w:val="000000"/>
          <w:sz w:val="18"/>
          <w:szCs w:val="18"/>
        </w:rPr>
        <w:t>В.В. Теоретические основы концепции гражданской</w:t>
      </w:r>
      <w:r>
        <w:rPr>
          <w:rStyle w:val="WW8Num2z0"/>
          <w:rFonts w:ascii="Verdana" w:hAnsi="Verdana"/>
          <w:color w:val="000000"/>
          <w:sz w:val="18"/>
          <w:szCs w:val="18"/>
        </w:rPr>
        <w:t> </w:t>
      </w:r>
      <w:r>
        <w:rPr>
          <w:rStyle w:val="WW8Num3z0"/>
          <w:rFonts w:ascii="Verdana" w:hAnsi="Verdana"/>
          <w:color w:val="4682B4"/>
          <w:sz w:val="18"/>
          <w:szCs w:val="18"/>
        </w:rPr>
        <w:t>самозащиты</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2006. № 3.</w:t>
      </w:r>
    </w:p>
    <w:p w14:paraId="1F7E117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227. Метельща ЮЛ. Судебно-психологическая</w:t>
      </w:r>
      <w:r>
        <w:rPr>
          <w:rStyle w:val="WW8Num2z0"/>
          <w:rFonts w:ascii="Verdana" w:hAnsi="Verdana"/>
          <w:color w:val="000000"/>
          <w:sz w:val="18"/>
          <w:szCs w:val="18"/>
        </w:rPr>
        <w:t> </w:t>
      </w:r>
      <w:r>
        <w:rPr>
          <w:rStyle w:val="WW8Num3z0"/>
          <w:rFonts w:ascii="Verdana" w:hAnsi="Verdana"/>
          <w:color w:val="4682B4"/>
          <w:sz w:val="18"/>
          <w:szCs w:val="18"/>
        </w:rPr>
        <w:t>экспертиза</w:t>
      </w:r>
      <w:r>
        <w:rPr>
          <w:rStyle w:val="WW8Num2z0"/>
          <w:rFonts w:ascii="Verdana" w:hAnsi="Verdana"/>
          <w:color w:val="000000"/>
          <w:sz w:val="18"/>
          <w:szCs w:val="18"/>
        </w:rPr>
        <w:t> </w:t>
      </w:r>
      <w:r>
        <w:rPr>
          <w:rFonts w:ascii="Verdana" w:hAnsi="Verdana"/>
          <w:color w:val="000000"/>
          <w:sz w:val="18"/>
          <w:szCs w:val="18"/>
        </w:rPr>
        <w:t>потерпевших. М., 1990.</w:t>
      </w:r>
    </w:p>
    <w:p w14:paraId="426FF9B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228. Милкова Д. Юридические акты в социалистическом праве: понятие и система. София, 1984.</w:t>
      </w:r>
    </w:p>
    <w:p w14:paraId="5CCB96E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Милъков</w:t>
      </w:r>
      <w:r>
        <w:rPr>
          <w:rStyle w:val="WW8Num2z0"/>
          <w:rFonts w:ascii="Verdana" w:hAnsi="Verdana"/>
          <w:color w:val="000000"/>
          <w:sz w:val="18"/>
          <w:szCs w:val="18"/>
        </w:rPr>
        <w:t> </w:t>
      </w:r>
      <w:r>
        <w:rPr>
          <w:rFonts w:ascii="Verdana" w:hAnsi="Verdana"/>
          <w:color w:val="000000"/>
          <w:sz w:val="18"/>
          <w:szCs w:val="18"/>
        </w:rPr>
        <w:t>A.B. К вопросу о понятии защиты права. // Российская юстиция. 2011. № 5.</w:t>
      </w:r>
    </w:p>
    <w:p w14:paraId="0969095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Мингес</w:t>
      </w:r>
      <w:r>
        <w:rPr>
          <w:rStyle w:val="WW8Num2z0"/>
          <w:rFonts w:ascii="Verdana" w:hAnsi="Verdana"/>
          <w:color w:val="000000"/>
          <w:sz w:val="18"/>
          <w:szCs w:val="18"/>
        </w:rPr>
        <w:t> </w:t>
      </w:r>
      <w:r>
        <w:rPr>
          <w:rFonts w:ascii="Verdana" w:hAnsi="Verdana"/>
          <w:color w:val="000000"/>
          <w:sz w:val="18"/>
          <w:szCs w:val="18"/>
        </w:rPr>
        <w:t>И.А. Юридические гарантии личной безопасности граждан: Дис. .канд. юрид. наук. М., 2000.</w:t>
      </w:r>
    </w:p>
    <w:p w14:paraId="1D97236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Миносян</w:t>
      </w:r>
      <w:r>
        <w:rPr>
          <w:rStyle w:val="WW8Num2z0"/>
          <w:rFonts w:ascii="Verdana" w:hAnsi="Verdana"/>
          <w:color w:val="000000"/>
          <w:sz w:val="18"/>
          <w:szCs w:val="18"/>
        </w:rPr>
        <w:t> </w:t>
      </w:r>
      <w:r>
        <w:rPr>
          <w:rFonts w:ascii="Verdana" w:hAnsi="Verdana"/>
          <w:color w:val="000000"/>
          <w:sz w:val="18"/>
          <w:szCs w:val="18"/>
        </w:rPr>
        <w:t>A.M. Категории содержания и формы. Ростов-на-Дону, 1962.</w:t>
      </w:r>
    </w:p>
    <w:p w14:paraId="4A35B1A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 xml:space="preserve">О. О. Конституционное регулирование в социалистическом обществе. Саратов, </w:t>
      </w:r>
      <w:r>
        <w:rPr>
          <w:rFonts w:ascii="Verdana" w:hAnsi="Verdana"/>
          <w:color w:val="000000"/>
          <w:sz w:val="18"/>
          <w:szCs w:val="18"/>
        </w:rPr>
        <w:lastRenderedPageBreak/>
        <w:t>1982.</w:t>
      </w:r>
    </w:p>
    <w:p w14:paraId="08ED5D5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С.М. Нормативно-правовая защита прав и свобод человека и гражданина в процессе осуществления правоприменительной деятельности: Дис. . канд. юрид. наук : 12.00.02 : Чебоксары, 2005.</w:t>
      </w:r>
    </w:p>
    <w:p w14:paraId="1521936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Мишанин</w:t>
      </w:r>
      <w:r>
        <w:rPr>
          <w:rStyle w:val="WW8Num2z0"/>
          <w:rFonts w:ascii="Verdana" w:hAnsi="Verdana"/>
          <w:color w:val="000000"/>
          <w:sz w:val="18"/>
          <w:szCs w:val="18"/>
        </w:rPr>
        <w:t> </w:t>
      </w:r>
      <w:r>
        <w:rPr>
          <w:rFonts w:ascii="Verdana" w:hAnsi="Verdana"/>
          <w:color w:val="000000"/>
          <w:sz w:val="18"/>
          <w:szCs w:val="18"/>
        </w:rPr>
        <w:t>К. С. Конституционное право человека и гражданина на благоприятную окружающую среду: гарантии и защита в законодательстве Российской Федерации: Автореф. дис. . канд. юрид. наук. М., 2005</w:t>
      </w:r>
    </w:p>
    <w:p w14:paraId="4420283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Мордовец</w:t>
      </w:r>
      <w:r>
        <w:rPr>
          <w:rStyle w:val="WW8Num2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 гражданина / Под ред. проф. H.H. Матузова. Саратов, 1996.</w:t>
      </w:r>
    </w:p>
    <w:p w14:paraId="20B2908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236. Морозова JI.A. Конституционное регулирование в СССР. М., 1985.</w:t>
      </w:r>
    </w:p>
    <w:p w14:paraId="7D5E813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Мотовиловкер</w:t>
      </w:r>
      <w:r>
        <w:rPr>
          <w:rStyle w:val="WW8Num2z0"/>
          <w:rFonts w:ascii="Verdana" w:hAnsi="Verdana"/>
          <w:color w:val="000000"/>
          <w:sz w:val="18"/>
          <w:szCs w:val="18"/>
        </w:rPr>
        <w:t> </w:t>
      </w:r>
      <w:r>
        <w:rPr>
          <w:rFonts w:ascii="Verdana" w:hAnsi="Verdana"/>
          <w:color w:val="000000"/>
          <w:sz w:val="18"/>
          <w:szCs w:val="18"/>
        </w:rPr>
        <w:t>Е. Я. Возникновение права на защиту // Проблемы защиты права. Тверь, 1992.</w:t>
      </w:r>
    </w:p>
    <w:p w14:paraId="2D914CA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Мотовиловкер</w:t>
      </w:r>
      <w:r>
        <w:rPr>
          <w:rStyle w:val="WW8Num2z0"/>
          <w:rFonts w:ascii="Verdana" w:hAnsi="Verdana"/>
          <w:color w:val="000000"/>
          <w:sz w:val="18"/>
          <w:szCs w:val="18"/>
        </w:rPr>
        <w:t> </w:t>
      </w:r>
      <w:r>
        <w:rPr>
          <w:rFonts w:ascii="Verdana" w:hAnsi="Verdana"/>
          <w:color w:val="000000"/>
          <w:sz w:val="18"/>
          <w:szCs w:val="18"/>
        </w:rPr>
        <w:t>Е.Я. Об уголовно-материальных и уголовно-процессуальных отношениях // Процессуальные вопросы повышения эффективности правового регулирования социалистических общественных отношений: Межвузовский тематический сборник. Ярославль, 1981.</w:t>
      </w:r>
    </w:p>
    <w:p w14:paraId="3A36FC7C"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Мотовиловкер</w:t>
      </w:r>
      <w:r>
        <w:rPr>
          <w:rStyle w:val="WW8Num2z0"/>
          <w:rFonts w:ascii="Verdana" w:hAnsi="Verdana"/>
          <w:color w:val="000000"/>
          <w:sz w:val="18"/>
          <w:szCs w:val="18"/>
        </w:rPr>
        <w:t> </w:t>
      </w:r>
      <w:r>
        <w:rPr>
          <w:rFonts w:ascii="Verdana" w:hAnsi="Verdana"/>
          <w:color w:val="000000"/>
          <w:sz w:val="18"/>
          <w:szCs w:val="18"/>
        </w:rPr>
        <w:t>Е.Я. Теория регулятивного и</w:t>
      </w:r>
      <w:r>
        <w:rPr>
          <w:rStyle w:val="WW8Num2z0"/>
          <w:rFonts w:ascii="Verdana" w:hAnsi="Verdana"/>
          <w:color w:val="000000"/>
          <w:sz w:val="18"/>
          <w:szCs w:val="18"/>
        </w:rPr>
        <w:t> </w:t>
      </w:r>
      <w:r>
        <w:rPr>
          <w:rStyle w:val="WW8Num3z0"/>
          <w:rFonts w:ascii="Verdana" w:hAnsi="Verdana"/>
          <w:color w:val="4682B4"/>
          <w:sz w:val="18"/>
          <w:szCs w:val="18"/>
        </w:rPr>
        <w:t>охранительного</w:t>
      </w:r>
      <w:r>
        <w:rPr>
          <w:rStyle w:val="WW8Num2z0"/>
          <w:rFonts w:ascii="Verdana" w:hAnsi="Verdana"/>
          <w:color w:val="000000"/>
          <w:sz w:val="18"/>
          <w:szCs w:val="18"/>
        </w:rPr>
        <w:t> </w:t>
      </w:r>
      <w:r>
        <w:rPr>
          <w:rFonts w:ascii="Verdana" w:hAnsi="Verdana"/>
          <w:color w:val="000000"/>
          <w:sz w:val="18"/>
          <w:szCs w:val="18"/>
        </w:rPr>
        <w:t>права: Монография. Воронеж, 1990.</w:t>
      </w:r>
    </w:p>
    <w:p w14:paraId="6A80FC0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Б.Л. Социалистическое право в системе социальных связей. М., 1976.</w:t>
      </w:r>
    </w:p>
    <w:p w14:paraId="7150C63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Применение советских правовых норм. М., 1960.</w:t>
      </w:r>
    </w:p>
    <w:p w14:paraId="42D0547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Немытина</w:t>
      </w:r>
      <w:r>
        <w:rPr>
          <w:rStyle w:val="WW8Num2z0"/>
          <w:rFonts w:ascii="Verdana" w:hAnsi="Verdana"/>
          <w:color w:val="000000"/>
          <w:sz w:val="18"/>
          <w:szCs w:val="18"/>
        </w:rPr>
        <w:t> </w:t>
      </w:r>
      <w:r>
        <w:rPr>
          <w:rFonts w:ascii="Verdana" w:hAnsi="Verdana"/>
          <w:color w:val="000000"/>
          <w:sz w:val="18"/>
          <w:szCs w:val="18"/>
        </w:rPr>
        <w:t>М.В. Юридический профессионализм и защита прав человека: содержание концепции // Защита гражданских прав: Сб. науч. статей / Под ред. М.В.</w:t>
      </w:r>
      <w:r>
        <w:rPr>
          <w:rStyle w:val="WW8Num2z0"/>
          <w:rFonts w:ascii="Verdana" w:hAnsi="Verdana"/>
          <w:color w:val="000000"/>
          <w:sz w:val="18"/>
          <w:szCs w:val="18"/>
        </w:rPr>
        <w:t> </w:t>
      </w:r>
      <w:r>
        <w:rPr>
          <w:rStyle w:val="WW8Num3z0"/>
          <w:rFonts w:ascii="Verdana" w:hAnsi="Verdana"/>
          <w:color w:val="4682B4"/>
          <w:sz w:val="18"/>
          <w:szCs w:val="18"/>
        </w:rPr>
        <w:t>Немытиной</w:t>
      </w:r>
      <w:r>
        <w:rPr>
          <w:rFonts w:ascii="Verdana" w:hAnsi="Verdana"/>
          <w:color w:val="000000"/>
          <w:sz w:val="18"/>
          <w:szCs w:val="18"/>
        </w:rPr>
        <w:t>, В.А. Хохлова. Сер. Права человека: сферы реализации. Вып. 1. Саратов, 2003.</w:t>
      </w:r>
    </w:p>
    <w:p w14:paraId="4D452D1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243. Неправительственные правозащитные организации Российской Федерации: Справочник / Под общ. ред. О.О. Миронова. М., 2002.</w:t>
      </w:r>
    </w:p>
    <w:p w14:paraId="71DF158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244. Нерсесят/ В. С. История идей правовой государственности. М., 1993;</w:t>
      </w:r>
    </w:p>
    <w:p w14:paraId="164AD8C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Право и закон. М., 1983</w:t>
      </w:r>
    </w:p>
    <w:p w14:paraId="506A3AC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246. Нерсесят/ B.C. Философия права: Учебник для вузов. М., 1997</w:t>
      </w:r>
    </w:p>
    <w:p w14:paraId="165ED0B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247. Нерсесят/ B.C. Наш путь к праву: от социализма к</w:t>
      </w:r>
      <w:r>
        <w:rPr>
          <w:rStyle w:val="WW8Num2z0"/>
          <w:rFonts w:ascii="Verdana" w:hAnsi="Verdana"/>
          <w:color w:val="000000"/>
          <w:sz w:val="18"/>
          <w:szCs w:val="18"/>
        </w:rPr>
        <w:t> </w:t>
      </w:r>
      <w:r>
        <w:rPr>
          <w:rStyle w:val="WW8Num3z0"/>
          <w:rFonts w:ascii="Verdana" w:hAnsi="Verdana"/>
          <w:color w:val="4682B4"/>
          <w:sz w:val="18"/>
          <w:szCs w:val="18"/>
        </w:rPr>
        <w:t>цивилизму</w:t>
      </w:r>
      <w:r>
        <w:rPr>
          <w:rFonts w:ascii="Verdana" w:hAnsi="Verdana"/>
          <w:color w:val="000000"/>
          <w:sz w:val="18"/>
          <w:szCs w:val="18"/>
        </w:rPr>
        <w:t>. М., 1992266'. Нерсесят/ В7С. Право и закон. М77Т983</w:t>
      </w:r>
    </w:p>
    <w:p w14:paraId="4E7AF60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Новик</w:t>
      </w:r>
      <w:r>
        <w:rPr>
          <w:rStyle w:val="WW8Num2z0"/>
          <w:rFonts w:ascii="Verdana" w:hAnsi="Verdana"/>
          <w:color w:val="000000"/>
          <w:sz w:val="18"/>
          <w:szCs w:val="18"/>
        </w:rPr>
        <w:t> </w:t>
      </w:r>
      <w:r>
        <w:rPr>
          <w:rFonts w:ascii="Verdana" w:hAnsi="Verdana"/>
          <w:color w:val="000000"/>
          <w:sz w:val="18"/>
          <w:szCs w:val="18"/>
        </w:rPr>
        <w:t>И. Б. О категории «вещь» и «</w:t>
      </w:r>
      <w:r>
        <w:rPr>
          <w:rStyle w:val="WW8Num3z0"/>
          <w:rFonts w:ascii="Verdana" w:hAnsi="Verdana"/>
          <w:color w:val="4682B4"/>
          <w:sz w:val="18"/>
          <w:szCs w:val="18"/>
        </w:rPr>
        <w:t>отношение</w:t>
      </w:r>
      <w:r>
        <w:rPr>
          <w:rFonts w:ascii="Verdana" w:hAnsi="Verdana"/>
          <w:color w:val="000000"/>
          <w:sz w:val="18"/>
          <w:szCs w:val="18"/>
        </w:rPr>
        <w:t>» // Вопросы философии. 1957. № 4;</w:t>
      </w:r>
    </w:p>
    <w:p w14:paraId="5E3DE8D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Новицкий</w:t>
      </w:r>
      <w:r>
        <w:rPr>
          <w:rStyle w:val="WW8Num2z0"/>
          <w:rFonts w:ascii="Verdana" w:hAnsi="Verdana"/>
          <w:color w:val="000000"/>
          <w:sz w:val="18"/>
          <w:szCs w:val="18"/>
        </w:rPr>
        <w:t> </w:t>
      </w:r>
      <w:r>
        <w:rPr>
          <w:rFonts w:ascii="Verdana" w:hAnsi="Verdana"/>
          <w:color w:val="000000"/>
          <w:sz w:val="18"/>
          <w:szCs w:val="18"/>
        </w:rPr>
        <w:t>В.А. Теория российского процессуального</w:t>
      </w:r>
      <w:r>
        <w:rPr>
          <w:rStyle w:val="WW8Num2z0"/>
          <w:rFonts w:ascii="Verdana" w:hAnsi="Verdana"/>
          <w:color w:val="000000"/>
          <w:sz w:val="18"/>
          <w:szCs w:val="18"/>
        </w:rPr>
        <w:t> </w:t>
      </w:r>
      <w:r>
        <w:rPr>
          <w:rStyle w:val="WW8Num3z0"/>
          <w:rFonts w:ascii="Verdana" w:hAnsi="Verdana"/>
          <w:color w:val="4682B4"/>
          <w:sz w:val="18"/>
          <w:szCs w:val="18"/>
        </w:rPr>
        <w:t>доказывания</w:t>
      </w:r>
      <w:r>
        <w:rPr>
          <w:rStyle w:val="WW8Num2z0"/>
          <w:rFonts w:ascii="Verdana" w:hAnsi="Verdana"/>
          <w:color w:val="000000"/>
          <w:sz w:val="18"/>
          <w:szCs w:val="18"/>
        </w:rPr>
        <w:t> </w:t>
      </w:r>
      <w:r>
        <w:rPr>
          <w:rFonts w:ascii="Verdana" w:hAnsi="Verdana"/>
          <w:color w:val="000000"/>
          <w:sz w:val="18"/>
          <w:szCs w:val="18"/>
        </w:rPr>
        <w:t>и правоприменения. Ставрополь, 2002.</w:t>
      </w:r>
    </w:p>
    <w:p w14:paraId="081AB96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250. Нормы советского права. Проблемы теории / Под ред. М.И. Бай-тина и В.К. Бабаева. Саратов, 1987. С. 156 и сл.;</w:t>
      </w:r>
      <w:r>
        <w:rPr>
          <w:rStyle w:val="WW8Num2z0"/>
          <w:rFonts w:ascii="Verdana" w:hAnsi="Verdana"/>
          <w:color w:val="000000"/>
          <w:sz w:val="18"/>
          <w:szCs w:val="18"/>
        </w:rPr>
        <w:t> </w:t>
      </w:r>
      <w:r>
        <w:rPr>
          <w:rStyle w:val="WW8Num3z0"/>
          <w:rFonts w:ascii="Verdana" w:hAnsi="Verdana"/>
          <w:color w:val="4682B4"/>
          <w:sz w:val="18"/>
          <w:szCs w:val="18"/>
        </w:rPr>
        <w:t>Божьев</w:t>
      </w:r>
      <w:r>
        <w:rPr>
          <w:rStyle w:val="WW8Num2z0"/>
          <w:rFonts w:ascii="Verdana" w:hAnsi="Verdana"/>
          <w:color w:val="000000"/>
          <w:sz w:val="18"/>
          <w:szCs w:val="18"/>
        </w:rPr>
        <w:t> </w:t>
      </w:r>
      <w:r>
        <w:rPr>
          <w:rFonts w:ascii="Verdana" w:hAnsi="Verdana"/>
          <w:color w:val="000000"/>
          <w:sz w:val="18"/>
          <w:szCs w:val="18"/>
        </w:rPr>
        <w:t>В.П. Уголовно-процессуальные правоотношения. М., 1975</w:t>
      </w:r>
    </w:p>
    <w:p w14:paraId="044785D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251. НохринД.Г. Государственное</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Style w:val="WW8Num2z0"/>
          <w:rFonts w:ascii="Verdana" w:hAnsi="Verdana"/>
          <w:color w:val="000000"/>
          <w:sz w:val="18"/>
          <w:szCs w:val="18"/>
        </w:rPr>
        <w:t> </w:t>
      </w:r>
      <w:r>
        <w:rPr>
          <w:rFonts w:ascii="Verdana" w:hAnsi="Verdana"/>
          <w:color w:val="000000"/>
          <w:sz w:val="18"/>
          <w:szCs w:val="18"/>
        </w:rPr>
        <w:t>в гражданском судопроизводстве: Монография, 2009</w:t>
      </w:r>
    </w:p>
    <w:p w14:paraId="46E5CE9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252. Обсуждение вузовской программы «</w:t>
      </w:r>
      <w:r>
        <w:rPr>
          <w:rStyle w:val="WW8Num3z0"/>
          <w:rFonts w:ascii="Verdana" w:hAnsi="Verdana"/>
          <w:color w:val="4682B4"/>
          <w:sz w:val="18"/>
          <w:szCs w:val="18"/>
        </w:rPr>
        <w:t>История, теория и практика прав человека</w:t>
      </w:r>
      <w:r>
        <w:rPr>
          <w:rFonts w:ascii="Verdana" w:hAnsi="Verdana"/>
          <w:color w:val="000000"/>
          <w:sz w:val="18"/>
          <w:szCs w:val="18"/>
        </w:rPr>
        <w:t>» // Государство и право. 1993. №5.</w:t>
      </w:r>
    </w:p>
    <w:p w14:paraId="79332FA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253. Общая теория прав человекаУ/Руководитель авторского коллектива и ответственный редактор Б.А.</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М., 1996.</w:t>
      </w:r>
    </w:p>
    <w:p w14:paraId="3BB7E75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254. Общая теория права и государства: Учебник / Под ред. В. В. Лазарева. 2-е изд., перераб. и доп. М., 1996.</w:t>
      </w:r>
    </w:p>
    <w:p w14:paraId="1933E8E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255. Общая теория права и государства: Учебник / Под ред. В.В. Лазарева. 4-е изд., перераб. и доп. М., 2005.</w:t>
      </w:r>
    </w:p>
    <w:p w14:paraId="777B958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256. Общая теория права: Курс лекций / Под ред. В1К. Бабаева. Н.Новгород, 1993.276:</w:t>
      </w:r>
      <w:r>
        <w:rPr>
          <w:rStyle w:val="WW8Num2z0"/>
          <w:rFonts w:ascii="Verdana" w:hAnsi="Verdana"/>
          <w:color w:val="000000"/>
          <w:sz w:val="18"/>
          <w:szCs w:val="18"/>
        </w:rPr>
        <w:t> </w:t>
      </w:r>
      <w:r>
        <w:rPr>
          <w:rStyle w:val="WW8Num3z0"/>
          <w:rFonts w:ascii="Verdana" w:hAnsi="Verdana"/>
          <w:color w:val="4682B4"/>
          <w:sz w:val="18"/>
          <w:szCs w:val="18"/>
        </w:rPr>
        <w:t>Овсепян</w:t>
      </w:r>
      <w:r>
        <w:rPr>
          <w:rStyle w:val="WW8Num2z0"/>
          <w:rFonts w:ascii="Verdana" w:hAnsi="Verdana"/>
          <w:color w:val="000000"/>
          <w:sz w:val="18"/>
          <w:szCs w:val="18"/>
        </w:rPr>
        <w:t> </w:t>
      </w:r>
      <w:r>
        <w:rPr>
          <w:rFonts w:ascii="Verdana" w:hAnsi="Verdana"/>
          <w:color w:val="000000"/>
          <w:sz w:val="18"/>
          <w:szCs w:val="18"/>
        </w:rPr>
        <w:t>Ж.К Конституционное судебно-процессуальное право: у истоков отрасли права, науки и учебной дисциплины // Правоведение. 1999. № 2.</w:t>
      </w:r>
    </w:p>
    <w:p w14:paraId="5B24362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Овсепян</w:t>
      </w:r>
      <w:r>
        <w:rPr>
          <w:rStyle w:val="WW8Num2z0"/>
          <w:rFonts w:ascii="Verdana" w:hAnsi="Verdana"/>
          <w:color w:val="000000"/>
          <w:sz w:val="18"/>
          <w:szCs w:val="18"/>
        </w:rPr>
        <w:t> </w:t>
      </w:r>
      <w:r>
        <w:rPr>
          <w:rFonts w:ascii="Verdana" w:hAnsi="Verdana"/>
          <w:color w:val="000000"/>
          <w:sz w:val="18"/>
          <w:szCs w:val="18"/>
        </w:rPr>
        <w:t>Ж.И. Статус общепризнанных принципов и норм международного права в конституционно-правовой системе России // Конституционное и муниципальное право. 2011. № 7.</w:t>
      </w:r>
    </w:p>
    <w:p w14:paraId="173F705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w:t>
      </w:r>
      <w:r>
        <w:rPr>
          <w:rStyle w:val="WW8Num3z0"/>
          <w:rFonts w:ascii="Verdana" w:hAnsi="Verdana"/>
          <w:color w:val="4682B4"/>
          <w:sz w:val="18"/>
          <w:szCs w:val="18"/>
        </w:rPr>
        <w:t>Русский язык</w:t>
      </w:r>
      <w:r>
        <w:rPr>
          <w:rFonts w:ascii="Verdana" w:hAnsi="Verdana"/>
          <w:color w:val="000000"/>
          <w:sz w:val="18"/>
          <w:szCs w:val="18"/>
        </w:rPr>
        <w:t>», 1977.279: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 xml:space="preserve">СЛ., Шведова </w:t>
      </w:r>
      <w:r>
        <w:rPr>
          <w:rFonts w:ascii="Verdana" w:hAnsi="Verdana"/>
          <w:color w:val="000000"/>
          <w:sz w:val="18"/>
          <w:szCs w:val="18"/>
        </w:rPr>
        <w:lastRenderedPageBreak/>
        <w:t>Н.Ю: Толковый словарь русского языка:80000 слов и фразеологичных выражений / Российская академия наук. 4-е изд. М.: Азбуковник, 1999.</w:t>
      </w:r>
    </w:p>
    <w:p w14:paraId="77C53CC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259. Орзнх М. Ф. Право и личность. Вопросы теории правового воздействия'на личность социалистического общества. Киев-Одесса, 1978.</w:t>
      </w:r>
    </w:p>
    <w:p w14:paraId="64B883B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Основин</w:t>
      </w:r>
      <w:r>
        <w:rPr>
          <w:rStyle w:val="WW8Num2z0"/>
          <w:rFonts w:ascii="Verdana" w:hAnsi="Verdana"/>
          <w:color w:val="000000"/>
          <w:sz w:val="18"/>
          <w:szCs w:val="18"/>
        </w:rPr>
        <w:t> </w:t>
      </w:r>
      <w:r>
        <w:rPr>
          <w:rFonts w:ascii="Verdana" w:hAnsi="Verdana"/>
          <w:color w:val="000000"/>
          <w:sz w:val="18"/>
          <w:szCs w:val="18"/>
        </w:rPr>
        <w:t>B.G. Советские государственно-правовые отношения; М., 1965.</w:t>
      </w:r>
    </w:p>
    <w:p w14:paraId="15A1E7F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261. Осокина Г. Гражданская</w:t>
      </w:r>
      <w:r>
        <w:rPr>
          <w:rStyle w:val="WW8Num2z0"/>
          <w:rFonts w:ascii="Verdana" w:hAnsi="Verdana"/>
          <w:color w:val="000000"/>
          <w:sz w:val="18"/>
          <w:szCs w:val="18"/>
        </w:rPr>
        <w:t> </w:t>
      </w:r>
      <w:r>
        <w:rPr>
          <w:rStyle w:val="WW8Num3z0"/>
          <w:rFonts w:ascii="Verdana" w:hAnsi="Verdana"/>
          <w:color w:val="4682B4"/>
          <w:sz w:val="18"/>
          <w:szCs w:val="18"/>
        </w:rPr>
        <w:t>процессуальная</w:t>
      </w:r>
      <w:r>
        <w:rPr>
          <w:rFonts w:ascii="Verdana" w:hAnsi="Verdana"/>
          <w:color w:val="000000"/>
          <w:sz w:val="18"/>
          <w:szCs w:val="18"/>
        </w:rPr>
        <w:t>- право- и дееспособность.// Российская юстиция. 1997. № 5.</w:t>
      </w:r>
    </w:p>
    <w:p w14:paraId="7F4C921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Палченков</w:t>
      </w:r>
      <w:r>
        <w:rPr>
          <w:rStyle w:val="WW8Num2z0"/>
          <w:rFonts w:ascii="Verdana" w:hAnsi="Verdana"/>
          <w:color w:val="000000"/>
          <w:sz w:val="18"/>
          <w:szCs w:val="18"/>
        </w:rPr>
        <w:t> </w:t>
      </w:r>
      <w:r>
        <w:rPr>
          <w:rFonts w:ascii="Verdana" w:hAnsi="Verdana"/>
          <w:color w:val="000000"/>
          <w:sz w:val="18"/>
          <w:szCs w:val="18"/>
        </w:rPr>
        <w:t>В.П., Блинова И.А. Защита прав человека как правовой институт //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2004. № 4.</w:t>
      </w:r>
    </w:p>
    <w:p w14:paraId="378D98B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Папичев</w:t>
      </w:r>
      <w:r>
        <w:rPr>
          <w:rStyle w:val="WW8Num2z0"/>
          <w:rFonts w:ascii="Verdana" w:hAnsi="Verdana"/>
          <w:color w:val="000000"/>
          <w:sz w:val="18"/>
          <w:szCs w:val="18"/>
        </w:rPr>
        <w:t> </w:t>
      </w:r>
      <w:r>
        <w:rPr>
          <w:rFonts w:ascii="Verdana" w:hAnsi="Verdana"/>
          <w:color w:val="000000"/>
          <w:sz w:val="18"/>
          <w:szCs w:val="18"/>
        </w:rPr>
        <w:t>Н.В. Защита прав человека и проблема метода правового регулирования: Дис. . канд. юрид. наук. Волгоград, 2002.</w:t>
      </w:r>
    </w:p>
    <w:p w14:paraId="4E291B1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Парфентьев</w:t>
      </w:r>
      <w:r>
        <w:rPr>
          <w:rStyle w:val="WW8Num2z0"/>
          <w:rFonts w:ascii="Verdana" w:hAnsi="Verdana"/>
          <w:color w:val="000000"/>
          <w:sz w:val="18"/>
          <w:szCs w:val="18"/>
        </w:rPr>
        <w:t> </w:t>
      </w:r>
      <w:r>
        <w:rPr>
          <w:rFonts w:ascii="Verdana" w:hAnsi="Verdana"/>
          <w:color w:val="000000"/>
          <w:sz w:val="18"/>
          <w:szCs w:val="18"/>
        </w:rPr>
        <w:t>А.Л. О понятии правового предписания // Проблемы совершенствования советского законодательства: Труды ВНИИСЗ. Вып. 9. М., 1977.</w:t>
      </w:r>
    </w:p>
    <w:p w14:paraId="1A0052E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Патюлин</w:t>
      </w:r>
      <w:r>
        <w:rPr>
          <w:rStyle w:val="WW8Num2z0"/>
          <w:rFonts w:ascii="Verdana" w:hAnsi="Verdana"/>
          <w:color w:val="000000"/>
          <w:sz w:val="18"/>
          <w:szCs w:val="18"/>
        </w:rPr>
        <w:t> </w:t>
      </w:r>
      <w:r>
        <w:rPr>
          <w:rFonts w:ascii="Verdana" w:hAnsi="Verdana"/>
          <w:color w:val="000000"/>
          <w:sz w:val="18"/>
          <w:szCs w:val="18"/>
        </w:rPr>
        <w:t>В.А. Государство и личность в СССР (правовые аспекты взаимоотношений)7МГ71974"</w:t>
      </w:r>
    </w:p>
    <w:p w14:paraId="1979988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Пашуканис</w:t>
      </w:r>
      <w:r>
        <w:rPr>
          <w:rStyle w:val="WW8Num2z0"/>
          <w:rFonts w:ascii="Verdana" w:hAnsi="Verdana"/>
          <w:color w:val="000000"/>
          <w:sz w:val="18"/>
          <w:szCs w:val="18"/>
        </w:rPr>
        <w:t> </w:t>
      </w:r>
      <w:r>
        <w:rPr>
          <w:rFonts w:ascii="Verdana" w:hAnsi="Verdana"/>
          <w:color w:val="000000"/>
          <w:sz w:val="18"/>
          <w:szCs w:val="18"/>
        </w:rPr>
        <w:t>Е.Б. Общая теория права и марксизм. 2-е изд. М., 1926.</w:t>
      </w:r>
    </w:p>
    <w:p w14:paraId="68DD2B6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СПб., 2000.</w:t>
      </w:r>
    </w:p>
    <w:p w14:paraId="07D6659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Л.В. О естественном и позитивном праве // Государство и право. 1995. № 2.</w:t>
      </w:r>
    </w:p>
    <w:p w14:paraId="4703DF3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Петрухин</w:t>
      </w:r>
      <w:r>
        <w:rPr>
          <w:rStyle w:val="WW8Num2z0"/>
          <w:rFonts w:ascii="Verdana" w:hAnsi="Verdana"/>
          <w:color w:val="000000"/>
          <w:sz w:val="18"/>
          <w:szCs w:val="18"/>
        </w:rPr>
        <w:t> </w:t>
      </w:r>
      <w:r>
        <w:rPr>
          <w:rFonts w:ascii="Verdana" w:hAnsi="Verdana"/>
          <w:color w:val="000000"/>
          <w:sz w:val="18"/>
          <w:szCs w:val="18"/>
        </w:rPr>
        <w:t>И.Л. Человек и власть (в сфере борьбы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Fonts w:ascii="Verdana" w:hAnsi="Verdana"/>
          <w:color w:val="000000"/>
          <w:sz w:val="18"/>
          <w:szCs w:val="18"/>
        </w:rPr>
        <w:t>): Монография. М., 1999.</w:t>
      </w:r>
    </w:p>
    <w:p w14:paraId="7A96416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А. С. Теоретические проблемы</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в СССР: Автореф. дис. .д-ра юрид. наук. М., 1972.</w:t>
      </w:r>
    </w:p>
    <w:p w14:paraId="7156F34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A.C. Теория государства и права. М., 2003.</w:t>
      </w:r>
    </w:p>
    <w:p w14:paraId="2FBF470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Пионтковский</w:t>
      </w:r>
      <w:r>
        <w:rPr>
          <w:rStyle w:val="WW8Num2z0"/>
          <w:rFonts w:ascii="Verdana" w:hAnsi="Verdana"/>
          <w:color w:val="000000"/>
          <w:sz w:val="18"/>
          <w:szCs w:val="18"/>
        </w:rPr>
        <w:t> </w:t>
      </w:r>
      <w:r>
        <w:rPr>
          <w:rFonts w:ascii="Verdana" w:hAnsi="Verdana"/>
          <w:color w:val="000000"/>
          <w:sz w:val="18"/>
          <w:szCs w:val="18"/>
        </w:rPr>
        <w:t>А. А. К вопросу о взаимоотношении объективного и субъективного права // Советское государство и право. 1958. № 5.</w:t>
      </w:r>
    </w:p>
    <w:p w14:paraId="5815A55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Погребной</w:t>
      </w:r>
      <w:r>
        <w:rPr>
          <w:rStyle w:val="WW8Num2z0"/>
          <w:rFonts w:ascii="Verdana" w:hAnsi="Verdana"/>
          <w:color w:val="000000"/>
          <w:sz w:val="18"/>
          <w:szCs w:val="18"/>
        </w:rPr>
        <w:t> </w:t>
      </w:r>
      <w:r>
        <w:rPr>
          <w:rFonts w:ascii="Verdana" w:hAnsi="Verdana"/>
          <w:color w:val="000000"/>
          <w:sz w:val="18"/>
          <w:szCs w:val="18"/>
        </w:rPr>
        <w:t>И.М. Общетеоретические проблемы производства в юридическом процессе: Автореф. дис. . канд. юрид. наук. Харьков, 1982.</w:t>
      </w:r>
    </w:p>
    <w:p w14:paraId="5175293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Портнова</w:t>
      </w:r>
      <w:r>
        <w:rPr>
          <w:rStyle w:val="WW8Num2z0"/>
          <w:rFonts w:ascii="Verdana" w:hAnsi="Verdana"/>
          <w:color w:val="000000"/>
          <w:sz w:val="18"/>
          <w:szCs w:val="18"/>
        </w:rPr>
        <w:t> </w:t>
      </w:r>
      <w:r>
        <w:rPr>
          <w:rFonts w:ascii="Verdana" w:hAnsi="Verdana"/>
          <w:color w:val="000000"/>
          <w:sz w:val="18"/>
          <w:szCs w:val="18"/>
        </w:rPr>
        <w:t>Е.В. Защита основных прав и свобод человека и гражданина</w:t>
      </w:r>
      <w:r>
        <w:rPr>
          <w:rStyle w:val="WW8Num2z0"/>
          <w:rFonts w:ascii="Verdana" w:hAnsi="Verdana"/>
          <w:color w:val="000000"/>
          <w:sz w:val="18"/>
          <w:szCs w:val="18"/>
        </w:rPr>
        <w:t> </w:t>
      </w:r>
      <w:r>
        <w:rPr>
          <w:rStyle w:val="WW8Num3z0"/>
          <w:rFonts w:ascii="Verdana" w:hAnsi="Verdana"/>
          <w:color w:val="4682B4"/>
          <w:sz w:val="18"/>
          <w:szCs w:val="18"/>
        </w:rPr>
        <w:t>конституционными</w:t>
      </w:r>
      <w:r>
        <w:rPr>
          <w:rStyle w:val="WW8Num2z0"/>
          <w:rFonts w:ascii="Verdana" w:hAnsi="Verdana"/>
          <w:color w:val="000000"/>
          <w:sz w:val="18"/>
          <w:szCs w:val="18"/>
        </w:rPr>
        <w:t> </w:t>
      </w:r>
      <w:r>
        <w:rPr>
          <w:rFonts w:ascii="Verdana" w:hAnsi="Verdana"/>
          <w:color w:val="000000"/>
          <w:sz w:val="18"/>
          <w:szCs w:val="18"/>
        </w:rPr>
        <w:t>(уставными) судами субъектов Российской Федерации автореферат дис. канд. юрид. наук : 12.00.02 : Саратов, 2010.</w:t>
      </w:r>
    </w:p>
    <w:p w14:paraId="16B9F8D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Потапов</w:t>
      </w:r>
      <w:r>
        <w:rPr>
          <w:rStyle w:val="WW8Num2z0"/>
          <w:rFonts w:ascii="Verdana" w:hAnsi="Verdana"/>
          <w:color w:val="000000"/>
          <w:sz w:val="18"/>
          <w:szCs w:val="18"/>
        </w:rPr>
        <w:t> </w:t>
      </w:r>
      <w:r>
        <w:rPr>
          <w:rFonts w:ascii="Verdana" w:hAnsi="Verdana"/>
          <w:color w:val="000000"/>
          <w:sz w:val="18"/>
          <w:szCs w:val="18"/>
        </w:rPr>
        <w:t>М. Г. Проблемы соотношения правовой и юридической норм // Труды</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Вып. 3. Сер. «</w:t>
      </w:r>
      <w:r>
        <w:rPr>
          <w:rStyle w:val="WW8Num3z0"/>
          <w:rFonts w:ascii="Verdana" w:hAnsi="Verdana"/>
          <w:color w:val="4682B4"/>
          <w:sz w:val="18"/>
          <w:szCs w:val="18"/>
        </w:rPr>
        <w:t>Юриспруденция</w:t>
      </w:r>
      <w:r>
        <w:rPr>
          <w:rFonts w:ascii="Verdana" w:hAnsi="Verdana"/>
          <w:color w:val="000000"/>
          <w:sz w:val="18"/>
          <w:szCs w:val="18"/>
        </w:rPr>
        <w:t>». М., 1997.</w:t>
      </w:r>
    </w:p>
    <w:p w14:paraId="778B56B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Похмелкин</w:t>
      </w:r>
      <w:r>
        <w:rPr>
          <w:rStyle w:val="WW8Num2z0"/>
          <w:rFonts w:ascii="Verdana" w:hAnsi="Verdana"/>
          <w:color w:val="000000"/>
          <w:sz w:val="18"/>
          <w:szCs w:val="18"/>
        </w:rPr>
        <w:t> </w:t>
      </w:r>
      <w:r>
        <w:rPr>
          <w:rFonts w:ascii="Verdana" w:hAnsi="Verdana"/>
          <w:color w:val="000000"/>
          <w:sz w:val="18"/>
          <w:szCs w:val="18"/>
        </w:rPr>
        <w:t>В.В. Социальная справедливость и уголовная ответственность. Красноярск, 1990;</w:t>
      </w:r>
    </w:p>
    <w:p w14:paraId="378AC72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277. Права человека: итоги века, тенденции, перспективы // Государство и право. 2001. № 5.</w:t>
      </w:r>
    </w:p>
    <w:p w14:paraId="62071C2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278. Права человека: Сборник международных документов. М., 1986.</w:t>
      </w:r>
    </w:p>
    <w:p w14:paraId="45D0D19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279. Права человека: Учебник для вузов / Отв. ред. Е.А. Лукашева. М.,1999.</w:t>
      </w:r>
    </w:p>
    <w:p w14:paraId="7705BFF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280. Правда Жеглова и Правда Шарапова // Щит и меч. 2008.</w:t>
      </w:r>
    </w:p>
    <w:p w14:paraId="32A210F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281. Правовая система социализма: понятие, структура, социальные связи. Кн. 1 / Под ред. А. М. Васильева. М., 1986.</w:t>
      </w:r>
    </w:p>
    <w:p w14:paraId="0E72A4D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282. Проблемы общей теории права и государства / Под общей ред. ВТСГНерсесянца. М7Т999"</w:t>
      </w:r>
    </w:p>
    <w:p w14:paraId="5F2A60E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В.Н. Основы общеправовой процессуальной теории. М., 1991.</w:t>
      </w:r>
    </w:p>
    <w:p w14:paraId="77D59DB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284. Рабинович ИМ. Упрочение законности закономерность социализма (вопросы теории и методологии исследования). Львов, 1975.</w:t>
      </w:r>
    </w:p>
    <w:p w14:paraId="590F8C9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Рагимов</w:t>
      </w:r>
      <w:r>
        <w:rPr>
          <w:rStyle w:val="WW8Num2z0"/>
          <w:rFonts w:ascii="Verdana" w:hAnsi="Verdana"/>
          <w:color w:val="000000"/>
          <w:sz w:val="18"/>
          <w:szCs w:val="18"/>
        </w:rPr>
        <w:t> </w:t>
      </w:r>
      <w:r>
        <w:rPr>
          <w:rFonts w:ascii="Verdana" w:hAnsi="Verdana"/>
          <w:color w:val="000000"/>
          <w:sz w:val="18"/>
          <w:szCs w:val="18"/>
        </w:rPr>
        <w:t>А. Т. Теоретические основы прав человека и их реализация: Учебное пособие. Махачкала, 2010.</w:t>
      </w:r>
    </w:p>
    <w:p w14:paraId="4490FE9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Рагимов</w:t>
      </w:r>
      <w:r>
        <w:rPr>
          <w:rStyle w:val="WW8Num2z0"/>
          <w:rFonts w:ascii="Verdana" w:hAnsi="Verdana"/>
          <w:color w:val="000000"/>
          <w:sz w:val="18"/>
          <w:szCs w:val="18"/>
        </w:rPr>
        <w:t> </w:t>
      </w:r>
      <w:r>
        <w:rPr>
          <w:rFonts w:ascii="Verdana" w:hAnsi="Verdana"/>
          <w:color w:val="000000"/>
          <w:sz w:val="18"/>
          <w:szCs w:val="18"/>
        </w:rPr>
        <w:t>А.Т. Юрисдикционное правоприменение в системе правовой деятельности органов внутренних дел: Дис. . канд. юрид. наук. М., 1991.</w:t>
      </w:r>
    </w:p>
    <w:p w14:paraId="0983546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Разин</w:t>
      </w:r>
      <w:r>
        <w:rPr>
          <w:rStyle w:val="WW8Num2z0"/>
          <w:rFonts w:ascii="Verdana" w:hAnsi="Verdana"/>
          <w:color w:val="000000"/>
          <w:sz w:val="18"/>
          <w:szCs w:val="18"/>
        </w:rPr>
        <w:t> </w:t>
      </w:r>
      <w:r>
        <w:rPr>
          <w:rFonts w:ascii="Verdana" w:hAnsi="Verdana"/>
          <w:color w:val="000000"/>
          <w:sz w:val="18"/>
          <w:szCs w:val="18"/>
        </w:rPr>
        <w:t>H.H. Уголовное судопроизводство. Томск, 1913.</w:t>
      </w:r>
    </w:p>
    <w:p w14:paraId="0E4A993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Райхер</w:t>
      </w:r>
      <w:r>
        <w:rPr>
          <w:rStyle w:val="WW8Num2z0"/>
          <w:rFonts w:ascii="Verdana" w:hAnsi="Verdana"/>
          <w:color w:val="000000"/>
          <w:sz w:val="18"/>
          <w:szCs w:val="18"/>
        </w:rPr>
        <w:t> </w:t>
      </w:r>
      <w:r>
        <w:rPr>
          <w:rFonts w:ascii="Verdana" w:hAnsi="Verdana"/>
          <w:color w:val="000000"/>
          <w:sz w:val="18"/>
          <w:szCs w:val="18"/>
        </w:rPr>
        <w:t xml:space="preserve">В. К. Абсолютные и относительные права // Известия эко-номческого ф-та </w:t>
      </w:r>
      <w:r>
        <w:rPr>
          <w:rFonts w:ascii="Verdana" w:hAnsi="Verdana"/>
          <w:color w:val="000000"/>
          <w:sz w:val="18"/>
          <w:szCs w:val="18"/>
        </w:rPr>
        <w:lastRenderedPageBreak/>
        <w:t>Ленинградского политехнического ин-та. Вып. XXV. Л., 1928.</w:t>
      </w:r>
    </w:p>
    <w:p w14:paraId="5EE48E9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Рассказов</w:t>
      </w:r>
      <w:r>
        <w:rPr>
          <w:rStyle w:val="WW8Num2z0"/>
          <w:rFonts w:ascii="Verdana" w:hAnsi="Verdana"/>
          <w:color w:val="000000"/>
          <w:sz w:val="18"/>
          <w:szCs w:val="18"/>
        </w:rPr>
        <w:t> </w:t>
      </w:r>
      <w:r>
        <w:rPr>
          <w:rFonts w:ascii="Verdana" w:hAnsi="Verdana"/>
          <w:color w:val="000000"/>
          <w:sz w:val="18"/>
          <w:szCs w:val="18"/>
        </w:rPr>
        <w:t>Л.П., Упоров И.В. Естественные права человека // Учеб. пособие. СПб., 2001.</w:t>
      </w:r>
    </w:p>
    <w:p w14:paraId="01405A1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290. Peeima Е.В. Правозащитные отношения: теоретико-правовые аспекты: Дис. . канд. юрид. наук. Саратов, 2008.</w:t>
      </w:r>
    </w:p>
    <w:p w14:paraId="1CCC95D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Решетов</w:t>
      </w:r>
      <w:r>
        <w:rPr>
          <w:rStyle w:val="WW8Num2z0"/>
          <w:rFonts w:ascii="Verdana" w:hAnsi="Verdana"/>
          <w:color w:val="000000"/>
          <w:sz w:val="18"/>
          <w:szCs w:val="18"/>
        </w:rPr>
        <w:t> </w:t>
      </w:r>
      <w:r>
        <w:rPr>
          <w:rFonts w:ascii="Verdana" w:hAnsi="Verdana"/>
          <w:color w:val="000000"/>
          <w:sz w:val="18"/>
          <w:szCs w:val="18"/>
        </w:rPr>
        <w:t>Ю. С. Реализация норм советского права. Системный анализ. Казань, 1989і</w:t>
      </w:r>
    </w:p>
    <w:p w14:paraId="6F9C69FC"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Роднова</w:t>
      </w:r>
      <w:r>
        <w:rPr>
          <w:rStyle w:val="WW8Num2z0"/>
          <w:rFonts w:ascii="Verdana" w:hAnsi="Verdana"/>
          <w:color w:val="000000"/>
          <w:sz w:val="18"/>
          <w:szCs w:val="18"/>
        </w:rPr>
        <w:t> </w:t>
      </w:r>
      <w:r>
        <w:rPr>
          <w:rFonts w:ascii="Verdana" w:hAnsi="Verdana"/>
          <w:color w:val="000000"/>
          <w:sz w:val="18"/>
          <w:szCs w:val="18"/>
        </w:rPr>
        <w:t>О.М. Судебная защита прав и</w:t>
      </w:r>
      <w:r>
        <w:rPr>
          <w:rStyle w:val="WW8Num2z0"/>
          <w:rFonts w:ascii="Verdana" w:hAnsi="Verdana"/>
          <w:color w:val="000000"/>
          <w:sz w:val="18"/>
          <w:szCs w:val="18"/>
        </w:rPr>
        <w:t> </w:t>
      </w:r>
      <w:r>
        <w:rPr>
          <w:rStyle w:val="WW8Num3z0"/>
          <w:rFonts w:ascii="Verdana" w:hAnsi="Verdana"/>
          <w:color w:val="4682B4"/>
          <w:sz w:val="18"/>
          <w:szCs w:val="18"/>
        </w:rPr>
        <w:t>охраняемых</w:t>
      </w:r>
      <w:r>
        <w:rPr>
          <w:rStyle w:val="WW8Num2z0"/>
          <w:rFonts w:ascii="Verdana" w:hAnsi="Verdana"/>
          <w:color w:val="000000"/>
          <w:sz w:val="18"/>
          <w:szCs w:val="18"/>
        </w:rPr>
        <w:t> </w:t>
      </w:r>
      <w:r>
        <w:rPr>
          <w:rFonts w:ascii="Verdana" w:hAnsi="Verdana"/>
          <w:color w:val="000000"/>
          <w:sz w:val="18"/>
          <w:szCs w:val="18"/>
        </w:rPr>
        <w:t>законом интересов акционеров: Дис. . канд. юрид. наук. СПб., 2000.</w:t>
      </w:r>
    </w:p>
    <w:p w14:paraId="5E9AE5F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Г.Б. Право на жизнь: Монография. Архангельск, 2002;</w:t>
      </w:r>
    </w:p>
    <w:p w14:paraId="7774144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Г.Б. Способы нормативного закрепления естественных прав человека // Законотворческая техника современной России: состояние, проблемы, совершенствование: В 2'т. Т. 1. Н. Новгород, 2001'.</w:t>
      </w:r>
    </w:p>
    <w:p w14:paraId="3B3BF8A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295. Ростовгциков И. В. Права личности в России: их обеспечение и защита органами внутренних дел. Волгоград, 1997.</w:t>
      </w:r>
    </w:p>
    <w:p w14:paraId="06BF3CD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296. Ростовгциков И.В. Обеспечение прав и свобод личности в СССР. Саратов, 1988.</w:t>
      </w:r>
    </w:p>
    <w:p w14:paraId="718DEEF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Ростовщиков</w:t>
      </w:r>
      <w:r>
        <w:rPr>
          <w:rStyle w:val="WW8Num2z0"/>
          <w:rFonts w:ascii="Verdana" w:hAnsi="Verdana"/>
          <w:color w:val="000000"/>
          <w:sz w:val="18"/>
          <w:szCs w:val="18"/>
        </w:rPr>
        <w:t> </w:t>
      </w:r>
      <w:r>
        <w:rPr>
          <w:rFonts w:ascii="Verdana" w:hAnsi="Verdana"/>
          <w:color w:val="000000"/>
          <w:sz w:val="18"/>
          <w:szCs w:val="18"/>
        </w:rPr>
        <w:t>И.В. Права личности ВгРоссии: их обеспечение и защита органами внутренних дел. Волгоград, 1997.</w:t>
      </w:r>
    </w:p>
    <w:p w14:paraId="6D14E13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В.Н. Участие граждан в</w:t>
      </w:r>
      <w:r>
        <w:rPr>
          <w:rStyle w:val="WW8Num2z0"/>
          <w:rFonts w:ascii="Verdana" w:hAnsi="Verdana"/>
          <w:color w:val="000000"/>
          <w:sz w:val="18"/>
          <w:szCs w:val="18"/>
        </w:rPr>
        <w:t> </w:t>
      </w:r>
      <w:r>
        <w:rPr>
          <w:rStyle w:val="WW8Num3z0"/>
          <w:rFonts w:ascii="Verdana" w:hAnsi="Verdana"/>
          <w:color w:val="4682B4"/>
          <w:sz w:val="18"/>
          <w:szCs w:val="18"/>
        </w:rPr>
        <w:t>дознании</w:t>
      </w:r>
      <w:r>
        <w:rPr>
          <w:rStyle w:val="WW8Num2z0"/>
          <w:rFonts w:ascii="Verdana" w:hAnsi="Verdana"/>
          <w:color w:val="000000"/>
          <w:sz w:val="18"/>
          <w:szCs w:val="18"/>
        </w:rPr>
        <w:t> </w:t>
      </w:r>
      <w:r>
        <w:rPr>
          <w:rFonts w:ascii="Verdana" w:hAnsi="Verdana"/>
          <w:color w:val="000000"/>
          <w:sz w:val="18"/>
          <w:szCs w:val="18"/>
        </w:rPr>
        <w:t>в странах общего права. // Российская юстиция. 2011. № 2.</w:t>
      </w:r>
    </w:p>
    <w:p w14:paraId="55115F2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Рудинский</w:t>
      </w:r>
      <w:r>
        <w:rPr>
          <w:rStyle w:val="WW8Num2z0"/>
          <w:rFonts w:ascii="Verdana" w:hAnsi="Verdana"/>
          <w:color w:val="000000"/>
          <w:sz w:val="18"/>
          <w:szCs w:val="18"/>
        </w:rPr>
        <w:t> </w:t>
      </w:r>
      <w:r>
        <w:rPr>
          <w:rFonts w:ascii="Verdana" w:hAnsi="Verdana"/>
          <w:color w:val="000000"/>
          <w:sz w:val="18"/>
          <w:szCs w:val="18"/>
        </w:rPr>
        <w:t>Ф.М. Личность и социалистическая законность: Учебное пособие. Волгоград, 1976.</w:t>
      </w:r>
    </w:p>
    <w:p w14:paraId="167B9F4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Рудинский</w:t>
      </w:r>
      <w:r>
        <w:rPr>
          <w:rStyle w:val="WW8Num2z0"/>
          <w:rFonts w:ascii="Verdana" w:hAnsi="Verdana"/>
          <w:color w:val="000000"/>
          <w:sz w:val="18"/>
          <w:szCs w:val="18"/>
        </w:rPr>
        <w:t> </w:t>
      </w:r>
      <w:r>
        <w:rPr>
          <w:rFonts w:ascii="Verdana" w:hAnsi="Verdana"/>
          <w:color w:val="000000"/>
          <w:sz w:val="18"/>
          <w:szCs w:val="18"/>
        </w:rPr>
        <w:t>Ф.М. Понятие и содержание прав человека // Право и жизнь. Независимый научно-популярный журнал. М., 2000. № 27.</w:t>
      </w:r>
    </w:p>
    <w:p w14:paraId="1F9B21C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301. Рыболов. А. О. Абсолютные права и правоотношения // Правоведение. 2006. № 1.</w:t>
      </w:r>
    </w:p>
    <w:p w14:paraId="1D6C33E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Рыбин</w:t>
      </w:r>
      <w:r>
        <w:rPr>
          <w:rStyle w:val="WW8Num2z0"/>
          <w:rFonts w:ascii="Verdana" w:hAnsi="Verdana"/>
          <w:color w:val="000000"/>
          <w:sz w:val="18"/>
          <w:szCs w:val="18"/>
        </w:rPr>
        <w:t> </w:t>
      </w:r>
      <w:r>
        <w:rPr>
          <w:rFonts w:ascii="Verdana" w:hAnsi="Verdana"/>
          <w:color w:val="000000"/>
          <w:sz w:val="18"/>
          <w:szCs w:val="18"/>
        </w:rPr>
        <w:t>A.B. Виды и структура правовых норм // Ученые записки</w:t>
      </w:r>
    </w:p>
    <w:p w14:paraId="5B0FDF8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303. Пермского-ун-таг-Тт-1-5-Выпг-3-.-Юридические-науки.-Пермь,-1958-</w:t>
      </w:r>
    </w:p>
    <w:p w14:paraId="0AFE801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304. Рябг^ева Е.В. Принцип разуности как основа уголовно-процессуальной деятельности // Российская юстиция. 2011. № 2.</w:t>
      </w:r>
    </w:p>
    <w:p w14:paraId="608450C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Рябченко</w:t>
      </w:r>
      <w:r>
        <w:rPr>
          <w:rStyle w:val="WW8Num2z0"/>
          <w:rFonts w:ascii="Verdana" w:hAnsi="Verdana"/>
          <w:color w:val="000000"/>
          <w:sz w:val="18"/>
          <w:szCs w:val="18"/>
        </w:rPr>
        <w:t> </w:t>
      </w:r>
      <w:r>
        <w:rPr>
          <w:rFonts w:ascii="Verdana" w:hAnsi="Verdana"/>
          <w:color w:val="000000"/>
          <w:sz w:val="18"/>
          <w:szCs w:val="18"/>
        </w:rPr>
        <w:t>Е.В. «</w:t>
      </w:r>
      <w:r>
        <w:rPr>
          <w:rStyle w:val="WW8Num3z0"/>
          <w:rFonts w:ascii="Verdana" w:hAnsi="Verdana"/>
          <w:color w:val="4682B4"/>
          <w:sz w:val="18"/>
          <w:szCs w:val="18"/>
        </w:rPr>
        <w:t>Возрождение</w:t>
      </w:r>
      <w:r>
        <w:rPr>
          <w:rFonts w:ascii="Verdana" w:hAnsi="Verdana"/>
          <w:color w:val="000000"/>
          <w:sz w:val="18"/>
          <w:szCs w:val="18"/>
        </w:rPr>
        <w:t>» естественного права и его значение для позитивного права России в конце XIX и начале XX века: Автореф. дис. . канд. юрид. наук. Волгоград, 2002.</w:t>
      </w:r>
    </w:p>
    <w:p w14:paraId="4F1C20D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Рязанов</w:t>
      </w:r>
      <w:r>
        <w:rPr>
          <w:rStyle w:val="WW8Num2z0"/>
          <w:rFonts w:ascii="Verdana" w:hAnsi="Verdana"/>
          <w:color w:val="000000"/>
          <w:sz w:val="18"/>
          <w:szCs w:val="18"/>
        </w:rPr>
        <w:t> </w:t>
      </w:r>
      <w:r>
        <w:rPr>
          <w:rFonts w:ascii="Verdana" w:hAnsi="Verdana"/>
          <w:color w:val="000000"/>
          <w:sz w:val="18"/>
          <w:szCs w:val="18"/>
        </w:rPr>
        <w:t>Е.Е. Гражданско-правовая ответственность в системе защиты прав человека и гражданина // Право и права человека: Сборник научных трудов юридического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Книга 2 / Под ред. Л.И.</w:t>
      </w:r>
      <w:r>
        <w:rPr>
          <w:rStyle w:val="WW8Num2z0"/>
          <w:rFonts w:ascii="Verdana" w:hAnsi="Verdana"/>
          <w:color w:val="000000"/>
          <w:sz w:val="18"/>
          <w:szCs w:val="18"/>
        </w:rPr>
        <w:t> </w:t>
      </w:r>
      <w:r>
        <w:rPr>
          <w:rStyle w:val="WW8Num3z0"/>
          <w:rFonts w:ascii="Verdana" w:hAnsi="Verdana"/>
          <w:color w:val="4682B4"/>
          <w:sz w:val="18"/>
          <w:szCs w:val="18"/>
        </w:rPr>
        <w:t>Глухаревой</w:t>
      </w:r>
      <w:r>
        <w:rPr>
          <w:rFonts w:ascii="Verdana" w:hAnsi="Verdana"/>
          <w:color w:val="000000"/>
          <w:sz w:val="18"/>
          <w:szCs w:val="18"/>
        </w:rPr>
        <w:t>. М., 1999.</w:t>
      </w:r>
    </w:p>
    <w:p w14:paraId="0524883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Рясенцев</w:t>
      </w:r>
      <w:r>
        <w:rPr>
          <w:rStyle w:val="WW8Num2z0"/>
          <w:rFonts w:ascii="Verdana" w:hAnsi="Verdana"/>
          <w:color w:val="000000"/>
          <w:sz w:val="18"/>
          <w:szCs w:val="18"/>
        </w:rPr>
        <w:t> </w:t>
      </w:r>
      <w:r>
        <w:rPr>
          <w:rFonts w:ascii="Verdana" w:hAnsi="Verdana"/>
          <w:color w:val="000000"/>
          <w:sz w:val="18"/>
          <w:szCs w:val="18"/>
        </w:rPr>
        <w:t>В.А. Осуществление и защита гражданских прав // Советское гражданское право: Учебник. В 2 ч. Ч. 1. М., 1986</w:t>
      </w:r>
    </w:p>
    <w:p w14:paraId="658A4A9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Т.А. Судебная власть в гражданском процессе: Учебное пособие. Саратов, 1997.</w:t>
      </w:r>
    </w:p>
    <w:p w14:paraId="055D88C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309. Сайбудинов P.M. Общепризнанные принципы</w:t>
      </w:r>
      <w:r>
        <w:rPr>
          <w:rStyle w:val="WW8Num2z0"/>
          <w:rFonts w:ascii="Verdana" w:hAnsi="Verdana"/>
          <w:color w:val="000000"/>
          <w:sz w:val="18"/>
          <w:szCs w:val="18"/>
        </w:rPr>
        <w:t> </w:t>
      </w:r>
      <w:r>
        <w:rPr>
          <w:rStyle w:val="WW8Num3z0"/>
          <w:rFonts w:ascii="Verdana" w:hAnsi="Verdana"/>
          <w:color w:val="4682B4"/>
          <w:sz w:val="18"/>
          <w:szCs w:val="18"/>
        </w:rPr>
        <w:t>правозащитного</w:t>
      </w:r>
      <w:r>
        <w:rPr>
          <w:rStyle w:val="WW8Num2z0"/>
          <w:rFonts w:ascii="Verdana" w:hAnsi="Verdana"/>
          <w:color w:val="000000"/>
          <w:sz w:val="18"/>
          <w:szCs w:val="18"/>
        </w:rPr>
        <w:t> </w:t>
      </w:r>
      <w:r>
        <w:rPr>
          <w:rFonts w:ascii="Verdana" w:hAnsi="Verdana"/>
          <w:color w:val="000000"/>
          <w:sz w:val="18"/>
          <w:szCs w:val="18"/>
        </w:rPr>
        <w:t>регулирования: Учебное пособие. Махачкала, 2010.</w:t>
      </w:r>
    </w:p>
    <w:p w14:paraId="7055446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Сацкевич</w:t>
      </w:r>
      <w:r>
        <w:rPr>
          <w:rStyle w:val="WW8Num2z0"/>
          <w:rFonts w:ascii="Verdana" w:hAnsi="Verdana"/>
          <w:color w:val="000000"/>
          <w:sz w:val="18"/>
          <w:szCs w:val="18"/>
        </w:rPr>
        <w:t> </w:t>
      </w:r>
      <w:r>
        <w:rPr>
          <w:rFonts w:ascii="Verdana" w:hAnsi="Verdana"/>
          <w:color w:val="000000"/>
          <w:sz w:val="18"/>
          <w:szCs w:val="18"/>
        </w:rPr>
        <w:t>Т.К. Права человека и принцип разделения государственной власти в РФ: теоретические вопросы взаимосвязи: Дйс. . канд. юрид. наук. М., 2008;</w:t>
      </w:r>
    </w:p>
    <w:p w14:paraId="122D5AB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311. См.:</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Сущность права. (Современное нормативное</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Style w:val="WW8Num2z0"/>
          <w:rFonts w:ascii="Verdana" w:hAnsi="Verdana"/>
          <w:color w:val="000000"/>
          <w:sz w:val="18"/>
          <w:szCs w:val="18"/>
        </w:rPr>
        <w:t> </w:t>
      </w:r>
      <w:r>
        <w:rPr>
          <w:rFonts w:ascii="Verdana" w:hAnsi="Verdana"/>
          <w:color w:val="000000"/>
          <w:sz w:val="18"/>
          <w:szCs w:val="18"/>
        </w:rPr>
        <w:t>на грани двух веков); 2-е изд., доп. М'., 2005.</w:t>
      </w:r>
    </w:p>
    <w:p w14:paraId="70FED74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312. Советский уголовно-процессуальный закон и проблемы его эффективности. М., 1979.343.—:—Советский-уголовный-процессгОбщая-часть:-Учебник-/Под-ред:— Б.А. Викторова и В.Е.Чугунова. М., 1973.</w:t>
      </w:r>
    </w:p>
    <w:p w14:paraId="7B96B29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313. Советское гражданское</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Style w:val="WW8Num2z0"/>
          <w:rFonts w:ascii="Verdana" w:hAnsi="Verdana"/>
          <w:color w:val="000000"/>
          <w:sz w:val="18"/>
          <w:szCs w:val="18"/>
        </w:rPr>
        <w:t> </w:t>
      </w:r>
      <w:r>
        <w:rPr>
          <w:rFonts w:ascii="Verdana" w:hAnsi="Verdana"/>
          <w:color w:val="000000"/>
          <w:sz w:val="18"/>
          <w:szCs w:val="18"/>
        </w:rPr>
        <w:t>право: Учебное пособие / Под ред. М. А. Гурвича. М., 1964.</w:t>
      </w:r>
    </w:p>
    <w:p w14:paraId="5F4E0A0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314. Советы</w:t>
      </w:r>
      <w:r>
        <w:rPr>
          <w:rStyle w:val="WW8Num2z0"/>
          <w:rFonts w:ascii="Verdana" w:hAnsi="Verdana"/>
          <w:color w:val="000000"/>
          <w:sz w:val="18"/>
          <w:szCs w:val="18"/>
        </w:rPr>
        <w:t> </w:t>
      </w:r>
      <w:r>
        <w:rPr>
          <w:rStyle w:val="WW8Num3z0"/>
          <w:rFonts w:ascii="Verdana" w:hAnsi="Verdana"/>
          <w:color w:val="4682B4"/>
          <w:sz w:val="18"/>
          <w:szCs w:val="18"/>
        </w:rPr>
        <w:t>юриста</w:t>
      </w:r>
      <w:r>
        <w:rPr>
          <w:rStyle w:val="WW8Num2z0"/>
          <w:rFonts w:ascii="Verdana" w:hAnsi="Verdana"/>
          <w:color w:val="000000"/>
          <w:sz w:val="18"/>
          <w:szCs w:val="18"/>
        </w:rPr>
        <w:t> </w:t>
      </w:r>
      <w:r>
        <w:rPr>
          <w:rFonts w:ascii="Verdana" w:hAnsi="Verdana"/>
          <w:color w:val="000000"/>
          <w:sz w:val="18"/>
          <w:szCs w:val="18"/>
        </w:rPr>
        <w:t>на все случаи жизни. Вып. 6 / Авт.-сост. А. Вак-сян, А. Зубов; под общ. ред. Л. Ольшанского. М., 1999.</w:t>
      </w:r>
    </w:p>
    <w:p w14:paraId="4FE3407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 xml:space="preserve">С.Г., Попов И.Е. Необходимость реформирования законодательства об </w:t>
      </w:r>
      <w:r>
        <w:rPr>
          <w:rFonts w:ascii="Verdana" w:hAnsi="Verdana"/>
          <w:color w:val="000000"/>
          <w:sz w:val="18"/>
          <w:szCs w:val="18"/>
        </w:rPr>
        <w:lastRenderedPageBreak/>
        <w:t>обращениях граждан // Конституционное и муниципальное право. 2010. № 6.</w:t>
      </w:r>
    </w:p>
    <w:p w14:paraId="5C2C656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Э.Ю. И. Кант: взаимодополнительность морали и права. М., 1992.</w:t>
      </w:r>
    </w:p>
    <w:p w14:paraId="2E3BE4C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Спиркин</w:t>
      </w:r>
      <w:r>
        <w:rPr>
          <w:rStyle w:val="WW8Num2z0"/>
          <w:rFonts w:ascii="Verdana" w:hAnsi="Verdana"/>
          <w:color w:val="000000"/>
          <w:sz w:val="18"/>
          <w:szCs w:val="18"/>
        </w:rPr>
        <w:t> </w:t>
      </w:r>
      <w:r>
        <w:rPr>
          <w:rFonts w:ascii="Verdana" w:hAnsi="Verdana"/>
          <w:color w:val="000000"/>
          <w:sz w:val="18"/>
          <w:szCs w:val="18"/>
        </w:rPr>
        <w:t>А.Г. Философия: Учебник. 2-е изд. М., 2002.3491</w:t>
      </w:r>
      <w:r>
        <w:rPr>
          <w:rStyle w:val="WW8Num2z0"/>
          <w:rFonts w:ascii="Verdana" w:hAnsi="Verdana"/>
          <w:color w:val="000000"/>
          <w:sz w:val="18"/>
          <w:szCs w:val="18"/>
        </w:rPr>
        <w:t> </w:t>
      </w:r>
      <w:r>
        <w:rPr>
          <w:rStyle w:val="WW8Num3z0"/>
          <w:rFonts w:ascii="Verdana" w:hAnsi="Verdana"/>
          <w:color w:val="4682B4"/>
          <w:sz w:val="18"/>
          <w:szCs w:val="18"/>
        </w:rPr>
        <w:t>Стремоухое</w:t>
      </w:r>
      <w:r>
        <w:rPr>
          <w:rStyle w:val="WW8Num2z0"/>
          <w:rFonts w:ascii="Verdana" w:hAnsi="Verdana"/>
          <w:color w:val="000000"/>
          <w:sz w:val="18"/>
          <w:szCs w:val="18"/>
        </w:rPr>
        <w:t> </w:t>
      </w:r>
      <w:r>
        <w:rPr>
          <w:rFonts w:ascii="Verdana" w:hAnsi="Verdana"/>
          <w:color w:val="000000"/>
          <w:sz w:val="18"/>
          <w:szCs w:val="18"/>
        </w:rPr>
        <w:t>A.B. Правовая защита человека: теоретические проблемы. СПб., 2001.</w:t>
      </w:r>
    </w:p>
    <w:p w14:paraId="4AC4B2DC"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Стремоухое</w:t>
      </w:r>
      <w:r>
        <w:rPr>
          <w:rStyle w:val="WW8Num2z0"/>
          <w:rFonts w:ascii="Verdana" w:hAnsi="Verdana"/>
          <w:color w:val="000000"/>
          <w:sz w:val="18"/>
          <w:szCs w:val="18"/>
        </w:rPr>
        <w:t> </w:t>
      </w:r>
      <w:r>
        <w:rPr>
          <w:rFonts w:ascii="Verdana" w:hAnsi="Verdana"/>
          <w:color w:val="000000"/>
          <w:sz w:val="18"/>
          <w:szCs w:val="18"/>
        </w:rPr>
        <w:t>A.B. Правовая защита: теоретический аспект: Дис. . д-раюрид. наук. СПб., 1996.</w:t>
      </w:r>
    </w:p>
    <w:p w14:paraId="770E727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Строгович</w:t>
      </w:r>
      <w:r>
        <w:rPr>
          <w:rStyle w:val="WW8Num2z0"/>
          <w:rFonts w:ascii="Verdana" w:hAnsi="Verdana"/>
          <w:color w:val="000000"/>
          <w:sz w:val="18"/>
          <w:szCs w:val="18"/>
        </w:rPr>
        <w:t> </w:t>
      </w:r>
      <w:r>
        <w:rPr>
          <w:rFonts w:ascii="Verdana" w:hAnsi="Verdana"/>
          <w:color w:val="000000"/>
          <w:sz w:val="18"/>
          <w:szCs w:val="18"/>
        </w:rPr>
        <w:t>М. С. Уголовно-процессуальное право в системе советского права // Советское государство и право. 1957. № 4.</w:t>
      </w:r>
    </w:p>
    <w:p w14:paraId="004A498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Стучка</w:t>
      </w:r>
      <w:r>
        <w:rPr>
          <w:rStyle w:val="WW8Num2z0"/>
          <w:rFonts w:ascii="Verdana" w:hAnsi="Verdana"/>
          <w:color w:val="000000"/>
          <w:sz w:val="18"/>
          <w:szCs w:val="18"/>
        </w:rPr>
        <w:t> </w:t>
      </w:r>
      <w:r>
        <w:rPr>
          <w:rFonts w:ascii="Verdana" w:hAnsi="Verdana"/>
          <w:color w:val="000000"/>
          <w:sz w:val="18"/>
          <w:szCs w:val="18"/>
        </w:rPr>
        <w:t>П. Е. Революционная роль права и государства. Общее учение о праве. М., 1921.</w:t>
      </w:r>
    </w:p>
    <w:p w14:paraId="3CF465B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Султанов</w:t>
      </w:r>
      <w:r>
        <w:rPr>
          <w:rStyle w:val="WW8Num2z0"/>
          <w:rFonts w:ascii="Verdana" w:hAnsi="Verdana"/>
          <w:color w:val="000000"/>
          <w:sz w:val="18"/>
          <w:szCs w:val="18"/>
        </w:rPr>
        <w:t> </w:t>
      </w:r>
      <w:r>
        <w:rPr>
          <w:rFonts w:ascii="Verdana" w:hAnsi="Verdana"/>
          <w:color w:val="000000"/>
          <w:sz w:val="18"/>
          <w:szCs w:val="18"/>
        </w:rPr>
        <w:t>А.Р. Восстановление нарушенных прав и правовая неопределенность. // Российская юстиция. 2011. № 4.</w:t>
      </w:r>
    </w:p>
    <w:p w14:paraId="06EDE50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322. СуходолъскнйГ.В. Основы психологической теории деятельности. Л., 1988.</w:t>
      </w:r>
    </w:p>
    <w:p w14:paraId="6F775E4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Татарииов</w:t>
      </w:r>
      <w:r>
        <w:rPr>
          <w:rStyle w:val="WW8Num2z0"/>
          <w:rFonts w:ascii="Verdana" w:hAnsi="Verdana"/>
          <w:color w:val="000000"/>
          <w:sz w:val="18"/>
          <w:szCs w:val="18"/>
        </w:rPr>
        <w:t> </w:t>
      </w:r>
      <w:r>
        <w:rPr>
          <w:rFonts w:ascii="Verdana" w:hAnsi="Verdana"/>
          <w:color w:val="000000"/>
          <w:sz w:val="18"/>
          <w:szCs w:val="18"/>
        </w:rPr>
        <w:t>С.А. К вопросу о расширении полномочий Конституционного Суда Российской Федерации по рассмотрению и разрешению дел в связи с обращениями граждан. // Конституционное и муниципальное право. 2011. № 6.</w:t>
      </w:r>
    </w:p>
    <w:p w14:paraId="5169DBB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324. Теория государства и права / Под ред. A.M. Васильева. М., 1977.</w:t>
      </w:r>
    </w:p>
    <w:p w14:paraId="651E94E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325. Теория государства и права: Курс лекций / Под ред. Н.И. Матузо-ва,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М., 1997.</w:t>
      </w:r>
    </w:p>
    <w:p w14:paraId="61426BA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326. Теория-юридического npoifecca /Под ред. В.М.</w:t>
      </w:r>
      <w:r>
        <w:rPr>
          <w:rStyle w:val="WW8Num2z0"/>
          <w:rFonts w:ascii="Verdana" w:hAnsi="Verdana"/>
          <w:color w:val="000000"/>
          <w:sz w:val="18"/>
          <w:szCs w:val="18"/>
        </w:rPr>
        <w:t> </w:t>
      </w:r>
      <w:r>
        <w:rPr>
          <w:rStyle w:val="WW8Num3z0"/>
          <w:rFonts w:ascii="Verdana" w:hAnsi="Verdana"/>
          <w:color w:val="4682B4"/>
          <w:sz w:val="18"/>
          <w:szCs w:val="18"/>
        </w:rPr>
        <w:t>Горшенева</w:t>
      </w:r>
      <w:r>
        <w:rPr>
          <w:rFonts w:ascii="Verdana" w:hAnsi="Verdana"/>
          <w:color w:val="000000"/>
          <w:sz w:val="18"/>
          <w:szCs w:val="18"/>
        </w:rPr>
        <w:t>. Харьков, 1985. С. 176; Уголовный прогресс: Учебник для вузов / Под ред. В: П.</w:t>
      </w:r>
      <w:r>
        <w:rPr>
          <w:rStyle w:val="WW8Num2z0"/>
          <w:rFonts w:ascii="Verdana" w:hAnsi="Verdana"/>
          <w:color w:val="000000"/>
          <w:sz w:val="18"/>
          <w:szCs w:val="18"/>
        </w:rPr>
        <w:t> </w:t>
      </w:r>
      <w:r>
        <w:rPr>
          <w:rStyle w:val="WW8Num3z0"/>
          <w:rFonts w:ascii="Verdana" w:hAnsi="Verdana"/>
          <w:color w:val="4682B4"/>
          <w:sz w:val="18"/>
          <w:szCs w:val="18"/>
        </w:rPr>
        <w:t>Божьева</w:t>
      </w:r>
      <w:r>
        <w:rPr>
          <w:rFonts w:ascii="Verdana" w:hAnsi="Verdana"/>
          <w:color w:val="000000"/>
          <w:sz w:val="18"/>
          <w:szCs w:val="18"/>
        </w:rPr>
        <w:t>. 2-е изд., испр. и доп. М., 2000.</w:t>
      </w:r>
    </w:p>
    <w:p w14:paraId="4C29DA4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327. Теория юридического процесса / Под ред. В.М. Горшенева. Харьков, 1985.</w:t>
      </w:r>
    </w:p>
    <w:p w14:paraId="7CA807D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328. Тер-Акопов A.A. Безопасность человека. Теоретические основы социально-правовой концепции. М., 1998</w:t>
      </w:r>
    </w:p>
    <w:p w14:paraId="5540F34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Тиунова</w:t>
      </w:r>
      <w:r>
        <w:rPr>
          <w:rStyle w:val="WW8Num2z0"/>
          <w:rFonts w:ascii="Verdana" w:hAnsi="Verdana"/>
          <w:color w:val="000000"/>
          <w:sz w:val="18"/>
          <w:szCs w:val="18"/>
        </w:rPr>
        <w:t> </w:t>
      </w:r>
      <w:r>
        <w:rPr>
          <w:rFonts w:ascii="Verdana" w:hAnsi="Verdana"/>
          <w:color w:val="000000"/>
          <w:sz w:val="18"/>
          <w:szCs w:val="18"/>
        </w:rPr>
        <w:t>Л. В. О понятии правовой системы // Правоведение. 1985. № 1</w:t>
      </w:r>
    </w:p>
    <w:p w14:paraId="37C2E67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Л.А. Монархическая государственность. СПб., 1992.</w:t>
      </w:r>
    </w:p>
    <w:p w14:paraId="4B0FD84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Государственность: крах или воскрешение // Государство и право.1992. № 9.</w:t>
      </w:r>
    </w:p>
    <w:p w14:paraId="39E97B2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332. ТихомировЮ.А. Публичное право. М., 1995;</w:t>
      </w:r>
    </w:p>
    <w:p w14:paraId="4D26731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Талапина Ю.А. Административные процедуры и право // Журнал российского права. 2002. № 4.</w:t>
      </w:r>
    </w:p>
    <w:p w14:paraId="57191C3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Ю.Л. Конституционные правоотношения // Теоретические основы Советской Конституции. М., 1981.</w:t>
      </w:r>
    </w:p>
    <w:p w14:paraId="795CE11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Ю.А. Юридическая коллизия // Юридический конфликт сферы и механизмы / Под ред. В.Н.</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М., 1994.</w:t>
      </w:r>
    </w:p>
    <w:p w14:paraId="7B34318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Б. Ю. Субъективные права советских граждан, их охрана и защита: Автореф. дис. канд. юрид. наук. М., 1972.</w:t>
      </w:r>
    </w:p>
    <w:p w14:paraId="1C5C0F5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Ю. Г. Методологические вопросы теории</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М.," 1980.</w:t>
      </w:r>
    </w:p>
    <w:p w14:paraId="12C5184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Ю.Г. Правовые отношения в советском социалистическом обществе. М., 1955.</w:t>
      </w:r>
    </w:p>
    <w:p w14:paraId="2E40506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339. Толкачев КБ.,</w:t>
      </w:r>
      <w:r>
        <w:rPr>
          <w:rStyle w:val="WW8Num2z0"/>
          <w:rFonts w:ascii="Verdana" w:hAnsi="Verdana"/>
          <w:color w:val="000000"/>
          <w:sz w:val="18"/>
          <w:szCs w:val="18"/>
        </w:rPr>
        <w:t> </w:t>
      </w:r>
      <w:r>
        <w:rPr>
          <w:rStyle w:val="WW8Num3z0"/>
          <w:rFonts w:ascii="Verdana" w:hAnsi="Verdana"/>
          <w:color w:val="4682B4"/>
          <w:sz w:val="18"/>
          <w:szCs w:val="18"/>
        </w:rPr>
        <w:t>Хабибулин</w:t>
      </w:r>
      <w:r>
        <w:rPr>
          <w:rStyle w:val="WW8Num2z0"/>
          <w:rFonts w:ascii="Verdana" w:hAnsi="Verdana"/>
          <w:color w:val="000000"/>
          <w:sz w:val="18"/>
          <w:szCs w:val="18"/>
        </w:rPr>
        <w:t> </w:t>
      </w:r>
      <w:r>
        <w:rPr>
          <w:rFonts w:ascii="Verdana" w:hAnsi="Verdana"/>
          <w:color w:val="000000"/>
          <w:sz w:val="18"/>
          <w:szCs w:val="18"/>
        </w:rPr>
        <w:t>Л.Г. Органы внутренних дел в механизме обеспечения личных конституционных прав и свобод граждан. Уфа, 1991.</w:t>
      </w:r>
    </w:p>
    <w:p w14:paraId="745A452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340. Толковый словарь русского языка / Под ред. Д.Я. Ушакова. М., 1939. Т. 3.</w:t>
      </w:r>
    </w:p>
    <w:p w14:paraId="461AF38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Ю.К. Понятие права собственности//Проблемы гражданского и административного права. JL, 1962.</w:t>
      </w:r>
    </w:p>
    <w:p w14:paraId="12FD7BA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 К. Теория правоотношения. JL, 1959. С. 68; Его же. Еще раз о правоотношении // Правоведение. 1969. № 1.</w:t>
      </w:r>
    </w:p>
    <w:p w14:paraId="217D87F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Ю.К. Еще раз о правоотношении // Правоведение. 1969. № 1.</w:t>
      </w:r>
    </w:p>
    <w:p w14:paraId="67D4ECF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Ю.К. К теории правоотношения. Л., 1959.</w:t>
      </w:r>
    </w:p>
    <w:p w14:paraId="6E936CFC"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Топорин</w:t>
      </w:r>
      <w:r>
        <w:rPr>
          <w:rStyle w:val="WW8Num2z0"/>
          <w:rFonts w:ascii="Verdana" w:hAnsi="Verdana"/>
          <w:color w:val="000000"/>
          <w:sz w:val="18"/>
          <w:szCs w:val="18"/>
        </w:rPr>
        <w:t> </w:t>
      </w:r>
      <w:r>
        <w:rPr>
          <w:rFonts w:ascii="Verdana" w:hAnsi="Verdana"/>
          <w:color w:val="000000"/>
          <w:sz w:val="18"/>
          <w:szCs w:val="18"/>
        </w:rPr>
        <w:t>Н. Европейский суд начинает работать по новым правилам.//Российская юстиция. 1999. № 1.</w:t>
      </w:r>
    </w:p>
    <w:p w14:paraId="28C8F4A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346. Трофгаюв В.В.</w:t>
      </w:r>
      <w:r>
        <w:rPr>
          <w:rStyle w:val="WW8Num2z0"/>
          <w:rFonts w:ascii="Verdana" w:hAnsi="Verdana"/>
          <w:color w:val="000000"/>
          <w:sz w:val="18"/>
          <w:szCs w:val="18"/>
        </w:rPr>
        <w:t> </w:t>
      </w:r>
      <w:r>
        <w:rPr>
          <w:rStyle w:val="WW8Num3z0"/>
          <w:rFonts w:ascii="Verdana" w:hAnsi="Verdana"/>
          <w:color w:val="4682B4"/>
          <w:sz w:val="18"/>
          <w:szCs w:val="18"/>
        </w:rPr>
        <w:t>Поощрительные</w:t>
      </w:r>
      <w:r>
        <w:rPr>
          <w:rStyle w:val="WW8Num2z0"/>
          <w:rFonts w:ascii="Verdana" w:hAnsi="Verdana"/>
          <w:color w:val="000000"/>
          <w:sz w:val="18"/>
          <w:szCs w:val="18"/>
        </w:rPr>
        <w:t> </w:t>
      </w:r>
      <w:r>
        <w:rPr>
          <w:rFonts w:ascii="Verdana" w:hAnsi="Verdana"/>
          <w:color w:val="000000"/>
          <w:sz w:val="18"/>
          <w:szCs w:val="18"/>
        </w:rPr>
        <w:t xml:space="preserve">санкции и правообразование // // Государство и право. </w:t>
      </w:r>
      <w:r>
        <w:rPr>
          <w:rFonts w:ascii="Verdana" w:hAnsi="Verdana"/>
          <w:color w:val="000000"/>
          <w:sz w:val="18"/>
          <w:szCs w:val="18"/>
        </w:rPr>
        <w:lastRenderedPageBreak/>
        <w:t>2009. № 3.</w:t>
      </w:r>
    </w:p>
    <w:p w14:paraId="405ECDA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E.H. Энциклопедия права. СПб., 1998.</w:t>
      </w:r>
    </w:p>
    <w:p w14:paraId="1003C2A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348. Трубников П. Применение судами законодательства об</w:t>
      </w:r>
      <w:r>
        <w:rPr>
          <w:rStyle w:val="WW8Num2z0"/>
          <w:rFonts w:ascii="Verdana" w:hAnsi="Verdana"/>
          <w:color w:val="000000"/>
          <w:sz w:val="18"/>
          <w:szCs w:val="18"/>
        </w:rPr>
        <w:t> </w:t>
      </w:r>
      <w:r>
        <w:rPr>
          <w:rStyle w:val="WW8Num3z0"/>
          <w:rFonts w:ascii="Verdana" w:hAnsi="Verdana"/>
          <w:color w:val="4682B4"/>
          <w:sz w:val="18"/>
          <w:szCs w:val="18"/>
        </w:rPr>
        <w:t>обжаловании</w:t>
      </w:r>
      <w:r>
        <w:rPr>
          <w:rStyle w:val="WW8Num2z0"/>
          <w:rFonts w:ascii="Verdana" w:hAnsi="Verdana"/>
          <w:color w:val="000000"/>
          <w:sz w:val="18"/>
          <w:szCs w:val="18"/>
        </w:rPr>
        <w:t> </w:t>
      </w:r>
      <w:r>
        <w:rPr>
          <w:rFonts w:ascii="Verdana" w:hAnsi="Verdana"/>
          <w:color w:val="000000"/>
          <w:sz w:val="18"/>
          <w:szCs w:val="18"/>
        </w:rPr>
        <w:t>действий и решений, нарушающих права и свободы граждан // Законность. 1994. № 11.</w:t>
      </w:r>
    </w:p>
    <w:p w14:paraId="7B50463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Учения о праве // Общая теория права: Курс лекций. Н. Новгород, 1993.</w:t>
      </w:r>
    </w:p>
    <w:p w14:paraId="51A3280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Г.А. Общественная безопасность и её обеспечение в экс-тремал.^^ 8" " Х/^4</w:t>
      </w:r>
    </w:p>
    <w:p w14:paraId="7B43E2F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Туманова</w:t>
      </w:r>
      <w:r>
        <w:rPr>
          <w:rStyle w:val="WW8Num2z0"/>
          <w:rFonts w:ascii="Verdana" w:hAnsi="Verdana"/>
          <w:color w:val="000000"/>
          <w:sz w:val="18"/>
          <w:szCs w:val="18"/>
        </w:rPr>
        <w:t> </w:t>
      </w:r>
      <w:r>
        <w:rPr>
          <w:rFonts w:ascii="Verdana" w:hAnsi="Verdana"/>
          <w:color w:val="000000"/>
          <w:sz w:val="18"/>
          <w:szCs w:val="18"/>
        </w:rPr>
        <w:t>Л.В. Защита публично-правовых интересов в гражданском судопроизводстве: Дис. д-ра юрид. наук. СПб., 2002.</w:t>
      </w:r>
    </w:p>
    <w:p w14:paraId="76672E0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352. Тыричов И.В. Принципы советского уголовного процесса. М., 1983.</w:t>
      </w:r>
    </w:p>
    <w:p w14:paraId="6F5E2FD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Тюрина</w:t>
      </w:r>
      <w:r>
        <w:rPr>
          <w:rStyle w:val="WW8Num2z0"/>
          <w:rFonts w:ascii="Verdana" w:hAnsi="Verdana"/>
          <w:color w:val="000000"/>
          <w:sz w:val="18"/>
          <w:szCs w:val="18"/>
        </w:rPr>
        <w:t> </w:t>
      </w:r>
      <w:r>
        <w:rPr>
          <w:rFonts w:ascii="Verdana" w:hAnsi="Verdana"/>
          <w:color w:val="000000"/>
          <w:sz w:val="18"/>
          <w:szCs w:val="18"/>
        </w:rPr>
        <w:t>Т.Б. Правовая безопасность личности в современном Российском государстве (вопросы теории и практики): Автореф. дис. . канд. юрид. наук. Саратов, 2005.</w:t>
      </w:r>
    </w:p>
    <w:p w14:paraId="0B5E2ED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354. УемовА. И. Вещи, свойства и отношения. М., 1963</w:t>
      </w:r>
    </w:p>
    <w:p w14:paraId="3737989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Усанова</w:t>
      </w:r>
      <w:r>
        <w:rPr>
          <w:rStyle w:val="WW8Num2z0"/>
          <w:rFonts w:ascii="Verdana" w:hAnsi="Verdana"/>
          <w:color w:val="000000"/>
          <w:sz w:val="18"/>
          <w:szCs w:val="18"/>
        </w:rPr>
        <w:t> </w:t>
      </w:r>
      <w:r>
        <w:rPr>
          <w:rFonts w:ascii="Verdana" w:hAnsi="Verdana"/>
          <w:color w:val="000000"/>
          <w:sz w:val="18"/>
          <w:szCs w:val="18"/>
        </w:rPr>
        <w:t>В.А. Конституционное право человека на</w:t>
      </w:r>
      <w:r>
        <w:rPr>
          <w:rStyle w:val="WW8Num2z0"/>
          <w:rFonts w:ascii="Verdana" w:hAnsi="Verdana"/>
          <w:color w:val="000000"/>
          <w:sz w:val="18"/>
          <w:szCs w:val="18"/>
        </w:rPr>
        <w:t> </w:t>
      </w:r>
      <w:r>
        <w:rPr>
          <w:rStyle w:val="WW8Num3z0"/>
          <w:rFonts w:ascii="Verdana" w:hAnsi="Verdana"/>
          <w:color w:val="4682B4"/>
          <w:sz w:val="18"/>
          <w:szCs w:val="18"/>
        </w:rPr>
        <w:t>самозащиту</w:t>
      </w:r>
      <w:r>
        <w:rPr>
          <w:rStyle w:val="WW8Num2z0"/>
          <w:rFonts w:ascii="Verdana" w:hAnsi="Verdana"/>
          <w:color w:val="000000"/>
          <w:sz w:val="18"/>
          <w:szCs w:val="18"/>
        </w:rPr>
        <w:t> </w:t>
      </w:r>
      <w:r>
        <w:rPr>
          <w:rFonts w:ascii="Verdana" w:hAnsi="Verdana"/>
          <w:color w:val="000000"/>
          <w:sz w:val="18"/>
          <w:szCs w:val="18"/>
        </w:rPr>
        <w:t>в Российской Федерации: Автореф. дис. . канд. юрид. наук. Волгоград, 2003.</w:t>
      </w:r>
    </w:p>
    <w:p w14:paraId="6AE5B251"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Усенко</w:t>
      </w:r>
      <w:r>
        <w:rPr>
          <w:rStyle w:val="WW8Num2z0"/>
          <w:rFonts w:ascii="Verdana" w:hAnsi="Verdana"/>
          <w:color w:val="000000"/>
          <w:sz w:val="18"/>
          <w:szCs w:val="18"/>
        </w:rPr>
        <w:t> </w:t>
      </w:r>
      <w:r>
        <w:rPr>
          <w:rFonts w:ascii="Verdana" w:hAnsi="Verdana"/>
          <w:color w:val="000000"/>
          <w:sz w:val="18"/>
          <w:szCs w:val="18"/>
        </w:rPr>
        <w:t>М.И. Гражданско-правовая защита прав и свобод советских граждан // Советский закон и</w:t>
      </w:r>
      <w:r>
        <w:rPr>
          <w:rStyle w:val="WW8Num2z0"/>
          <w:rFonts w:ascii="Verdana" w:hAnsi="Verdana"/>
          <w:color w:val="000000"/>
          <w:sz w:val="18"/>
          <w:szCs w:val="18"/>
        </w:rPr>
        <w:t> </w:t>
      </w:r>
      <w:r>
        <w:rPr>
          <w:rStyle w:val="WW8Num3z0"/>
          <w:rFonts w:ascii="Verdana" w:hAnsi="Verdana"/>
          <w:color w:val="4682B4"/>
          <w:sz w:val="18"/>
          <w:szCs w:val="18"/>
        </w:rPr>
        <w:t>гражданин</w:t>
      </w:r>
      <w:r>
        <w:rPr>
          <w:rFonts w:ascii="Verdana" w:hAnsi="Verdana"/>
          <w:color w:val="000000"/>
          <w:sz w:val="18"/>
          <w:szCs w:val="18"/>
        </w:rPr>
        <w:t>: Юрид. справочник: В 2 ч. Ч'. 1 / Под ред. Б.М. Бабия. Киев, 1980.</w:t>
      </w:r>
    </w:p>
    <w:p w14:paraId="08F6C8FC"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Фадеева</w:t>
      </w:r>
      <w:r>
        <w:rPr>
          <w:rStyle w:val="WW8Num2z0"/>
          <w:rFonts w:ascii="Verdana" w:hAnsi="Verdana"/>
          <w:color w:val="000000"/>
          <w:sz w:val="18"/>
          <w:szCs w:val="18"/>
        </w:rPr>
        <w:t> </w:t>
      </w:r>
      <w:r>
        <w:rPr>
          <w:rFonts w:ascii="Verdana" w:hAnsi="Verdana"/>
          <w:color w:val="000000"/>
          <w:sz w:val="18"/>
          <w:szCs w:val="18"/>
        </w:rPr>
        <w:t>Е.И. Судебные решения, выносимые по результатам рассмотрения представления о</w:t>
      </w:r>
      <w:r>
        <w:rPr>
          <w:rStyle w:val="WW8Num2z0"/>
          <w:rFonts w:ascii="Verdana" w:hAnsi="Verdana"/>
          <w:color w:val="000000"/>
          <w:sz w:val="18"/>
          <w:szCs w:val="18"/>
        </w:rPr>
        <w:t> </w:t>
      </w:r>
      <w:r>
        <w:rPr>
          <w:rStyle w:val="WW8Num3z0"/>
          <w:rFonts w:ascii="Verdana" w:hAnsi="Verdana"/>
          <w:color w:val="4682B4"/>
          <w:sz w:val="18"/>
          <w:szCs w:val="18"/>
        </w:rPr>
        <w:t>даче</w:t>
      </w:r>
      <w:r>
        <w:rPr>
          <w:rStyle w:val="WW8Num2z0"/>
          <w:rFonts w:ascii="Verdana" w:hAnsi="Verdana"/>
          <w:color w:val="000000"/>
          <w:sz w:val="18"/>
          <w:szCs w:val="18"/>
        </w:rPr>
        <w:t> </w:t>
      </w:r>
      <w:r>
        <w:rPr>
          <w:rFonts w:ascii="Verdana" w:hAnsi="Verdana"/>
          <w:color w:val="000000"/>
          <w:sz w:val="18"/>
          <w:szCs w:val="18"/>
        </w:rPr>
        <w:t>заключения о наличии в действиях</w:t>
      </w:r>
      <w:r>
        <w:rPr>
          <w:rStyle w:val="WW8Num2z0"/>
          <w:rFonts w:ascii="Verdana" w:hAnsi="Verdana"/>
          <w:color w:val="000000"/>
          <w:sz w:val="18"/>
          <w:szCs w:val="18"/>
        </w:rPr>
        <w:t> </w:t>
      </w:r>
      <w:r>
        <w:rPr>
          <w:rStyle w:val="WW8Num3z0"/>
          <w:rFonts w:ascii="Verdana" w:hAnsi="Verdana"/>
          <w:color w:val="4682B4"/>
          <w:sz w:val="18"/>
          <w:szCs w:val="18"/>
        </w:rPr>
        <w:t>прокурора</w:t>
      </w:r>
      <w:r>
        <w:rPr>
          <w:rFonts w:ascii="Verdana" w:hAnsi="Verdana"/>
          <w:color w:val="000000"/>
          <w:sz w:val="18"/>
          <w:szCs w:val="18"/>
        </w:rPr>
        <w:t>, следователя и адвоката признаков</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 Российский юридический журнал. 2010. № 2'.</w:t>
      </w:r>
    </w:p>
    <w:p w14:paraId="7E89334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358.</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В.П. Человек и правоохранительная деятельность (фи-лософско-правовой аспект): Автореф. дис. . д-ра юрид. наук. СПб, 1996.</w:t>
      </w:r>
    </w:p>
    <w:p w14:paraId="708017E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359. Философия: Учебник. 2-е изд., перераб. и доп. / Отв. редакторы:</w:t>
      </w:r>
    </w:p>
    <w:p w14:paraId="7D23050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360. B.Д.</w:t>
      </w:r>
      <w:r>
        <w:rPr>
          <w:rStyle w:val="WW8Num2z0"/>
          <w:rFonts w:ascii="Verdana" w:hAnsi="Verdana"/>
          <w:color w:val="000000"/>
          <w:sz w:val="18"/>
          <w:szCs w:val="18"/>
        </w:rPr>
        <w:t> </w:t>
      </w:r>
      <w:r>
        <w:rPr>
          <w:rStyle w:val="WW8Num3z0"/>
          <w:rFonts w:ascii="Verdana" w:hAnsi="Verdana"/>
          <w:color w:val="4682B4"/>
          <w:sz w:val="18"/>
          <w:szCs w:val="18"/>
        </w:rPr>
        <w:t>Губин</w:t>
      </w:r>
      <w:r>
        <w:rPr>
          <w:rFonts w:ascii="Verdana" w:hAnsi="Verdana"/>
          <w:color w:val="000000"/>
          <w:sz w:val="18"/>
          <w:szCs w:val="18"/>
        </w:rPr>
        <w:t>, Т.Ю. Сидорина, В.П. Филатов. М., 2001.</w:t>
      </w:r>
    </w:p>
    <w:p w14:paraId="43861D8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361. Философская энциклопедия. М., 1970. Т. 5.</w:t>
      </w:r>
    </w:p>
    <w:p w14:paraId="0B28122D"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362. Философский словарь / Под ред. И.Т. Фролова. 5-е изд. М., 1987.</w:t>
      </w:r>
    </w:p>
    <w:p w14:paraId="1B4DF010"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363. C. 534; Трубников Н. Цель // Философская энциклопедия. М., 1970. Т. 5.</w:t>
      </w:r>
    </w:p>
    <w:p w14:paraId="17FF53A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364. Флейгигщ Е.А. Абсолютная природа права собственности // Проблемы гражданского и административного права. JL, 1962.</w:t>
      </w:r>
    </w:p>
    <w:p w14:paraId="39381BB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365.</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A.A. Юридическая безопасность — особая разновидность социальной безопасности: понятие и общая характеристика // Государство и право. 2006. № 2</w:t>
      </w:r>
    </w:p>
    <w:p w14:paraId="388BCEE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366.</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A.A. Юридическая безопасность и правовая защищенность: соотношение и взаимосвязь // Журнал российского права. Ноябрь. 2005. №11.</w:t>
      </w:r>
    </w:p>
    <w:p w14:paraId="668CB606"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A.A. Юридическая безопасность и правовая защищенность: соотношение и взаимосвязь // Журнал российского права. 2005. № 11.</w:t>
      </w:r>
    </w:p>
    <w:p w14:paraId="3F30030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r>
        <w:rPr>
          <w:rStyle w:val="WW8Num3z0"/>
          <w:rFonts w:ascii="Verdana" w:hAnsi="Verdana"/>
          <w:color w:val="4682B4"/>
          <w:sz w:val="18"/>
          <w:szCs w:val="18"/>
        </w:rPr>
        <w:t>Франциферов</w:t>
      </w:r>
      <w:r>
        <w:rPr>
          <w:rStyle w:val="WW8Num2z0"/>
          <w:rFonts w:ascii="Verdana" w:hAnsi="Verdana"/>
          <w:color w:val="000000"/>
          <w:sz w:val="18"/>
          <w:szCs w:val="18"/>
        </w:rPr>
        <w:t> </w:t>
      </w:r>
      <w:r>
        <w:rPr>
          <w:rFonts w:ascii="Verdana" w:hAnsi="Verdana"/>
          <w:color w:val="000000"/>
          <w:sz w:val="18"/>
          <w:szCs w:val="18"/>
        </w:rPr>
        <w:t>Ю.В., Лубнин В:Н., Громов H.A. О дискуссионных вопросах в теории</w:t>
      </w:r>
      <w:r>
        <w:rPr>
          <w:rStyle w:val="WW8Num2z0"/>
          <w:rFonts w:ascii="Verdana" w:hAnsi="Verdana"/>
          <w:color w:val="000000"/>
          <w:sz w:val="18"/>
          <w:szCs w:val="18"/>
        </w:rPr>
        <w:t> </w:t>
      </w:r>
      <w:r>
        <w:rPr>
          <w:rStyle w:val="WW8Num3z0"/>
          <w:rFonts w:ascii="Verdana" w:hAnsi="Verdana"/>
          <w:color w:val="4682B4"/>
          <w:sz w:val="18"/>
          <w:szCs w:val="18"/>
        </w:rPr>
        <w:t>доказательств</w:t>
      </w:r>
      <w:r>
        <w:rPr>
          <w:rStyle w:val="WW8Num2z0"/>
          <w:rFonts w:ascii="Verdana" w:hAnsi="Verdana"/>
          <w:color w:val="000000"/>
          <w:sz w:val="18"/>
          <w:szCs w:val="18"/>
        </w:rPr>
        <w:t> </w:t>
      </w:r>
      <w:r>
        <w:rPr>
          <w:rFonts w:ascii="Verdana" w:hAnsi="Verdana"/>
          <w:color w:val="000000"/>
          <w:sz w:val="18"/>
          <w:szCs w:val="18"/>
        </w:rPr>
        <w:t>// Государство и право. 1998. № 5.</w:t>
      </w:r>
    </w:p>
    <w:p w14:paraId="2FF1379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369.</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Е.А. Методологические основы разграничения концепций</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 Государство и право. 2009. № 4.</w:t>
      </w:r>
    </w:p>
    <w:p w14:paraId="53EEE5C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Хабибулин</w:t>
      </w:r>
      <w:r>
        <w:rPr>
          <w:rStyle w:val="WW8Num2z0"/>
          <w:rFonts w:ascii="Verdana" w:hAnsi="Verdana"/>
          <w:color w:val="000000"/>
          <w:sz w:val="18"/>
          <w:szCs w:val="18"/>
        </w:rPr>
        <w:t> </w:t>
      </w:r>
      <w:r>
        <w:rPr>
          <w:rFonts w:ascii="Verdana" w:hAnsi="Verdana"/>
          <w:color w:val="000000"/>
          <w:sz w:val="18"/>
          <w:szCs w:val="18"/>
        </w:rPr>
        <w:t>А.Г. и Селиванов А.И. Стратегическая безопасность Российского государства: политико-правовое исследование. М., 2008.403 .-^аг^ек-Ф.-Дорогалсфабству-//Зопросыл|)илософии.^Я0^№11-.^^</w:t>
      </w:r>
    </w:p>
    <w:p w14:paraId="0EF23DD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P.O. Общее учение о правоотношении. М., 1974.</w:t>
      </w:r>
    </w:p>
    <w:p w14:paraId="7E3C2C0F"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P.O. Общее учение о правоотношении. М., 1981.</w:t>
      </w:r>
    </w:p>
    <w:p w14:paraId="6573476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Хан</w:t>
      </w:r>
      <w:r>
        <w:rPr>
          <w:rStyle w:val="WW8Num2z0"/>
          <w:rFonts w:ascii="Verdana" w:hAnsi="Verdana"/>
          <w:color w:val="000000"/>
          <w:sz w:val="18"/>
          <w:szCs w:val="18"/>
        </w:rPr>
        <w:t> </w:t>
      </w:r>
      <w:r>
        <w:rPr>
          <w:rFonts w:ascii="Verdana" w:hAnsi="Verdana"/>
          <w:color w:val="000000"/>
          <w:sz w:val="18"/>
          <w:szCs w:val="18"/>
        </w:rPr>
        <w:t>С.М. Управленческие отношения социализма. М., 1982.</w:t>
      </w:r>
    </w:p>
    <w:p w14:paraId="1287930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Хачатуров</w:t>
      </w:r>
      <w:r>
        <w:rPr>
          <w:rStyle w:val="WW8Num2z0"/>
          <w:rFonts w:ascii="Verdana" w:hAnsi="Verdana"/>
          <w:color w:val="000000"/>
          <w:sz w:val="18"/>
          <w:szCs w:val="18"/>
        </w:rPr>
        <w:t> </w:t>
      </w:r>
      <w:r>
        <w:rPr>
          <w:rFonts w:ascii="Verdana" w:hAnsi="Verdana"/>
          <w:color w:val="000000"/>
          <w:sz w:val="18"/>
          <w:szCs w:val="18"/>
        </w:rPr>
        <w:t>Р.Л., Ягутян Р.Г. Юридическая ответственность. Тольятти, 1995.</w:t>
      </w:r>
    </w:p>
    <w:p w14:paraId="76209ED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Хилинский</w:t>
      </w:r>
      <w:r>
        <w:rPr>
          <w:rStyle w:val="WW8Num2z0"/>
          <w:rFonts w:ascii="Verdana" w:hAnsi="Verdana"/>
          <w:color w:val="000000"/>
          <w:sz w:val="18"/>
          <w:szCs w:val="18"/>
        </w:rPr>
        <w:t> </w:t>
      </w:r>
      <w:r>
        <w:rPr>
          <w:rFonts w:ascii="Verdana" w:hAnsi="Verdana"/>
          <w:color w:val="000000"/>
          <w:sz w:val="18"/>
          <w:szCs w:val="18"/>
        </w:rPr>
        <w:t>В.Д. К вопросу о понимании конституционных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прав и свобод личности. ПН Конституционное и муниципальное право. 2011. №2.</w:t>
      </w:r>
    </w:p>
    <w:p w14:paraId="5C7A0DB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376.</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Е.Б. Субъекты трудового права // Правоведение. 1996. № 3.</w:t>
      </w:r>
    </w:p>
    <w:p w14:paraId="516C480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Цалиев</w:t>
      </w:r>
      <w:r>
        <w:rPr>
          <w:rStyle w:val="WW8Num2z0"/>
          <w:rFonts w:ascii="Verdana" w:hAnsi="Verdana"/>
          <w:color w:val="000000"/>
          <w:sz w:val="18"/>
          <w:szCs w:val="18"/>
        </w:rPr>
        <w:t> </w:t>
      </w:r>
      <w:r>
        <w:rPr>
          <w:rFonts w:ascii="Verdana" w:hAnsi="Verdana"/>
          <w:color w:val="000000"/>
          <w:sz w:val="18"/>
          <w:szCs w:val="18"/>
        </w:rPr>
        <w:t xml:space="preserve">A.M. Органы государственной власти субъектов Российской Федерации и их деятельность по защите прав и свобод (на примере Республики Северная Осетия-Алания): </w:t>
      </w:r>
      <w:r>
        <w:rPr>
          <w:rFonts w:ascii="Verdana" w:hAnsi="Verdana"/>
          <w:color w:val="000000"/>
          <w:sz w:val="18"/>
          <w:szCs w:val="18"/>
        </w:rPr>
        <w:lastRenderedPageBreak/>
        <w:t>Монография. М., 2010.</w:t>
      </w:r>
    </w:p>
    <w:p w14:paraId="4214BAC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Червонюк</w:t>
      </w:r>
      <w:r>
        <w:rPr>
          <w:rStyle w:val="WW8Num2z0"/>
          <w:rFonts w:ascii="Verdana" w:hAnsi="Verdana"/>
          <w:color w:val="000000"/>
          <w:sz w:val="18"/>
          <w:szCs w:val="18"/>
        </w:rPr>
        <w:t> </w:t>
      </w:r>
      <w:r>
        <w:rPr>
          <w:rFonts w:ascii="Verdana" w:hAnsi="Verdana"/>
          <w:color w:val="000000"/>
          <w:sz w:val="18"/>
          <w:szCs w:val="18"/>
        </w:rPr>
        <w:t>В.И. Конституционное право России. М., 2004.412:. .</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А.Ю. Юридические конструкции, их роль в науке и практике // Правоведение. 1972. № 3.4131 Черепахын Б.Б. К вопросу о частном и</w:t>
      </w:r>
      <w:r>
        <w:rPr>
          <w:rStyle w:val="WW8Num2z0"/>
          <w:rFonts w:ascii="Verdana" w:hAnsi="Verdana"/>
          <w:color w:val="000000"/>
          <w:sz w:val="18"/>
          <w:szCs w:val="18"/>
        </w:rPr>
        <w:t> </w:t>
      </w:r>
      <w:r>
        <w:rPr>
          <w:rStyle w:val="WW8Num3z0"/>
          <w:rFonts w:ascii="Verdana" w:hAnsi="Verdana"/>
          <w:color w:val="4682B4"/>
          <w:sz w:val="18"/>
          <w:szCs w:val="18"/>
        </w:rPr>
        <w:t>публичном</w:t>
      </w:r>
      <w:r>
        <w:rPr>
          <w:rStyle w:val="WW8Num2z0"/>
          <w:rFonts w:ascii="Verdana" w:hAnsi="Verdana"/>
          <w:color w:val="000000"/>
          <w:sz w:val="18"/>
          <w:szCs w:val="18"/>
        </w:rPr>
        <w:t> </w:t>
      </w:r>
      <w:r>
        <w:rPr>
          <w:rFonts w:ascii="Verdana" w:hAnsi="Verdana"/>
          <w:color w:val="000000"/>
          <w:sz w:val="18"/>
          <w:szCs w:val="18"/>
        </w:rPr>
        <w:t>праве. М, 1994;</w:t>
      </w:r>
    </w:p>
    <w:p w14:paraId="304ECDB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379. Чернобелъ Г. Т. Формализация норм права // Сов. государство и-право. 1979. № 4</w:t>
      </w:r>
    </w:p>
    <w:p w14:paraId="5A35F83C"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380. Основные концепции естественного права. М:, 1988;</w:t>
      </w:r>
    </w:p>
    <w:p w14:paraId="6380F61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Чечет</w:t>
      </w:r>
      <w:r>
        <w:rPr>
          <w:rStyle w:val="WW8Num2z0"/>
          <w:rFonts w:ascii="Verdana" w:hAnsi="Verdana"/>
          <w:color w:val="000000"/>
          <w:sz w:val="18"/>
          <w:szCs w:val="18"/>
        </w:rPr>
        <w:t> </w:t>
      </w:r>
      <w:r>
        <w:rPr>
          <w:rFonts w:ascii="Verdana" w:hAnsi="Verdana"/>
          <w:color w:val="000000"/>
          <w:sz w:val="18"/>
          <w:szCs w:val="18"/>
        </w:rPr>
        <w:t>Д.М. Субъективное право и формы его защиты.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1968.</w:t>
      </w:r>
    </w:p>
    <w:p w14:paraId="656D46C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382.</w:t>
      </w:r>
      <w:r>
        <w:rPr>
          <w:rStyle w:val="WW8Num2z0"/>
          <w:rFonts w:ascii="Verdana" w:hAnsi="Verdana"/>
          <w:color w:val="000000"/>
          <w:sz w:val="18"/>
          <w:szCs w:val="18"/>
        </w:rPr>
        <w:t> </w:t>
      </w:r>
      <w:r>
        <w:rPr>
          <w:rStyle w:val="WW8Num3z0"/>
          <w:rFonts w:ascii="Verdana" w:hAnsi="Verdana"/>
          <w:color w:val="4682B4"/>
          <w:sz w:val="18"/>
          <w:szCs w:val="18"/>
        </w:rPr>
        <w:t>Чечулина</w:t>
      </w:r>
      <w:r>
        <w:rPr>
          <w:rStyle w:val="WW8Num2z0"/>
          <w:rFonts w:ascii="Verdana" w:hAnsi="Verdana"/>
          <w:color w:val="000000"/>
          <w:sz w:val="18"/>
          <w:szCs w:val="18"/>
        </w:rPr>
        <w:t> </w:t>
      </w:r>
      <w:r>
        <w:rPr>
          <w:rFonts w:ascii="Verdana" w:hAnsi="Verdana"/>
          <w:color w:val="000000"/>
          <w:sz w:val="18"/>
          <w:szCs w:val="18"/>
        </w:rPr>
        <w:t>A.A. Правовая законность: общетеоретический анализ:: Автореф. днеканд'. юрид. наук. Казань, 2004.</w:t>
      </w:r>
    </w:p>
    <w:p w14:paraId="2C409D7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383. Шагиева Р.В: Процессуально-правовые нормы и их реализация в. социалистическом обществе. Казань, 1986.</w:t>
      </w:r>
    </w:p>
    <w:p w14:paraId="45E5333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384.</w:t>
      </w:r>
      <w:r>
        <w:rPr>
          <w:rStyle w:val="WW8Num2z0"/>
          <w:rFonts w:ascii="Verdana" w:hAnsi="Verdana"/>
          <w:color w:val="000000"/>
          <w:sz w:val="18"/>
          <w:szCs w:val="18"/>
        </w:rPr>
        <w:t> </w:t>
      </w:r>
      <w:r>
        <w:rPr>
          <w:rStyle w:val="WW8Num3z0"/>
          <w:rFonts w:ascii="Verdana" w:hAnsi="Verdana"/>
          <w:color w:val="4682B4"/>
          <w:sz w:val="18"/>
          <w:szCs w:val="18"/>
        </w:rPr>
        <w:t>Шафиров</w:t>
      </w:r>
      <w:r>
        <w:rPr>
          <w:rStyle w:val="WW8Num2z0"/>
          <w:rFonts w:ascii="Verdana" w:hAnsi="Verdana"/>
          <w:color w:val="000000"/>
          <w:sz w:val="18"/>
          <w:szCs w:val="18"/>
        </w:rPr>
        <w:t> </w:t>
      </w:r>
      <w:r>
        <w:rPr>
          <w:rFonts w:ascii="Verdana" w:hAnsi="Verdana"/>
          <w:color w:val="000000"/>
          <w:sz w:val="18"/>
          <w:szCs w:val="18"/>
        </w:rPr>
        <w:t>В.М. Естественно-позитивное право: Введение в теорию: Монография. Красноярск, 2004</w:t>
      </w:r>
    </w:p>
    <w:p w14:paraId="04EAE18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Шафиров</w:t>
      </w:r>
      <w:r>
        <w:rPr>
          <w:rStyle w:val="WW8Num2z0"/>
          <w:rFonts w:ascii="Verdana" w:hAnsi="Verdana"/>
          <w:color w:val="000000"/>
          <w:sz w:val="18"/>
          <w:szCs w:val="18"/>
        </w:rPr>
        <w:t> </w:t>
      </w:r>
      <w:r>
        <w:rPr>
          <w:rFonts w:ascii="Verdana" w:hAnsi="Verdana"/>
          <w:color w:val="000000"/>
          <w:sz w:val="18"/>
          <w:szCs w:val="18"/>
        </w:rPr>
        <w:t>В.М. Понятие права в человеческом измерении // Теория государства и права: Сб. статей / Отв. ред. В:Д.</w:t>
      </w:r>
      <w:r>
        <w:rPr>
          <w:rStyle w:val="WW8Num2z0"/>
          <w:rFonts w:ascii="Verdana" w:hAnsi="Verdana"/>
          <w:color w:val="000000"/>
          <w:sz w:val="18"/>
          <w:szCs w:val="18"/>
        </w:rPr>
        <w:t> </w:t>
      </w:r>
      <w:r>
        <w:rPr>
          <w:rStyle w:val="WW8Num3z0"/>
          <w:rFonts w:ascii="Verdana" w:hAnsi="Verdana"/>
          <w:color w:val="4682B4"/>
          <w:sz w:val="18"/>
          <w:szCs w:val="18"/>
        </w:rPr>
        <w:t>Ардашкин</w:t>
      </w:r>
      <w:r>
        <w:rPr>
          <w:rFonts w:ascii="Verdana" w:hAnsi="Verdana"/>
          <w:color w:val="000000"/>
          <w:sz w:val="18"/>
          <w:szCs w:val="18"/>
        </w:rPr>
        <w:t>. Красноярск, .2001.::</w:t>
      </w:r>
    </w:p>
    <w:p w14:paraId="41D9FCDC"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r>
        <w:rPr>
          <w:rStyle w:val="WW8Num3z0"/>
          <w:rFonts w:ascii="Verdana" w:hAnsi="Verdana"/>
          <w:color w:val="4682B4"/>
          <w:sz w:val="18"/>
          <w:szCs w:val="18"/>
        </w:rPr>
        <w:t>Шевцов</w:t>
      </w:r>
      <w:r>
        <w:rPr>
          <w:rStyle w:val="WW8Num2z0"/>
          <w:rFonts w:ascii="Verdana" w:hAnsi="Verdana"/>
          <w:color w:val="000000"/>
          <w:sz w:val="18"/>
          <w:szCs w:val="18"/>
        </w:rPr>
        <w:t> </w:t>
      </w:r>
      <w:r>
        <w:rPr>
          <w:rFonts w:ascii="Verdana" w:hAnsi="Verdana"/>
          <w:color w:val="000000"/>
          <w:sz w:val="18"/>
          <w:szCs w:val="18"/>
        </w:rPr>
        <w:t>B.C. Права человека и государство в Российской Федерации. М., 2002.</w:t>
      </w:r>
    </w:p>
    <w:p w14:paraId="62C66C72"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Шептулин</w:t>
      </w:r>
      <w:r>
        <w:rPr>
          <w:rStyle w:val="WW8Num2z0"/>
          <w:rFonts w:ascii="Verdana" w:hAnsi="Verdana"/>
          <w:color w:val="000000"/>
          <w:sz w:val="18"/>
          <w:szCs w:val="18"/>
        </w:rPr>
        <w:t> </w:t>
      </w:r>
      <w:r>
        <w:rPr>
          <w:rFonts w:ascii="Verdana" w:hAnsi="Verdana"/>
          <w:color w:val="000000"/>
          <w:sz w:val="18"/>
          <w:szCs w:val="18"/>
        </w:rPr>
        <w:t>А. П. Система категорий диалектики. М., 1972.</w:t>
      </w:r>
    </w:p>
    <w:p w14:paraId="713B3A2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Шериев</w:t>
      </w:r>
      <w:r>
        <w:rPr>
          <w:rStyle w:val="WW8Num2z0"/>
          <w:rFonts w:ascii="Verdana" w:hAnsi="Verdana"/>
          <w:color w:val="000000"/>
          <w:sz w:val="18"/>
          <w:szCs w:val="18"/>
        </w:rPr>
        <w:t> </w:t>
      </w:r>
      <w:r>
        <w:rPr>
          <w:rFonts w:ascii="Verdana" w:hAnsi="Verdana"/>
          <w:color w:val="000000"/>
          <w:sz w:val="18"/>
          <w:szCs w:val="18"/>
        </w:rPr>
        <w:t>A.M. Субъективные права, свободы и</w:t>
      </w:r>
      <w:r>
        <w:rPr>
          <w:rStyle w:val="WW8Num2z0"/>
          <w:rFonts w:ascii="Verdana" w:hAnsi="Verdana"/>
          <w:color w:val="000000"/>
          <w:sz w:val="18"/>
          <w:szCs w:val="18"/>
        </w:rPr>
        <w:t> </w:t>
      </w:r>
      <w:r>
        <w:rPr>
          <w:rStyle w:val="WW8Num3z0"/>
          <w:rFonts w:ascii="Verdana" w:hAnsi="Verdana"/>
          <w:color w:val="4682B4"/>
          <w:sz w:val="18"/>
          <w:szCs w:val="18"/>
        </w:rPr>
        <w:t>законные</w:t>
      </w:r>
      <w:r>
        <w:rPr>
          <w:rStyle w:val="WW8Num2z0"/>
          <w:rFonts w:ascii="Verdana" w:hAnsi="Verdana"/>
          <w:color w:val="000000"/>
          <w:sz w:val="18"/>
          <w:szCs w:val="18"/>
        </w:rPr>
        <w:t> </w:t>
      </w:r>
      <w:r>
        <w:rPr>
          <w:rFonts w:ascii="Verdana" w:hAnsi="Verdana"/>
          <w:color w:val="000000"/>
          <w:sz w:val="18"/>
          <w:szCs w:val="18"/>
        </w:rPr>
        <w:t>интересы как объекты правовой охраны и защиты: проблемы теории и практики: Дис. . канд. юрид. наук. Краснодар, 2008.</w:t>
      </w:r>
    </w:p>
    <w:p w14:paraId="0833348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389. Щафиров В.M. Естественно-позитивное право (проблемы теории и практики): Дис. .д-ра юрид. наук. Красноярск, 2005./</w:t>
      </w:r>
    </w:p>
    <w:p w14:paraId="2F73D03A"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390.</w:t>
      </w:r>
      <w:r>
        <w:rPr>
          <w:rStyle w:val="WW8Num2z0"/>
          <w:rFonts w:ascii="Verdana" w:hAnsi="Verdana"/>
          <w:color w:val="000000"/>
          <w:sz w:val="18"/>
          <w:szCs w:val="18"/>
        </w:rPr>
        <w:t> </w:t>
      </w:r>
      <w:r>
        <w:rPr>
          <w:rStyle w:val="WW8Num3z0"/>
          <w:rFonts w:ascii="Verdana" w:hAnsi="Verdana"/>
          <w:color w:val="4682B4"/>
          <w:sz w:val="18"/>
          <w:szCs w:val="18"/>
        </w:rPr>
        <w:t>Эбзеев</w:t>
      </w:r>
      <w:r>
        <w:rPr>
          <w:rStyle w:val="WW8Num2z0"/>
          <w:rFonts w:ascii="Verdana" w:hAnsi="Verdana"/>
          <w:color w:val="000000"/>
          <w:sz w:val="18"/>
          <w:szCs w:val="18"/>
        </w:rPr>
        <w:t> </w:t>
      </w:r>
      <w:r>
        <w:rPr>
          <w:rFonts w:ascii="Verdana" w:hAnsi="Verdana"/>
          <w:color w:val="000000"/>
          <w:sz w:val="18"/>
          <w:szCs w:val="18"/>
        </w:rPr>
        <w:t>Б. С. Конституция. Демократия. Права человека. М., 1992.</w:t>
      </w:r>
    </w:p>
    <w:p w14:paraId="0908141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391.</w:t>
      </w:r>
      <w:r>
        <w:rPr>
          <w:rStyle w:val="WW8Num2z0"/>
          <w:rFonts w:ascii="Verdana" w:hAnsi="Verdana"/>
          <w:color w:val="000000"/>
          <w:sz w:val="18"/>
          <w:szCs w:val="18"/>
        </w:rPr>
        <w:t> </w:t>
      </w:r>
      <w:r>
        <w:rPr>
          <w:rStyle w:val="WW8Num3z0"/>
          <w:rFonts w:ascii="Verdana" w:hAnsi="Verdana"/>
          <w:color w:val="4682B4"/>
          <w:sz w:val="18"/>
          <w:szCs w:val="18"/>
        </w:rPr>
        <w:t>Экштайн</w:t>
      </w:r>
      <w:r>
        <w:rPr>
          <w:rStyle w:val="WW8Num2z0"/>
          <w:rFonts w:ascii="Verdana" w:hAnsi="Verdana"/>
          <w:color w:val="000000"/>
          <w:sz w:val="18"/>
          <w:szCs w:val="18"/>
        </w:rPr>
        <w:t> </w:t>
      </w:r>
      <w:r>
        <w:rPr>
          <w:rFonts w:ascii="Verdana" w:hAnsi="Verdana"/>
          <w:color w:val="000000"/>
          <w:sz w:val="18"/>
          <w:szCs w:val="18"/>
        </w:rPr>
        <w:t>К. Основные права и свободы по российской Конституции и Европейской конвенции: Учебное пособие для вузов. М., 2004:</w:t>
      </w:r>
    </w:p>
    <w:p w14:paraId="15F79A1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392.</w:t>
      </w:r>
      <w:r>
        <w:rPr>
          <w:rStyle w:val="WW8Num2z0"/>
          <w:rFonts w:ascii="Verdana" w:hAnsi="Verdana"/>
          <w:color w:val="000000"/>
          <w:sz w:val="18"/>
          <w:szCs w:val="18"/>
        </w:rPr>
        <w:t> </w:t>
      </w:r>
      <w:r>
        <w:rPr>
          <w:rStyle w:val="WW8Num3z0"/>
          <w:rFonts w:ascii="Verdana" w:hAnsi="Verdana"/>
          <w:color w:val="4682B4"/>
          <w:sz w:val="18"/>
          <w:szCs w:val="18"/>
        </w:rPr>
        <w:t>Элькинд</w:t>
      </w:r>
      <w:r>
        <w:rPr>
          <w:rStyle w:val="WW8Num2z0"/>
          <w:rFonts w:ascii="Verdana" w:hAnsi="Verdana"/>
          <w:color w:val="000000"/>
          <w:sz w:val="18"/>
          <w:szCs w:val="18"/>
        </w:rPr>
        <w:t> </w:t>
      </w:r>
      <w:r>
        <w:rPr>
          <w:rFonts w:ascii="Verdana" w:hAnsi="Verdana"/>
          <w:color w:val="000000"/>
          <w:sz w:val="18"/>
          <w:szCs w:val="18"/>
        </w:rPr>
        <w:t>П.С. Сущность советского уголовно-процессуального права. Л., 1963.</w:t>
      </w:r>
    </w:p>
    <w:p w14:paraId="56DF0EC4"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393.</w:t>
      </w:r>
      <w:r>
        <w:rPr>
          <w:rStyle w:val="WW8Num2z0"/>
          <w:rFonts w:ascii="Verdana" w:hAnsi="Verdana"/>
          <w:color w:val="000000"/>
          <w:sz w:val="18"/>
          <w:szCs w:val="18"/>
        </w:rPr>
        <w:t> </w:t>
      </w:r>
      <w:r>
        <w:rPr>
          <w:rStyle w:val="WW8Num3z0"/>
          <w:rFonts w:ascii="Verdana" w:hAnsi="Verdana"/>
          <w:color w:val="4682B4"/>
          <w:sz w:val="18"/>
          <w:szCs w:val="18"/>
        </w:rPr>
        <w:t>Элькинд</w:t>
      </w:r>
      <w:r>
        <w:rPr>
          <w:rStyle w:val="WW8Num2z0"/>
          <w:rFonts w:ascii="Verdana" w:hAnsi="Verdana"/>
          <w:color w:val="000000"/>
          <w:sz w:val="18"/>
          <w:szCs w:val="18"/>
        </w:rPr>
        <w:t> </w:t>
      </w:r>
      <w:r>
        <w:rPr>
          <w:rFonts w:ascii="Verdana" w:hAnsi="Verdana"/>
          <w:color w:val="000000"/>
          <w:sz w:val="18"/>
          <w:szCs w:val="18"/>
        </w:rPr>
        <w:t>П.С. Цели и средства их достижения в советском уголовно-процессуальном праве. Л., 1976.</w:t>
      </w:r>
    </w:p>
    <w:p w14:paraId="464647B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394.</w:t>
      </w:r>
      <w:r>
        <w:rPr>
          <w:rStyle w:val="WW8Num2z0"/>
          <w:rFonts w:ascii="Verdana" w:hAnsi="Verdana"/>
          <w:color w:val="000000"/>
          <w:sz w:val="18"/>
          <w:szCs w:val="18"/>
        </w:rPr>
        <w:t> </w:t>
      </w:r>
      <w:r>
        <w:rPr>
          <w:rStyle w:val="WW8Num3z0"/>
          <w:rFonts w:ascii="Verdana" w:hAnsi="Verdana"/>
          <w:color w:val="4682B4"/>
          <w:sz w:val="18"/>
          <w:szCs w:val="18"/>
        </w:rPr>
        <w:t>Элькинд</w:t>
      </w:r>
      <w:r>
        <w:rPr>
          <w:rStyle w:val="WW8Num2z0"/>
          <w:rFonts w:ascii="Verdana" w:hAnsi="Verdana"/>
          <w:color w:val="000000"/>
          <w:sz w:val="18"/>
          <w:szCs w:val="18"/>
        </w:rPr>
        <w:t> </w:t>
      </w:r>
      <w:r>
        <w:rPr>
          <w:rFonts w:ascii="Verdana" w:hAnsi="Verdana"/>
          <w:color w:val="000000"/>
          <w:sz w:val="18"/>
          <w:szCs w:val="18"/>
        </w:rPr>
        <w:t>П.С., Чечина H.A. Об уголовно-процессуальной и гражданской</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Style w:val="WW8Num2z0"/>
          <w:rFonts w:ascii="Verdana" w:hAnsi="Verdana"/>
          <w:color w:val="000000"/>
          <w:sz w:val="18"/>
          <w:szCs w:val="18"/>
        </w:rPr>
        <w:t> </w:t>
      </w:r>
      <w:r>
        <w:rPr>
          <w:rFonts w:ascii="Verdana" w:hAnsi="Verdana"/>
          <w:color w:val="000000"/>
          <w:sz w:val="18"/>
          <w:szCs w:val="18"/>
        </w:rPr>
        <w:t>ответственности // Советское государство и право. 1973. № 3</w:t>
      </w:r>
    </w:p>
    <w:p w14:paraId="1139775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395.</w:t>
      </w:r>
      <w:r>
        <w:rPr>
          <w:rStyle w:val="WW8Num2z0"/>
          <w:rFonts w:ascii="Verdana" w:hAnsi="Verdana"/>
          <w:color w:val="000000"/>
          <w:sz w:val="18"/>
          <w:szCs w:val="18"/>
        </w:rPr>
        <w:t> </w:t>
      </w:r>
      <w:r>
        <w:rPr>
          <w:rStyle w:val="WW8Num3z0"/>
          <w:rFonts w:ascii="Verdana" w:hAnsi="Verdana"/>
          <w:color w:val="4682B4"/>
          <w:sz w:val="18"/>
          <w:szCs w:val="18"/>
        </w:rPr>
        <w:t>Югов</w:t>
      </w:r>
      <w:r>
        <w:rPr>
          <w:rStyle w:val="WW8Num2z0"/>
          <w:rFonts w:ascii="Verdana" w:hAnsi="Verdana"/>
          <w:color w:val="000000"/>
          <w:sz w:val="18"/>
          <w:szCs w:val="18"/>
        </w:rPr>
        <w:t> </w:t>
      </w:r>
      <w:r>
        <w:rPr>
          <w:rFonts w:ascii="Verdana" w:hAnsi="Verdana"/>
          <w:color w:val="000000"/>
          <w:sz w:val="18"/>
          <w:szCs w:val="18"/>
        </w:rPr>
        <w:t>A.A. Конституционный статус личности ядро правовой свободы личности. // Конституционное и муниципальное право. 2011. №5.</w:t>
      </w:r>
    </w:p>
    <w:p w14:paraId="64A43239"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Юнусов</w:t>
      </w:r>
      <w:r>
        <w:rPr>
          <w:rStyle w:val="WW8Num2z0"/>
          <w:rFonts w:ascii="Verdana" w:hAnsi="Verdana"/>
          <w:color w:val="000000"/>
          <w:sz w:val="18"/>
          <w:szCs w:val="18"/>
        </w:rPr>
        <w:t> </w:t>
      </w:r>
      <w:r>
        <w:rPr>
          <w:rFonts w:ascii="Verdana" w:hAnsi="Verdana"/>
          <w:color w:val="000000"/>
          <w:sz w:val="18"/>
          <w:szCs w:val="18"/>
        </w:rPr>
        <w:t>A.A., Юнусов М.А. Правовой статус личности, человека и гражданина: Учебное пособие. Челябинск, 2002.</w:t>
      </w:r>
    </w:p>
    <w:p w14:paraId="0A27AAF3"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397. Юридическая процессуальная форма: теория и практика / Под ред. П. Е. Недбайло и Bf. M. Горшенева. M., 1976. '439: Юридический энциклопедический словарь. Mi, 1984.</w:t>
      </w:r>
    </w:p>
    <w:p w14:paraId="2ED5D18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398.</w:t>
      </w:r>
      <w:r>
        <w:rPr>
          <w:rStyle w:val="WW8Num2z0"/>
          <w:rFonts w:ascii="Verdana" w:hAnsi="Verdana"/>
          <w:color w:val="000000"/>
          <w:sz w:val="18"/>
          <w:szCs w:val="18"/>
        </w:rPr>
        <w:t> </w:t>
      </w:r>
      <w:r>
        <w:rPr>
          <w:rStyle w:val="WW8Num3z0"/>
          <w:rFonts w:ascii="Verdana" w:hAnsi="Verdana"/>
          <w:color w:val="4682B4"/>
          <w:sz w:val="18"/>
          <w:szCs w:val="18"/>
        </w:rPr>
        <w:t>Юрченко</w:t>
      </w:r>
      <w:r>
        <w:rPr>
          <w:rStyle w:val="WW8Num2z0"/>
          <w:rFonts w:ascii="Verdana" w:hAnsi="Verdana"/>
          <w:color w:val="000000"/>
          <w:sz w:val="18"/>
          <w:szCs w:val="18"/>
        </w:rPr>
        <w:t> </w:t>
      </w:r>
      <w:r>
        <w:rPr>
          <w:rFonts w:ascii="Verdana" w:hAnsi="Verdana"/>
          <w:color w:val="000000"/>
          <w:sz w:val="18"/>
          <w:szCs w:val="18"/>
        </w:rPr>
        <w:t>О. О. Право на защиту и способы защиты</w:t>
      </w:r>
      <w:r>
        <w:rPr>
          <w:rStyle w:val="WW8Num2z0"/>
          <w:rFonts w:ascii="Verdana" w:hAnsi="Verdana"/>
          <w:color w:val="000000"/>
          <w:sz w:val="18"/>
          <w:szCs w:val="18"/>
        </w:rPr>
        <w:t> </w:t>
      </w:r>
      <w:r>
        <w:rPr>
          <w:rStyle w:val="WW8Num3z0"/>
          <w:rFonts w:ascii="Verdana" w:hAnsi="Verdana"/>
          <w:color w:val="4682B4"/>
          <w:sz w:val="18"/>
          <w:szCs w:val="18"/>
        </w:rPr>
        <w:t>охраняемого</w:t>
      </w:r>
      <w:r>
        <w:rPr>
          <w:rStyle w:val="WW8Num2z0"/>
          <w:rFonts w:ascii="Verdana" w:hAnsi="Verdana"/>
          <w:color w:val="000000"/>
          <w:sz w:val="18"/>
          <w:szCs w:val="18"/>
        </w:rPr>
        <w:t> </w:t>
      </w:r>
      <w:r>
        <w:rPr>
          <w:rFonts w:ascii="Verdana" w:hAnsi="Verdana"/>
          <w:color w:val="000000"/>
          <w:sz w:val="18"/>
          <w:szCs w:val="18"/>
        </w:rPr>
        <w:t>законом интереса в гражданском праве: Автореф. дис. . канд. юрид. наук. Краснодар, 2004;</w:t>
      </w:r>
    </w:p>
    <w:p w14:paraId="5BD3995B"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399.</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 С. Конкретные правоотношения особая форма социального существования права // XXVI съезд</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и проблемы теории государства и права. М., 1982.</w:t>
      </w:r>
    </w:p>
    <w:p w14:paraId="5FAF212E"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400. ЯвичЛ.С. Право развитого социалистического общества: сущность и принципы. М., 1978.443*.</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Л.С. Социализм: право и общественный прогресс. М., 1990.</w:t>
      </w:r>
    </w:p>
    <w:p w14:paraId="5C98DBD8"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401.</w:t>
      </w:r>
      <w:r>
        <w:rPr>
          <w:rStyle w:val="WW8Num2z0"/>
          <w:rFonts w:ascii="Verdana" w:hAnsi="Verdana"/>
          <w:color w:val="000000"/>
          <w:sz w:val="18"/>
          <w:szCs w:val="18"/>
        </w:rPr>
        <w:t> </w:t>
      </w:r>
      <w:r>
        <w:rPr>
          <w:rStyle w:val="WW8Num3z0"/>
          <w:rFonts w:ascii="Verdana" w:hAnsi="Verdana"/>
          <w:color w:val="4682B4"/>
          <w:sz w:val="18"/>
          <w:szCs w:val="18"/>
        </w:rPr>
        <w:t>Ягудина</w:t>
      </w:r>
      <w:r>
        <w:rPr>
          <w:rStyle w:val="WW8Num2z0"/>
          <w:rFonts w:ascii="Verdana" w:hAnsi="Verdana"/>
          <w:color w:val="000000"/>
          <w:sz w:val="18"/>
          <w:szCs w:val="18"/>
        </w:rPr>
        <w:t> </w:t>
      </w:r>
      <w:r>
        <w:rPr>
          <w:rFonts w:ascii="Verdana" w:hAnsi="Verdana"/>
          <w:color w:val="000000"/>
          <w:sz w:val="18"/>
          <w:szCs w:val="18"/>
        </w:rPr>
        <w:t>В.М. Система юридической ответственности // Юридический-мирг2009г№-10;"</w:t>
      </w:r>
    </w:p>
    <w:p w14:paraId="6F36CA27"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402.</w:t>
      </w:r>
      <w:r>
        <w:rPr>
          <w:rStyle w:val="WW8Num2z0"/>
          <w:rFonts w:ascii="Verdana" w:hAnsi="Verdana"/>
          <w:color w:val="000000"/>
          <w:sz w:val="18"/>
          <w:szCs w:val="18"/>
        </w:rPr>
        <w:t> </w:t>
      </w:r>
      <w:r>
        <w:rPr>
          <w:rStyle w:val="WW8Num3z0"/>
          <w:rFonts w:ascii="Verdana" w:hAnsi="Verdana"/>
          <w:color w:val="4682B4"/>
          <w:sz w:val="18"/>
          <w:szCs w:val="18"/>
        </w:rPr>
        <w:t>Якимов</w:t>
      </w:r>
      <w:r>
        <w:rPr>
          <w:rStyle w:val="WW8Num2z0"/>
          <w:rFonts w:ascii="Verdana" w:hAnsi="Verdana"/>
          <w:color w:val="000000"/>
          <w:sz w:val="18"/>
          <w:szCs w:val="18"/>
        </w:rPr>
        <w:t> </w:t>
      </w:r>
      <w:r>
        <w:rPr>
          <w:rFonts w:ascii="Verdana" w:hAnsi="Verdana"/>
          <w:color w:val="000000"/>
          <w:sz w:val="18"/>
          <w:szCs w:val="18"/>
        </w:rPr>
        <w:t>Ю.Е. Статус субъекта права (теоретические вопросы) // Государство и право. 2003. № 4.</w:t>
      </w:r>
    </w:p>
    <w:p w14:paraId="23F62E75" w14:textId="77777777" w:rsidR="00EC15CE" w:rsidRDefault="00EC15CE" w:rsidP="00EC15CE">
      <w:pPr>
        <w:pStyle w:val="WW8Num1z2"/>
        <w:shd w:val="clear" w:color="auto" w:fill="F7F7F7"/>
        <w:spacing w:after="0"/>
        <w:rPr>
          <w:rFonts w:ascii="Verdana" w:hAnsi="Verdana"/>
          <w:color w:val="000000"/>
          <w:sz w:val="18"/>
          <w:szCs w:val="18"/>
        </w:rPr>
      </w:pPr>
      <w:r>
        <w:rPr>
          <w:rFonts w:ascii="Verdana" w:hAnsi="Verdana"/>
          <w:color w:val="000000"/>
          <w:sz w:val="18"/>
          <w:szCs w:val="18"/>
        </w:rPr>
        <w:t>403.</w:t>
      </w:r>
      <w:r>
        <w:rPr>
          <w:rStyle w:val="WW8Num2z0"/>
          <w:rFonts w:ascii="Verdana" w:hAnsi="Verdana"/>
          <w:color w:val="000000"/>
          <w:sz w:val="18"/>
          <w:szCs w:val="18"/>
        </w:rPr>
        <w:t> </w:t>
      </w:r>
      <w:r>
        <w:rPr>
          <w:rStyle w:val="WW8Num3z0"/>
          <w:rFonts w:ascii="Verdana" w:hAnsi="Verdana"/>
          <w:color w:val="4682B4"/>
          <w:sz w:val="18"/>
          <w:szCs w:val="18"/>
        </w:rPr>
        <w:t>Якушев</w:t>
      </w:r>
      <w:r>
        <w:rPr>
          <w:rStyle w:val="WW8Num2z0"/>
          <w:rFonts w:ascii="Verdana" w:hAnsi="Verdana"/>
          <w:color w:val="000000"/>
          <w:sz w:val="18"/>
          <w:szCs w:val="18"/>
        </w:rPr>
        <w:t> </w:t>
      </w:r>
      <w:r>
        <w:rPr>
          <w:rFonts w:ascii="Verdana" w:hAnsi="Verdana"/>
          <w:color w:val="000000"/>
          <w:sz w:val="18"/>
          <w:szCs w:val="18"/>
        </w:rPr>
        <w:t>В. С. Правовое регулирование внутрихозяйственных отношений // Вопросы совершенствования хозяйственного законодательства. Свердловск, 1978.</w:t>
      </w:r>
    </w:p>
    <w:p w14:paraId="310B9D90" w14:textId="4565BFD9" w:rsidR="00EC15CE" w:rsidRPr="00EC15CE" w:rsidRDefault="00EC15CE" w:rsidP="00EC15CE">
      <w:r>
        <w:rPr>
          <w:rFonts w:ascii="Verdana" w:hAnsi="Verdana"/>
          <w:color w:val="000000"/>
          <w:sz w:val="18"/>
          <w:szCs w:val="18"/>
        </w:rPr>
        <w:br/>
      </w:r>
      <w:r>
        <w:rPr>
          <w:rFonts w:ascii="Verdana" w:hAnsi="Verdana"/>
          <w:color w:val="000000"/>
          <w:sz w:val="18"/>
          <w:szCs w:val="18"/>
        </w:rPr>
        <w:br/>
      </w:r>
    </w:p>
    <w:sectPr w:rsidR="00EC15CE" w:rsidRPr="00EC15C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A7265" w14:textId="77777777" w:rsidR="00B71C51" w:rsidRDefault="00B71C51">
      <w:pPr>
        <w:spacing w:after="0" w:line="240" w:lineRule="auto"/>
      </w:pPr>
      <w:r>
        <w:separator/>
      </w:r>
    </w:p>
  </w:endnote>
  <w:endnote w:type="continuationSeparator" w:id="0">
    <w:p w14:paraId="259B456D" w14:textId="77777777" w:rsidR="00B71C51" w:rsidRDefault="00B71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1AE10" w14:textId="77777777" w:rsidR="00B71C51" w:rsidRDefault="00B71C51">
      <w:pPr>
        <w:spacing w:after="0" w:line="240" w:lineRule="auto"/>
      </w:pPr>
      <w:r>
        <w:separator/>
      </w:r>
    </w:p>
  </w:footnote>
  <w:footnote w:type="continuationSeparator" w:id="0">
    <w:p w14:paraId="74FF9448" w14:textId="77777777" w:rsidR="00B71C51" w:rsidRDefault="00B71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1C51"/>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7660</TotalTime>
  <Pages>27</Pages>
  <Words>14170</Words>
  <Characters>80775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1170</cp:revision>
  <cp:lastPrinted>2009-02-06T05:36:00Z</cp:lastPrinted>
  <dcterms:created xsi:type="dcterms:W3CDTF">2016-09-19T15:12:00Z</dcterms:created>
  <dcterms:modified xsi:type="dcterms:W3CDTF">2016-12-28T14:38:00Z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