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B6" w:rsidRDefault="003508B6" w:rsidP="003508B6">
      <w:pPr>
        <w:spacing w:after="0" w:line="240" w:lineRule="auto"/>
        <w:rPr>
          <w:rFonts w:ascii="Verdana" w:hAnsi="Verdana"/>
          <w:color w:val="000000"/>
          <w:sz w:val="24"/>
          <w:szCs w:val="24"/>
          <w:shd w:val="clear" w:color="auto" w:fill="FFFFFF"/>
          <w:lang w:val="en-US"/>
        </w:rPr>
      </w:pPr>
      <w:r w:rsidRPr="003508B6">
        <w:rPr>
          <w:rFonts w:ascii="Verdana" w:hAnsi="Verdana"/>
          <w:color w:val="000000"/>
          <w:sz w:val="24"/>
          <w:szCs w:val="24"/>
          <w:shd w:val="clear" w:color="auto" w:fill="FFFFFF"/>
        </w:rPr>
        <w:t>Педагогические основы построения образовательного процесса в разновозрастных группах детского сада</w:t>
      </w:r>
    </w:p>
    <w:p w:rsidR="003508B6" w:rsidRDefault="003508B6" w:rsidP="003508B6">
      <w:pPr>
        <w:spacing w:after="0" w:line="240" w:lineRule="auto"/>
        <w:rPr>
          <w:rFonts w:ascii="Verdana" w:hAnsi="Verdana"/>
          <w:color w:val="000000"/>
          <w:sz w:val="24"/>
          <w:szCs w:val="24"/>
          <w:shd w:val="clear" w:color="auto" w:fill="FFFFFF"/>
          <w:lang w:val="en-US"/>
        </w:rPr>
      </w:pPr>
    </w:p>
    <w:p w:rsidR="00B17063" w:rsidRPr="003508B6" w:rsidRDefault="003508B6" w:rsidP="003508B6">
      <w:pPr>
        <w:spacing w:after="0" w:line="240" w:lineRule="auto"/>
        <w:rPr>
          <w:rFonts w:ascii="Verdana" w:hAnsi="Verdana"/>
          <w:color w:val="000000"/>
          <w:sz w:val="15"/>
          <w:szCs w:val="15"/>
        </w:rPr>
      </w:pPr>
      <w:r w:rsidRPr="003508B6">
        <w:rPr>
          <w:rFonts w:ascii="Verdana" w:hAnsi="Verdana"/>
          <w:color w:val="000000"/>
          <w:sz w:val="24"/>
          <w:szCs w:val="24"/>
          <w:shd w:val="clear" w:color="auto" w:fill="FFFFFF"/>
        </w:rPr>
        <w:t>тема диссертации и автореферата по ВАК 13.00.07, доктор педагогических наук Герасимова, Евгения Николаевна</w:t>
      </w:r>
      <w:r w:rsidRPr="003508B6">
        <w:rPr>
          <w:rFonts w:ascii="Verdana" w:hAnsi="Verdana"/>
          <w:color w:val="000000"/>
          <w:sz w:val="24"/>
          <w:szCs w:val="24"/>
          <w:shd w:val="clear" w:color="auto" w:fill="FFFFFF"/>
        </w:rPr>
        <w:br/>
      </w:r>
      <w:r w:rsidRPr="003508B6">
        <w:rPr>
          <w:rFonts w:ascii="Verdana" w:hAnsi="Verdana"/>
          <w:color w:val="000000"/>
          <w:sz w:val="24"/>
          <w:szCs w:val="24"/>
          <w:shd w:val="clear" w:color="auto" w:fill="FFFFFF"/>
        </w:rPr>
        <w:br/>
        <w:t xml:space="preserve"> </w:t>
      </w:r>
    </w:p>
    <w:p w:rsidR="00B17063" w:rsidRPr="00B17063" w:rsidRDefault="00B17063" w:rsidP="003508B6">
      <w:pPr>
        <w:spacing w:after="0" w:line="240" w:lineRule="auto"/>
        <w:rPr>
          <w:rFonts w:ascii="Verdana" w:hAnsi="Verdana"/>
          <w:b/>
          <w:bCs/>
          <w:color w:val="000000"/>
          <w:sz w:val="15"/>
          <w:szCs w:val="15"/>
        </w:rPr>
      </w:pP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Год: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2002</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Герасимова, Евгения Николаевна</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доктор педагогических наук</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13.00.07</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508B6" w:rsidRDefault="003508B6" w:rsidP="003508B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508B6" w:rsidRDefault="003508B6" w:rsidP="003508B6">
      <w:pPr>
        <w:spacing w:after="0" w:line="240" w:lineRule="auto"/>
        <w:rPr>
          <w:rFonts w:ascii="Verdana" w:hAnsi="Verdana"/>
          <w:color w:val="000000"/>
          <w:sz w:val="15"/>
          <w:szCs w:val="15"/>
        </w:rPr>
      </w:pPr>
      <w:r>
        <w:rPr>
          <w:rFonts w:ascii="Verdana" w:hAnsi="Verdana"/>
          <w:color w:val="000000"/>
          <w:sz w:val="15"/>
          <w:szCs w:val="15"/>
        </w:rPr>
        <w:t>339</w:t>
      </w:r>
    </w:p>
    <w:p w:rsidR="003508B6" w:rsidRDefault="003508B6" w:rsidP="003508B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доктор педагогических наук Герасимова, Евгения Николаевна</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Методологические, научно-педагогические и практические предпосылки концепции</w:t>
      </w:r>
      <w:r>
        <w:rPr>
          <w:rStyle w:val="WW8Num2z0"/>
          <w:rFonts w:ascii="Verdana" w:hAnsi="Verdana"/>
          <w:color w:val="000000"/>
          <w:sz w:val="15"/>
          <w:szCs w:val="15"/>
        </w:rPr>
        <w:t> </w:t>
      </w:r>
      <w:r>
        <w:rPr>
          <w:rStyle w:val="WW8Num3z0"/>
          <w:rFonts w:ascii="Verdana" w:hAnsi="Verdana"/>
          <w:color w:val="4682B4"/>
          <w:sz w:val="15"/>
          <w:szCs w:val="15"/>
        </w:rPr>
        <w:t>построения</w:t>
      </w:r>
      <w:r>
        <w:rPr>
          <w:rStyle w:val="WW8Num2z0"/>
          <w:rFonts w:ascii="Verdana" w:hAnsi="Verdana"/>
          <w:color w:val="000000"/>
          <w:sz w:val="15"/>
          <w:szCs w:val="15"/>
        </w:rPr>
        <w:t> </w:t>
      </w:r>
      <w:r>
        <w:rPr>
          <w:rFonts w:ascii="Verdana" w:hAnsi="Verdana"/>
          <w:color w:val="000000"/>
          <w:sz w:val="15"/>
          <w:szCs w:val="15"/>
        </w:rPr>
        <w:t>образовательного процесса в разновозрастной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Категория взаимодействия в осмыслении педагогических проблем</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детского сада.</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Образовательный процесс в разновозрастной группе деского сада в контексте современных научно-педагогических идей.</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Анализ педагогической практики</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дошкольных учреждений.</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к главе 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Пснхолого-педагогическая характеристика сущностных оснований</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процесса в разновозрастных группах детского сада.</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Социально-психологические особенности взаимодействий и взаимоотношений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разных возрастных подгрупп.</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Сопоставительный анализ</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компонента в психологическом содержании возрастных периодов 3-5, 5-7 лет.</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 проявления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детей в условиях разновозрастного взаимодействия.</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к главе 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Построение образовательного</w:t>
      </w:r>
      <w:r>
        <w:rPr>
          <w:rStyle w:val="WW8Num2z0"/>
          <w:rFonts w:ascii="Verdana" w:hAnsi="Verdana"/>
          <w:color w:val="000000"/>
          <w:sz w:val="15"/>
          <w:szCs w:val="15"/>
        </w:rPr>
        <w:t> </w:t>
      </w:r>
      <w:r>
        <w:rPr>
          <w:rStyle w:val="WW8Num3z0"/>
          <w:rFonts w:ascii="Verdana" w:hAnsi="Verdana"/>
          <w:color w:val="4682B4"/>
          <w:sz w:val="15"/>
          <w:szCs w:val="15"/>
        </w:rPr>
        <w:t>процесса</w:t>
      </w:r>
      <w:r>
        <w:rPr>
          <w:rStyle w:val="WW8Num2z0"/>
          <w:rFonts w:ascii="Verdana" w:hAnsi="Verdana"/>
          <w:color w:val="000000"/>
          <w:sz w:val="15"/>
          <w:szCs w:val="15"/>
        </w:rPr>
        <w:t> </w:t>
      </w:r>
      <w:r>
        <w:rPr>
          <w:rFonts w:ascii="Verdana" w:hAnsi="Verdana"/>
          <w:color w:val="000000"/>
          <w:sz w:val="15"/>
          <w:szCs w:val="15"/>
        </w:rPr>
        <w:t>в разновозрастной группе детского сада на основе концепции педагогического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взаимодействующими детьми.</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Педагогическое взаимодействие воспитателя с взаимодействующими детьми разного возраста как</w:t>
      </w:r>
      <w:r>
        <w:rPr>
          <w:rStyle w:val="WW8Num2z0"/>
          <w:rFonts w:ascii="Verdana" w:hAnsi="Verdana"/>
          <w:color w:val="000000"/>
          <w:sz w:val="15"/>
          <w:szCs w:val="15"/>
        </w:rPr>
        <w:t> </w:t>
      </w:r>
      <w:r>
        <w:rPr>
          <w:rStyle w:val="WW8Num3z0"/>
          <w:rFonts w:ascii="Verdana" w:hAnsi="Verdana"/>
          <w:color w:val="4682B4"/>
          <w:sz w:val="15"/>
          <w:szCs w:val="15"/>
        </w:rPr>
        <w:t>системообразующий</w:t>
      </w:r>
      <w:r>
        <w:rPr>
          <w:rStyle w:val="WW8Num2z0"/>
          <w:rFonts w:ascii="Verdana" w:hAnsi="Verdana"/>
          <w:color w:val="000000"/>
          <w:sz w:val="15"/>
          <w:szCs w:val="15"/>
        </w:rPr>
        <w:t> </w:t>
      </w:r>
      <w:r>
        <w:rPr>
          <w:rFonts w:ascii="Verdana" w:hAnsi="Verdana"/>
          <w:color w:val="000000"/>
          <w:sz w:val="15"/>
          <w:szCs w:val="15"/>
        </w:rPr>
        <w:t>компонент образовательного процесса в разновозрастной группе дошкольников. 3.2. Диагностика образовательного процесса в разновозрастных</w:t>
      </w:r>
      <w:r>
        <w:rPr>
          <w:rStyle w:val="WW8Num2z0"/>
          <w:rFonts w:ascii="Verdana" w:hAnsi="Verdana"/>
          <w:color w:val="000000"/>
          <w:sz w:val="15"/>
          <w:szCs w:val="15"/>
        </w:rPr>
        <w:t> </w:t>
      </w:r>
      <w:r>
        <w:rPr>
          <w:rStyle w:val="WW8Num3z0"/>
          <w:rFonts w:ascii="Verdana" w:hAnsi="Verdana"/>
          <w:color w:val="4682B4"/>
          <w:sz w:val="15"/>
          <w:szCs w:val="15"/>
        </w:rPr>
        <w:t>группах</w:t>
      </w:r>
      <w:r>
        <w:rPr>
          <w:rStyle w:val="WW8Num2z0"/>
          <w:rFonts w:ascii="Verdana" w:hAnsi="Verdana"/>
          <w:color w:val="000000"/>
          <w:sz w:val="15"/>
          <w:szCs w:val="15"/>
        </w:rPr>
        <w:t> </w:t>
      </w:r>
      <w:r>
        <w:rPr>
          <w:rFonts w:ascii="Verdana" w:hAnsi="Verdana"/>
          <w:color w:val="000000"/>
          <w:sz w:val="15"/>
          <w:szCs w:val="15"/>
        </w:rPr>
        <w:t>дошкольников.</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Подготовка воспитателя к конструированию образовательного процесса в разновозрастных группах.</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Опытно-экспериментальная работа по построению образовательного процесса в разновозрастных группах дошкольников на основе педагогического взаимодействия воспитателя с взаимодействующими детьми.</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к главе 3.</w:t>
      </w:r>
    </w:p>
    <w:p w:rsidR="003508B6" w:rsidRDefault="003508B6" w:rsidP="003508B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основы построения образовательного процесса в разновозрастных группах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преобразований (не всегда однозначно положительных) в Российском обществе, начавшийся в середине 80-х годов, своеобразно отразился на отечественной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С одной стороны, политические, социально-экономические, научно-технические изменения в жизни страны сделали необходимым переустройство сферы образования на новых принципах, потребовали смены способов функционирования и развития образовательных учреждений.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это обнаружилось в активных процессах формирования новых моделей научной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поддержки развития образовательной сферы, переосмысления, модернизации и трансформации традиционных.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другой стороны, в России произошли значительные изменения условий развития детей дошкольного возраста, закономерно повлиявшие на психологический облик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Специалисты с тревогой отмечают снижение показателей физического и психического здоровья, появление отчетливого тревожного отношения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как ближайшей перспективе жизни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(Т.Н. Бабаева, В.Г. Каменская, В.Т.</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и др).Неоднозначно оценивают исследователи усиливающуюся тенденцию влияния массовой западной культуры (</w:t>
      </w:r>
      <w:r>
        <w:rPr>
          <w:rStyle w:val="WW8Num3z0"/>
          <w:rFonts w:ascii="Verdana" w:hAnsi="Verdana"/>
          <w:color w:val="4682B4"/>
          <w:sz w:val="15"/>
          <w:szCs w:val="15"/>
        </w:rPr>
        <w:t>музыкальной</w:t>
      </w:r>
      <w:r>
        <w:rPr>
          <w:rFonts w:ascii="Verdana" w:hAnsi="Verdana"/>
          <w:color w:val="000000"/>
          <w:sz w:val="15"/>
          <w:szCs w:val="15"/>
        </w:rPr>
        <w:t>, кинематографической, мультипликационной) на содержание деятельности детей, их интересы и пристрастия. У многих детей дошкольного возраста под воздействием различных социально-психологических травмирующих факторов усиливается состояние эмоциональной напряженности (A.M.</w:t>
      </w:r>
      <w:r>
        <w:rPr>
          <w:rStyle w:val="WW8Num2z0"/>
          <w:rFonts w:ascii="Verdana" w:hAnsi="Verdana"/>
          <w:color w:val="000000"/>
          <w:sz w:val="15"/>
          <w:szCs w:val="15"/>
        </w:rPr>
        <w:t> </w:t>
      </w:r>
      <w:r>
        <w:rPr>
          <w:rStyle w:val="WW8Num3z0"/>
          <w:rFonts w:ascii="Verdana" w:hAnsi="Verdana"/>
          <w:color w:val="4682B4"/>
          <w:sz w:val="15"/>
          <w:szCs w:val="15"/>
        </w:rPr>
        <w:t>Прихожан</w:t>
      </w:r>
      <w:r>
        <w:rPr>
          <w:rFonts w:ascii="Verdana" w:hAnsi="Verdana"/>
          <w:color w:val="000000"/>
          <w:sz w:val="15"/>
          <w:szCs w:val="15"/>
        </w:rPr>
        <w:t>, 11.Н. Толстых, О.Н. Усанова, Л.М.</w:t>
      </w:r>
      <w:r>
        <w:rPr>
          <w:rStyle w:val="WW8Num3z0"/>
          <w:rFonts w:ascii="Verdana" w:hAnsi="Verdana"/>
          <w:color w:val="4682B4"/>
          <w:sz w:val="15"/>
          <w:szCs w:val="15"/>
        </w:rPr>
        <w:t>Шипицина</w:t>
      </w:r>
      <w:r>
        <w:rPr>
          <w:rFonts w:ascii="Verdana" w:hAnsi="Verdana"/>
          <w:color w:val="000000"/>
          <w:sz w:val="15"/>
          <w:szCs w:val="15"/>
        </w:rPr>
        <w:t>). Частыми становятся нарушения в формировании ценностно-смысловой сферы личности современных детей (Д.Н.</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Т.А. Немчин, Е.М. Черепанова). Тревогу вызывает значительный рост детской преступности, асоциального поведения, агрессивности и жестокости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Высказанные выше положения позволяют настаивать на актуальности психолого-педагогических исследований, позволяющих более глубоко осмыслить социальный, культурный, психологический статус исторически нового типа дошкольного детства и решить задачу разработки адекватных педагогических систем и технологий.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многообразных проблем современного дошкольного образования есть одна, лежащая, на первый взгляд, в плоскости принципов организации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 xml:space="preserve">учреждений - проблема разновозрастных групп. </w:t>
      </w:r>
      <w:r>
        <w:rPr>
          <w:rFonts w:ascii="Verdana" w:hAnsi="Verdana"/>
          <w:color w:val="000000"/>
          <w:sz w:val="15"/>
          <w:szCs w:val="15"/>
        </w:rPr>
        <w:lastRenderedPageBreak/>
        <w:t>Обращение к анализу педагогических проблем</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дошкольников вызвано значительным ростом количества таких групп в дошкольных образовательных учреждениях во всех регионах России.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Приведем статистику роста за последние 5 лет количества</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детских садов в Липецкой области. Она типична для всего центрально-черноземного региона - Воронежской, Белгородской, Курской областей. В 1995 году в Липецкой области функционировало 784 дошкольных учреждения. Среди них</w:t>
      </w:r>
      <w:r>
        <w:rPr>
          <w:rStyle w:val="WW8Num2z0"/>
          <w:rFonts w:ascii="Verdana" w:hAnsi="Verdana"/>
          <w:color w:val="000000"/>
          <w:sz w:val="15"/>
          <w:szCs w:val="15"/>
        </w:rPr>
        <w:t> </w:t>
      </w:r>
      <w:r>
        <w:rPr>
          <w:rStyle w:val="WW8Num3z0"/>
          <w:rFonts w:ascii="Verdana" w:hAnsi="Verdana"/>
          <w:color w:val="4682B4"/>
          <w:sz w:val="15"/>
          <w:szCs w:val="15"/>
        </w:rPr>
        <w:t>разновозрастными</w:t>
      </w:r>
      <w:r>
        <w:rPr>
          <w:rStyle w:val="WW8Num2z0"/>
          <w:rFonts w:ascii="Verdana" w:hAnsi="Verdana"/>
          <w:color w:val="000000"/>
          <w:sz w:val="15"/>
          <w:szCs w:val="15"/>
        </w:rPr>
        <w:t> </w:t>
      </w:r>
      <w:r>
        <w:rPr>
          <w:rFonts w:ascii="Verdana" w:hAnsi="Verdana"/>
          <w:color w:val="000000"/>
          <w:sz w:val="15"/>
          <w:szCs w:val="15"/>
        </w:rPr>
        <w:t>были 28% (20% в сельской местности, 8% в городе). В 2000 году на фоне снижения общего количества детских садов доля разновозрастных увеличивается до 64% (40% на селе, что составляет 88% всего количества сельских детских садов , 24% в городе, что составляет более трети всех городских детских садов). В небольших городах области (Лебедянь, Дан-ков) все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комплектуются теперь детьми разного возраста. Главная причина этого - снижение рождаемости и, как следствие, трудности комплектования групп строго по возрастному принципу.</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Возвращение к практике совместного воспитания детей разного возраста обуславливает усиление интереса психологической и педагогической науки к многообразным проблемам разновозрастной группы. Вполне явственно обозначается противоречие между ростом количества разновозрастных групп и отсутствием системно обоснованной научной концепции образовательного процесса в них. Выявление психолого-педагогических основ системного построения образовательного процесса в этих группах, переосмысление опыта их деятельности представляется актуальным и своевременным.</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значимости проблемы исследования в более широком психолого-педагогическом контексте обращает нас к актуальнейшим проблемам современной науки, лежащим в сфере взаимоотношений растущего человека с социальным миром. Многие исследователя оценивают</w:t>
      </w:r>
      <w:r>
        <w:rPr>
          <w:rStyle w:val="WW8Num2z0"/>
          <w:rFonts w:ascii="Verdana" w:hAnsi="Verdana"/>
          <w:color w:val="000000"/>
          <w:sz w:val="15"/>
          <w:szCs w:val="15"/>
        </w:rPr>
        <w:t> </w:t>
      </w:r>
      <w:r>
        <w:rPr>
          <w:rStyle w:val="WW8Num3z0"/>
          <w:rFonts w:ascii="Verdana" w:hAnsi="Verdana"/>
          <w:color w:val="4682B4"/>
          <w:sz w:val="15"/>
          <w:szCs w:val="15"/>
        </w:rPr>
        <w:t>разновозрастные</w:t>
      </w:r>
      <w:r>
        <w:rPr>
          <w:rStyle w:val="WW8Num2z0"/>
          <w:rFonts w:ascii="Verdana" w:hAnsi="Verdana"/>
          <w:color w:val="000000"/>
          <w:sz w:val="15"/>
          <w:szCs w:val="15"/>
        </w:rPr>
        <w:t> </w:t>
      </w:r>
      <w:r>
        <w:rPr>
          <w:rFonts w:ascii="Verdana" w:hAnsi="Verdana"/>
          <w:color w:val="000000"/>
          <w:sz w:val="15"/>
          <w:szCs w:val="15"/>
        </w:rPr>
        <w:t>группы и коллективы как оптимальную модель среды развития ребенка (Л.С.</w:t>
      </w:r>
      <w:r>
        <w:rPr>
          <w:rStyle w:val="WW8Num2z0"/>
          <w:rFonts w:ascii="Verdana" w:hAnsi="Verdana"/>
          <w:color w:val="000000"/>
          <w:sz w:val="15"/>
          <w:szCs w:val="15"/>
        </w:rPr>
        <w:t> </w:t>
      </w:r>
      <w:r>
        <w:rPr>
          <w:rStyle w:val="WW8Num3z0"/>
          <w:rFonts w:ascii="Verdana" w:hAnsi="Verdana"/>
          <w:color w:val="4682B4"/>
          <w:sz w:val="15"/>
          <w:szCs w:val="15"/>
        </w:rPr>
        <w:t>Байбородова</w:t>
      </w:r>
      <w:r>
        <w:rPr>
          <w:rFonts w:ascii="Verdana" w:hAnsi="Verdana"/>
          <w:color w:val="000000"/>
          <w:sz w:val="15"/>
          <w:szCs w:val="15"/>
        </w:rPr>
        <w:t>, Б.З. Вульфов, С.Л. Илыошкина, О.В.</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и др.). Подчеркивая, что современная семья, как правило, нуклеарного типа, не в состоянии обеспечить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содержательной полноты общения, прообразом идеальной</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Fonts w:ascii="Verdana" w:hAnsi="Verdana"/>
          <w:color w:val="000000"/>
          <w:sz w:val="15"/>
          <w:szCs w:val="15"/>
        </w:rPr>
        <w:t>среды видят крестьянскую патриархальную многопоколенную семью (Г.Г.</w:t>
      </w:r>
      <w:r>
        <w:rPr>
          <w:rStyle w:val="WW8Num2z0"/>
          <w:rFonts w:ascii="Verdana" w:hAnsi="Verdana"/>
          <w:color w:val="000000"/>
          <w:sz w:val="15"/>
          <w:szCs w:val="15"/>
        </w:rPr>
        <w:t> </w:t>
      </w:r>
      <w:r>
        <w:rPr>
          <w:rStyle w:val="WW8Num3z0"/>
          <w:rFonts w:ascii="Verdana" w:hAnsi="Verdana"/>
          <w:color w:val="4682B4"/>
          <w:sz w:val="15"/>
          <w:szCs w:val="15"/>
        </w:rPr>
        <w:t>Кравцов</w:t>
      </w:r>
      <w:r>
        <w:rPr>
          <w:rFonts w:ascii="Verdana" w:hAnsi="Verdana"/>
          <w:color w:val="000000"/>
          <w:sz w:val="15"/>
          <w:szCs w:val="15"/>
        </w:rPr>
        <w:t>). В разновозрастном общении и взаимодействии обеспечивается прежде всего эффект социального развития -достижение оптимальной формы социальной активности, которая делает человека способным влиять на свои жизненные обстоятельства и на самого себя.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многообразных проблем человека в 21 веке все более значимой становится проблема взаимоотношений с близкими людьми, нахождения своего места в окружающем мире,</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себя, своей зависимости или независимости от других, ответственности за себя и других. Доминирующее в науке</w:t>
      </w:r>
      <w:r>
        <w:rPr>
          <w:rStyle w:val="WW8Num3z0"/>
          <w:rFonts w:ascii="Verdana" w:hAnsi="Verdana"/>
          <w:color w:val="4682B4"/>
          <w:sz w:val="15"/>
          <w:szCs w:val="15"/>
        </w:rPr>
        <w:t>гуманистическое</w:t>
      </w:r>
      <w:r>
        <w:rPr>
          <w:rStyle w:val="WW8Num2z0"/>
          <w:rFonts w:ascii="Verdana" w:hAnsi="Verdana"/>
          <w:color w:val="000000"/>
          <w:sz w:val="15"/>
          <w:szCs w:val="15"/>
        </w:rPr>
        <w:t> </w:t>
      </w:r>
      <w:r>
        <w:rPr>
          <w:rFonts w:ascii="Verdana" w:hAnsi="Verdana"/>
          <w:color w:val="000000"/>
          <w:sz w:val="15"/>
          <w:szCs w:val="15"/>
        </w:rPr>
        <w:t>направление рассматривает человека как активного творца собственной жизни, обладающего свободой выбирать и развивать свою жизнь и себя в ней. Современная педагогическая наука понимает образование как становление человека, обретение им себя, своего образа, неповторимой</w:t>
      </w:r>
      <w:r>
        <w:rPr>
          <w:rStyle w:val="WW8Num3z0"/>
          <w:rFonts w:ascii="Verdana" w:hAnsi="Verdana"/>
          <w:color w:val="4682B4"/>
          <w:sz w:val="15"/>
          <w:szCs w:val="15"/>
        </w:rPr>
        <w:t>индивидуальности</w:t>
      </w:r>
      <w:r>
        <w:rPr>
          <w:rFonts w:ascii="Verdana" w:hAnsi="Verdana"/>
          <w:color w:val="000000"/>
          <w:sz w:val="15"/>
          <w:szCs w:val="15"/>
        </w:rPr>
        <w:t>. Отсюда и цель - найти, поддержать, развить человека в человеке и заложить в нем механизмы</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саморазвития, самозащиты, самовоспитания и другие, необходимые для становления самобытного</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образа и адекватного взаимодействия человека с миром. В контексте сказанного чрезвычайно важно исследовать начало этого процесса, увидеть истоки человеческой личности, понять механизмы ее первоначального становления.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истоков едва ли не самое трудное</w:t>
      </w:r>
      <w:r>
        <w:rPr>
          <w:rStyle w:val="WW8Num2z0"/>
          <w:rFonts w:ascii="Verdana" w:hAnsi="Verdana"/>
          <w:color w:val="000000"/>
          <w:sz w:val="15"/>
          <w:szCs w:val="15"/>
        </w:rPr>
        <w:t> </w:t>
      </w:r>
      <w:r>
        <w:rPr>
          <w:rStyle w:val="WW8Num3z0"/>
          <w:rFonts w:ascii="Verdana" w:hAnsi="Verdana"/>
          <w:color w:val="4682B4"/>
          <w:sz w:val="15"/>
          <w:szCs w:val="15"/>
        </w:rPr>
        <w:t>занятие</w:t>
      </w:r>
      <w:r>
        <w:rPr>
          <w:rStyle w:val="WW8Num2z0"/>
          <w:rFonts w:ascii="Verdana" w:hAnsi="Verdana"/>
          <w:color w:val="000000"/>
          <w:sz w:val="15"/>
          <w:szCs w:val="15"/>
        </w:rPr>
        <w:t> </w:t>
      </w:r>
      <w:r>
        <w:rPr>
          <w:rFonts w:ascii="Verdana" w:hAnsi="Verdana"/>
          <w:color w:val="000000"/>
          <w:sz w:val="15"/>
          <w:szCs w:val="15"/>
        </w:rPr>
        <w:t>человеческого разума. Найти исток - значит понять природу явления, его происхождение; понять природу явления - значит понять само явление, его сущность; понять само явление - значит суметь создать условия, чтобы это явление состоялось в полном объеме потенциально заложенных в нем свойств. Эти рассуждения могут служить иллюстрацией переплетения и единства онтологического и гносеологического значения изучения ранних этапов развития ребенка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психологии для всех</w:t>
      </w:r>
      <w:r>
        <w:rPr>
          <w:rStyle w:val="WW8Num2z0"/>
          <w:rFonts w:ascii="Verdana" w:hAnsi="Verdana"/>
          <w:color w:val="000000"/>
          <w:sz w:val="15"/>
          <w:szCs w:val="15"/>
        </w:rPr>
        <w:t> </w:t>
      </w:r>
      <w:r>
        <w:rPr>
          <w:rStyle w:val="WW8Num3z0"/>
          <w:rFonts w:ascii="Verdana" w:hAnsi="Verdana"/>
          <w:color w:val="4682B4"/>
          <w:sz w:val="15"/>
          <w:szCs w:val="15"/>
        </w:rPr>
        <w:t>человековедческих</w:t>
      </w:r>
      <w:r>
        <w:rPr>
          <w:rStyle w:val="WW8Num2z0"/>
          <w:rFonts w:ascii="Verdana" w:hAnsi="Verdana"/>
          <w:color w:val="000000"/>
          <w:sz w:val="15"/>
          <w:szCs w:val="15"/>
        </w:rPr>
        <w:t> </w:t>
      </w:r>
      <w:r>
        <w:rPr>
          <w:rFonts w:ascii="Verdana" w:hAnsi="Verdana"/>
          <w:color w:val="000000"/>
          <w:sz w:val="15"/>
          <w:szCs w:val="15"/>
        </w:rPr>
        <w:t>наук. Говоря словами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«для социального прогнозирования необходимы научные знания о резервах и ресурсах самого человеческого развития, об истинных потенциалах этого развития» (И, с.19). Исследование особенностей развития ребенка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разновозрастного</w:t>
      </w:r>
      <w:r>
        <w:rPr>
          <w:rStyle w:val="WW8Num2z0"/>
          <w:rFonts w:ascii="Verdana" w:hAnsi="Verdana"/>
          <w:color w:val="000000"/>
          <w:sz w:val="15"/>
          <w:szCs w:val="15"/>
        </w:rPr>
        <w:t> </w:t>
      </w:r>
      <w:r>
        <w:rPr>
          <w:rFonts w:ascii="Verdana" w:hAnsi="Verdana"/>
          <w:color w:val="000000"/>
          <w:sz w:val="15"/>
          <w:szCs w:val="15"/>
        </w:rPr>
        <w:t>общения и взаимодействия в сравнении с одновозрастным дополнит научную картину ранних этапов становления человеческой личности.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Понятие «</w:t>
      </w:r>
      <w:r>
        <w:rPr>
          <w:rStyle w:val="WW8Num3z0"/>
          <w:rFonts w:ascii="Verdana" w:hAnsi="Verdana"/>
          <w:color w:val="4682B4"/>
          <w:sz w:val="15"/>
          <w:szCs w:val="15"/>
        </w:rPr>
        <w:t>образовательный процесс разновозрастной группы</w:t>
      </w:r>
      <w:r>
        <w:rPr>
          <w:rFonts w:ascii="Verdana" w:hAnsi="Verdana"/>
          <w:color w:val="000000"/>
          <w:sz w:val="15"/>
          <w:szCs w:val="15"/>
        </w:rPr>
        <w:t>» имеет право на вхождение в</w:t>
      </w:r>
      <w:r>
        <w:rPr>
          <w:rStyle w:val="WW8Num2z0"/>
          <w:rFonts w:ascii="Verdana" w:hAnsi="Verdana"/>
          <w:color w:val="000000"/>
          <w:sz w:val="15"/>
          <w:szCs w:val="15"/>
        </w:rPr>
        <w:t> </w:t>
      </w:r>
      <w:r>
        <w:rPr>
          <w:rStyle w:val="WW8Num3z0"/>
          <w:rFonts w:ascii="Verdana" w:hAnsi="Verdana"/>
          <w:color w:val="4682B4"/>
          <w:sz w:val="15"/>
          <w:szCs w:val="15"/>
        </w:rPr>
        <w:t>предметное</w:t>
      </w:r>
      <w:r>
        <w:rPr>
          <w:rStyle w:val="WW8Num2z0"/>
          <w:rFonts w:ascii="Verdana" w:hAnsi="Verdana"/>
          <w:color w:val="000000"/>
          <w:sz w:val="15"/>
          <w:szCs w:val="15"/>
        </w:rPr>
        <w:t> </w:t>
      </w:r>
      <w:r>
        <w:rPr>
          <w:rFonts w:ascii="Verdana" w:hAnsi="Verdana"/>
          <w:color w:val="000000"/>
          <w:sz w:val="15"/>
          <w:szCs w:val="15"/>
        </w:rPr>
        <w:t>поле дошкольной педагогики, так как оно отражает весьма распространенный феномен педагогической действительности и обладает рядом специфических особенностей. Образовательное пространство разновозрастной группы дает возможность:</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-свободы выбора деятельности;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-построения диалоговых отношений с детьми различных возрастов;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-свободы выбора своей «ниши»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Этим обеспечивается накопление и развитие социально-эмоционального опыта детей, выступающего основой адекватного образа социального мира. Современные научные представления о значимости дошкольного периода детства в развитии человека делают актуальным поиск концептуальных оснований для построения образовательного процесса в разновозрастных группах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проблематики разновозрастных дошкольных групп имеет определенную историю. Существенный вклад в ее исследование внесли А.Г</w:t>
      </w:r>
      <w:r>
        <w:rPr>
          <w:rStyle w:val="WW8Num2z0"/>
          <w:rFonts w:ascii="Verdana" w:hAnsi="Verdana"/>
          <w:color w:val="000000"/>
          <w:sz w:val="15"/>
          <w:szCs w:val="15"/>
        </w:rPr>
        <w:t> </w:t>
      </w:r>
      <w:r>
        <w:rPr>
          <w:rStyle w:val="WW8Num3z0"/>
          <w:rFonts w:ascii="Verdana" w:hAnsi="Verdana"/>
          <w:color w:val="4682B4"/>
          <w:sz w:val="15"/>
          <w:szCs w:val="15"/>
        </w:rPr>
        <w:t>Арушанова</w:t>
      </w:r>
      <w:r>
        <w:rPr>
          <w:rFonts w:ascii="Verdana" w:hAnsi="Verdana"/>
          <w:color w:val="000000"/>
          <w:sz w:val="15"/>
          <w:szCs w:val="15"/>
        </w:rPr>
        <w:t>, В.В. Гербова, А.Н. Давидчук,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Т.А. Макеева, В.Г. Щур, С.Г.</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и др. Однако целый ряд причин обусловил современное состояние проблемы, которое отличается далеко не полным раскрытием механизмов и специфики развития детей в разновозрастных группах и, как следствие, отсутствием концепции системной реализации этих механизмов в образовательном процессе.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 отрицая важности проведения педагогических исследований в традиционном ключе и не умаляя значения полученных и получаемых при этом научных фактов, мы предприняли попытку исследования проблемы на стыке</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(общей и дошкольной), психологии (возрастной и социальной), философии и социологии.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Общий замысел исследования базировался на модели образовательного процесса в группе детского сада, разработанной нами на основе принципов психологического проектирования образовательных сред, предложенных В.Г. Лениным в рамках</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программы Центра комплексного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(315,316).</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Рассматривая научное моделирование как динамическую аналогию (Д. Хорафас) и прием упрощения и схематизации действительности, облегчающий процесс познания (А.А.</w:t>
      </w:r>
      <w:r>
        <w:rPr>
          <w:rStyle w:val="WW8Num2z0"/>
          <w:rFonts w:ascii="Verdana" w:hAnsi="Verdana"/>
          <w:color w:val="000000"/>
          <w:sz w:val="15"/>
          <w:szCs w:val="15"/>
        </w:rPr>
        <w:t> </w:t>
      </w:r>
      <w:r>
        <w:rPr>
          <w:rStyle w:val="WW8Num3z0"/>
          <w:rFonts w:ascii="Verdana" w:hAnsi="Verdana"/>
          <w:color w:val="4682B4"/>
          <w:sz w:val="15"/>
          <w:szCs w:val="15"/>
        </w:rPr>
        <w:t>Братко</w:t>
      </w:r>
      <w:r>
        <w:rPr>
          <w:rFonts w:ascii="Verdana" w:hAnsi="Verdana"/>
          <w:color w:val="000000"/>
          <w:sz w:val="15"/>
          <w:szCs w:val="15"/>
        </w:rPr>
        <w:t>), мы стремились решить как минимум три взаимосвязанные задачи: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построить модель образовательного процесса в одновозра-стной группе, а на ее основе - в разновозрастной группе, которая бы сохраняла основные особенности предмета исследования и обеспечивала бы перенос полученных при ее анализе данных на реальный предмет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показать структуру образовательного процесса в разновозрастной группе детского сада и возможности ее теоретико-экспериментального изучения;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вскрыть особенности функционирования исследуемой системы и динамику протекающих в ней процессов.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Обратимся к графическому изображению предложенной модели (Рис. 1). Основными структурными компонентами образовательного процесса в группе детского сада выступают предметно-пространственный, </w:t>
      </w:r>
      <w:r>
        <w:rPr>
          <w:rFonts w:ascii="Verdana" w:hAnsi="Verdana"/>
          <w:color w:val="000000"/>
          <w:sz w:val="15"/>
          <w:szCs w:val="15"/>
        </w:rPr>
        <w:lastRenderedPageBreak/>
        <w:t>социальный и собственно</w:t>
      </w:r>
      <w:r>
        <w:rPr>
          <w:rStyle w:val="WW8Num2z0"/>
          <w:rFonts w:ascii="Verdana" w:hAnsi="Verdana"/>
          <w:color w:val="000000"/>
          <w:sz w:val="15"/>
          <w:szCs w:val="15"/>
        </w:rPr>
        <w:t> </w:t>
      </w:r>
      <w:r>
        <w:rPr>
          <w:rStyle w:val="WW8Num3z0"/>
          <w:rFonts w:ascii="Verdana" w:hAnsi="Verdana"/>
          <w:color w:val="4682B4"/>
          <w:sz w:val="15"/>
          <w:szCs w:val="15"/>
        </w:rPr>
        <w:t>обучающий</w:t>
      </w:r>
      <w:r>
        <w:rPr>
          <w:rFonts w:ascii="Verdana" w:hAnsi="Verdana"/>
          <w:color w:val="000000"/>
          <w:sz w:val="15"/>
          <w:szCs w:val="15"/>
        </w:rPr>
        <w:t>. Такое определение структуры вполне согласуется с представлениями ряда авторов о структурных единицах психологического анализа образовательных сред. Г.А. Ковалев в качестве таковых выделяет физическое окружение, человеческие факторы и программу обучения (138); О. Дункан, J1. Шноре (86, 217) - население, пространственно-предметную среду, технологию, социальную организацию; В.А.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 пространственно-предметный, социальный и организационно-технологический компоненты (316).</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разработке модели образовательного процесса в группе детского сада в контексте решения задач</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парадигмы целей дошкольной педагогики мы опирались, в частности, на «</w:t>
      </w:r>
      <w:r>
        <w:rPr>
          <w:rStyle w:val="WW8Num3z0"/>
          <w:rFonts w:ascii="Verdana" w:hAnsi="Verdana"/>
          <w:color w:val="4682B4"/>
          <w:sz w:val="15"/>
          <w:szCs w:val="15"/>
        </w:rPr>
        <w:t>теорию возможностей</w:t>
      </w:r>
      <w:r>
        <w:rPr>
          <w:rFonts w:ascii="Verdana" w:hAnsi="Verdana"/>
          <w:color w:val="000000"/>
          <w:sz w:val="15"/>
          <w:szCs w:val="15"/>
        </w:rPr>
        <w:t>» Дж. Гибсона (76), в которой возможность выступает как мостик между субъектом и средой. Возможность определяется как свойствами среды развития, так и самого субъекта. Субъектами образовательного процесса в группе детского сада выступают</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и ребенок. В этой связи образовательный процесс может быть рассмотрен как система возможностей для развития его субъектов.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Изложенные выше позиции позволяют определить наше понимание образовательного процесса в группе детского сада как системы взаимодействий и взаимовлияний основных структурных компонентов (предметно-пространственного,</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и социального), образующих зону реализации развивающих возможностей для-его субъектов. Эта зона включает в себя</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организованную составляющую и спонтанную.</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структурные компоненты образовательного процесса разновозрастной группы имеют расширенное наполнение, которое достигается сосуществованием адекватных каждому возрасту фрагментов.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позволяет сделать следующие предварительные выводы, которые определят магистральные направления теоретико-экспериментального исследования проблемы: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образовательном процессе разновозрастной группы детского сада образуется мощная зона развивающих возможностей для его субъектов;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-образовательный процесс разновозрастной группы сложен с точки зрения технологии его проектирования и построения; -ведущей категорией, описывающей сущностные характеристики предмета исследования, должна выступить категория взаимодействия;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-специфика образовательного процесса определяется наличием дополнительных сфер социальных взаимодействий ребенка - с детьми старше и</w:t>
      </w:r>
      <w:r>
        <w:rPr>
          <w:rStyle w:val="WW8Num2z0"/>
          <w:rFonts w:ascii="Verdana" w:hAnsi="Verdana"/>
          <w:color w:val="000000"/>
          <w:sz w:val="15"/>
          <w:szCs w:val="15"/>
        </w:rPr>
        <w:t> </w:t>
      </w:r>
      <w:r>
        <w:rPr>
          <w:rStyle w:val="WW8Num3z0"/>
          <w:rFonts w:ascii="Verdana" w:hAnsi="Verdana"/>
          <w:color w:val="4682B4"/>
          <w:sz w:val="15"/>
          <w:szCs w:val="15"/>
        </w:rPr>
        <w:t>младше</w:t>
      </w:r>
      <w:r>
        <w:rPr>
          <w:rStyle w:val="WW8Num2z0"/>
          <w:rFonts w:ascii="Verdana" w:hAnsi="Verdana"/>
          <w:color w:val="000000"/>
          <w:sz w:val="15"/>
          <w:szCs w:val="15"/>
        </w:rPr>
        <w:t> </w:t>
      </w:r>
      <w:r>
        <w:rPr>
          <w:rFonts w:ascii="Verdana" w:hAnsi="Verdana"/>
          <w:color w:val="000000"/>
          <w:sz w:val="15"/>
          <w:szCs w:val="15"/>
        </w:rPr>
        <w:t>себя.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педагогических основ выстраивания образовательного процесса в таких группах может быть произведен в плоскости педагогического регулирования взаимодействий детей разного возраста. Т.о., эпицентром исследования может выступить социальный компонент образовательного процесса в разновозрастной группе в части педагогического-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образовательный процесс в разновозрастной группе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основы построения образовательного процесса в разновозрастной группе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определилась в двух взаимосвязанных плоскостях: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-вскрыть сущность и специфику образовательного процесса в разновозрастной группе детского сада и определить педагогические основы его построения;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-разработать организационно-педагогическую систему деятельности воспитателя в специфически построенном образовательном процессе разновозрастной группы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ОБЩАЯ ГИПОТЕЗА исследования состояла в предположениях, что</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во-первых, образовательный процесс в разновозрастной группе детского сада можно представить как систему взаимодействий его основных структурных компонентов ( субъектов - воспитателя и ребенка, пространственно-предметного, обучающего и социального); в иерархии компонентов исследуемой системы ведущей выступает социальная составляющая;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во-вторых, специфика образовательного процесса в разновозрастных группах детского сада обусловлена наличием системы</w:t>
      </w:r>
      <w:r>
        <w:rPr>
          <w:rStyle w:val="WW8Num2z0"/>
          <w:rFonts w:ascii="Verdana" w:hAnsi="Verdana"/>
          <w:color w:val="000000"/>
          <w:sz w:val="15"/>
          <w:szCs w:val="15"/>
        </w:rPr>
        <w:t> </w:t>
      </w:r>
      <w:r>
        <w:rPr>
          <w:rStyle w:val="WW8Num3z0"/>
          <w:rFonts w:ascii="Verdana" w:hAnsi="Verdana"/>
          <w:color w:val="4682B4"/>
          <w:sz w:val="15"/>
          <w:szCs w:val="15"/>
        </w:rPr>
        <w:t>межвозрастных</w:t>
      </w:r>
      <w:r>
        <w:rPr>
          <w:rStyle w:val="WW8Num2z0"/>
          <w:rFonts w:ascii="Verdana" w:hAnsi="Verdana"/>
          <w:color w:val="000000"/>
          <w:sz w:val="15"/>
          <w:szCs w:val="15"/>
        </w:rPr>
        <w:t> </w:t>
      </w:r>
      <w:r>
        <w:rPr>
          <w:rFonts w:ascii="Verdana" w:hAnsi="Verdana"/>
          <w:color w:val="000000"/>
          <w:sz w:val="15"/>
          <w:szCs w:val="15"/>
        </w:rPr>
        <w:t>детских взаимодействий, которая потенциально способна дополнять и изменять социальный опыт ребенка, складывающийся в системах взаимодействия «взрослый-ребенок», «ребенок-сверстник», обеспечивая положительную динамику в</w:t>
      </w:r>
      <w:r>
        <w:rPr>
          <w:rStyle w:val="WW8Num2z0"/>
          <w:rFonts w:ascii="Verdana" w:hAnsi="Verdana"/>
          <w:color w:val="000000"/>
          <w:sz w:val="15"/>
          <w:szCs w:val="15"/>
        </w:rPr>
        <w:t> </w:t>
      </w:r>
      <w:r>
        <w:rPr>
          <w:rStyle w:val="WW8Num3z0"/>
          <w:rFonts w:ascii="Verdana" w:hAnsi="Verdana"/>
          <w:color w:val="4682B4"/>
          <w:sz w:val="15"/>
          <w:szCs w:val="15"/>
        </w:rPr>
        <w:t>познавательном</w:t>
      </w:r>
      <w:r>
        <w:rPr>
          <w:rStyle w:val="WW8Num2z0"/>
          <w:rFonts w:ascii="Verdana" w:hAnsi="Verdana"/>
          <w:color w:val="000000"/>
          <w:sz w:val="15"/>
          <w:szCs w:val="15"/>
        </w:rPr>
        <w:t> </w:t>
      </w:r>
      <w:r>
        <w:rPr>
          <w:rFonts w:ascii="Verdana" w:hAnsi="Verdana"/>
          <w:color w:val="000000"/>
          <w:sz w:val="15"/>
          <w:szCs w:val="15"/>
        </w:rPr>
        <w:t>и личностном развитии дошкольника.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ПРОИЗВОДНЫМИ ОТ ОБЩЕЙ ГИПОТЕЗЫ стали следующие предположения: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образовательном процессе разновозрастной группы детского сада образуется мощная зона развивающих возможностей для его субъектов, которая в полной мере актуализируется лишь тогда, когда образовательный процесс выстраивается на определенных основаниях;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педагогическими основами построения образовательного процесса в разновозрастной группе детского сада могут выступать конструирование образовательного процесса как взаимодействия субъектов, пространственно-предметной,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Fonts w:ascii="Verdana" w:hAnsi="Verdana"/>
          <w:color w:val="000000"/>
          <w:sz w:val="15"/>
          <w:szCs w:val="15"/>
        </w:rPr>
        <w:t>, социальной составляющей; построение образовательного процесса в единстве его структурных компонентов при ведущей роли социального; построение образовательного процесса в контексте приобретения его субъектами уникального опыта разновозрастных взаимодействий;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выделенные педагогические основы построения образовательного процесса в разновозрастных группах детского сада могут быть реализованы при определенных педагогических условиях: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в качестве</w:t>
      </w:r>
      <w:r>
        <w:rPr>
          <w:rStyle w:val="WW8Num2z0"/>
          <w:rFonts w:ascii="Verdana" w:hAnsi="Verdana"/>
          <w:color w:val="000000"/>
          <w:sz w:val="15"/>
          <w:szCs w:val="15"/>
        </w:rPr>
        <w:t> </w:t>
      </w:r>
      <w:r>
        <w:rPr>
          <w:rStyle w:val="WW8Num3z0"/>
          <w:rFonts w:ascii="Verdana" w:hAnsi="Verdana"/>
          <w:color w:val="4682B4"/>
          <w:sz w:val="15"/>
          <w:szCs w:val="15"/>
        </w:rPr>
        <w:t>системообразующей</w:t>
      </w:r>
      <w:r>
        <w:rPr>
          <w:rStyle w:val="WW8Num2z0"/>
          <w:rFonts w:ascii="Verdana" w:hAnsi="Verdana"/>
          <w:color w:val="000000"/>
          <w:sz w:val="15"/>
          <w:szCs w:val="15"/>
        </w:rPr>
        <w:t> </w:t>
      </w:r>
      <w:r>
        <w:rPr>
          <w:rFonts w:ascii="Verdana" w:hAnsi="Verdana"/>
          <w:color w:val="000000"/>
          <w:sz w:val="15"/>
          <w:szCs w:val="15"/>
        </w:rPr>
        <w:t>единицы образовательного процесса выступает руководство</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межвозрастными детскими взаимодействиями, которое по своей онтологической и гносеологической сути является взаимодействием-системой субъекта системы с субъектами-системами, находящимися в отношениях взаимодействия;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педагогическое взаимодействие с взаимодействующими детьми разного возраста строится на согласовании их возрастной сен-зитивности;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в педагогических взаимодействиях учитывается специфика проявления индивидуальности детей в межвозрастпых взаимодействиях;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воспитатель обладает определенным уровнем</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педагогическому взаимодействию с детьми разного возраста, обусловленным наличием соответствующих мотивационно-ценностных установок, способностью диагностировать возрастные и индивидуальные проявления участников</w:t>
      </w:r>
      <w:r>
        <w:rPr>
          <w:rStyle w:val="WW8Num3z0"/>
          <w:rFonts w:ascii="Verdana" w:hAnsi="Verdana"/>
          <w:color w:val="4682B4"/>
          <w:sz w:val="15"/>
          <w:szCs w:val="15"/>
        </w:rPr>
        <w:t>межвозрастного</w:t>
      </w:r>
      <w:r>
        <w:rPr>
          <w:rStyle w:val="WW8Num2z0"/>
          <w:rFonts w:ascii="Verdana" w:hAnsi="Verdana"/>
          <w:color w:val="000000"/>
          <w:sz w:val="15"/>
          <w:szCs w:val="15"/>
        </w:rPr>
        <w:t> </w:t>
      </w:r>
      <w:r>
        <w:rPr>
          <w:rFonts w:ascii="Verdana" w:hAnsi="Verdana"/>
          <w:color w:val="000000"/>
          <w:sz w:val="15"/>
          <w:szCs w:val="15"/>
        </w:rPr>
        <w:t>взаимодействия, их многообразные взаимные влияния, оценивать их педагогическую целесообразность и прогнозировать образовательные результаты.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современные подходы к проблеме построения образовательного процесса в разновозрастных группах и коллективах.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2.Теоретически определить и обосновать педагогические основы как исходные положения конструирования образовательного процесса в разновозрастных группах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З.Определить условия, обеспечивающие реализацию педагогических основ эффективного построения </w:t>
      </w:r>
      <w:r>
        <w:rPr>
          <w:rFonts w:ascii="Verdana" w:hAnsi="Verdana"/>
          <w:color w:val="000000"/>
          <w:sz w:val="15"/>
          <w:szCs w:val="15"/>
        </w:rPr>
        <w:lastRenderedPageBreak/>
        <w:t>образовательного процесса в разновозрастных группах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4.Экспериментально доказать эффективность предлагаемой системы построения образовательного процесса в разновозрастных группах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5.Разработать и обосновать содержание и технологию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построению образовательного процесса в разновозрастных группах детского сада.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и научно-педагогические основы исследования составили: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системного подхода в научном познании и методология системного анализа педагогических явлений (Л.И.</w:t>
      </w:r>
      <w:r>
        <w:rPr>
          <w:rStyle w:val="WW8Num2z0"/>
          <w:rFonts w:ascii="Verdana" w:hAnsi="Verdana"/>
          <w:color w:val="000000"/>
          <w:sz w:val="15"/>
          <w:szCs w:val="15"/>
        </w:rPr>
        <w:t> </w:t>
      </w:r>
      <w:r>
        <w:rPr>
          <w:rStyle w:val="WW8Num3z0"/>
          <w:rFonts w:ascii="Verdana" w:hAnsi="Verdana"/>
          <w:color w:val="4682B4"/>
          <w:sz w:val="15"/>
          <w:szCs w:val="15"/>
        </w:rPr>
        <w:t>Анциферова</w:t>
      </w:r>
      <w:r>
        <w:rPr>
          <w:rFonts w:ascii="Verdana" w:hAnsi="Verdana"/>
          <w:color w:val="000000"/>
          <w:sz w:val="15"/>
          <w:szCs w:val="15"/>
        </w:rPr>
        <w:t>, И.В. Блауберг, А.В. Брушлинский,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М.С. Кветной, В.И. Логинова, О.Г.</w:t>
      </w:r>
      <w:r>
        <w:rPr>
          <w:rStyle w:val="WW8Num2z0"/>
          <w:rFonts w:ascii="Verdana" w:hAnsi="Verdana"/>
          <w:color w:val="000000"/>
          <w:sz w:val="15"/>
          <w:szCs w:val="15"/>
        </w:rPr>
        <w:t> </w:t>
      </w:r>
      <w:r>
        <w:rPr>
          <w:rStyle w:val="WW8Num3z0"/>
          <w:rFonts w:ascii="Verdana" w:hAnsi="Verdana"/>
          <w:color w:val="4682B4"/>
          <w:sz w:val="15"/>
          <w:szCs w:val="15"/>
        </w:rPr>
        <w:t>Прикот</w:t>
      </w:r>
      <w:r>
        <w:rPr>
          <w:rFonts w:ascii="Verdana" w:hAnsi="Verdana"/>
          <w:color w:val="000000"/>
          <w:sz w:val="15"/>
          <w:szCs w:val="15"/>
        </w:rPr>
        <w:t>, В.А. Сластенин, В.Н. Садовский, Э.Г.</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-философские, социально-психологические и педагогические исследования взаимодействия (А.Н.</w:t>
      </w:r>
      <w:r>
        <w:rPr>
          <w:rStyle w:val="WW8Num2z0"/>
          <w:rFonts w:ascii="Verdana" w:hAnsi="Verdana"/>
          <w:color w:val="000000"/>
          <w:sz w:val="15"/>
          <w:szCs w:val="15"/>
        </w:rPr>
        <w:t> </w:t>
      </w:r>
      <w:r>
        <w:rPr>
          <w:rStyle w:val="WW8Num3z0"/>
          <w:rFonts w:ascii="Verdana" w:hAnsi="Verdana"/>
          <w:color w:val="4682B4"/>
          <w:sz w:val="15"/>
          <w:szCs w:val="15"/>
        </w:rPr>
        <w:t>Аверьянов</w:t>
      </w:r>
      <w:r>
        <w:rPr>
          <w:rFonts w:ascii="Verdana" w:hAnsi="Verdana"/>
          <w:color w:val="000000"/>
          <w:sz w:val="15"/>
          <w:szCs w:val="15"/>
        </w:rPr>
        <w:t>, Г.М. Андреева, Л.В. Бай-бородова, И.И.</w:t>
      </w:r>
      <w:r>
        <w:rPr>
          <w:rStyle w:val="WW8Num2z0"/>
          <w:rFonts w:ascii="Verdana" w:hAnsi="Verdana"/>
          <w:color w:val="000000"/>
          <w:sz w:val="15"/>
          <w:szCs w:val="15"/>
        </w:rPr>
        <w:t> </w:t>
      </w:r>
      <w:r>
        <w:rPr>
          <w:rStyle w:val="WW8Num3z0"/>
          <w:rFonts w:ascii="Verdana" w:hAnsi="Verdana"/>
          <w:color w:val="4682B4"/>
          <w:sz w:val="15"/>
          <w:szCs w:val="15"/>
        </w:rPr>
        <w:t>Жбанкова</w:t>
      </w:r>
      <w:r>
        <w:rPr>
          <w:rFonts w:ascii="Verdana" w:hAnsi="Verdana"/>
          <w:color w:val="000000"/>
          <w:sz w:val="15"/>
          <w:szCs w:val="15"/>
        </w:rPr>
        <w:t>, С.Л. Илыошкина, Н.Ф. Родионова, А.Н. Сам-буров, О.В.</w:t>
      </w:r>
      <w:r>
        <w:rPr>
          <w:rStyle w:val="WW8Num2z0"/>
          <w:rFonts w:ascii="Verdana" w:hAnsi="Verdana"/>
          <w:color w:val="000000"/>
          <w:sz w:val="15"/>
          <w:szCs w:val="15"/>
        </w:rPr>
        <w:t> </w:t>
      </w:r>
      <w:r>
        <w:rPr>
          <w:rStyle w:val="WW8Num3z0"/>
          <w:rFonts w:ascii="Verdana" w:hAnsi="Verdana"/>
          <w:color w:val="4682B4"/>
          <w:sz w:val="15"/>
          <w:szCs w:val="15"/>
        </w:rPr>
        <w:t>Соловьев</w:t>
      </w:r>
      <w:r>
        <w:rPr>
          <w:rFonts w:ascii="Verdana" w:hAnsi="Verdana"/>
          <w:color w:val="000000"/>
          <w:sz w:val="15"/>
          <w:szCs w:val="15"/>
        </w:rPr>
        <w:t>, А.Г. Чусовитин 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теория</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личности, педагогические концепции социализации ребенка (К.А. Абульханова-Славская, Б.П.,</w:t>
      </w:r>
      <w:r>
        <w:rPr>
          <w:rStyle w:val="WW8Num2z0"/>
          <w:rFonts w:ascii="Verdana" w:hAnsi="Verdana"/>
          <w:color w:val="000000"/>
          <w:sz w:val="15"/>
          <w:szCs w:val="15"/>
        </w:rPr>
        <w:t> </w:t>
      </w:r>
      <w:r>
        <w:rPr>
          <w:rStyle w:val="WW8Num3z0"/>
          <w:rFonts w:ascii="Verdana" w:hAnsi="Verdana"/>
          <w:color w:val="4682B4"/>
          <w:sz w:val="15"/>
          <w:szCs w:val="15"/>
        </w:rPr>
        <w:t>Битинас</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Л.П.</w:t>
      </w:r>
      <w:r>
        <w:rPr>
          <w:rStyle w:val="WW8Num2z0"/>
          <w:rFonts w:ascii="Verdana" w:hAnsi="Verdana"/>
          <w:color w:val="000000"/>
          <w:sz w:val="15"/>
          <w:szCs w:val="15"/>
        </w:rPr>
        <w:t> </w:t>
      </w:r>
      <w:r>
        <w:rPr>
          <w:rStyle w:val="WW8Num3z0"/>
          <w:rFonts w:ascii="Verdana" w:hAnsi="Verdana"/>
          <w:color w:val="4682B4"/>
          <w:sz w:val="15"/>
          <w:szCs w:val="15"/>
        </w:rPr>
        <w:t>Буева</w:t>
      </w:r>
      <w:r>
        <w:rPr>
          <w:rFonts w:ascii="Verdana" w:hAnsi="Verdana"/>
          <w:color w:val="000000"/>
          <w:sz w:val="15"/>
          <w:szCs w:val="15"/>
        </w:rPr>
        <w:t>, Н.Ф. Голованова, Т.Е. Конникова, Т.Н.</w:t>
      </w:r>
      <w:r>
        <w:rPr>
          <w:rStyle w:val="WW8Num2z0"/>
          <w:rFonts w:ascii="Verdana" w:hAnsi="Verdana"/>
          <w:color w:val="000000"/>
          <w:sz w:val="15"/>
          <w:szCs w:val="15"/>
        </w:rPr>
        <w:t> </w:t>
      </w:r>
      <w:r>
        <w:rPr>
          <w:rStyle w:val="WW8Num3z0"/>
          <w:rFonts w:ascii="Verdana" w:hAnsi="Verdana"/>
          <w:color w:val="4682B4"/>
          <w:sz w:val="15"/>
          <w:szCs w:val="15"/>
        </w:rPr>
        <w:t>Мальковская</w:t>
      </w:r>
      <w:r>
        <w:rPr>
          <w:rFonts w:ascii="Verdana" w:hAnsi="Verdana"/>
          <w:color w:val="000000"/>
          <w:sz w:val="15"/>
          <w:szCs w:val="15"/>
        </w:rPr>
        <w:t>, Н.П. Дубинин, Б.П. Парыгин 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социального познания, психология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взаимоотношений и взаимодействий детей дошкольного возраста (Г.М.</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А.А. Бодалев, М.И. Лисина, Н.Н.</w:t>
      </w:r>
      <w:r>
        <w:rPr>
          <w:rStyle w:val="WW8Num2z0"/>
          <w:rFonts w:ascii="Verdana" w:hAnsi="Verdana"/>
          <w:color w:val="000000"/>
          <w:sz w:val="15"/>
          <w:szCs w:val="15"/>
        </w:rPr>
        <w:t> </w:t>
      </w:r>
      <w:r>
        <w:rPr>
          <w:rStyle w:val="WW8Num3z0"/>
          <w:rFonts w:ascii="Verdana" w:hAnsi="Verdana"/>
          <w:color w:val="4682B4"/>
          <w:sz w:val="15"/>
          <w:szCs w:val="15"/>
        </w:rPr>
        <w:t>Обозов</w:t>
      </w:r>
      <w:r>
        <w:rPr>
          <w:rFonts w:ascii="Verdana" w:hAnsi="Verdana"/>
          <w:color w:val="000000"/>
          <w:sz w:val="15"/>
          <w:szCs w:val="15"/>
        </w:rPr>
        <w:t>, Т.Н. Пашукова, Т.А. Репина, А.А.</w:t>
      </w:r>
      <w:r>
        <w:rPr>
          <w:rStyle w:val="WW8Num2z0"/>
          <w:rFonts w:ascii="Verdana" w:hAnsi="Verdana"/>
          <w:color w:val="000000"/>
          <w:sz w:val="15"/>
          <w:szCs w:val="15"/>
        </w:rPr>
        <w:t> </w:t>
      </w:r>
      <w:r>
        <w:rPr>
          <w:rStyle w:val="WW8Num3z0"/>
          <w:rFonts w:ascii="Verdana" w:hAnsi="Verdana"/>
          <w:color w:val="4682B4"/>
          <w:sz w:val="15"/>
          <w:szCs w:val="15"/>
        </w:rPr>
        <w:t>Рояк</w:t>
      </w:r>
      <w:r>
        <w:rPr>
          <w:rFonts w:ascii="Verdana" w:hAnsi="Verdana"/>
          <w:color w:val="000000"/>
          <w:sz w:val="15"/>
          <w:szCs w:val="15"/>
        </w:rPr>
        <w:t>, Е.О. Смирнова, Е.В. Субботский 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-концепции дошкольного детства как первоначального этапав становлении сущностных характеристик человеческой личности, теория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ребенка в онтогенезе (К.А. Абульханова-Славская, А.Г.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Т.Н. Бабаева, Л.А. Венгер,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Н.Ф. Голованова, В.В. Давыдов,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Г.Г. Кравцов, М.В. Крулехт, В.Г.</w:t>
      </w:r>
      <w:r>
        <w:rPr>
          <w:rStyle w:val="WW8Num2z0"/>
          <w:rFonts w:ascii="Verdana" w:hAnsi="Verdana"/>
          <w:color w:val="000000"/>
          <w:sz w:val="15"/>
          <w:szCs w:val="15"/>
        </w:rPr>
        <w:t> </w:t>
      </w:r>
      <w:r>
        <w:rPr>
          <w:rStyle w:val="WW8Num3z0"/>
          <w:rFonts w:ascii="Verdana" w:hAnsi="Verdana"/>
          <w:color w:val="4682B4"/>
          <w:sz w:val="15"/>
          <w:szCs w:val="15"/>
        </w:rPr>
        <w:t>Маралов</w:t>
      </w:r>
      <w:r>
        <w:rPr>
          <w:rFonts w:ascii="Verdana" w:hAnsi="Verdana"/>
          <w:color w:val="000000"/>
          <w:sz w:val="15"/>
          <w:szCs w:val="15"/>
        </w:rPr>
        <w:t>, B.C. Мухина, А.В. Петровский, В.Т.</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Д.И. Фельдштейн, Д.Б. Эльконии 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деятельности, исследования особенностей детских видов деятельности и их генезиса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М.Я. Басов, Г.И. Вергелес, Э.В.</w:t>
      </w:r>
      <w:r>
        <w:rPr>
          <w:rStyle w:val="WW8Num2z0"/>
          <w:rFonts w:ascii="Verdana" w:hAnsi="Verdana"/>
          <w:color w:val="000000"/>
          <w:sz w:val="15"/>
          <w:szCs w:val="15"/>
        </w:rPr>
        <w:t> </w:t>
      </w:r>
      <w:r>
        <w:rPr>
          <w:rStyle w:val="WW8Num3z0"/>
          <w:rFonts w:ascii="Verdana" w:hAnsi="Verdana"/>
          <w:color w:val="4682B4"/>
          <w:sz w:val="15"/>
          <w:szCs w:val="15"/>
        </w:rPr>
        <w:t>Ильенков</w:t>
      </w:r>
      <w:r>
        <w:rPr>
          <w:rFonts w:ascii="Verdana" w:hAnsi="Verdana"/>
          <w:color w:val="000000"/>
          <w:sz w:val="15"/>
          <w:szCs w:val="15"/>
        </w:rPr>
        <w:t>, П.В. Копнин, А.Н. Леонтьев,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М.В. Крулехт, А.И. Раев,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теории психологического и педагогического проектирования образовательных сред, исследования в области педагогических технологий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А.А. Братко, М.Н. Кларин, 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Т.С. Комарова, A.M. Леушина,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М.В. Крулехт, В.Г. Маралов, З.А.</w:t>
      </w:r>
      <w:r>
        <w:rPr>
          <w:rStyle w:val="WW8Num2z0"/>
          <w:rFonts w:ascii="Verdana" w:hAnsi="Verdana"/>
          <w:color w:val="000000"/>
          <w:sz w:val="15"/>
          <w:szCs w:val="15"/>
        </w:rPr>
        <w:t> </w:t>
      </w:r>
      <w:r>
        <w:rPr>
          <w:rStyle w:val="WW8Num3z0"/>
          <w:rFonts w:ascii="Verdana" w:hAnsi="Verdana"/>
          <w:color w:val="4682B4"/>
          <w:sz w:val="15"/>
          <w:szCs w:val="15"/>
        </w:rPr>
        <w:t>Михайлова</w:t>
      </w:r>
      <w:r>
        <w:rPr>
          <w:rFonts w:ascii="Verdana" w:hAnsi="Verdana"/>
          <w:color w:val="000000"/>
          <w:sz w:val="15"/>
          <w:szCs w:val="15"/>
        </w:rPr>
        <w:t>, Н.Я. Михайленко, Н.Ф. Родионова, И.П. Рачен-ко, В.А.</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в области профессионально-педагогического образования, специфики подготовки воспитателя детского сада (О.А.</w:t>
      </w:r>
      <w:r>
        <w:rPr>
          <w:rStyle w:val="WW8Num2z0"/>
          <w:rFonts w:ascii="Verdana" w:hAnsi="Verdana"/>
          <w:color w:val="000000"/>
          <w:sz w:val="15"/>
          <w:szCs w:val="15"/>
        </w:rPr>
        <w:t> </w:t>
      </w:r>
      <w:r>
        <w:rPr>
          <w:rStyle w:val="WW8Num3z0"/>
          <w:rFonts w:ascii="Verdana" w:hAnsi="Verdana"/>
          <w:color w:val="4682B4"/>
          <w:sz w:val="15"/>
          <w:szCs w:val="15"/>
        </w:rPr>
        <w:t>Абдулина</w:t>
      </w:r>
      <w:r>
        <w:rPr>
          <w:rFonts w:ascii="Verdana" w:hAnsi="Verdana"/>
          <w:color w:val="000000"/>
          <w:sz w:val="15"/>
          <w:szCs w:val="15"/>
        </w:rPr>
        <w:t>, Ю.П. Азаров, С.И. Архангельский, Е.П.</w:t>
      </w:r>
      <w:r>
        <w:rPr>
          <w:rStyle w:val="WW8Num2z0"/>
          <w:rFonts w:ascii="Verdana" w:hAnsi="Verdana"/>
          <w:color w:val="000000"/>
          <w:sz w:val="15"/>
          <w:szCs w:val="15"/>
        </w:rPr>
        <w:t> </w:t>
      </w:r>
      <w:r>
        <w:rPr>
          <w:rStyle w:val="WW8Num3z0"/>
          <w:rFonts w:ascii="Verdana" w:hAnsi="Verdana"/>
          <w:color w:val="4682B4"/>
          <w:sz w:val="15"/>
          <w:szCs w:val="15"/>
        </w:rPr>
        <w:t>Белозерцев</w:t>
      </w:r>
      <w:r>
        <w:rPr>
          <w:rFonts w:ascii="Verdana" w:hAnsi="Verdana"/>
          <w:color w:val="000000"/>
          <w:sz w:val="15"/>
          <w:szCs w:val="15"/>
        </w:rPr>
        <w:t>, Р.С. Буре, И.А. Колесникова, Н.В.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Ю.Н. Кулюткин, Л.В. Позняк,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Г.А. Сухобская, А.П. Тряпицина и др.).</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философских, психологических, педагогических работ в контексте исследуемой проблемы; метод теоретических построений (выдвижение гипотезы, определение теоретических основ и исходных положений); метод теоретического моделирования; метод педагогического эксперимента; комплекс экспериментально-диагностических методов оценки хода и результатов исследования; системное обобщение и анализ экспериментальных данных с использованием методов математической статистики.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Логика и этапы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диссертации лежит конкретное исследование - десятилетняя научно-теоретическая и научно-практическая работа автора (1991- 2001 г.г.), которая проводилась в несколько этапов.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(1991-1994 г.г.) определялся общий замысел исследования, очерчивался круг исходных концептуальных идей, стратегия исследовательской работы. Осуществлялся сбор эмпирического материала.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(1994-2000 г.г.) были уточнены теоретические основания и разработана концепция построения образовательного процесса .в разновозрастных группах детского сада, осуществлена ее экспериментальная проверка и апробация в практике разновозрастных дошкольных учреждений и образовательном процессе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(2000 -2002 г.г.) - завершен общий анализ результатов исследования, велось оформление, апробация и обсуждение диссертации.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Дошкольные образовательные учреждения г.г. Липецка (№ 3, 17, 84, 89, 115), Ельца (№ 1, 12, 14, 15, 25, 37), Воронежа ( № 34, 73), Белгорода (№ 16, 19), Семилуки (№ 2, 7), Старый Оскол (№ 6, 19, 31), Ста-ноалянского (с. Становое), Елецкого (с.с. Черкассы, Талица, Голиково, Ериловка, Казаки, пос. Газопровод ) районов Липецкой области, дошкольные отделения Лебедянского ( Липецкой области) и Смоленского педагогических колледжей,</w:t>
      </w:r>
      <w:r>
        <w:rPr>
          <w:rStyle w:val="WW8Num2z0"/>
          <w:rFonts w:ascii="Verdana" w:hAnsi="Verdana"/>
          <w:color w:val="000000"/>
          <w:sz w:val="15"/>
          <w:szCs w:val="15"/>
        </w:rPr>
        <w:t> </w:t>
      </w:r>
      <w:r>
        <w:rPr>
          <w:rStyle w:val="WW8Num3z0"/>
          <w:rFonts w:ascii="Verdana" w:hAnsi="Verdana"/>
          <w:color w:val="4682B4"/>
          <w:sz w:val="15"/>
          <w:szCs w:val="15"/>
        </w:rPr>
        <w:t>факультеты</w:t>
      </w:r>
      <w:r>
        <w:rPr>
          <w:rStyle w:val="WW8Num2z0"/>
          <w:rFonts w:ascii="Verdana" w:hAnsi="Verdana"/>
          <w:color w:val="000000"/>
          <w:sz w:val="15"/>
          <w:szCs w:val="15"/>
        </w:rPr>
        <w:t> </w:t>
      </w:r>
      <w:r>
        <w:rPr>
          <w:rFonts w:ascii="Verdana" w:hAnsi="Verdana"/>
          <w:color w:val="000000"/>
          <w:sz w:val="15"/>
          <w:szCs w:val="15"/>
        </w:rPr>
        <w:t>педагогики и психологии (дошкольной) Елецкого государственного педагогического института (ныне Елецкий государственный университет им. И.А.</w:t>
      </w:r>
      <w:r>
        <w:rPr>
          <w:rStyle w:val="WW8Num2z0"/>
          <w:rFonts w:ascii="Verdana" w:hAnsi="Verdana"/>
          <w:color w:val="000000"/>
          <w:sz w:val="15"/>
          <w:szCs w:val="15"/>
        </w:rPr>
        <w:t> </w:t>
      </w:r>
      <w:r>
        <w:rPr>
          <w:rStyle w:val="WW8Num3z0"/>
          <w:rFonts w:ascii="Verdana" w:hAnsi="Verdana"/>
          <w:color w:val="4682B4"/>
          <w:sz w:val="15"/>
          <w:szCs w:val="15"/>
        </w:rPr>
        <w:t>Бунина</w:t>
      </w:r>
      <w:r>
        <w:rPr>
          <w:rFonts w:ascii="Verdana" w:hAnsi="Verdana"/>
          <w:color w:val="000000"/>
          <w:sz w:val="15"/>
          <w:szCs w:val="15"/>
        </w:rPr>
        <w:t>) и Борисоглебского государственного педагогического института, Липецкий институт усовершенствования учителей.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использованы материалы</w:t>
      </w:r>
      <w:r>
        <w:rPr>
          <w:rStyle w:val="WW8Num2z0"/>
          <w:rFonts w:ascii="Verdana" w:hAnsi="Verdana"/>
          <w:color w:val="000000"/>
          <w:sz w:val="15"/>
          <w:szCs w:val="15"/>
        </w:rPr>
        <w:t> </w:t>
      </w:r>
      <w:r>
        <w:rPr>
          <w:rStyle w:val="WW8Num3z0"/>
          <w:rFonts w:ascii="Verdana" w:hAnsi="Verdana"/>
          <w:color w:val="4682B4"/>
          <w:sz w:val="15"/>
          <w:szCs w:val="15"/>
        </w:rPr>
        <w:t>дипломных</w:t>
      </w:r>
      <w:r>
        <w:rPr>
          <w:rStyle w:val="WW8Num2z0"/>
          <w:rFonts w:ascii="Verdana" w:hAnsi="Verdana"/>
          <w:color w:val="000000"/>
          <w:sz w:val="15"/>
          <w:szCs w:val="15"/>
        </w:rPr>
        <w:t> </w:t>
      </w:r>
      <w:r>
        <w:rPr>
          <w:rFonts w:ascii="Verdana" w:hAnsi="Verdana"/>
          <w:color w:val="000000"/>
          <w:sz w:val="15"/>
          <w:szCs w:val="15"/>
        </w:rPr>
        <w:t>работ студентов дневного и</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отделений факультета педагогики и психологии (дошкольной)</w:t>
      </w:r>
      <w:r>
        <w:rPr>
          <w:rStyle w:val="WW8Num2z0"/>
          <w:rFonts w:ascii="Verdana" w:hAnsi="Verdana"/>
          <w:color w:val="000000"/>
          <w:sz w:val="15"/>
          <w:szCs w:val="15"/>
        </w:rPr>
        <w:t> </w:t>
      </w:r>
      <w:r>
        <w:rPr>
          <w:rStyle w:val="WW8Num3z0"/>
          <w:rFonts w:ascii="Verdana" w:hAnsi="Verdana"/>
          <w:color w:val="4682B4"/>
          <w:sz w:val="15"/>
          <w:szCs w:val="15"/>
        </w:rPr>
        <w:t>ЕГПИ</w:t>
      </w:r>
      <w:r>
        <w:rPr>
          <w:rFonts w:ascii="Verdana" w:hAnsi="Verdana"/>
          <w:color w:val="000000"/>
          <w:sz w:val="15"/>
          <w:szCs w:val="15"/>
        </w:rPr>
        <w:t>, выполненных по нашим руководством в период 1990-2000 гг. и кандидатских диссертаций, выполняемых под нашим руководством на основе общей концепции исследования в настоящее время (О.В.</w:t>
      </w:r>
      <w:r>
        <w:rPr>
          <w:rStyle w:val="WW8Num2z0"/>
          <w:rFonts w:ascii="Verdana" w:hAnsi="Verdana"/>
          <w:color w:val="000000"/>
          <w:sz w:val="15"/>
          <w:szCs w:val="15"/>
        </w:rPr>
        <w:t> </w:t>
      </w:r>
      <w:r>
        <w:rPr>
          <w:rStyle w:val="WW8Num3z0"/>
          <w:rFonts w:ascii="Verdana" w:hAnsi="Verdana"/>
          <w:color w:val="4682B4"/>
          <w:sz w:val="15"/>
          <w:szCs w:val="15"/>
        </w:rPr>
        <w:t>Пеньковской</w:t>
      </w:r>
      <w:r>
        <w:rPr>
          <w:rFonts w:ascii="Verdana" w:hAnsi="Verdana"/>
          <w:color w:val="000000"/>
          <w:sz w:val="15"/>
          <w:szCs w:val="15"/>
        </w:rPr>
        <w:t>, А.Н. Прониной, Т.А. Сдобниковой, И.И. Решетневой).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Образовательный процесс в разновозрастной группе детского сада представляет собой систему взаимодействия и взаимовлияния его основных структурных компонентов (субъектов, простанственно-предметного, обучающего, социального). Все структурные компоненты имеют расширенное наполнение за смет сосуществования адекватных каждому возрасту фрагментов, что определяет их высокий развивающий потенциал.</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иерархии компонентов образовательного процесса разновозрастной группы детского сада ведущей выступает социальная составляющая, обеспечивающая актуализацию развивающего потенциала каждого из компонентов. Только в контексте социальной составляющей происходит своеобразное «</w:t>
      </w:r>
      <w:r>
        <w:rPr>
          <w:rStyle w:val="WW8Num3z0"/>
          <w:rFonts w:ascii="Verdana" w:hAnsi="Verdana"/>
          <w:color w:val="4682B4"/>
          <w:sz w:val="15"/>
          <w:szCs w:val="15"/>
        </w:rPr>
        <w:t>удваивание</w:t>
      </w:r>
      <w:r>
        <w:rPr>
          <w:rFonts w:ascii="Verdana" w:hAnsi="Verdana"/>
          <w:color w:val="000000"/>
          <w:sz w:val="15"/>
          <w:szCs w:val="15"/>
        </w:rPr>
        <w:t>» содержания за счет пересечения (взаимопроникновения) субъективного опыта участников образовательного процесса.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3z0"/>
          <w:rFonts w:ascii="Verdana" w:hAnsi="Verdana"/>
          <w:color w:val="4682B4"/>
          <w:sz w:val="15"/>
          <w:szCs w:val="15"/>
        </w:rPr>
        <w:t>Разновозрастная</w:t>
      </w:r>
      <w:r>
        <w:rPr>
          <w:rStyle w:val="WW8Num2z0"/>
          <w:rFonts w:ascii="Verdana" w:hAnsi="Verdana"/>
          <w:color w:val="000000"/>
          <w:sz w:val="15"/>
          <w:szCs w:val="15"/>
        </w:rPr>
        <w:t> </w:t>
      </w:r>
      <w:r>
        <w:rPr>
          <w:rFonts w:ascii="Verdana" w:hAnsi="Verdana"/>
          <w:color w:val="000000"/>
          <w:sz w:val="15"/>
          <w:szCs w:val="15"/>
        </w:rPr>
        <w:t>группа представляет собой особую социально-психологическую среду развития ребенка-дошкольника, характеризующуюся сосуществованием различных систем социального взаимодействия, в которые одновременно включен</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«ребенок-взрослый», «ребенок-сверстник», «ребенок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ребенок», «ребенок-старший ребенок»; этим определяется специфика образовательного процесса в ней. Эффект развития детей в разновозрастной группе обеспечивается освоением реальной</w:t>
      </w:r>
      <w:r>
        <w:rPr>
          <w:rStyle w:val="WW8Num2z0"/>
          <w:rFonts w:ascii="Verdana" w:hAnsi="Verdana"/>
          <w:color w:val="000000"/>
          <w:sz w:val="15"/>
          <w:szCs w:val="15"/>
        </w:rPr>
        <w:t> </w:t>
      </w:r>
      <w:r>
        <w:rPr>
          <w:rStyle w:val="WW8Num3z0"/>
          <w:rFonts w:ascii="Verdana" w:hAnsi="Verdana"/>
          <w:color w:val="4682B4"/>
          <w:sz w:val="15"/>
          <w:szCs w:val="15"/>
        </w:rPr>
        <w:t>ролевой</w:t>
      </w:r>
      <w:r>
        <w:rPr>
          <w:rStyle w:val="WW8Num2z0"/>
          <w:rFonts w:ascii="Verdana" w:hAnsi="Verdana"/>
          <w:color w:val="000000"/>
          <w:sz w:val="15"/>
          <w:szCs w:val="15"/>
        </w:rPr>
        <w:t> </w:t>
      </w:r>
      <w:r>
        <w:rPr>
          <w:rFonts w:ascii="Verdana" w:hAnsi="Verdana"/>
          <w:color w:val="000000"/>
          <w:sz w:val="15"/>
          <w:szCs w:val="15"/>
        </w:rPr>
        <w:t>позиции в процессе межвозрастных взаимодействий, а уровень освоения реальной ролевой позиции служит важнейшим интегрированным показателем социального развития дошкольника.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4.Значительный развивающий потенциал разновозрастной группы детского сада в полной мере актуализируется лишь тогда, когда образовательный процесс выстраивается на следующих педагогических основания: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 образовательного процесса осуществляется как взаимодействие субъектов, пространственно-предметного, собственно обучающего и социального компонентов;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-построение образовательного процесса в единстве его структурных компонентов при ведущей роли социального, который «</w:t>
      </w:r>
      <w:r>
        <w:rPr>
          <w:rStyle w:val="WW8Num3z0"/>
          <w:rFonts w:ascii="Verdana" w:hAnsi="Verdana"/>
          <w:color w:val="4682B4"/>
          <w:sz w:val="15"/>
          <w:szCs w:val="15"/>
        </w:rPr>
        <w:t>включает</w:t>
      </w:r>
      <w:r>
        <w:rPr>
          <w:rFonts w:ascii="Verdana" w:hAnsi="Verdana"/>
          <w:color w:val="000000"/>
          <w:sz w:val="15"/>
          <w:szCs w:val="15"/>
        </w:rPr>
        <w:t>» систему взаимодействия составляющих образовательного процесса и обеспечивает их единство и целостность;</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-построение образовательного процесса на основе приобретения его субъектами уникального опыта разновозрастных взаимодействий.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Педагогическими условиями реализации названных педагогических основ конструирования образовательного процесса в разновозрастных группах детского сада выступают:</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-педагогическое взаимодействие воспитателя 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-согласование возрастной сензитивности в педагогическом взаимодействии с ними;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-учет особенностей проявления индивидуальности детей в межвозрастных взаимодействиях;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воспитателя к педагогическому взаимодействию с взаимодействующими детьми разного возраста, обусловленная наличием соответствующих мотивационно-ценностных установок, способностью диагностировать возрастные и индивидуальные проявления участников межвозрастных взаимодействий, ставить педагогические цели, предвидеть образовательные результаты.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организационно-педагогической системе деятельности воспитателя в разновозрастной группе действует принцип ценностно-смыслового равенства всех участников образовательного процесса, который выстраивается в</w:t>
      </w:r>
      <w:r>
        <w:rPr>
          <w:rStyle w:val="WW8Num2z0"/>
          <w:rFonts w:ascii="Verdana" w:hAnsi="Verdana"/>
          <w:color w:val="000000"/>
          <w:sz w:val="15"/>
          <w:szCs w:val="15"/>
        </w:rPr>
        <w:t> </w:t>
      </w:r>
      <w:r>
        <w:rPr>
          <w:rStyle w:val="WW8Num3z0"/>
          <w:rFonts w:ascii="Verdana" w:hAnsi="Verdana"/>
          <w:color w:val="4682B4"/>
          <w:sz w:val="15"/>
          <w:szCs w:val="15"/>
        </w:rPr>
        <w:t>многодоминантной</w:t>
      </w:r>
      <w:r>
        <w:rPr>
          <w:rStyle w:val="WW8Num2z0"/>
          <w:rFonts w:ascii="Verdana" w:hAnsi="Verdana"/>
          <w:color w:val="000000"/>
          <w:sz w:val="15"/>
          <w:szCs w:val="15"/>
        </w:rPr>
        <w:t> </w:t>
      </w:r>
      <w:r>
        <w:rPr>
          <w:rFonts w:ascii="Verdana" w:hAnsi="Verdana"/>
          <w:color w:val="000000"/>
          <w:sz w:val="15"/>
          <w:szCs w:val="15"/>
        </w:rPr>
        <w:t>логике, ориентированной на «</w:t>
      </w:r>
      <w:r>
        <w:rPr>
          <w:rStyle w:val="WW8Num3z0"/>
          <w:rFonts w:ascii="Verdana" w:hAnsi="Verdana"/>
          <w:color w:val="4682B4"/>
          <w:sz w:val="15"/>
          <w:szCs w:val="15"/>
        </w:rPr>
        <w:t>включение</w:t>
      </w:r>
      <w:r>
        <w:rPr>
          <w:rFonts w:ascii="Verdana" w:hAnsi="Verdana"/>
          <w:color w:val="000000"/>
          <w:sz w:val="15"/>
          <w:szCs w:val="15"/>
        </w:rPr>
        <w:t>» и «</w:t>
      </w:r>
      <w:r>
        <w:rPr>
          <w:rStyle w:val="WW8Num3z0"/>
          <w:rFonts w:ascii="Verdana" w:hAnsi="Verdana"/>
          <w:color w:val="4682B4"/>
          <w:sz w:val="15"/>
          <w:szCs w:val="15"/>
        </w:rPr>
        <w:t>удержание</w:t>
      </w:r>
      <w:r>
        <w:rPr>
          <w:rFonts w:ascii="Verdana" w:hAnsi="Verdana"/>
          <w:color w:val="000000"/>
          <w:sz w:val="15"/>
          <w:szCs w:val="15"/>
        </w:rPr>
        <w:t>» образовательного потенциала. Каждый воспитатель выбирает свой путь освоения педагогической технологии руководства разновозрастными взаимодействиями.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теоретическое значение исследования: -в теорию дошкольной педагогики введены понятия «педагогическое взаимодействие воспитателя с взаимодействующими детьми разного возраста», «педагогически целесообразное сочетание возрастной сензитивности », «</w:t>
      </w:r>
      <w:r>
        <w:rPr>
          <w:rStyle w:val="WW8Num3z0"/>
          <w:rFonts w:ascii="Verdana" w:hAnsi="Verdana"/>
          <w:color w:val="4682B4"/>
          <w:sz w:val="15"/>
          <w:szCs w:val="15"/>
        </w:rPr>
        <w:t>педагогическая композиция взаимодействий</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теоретические основы построения образовательного процесса в разновозрастных группах дошкольников: теоретически и экспериментально подтверждена концепция построения образовательного процесса в разновозрастных группах дошкольников на основе педагогического взаимодействия воспитателя 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требований системно-структурного подхода разработана модель педагогического взаимодействия воспитателя с взаимодействующими детьми разного возраста, определены ее составляющие, их взаимосвязи, принципы функционирования;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показатели продвижения ребенка в процессе межвозрастных взаимодействий, позволяющие диагностировать ход его социального развития;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показатели продвижения воспитателя в процессе его взаимодействий с взаимодействующими детьми разного возраста, позволяющие определять уровень освоения воспитателем экспериментальной технологии;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определены и экспериментально проверены основы подготовки воспитателя к построению образовательного процесса в разновозрастных группах детей на основе педагогического взаимодействия 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и апробирована экспериментальная технология педагогического взаимодействия воспитателя с взаимодействующими детьми разного возраста на основе сочетания возрастной сензитивности и индивидуальных особенностей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программа и методика подготовки воспитателя к работе в разновозрастных группах по предложенной технологии;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критерии и показатели, позволяющие оценивать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образовательного процесса в разновозрастных группах дошкольников.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обусловлена определенностью и последовательностью методологических позиций, логикой теоретических выводов, процессуальным подходом к предмету исследования, выбором соответствующих методов теоретического и экспериментального исследования, репрезентативной выборкой, достаточной для количественного и качественного анализа исследуемых явлений.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осуществлялось в процессе ежегодных семинаров-практикумов различных категорий дошкольных работников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заведующих, инспекторов) на базе Липецкого института усовершенствования учителей, при проведении научно-практических семинаров</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педагогических колледжей (Лебедянь, 1995, 1998, 2001; Смоленск, 2000);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(1992- 2001), на научных и научно-практических конференциях в г.г. Москве, Санкт-Петербурге, Ставрополе, Тольятти, Екатеринбурге, Липецке, Белгороде, Воронеже, Ельце; в научно-исследовательской работе со студентами и аспирантами кафедры педагогики и психологии (дошкольной) Елецкого государственного университета им. И.А. Бунина.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вошли в ряд учебных пособий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w:t>
      </w:r>
    </w:p>
    <w:p w:rsidR="003508B6" w:rsidRDefault="003508B6" w:rsidP="003508B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Герасимова, Евгения Николаевна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к главе 3.</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нашей концепции педагогическое взаимодействие</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взаимодействующими детьми разного возраста рассматривается как</w:t>
      </w:r>
      <w:r>
        <w:rPr>
          <w:rStyle w:val="WW8Num2z0"/>
          <w:rFonts w:ascii="Verdana" w:hAnsi="Verdana"/>
          <w:color w:val="000000"/>
          <w:sz w:val="15"/>
          <w:szCs w:val="15"/>
        </w:rPr>
        <w:t> </w:t>
      </w:r>
      <w:r>
        <w:rPr>
          <w:rStyle w:val="WW8Num3z0"/>
          <w:rFonts w:ascii="Verdana" w:hAnsi="Verdana"/>
          <w:color w:val="4682B4"/>
          <w:sz w:val="15"/>
          <w:szCs w:val="15"/>
        </w:rPr>
        <w:t>системообразующий</w:t>
      </w:r>
      <w:r>
        <w:rPr>
          <w:rStyle w:val="WW8Num2z0"/>
          <w:rFonts w:ascii="Verdana" w:hAnsi="Verdana"/>
          <w:color w:val="000000"/>
          <w:sz w:val="15"/>
          <w:szCs w:val="15"/>
        </w:rPr>
        <w:t> </w:t>
      </w:r>
      <w:r>
        <w:rPr>
          <w:rFonts w:ascii="Verdana" w:hAnsi="Verdana"/>
          <w:color w:val="000000"/>
          <w:sz w:val="15"/>
          <w:szCs w:val="15"/>
        </w:rPr>
        <w:t>компонент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группах дошкольников. Экспериментальная технология педагогического взаимодействия реализует следующие принципы: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-обогащение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развития за счет «</w:t>
      </w:r>
      <w:r>
        <w:rPr>
          <w:rStyle w:val="WW8Num3z0"/>
          <w:rFonts w:ascii="Verdana" w:hAnsi="Verdana"/>
          <w:color w:val="4682B4"/>
          <w:sz w:val="15"/>
          <w:szCs w:val="15"/>
        </w:rPr>
        <w:t>включения</w:t>
      </w:r>
      <w:r>
        <w:rPr>
          <w:rFonts w:ascii="Verdana" w:hAnsi="Verdana"/>
          <w:color w:val="000000"/>
          <w:sz w:val="15"/>
          <w:szCs w:val="15"/>
        </w:rPr>
        <w:t>» дополнительных сфер социального взаимодействия (с детьми старше и</w:t>
      </w:r>
      <w:r>
        <w:rPr>
          <w:rStyle w:val="WW8Num2z0"/>
          <w:rFonts w:ascii="Verdana" w:hAnsi="Verdana"/>
          <w:color w:val="000000"/>
          <w:sz w:val="15"/>
          <w:szCs w:val="15"/>
        </w:rPr>
        <w:t> </w:t>
      </w:r>
      <w:r>
        <w:rPr>
          <w:rStyle w:val="WW8Num3z0"/>
          <w:rFonts w:ascii="Verdana" w:hAnsi="Verdana"/>
          <w:color w:val="4682B4"/>
          <w:sz w:val="15"/>
          <w:szCs w:val="15"/>
        </w:rPr>
        <w:t>младше</w:t>
      </w:r>
      <w:r>
        <w:rPr>
          <w:rStyle w:val="WW8Num2z0"/>
          <w:rFonts w:ascii="Verdana" w:hAnsi="Verdana"/>
          <w:color w:val="000000"/>
          <w:sz w:val="15"/>
          <w:szCs w:val="15"/>
        </w:rPr>
        <w:t> </w:t>
      </w:r>
      <w:r>
        <w:rPr>
          <w:rFonts w:ascii="Verdana" w:hAnsi="Verdana"/>
          <w:color w:val="000000"/>
          <w:sz w:val="15"/>
          <w:szCs w:val="15"/>
        </w:rPr>
        <w:t>ребенка);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-обеспечение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детей с учетом неповторимости и уникальности каждого;</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-понимание образовательной стратегии как совокупности отдельных педагогических решений, принятых</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в изменчивых и сугубо уникальных ситуациях конкретного взаимодействия конкретных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организация</w:t>
      </w:r>
      <w:r>
        <w:rPr>
          <w:rStyle w:val="WW8Num2z0"/>
          <w:rFonts w:ascii="Verdana" w:hAnsi="Verdana"/>
          <w:color w:val="000000"/>
          <w:sz w:val="15"/>
          <w:szCs w:val="15"/>
        </w:rPr>
        <w:t> </w:t>
      </w:r>
      <w:r>
        <w:rPr>
          <w:rStyle w:val="WW8Num3z0"/>
          <w:rFonts w:ascii="Verdana" w:hAnsi="Verdana"/>
          <w:color w:val="4682B4"/>
          <w:sz w:val="15"/>
          <w:szCs w:val="15"/>
        </w:rPr>
        <w:t>межвозрастных</w:t>
      </w:r>
      <w:r>
        <w:rPr>
          <w:rStyle w:val="WW8Num2z0"/>
          <w:rFonts w:ascii="Verdana" w:hAnsi="Verdana"/>
          <w:color w:val="000000"/>
          <w:sz w:val="15"/>
          <w:szCs w:val="15"/>
        </w:rPr>
        <w:t> </w:t>
      </w:r>
      <w:r>
        <w:rPr>
          <w:rFonts w:ascii="Verdana" w:hAnsi="Verdana"/>
          <w:color w:val="000000"/>
          <w:sz w:val="15"/>
          <w:szCs w:val="15"/>
        </w:rPr>
        <w:t>взаимодействий в «зоне ближайшего развития »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-обеспечение перехода внешних свойств как эффектов взаимодействия во внутренние, сущностные свойства участников взаимодействия;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-конструирование образовательного процесса на основе психологической и педагогической диагностики достижений ребенка в межвозрастных взаимодействиях и воспитателя в руководстве ими.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Цель педагогического руководства</w:t>
      </w:r>
      <w:r>
        <w:rPr>
          <w:rStyle w:val="WW8Num2z0"/>
          <w:rFonts w:ascii="Verdana" w:hAnsi="Verdana"/>
          <w:color w:val="000000"/>
          <w:sz w:val="15"/>
          <w:szCs w:val="15"/>
        </w:rPr>
        <w:t> </w:t>
      </w:r>
      <w:r>
        <w:rPr>
          <w:rStyle w:val="WW8Num3z0"/>
          <w:rFonts w:ascii="Verdana" w:hAnsi="Verdana"/>
          <w:color w:val="4682B4"/>
          <w:sz w:val="15"/>
          <w:szCs w:val="15"/>
        </w:rPr>
        <w:t>разновозрастными</w:t>
      </w:r>
      <w:r>
        <w:rPr>
          <w:rStyle w:val="WW8Num2z0"/>
          <w:rFonts w:ascii="Verdana" w:hAnsi="Verdana"/>
          <w:color w:val="000000"/>
          <w:sz w:val="15"/>
          <w:szCs w:val="15"/>
        </w:rPr>
        <w:t> </w:t>
      </w:r>
      <w:r>
        <w:rPr>
          <w:rFonts w:ascii="Verdana" w:hAnsi="Verdana"/>
          <w:color w:val="000000"/>
          <w:sz w:val="15"/>
          <w:szCs w:val="15"/>
        </w:rPr>
        <w:t>взаимодействиями детей заключается в актуализации образовательного потенциала разновозрастных групп, позволяющего обогатить двуединый процесс социализации-индивидуализации, обеспечивающий развитие каждого ребенка как целостности. Для</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участников взаимодействий цель конкретизируется в следующих перспективных задачах: расширение и коррекция (при необходимости) социального опыта ребенка, развитие социальной активности личности с учетом индивидуальных проявлений типа социальной активности, расширение опыта</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и независимой от взрослого результативной деятельности, обеспечение возникновения реальной</w:t>
      </w:r>
      <w:r>
        <w:rPr>
          <w:rStyle w:val="WW8Num2z0"/>
          <w:rFonts w:ascii="Verdana" w:hAnsi="Verdana"/>
          <w:color w:val="000000"/>
          <w:sz w:val="15"/>
          <w:szCs w:val="15"/>
        </w:rPr>
        <w:t> </w:t>
      </w:r>
      <w:r>
        <w:rPr>
          <w:rStyle w:val="WW8Num3z0"/>
          <w:rFonts w:ascii="Verdana" w:hAnsi="Verdana"/>
          <w:color w:val="4682B4"/>
          <w:sz w:val="15"/>
          <w:szCs w:val="15"/>
        </w:rPr>
        <w:t>ролевой</w:t>
      </w:r>
      <w:r>
        <w:rPr>
          <w:rStyle w:val="WW8Num2z0"/>
          <w:rFonts w:ascii="Verdana" w:hAnsi="Verdana"/>
          <w:color w:val="000000"/>
          <w:sz w:val="15"/>
          <w:szCs w:val="15"/>
        </w:rPr>
        <w:t> </w:t>
      </w:r>
      <w:r>
        <w:rPr>
          <w:rFonts w:ascii="Verdana" w:hAnsi="Verdana"/>
          <w:color w:val="000000"/>
          <w:sz w:val="15"/>
          <w:szCs w:val="15"/>
        </w:rPr>
        <w:t>позиции у ребенка. Для старшего партнера - расширение и коррекция социального опыта, формирование индивидуального стиля межвозрастных взаимодействий на основе типа социальной активности, развитие способов ответственного поведения, развитие реальной ролевой позиции старшего.</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Алгоритм педагогического взаимодействия с взаимодействующими детьми включает пять этапов: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 определение цели взаимодействия, которая с необходимостью распадается на цель собственно педагогическую, осознаваемую воспитателем и лежащую в плоскости педагогической деятельности, и цель взаимодействия, лежащую в плоскости</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детской деятельности;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 составление педагогических композиций взаимодействующих детей (по возрасту, уровню и особенностям развития, типу социальной активности, наличию симпатий-антипатий, полу и т.д.);</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 выбор объекта первоначального воздействия (</w:t>
      </w:r>
      <w:r>
        <w:rPr>
          <w:rStyle w:val="WW8Num3z0"/>
          <w:rFonts w:ascii="Verdana" w:hAnsi="Verdana"/>
          <w:color w:val="4682B4"/>
          <w:sz w:val="15"/>
          <w:szCs w:val="15"/>
        </w:rPr>
        <w:t>младший</w:t>
      </w:r>
      <w:r>
        <w:rPr>
          <w:rFonts w:ascii="Verdana" w:hAnsi="Verdana"/>
          <w:color w:val="000000"/>
          <w:sz w:val="15"/>
          <w:szCs w:val="15"/>
        </w:rPr>
        <w:t>, старший или сама деятельность, ее содержание, способы), включающего систему взаимодействий;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-четвертый - отслеживание динамики взаимных влияний и взаимных действий детей и взаимодействие с ними по ходу деятельности;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-пятый - фиксация и оценка результата взаимодействия, развернутых в трех взаимосвязанных плоскостях (детской деятельности, детского развития, педагогической</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Описание алгоритма педагогического взаимодействия воспитателя с взаимодействующими детьми разного возраста указывает на его многопозиционный характер, требующий одновременного учета большого количества параметров в их непрерывной динамике.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Технологическая реализация модели взаимодействия осуществляется с учетом вида детской деятельности и ее содержания.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технология предусматривает использование специальных игр-занятий, содержание которых направлено на развитие и поддержание у детей интереса к детям другого возраста, формирование представлений о его внешнем облике, физических и психических особенностях, формирование первоначальных умений</w:t>
      </w:r>
      <w:r>
        <w:rPr>
          <w:rStyle w:val="WW8Num2z0"/>
          <w:rFonts w:ascii="Verdana" w:hAnsi="Verdana"/>
          <w:color w:val="000000"/>
          <w:sz w:val="15"/>
          <w:szCs w:val="15"/>
        </w:rPr>
        <w:t> </w:t>
      </w:r>
      <w:r>
        <w:rPr>
          <w:rStyle w:val="WW8Num3z0"/>
          <w:rFonts w:ascii="Verdana" w:hAnsi="Verdana"/>
          <w:color w:val="4682B4"/>
          <w:sz w:val="15"/>
          <w:szCs w:val="15"/>
        </w:rPr>
        <w:t>рефлексивного</w:t>
      </w:r>
      <w:r>
        <w:rPr>
          <w:rStyle w:val="WW8Num2z0"/>
          <w:rFonts w:ascii="Verdana" w:hAnsi="Verdana"/>
          <w:color w:val="000000"/>
          <w:sz w:val="15"/>
          <w:szCs w:val="15"/>
        </w:rPr>
        <w:t> </w:t>
      </w:r>
      <w:r>
        <w:rPr>
          <w:rFonts w:ascii="Verdana" w:hAnsi="Verdana"/>
          <w:color w:val="000000"/>
          <w:sz w:val="15"/>
          <w:szCs w:val="15"/>
        </w:rPr>
        <w:t>анализа действий, состояний, намерений другого и своих.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своей природе и целям совокупность предлагаемых игр-упражнений является простейшим видом социально-психологического</w:t>
      </w:r>
      <w:r>
        <w:rPr>
          <w:rStyle w:val="WW8Num2z0"/>
          <w:rFonts w:ascii="Verdana" w:hAnsi="Verdana"/>
          <w:color w:val="000000"/>
          <w:sz w:val="15"/>
          <w:szCs w:val="15"/>
        </w:rPr>
        <w:t> </w:t>
      </w:r>
      <w:r>
        <w:rPr>
          <w:rStyle w:val="WW8Num3z0"/>
          <w:rFonts w:ascii="Verdana" w:hAnsi="Verdana"/>
          <w:color w:val="4682B4"/>
          <w:sz w:val="15"/>
          <w:szCs w:val="15"/>
        </w:rPr>
        <w:t>тренинга</w:t>
      </w:r>
      <w:r>
        <w:rPr>
          <w:rFonts w:ascii="Verdana" w:hAnsi="Verdana"/>
          <w:color w:val="000000"/>
          <w:sz w:val="15"/>
          <w:szCs w:val="15"/>
        </w:rPr>
        <w:t>, включенного в ткань образовательного процесса</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Его можно определить как перцептивный</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направленный на развитие у детей способности адекватно познавать себя и других в ситуациях взаимодействия.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несут и диагностическую нагрузку. Кроме того, очевидно, что они способствуют развитию психологической</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Style w:val="WW8Num2z0"/>
          <w:rFonts w:ascii="Verdana" w:hAnsi="Verdana"/>
          <w:color w:val="000000"/>
          <w:sz w:val="15"/>
          <w:szCs w:val="15"/>
        </w:rPr>
        <w:t> </w:t>
      </w:r>
      <w:r>
        <w:rPr>
          <w:rFonts w:ascii="Verdana" w:hAnsi="Verdana"/>
          <w:color w:val="000000"/>
          <w:sz w:val="15"/>
          <w:szCs w:val="15"/>
        </w:rPr>
        <w:t>воспитателя, развивают его прогностические возможности, а значит, повышают вероятность достижения педагогических целей в работе с детьми.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с детьми среднего 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включается еще одно звено в экспериментальной технологической линии -</w:t>
      </w:r>
      <w:r>
        <w:rPr>
          <w:rStyle w:val="WW8Num2z0"/>
          <w:rFonts w:ascii="Verdana" w:hAnsi="Verdana"/>
          <w:color w:val="000000"/>
          <w:sz w:val="15"/>
          <w:szCs w:val="15"/>
        </w:rPr>
        <w:t> </w:t>
      </w:r>
      <w:r>
        <w:rPr>
          <w:rStyle w:val="WW8Num3z0"/>
          <w:rFonts w:ascii="Verdana" w:hAnsi="Verdana"/>
          <w:color w:val="4682B4"/>
          <w:sz w:val="15"/>
          <w:szCs w:val="15"/>
        </w:rPr>
        <w:t>рефлексивный</w:t>
      </w:r>
      <w:r>
        <w:rPr>
          <w:rStyle w:val="WW8Num2z0"/>
          <w:rFonts w:ascii="Verdana" w:hAnsi="Verdana"/>
          <w:color w:val="000000"/>
          <w:sz w:val="15"/>
          <w:szCs w:val="15"/>
        </w:rPr>
        <w:t> </w:t>
      </w:r>
      <w:r>
        <w:rPr>
          <w:rFonts w:ascii="Verdana" w:hAnsi="Verdana"/>
          <w:color w:val="000000"/>
          <w:sz w:val="15"/>
          <w:szCs w:val="15"/>
        </w:rPr>
        <w:t>анализ видеозаписей сюжетов детских взаимодействий. Эту необычную по форме и содержанию работу с детьми мы успешно апробировали на этапе</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и поискового экспериментов.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Решая задачу разработки содержания и технологии диагностики в рамках исследования, мы пытались избежать симптоматического ее характера и выделили ведущие составляющие диагностики, которые отражают наше понимание специфики процессов развития ребенка в условиях разновозрастной группы, с одной стороны, и обеспечить сравнительный анализ эффективности традиционной и экспериментальной образовательных технологий, с другой.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Диагностическая технология включает два блока - диагностика продвижений ребенка в межвозрастных взаимодействиях и диагностика продвижения воспитателя в процессе руководства разновозрастными взаимодействиями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первый блок заложены критерии социального развития ребенка, выделенные в качестве ведущих на этапе научно-теоретического анализа проблемы и исследованные в цикле психолого-педагогических экспериментов. Уровень реального</w:t>
      </w:r>
      <w:r>
        <w:rPr>
          <w:rStyle w:val="WW8Num2z0"/>
          <w:rFonts w:ascii="Verdana" w:hAnsi="Verdana"/>
          <w:color w:val="000000"/>
          <w:sz w:val="15"/>
          <w:szCs w:val="15"/>
        </w:rPr>
        <w:t> </w:t>
      </w:r>
      <w:r>
        <w:rPr>
          <w:rStyle w:val="WW8Num3z0"/>
          <w:rFonts w:ascii="Verdana" w:hAnsi="Verdana"/>
          <w:color w:val="4682B4"/>
          <w:sz w:val="15"/>
          <w:szCs w:val="15"/>
        </w:rPr>
        <w:t>ролевого</w:t>
      </w:r>
      <w:r>
        <w:rPr>
          <w:rStyle w:val="WW8Num2z0"/>
          <w:rFonts w:ascii="Verdana" w:hAnsi="Verdana"/>
          <w:color w:val="000000"/>
          <w:sz w:val="15"/>
          <w:szCs w:val="15"/>
        </w:rPr>
        <w:t> </w:t>
      </w:r>
      <w:r>
        <w:rPr>
          <w:rFonts w:ascii="Verdana" w:hAnsi="Verdana"/>
          <w:color w:val="000000"/>
          <w:sz w:val="15"/>
          <w:szCs w:val="15"/>
        </w:rPr>
        <w:t>поведения ребенка определен в качестве важнейшего показателя его социального развития. Реальное</w:t>
      </w:r>
      <w:r>
        <w:rPr>
          <w:rStyle w:val="WW8Num2z0"/>
          <w:rFonts w:ascii="Verdana" w:hAnsi="Verdana"/>
          <w:color w:val="000000"/>
          <w:sz w:val="15"/>
          <w:szCs w:val="15"/>
        </w:rPr>
        <w:t> </w:t>
      </w:r>
      <w:r>
        <w:rPr>
          <w:rStyle w:val="WW8Num3z0"/>
          <w:rFonts w:ascii="Verdana" w:hAnsi="Verdana"/>
          <w:color w:val="4682B4"/>
          <w:sz w:val="15"/>
          <w:szCs w:val="15"/>
        </w:rPr>
        <w:t>ролевое</w:t>
      </w:r>
      <w:r>
        <w:rPr>
          <w:rStyle w:val="WW8Num2z0"/>
          <w:rFonts w:ascii="Verdana" w:hAnsi="Verdana"/>
          <w:color w:val="000000"/>
          <w:sz w:val="15"/>
          <w:szCs w:val="15"/>
        </w:rPr>
        <w:t> </w:t>
      </w:r>
      <w:r>
        <w:rPr>
          <w:rFonts w:ascii="Verdana" w:hAnsi="Verdana"/>
          <w:color w:val="000000"/>
          <w:sz w:val="15"/>
          <w:szCs w:val="15"/>
        </w:rPr>
        <w:t>поведение описывается степенью адекватности ребенка в различных социальных взаимодействиях. Адекватность в социальных взаимодействиях обуславливается уровнем социальной децентрации и рефлексии - важнейших механизмов межличностного понимания.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Социальная активность выступает в качестве индивидуально-психологической основы развития децентрации и рефлексии. Сочетание уровня социальной децентрации, рефлексии, социальной активности ребенка обеспечивают уровень его реального поведения.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втором диагностическом блоке заложены два критерия: уровень освоения воспитателем экспериментальной технологии и индивидуальные характеристики педагогического взаимодействия воспитателя с взаимодействующими детьми разного возраста и возрастание степени их устойчивости.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Положительная динамика состоит в переходе воспитателя от репродуктивного уровня (воспроизведение основных «</w:t>
      </w:r>
      <w:r>
        <w:rPr>
          <w:rStyle w:val="WW8Num3z0"/>
          <w:rFonts w:ascii="Verdana" w:hAnsi="Verdana"/>
          <w:color w:val="4682B4"/>
          <w:sz w:val="15"/>
          <w:szCs w:val="15"/>
        </w:rPr>
        <w:t>ходов</w:t>
      </w:r>
      <w:r>
        <w:rPr>
          <w:rFonts w:ascii="Verdana" w:hAnsi="Verdana"/>
          <w:color w:val="000000"/>
          <w:sz w:val="15"/>
          <w:szCs w:val="15"/>
        </w:rPr>
        <w:t>» технологии) к</w:t>
      </w:r>
      <w:r>
        <w:rPr>
          <w:rStyle w:val="WW8Num2z0"/>
          <w:rFonts w:ascii="Verdana" w:hAnsi="Verdana"/>
          <w:color w:val="000000"/>
          <w:sz w:val="15"/>
          <w:szCs w:val="15"/>
        </w:rPr>
        <w:t> </w:t>
      </w:r>
      <w:r>
        <w:rPr>
          <w:rStyle w:val="WW8Num3z0"/>
          <w:rFonts w:ascii="Verdana" w:hAnsi="Verdana"/>
          <w:color w:val="4682B4"/>
          <w:sz w:val="15"/>
          <w:szCs w:val="15"/>
        </w:rPr>
        <w:t>эвристическому</w:t>
      </w:r>
      <w:r>
        <w:rPr>
          <w:rStyle w:val="WW8Num2z0"/>
          <w:rFonts w:ascii="Verdana" w:hAnsi="Verdana"/>
          <w:color w:val="000000"/>
          <w:sz w:val="15"/>
          <w:szCs w:val="15"/>
        </w:rPr>
        <w:t> </w:t>
      </w:r>
      <w:r>
        <w:rPr>
          <w:rFonts w:ascii="Verdana" w:hAnsi="Verdana"/>
          <w:color w:val="000000"/>
          <w:sz w:val="15"/>
          <w:szCs w:val="15"/>
        </w:rPr>
        <w:t>(наличие открытий, опора на интуицию), а затем к</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самостоятельному (на основе глубокого рефлексивного анализа взаимодействий в плоскости детской деятельности и в плоскости собственной педагогической деятельности). Поскольку экспериментальная технология предполагает гибкое регулирование процесса развития детских взаимодействий и процесса развития детей в этих взаимодействиях, всегда содержащих в себе элементы случайности и непредсказуемости, в оценке воспитателя важным показателем становится способность к педагогической</w:t>
      </w:r>
      <w:r>
        <w:rPr>
          <w:rStyle w:val="WW8Num2z0"/>
          <w:rFonts w:ascii="Verdana" w:hAnsi="Verdana"/>
          <w:color w:val="000000"/>
          <w:sz w:val="15"/>
          <w:szCs w:val="15"/>
        </w:rPr>
        <w:t> </w:t>
      </w:r>
      <w:r>
        <w:rPr>
          <w:rStyle w:val="WW8Num3z0"/>
          <w:rFonts w:ascii="Verdana" w:hAnsi="Verdana"/>
          <w:color w:val="4682B4"/>
          <w:sz w:val="15"/>
          <w:szCs w:val="15"/>
        </w:rPr>
        <w:t>импровизации</w:t>
      </w:r>
      <w:r>
        <w:rPr>
          <w:rFonts w:ascii="Verdana" w:hAnsi="Verdana"/>
          <w:color w:val="000000"/>
          <w:sz w:val="15"/>
          <w:szCs w:val="15"/>
        </w:rPr>
        <w:t>.</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Индивидуальные особенности применения предложенной технологии обнаруживаются в</w:t>
      </w:r>
      <w:r>
        <w:rPr>
          <w:rStyle w:val="WW8Num2z0"/>
          <w:rFonts w:ascii="Verdana" w:hAnsi="Verdana"/>
          <w:color w:val="000000"/>
          <w:sz w:val="15"/>
          <w:szCs w:val="15"/>
        </w:rPr>
        <w:t> </w:t>
      </w:r>
      <w:r>
        <w:rPr>
          <w:rStyle w:val="WW8Num3z0"/>
          <w:rFonts w:ascii="Verdana" w:hAnsi="Verdana"/>
          <w:color w:val="4682B4"/>
          <w:sz w:val="15"/>
          <w:szCs w:val="15"/>
        </w:rPr>
        <w:t>целеполагании</w:t>
      </w:r>
      <w:r>
        <w:rPr>
          <w:rFonts w:ascii="Verdana" w:hAnsi="Verdana"/>
          <w:color w:val="000000"/>
          <w:sz w:val="15"/>
          <w:szCs w:val="15"/>
        </w:rPr>
        <w:t>, в подходах к составлению педагогических композиций взаимодействий, в способах и степени «</w:t>
      </w:r>
      <w:r>
        <w:rPr>
          <w:rStyle w:val="WW8Num3z0"/>
          <w:rFonts w:ascii="Verdana" w:hAnsi="Verdana"/>
          <w:color w:val="4682B4"/>
          <w:sz w:val="15"/>
          <w:szCs w:val="15"/>
        </w:rPr>
        <w:t>педагогического вмешательства</w:t>
      </w:r>
      <w:r>
        <w:rPr>
          <w:rFonts w:ascii="Verdana" w:hAnsi="Verdana"/>
          <w:color w:val="000000"/>
          <w:sz w:val="15"/>
          <w:szCs w:val="15"/>
        </w:rPr>
        <w:t>» в процесс разворачивающихся взаимодействий, в способах анализа результатов.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построению образовательного процесса в разновозрастных группах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предусматривал реализацию следующих основных принципов: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-соединение операционного 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аспектов деятельности воспитателя в</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образование;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-учет психологической структуры деятельности как динамической системы действий, складывающейся по управляющим влиянием взаимодействия образа результата с</w:t>
      </w:r>
      <w:r>
        <w:rPr>
          <w:rStyle w:val="WW8Num2z0"/>
          <w:rFonts w:ascii="Verdana" w:hAnsi="Verdana"/>
          <w:color w:val="000000"/>
          <w:sz w:val="15"/>
          <w:szCs w:val="15"/>
        </w:rPr>
        <w:t> </w:t>
      </w:r>
      <w:r>
        <w:rPr>
          <w:rStyle w:val="WW8Num3z0"/>
          <w:rFonts w:ascii="Verdana" w:hAnsi="Verdana"/>
          <w:color w:val="4682B4"/>
          <w:sz w:val="15"/>
          <w:szCs w:val="15"/>
        </w:rPr>
        <w:t>мотивационными</w:t>
      </w:r>
      <w:r>
        <w:rPr>
          <w:rStyle w:val="WW8Num2z0"/>
          <w:rFonts w:ascii="Verdana" w:hAnsi="Verdana"/>
          <w:color w:val="000000"/>
          <w:sz w:val="15"/>
          <w:szCs w:val="15"/>
        </w:rPr>
        <w:t> </w:t>
      </w:r>
      <w:r>
        <w:rPr>
          <w:rFonts w:ascii="Verdana" w:hAnsi="Verdana"/>
          <w:color w:val="000000"/>
          <w:sz w:val="15"/>
          <w:szCs w:val="15"/>
        </w:rPr>
        <w:t>компонентами;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-ориентация на полимотивированность педагогической деятельности, опора на наиболее ценные и </w:t>
      </w:r>
      <w:r>
        <w:rPr>
          <w:rFonts w:ascii="Verdana" w:hAnsi="Verdana"/>
          <w:color w:val="000000"/>
          <w:sz w:val="15"/>
          <w:szCs w:val="15"/>
        </w:rPr>
        <w:lastRenderedPageBreak/>
        <w:t>продуктивные мотивы;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-актуализация</w:t>
      </w:r>
      <w:r>
        <w:rPr>
          <w:rStyle w:val="WW8Num2z0"/>
          <w:rFonts w:ascii="Verdana" w:hAnsi="Verdana"/>
          <w:color w:val="000000"/>
          <w:sz w:val="15"/>
          <w:szCs w:val="15"/>
        </w:rPr>
        <w:t> </w:t>
      </w:r>
      <w:r>
        <w:rPr>
          <w:rStyle w:val="WW8Num3z0"/>
          <w:rFonts w:ascii="Verdana" w:hAnsi="Verdana"/>
          <w:color w:val="4682B4"/>
          <w:sz w:val="15"/>
          <w:szCs w:val="15"/>
        </w:rPr>
        <w:t>смыслопоискового</w:t>
      </w:r>
      <w:r>
        <w:rPr>
          <w:rStyle w:val="WW8Num2z0"/>
          <w:rFonts w:ascii="Verdana" w:hAnsi="Verdana"/>
          <w:color w:val="000000"/>
          <w:sz w:val="15"/>
          <w:szCs w:val="15"/>
        </w:rPr>
        <w:t> </w:t>
      </w:r>
      <w:r>
        <w:rPr>
          <w:rFonts w:ascii="Verdana" w:hAnsi="Verdana"/>
          <w:color w:val="000000"/>
          <w:sz w:val="15"/>
          <w:szCs w:val="15"/>
        </w:rPr>
        <w:t>аспекта деятельности воспитателя.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подготовки воспитателей решались взаимосвязанные задачи: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воспитателями идеей педагогического взаимодействия с взаимодействующими детьми разного возраста как сущностной характеристикой педагогического процесса в разновозрастной группе;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обогащение их практического опыта взаимодействия с детьми разного возраста и 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обеспечение определенного уровня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воспитателя к педагогическому взаимодействию с взаимодействующими детьми разного возраста, обусловленного способностью диагностировать возрастные и индивидуальные проявления детей, многообразные взаимные влияния, оценивать их педагогическую целесообразность, прогнозировать образовательные результаты.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реализовано несколько вариантов программ - для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 для воспитателей, для заведующих и</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дошкольных учреждений.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Ход и результаты опытно-экспериментальной работы подтвердили верность исходных теоретических идей концепции построения образовательного процесса в разновозрастных группах детского сада и эффективность разработанной на их основе технологии педагогического взаимодействия воспитателя с взаимодействующими детьми разного возраста.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Обобщение результатов теоретико-экспериментального исследования проблемы построения образовательного процесса в разновозрастных группах детского сада позволило сделать следующие выводы.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социокультурных условиях существует необходимость и имеются определенные реальные предпосылки исследования и решения заявленной проблемы. Выявление сущности и специфики образовательного процесса в разновозрастных группах детского сада, определение оснований его педагогического конструирования и условий эффективной реализации этих оснований в практической деятельности является сложной и недостаточно изученной областью</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Несмотря на наличие целого ряда исследований отдельных аспектов этой многосторонней проблемы, до сих пор в теории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отсутствует целостное глубокое системное знание.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тем актуальность познания сущности образовательного процесса в специфических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разновозрастного</w:t>
      </w:r>
      <w:r>
        <w:rPr>
          <w:rStyle w:val="WW8Num2z0"/>
          <w:rFonts w:ascii="Verdana" w:hAnsi="Verdana"/>
          <w:color w:val="000000"/>
          <w:sz w:val="15"/>
          <w:szCs w:val="15"/>
        </w:rPr>
        <w:t> </w:t>
      </w:r>
      <w:r>
        <w:rPr>
          <w:rFonts w:ascii="Verdana" w:hAnsi="Verdana"/>
          <w:color w:val="000000"/>
          <w:sz w:val="15"/>
          <w:szCs w:val="15"/>
        </w:rPr>
        <w:t>детского взаимодействия не подлежит сомнению и с каждым годом становится все отчетливей и напряженнее в связи с возвращением к практике разновозрастного комплектования детских садов. К тому же очевидно, что исследование разновозрастных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групп способно обнаружить неизвестные еще механизмы онто- и социогенеза, обусловленные спецификой разновозрастного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вплетенного во все сферы детской активности.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систематизирован</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материал по проблеме разновозрастных групп в отечественной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что позволило определить педагогические основы как исходные положения конструирования образовательного процесса в них.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Наше исследование показало, что в образовательном процессе разновозрастной группы детского сада действительно образуется мощная зона развивающих возможностей для его субъектов.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Доказано, что сущность и специфика образовательного процесса в разновозрастной группе дошкольников определяются наличием системы межвозрастных детских взаимодействий, которая обогащает социальный опыт ребенка и обеспечивает положительную динамику и в</w:t>
      </w:r>
      <w:r>
        <w:rPr>
          <w:rStyle w:val="WW8Num2z0"/>
          <w:rFonts w:ascii="Verdana" w:hAnsi="Verdana"/>
          <w:color w:val="000000"/>
          <w:sz w:val="15"/>
          <w:szCs w:val="15"/>
        </w:rPr>
        <w:t> </w:t>
      </w:r>
      <w:r>
        <w:rPr>
          <w:rStyle w:val="WW8Num3z0"/>
          <w:rFonts w:ascii="Verdana" w:hAnsi="Verdana"/>
          <w:color w:val="4682B4"/>
          <w:sz w:val="15"/>
          <w:szCs w:val="15"/>
        </w:rPr>
        <w:t>личностном</w:t>
      </w:r>
      <w:r>
        <w:rPr>
          <w:rStyle w:val="WW8Num2z0"/>
          <w:rFonts w:ascii="Verdana" w:hAnsi="Verdana"/>
          <w:color w:val="000000"/>
          <w:sz w:val="15"/>
          <w:szCs w:val="15"/>
        </w:rPr>
        <w:t> </w:t>
      </w:r>
      <w:r>
        <w:rPr>
          <w:rFonts w:ascii="Verdana" w:hAnsi="Verdana"/>
          <w:color w:val="000000"/>
          <w:sz w:val="15"/>
          <w:szCs w:val="15"/>
        </w:rPr>
        <w:t>и в познавательном его развитии.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значительный развивающий потенциал разновозрастной группы в полной мере актуализируется, если образовательный процесс выстраивается на определенных основаниях: конструирование образовательного процесса как взаимодействия субъектов, пространственно-предметной, собственно</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и социальной составляющей; построение образовательного процесса в единстве его структурных компонентов при ведущей роли социального; построение образовательного процесса в контексте приобретения его участниками уникального опыта разновозрастных взаимодействий.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Указанные педагогические основы построения образовательного процесса в разновозрастных группах успешно реализуются при следующих условиях: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качестве</w:t>
      </w:r>
      <w:r>
        <w:rPr>
          <w:rStyle w:val="WW8Num2z0"/>
          <w:rFonts w:ascii="Verdana" w:hAnsi="Verdana"/>
          <w:color w:val="000000"/>
          <w:sz w:val="15"/>
          <w:szCs w:val="15"/>
        </w:rPr>
        <w:t> </w:t>
      </w:r>
      <w:r>
        <w:rPr>
          <w:rStyle w:val="WW8Num3z0"/>
          <w:rFonts w:ascii="Verdana" w:hAnsi="Verdana"/>
          <w:color w:val="4682B4"/>
          <w:sz w:val="15"/>
          <w:szCs w:val="15"/>
        </w:rPr>
        <w:t>системообразующей</w:t>
      </w:r>
      <w:r>
        <w:rPr>
          <w:rStyle w:val="WW8Num2z0"/>
          <w:rFonts w:ascii="Verdana" w:hAnsi="Verdana"/>
          <w:color w:val="000000"/>
          <w:sz w:val="15"/>
          <w:szCs w:val="15"/>
        </w:rPr>
        <w:t> </w:t>
      </w:r>
      <w:r>
        <w:rPr>
          <w:rFonts w:ascii="Verdana" w:hAnsi="Verdana"/>
          <w:color w:val="000000"/>
          <w:sz w:val="15"/>
          <w:szCs w:val="15"/>
        </w:rPr>
        <w:t>единицы образовательного процесса выступает руководство воспитателем</w:t>
      </w:r>
      <w:r>
        <w:rPr>
          <w:rStyle w:val="WW8Num2z0"/>
          <w:rFonts w:ascii="Verdana" w:hAnsi="Verdana"/>
          <w:color w:val="000000"/>
          <w:sz w:val="15"/>
          <w:szCs w:val="15"/>
        </w:rPr>
        <w:t> </w:t>
      </w:r>
      <w:r>
        <w:rPr>
          <w:rStyle w:val="WW8Num3z0"/>
          <w:rFonts w:ascii="Verdana" w:hAnsi="Verdana"/>
          <w:color w:val="4682B4"/>
          <w:sz w:val="15"/>
          <w:szCs w:val="15"/>
        </w:rPr>
        <w:t>межвозрастными</w:t>
      </w:r>
      <w:r>
        <w:rPr>
          <w:rStyle w:val="WW8Num2z0"/>
          <w:rFonts w:ascii="Verdana" w:hAnsi="Verdana"/>
          <w:color w:val="000000"/>
          <w:sz w:val="15"/>
          <w:szCs w:val="15"/>
        </w:rPr>
        <w:t> </w:t>
      </w:r>
      <w:r>
        <w:rPr>
          <w:rFonts w:ascii="Verdana" w:hAnsi="Verdana"/>
          <w:color w:val="000000"/>
          <w:sz w:val="15"/>
          <w:szCs w:val="15"/>
        </w:rPr>
        <w:t>детскими взаимодействиями, которое по своей онтологической и гносеологической сути является взаимодействием-системой субъекта-системы с субъектами-системами, находящимися в отношениях взаимодействия (взаимодействием субъекта с взаимодействующими субъектами).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педагогическое взаимодействие строится на согласовании возрастной сензитивности детей, предрасполагающей к эффективным взаимодействиям детей разного возраста в определенных видах детской деятельности; сочетание возрастной сензитивности следует рассматривать как условие развертывания межвозрастных взаимодействий «</w:t>
      </w:r>
      <w:r>
        <w:rPr>
          <w:rStyle w:val="WW8Num3z0"/>
          <w:rFonts w:ascii="Verdana" w:hAnsi="Verdana"/>
          <w:color w:val="4682B4"/>
          <w:sz w:val="15"/>
          <w:szCs w:val="15"/>
        </w:rPr>
        <w:t>изнутри</w:t>
      </w:r>
      <w:r>
        <w:rPr>
          <w:rFonts w:ascii="Verdana" w:hAnsi="Verdana"/>
          <w:color w:val="000000"/>
          <w:sz w:val="15"/>
          <w:szCs w:val="15"/>
        </w:rPr>
        <w:t>», за счет совпадения в психологической структуре детской деятельности старших и младших детей наиболее чувствительных к воздействиям элементов;</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педагогических взаимодействиях учитывается специфика проявления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детей в межвозрастных взаимодействих;</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обладает определенным уровнем готовности к построению образовательного процесса в контексте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парадигмы педагогической деятельности, ориентированной на динамику индивидуально-личностных свойств и проявлений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что образовательный процесс разновозрастной группы сложен с точки зрения технологии его проектирования и построения. Организационно-педагогическая система деятельности воспитателя в разновозрастной группе строится по принципу ценностно-смыслового равенства всех участников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многодоминантной</w:t>
      </w:r>
      <w:r>
        <w:rPr>
          <w:rStyle w:val="WW8Num2z0"/>
          <w:rFonts w:ascii="Verdana" w:hAnsi="Verdana"/>
          <w:color w:val="000000"/>
          <w:sz w:val="15"/>
          <w:szCs w:val="15"/>
        </w:rPr>
        <w:t> </w:t>
      </w:r>
      <w:r>
        <w:rPr>
          <w:rFonts w:ascii="Verdana" w:hAnsi="Verdana"/>
          <w:color w:val="000000"/>
          <w:sz w:val="15"/>
          <w:szCs w:val="15"/>
        </w:rPr>
        <w:t>логике. Поэтому он неизбежно богат педагогическим</w:t>
      </w:r>
      <w:r>
        <w:rPr>
          <w:rStyle w:val="WW8Num2z0"/>
          <w:rFonts w:ascii="Verdana" w:hAnsi="Verdana"/>
          <w:color w:val="000000"/>
          <w:sz w:val="15"/>
          <w:szCs w:val="15"/>
        </w:rPr>
        <w:t> </w:t>
      </w:r>
      <w:r>
        <w:rPr>
          <w:rStyle w:val="WW8Num3z0"/>
          <w:rFonts w:ascii="Verdana" w:hAnsi="Verdana"/>
          <w:color w:val="4682B4"/>
          <w:sz w:val="15"/>
          <w:szCs w:val="15"/>
        </w:rPr>
        <w:t>импровизациями</w:t>
      </w:r>
      <w:r>
        <w:rPr>
          <w:rFonts w:ascii="Verdana" w:hAnsi="Verdana"/>
          <w:color w:val="000000"/>
          <w:sz w:val="15"/>
          <w:szCs w:val="15"/>
        </w:rPr>
        <w:t>. Результаты исследования убеждают, что в разновозрастной группе каждый воспитатель выбирает свой способ профессионально-педагогической деятельности, направленный на «</w:t>
      </w:r>
      <w:r>
        <w:rPr>
          <w:rStyle w:val="WW8Num3z0"/>
          <w:rFonts w:ascii="Verdana" w:hAnsi="Verdana"/>
          <w:color w:val="4682B4"/>
          <w:sz w:val="15"/>
          <w:szCs w:val="15"/>
        </w:rPr>
        <w:t>удержание</w:t>
      </w:r>
      <w:r>
        <w:rPr>
          <w:rFonts w:ascii="Verdana" w:hAnsi="Verdana"/>
          <w:color w:val="000000"/>
          <w:sz w:val="15"/>
          <w:szCs w:val="15"/>
        </w:rPr>
        <w:t>» позитивного влияния разновозрастного взаимодействия детей.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отличие от группы сверстников, где чаще воспроизводится и стимулируется атмосфера состязательности, конкурентной борьбы,</w:t>
      </w:r>
      <w:r>
        <w:rPr>
          <w:rStyle w:val="WW8Num2z0"/>
          <w:rFonts w:ascii="Verdana" w:hAnsi="Verdana"/>
          <w:color w:val="000000"/>
          <w:sz w:val="15"/>
          <w:szCs w:val="15"/>
        </w:rPr>
        <w:t> </w:t>
      </w:r>
      <w:r>
        <w:rPr>
          <w:rStyle w:val="WW8Num3z0"/>
          <w:rFonts w:ascii="Verdana" w:hAnsi="Verdana"/>
          <w:color w:val="4682B4"/>
          <w:sz w:val="15"/>
          <w:szCs w:val="15"/>
        </w:rPr>
        <w:t>разновозрастная</w:t>
      </w:r>
      <w:r>
        <w:rPr>
          <w:rStyle w:val="WW8Num2z0"/>
          <w:rFonts w:ascii="Verdana" w:hAnsi="Verdana"/>
          <w:color w:val="000000"/>
          <w:sz w:val="15"/>
          <w:szCs w:val="15"/>
        </w:rPr>
        <w:t> </w:t>
      </w:r>
      <w:r>
        <w:rPr>
          <w:rFonts w:ascii="Verdana" w:hAnsi="Verdana"/>
          <w:color w:val="000000"/>
          <w:sz w:val="15"/>
          <w:szCs w:val="15"/>
        </w:rPr>
        <w:t>группа потенциально предрасполагает к иным отношениям, обусловленным изначально разной социально-возрастной позицией ее</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 отношения взаимной ответственности, заботы, защищенности.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Экспериментальные данные, полученные в нашем исследовании, показали, что в разновозрастной среде</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активнее, результативное и естественнее социализируется, поэтому</w:t>
      </w:r>
      <w:r>
        <w:rPr>
          <w:rStyle w:val="WW8Num2z0"/>
          <w:rFonts w:ascii="Verdana" w:hAnsi="Verdana"/>
          <w:color w:val="000000"/>
          <w:sz w:val="15"/>
          <w:szCs w:val="15"/>
        </w:rPr>
        <w:t> </w:t>
      </w:r>
      <w:r>
        <w:rPr>
          <w:rStyle w:val="WW8Num3z0"/>
          <w:rFonts w:ascii="Verdana" w:hAnsi="Verdana"/>
          <w:color w:val="4682B4"/>
          <w:sz w:val="15"/>
          <w:szCs w:val="15"/>
        </w:rPr>
        <w:t>разновозрастные</w:t>
      </w:r>
      <w:r>
        <w:rPr>
          <w:rStyle w:val="WW8Num2z0"/>
          <w:rFonts w:ascii="Verdana" w:hAnsi="Verdana"/>
          <w:color w:val="000000"/>
          <w:sz w:val="15"/>
          <w:szCs w:val="15"/>
        </w:rPr>
        <w:t> </w:t>
      </w:r>
      <w:r>
        <w:rPr>
          <w:rFonts w:ascii="Verdana" w:hAnsi="Verdana"/>
          <w:color w:val="000000"/>
          <w:sz w:val="15"/>
          <w:szCs w:val="15"/>
        </w:rPr>
        <w:t xml:space="preserve">группы нельзя рассматривать как уступку организационным условиям и нежелательное вынужденное явление. Создание и поддержка </w:t>
      </w:r>
      <w:r>
        <w:rPr>
          <w:rFonts w:ascii="Verdana" w:hAnsi="Verdana"/>
          <w:color w:val="000000"/>
          <w:sz w:val="15"/>
          <w:szCs w:val="15"/>
        </w:rPr>
        <w:lastRenderedPageBreak/>
        <w:t>разновозрастных групп - это понимание сути детского развития.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 исследования в теорию дошкольной педагогики введены понятия «педагогическое взаимодействие воспитателя с взаимодействующими детьми разного возраста»,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целесообразное сочетание возрастной сензитивности», «</w:t>
      </w:r>
      <w:r>
        <w:rPr>
          <w:rStyle w:val="WW8Num3z0"/>
          <w:rFonts w:ascii="Verdana" w:hAnsi="Verdana"/>
          <w:color w:val="4682B4"/>
          <w:sz w:val="15"/>
          <w:szCs w:val="15"/>
        </w:rPr>
        <w:t>педагогическая композиция взаимодействий</w:t>
      </w:r>
      <w:r>
        <w:rPr>
          <w:rFonts w:ascii="Verdana" w:hAnsi="Verdana"/>
          <w:color w:val="000000"/>
          <w:sz w:val="15"/>
          <w:szCs w:val="15"/>
        </w:rPr>
        <w:t>», раскрывающих сущность педагогической технологии деятельности воспитателя в особых условиях разновозрастной группы.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Разновозрастная группа изучена как специфическая социально-психологическая среда развития ребенка-дошкольника, характеризующаяся сосуществованием различных систем социального взаимодействия, в которые одновременно включен ребенок. Доказано, что эффект развития детей в разновозрастной группе обеспечивается освоением реальной ролевой позиции в процессе межвозрастных взаимодействий. Уровень освоения реальной ролевой позиции выступает важнейшим интегрированным показателем социального развития ребенка.</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определены показатели продвижения детей в процессе межвозрастных взаимодействий, позволяющие диагностировать ход их социального развития, разработаны показатели продвижения воспитателя в процессе его взаимодействий с взаимодействующими детьми разного возраста, позволяющие определять уровень освоения воспитателем экспериментальной технологии.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определены и экспериментально проверены содержание и технология подготовки воспитателя к построению образовательного процесса в разновозрастных группах детей на основе педагогического взаимодействия с взаимодействующими детьми разного возраста. Доказано, что успех в подготовке воспитателей определяется: -соединением операционного и личностного аспектов деятельности в целостное образование;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-учетом психологической структуры деятельности как динамической системы действий, складывающейся под управляющим влиянием взаимодействия образа результата с мотивационными компонентами;</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-ориентацией на полимотивированность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наиболее ценные и продуктивные мотивы;</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-актуализацией</w:t>
      </w:r>
      <w:r>
        <w:rPr>
          <w:rStyle w:val="WW8Num2z0"/>
          <w:rFonts w:ascii="Verdana" w:hAnsi="Verdana"/>
          <w:color w:val="000000"/>
          <w:sz w:val="15"/>
          <w:szCs w:val="15"/>
        </w:rPr>
        <w:t> </w:t>
      </w:r>
      <w:r>
        <w:rPr>
          <w:rStyle w:val="WW8Num3z0"/>
          <w:rFonts w:ascii="Verdana" w:hAnsi="Verdana"/>
          <w:color w:val="4682B4"/>
          <w:sz w:val="15"/>
          <w:szCs w:val="15"/>
        </w:rPr>
        <w:t>смыслопоисковой</w:t>
      </w:r>
      <w:r>
        <w:rPr>
          <w:rStyle w:val="WW8Num2z0"/>
          <w:rFonts w:ascii="Verdana" w:hAnsi="Verdana"/>
          <w:color w:val="000000"/>
          <w:sz w:val="15"/>
          <w:szCs w:val="15"/>
        </w:rPr>
        <w:t> </w:t>
      </w:r>
      <w:r>
        <w:rPr>
          <w:rFonts w:ascii="Verdana" w:hAnsi="Verdana"/>
          <w:color w:val="000000"/>
          <w:sz w:val="15"/>
          <w:szCs w:val="15"/>
        </w:rPr>
        <w:t>составляющей деятельности воспитателя.</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диссертационной работе осмыслен образовательный процесс разновозрастной группы детского сада как феномен педагогической действительности, изучены сущность и механизмы развития детей в разновозрастных взаимодействиях, разработана концепция и педагогическая технология системной реализации этих механизмов в образовательном процессе.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рамках отдельного исследования, разумеется, невозможно дать абсолютно полный, исчерпывающий анализ всех аспектов образовательного процесса в разновозрастных группах детского сада. И представленная работа не претендует на полную адекватность и всесторонность. Все сказанное о сущности образовательного процесса в разновозрастной группе детского сада и специфике развития детей в этой особой социально-психолого-педагогической системе не означает, что предлагаемый нами подход претендует на роль единственно возможного.</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Тем не менее, определим некоторые перспективы, которые открывает наше исследование:</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контексте гуманистической парадигмы педагогики требуется осмысление взаимодействия на разный уровнях знания в дошкольной педагогике и практике дошкольного образования (категория взаимодействия в системе современных представлений о целях и ценностях педагогической деятельности воспитателя детского сада; категория взаимодействия в системе знаний о</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раннего и дошкольного возраста и условиях его развития; взаимодействие в познании закономерностей педагогической деятельности и развития ребенка в ней).</w:t>
      </w:r>
    </w:p>
    <w:p w:rsidR="003508B6" w:rsidRDefault="003508B6" w:rsidP="003508B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Интересным представляется изучение</w:t>
      </w:r>
      <w:r>
        <w:rPr>
          <w:rStyle w:val="WW8Num2z0"/>
          <w:rFonts w:ascii="Verdana" w:hAnsi="Verdana"/>
          <w:color w:val="000000"/>
          <w:sz w:val="15"/>
          <w:szCs w:val="15"/>
        </w:rPr>
        <w:t> </w:t>
      </w:r>
      <w:r>
        <w:rPr>
          <w:rStyle w:val="WW8Num3z0"/>
          <w:rFonts w:ascii="Verdana" w:hAnsi="Verdana"/>
          <w:color w:val="4682B4"/>
          <w:sz w:val="15"/>
          <w:szCs w:val="15"/>
        </w:rPr>
        <w:t>коррекционных</w:t>
      </w:r>
      <w:r>
        <w:rPr>
          <w:rStyle w:val="WW8Num2z0"/>
          <w:rFonts w:ascii="Verdana" w:hAnsi="Verdana"/>
          <w:color w:val="000000"/>
          <w:sz w:val="15"/>
          <w:szCs w:val="15"/>
        </w:rPr>
        <w:t> </w:t>
      </w:r>
      <w:r>
        <w:rPr>
          <w:rFonts w:ascii="Verdana" w:hAnsi="Verdana"/>
          <w:color w:val="000000"/>
          <w:sz w:val="15"/>
          <w:szCs w:val="15"/>
        </w:rPr>
        <w:t>возможностей разновозрастного взаимодействия дошкольников, а также исследование роли разновозрастного общения и взаимодействия в подготовке ребенка к школе, в формировании предпосылок легкой и продуктивной, гармоничной и естественной его</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в школьной среде, которая является средой сверстников только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а вне урока - средой разновозрастной.</w:t>
      </w:r>
    </w:p>
    <w:p w:rsidR="003508B6" w:rsidRDefault="003508B6" w:rsidP="003508B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доктор педагогических наук Герасимова, Евгения Николаевна, 2002 год</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Абульханова</w:t>
      </w:r>
      <w:r>
        <w:rPr>
          <w:rStyle w:val="WW8Num2z0"/>
          <w:rFonts w:ascii="Verdana" w:hAnsi="Verdana"/>
          <w:color w:val="000000"/>
          <w:sz w:val="15"/>
          <w:szCs w:val="15"/>
        </w:rPr>
        <w:t> </w:t>
      </w:r>
      <w:r>
        <w:rPr>
          <w:rFonts w:ascii="Verdana" w:hAnsi="Verdana"/>
          <w:color w:val="000000"/>
          <w:sz w:val="15"/>
          <w:szCs w:val="15"/>
        </w:rPr>
        <w:t>К.А. О субъекте психической деятельности. - М.: Наука, 1973.-288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w:t>
      </w:r>
      <w:r>
        <w:rPr>
          <w:rStyle w:val="WW8Num2z0"/>
          <w:rFonts w:ascii="Verdana" w:hAnsi="Verdana"/>
          <w:color w:val="000000"/>
          <w:sz w:val="15"/>
          <w:szCs w:val="15"/>
        </w:rPr>
        <w:t> </w:t>
      </w:r>
      <w:r>
        <w:rPr>
          <w:rStyle w:val="WW8Num3z0"/>
          <w:rFonts w:ascii="Verdana" w:hAnsi="Verdana"/>
          <w:color w:val="4682B4"/>
          <w:sz w:val="15"/>
          <w:szCs w:val="15"/>
        </w:rPr>
        <w:t>Славская</w:t>
      </w:r>
      <w:r>
        <w:rPr>
          <w:rStyle w:val="WW8Num2z0"/>
          <w:rFonts w:ascii="Verdana" w:hAnsi="Verdana"/>
          <w:color w:val="000000"/>
          <w:sz w:val="15"/>
          <w:szCs w:val="15"/>
        </w:rPr>
        <w:t> </w:t>
      </w:r>
      <w:r>
        <w:rPr>
          <w:rFonts w:ascii="Verdana" w:hAnsi="Verdana"/>
          <w:color w:val="000000"/>
          <w:sz w:val="15"/>
          <w:szCs w:val="15"/>
        </w:rPr>
        <w:t>К.А. Деятельность и психология личности. - М.: Наука, 1980.- 335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Абульханова</w:t>
      </w:r>
      <w:r>
        <w:rPr>
          <w:rStyle w:val="WW8Num2z0"/>
          <w:rFonts w:ascii="Verdana" w:hAnsi="Verdana"/>
          <w:color w:val="000000"/>
          <w:sz w:val="15"/>
          <w:szCs w:val="15"/>
        </w:rPr>
        <w:t> </w:t>
      </w:r>
      <w:r>
        <w:rPr>
          <w:rStyle w:val="WW8Num3z0"/>
          <w:rFonts w:ascii="Verdana" w:hAnsi="Verdana"/>
          <w:color w:val="4682B4"/>
          <w:sz w:val="15"/>
          <w:szCs w:val="15"/>
        </w:rPr>
        <w:t>Славская</w:t>
      </w:r>
      <w:r>
        <w:rPr>
          <w:rStyle w:val="WW8Num2z0"/>
          <w:rFonts w:ascii="Verdana" w:hAnsi="Verdana"/>
          <w:color w:val="000000"/>
          <w:sz w:val="15"/>
          <w:szCs w:val="15"/>
        </w:rPr>
        <w:t> </w:t>
      </w:r>
      <w:r>
        <w:rPr>
          <w:rFonts w:ascii="Verdana" w:hAnsi="Verdana"/>
          <w:color w:val="000000"/>
          <w:sz w:val="15"/>
          <w:szCs w:val="15"/>
        </w:rPr>
        <w:t>К.А. Стратегия личности. -М.: Мысль, 1991.- 299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Аверьянов</w:t>
      </w:r>
      <w:r>
        <w:rPr>
          <w:rStyle w:val="WW8Num2z0"/>
          <w:rFonts w:ascii="Verdana" w:hAnsi="Verdana"/>
          <w:color w:val="000000"/>
          <w:sz w:val="15"/>
          <w:szCs w:val="15"/>
        </w:rPr>
        <w:t> </w:t>
      </w:r>
      <w:r>
        <w:rPr>
          <w:rFonts w:ascii="Verdana" w:hAnsi="Verdana"/>
          <w:color w:val="000000"/>
          <w:sz w:val="15"/>
          <w:szCs w:val="15"/>
        </w:rPr>
        <w:t>А.Н. Системное познания мира: Методологические проблемы М.: Полит, лит-ра, 1982.- 263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Аверьянов</w:t>
      </w:r>
      <w:r>
        <w:rPr>
          <w:rStyle w:val="WW8Num2z0"/>
          <w:rFonts w:ascii="Verdana" w:hAnsi="Verdana"/>
          <w:color w:val="000000"/>
          <w:sz w:val="15"/>
          <w:szCs w:val="15"/>
        </w:rPr>
        <w:t> </w:t>
      </w:r>
      <w:r>
        <w:rPr>
          <w:rFonts w:ascii="Verdana" w:hAnsi="Verdana"/>
          <w:color w:val="000000"/>
          <w:sz w:val="15"/>
          <w:szCs w:val="15"/>
        </w:rPr>
        <w:t>А.Н. О природе взаимодействия. М.: Знание, 1984.-64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Аверьянов</w:t>
      </w:r>
      <w:r>
        <w:rPr>
          <w:rStyle w:val="WW8Num2z0"/>
          <w:rFonts w:ascii="Verdana" w:hAnsi="Verdana"/>
          <w:color w:val="000000"/>
          <w:sz w:val="15"/>
          <w:szCs w:val="15"/>
        </w:rPr>
        <w:t> </w:t>
      </w:r>
      <w:r>
        <w:rPr>
          <w:rFonts w:ascii="Verdana" w:hAnsi="Verdana"/>
          <w:color w:val="000000"/>
          <w:sz w:val="15"/>
          <w:szCs w:val="15"/>
        </w:rPr>
        <w:t>А.Н. Система: философская категория и реальность. М.: Мысль, 1976.- 188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Авдеева</w:t>
      </w:r>
      <w:r>
        <w:rPr>
          <w:rStyle w:val="WW8Num2z0"/>
          <w:rFonts w:ascii="Verdana" w:hAnsi="Verdana"/>
          <w:color w:val="000000"/>
          <w:sz w:val="15"/>
          <w:szCs w:val="15"/>
        </w:rPr>
        <w:t> </w:t>
      </w:r>
      <w:r>
        <w:rPr>
          <w:rFonts w:ascii="Verdana" w:hAnsi="Verdana"/>
          <w:color w:val="000000"/>
          <w:sz w:val="15"/>
          <w:szCs w:val="15"/>
        </w:rPr>
        <w:t>Н.Н., Хаймовская Н.А. Зависимость типа привязанности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ко взрослому от особенностей их взаимодействия (в семье и доме ребенка) // Психологический журнал. 1999.-Т. 20. № 14.-С. 39-48.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Агеев</w:t>
      </w:r>
      <w:r>
        <w:rPr>
          <w:rStyle w:val="WW8Num2z0"/>
          <w:rFonts w:ascii="Verdana" w:hAnsi="Verdana"/>
          <w:color w:val="000000"/>
          <w:sz w:val="15"/>
          <w:szCs w:val="15"/>
        </w:rPr>
        <w:t> </w:t>
      </w:r>
      <w:r>
        <w:rPr>
          <w:rFonts w:ascii="Verdana" w:hAnsi="Verdana"/>
          <w:color w:val="000000"/>
          <w:sz w:val="15"/>
          <w:szCs w:val="15"/>
        </w:rPr>
        <w:t>B.C. Межвозрастное взаимодействие: Социально-психологические проблемы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 - 240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Адлер А. Социальный интерес:' вызов человечеству // Первое сентября. 1993. №6. - С. 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100 тайн детского развития М.: Ива, 1996.477с.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Айкашев</w:t>
      </w:r>
      <w:r>
        <w:rPr>
          <w:rStyle w:val="WW8Num2z0"/>
          <w:rFonts w:ascii="Verdana" w:hAnsi="Verdana"/>
          <w:color w:val="000000"/>
          <w:sz w:val="15"/>
          <w:szCs w:val="15"/>
        </w:rPr>
        <w:t> </w:t>
      </w:r>
      <w:r>
        <w:rPr>
          <w:rFonts w:ascii="Verdana" w:hAnsi="Verdana"/>
          <w:color w:val="000000"/>
          <w:sz w:val="15"/>
          <w:szCs w:val="15"/>
        </w:rPr>
        <w:t>Г.С. Подготовка студентов педвузов к</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с разновозрастным объединением детей и подростков: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Казань, 1992. - 17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Александровская</w:t>
      </w:r>
      <w:r>
        <w:rPr>
          <w:rStyle w:val="WW8Num2z0"/>
          <w:rFonts w:ascii="Verdana" w:hAnsi="Verdana"/>
          <w:color w:val="000000"/>
          <w:sz w:val="15"/>
          <w:szCs w:val="15"/>
        </w:rPr>
        <w:t> </w:t>
      </w:r>
      <w:r>
        <w:rPr>
          <w:rFonts w:ascii="Verdana" w:hAnsi="Verdana"/>
          <w:color w:val="000000"/>
          <w:sz w:val="15"/>
          <w:szCs w:val="15"/>
        </w:rPr>
        <w:t>Э.М. Типологические варианты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Фолиум, 1993.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З.Ананьев Б.Г. Психология и проблемы</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Изб. псих, труды /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Москва-Воронеж, 1996.- 382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Диалектика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творческой личности Казань: Изд-во</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1988. 238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И.Л. Происхождение человека и общества -М.: Мысль, 1988.-415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М.: МГУ, 1980. -415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Психология социального познания М.: Аспект Пресс, 1997.- 286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К проблематике психологии социального познания//Мир психологии. 1999. № 3. С. 15-23.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Т.Н. Когнитивные и личностные характеристики детей в многодетной семье: Автореф. дисс.канд. пед. наук. М., 1994.- 18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Н.Н. Чувственный образ в</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шестилетнего первоклассника М.: Прометей, 1991. -96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Ануфриев</w:t>
      </w:r>
      <w:r>
        <w:rPr>
          <w:rStyle w:val="WW8Num2z0"/>
          <w:rFonts w:ascii="Verdana" w:hAnsi="Verdana"/>
          <w:color w:val="000000"/>
          <w:sz w:val="15"/>
          <w:szCs w:val="15"/>
        </w:rPr>
        <w:t> </w:t>
      </w:r>
      <w:r>
        <w:rPr>
          <w:rFonts w:ascii="Verdana" w:hAnsi="Verdana"/>
          <w:color w:val="000000"/>
          <w:sz w:val="15"/>
          <w:szCs w:val="15"/>
        </w:rPr>
        <w:t>Е.А. Социальный статус и активность личности (Личность как объект и субъект общественных отношений) М.: Изд-во Моск. Ун-та, 1984. -287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Некоторые теоретические проблемы психологии личности // Вопросы психологии 1978, №1. С. 37 -50.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К психологии личности как развивающейся системы // Психология формирования и развития личности / Отв.ред. Л.И.Анцыферова М.: Наука, 1981. - С.3-19.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 xml:space="preserve">Т.И. Взаимосвязь потенциального и актуального развития личности // Психология формирования </w:t>
      </w:r>
      <w:r>
        <w:rPr>
          <w:rFonts w:ascii="Verdana" w:hAnsi="Verdana"/>
          <w:color w:val="000000"/>
          <w:sz w:val="15"/>
          <w:szCs w:val="15"/>
        </w:rPr>
        <w:lastRenderedPageBreak/>
        <w:t>и развития личности. М.: Наука, 1981. - С. 67-87.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Архарова Jl. И. Подготовка студентов к</w:t>
      </w:r>
      <w:r>
        <w:rPr>
          <w:rStyle w:val="WW8Num2z0"/>
          <w:rFonts w:ascii="Verdana" w:hAnsi="Verdana"/>
          <w:color w:val="000000"/>
          <w:sz w:val="15"/>
          <w:szCs w:val="15"/>
        </w:rPr>
        <w:t> </w:t>
      </w:r>
      <w:r>
        <w:rPr>
          <w:rStyle w:val="WW8Num3z0"/>
          <w:rFonts w:ascii="Verdana" w:hAnsi="Verdana"/>
          <w:color w:val="4682B4"/>
          <w:sz w:val="15"/>
          <w:szCs w:val="15"/>
        </w:rPr>
        <w:t>воспитатательной</w:t>
      </w:r>
      <w:r>
        <w:rPr>
          <w:rStyle w:val="WW8Num2z0"/>
          <w:rFonts w:ascii="Verdana" w:hAnsi="Verdana"/>
          <w:color w:val="000000"/>
          <w:sz w:val="15"/>
          <w:szCs w:val="15"/>
        </w:rPr>
        <w:t> </w:t>
      </w:r>
      <w:r>
        <w:rPr>
          <w:rFonts w:ascii="Verdana" w:hAnsi="Verdana"/>
          <w:color w:val="000000"/>
          <w:sz w:val="15"/>
          <w:szCs w:val="15"/>
        </w:rPr>
        <w:t>работе в сельской малокомплектной начальной школе: Автореф. дисс.канд. пед. наук. М., 1991.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Учебник. М.: МГУ, 1990.- 367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индивидуальности: Методологические основы развития личности в историко-эволюционном процессе. М.: МГУ, 1986. 96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Формирование доброжелательного отношения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сверстникам в процессе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Автореф. дисс.канд. пед наук. Л., 1973. - 19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Социально-эмоциональное развитие дошкольников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Методические советы к программе «</w:t>
      </w:r>
      <w:r>
        <w:rPr>
          <w:rStyle w:val="WW8Num3z0"/>
          <w:rFonts w:ascii="Verdana" w:hAnsi="Verdana"/>
          <w:color w:val="4682B4"/>
          <w:sz w:val="15"/>
          <w:szCs w:val="15"/>
        </w:rPr>
        <w:t>Детство</w:t>
      </w:r>
      <w:r>
        <w:rPr>
          <w:rFonts w:ascii="Verdana" w:hAnsi="Verdana"/>
          <w:color w:val="000000"/>
          <w:sz w:val="15"/>
          <w:szCs w:val="15"/>
        </w:rPr>
        <w:t>». СПб.: Детство-пресс, 2001. С. 47-63.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Направления научных исследований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А.И. Герцена / Современное образование ребенка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Санкт- Петербург, 1997. С. 3-6.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Дошкольники на пороге XXI века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психология дошкольного и начального образования: анализ прошлого и взгляд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СПб.: Изд-во РГПУ им. А.И. Герцена, 2000. - С. 3-6.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Т.П. Готовность к школьному обучению как проявление</w:t>
      </w:r>
      <w:r>
        <w:rPr>
          <w:rStyle w:val="WW8Num2z0"/>
          <w:rFonts w:ascii="Verdana" w:hAnsi="Verdana"/>
          <w:color w:val="000000"/>
          <w:sz w:val="15"/>
          <w:szCs w:val="15"/>
        </w:rPr>
        <w:t> </w:t>
      </w:r>
      <w:r>
        <w:rPr>
          <w:rStyle w:val="WW8Num3z0"/>
          <w:rFonts w:ascii="Verdana" w:hAnsi="Verdana"/>
          <w:color w:val="4682B4"/>
          <w:sz w:val="15"/>
          <w:szCs w:val="15"/>
        </w:rPr>
        <w:t>самообразовательной</w:t>
      </w:r>
      <w:r>
        <w:rPr>
          <w:rStyle w:val="WW8Num2z0"/>
          <w:rFonts w:ascii="Verdana" w:hAnsi="Verdana"/>
          <w:color w:val="000000"/>
          <w:sz w:val="15"/>
          <w:szCs w:val="15"/>
        </w:rPr>
        <w:t> </w:t>
      </w:r>
      <w:r>
        <w:rPr>
          <w:rFonts w:ascii="Verdana" w:hAnsi="Verdana"/>
          <w:color w:val="000000"/>
          <w:sz w:val="15"/>
          <w:szCs w:val="15"/>
        </w:rPr>
        <w:t>активности ребенка / Психология и педагогика детства. Тезисы III международной конференции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СПб, 1996. - С.58-60.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Обогащение эмоционально-нравственного опыта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подготовки к школе /</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Педагогика и психология дошкольного и начального образования: анализ прошлого и взгляд в будущее. СПб., 2000. - С. 12-13.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Проблемы повышения эффективности педагогических исследований:</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аспект. М.: Педагогика, 1982.- 192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Байбородова</w:t>
      </w:r>
      <w:r>
        <w:rPr>
          <w:rStyle w:val="WW8Num2z0"/>
          <w:rFonts w:ascii="Verdana" w:hAnsi="Verdana"/>
          <w:color w:val="000000"/>
          <w:sz w:val="15"/>
          <w:szCs w:val="15"/>
        </w:rPr>
        <w:t> </w:t>
      </w:r>
      <w:r>
        <w:rPr>
          <w:rFonts w:ascii="Verdana" w:hAnsi="Verdana"/>
          <w:color w:val="000000"/>
          <w:sz w:val="15"/>
          <w:szCs w:val="15"/>
        </w:rPr>
        <w:t>JI.B. Педагогические основы регулирования социального взаимодействия в</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группах учащихся: Автореф. диссдокт. пед. наук. Казань, 1994.- 36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Балл Г.А. Нормы деятельности и творческая активность личности // Вопросы психологии. 1990. № 6. С.25-34.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Баррон Ф. Личность как функция проектирования человеком самого себя // Вопросы психологии. 1990. № 2. С. 153-159.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Литературно-критические статьи. М.: Художественная литература, 1986.-541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Берне Р. Развитие Я-концепции и воспитание: Пер. с англ. М: Прогресс, 1986. - 420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- 190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Избранные работы по социальной психологии. -М.-: Наука, 1994.-398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Бим-Бад Б.М. Антропологические основания теории и практики образования // Педагогика. 1994. № 5. С.3-10.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Битинас</w:t>
      </w:r>
      <w:r>
        <w:rPr>
          <w:rStyle w:val="WW8Num2z0"/>
          <w:rFonts w:ascii="Verdana" w:hAnsi="Verdana"/>
          <w:color w:val="000000"/>
          <w:sz w:val="15"/>
          <w:szCs w:val="15"/>
        </w:rPr>
        <w:t> </w:t>
      </w:r>
      <w:r>
        <w:rPr>
          <w:rFonts w:ascii="Verdana" w:hAnsi="Verdana"/>
          <w:color w:val="000000"/>
          <w:sz w:val="15"/>
          <w:szCs w:val="15"/>
        </w:rPr>
        <w:t>. Б.П. Структура процесса воспитания (методологический аспект) Каунас: Швиеса, 1984. - 190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Битинас</w:t>
      </w:r>
      <w:r>
        <w:rPr>
          <w:rStyle w:val="WW8Num2z0"/>
          <w:rFonts w:ascii="Verdana" w:hAnsi="Verdana"/>
          <w:color w:val="000000"/>
          <w:sz w:val="15"/>
          <w:szCs w:val="15"/>
        </w:rPr>
        <w:t> </w:t>
      </w:r>
      <w:r>
        <w:rPr>
          <w:rFonts w:ascii="Verdana" w:hAnsi="Verdana"/>
          <w:color w:val="000000"/>
          <w:sz w:val="15"/>
          <w:szCs w:val="15"/>
        </w:rPr>
        <w:t>Б.П. О многомерном подходе к анализу педагогических явлений // Советская педагогика. 1970. №. 6. С. 12-23.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Битинас</w:t>
      </w:r>
      <w:r>
        <w:rPr>
          <w:rStyle w:val="WW8Num2z0"/>
          <w:rFonts w:ascii="Verdana" w:hAnsi="Verdana"/>
          <w:color w:val="000000"/>
          <w:sz w:val="15"/>
          <w:szCs w:val="15"/>
        </w:rPr>
        <w:t> </w:t>
      </w:r>
      <w:r>
        <w:rPr>
          <w:rFonts w:ascii="Verdana" w:hAnsi="Verdana"/>
          <w:color w:val="000000"/>
          <w:sz w:val="15"/>
          <w:szCs w:val="15"/>
        </w:rPr>
        <w:t>Б.П. Многомерный анализ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педагогической психологии. Вильнюс. 1971. - 347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Блауберг и др. Системный подход: предпосылки, проблемы, трудности. М.: Знание, 1969.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Изб. Психологические труды. Междунар. Пед академия, 1995. 324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Восприятие и понимание человека человеком. М.: Изд-во МГУ, 1982. - 199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формирования личности. Изб. псих, труды /Под ред. Д.И.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Москва-Воронеж, 1995. - 349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В. В. Малодетная семья: социально психологический анализ. - М.: Статистика. 1988. - 237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Интеллектуальная активность как проблема творчества. Ростов-на-Дону:</w:t>
      </w:r>
      <w:r>
        <w:rPr>
          <w:rStyle w:val="WW8Num2z0"/>
          <w:rFonts w:ascii="Verdana" w:hAnsi="Verdana"/>
          <w:color w:val="000000"/>
          <w:sz w:val="15"/>
          <w:szCs w:val="15"/>
        </w:rPr>
        <w:t> </w:t>
      </w:r>
      <w:r>
        <w:rPr>
          <w:rStyle w:val="WW8Num3z0"/>
          <w:rFonts w:ascii="Verdana" w:hAnsi="Verdana"/>
          <w:color w:val="4682B4"/>
          <w:sz w:val="15"/>
          <w:szCs w:val="15"/>
        </w:rPr>
        <w:t>РГУ</w:t>
      </w:r>
      <w:r>
        <w:rPr>
          <w:rFonts w:ascii="Verdana" w:hAnsi="Verdana"/>
          <w:color w:val="000000"/>
          <w:sz w:val="15"/>
          <w:szCs w:val="15"/>
        </w:rPr>
        <w:t>, 1983.- 176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Метод исследования уровней интеллектуальной активности//Вопросы психологии 1971,- № 1. С. 144-146.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Ценностные основания личностно ориентированного воспитания // Педагогика. 1995. № 4. С. 29-36.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 защиту «</w:t>
      </w:r>
      <w:r>
        <w:rPr>
          <w:rStyle w:val="WW8Num3z0"/>
          <w:rFonts w:ascii="Verdana" w:hAnsi="Verdana"/>
          <w:color w:val="4682B4"/>
          <w:sz w:val="15"/>
          <w:szCs w:val="15"/>
        </w:rPr>
        <w:t>живой</w:t>
      </w:r>
      <w:r>
        <w:rPr>
          <w:rFonts w:ascii="Verdana" w:hAnsi="Verdana"/>
          <w:color w:val="000000"/>
          <w:sz w:val="15"/>
          <w:szCs w:val="15"/>
        </w:rPr>
        <w:t>» методологии // Педагогика. 1997. № 2. С. 102-106.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Бранский</w:t>
      </w:r>
      <w:r>
        <w:rPr>
          <w:rStyle w:val="WW8Num2z0"/>
          <w:rFonts w:ascii="Verdana" w:hAnsi="Verdana"/>
          <w:color w:val="000000"/>
          <w:sz w:val="15"/>
          <w:szCs w:val="15"/>
        </w:rPr>
        <w:t> </w:t>
      </w:r>
      <w:r>
        <w:rPr>
          <w:rFonts w:ascii="Verdana" w:hAnsi="Verdana"/>
          <w:color w:val="000000"/>
          <w:sz w:val="15"/>
          <w:szCs w:val="15"/>
        </w:rPr>
        <w:t>В.А., Ильин В.В. Взаимодействие // Диалектика материального мира: Онтологическая функция материалистической диалектики.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1982. С.221-229.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Братко</w:t>
      </w:r>
      <w:r>
        <w:rPr>
          <w:rStyle w:val="WW8Num2z0"/>
          <w:rFonts w:ascii="Verdana" w:hAnsi="Verdana"/>
          <w:color w:val="000000"/>
          <w:sz w:val="15"/>
          <w:szCs w:val="15"/>
        </w:rPr>
        <w:t> </w:t>
      </w:r>
      <w:r>
        <w:rPr>
          <w:rFonts w:ascii="Verdana" w:hAnsi="Verdana"/>
          <w:color w:val="000000"/>
          <w:sz w:val="15"/>
          <w:szCs w:val="15"/>
        </w:rPr>
        <w:t>А.А. Моделирование психики. М.: Наука, 1969.174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сознание личности. М.: Изд-во Моск. ун-та, 1968.- 268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Мысль, 1978.-215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формирование гармонической личности. М., 1971. - 48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С.С. Развитие взаимоотношений детей старшего дошкольного возраста в процессе совместной трудовой деятельности. -М., 1968.-23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Быкова</w:t>
      </w:r>
      <w:r>
        <w:rPr>
          <w:rStyle w:val="WW8Num2z0"/>
          <w:rFonts w:ascii="Verdana" w:hAnsi="Verdana"/>
          <w:color w:val="000000"/>
          <w:sz w:val="15"/>
          <w:szCs w:val="15"/>
        </w:rPr>
        <w:t> </w:t>
      </w:r>
      <w:r>
        <w:rPr>
          <w:rFonts w:ascii="Verdana" w:hAnsi="Verdana"/>
          <w:color w:val="000000"/>
          <w:sz w:val="15"/>
          <w:szCs w:val="15"/>
        </w:rPr>
        <w:t>Т.В. Личностное целеполагание: философско-социальный аспект: Автореф. дисс.канд. философ, наук. М., 1991.18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Бычкова</w:t>
      </w:r>
      <w:r>
        <w:rPr>
          <w:rStyle w:val="WW8Num2z0"/>
          <w:rFonts w:ascii="Verdana" w:hAnsi="Verdana"/>
          <w:color w:val="000000"/>
          <w:sz w:val="15"/>
          <w:szCs w:val="15"/>
        </w:rPr>
        <w:t> </w:t>
      </w:r>
      <w:r>
        <w:rPr>
          <w:rFonts w:ascii="Verdana" w:hAnsi="Verdana"/>
          <w:color w:val="000000"/>
          <w:sz w:val="15"/>
          <w:szCs w:val="15"/>
        </w:rPr>
        <w:t>С.С. Формирование гуманистической направленности общения у старших дошкольников: Автореф.канд. пед. наук. Липецк, 1999. - 22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Верцинская</w:t>
      </w:r>
      <w:r>
        <w:rPr>
          <w:rStyle w:val="WW8Num2z0"/>
          <w:rFonts w:ascii="Verdana" w:hAnsi="Verdana"/>
          <w:color w:val="000000"/>
          <w:sz w:val="15"/>
          <w:szCs w:val="15"/>
        </w:rPr>
        <w:t> </w:t>
      </w:r>
      <w:r>
        <w:rPr>
          <w:rFonts w:ascii="Verdana" w:hAnsi="Verdana"/>
          <w:color w:val="000000"/>
          <w:sz w:val="15"/>
          <w:szCs w:val="15"/>
        </w:rPr>
        <w:t>Н.Н. Формирование индивидуальности школьника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учебно-воспитательном процессе: Автореф. дисс. .д-ра пед. наук. М.: 1991. 35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Вершловский</w:t>
      </w:r>
      <w:r>
        <w:rPr>
          <w:rStyle w:val="WW8Num2z0"/>
          <w:rFonts w:ascii="Verdana" w:hAnsi="Verdana"/>
          <w:color w:val="000000"/>
          <w:sz w:val="15"/>
          <w:szCs w:val="15"/>
        </w:rPr>
        <w:t> </w:t>
      </w:r>
      <w:r>
        <w:rPr>
          <w:rFonts w:ascii="Verdana" w:hAnsi="Verdana"/>
          <w:color w:val="000000"/>
          <w:sz w:val="15"/>
          <w:szCs w:val="15"/>
        </w:rPr>
        <w:t>С.Г. Общее образование взрослых: стимулы и мотивы. М.: Педагогика, 1987. - 184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Взаимоотношения детей в совместной деятельности и проблемы воспитания / Ред. сост. С.Г.Якобсон, Ф.Т.Михайлов. М., 1976.- 190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Викулина</w:t>
      </w:r>
      <w:r>
        <w:rPr>
          <w:rStyle w:val="WW8Num2z0"/>
          <w:rFonts w:ascii="Verdana" w:hAnsi="Verdana"/>
          <w:color w:val="000000"/>
          <w:sz w:val="15"/>
          <w:szCs w:val="15"/>
        </w:rPr>
        <w:t> </w:t>
      </w:r>
      <w:r>
        <w:rPr>
          <w:rFonts w:ascii="Verdana" w:hAnsi="Verdana"/>
          <w:color w:val="000000"/>
          <w:sz w:val="15"/>
          <w:szCs w:val="15"/>
        </w:rPr>
        <w:t>М. 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ребёнка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Автореф. дисс.канд. пед наук. Нижний Новгород, 1997. - 17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Психологические механизмы мотивации человека. М.: Изд-во МГУ, 1990. - 283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Внешняя среда и психическое развитие ребенка/ Борман И., Нибш Г.,</w:t>
      </w:r>
      <w:r>
        <w:rPr>
          <w:rStyle w:val="WW8Num2z0"/>
          <w:rFonts w:ascii="Verdana" w:hAnsi="Verdana"/>
          <w:color w:val="000000"/>
          <w:sz w:val="15"/>
          <w:szCs w:val="15"/>
        </w:rPr>
        <w:t> </w:t>
      </w:r>
      <w:r>
        <w:rPr>
          <w:rStyle w:val="WW8Num3z0"/>
          <w:rFonts w:ascii="Verdana" w:hAnsi="Verdana"/>
          <w:color w:val="4682B4"/>
          <w:sz w:val="15"/>
          <w:szCs w:val="15"/>
        </w:rPr>
        <w:t>Пантюхина</w:t>
      </w:r>
      <w:r>
        <w:rPr>
          <w:rStyle w:val="WW8Num2z0"/>
          <w:rFonts w:ascii="Verdana" w:hAnsi="Verdana"/>
          <w:color w:val="000000"/>
          <w:sz w:val="15"/>
          <w:szCs w:val="15"/>
        </w:rPr>
        <w:t> </w:t>
      </w:r>
      <w:r>
        <w:rPr>
          <w:rFonts w:ascii="Verdana" w:hAnsi="Verdana"/>
          <w:color w:val="000000"/>
          <w:sz w:val="15"/>
          <w:szCs w:val="15"/>
        </w:rPr>
        <w:t>Г.В. и др. М.: Медицина, 1984. - 207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Ю.Г., Поликарпов B.C. Интегральная природа человека: естественно научный и</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аспекты. Учебное пособие. - Ростов-на-Дону: Изд-во Рост. Ун-та, 1994,- 282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71. Вовчик</w:t>
      </w:r>
      <w:r>
        <w:rPr>
          <w:rStyle w:val="WW8Num2z0"/>
          <w:rFonts w:ascii="Verdana" w:hAnsi="Verdana"/>
          <w:color w:val="000000"/>
          <w:sz w:val="15"/>
          <w:szCs w:val="15"/>
        </w:rPr>
        <w:t> </w:t>
      </w:r>
      <w:r>
        <w:rPr>
          <w:rStyle w:val="WW8Num3z0"/>
          <w:rFonts w:ascii="Verdana" w:hAnsi="Verdana"/>
          <w:color w:val="4682B4"/>
          <w:sz w:val="15"/>
          <w:szCs w:val="15"/>
        </w:rPr>
        <w:t>Блакитная</w:t>
      </w:r>
      <w:r>
        <w:rPr>
          <w:rStyle w:val="WW8Num2z0"/>
          <w:rFonts w:ascii="Verdana" w:hAnsi="Verdana"/>
          <w:color w:val="000000"/>
          <w:sz w:val="15"/>
          <w:szCs w:val="15"/>
        </w:rPr>
        <w:t> </w:t>
      </w:r>
      <w:r>
        <w:rPr>
          <w:rFonts w:ascii="Verdana" w:hAnsi="Verdana"/>
          <w:color w:val="000000"/>
          <w:sz w:val="15"/>
          <w:szCs w:val="15"/>
        </w:rPr>
        <w:t>Е.А. Некоторые условия взаимодействия дошкольников разного возраста 7/ Исслед-е проблем дошкольного воспитания в трудах молодых учёных / Под ред. Н.Н.Подъякова, Г.Г.Кравцова. - М., 1985. - С.43-47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И.П. Школа XXI века // Педагогический вестник. 1994. №. 4.-С. 3-9.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Вульфов</w:t>
      </w:r>
      <w:r>
        <w:rPr>
          <w:rStyle w:val="WW8Num2z0"/>
          <w:rFonts w:ascii="Verdana" w:hAnsi="Verdana"/>
          <w:color w:val="000000"/>
          <w:sz w:val="15"/>
          <w:szCs w:val="15"/>
        </w:rPr>
        <w:t> </w:t>
      </w:r>
      <w:r>
        <w:rPr>
          <w:rFonts w:ascii="Verdana" w:hAnsi="Verdana"/>
          <w:color w:val="000000"/>
          <w:sz w:val="15"/>
          <w:szCs w:val="15"/>
        </w:rPr>
        <w:t>Б.З. Дети и взрослые: диалектика дистанции // Государство и дети: реальности России. Материалы международной практической конференции М.:</w:t>
      </w:r>
      <w:r>
        <w:rPr>
          <w:rStyle w:val="WW8Num2z0"/>
          <w:rFonts w:ascii="Verdana" w:hAnsi="Verdana"/>
          <w:color w:val="000000"/>
          <w:sz w:val="15"/>
          <w:szCs w:val="15"/>
        </w:rPr>
        <w:t> </w:t>
      </w:r>
      <w:r>
        <w:rPr>
          <w:rStyle w:val="WW8Num3z0"/>
          <w:rFonts w:ascii="Verdana" w:hAnsi="Verdana"/>
          <w:color w:val="4682B4"/>
          <w:sz w:val="15"/>
          <w:szCs w:val="15"/>
        </w:rPr>
        <w:t>НПЦ</w:t>
      </w:r>
      <w:r>
        <w:rPr>
          <w:rStyle w:val="WW8Num2z0"/>
          <w:rFonts w:ascii="Verdana" w:hAnsi="Verdana"/>
          <w:color w:val="000000"/>
          <w:sz w:val="15"/>
          <w:szCs w:val="15"/>
        </w:rPr>
        <w:t> </w:t>
      </w:r>
      <w:r>
        <w:rPr>
          <w:rFonts w:ascii="Verdana" w:hAnsi="Verdana"/>
          <w:color w:val="000000"/>
          <w:sz w:val="15"/>
          <w:szCs w:val="15"/>
        </w:rPr>
        <w:t>СПО-ФДО. 1995. - С. 96-100.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Вульфов</w:t>
      </w:r>
      <w:r>
        <w:rPr>
          <w:rStyle w:val="WW8Num2z0"/>
          <w:rFonts w:ascii="Verdana" w:hAnsi="Verdana"/>
          <w:color w:val="000000"/>
          <w:sz w:val="15"/>
          <w:szCs w:val="15"/>
        </w:rPr>
        <w:t> </w:t>
      </w:r>
      <w:r>
        <w:rPr>
          <w:rFonts w:ascii="Verdana" w:hAnsi="Verdana"/>
          <w:color w:val="000000"/>
          <w:sz w:val="15"/>
          <w:szCs w:val="15"/>
        </w:rPr>
        <w:t>Б.З., Семенов В.Д. Школа и социальная среда: взаимодействие. М.: Знание, 1981.- 95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Вульфов</w:t>
      </w:r>
      <w:r>
        <w:rPr>
          <w:rStyle w:val="WW8Num2z0"/>
          <w:rFonts w:ascii="Verdana" w:hAnsi="Verdana"/>
          <w:color w:val="000000"/>
          <w:sz w:val="15"/>
          <w:szCs w:val="15"/>
        </w:rPr>
        <w:t> </w:t>
      </w:r>
      <w:r>
        <w:rPr>
          <w:rFonts w:ascii="Verdana" w:hAnsi="Verdana"/>
          <w:color w:val="000000"/>
          <w:sz w:val="15"/>
          <w:szCs w:val="15"/>
        </w:rPr>
        <w:t>Б.З.,Харькин В.Н. Педагогика рефлексии М.: Магистр ,1995.- 112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Проблемы развития психики. Собр. соч.: В 6 т. Т. 3. - М.: Педагогика, 1983. - 367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Детская психология // Собр. соч.: В 6 т. Т.4. - М.: Педагогика, 1984. - 432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Союз, 1999.-221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Лекции по психологии: психология ребенка. -СПб.: Союз, 1997. 140с.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Обезьяна. Примитив. Ребенок. М.: Педагогика-Пресс, 1993. - 221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Учебное пособие. СПб.: Изд-во СПб. Ун-та, 1992. - 148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Гербеев</w:t>
      </w:r>
      <w:r>
        <w:rPr>
          <w:rStyle w:val="WW8Num2z0"/>
          <w:rFonts w:ascii="Verdana" w:hAnsi="Verdana"/>
          <w:color w:val="000000"/>
          <w:sz w:val="15"/>
          <w:szCs w:val="15"/>
        </w:rPr>
        <w:t> </w:t>
      </w:r>
      <w:r>
        <w:rPr>
          <w:rFonts w:ascii="Verdana" w:hAnsi="Verdana"/>
          <w:color w:val="000000"/>
          <w:sz w:val="15"/>
          <w:szCs w:val="15"/>
        </w:rPr>
        <w:t>Ю.В. Разновозрастная группа воспитанников</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дома // Советская педагогика. 1976. № 10. С. 34-39.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Гликман</w:t>
      </w:r>
      <w:r>
        <w:rPr>
          <w:rStyle w:val="WW8Num2z0"/>
          <w:rFonts w:ascii="Verdana" w:hAnsi="Verdana"/>
          <w:color w:val="000000"/>
          <w:sz w:val="15"/>
          <w:szCs w:val="15"/>
        </w:rPr>
        <w:t> </w:t>
      </w:r>
      <w:r>
        <w:rPr>
          <w:rFonts w:ascii="Verdana" w:hAnsi="Verdana"/>
          <w:color w:val="000000"/>
          <w:sz w:val="15"/>
          <w:szCs w:val="15"/>
        </w:rPr>
        <w:t>И.З. По макаренскому пути в кн. А.С.Макаренко (опыт, изучение, применение): Материалы конференции, посвященной 80- летию со дня рождения. - М., 1968. - С. 117-155.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Гликман И. 3. Динамика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школ интернатного типа в связи с развитием детского коллектива: Автореф. дисс. .канд. пед. наук. М., 1970. - 19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Гибсон Дж. Экологический подход к зрительному восприятию. М., 1988. -461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Голдстейн</w:t>
      </w:r>
      <w:r>
        <w:rPr>
          <w:rStyle w:val="WW8Num2z0"/>
          <w:rFonts w:ascii="Verdana" w:hAnsi="Verdana"/>
          <w:color w:val="000000"/>
          <w:sz w:val="15"/>
          <w:szCs w:val="15"/>
        </w:rPr>
        <w:t> </w:t>
      </w:r>
      <w:r>
        <w:rPr>
          <w:rFonts w:ascii="Verdana" w:hAnsi="Verdana"/>
          <w:color w:val="000000"/>
          <w:sz w:val="15"/>
          <w:szCs w:val="15"/>
        </w:rPr>
        <w:t>М., Голдстейн И. Ф. Как мы познаем: исследование процесса научного познания. М.: Знание, 1984. - 256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Педагогические основы социализации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Дисс. .д-ра пед. наук. СПб, 1996. - 327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младшего школьника как педагогическая проблема. СПб.: Специальная литература, 1997.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Голубев</w:t>
      </w:r>
      <w:r>
        <w:rPr>
          <w:rStyle w:val="WW8Num2z0"/>
          <w:rFonts w:ascii="Verdana" w:hAnsi="Verdana"/>
          <w:color w:val="000000"/>
          <w:sz w:val="15"/>
          <w:szCs w:val="15"/>
        </w:rPr>
        <w:t> </w:t>
      </w:r>
      <w:r>
        <w:rPr>
          <w:rFonts w:ascii="Verdana" w:hAnsi="Verdana"/>
          <w:color w:val="000000"/>
          <w:sz w:val="15"/>
          <w:szCs w:val="15"/>
        </w:rPr>
        <w:t>Н.К., Битинас Б.П. Введение в диагностику воспитания. М.: Педагогика, 1989. - 157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Голубев</w:t>
      </w:r>
      <w:r>
        <w:rPr>
          <w:rStyle w:val="WW8Num2z0"/>
          <w:rFonts w:ascii="Verdana" w:hAnsi="Verdana"/>
          <w:color w:val="000000"/>
          <w:sz w:val="15"/>
          <w:szCs w:val="15"/>
        </w:rPr>
        <w:t> </w:t>
      </w:r>
      <w:r>
        <w:rPr>
          <w:rFonts w:ascii="Verdana" w:hAnsi="Verdana"/>
          <w:color w:val="000000"/>
          <w:sz w:val="15"/>
          <w:szCs w:val="15"/>
        </w:rPr>
        <w:t>Н.К. Диагностика и прогнозирование</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Учеб.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Л.: ЛГПИ, 1988.-85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Проблема субъекта в педагогике. Учебное пособие к спецкурсу. Л.: Изд-во</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1991. - 77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Межсубъектные отношения в педагогическом процессе: Дисс. д-ра пед. наук. СПб, 1992. - 406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Готт В.С, Тюхнин B.C.,</w:t>
      </w:r>
      <w:r>
        <w:rPr>
          <w:rStyle w:val="WW8Num2z0"/>
          <w:rFonts w:ascii="Verdana" w:hAnsi="Verdana"/>
          <w:color w:val="000000"/>
          <w:sz w:val="15"/>
          <w:szCs w:val="15"/>
        </w:rPr>
        <w:t> </w:t>
      </w:r>
      <w:r>
        <w:rPr>
          <w:rStyle w:val="WW8Num3z0"/>
          <w:rFonts w:ascii="Verdana" w:hAnsi="Verdana"/>
          <w:color w:val="4682B4"/>
          <w:sz w:val="15"/>
          <w:szCs w:val="15"/>
        </w:rPr>
        <w:t>Чудинов</w:t>
      </w:r>
      <w:r>
        <w:rPr>
          <w:rStyle w:val="WW8Num2z0"/>
          <w:rFonts w:ascii="Verdana" w:hAnsi="Verdana"/>
          <w:color w:val="000000"/>
          <w:sz w:val="15"/>
          <w:szCs w:val="15"/>
        </w:rPr>
        <w:t> </w:t>
      </w:r>
      <w:r>
        <w:rPr>
          <w:rFonts w:ascii="Verdana" w:hAnsi="Verdana"/>
          <w:color w:val="000000"/>
          <w:sz w:val="15"/>
          <w:szCs w:val="15"/>
        </w:rPr>
        <w:t>Э.М. Философские проблемы современного</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Fonts w:ascii="Verdana" w:hAnsi="Verdana"/>
          <w:color w:val="000000"/>
          <w:sz w:val="15"/>
          <w:szCs w:val="15"/>
        </w:rPr>
        <w:t>. М.: Высшая школа, 1974.264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Готт</w:t>
      </w:r>
      <w:r>
        <w:rPr>
          <w:rStyle w:val="WW8Num2z0"/>
          <w:rFonts w:ascii="Verdana" w:hAnsi="Verdana"/>
          <w:color w:val="000000"/>
          <w:sz w:val="15"/>
          <w:szCs w:val="15"/>
        </w:rPr>
        <w:t> </w:t>
      </w:r>
      <w:r>
        <w:rPr>
          <w:rFonts w:ascii="Verdana" w:hAnsi="Verdana"/>
          <w:color w:val="000000"/>
          <w:sz w:val="15"/>
          <w:szCs w:val="15"/>
        </w:rPr>
        <w:t>B.C., Семенюк Э.П., Урсул А.Д. Категории современной науки. М.: Мысль, 1984. - 268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Готт</w:t>
      </w:r>
      <w:r>
        <w:rPr>
          <w:rStyle w:val="WW8Num2z0"/>
          <w:rFonts w:ascii="Verdana" w:hAnsi="Verdana"/>
          <w:color w:val="000000"/>
          <w:sz w:val="15"/>
          <w:szCs w:val="15"/>
        </w:rPr>
        <w:t> </w:t>
      </w:r>
      <w:r>
        <w:rPr>
          <w:rFonts w:ascii="Verdana" w:hAnsi="Verdana"/>
          <w:color w:val="000000"/>
          <w:sz w:val="15"/>
          <w:szCs w:val="15"/>
        </w:rPr>
        <w:t>B.C., Урсул А.Д. Общенаучные понятия и их роль в познании. М.: Знание, 1975. - 64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самостоятельных игровых объединений на формирование справедливых отношений дошкольников: Автореф. дисс. канд пед. наук. М., 1984. - 24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Грачёв Ю.Г. Социальная адаптация</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школ -интернатов во внешкольных объединениях: Автореф. дисс.канд. пед. наук.-М., 1999.- 19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Гуленко</w:t>
      </w:r>
      <w:r>
        <w:rPr>
          <w:rStyle w:val="WW8Num2z0"/>
          <w:rFonts w:ascii="Verdana" w:hAnsi="Verdana"/>
          <w:color w:val="000000"/>
          <w:sz w:val="15"/>
          <w:szCs w:val="15"/>
        </w:rPr>
        <w:t> </w:t>
      </w:r>
      <w:r>
        <w:rPr>
          <w:rFonts w:ascii="Verdana" w:hAnsi="Verdana"/>
          <w:color w:val="000000"/>
          <w:sz w:val="15"/>
          <w:szCs w:val="15"/>
        </w:rPr>
        <w:t>В. В., Тыщенко В. П. Юнг в школе. Соционика -</w:t>
      </w:r>
      <w:r>
        <w:rPr>
          <w:rStyle w:val="WW8Num3z0"/>
          <w:rFonts w:ascii="Verdana" w:hAnsi="Verdana"/>
          <w:color w:val="4682B4"/>
          <w:sz w:val="15"/>
          <w:szCs w:val="15"/>
        </w:rPr>
        <w:t>межвозрастной</w:t>
      </w:r>
      <w:r>
        <w:rPr>
          <w:rStyle w:val="WW8Num2z0"/>
          <w:rFonts w:ascii="Verdana" w:hAnsi="Verdana"/>
          <w:color w:val="000000"/>
          <w:sz w:val="15"/>
          <w:szCs w:val="15"/>
        </w:rPr>
        <w:t> </w:t>
      </w:r>
      <w:r>
        <w:rPr>
          <w:rFonts w:ascii="Verdana" w:hAnsi="Verdana"/>
          <w:color w:val="000000"/>
          <w:sz w:val="15"/>
          <w:szCs w:val="15"/>
        </w:rPr>
        <w:t>педагогике. Новосибирск: Совершенство, 1998. -268с.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проблемы психологической теории /Отв. Ред. Абульханова-Славская К.А.,</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А.В. М.: Наука, 1995.212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К.М. Проблемы дифференциальной психологии. М. - Воронеж, 1985. - 378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Р.Г. Социологические проблемы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дисс. .д-ра пед. наук. М., 1979. - 32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Р.Г. Социологические проблемы воспитания. М.: Педагогика, 1981. - 172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Давыдов В.В, Генезис и развитие личности в детском возрасте // Вопросы психологии. 1992. № 1-2. С. 22-33.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Слободчиков В.И., Цукерман Р.А.</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как субъект учебной деятельности // Вопросы психологии. 1992. №3,4.-С.14-19.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Е.Б. Сенсорное воспитание у детей третьего и пятого года жизни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детского сада: Автореф дисс.канд. пед. наук. М., 1991. - 18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А.Н., Тамбовцева А.Г. Формы организации обучения в разновозрастной группе детского сада. М., 1988. 49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Толковый словарь живого великорусского языка.- М.: Русский язык. Т. 3, 1982.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Дахин</w:t>
      </w:r>
      <w:r>
        <w:rPr>
          <w:rStyle w:val="WW8Num2z0"/>
          <w:rFonts w:ascii="Verdana" w:hAnsi="Verdana"/>
          <w:color w:val="000000"/>
          <w:sz w:val="15"/>
          <w:szCs w:val="15"/>
        </w:rPr>
        <w:t> </w:t>
      </w:r>
      <w:r>
        <w:rPr>
          <w:rFonts w:ascii="Verdana" w:hAnsi="Verdana"/>
          <w:color w:val="000000"/>
          <w:sz w:val="15"/>
          <w:szCs w:val="15"/>
        </w:rPr>
        <w:t>А.В. Системный анализ основных типов взаимодействия в материальном мире: Автореф. дисс. канд. филос. наук. Иваново, 1988.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Деятельность и взаимоотношения дошкольников /Под ред. Т.А. Репиной. М.: Педагогика, 1982. 192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Дёмина И.С.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и заботливого отношения старших дошкольников к</w:t>
      </w:r>
      <w:r>
        <w:rPr>
          <w:rStyle w:val="WW8Num2z0"/>
          <w:rFonts w:ascii="Verdana" w:hAnsi="Verdana"/>
          <w:color w:val="000000"/>
          <w:sz w:val="15"/>
          <w:szCs w:val="15"/>
        </w:rPr>
        <w:t> </w:t>
      </w:r>
      <w:r>
        <w:rPr>
          <w:rStyle w:val="WW8Num3z0"/>
          <w:rFonts w:ascii="Verdana" w:hAnsi="Verdana"/>
          <w:color w:val="4682B4"/>
          <w:sz w:val="15"/>
          <w:szCs w:val="15"/>
        </w:rPr>
        <w:t>младшим</w:t>
      </w:r>
      <w:r>
        <w:rPr>
          <w:rStyle w:val="WW8Num2z0"/>
          <w:rFonts w:ascii="Verdana" w:hAnsi="Verdana"/>
          <w:color w:val="000000"/>
          <w:sz w:val="15"/>
          <w:szCs w:val="15"/>
        </w:rPr>
        <w:t> </w:t>
      </w:r>
      <w:r>
        <w:rPr>
          <w:rFonts w:ascii="Verdana" w:hAnsi="Verdana"/>
          <w:color w:val="000000"/>
          <w:sz w:val="15"/>
          <w:szCs w:val="15"/>
        </w:rPr>
        <w:t>детям: Автореф. дисс. канд. пед. наук. М., 1972.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Дональдсон М.</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детей: Пер. с англ. М.: Педагогика, 1985. - 191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Щур В.Г., Якобсон С.Г. Предпосылки организации совместной деятельности в разновозрастной группе</w:t>
      </w:r>
      <w:r>
        <w:rPr>
          <w:rStyle w:val="WW8Num2z0"/>
          <w:rFonts w:ascii="Verdana" w:hAnsi="Verdana"/>
          <w:color w:val="000000"/>
          <w:sz w:val="15"/>
          <w:szCs w:val="15"/>
        </w:rPr>
        <w:t> </w:t>
      </w:r>
      <w:r>
        <w:rPr>
          <w:rStyle w:val="WW8Num3z0"/>
          <w:rFonts w:ascii="Verdana" w:hAnsi="Verdana"/>
          <w:color w:val="4682B4"/>
          <w:sz w:val="15"/>
          <w:szCs w:val="15"/>
        </w:rPr>
        <w:t>малокомплектного</w:t>
      </w:r>
      <w:r>
        <w:rPr>
          <w:rStyle w:val="WW8Num2z0"/>
          <w:rFonts w:ascii="Verdana" w:hAnsi="Verdana"/>
          <w:color w:val="000000"/>
          <w:sz w:val="15"/>
          <w:szCs w:val="15"/>
        </w:rPr>
        <w:t> </w:t>
      </w:r>
      <w:r>
        <w:rPr>
          <w:rFonts w:ascii="Verdana" w:hAnsi="Verdana"/>
          <w:color w:val="000000"/>
          <w:sz w:val="15"/>
          <w:szCs w:val="15"/>
        </w:rPr>
        <w:t>детского сада // Дошкольное воспитание. 1985. № 6.- С.12-16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Доронова Т. Воспитание детей в</w:t>
      </w:r>
      <w:r>
        <w:rPr>
          <w:rStyle w:val="WW8Num2z0"/>
          <w:rFonts w:ascii="Verdana" w:hAnsi="Verdana"/>
          <w:color w:val="000000"/>
          <w:sz w:val="15"/>
          <w:szCs w:val="15"/>
        </w:rPr>
        <w:t> </w:t>
      </w:r>
      <w:r>
        <w:rPr>
          <w:rStyle w:val="WW8Num3z0"/>
          <w:rFonts w:ascii="Verdana" w:hAnsi="Verdana"/>
          <w:color w:val="4682B4"/>
          <w:sz w:val="15"/>
          <w:szCs w:val="15"/>
        </w:rPr>
        <w:t>малокомплектных</w:t>
      </w:r>
      <w:r>
        <w:rPr>
          <w:rStyle w:val="WW8Num2z0"/>
          <w:rFonts w:ascii="Verdana" w:hAnsi="Verdana"/>
          <w:color w:val="000000"/>
          <w:sz w:val="15"/>
          <w:szCs w:val="15"/>
        </w:rPr>
        <w:t> </w:t>
      </w:r>
      <w:r>
        <w:rPr>
          <w:rFonts w:ascii="Verdana" w:hAnsi="Verdana"/>
          <w:color w:val="000000"/>
          <w:sz w:val="15"/>
          <w:szCs w:val="15"/>
        </w:rPr>
        <w:t>дошкольных учреждениях // Дошкольное воспитание. 1984. № 2. С . 46-48.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Дровалёва Л. С.</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учителей малокомплектных сельских школ в воспитательной деятельности и пути ихпредупреждения в процессе подготовки</w:t>
      </w:r>
      <w:r>
        <w:rPr>
          <w:rStyle w:val="WW8Num2z0"/>
          <w:rFonts w:ascii="Verdana" w:hAnsi="Verdana"/>
          <w:color w:val="000000"/>
          <w:sz w:val="15"/>
          <w:szCs w:val="15"/>
        </w:rPr>
        <w:t> </w:t>
      </w:r>
      <w:r>
        <w:rPr>
          <w:rStyle w:val="WW8Num3z0"/>
          <w:rFonts w:ascii="Verdana" w:hAnsi="Verdana"/>
          <w:color w:val="4682B4"/>
          <w:sz w:val="15"/>
          <w:szCs w:val="15"/>
        </w:rPr>
        <w:t>учительских</w:t>
      </w:r>
      <w:r>
        <w:rPr>
          <w:rStyle w:val="WW8Num2z0"/>
          <w:rFonts w:ascii="Verdana" w:hAnsi="Verdana"/>
          <w:color w:val="000000"/>
          <w:sz w:val="15"/>
          <w:szCs w:val="15"/>
        </w:rPr>
        <w:t> </w:t>
      </w:r>
      <w:r>
        <w:rPr>
          <w:rFonts w:ascii="Verdana" w:hAnsi="Verdana"/>
          <w:color w:val="000000"/>
          <w:sz w:val="15"/>
          <w:szCs w:val="15"/>
        </w:rPr>
        <w:t>кадров в педвузе: Автореф. дисс.канд. пед. наук. Ростов-на-Дону, 1990. - 18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Дымов</w:t>
      </w:r>
      <w:r>
        <w:rPr>
          <w:rStyle w:val="WW8Num2z0"/>
          <w:rFonts w:ascii="Verdana" w:hAnsi="Verdana"/>
          <w:color w:val="000000"/>
          <w:sz w:val="15"/>
          <w:szCs w:val="15"/>
        </w:rPr>
        <w:t> </w:t>
      </w:r>
      <w:r>
        <w:rPr>
          <w:rFonts w:ascii="Verdana" w:hAnsi="Verdana"/>
          <w:color w:val="000000"/>
          <w:sz w:val="15"/>
          <w:szCs w:val="15"/>
        </w:rPr>
        <w:t>Е.И. Экспериментальное исследование взаимодействия подростков в разновозрастной группе: Автореф. дисс.канд. пед. наук. Рязань, 1979. - 19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Дэлез Жиль. Различие и повторение. -СПб, 1998,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117.</w:t>
      </w:r>
      <w:r>
        <w:rPr>
          <w:rStyle w:val="WW8Num2z0"/>
          <w:rFonts w:ascii="Verdana" w:hAnsi="Verdana"/>
          <w:color w:val="000000"/>
          <w:sz w:val="15"/>
          <w:szCs w:val="15"/>
        </w:rPr>
        <w:t> </w:t>
      </w:r>
      <w:r>
        <w:rPr>
          <w:rStyle w:val="WW8Num3z0"/>
          <w:rFonts w:ascii="Verdana" w:hAnsi="Verdana"/>
          <w:color w:val="4682B4"/>
          <w:sz w:val="15"/>
          <w:szCs w:val="15"/>
        </w:rPr>
        <w:t>Евграфова</w:t>
      </w:r>
      <w:r>
        <w:rPr>
          <w:rStyle w:val="WW8Num2z0"/>
          <w:rFonts w:ascii="Verdana" w:hAnsi="Verdana"/>
          <w:color w:val="000000"/>
          <w:sz w:val="15"/>
          <w:szCs w:val="15"/>
        </w:rPr>
        <w:t> </w:t>
      </w:r>
      <w:r>
        <w:rPr>
          <w:rFonts w:ascii="Verdana" w:hAnsi="Verdana"/>
          <w:color w:val="000000"/>
          <w:sz w:val="15"/>
          <w:szCs w:val="15"/>
        </w:rPr>
        <w:t>Л.И. Формирование родственных взаимоотношений детей- сирот: (на материале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отделений школ- интернатов): Автореф. дисс.канд. пед. наук. Киев, 1987. -17с.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М. А. Коррекционно-педагогическая работа по социальному воспитанию дошкольников в детском доме: Автореф. дисс.канд. пед. наук. М., 1998.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Елагина</w:t>
      </w:r>
      <w:r>
        <w:rPr>
          <w:rStyle w:val="WW8Num2z0"/>
          <w:rFonts w:ascii="Verdana" w:hAnsi="Verdana"/>
          <w:color w:val="000000"/>
          <w:sz w:val="15"/>
          <w:szCs w:val="15"/>
        </w:rPr>
        <w:t> </w:t>
      </w:r>
      <w:r>
        <w:rPr>
          <w:rFonts w:ascii="Verdana" w:hAnsi="Verdana"/>
          <w:color w:val="000000"/>
          <w:sz w:val="15"/>
          <w:szCs w:val="15"/>
        </w:rPr>
        <w:t>М.Г. Кризис 7 лет и подход к его изучению // Новые исследования в психологии. 1989. № 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Ермолова</w:t>
      </w:r>
      <w:r>
        <w:rPr>
          <w:rStyle w:val="WW8Num2z0"/>
          <w:rFonts w:ascii="Verdana" w:hAnsi="Verdana"/>
          <w:color w:val="000000"/>
          <w:sz w:val="15"/>
          <w:szCs w:val="15"/>
        </w:rPr>
        <w:t> </w:t>
      </w:r>
      <w:r>
        <w:rPr>
          <w:rFonts w:ascii="Verdana" w:hAnsi="Verdana"/>
          <w:color w:val="000000"/>
          <w:sz w:val="15"/>
          <w:szCs w:val="15"/>
        </w:rPr>
        <w:t>Т.В., Мещерякова С.Ю., Ганошенко Н.И. Особенности личностноого развития дошкольников в предкризисной фазе и на этапе кризиса 7 лет // Вопросы психологии. 1999. № 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Т.Н.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Автореф. Дисс.канд. пед. наук., М., 1986. 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Ермолова</w:t>
      </w:r>
      <w:r>
        <w:rPr>
          <w:rStyle w:val="WW8Num2z0"/>
          <w:rFonts w:ascii="Verdana" w:hAnsi="Verdana"/>
          <w:color w:val="000000"/>
          <w:sz w:val="15"/>
          <w:szCs w:val="15"/>
        </w:rPr>
        <w:t> </w:t>
      </w:r>
      <w:r>
        <w:rPr>
          <w:rFonts w:ascii="Verdana" w:hAnsi="Verdana"/>
          <w:color w:val="000000"/>
          <w:sz w:val="15"/>
          <w:szCs w:val="15"/>
        </w:rPr>
        <w:t>Т.В., Панцирная Е.В. Ролевое поведение и</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школьному обучению детей 7-8 лет // Психологическая наука и образование. 1999. № 1. С. 38-45.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Есаулова</w:t>
      </w:r>
      <w:r>
        <w:rPr>
          <w:rStyle w:val="WW8Num2z0"/>
          <w:rFonts w:ascii="Verdana" w:hAnsi="Verdana"/>
          <w:color w:val="000000"/>
          <w:sz w:val="15"/>
          <w:szCs w:val="15"/>
        </w:rPr>
        <w:t> </w:t>
      </w:r>
      <w:r>
        <w:rPr>
          <w:rFonts w:ascii="Verdana" w:hAnsi="Verdana"/>
          <w:color w:val="000000"/>
          <w:sz w:val="15"/>
          <w:szCs w:val="15"/>
        </w:rPr>
        <w:t>М. Б. Формирование готовности студентов педагогического училища к</w:t>
      </w:r>
      <w:r>
        <w:rPr>
          <w:rStyle w:val="WW8Num2z0"/>
          <w:rFonts w:ascii="Verdana" w:hAnsi="Verdana"/>
          <w:color w:val="000000"/>
          <w:sz w:val="15"/>
          <w:szCs w:val="15"/>
        </w:rPr>
        <w:t> </w:t>
      </w:r>
      <w:r>
        <w:rPr>
          <w:rStyle w:val="WW8Num3z0"/>
          <w:rFonts w:ascii="Verdana" w:hAnsi="Verdana"/>
          <w:color w:val="4682B4"/>
          <w:sz w:val="15"/>
          <w:szCs w:val="15"/>
        </w:rPr>
        <w:t>воспитательному</w:t>
      </w:r>
      <w:r>
        <w:rPr>
          <w:rStyle w:val="WW8Num2z0"/>
          <w:rFonts w:ascii="Verdana" w:hAnsi="Verdana"/>
          <w:color w:val="000000"/>
          <w:sz w:val="15"/>
          <w:szCs w:val="15"/>
        </w:rPr>
        <w:t> </w:t>
      </w:r>
      <w:r>
        <w:rPr>
          <w:rFonts w:ascii="Verdana" w:hAnsi="Verdana"/>
          <w:color w:val="000000"/>
          <w:sz w:val="15"/>
          <w:szCs w:val="15"/>
        </w:rPr>
        <w:t>взаимодействию с младшими дошкольниками: Автореф. дисс.канд. пед. наук. СПб, 1993.- 18с.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Ефименко</w:t>
      </w:r>
      <w:r>
        <w:rPr>
          <w:rStyle w:val="WW8Num2z0"/>
          <w:rFonts w:ascii="Verdana" w:hAnsi="Verdana"/>
          <w:color w:val="000000"/>
          <w:sz w:val="15"/>
          <w:szCs w:val="15"/>
        </w:rPr>
        <w:t> </w:t>
      </w:r>
      <w:r>
        <w:rPr>
          <w:rFonts w:ascii="Verdana" w:hAnsi="Verdana"/>
          <w:color w:val="000000"/>
          <w:sz w:val="15"/>
          <w:szCs w:val="15"/>
        </w:rPr>
        <w:t>Н. П. Организация и руководство</w:t>
      </w:r>
      <w:r>
        <w:rPr>
          <w:rStyle w:val="WW8Num2z0"/>
          <w:rFonts w:ascii="Verdana" w:hAnsi="Verdana"/>
          <w:color w:val="000000"/>
          <w:sz w:val="15"/>
          <w:szCs w:val="15"/>
        </w:rPr>
        <w:t> </w:t>
      </w:r>
      <w:r>
        <w:rPr>
          <w:rStyle w:val="WW8Num3z0"/>
          <w:rFonts w:ascii="Verdana" w:hAnsi="Verdana"/>
          <w:color w:val="4682B4"/>
          <w:sz w:val="15"/>
          <w:szCs w:val="15"/>
        </w:rPr>
        <w:t>самоподготовкой</w:t>
      </w:r>
      <w:r>
        <w:rPr>
          <w:rStyle w:val="WW8Num2z0"/>
          <w:rFonts w:ascii="Verdana" w:hAnsi="Verdana"/>
          <w:color w:val="000000"/>
          <w:sz w:val="15"/>
          <w:szCs w:val="15"/>
        </w:rPr>
        <w:t> </w:t>
      </w:r>
      <w:r>
        <w:rPr>
          <w:rFonts w:ascii="Verdana" w:hAnsi="Verdana"/>
          <w:color w:val="000000"/>
          <w:sz w:val="15"/>
          <w:szCs w:val="15"/>
        </w:rPr>
        <w:t>учащихся 1 4 классов в условиях</w:t>
      </w:r>
      <w:r>
        <w:rPr>
          <w:rStyle w:val="WW8Num2z0"/>
          <w:rFonts w:ascii="Verdana" w:hAnsi="Verdana"/>
          <w:color w:val="000000"/>
          <w:sz w:val="15"/>
          <w:szCs w:val="15"/>
        </w:rPr>
        <w:t> </w:t>
      </w:r>
      <w:r>
        <w:rPr>
          <w:rStyle w:val="WW8Num3z0"/>
          <w:rFonts w:ascii="Verdana" w:hAnsi="Verdana"/>
          <w:color w:val="4682B4"/>
          <w:sz w:val="15"/>
          <w:szCs w:val="15"/>
        </w:rPr>
        <w:t>интернатных</w:t>
      </w:r>
      <w:r>
        <w:rPr>
          <w:rStyle w:val="WW8Num2z0"/>
          <w:rFonts w:ascii="Verdana" w:hAnsi="Verdana"/>
          <w:color w:val="000000"/>
          <w:sz w:val="15"/>
          <w:szCs w:val="15"/>
        </w:rPr>
        <w:t> </w:t>
      </w:r>
      <w:r>
        <w:rPr>
          <w:rFonts w:ascii="Verdana" w:hAnsi="Verdana"/>
          <w:color w:val="000000"/>
          <w:sz w:val="15"/>
          <w:szCs w:val="15"/>
        </w:rPr>
        <w:t>учреждений: Автореф. дисс. канд. пед. наук. - Киев, 1990. -21с.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Жбанкова</w:t>
      </w:r>
      <w:r>
        <w:rPr>
          <w:rStyle w:val="WW8Num2z0"/>
          <w:rFonts w:ascii="Verdana" w:hAnsi="Verdana"/>
          <w:color w:val="000000"/>
          <w:sz w:val="15"/>
          <w:szCs w:val="15"/>
        </w:rPr>
        <w:t> </w:t>
      </w:r>
      <w:r>
        <w:rPr>
          <w:rFonts w:ascii="Verdana" w:hAnsi="Verdana"/>
          <w:color w:val="000000"/>
          <w:sz w:val="15"/>
          <w:szCs w:val="15"/>
        </w:rPr>
        <w:t>И.И. Проблема взаимодействия Минск: Наука и техника, 1974. - 142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Жбанкова</w:t>
      </w:r>
      <w:r>
        <w:rPr>
          <w:rStyle w:val="WW8Num2z0"/>
          <w:rFonts w:ascii="Verdana" w:hAnsi="Verdana"/>
          <w:color w:val="000000"/>
          <w:sz w:val="15"/>
          <w:szCs w:val="15"/>
        </w:rPr>
        <w:t> </w:t>
      </w:r>
      <w:r>
        <w:rPr>
          <w:rFonts w:ascii="Verdana" w:hAnsi="Verdana"/>
          <w:color w:val="000000"/>
          <w:sz w:val="15"/>
          <w:szCs w:val="15"/>
        </w:rPr>
        <w:t>И.И. Философские принципы в научном познании. Минск: Наука и техника, 1974. - 248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Зазвягинский В.И. Методология и методика социально-педагогического исследования. Тюмень,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Заке С.Ж. Взаимодействие пионеров разного возраста в коллективе</w:t>
      </w:r>
      <w:r>
        <w:rPr>
          <w:rStyle w:val="WW8Num2z0"/>
          <w:rFonts w:ascii="Verdana" w:hAnsi="Verdana"/>
          <w:color w:val="000000"/>
          <w:sz w:val="15"/>
          <w:szCs w:val="15"/>
        </w:rPr>
        <w:t> </w:t>
      </w:r>
      <w:r>
        <w:rPr>
          <w:rStyle w:val="WW8Num3z0"/>
          <w:rFonts w:ascii="Verdana" w:hAnsi="Verdana"/>
          <w:color w:val="4682B4"/>
          <w:sz w:val="15"/>
          <w:szCs w:val="15"/>
        </w:rPr>
        <w:t>пионерской</w:t>
      </w:r>
      <w:r>
        <w:rPr>
          <w:rStyle w:val="WW8Num2z0"/>
          <w:rFonts w:ascii="Verdana" w:hAnsi="Verdana"/>
          <w:color w:val="000000"/>
          <w:sz w:val="15"/>
          <w:szCs w:val="15"/>
        </w:rPr>
        <w:t> </w:t>
      </w:r>
      <w:r>
        <w:rPr>
          <w:rFonts w:ascii="Verdana" w:hAnsi="Verdana"/>
          <w:color w:val="000000"/>
          <w:sz w:val="15"/>
          <w:szCs w:val="15"/>
        </w:rPr>
        <w:t>дружины: Автореф. дисс.канд .пед. наук. -Л., 1982.- 19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Залысина</w:t>
      </w:r>
      <w:r>
        <w:rPr>
          <w:rStyle w:val="WW8Num2z0"/>
          <w:rFonts w:ascii="Verdana" w:hAnsi="Verdana"/>
          <w:color w:val="000000"/>
          <w:sz w:val="15"/>
          <w:szCs w:val="15"/>
        </w:rPr>
        <w:t> </w:t>
      </w:r>
      <w:r>
        <w:rPr>
          <w:rFonts w:ascii="Verdana" w:hAnsi="Verdana"/>
          <w:color w:val="000000"/>
          <w:sz w:val="15"/>
          <w:szCs w:val="15"/>
        </w:rPr>
        <w:t>И.А. Потребность в сопереживании у старших дошкольников, воспитывающихся в семье и вне семьи / Возрастные особенности психического развития детей. М.: Педагогика, 1982. -С.72-74.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М.: Педагогика, 1986. -т. 1 - 3165 е., т. 2 - 296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В.И. Диагностика и экспертиза педагогической деятельности аттестуемых учителей. М., 1995. - 125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В.И. Организационно-педагогическая деятельность руководителя школы. М.: Новая школа, 1997. - 3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Психология детства. Екатеринбург: Деловая книга, 1995. - 421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Моргунов Е.Б. Человек развивающийся. Очерки российской психологии. М.: Тривола, 1994. - 304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Измайлова</w:t>
      </w:r>
      <w:r>
        <w:rPr>
          <w:rStyle w:val="WW8Num2z0"/>
          <w:rFonts w:ascii="Verdana" w:hAnsi="Verdana"/>
          <w:color w:val="000000"/>
          <w:sz w:val="15"/>
          <w:szCs w:val="15"/>
        </w:rPr>
        <w:t> </w:t>
      </w:r>
      <w:r>
        <w:rPr>
          <w:rFonts w:ascii="Verdana" w:hAnsi="Verdana"/>
          <w:color w:val="000000"/>
          <w:sz w:val="15"/>
          <w:szCs w:val="15"/>
        </w:rPr>
        <w:t>Д. А. Педагогическое руководство</w:t>
      </w:r>
      <w:r>
        <w:rPr>
          <w:rStyle w:val="WW8Num2z0"/>
          <w:rFonts w:ascii="Verdana" w:hAnsi="Verdana"/>
          <w:color w:val="000000"/>
          <w:sz w:val="15"/>
          <w:szCs w:val="15"/>
        </w:rPr>
        <w:t> </w:t>
      </w:r>
      <w:r>
        <w:rPr>
          <w:rStyle w:val="WW8Num3z0"/>
          <w:rFonts w:ascii="Verdana" w:hAnsi="Verdana"/>
          <w:color w:val="4682B4"/>
          <w:sz w:val="15"/>
          <w:szCs w:val="15"/>
        </w:rPr>
        <w:t>разновозрастными</w:t>
      </w:r>
      <w:r>
        <w:rPr>
          <w:rStyle w:val="WW8Num2z0"/>
          <w:rFonts w:ascii="Verdana" w:hAnsi="Verdana"/>
          <w:color w:val="000000"/>
          <w:sz w:val="15"/>
          <w:szCs w:val="15"/>
        </w:rPr>
        <w:t> </w:t>
      </w:r>
      <w:r>
        <w:rPr>
          <w:rFonts w:ascii="Verdana" w:hAnsi="Verdana"/>
          <w:color w:val="000000"/>
          <w:sz w:val="15"/>
          <w:szCs w:val="15"/>
        </w:rPr>
        <w:t>коллективами групп продлённого дня младшихшкольников / Воспитание детей в разновозрастных группах продлённого дня. Пермь:</w:t>
      </w:r>
      <w:r>
        <w:rPr>
          <w:rStyle w:val="WW8Num2z0"/>
          <w:rFonts w:ascii="Verdana" w:hAnsi="Verdana"/>
          <w:color w:val="000000"/>
          <w:sz w:val="15"/>
          <w:szCs w:val="15"/>
        </w:rPr>
        <w:t> </w:t>
      </w:r>
      <w:r>
        <w:rPr>
          <w:rStyle w:val="WW8Num3z0"/>
          <w:rFonts w:ascii="Verdana" w:hAnsi="Verdana"/>
          <w:color w:val="4682B4"/>
          <w:sz w:val="15"/>
          <w:szCs w:val="15"/>
        </w:rPr>
        <w:t>ПГПИ</w:t>
      </w:r>
      <w:r>
        <w:rPr>
          <w:rFonts w:ascii="Verdana" w:hAnsi="Verdana"/>
          <w:color w:val="000000"/>
          <w:sz w:val="15"/>
          <w:szCs w:val="15"/>
        </w:rPr>
        <w:t>, 1991. - С. 72-84.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Изучение межличностного взаимодействия детей в разновозрастной группе: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Минск, 1988. -22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Педагогика. Курс лекций. -М.: Просвещение, 1984.-496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Ильюшкина</w:t>
      </w:r>
      <w:r>
        <w:rPr>
          <w:rStyle w:val="WW8Num2z0"/>
          <w:rFonts w:ascii="Verdana" w:hAnsi="Verdana"/>
          <w:color w:val="000000"/>
          <w:sz w:val="15"/>
          <w:szCs w:val="15"/>
        </w:rPr>
        <w:t> </w:t>
      </w:r>
      <w:r>
        <w:rPr>
          <w:rFonts w:ascii="Verdana" w:hAnsi="Verdana"/>
          <w:color w:val="000000"/>
          <w:sz w:val="15"/>
          <w:szCs w:val="15"/>
        </w:rPr>
        <w:t>С.Л. Педагогические условия организации учебно-воспитательного процесса в разновозрастных группах</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Автореф. дисс.канд. пед. наук. -Ярославль, 1998.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 315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Л.: ЛГУ, 1991.-383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 Политиздат, 1974. - 328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Калишенко</w:t>
      </w:r>
      <w:r>
        <w:rPr>
          <w:rStyle w:val="WW8Num2z0"/>
          <w:rFonts w:ascii="Verdana" w:hAnsi="Verdana"/>
          <w:color w:val="000000"/>
          <w:sz w:val="15"/>
          <w:szCs w:val="15"/>
        </w:rPr>
        <w:t> </w:t>
      </w:r>
      <w:r>
        <w:rPr>
          <w:rFonts w:ascii="Verdana" w:hAnsi="Verdana"/>
          <w:color w:val="000000"/>
          <w:sz w:val="15"/>
          <w:szCs w:val="15"/>
        </w:rPr>
        <w:t>В.Д. Педагогическая оценка как средство формирования коллективной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взаимоотношений детей старшего дошкольного возраста: Автореф. дисс.канд. пед. наук. М-., 1985.18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Кан-Калик В.А. Педагогическая деятельность как творческий процесс: Автореф. дисс.д-ра психол. наук. Л., 1985. -486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 А. Опыт управления</w:t>
      </w:r>
      <w:r>
        <w:rPr>
          <w:rStyle w:val="WW8Num2z0"/>
          <w:rFonts w:ascii="Verdana" w:hAnsi="Verdana"/>
          <w:color w:val="000000"/>
          <w:sz w:val="15"/>
          <w:szCs w:val="15"/>
        </w:rPr>
        <w:t> </w:t>
      </w:r>
      <w:r>
        <w:rPr>
          <w:rStyle w:val="WW8Num3z0"/>
          <w:rFonts w:ascii="Verdana" w:hAnsi="Verdana"/>
          <w:color w:val="4682B4"/>
          <w:sz w:val="15"/>
          <w:szCs w:val="15"/>
        </w:rPr>
        <w:t>межвозрастным</w:t>
      </w:r>
      <w:r>
        <w:rPr>
          <w:rStyle w:val="WW8Num2z0"/>
          <w:rFonts w:ascii="Verdana" w:hAnsi="Verdana"/>
          <w:color w:val="000000"/>
          <w:sz w:val="15"/>
          <w:szCs w:val="15"/>
        </w:rPr>
        <w:t> </w:t>
      </w:r>
      <w:r>
        <w:rPr>
          <w:rFonts w:ascii="Verdana" w:hAnsi="Verdana"/>
          <w:color w:val="000000"/>
          <w:sz w:val="15"/>
          <w:szCs w:val="15"/>
        </w:rPr>
        <w:t>общением в школьном коллективе В кн.: Проблемы общения и воспитания - Тарту, 1974, ч. 2. - С. 241-243.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Карандашев</w:t>
      </w:r>
      <w:r>
        <w:rPr>
          <w:rStyle w:val="WW8Num2z0"/>
          <w:rFonts w:ascii="Verdana" w:hAnsi="Verdana"/>
          <w:color w:val="000000"/>
          <w:sz w:val="15"/>
          <w:szCs w:val="15"/>
        </w:rPr>
        <w:t> </w:t>
      </w:r>
      <w:r>
        <w:rPr>
          <w:rFonts w:ascii="Verdana" w:hAnsi="Verdana"/>
          <w:color w:val="000000"/>
          <w:sz w:val="15"/>
          <w:szCs w:val="15"/>
        </w:rPr>
        <w:t>Ю.Н. Возрастная функционально-стадиальная периодизация психологического развития детей: Автореф. дисс.д-ра псих. наук. Л., 1991.-32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Карандашев</w:t>
      </w:r>
      <w:r>
        <w:rPr>
          <w:rStyle w:val="WW8Num2z0"/>
          <w:rFonts w:ascii="Verdana" w:hAnsi="Verdana"/>
          <w:color w:val="000000"/>
          <w:sz w:val="15"/>
          <w:szCs w:val="15"/>
        </w:rPr>
        <w:t> </w:t>
      </w:r>
      <w:r>
        <w:rPr>
          <w:rFonts w:ascii="Verdana" w:hAnsi="Verdana"/>
          <w:color w:val="000000"/>
          <w:sz w:val="15"/>
          <w:szCs w:val="15"/>
        </w:rPr>
        <w:t>Ю. Н. Как дети понимают взрослых? Минск:</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1981.-208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Н.И. Управление учебно-воспитательной работой с детьми в</w:t>
      </w:r>
      <w:r>
        <w:rPr>
          <w:rStyle w:val="WW8Num2z0"/>
          <w:rFonts w:ascii="Verdana" w:hAnsi="Verdana"/>
          <w:color w:val="000000"/>
          <w:sz w:val="15"/>
          <w:szCs w:val="15"/>
        </w:rPr>
        <w:t> </w:t>
      </w:r>
      <w:r>
        <w:rPr>
          <w:rStyle w:val="WW8Num3z0"/>
          <w:rFonts w:ascii="Verdana" w:hAnsi="Verdana"/>
          <w:color w:val="4682B4"/>
          <w:sz w:val="15"/>
          <w:szCs w:val="15"/>
        </w:rPr>
        <w:t>малокомплектном</w:t>
      </w:r>
      <w:r>
        <w:rPr>
          <w:rStyle w:val="WW8Num2z0"/>
          <w:rFonts w:ascii="Verdana" w:hAnsi="Verdana"/>
          <w:color w:val="000000"/>
          <w:sz w:val="15"/>
          <w:szCs w:val="15"/>
        </w:rPr>
        <w:t> </w:t>
      </w:r>
      <w:r>
        <w:rPr>
          <w:rFonts w:ascii="Verdana" w:hAnsi="Verdana"/>
          <w:color w:val="000000"/>
          <w:sz w:val="15"/>
          <w:szCs w:val="15"/>
        </w:rPr>
        <w:t>детском саду: Автореф. дисс. .канд. пед. наук. -М., 1990.- 19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Карпович</w:t>
      </w:r>
      <w:r>
        <w:rPr>
          <w:rStyle w:val="WW8Num2z0"/>
          <w:rFonts w:ascii="Verdana" w:hAnsi="Verdana"/>
          <w:color w:val="000000"/>
          <w:sz w:val="15"/>
          <w:szCs w:val="15"/>
        </w:rPr>
        <w:t> </w:t>
      </w:r>
      <w:r>
        <w:rPr>
          <w:rFonts w:ascii="Verdana" w:hAnsi="Verdana"/>
          <w:color w:val="000000"/>
          <w:sz w:val="15"/>
          <w:szCs w:val="15"/>
        </w:rPr>
        <w:t>В.Н. Объяснение в социальном познании. -Новосибирск: Наука. Сибирское отделение, 1989. 173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Кемкин</w:t>
      </w:r>
      <w:r>
        <w:rPr>
          <w:rStyle w:val="WW8Num2z0"/>
          <w:rFonts w:ascii="Verdana" w:hAnsi="Verdana"/>
          <w:color w:val="000000"/>
          <w:sz w:val="15"/>
          <w:szCs w:val="15"/>
        </w:rPr>
        <w:t> </w:t>
      </w:r>
      <w:r>
        <w:rPr>
          <w:rFonts w:ascii="Verdana" w:hAnsi="Verdana"/>
          <w:color w:val="000000"/>
          <w:sz w:val="15"/>
          <w:szCs w:val="15"/>
        </w:rPr>
        <w:t>В.Н. Категория "состояния" в</w:t>
      </w:r>
      <w:r>
        <w:rPr>
          <w:rStyle w:val="WW8Num2z0"/>
          <w:rFonts w:ascii="Verdana" w:hAnsi="Verdana"/>
          <w:color w:val="000000"/>
          <w:sz w:val="15"/>
          <w:szCs w:val="15"/>
        </w:rPr>
        <w:t> </w:t>
      </w:r>
      <w:r>
        <w:rPr>
          <w:rStyle w:val="WW8Num3z0"/>
          <w:rFonts w:ascii="Verdana" w:hAnsi="Verdana"/>
          <w:color w:val="4682B4"/>
          <w:sz w:val="15"/>
          <w:szCs w:val="15"/>
        </w:rPr>
        <w:t>физике</w:t>
      </w:r>
      <w:r>
        <w:rPr>
          <w:rStyle w:val="WW8Num2z0"/>
          <w:rFonts w:ascii="Verdana" w:hAnsi="Verdana"/>
          <w:color w:val="000000"/>
          <w:sz w:val="15"/>
          <w:szCs w:val="15"/>
        </w:rPr>
        <w:t> </w:t>
      </w:r>
      <w:r>
        <w:rPr>
          <w:rFonts w:ascii="Verdana" w:hAnsi="Verdana"/>
          <w:color w:val="000000"/>
          <w:sz w:val="15"/>
          <w:szCs w:val="15"/>
        </w:rPr>
        <w:t>// Философские науки. 1973. № 1.-С. 151-159.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Киричук</w:t>
      </w:r>
      <w:r>
        <w:rPr>
          <w:rStyle w:val="WW8Num2z0"/>
          <w:rFonts w:ascii="Verdana" w:hAnsi="Verdana"/>
          <w:color w:val="000000"/>
          <w:sz w:val="15"/>
          <w:szCs w:val="15"/>
        </w:rPr>
        <w:t> </w:t>
      </w:r>
      <w:r>
        <w:rPr>
          <w:rFonts w:ascii="Verdana" w:hAnsi="Verdana"/>
          <w:color w:val="000000"/>
          <w:sz w:val="15"/>
          <w:szCs w:val="15"/>
        </w:rPr>
        <w:t>А.В.Общение в классном коллективе как объект педагогического управления: Автореф. дисс.д-ра пед наук. Киев, 1974.-54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Кирьянов</w:t>
      </w:r>
      <w:r>
        <w:rPr>
          <w:rStyle w:val="WW8Num2z0"/>
          <w:rFonts w:ascii="Verdana" w:hAnsi="Verdana"/>
          <w:color w:val="000000"/>
          <w:sz w:val="15"/>
          <w:szCs w:val="15"/>
        </w:rPr>
        <w:t> </w:t>
      </w:r>
      <w:r>
        <w:rPr>
          <w:rFonts w:ascii="Verdana" w:hAnsi="Verdana"/>
          <w:color w:val="000000"/>
          <w:sz w:val="15"/>
          <w:szCs w:val="15"/>
        </w:rPr>
        <w:t>А.И. Педагогическая диагностика воспитательного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малокомплектной</w:t>
      </w:r>
      <w:r>
        <w:rPr>
          <w:rStyle w:val="WW8Num2z0"/>
          <w:rFonts w:ascii="Verdana" w:hAnsi="Verdana"/>
          <w:color w:val="000000"/>
          <w:sz w:val="15"/>
          <w:szCs w:val="15"/>
        </w:rPr>
        <w:t> </w:t>
      </w:r>
      <w:r>
        <w:rPr>
          <w:rFonts w:ascii="Verdana" w:hAnsi="Verdana"/>
          <w:color w:val="000000"/>
          <w:sz w:val="15"/>
          <w:szCs w:val="15"/>
        </w:rPr>
        <w:t>сельской школе: Автореф. дисс.канд. пед. наук. М., 1991. - 21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Киселёва Е.В.</w:t>
      </w:r>
      <w:r>
        <w:rPr>
          <w:rStyle w:val="WW8Num2z0"/>
          <w:rFonts w:ascii="Verdana" w:hAnsi="Verdana"/>
          <w:color w:val="000000"/>
          <w:sz w:val="15"/>
          <w:szCs w:val="15"/>
        </w:rPr>
        <w:t> </w:t>
      </w:r>
      <w:r>
        <w:rPr>
          <w:rStyle w:val="WW8Num3z0"/>
          <w:rFonts w:ascii="Verdana" w:hAnsi="Verdana"/>
          <w:color w:val="4682B4"/>
          <w:sz w:val="15"/>
          <w:szCs w:val="15"/>
        </w:rPr>
        <w:t>Межвозрастное</w:t>
      </w:r>
      <w:r>
        <w:rPr>
          <w:rStyle w:val="WW8Num2z0"/>
          <w:rFonts w:ascii="Verdana" w:hAnsi="Verdana"/>
          <w:color w:val="000000"/>
          <w:sz w:val="15"/>
          <w:szCs w:val="15"/>
        </w:rPr>
        <w:t> </w:t>
      </w:r>
      <w:r>
        <w:rPr>
          <w:rFonts w:ascii="Verdana" w:hAnsi="Verdana"/>
          <w:color w:val="000000"/>
          <w:sz w:val="15"/>
          <w:szCs w:val="15"/>
        </w:rPr>
        <w:t>общение как фактор личностного развития школьников: Автореф. дисс.канд. пед. наук . -М„ 1995,- 17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(анализ зарубежного опыта). М., 1989. - 267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Л.М., Михайлова З.А. Особенности организации образовательного процесса по теме «</w:t>
      </w:r>
      <w:r>
        <w:rPr>
          <w:rStyle w:val="WW8Num3z0"/>
          <w:rFonts w:ascii="Verdana" w:hAnsi="Verdana"/>
          <w:color w:val="4682B4"/>
          <w:sz w:val="15"/>
          <w:szCs w:val="15"/>
        </w:rPr>
        <w:t>Мы в детском саду</w:t>
      </w:r>
      <w:r>
        <w:rPr>
          <w:rFonts w:ascii="Verdana" w:hAnsi="Verdana"/>
          <w:color w:val="000000"/>
          <w:sz w:val="15"/>
          <w:szCs w:val="15"/>
        </w:rPr>
        <w:t>» / Методические советы к программе «</w:t>
      </w:r>
      <w:r>
        <w:rPr>
          <w:rStyle w:val="WW8Num3z0"/>
          <w:rFonts w:ascii="Verdana" w:hAnsi="Verdana"/>
          <w:color w:val="4682B4"/>
          <w:sz w:val="15"/>
          <w:szCs w:val="15"/>
        </w:rPr>
        <w:t>Детство</w:t>
      </w:r>
      <w:r>
        <w:rPr>
          <w:rFonts w:ascii="Verdana" w:hAnsi="Verdana"/>
          <w:color w:val="000000"/>
          <w:sz w:val="15"/>
          <w:szCs w:val="15"/>
        </w:rPr>
        <w:t>».- СПб.: «Детство-пресс», 2001. С.16-47.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Клименкова</w:t>
      </w:r>
      <w:r>
        <w:rPr>
          <w:rStyle w:val="WW8Num2z0"/>
          <w:rFonts w:ascii="Verdana" w:hAnsi="Verdana"/>
          <w:color w:val="000000"/>
          <w:sz w:val="15"/>
          <w:szCs w:val="15"/>
        </w:rPr>
        <w:t> </w:t>
      </w:r>
      <w:r>
        <w:rPr>
          <w:rFonts w:ascii="Verdana" w:hAnsi="Verdana"/>
          <w:color w:val="000000"/>
          <w:sz w:val="15"/>
          <w:szCs w:val="15"/>
        </w:rPr>
        <w:t>Т.А. От феномена к структуре. М.: Наука, 1991.-85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Князев</w:t>
      </w:r>
      <w:r>
        <w:rPr>
          <w:rStyle w:val="WW8Num2z0"/>
          <w:rFonts w:ascii="Verdana" w:hAnsi="Verdana"/>
          <w:color w:val="000000"/>
          <w:sz w:val="15"/>
          <w:szCs w:val="15"/>
        </w:rPr>
        <w:t> </w:t>
      </w:r>
      <w:r>
        <w:rPr>
          <w:rFonts w:ascii="Verdana" w:hAnsi="Verdana"/>
          <w:color w:val="000000"/>
          <w:sz w:val="15"/>
          <w:szCs w:val="15"/>
        </w:rPr>
        <w:t>В.Н. О сущности взаимодействия / Философские вопросы естествознания, вып.З. М. 1975. - С. 71-77.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Педагогический словарь. М.: Академия, 2000.- 176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Психическое развитие ребенка и жизненная среда // Вопросы психологии. 1993. № 1. С. 13-23.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Ковалёв Г.А. Три парадигмы в психологии три стратегии психологического воздействия // Вопросы психологии. 1987. № 3. -С.41- 49.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 А. Педагогическая реальность: опыт</w:t>
      </w:r>
      <w:r>
        <w:rPr>
          <w:rStyle w:val="WW8Num2z0"/>
          <w:rFonts w:ascii="Verdana" w:hAnsi="Verdana"/>
          <w:color w:val="000000"/>
          <w:sz w:val="15"/>
          <w:szCs w:val="15"/>
        </w:rPr>
        <w:t> </w:t>
      </w:r>
      <w:r>
        <w:rPr>
          <w:rStyle w:val="WW8Num3z0"/>
          <w:rFonts w:ascii="Verdana" w:hAnsi="Verdana"/>
          <w:color w:val="4682B4"/>
          <w:sz w:val="15"/>
          <w:szCs w:val="15"/>
        </w:rPr>
        <w:t>межпарадигмальной</w:t>
      </w:r>
      <w:r>
        <w:rPr>
          <w:rStyle w:val="WW8Num2z0"/>
          <w:rFonts w:ascii="Verdana" w:hAnsi="Verdana"/>
          <w:color w:val="000000"/>
          <w:sz w:val="15"/>
          <w:szCs w:val="15"/>
        </w:rPr>
        <w:t> </w:t>
      </w:r>
      <w:r>
        <w:rPr>
          <w:rFonts w:ascii="Verdana" w:hAnsi="Verdana"/>
          <w:color w:val="000000"/>
          <w:sz w:val="15"/>
          <w:szCs w:val="15"/>
        </w:rPr>
        <w:t>рефлексии. Курс лекций по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СПб., «Детство- пресс», 2001. -288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Коломиец</w:t>
      </w:r>
      <w:r>
        <w:rPr>
          <w:rStyle w:val="WW8Num2z0"/>
          <w:rFonts w:ascii="Verdana" w:hAnsi="Verdana"/>
          <w:color w:val="000000"/>
          <w:sz w:val="15"/>
          <w:szCs w:val="15"/>
        </w:rPr>
        <w:t> </w:t>
      </w:r>
      <w:r>
        <w:rPr>
          <w:rFonts w:ascii="Verdana" w:hAnsi="Verdana"/>
          <w:color w:val="000000"/>
          <w:sz w:val="15"/>
          <w:szCs w:val="15"/>
        </w:rPr>
        <w:t>В.П. Становление индивидуальности: Социологический аспект. М.: Изд-во МГУ, 1993.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162.</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Просвещение, 1988. - 189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личных взаимоотношений в детском коллективе: Очерк социальной психологии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класса. Минск; Народная асвета, 1969.- 238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Харин С.С. Становление субъективной социальности у детей раннего возрастаII Вопросы психологии. 1991. № 6. С. 21-30.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Комиссаренко</w:t>
      </w:r>
      <w:r>
        <w:rPr>
          <w:rStyle w:val="WW8Num2z0"/>
          <w:rFonts w:ascii="Verdana" w:hAnsi="Verdana"/>
          <w:color w:val="000000"/>
          <w:sz w:val="15"/>
          <w:szCs w:val="15"/>
        </w:rPr>
        <w:t> </w:t>
      </w:r>
      <w:r>
        <w:rPr>
          <w:rFonts w:ascii="Verdana" w:hAnsi="Verdana"/>
          <w:color w:val="000000"/>
          <w:sz w:val="15"/>
          <w:szCs w:val="15"/>
        </w:rPr>
        <w:t>Т. И. Зависимость социального поведения детей в группах сверстников от воздействия взрослого: Автореф. дис.канд. псих. наук. М.,1979.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Кондратова</w:t>
      </w:r>
      <w:r>
        <w:rPr>
          <w:rStyle w:val="WW8Num2z0"/>
          <w:rFonts w:ascii="Verdana" w:hAnsi="Verdana"/>
          <w:color w:val="000000"/>
          <w:sz w:val="15"/>
          <w:szCs w:val="15"/>
        </w:rPr>
        <w:t> </w:t>
      </w:r>
      <w:r>
        <w:rPr>
          <w:rFonts w:ascii="Verdana" w:hAnsi="Verdana"/>
          <w:color w:val="000000"/>
          <w:sz w:val="15"/>
          <w:szCs w:val="15"/>
        </w:rPr>
        <w:t>В.В. Формирование отношений между взрослыми и детьми в семье и в детском саду: Автореф. дисс.канд. пед. наук. М., 1967. - 21с.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С.В. Межличностное понимание и его роль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Автореф. дисс. канд. псих наук. JL, 1978.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И.В. Психологические особенности формирования элементов ненасильственного взаимодействия у детей дошкольного возраста: Автореф. Дисс. канд. психол. наук. М., 1999. - 17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Открытие «Я». М.: Политиздат, 1978. - 367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Категория «Я» в психологии// Психологический журнал. 1981. Т. 2. № 3. - С. 25-38.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Конникова</w:t>
      </w:r>
      <w:r>
        <w:rPr>
          <w:rStyle w:val="WW8Num2z0"/>
          <w:rFonts w:ascii="Verdana" w:hAnsi="Verdana"/>
          <w:color w:val="000000"/>
          <w:sz w:val="15"/>
          <w:szCs w:val="15"/>
        </w:rPr>
        <w:t> </w:t>
      </w:r>
      <w:r>
        <w:rPr>
          <w:rFonts w:ascii="Verdana" w:hAnsi="Verdana"/>
          <w:color w:val="000000"/>
          <w:sz w:val="15"/>
          <w:szCs w:val="15"/>
        </w:rPr>
        <w:t>Т.Е. Механизм воздействия коллектива на личность// Советская педагогика. 1969. № 11. С. 27-36.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Конникова</w:t>
      </w:r>
      <w:r>
        <w:rPr>
          <w:rStyle w:val="WW8Num2z0"/>
          <w:rFonts w:ascii="Verdana" w:hAnsi="Verdana"/>
          <w:color w:val="000000"/>
          <w:sz w:val="15"/>
          <w:szCs w:val="15"/>
        </w:rPr>
        <w:t> </w:t>
      </w:r>
      <w:r>
        <w:rPr>
          <w:rFonts w:ascii="Verdana" w:hAnsi="Verdana"/>
          <w:color w:val="000000"/>
          <w:sz w:val="15"/>
          <w:szCs w:val="15"/>
        </w:rPr>
        <w:t>Т.Е. Отношения между детьми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коллективе / Социальная психология личности. М., 1985. - С.32-43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Гносеологические и логические основы науки. -М.: Мысль, 1974.-568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Костяшкин</w:t>
      </w:r>
      <w:r>
        <w:rPr>
          <w:rStyle w:val="WW8Num2z0"/>
          <w:rFonts w:ascii="Verdana" w:hAnsi="Verdana"/>
          <w:color w:val="000000"/>
          <w:sz w:val="15"/>
          <w:szCs w:val="15"/>
        </w:rPr>
        <w:t> </w:t>
      </w:r>
      <w:r>
        <w:rPr>
          <w:rFonts w:ascii="Verdana" w:hAnsi="Verdana"/>
          <w:color w:val="000000"/>
          <w:sz w:val="15"/>
          <w:szCs w:val="15"/>
        </w:rPr>
        <w:t>Э.Г. Школа продлённого дня. М., 1965. - 200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Котко</w:t>
      </w:r>
      <w:r>
        <w:rPr>
          <w:rStyle w:val="WW8Num2z0"/>
          <w:rFonts w:ascii="Verdana" w:hAnsi="Verdana"/>
          <w:color w:val="000000"/>
          <w:sz w:val="15"/>
          <w:szCs w:val="15"/>
        </w:rPr>
        <w:t> </w:t>
      </w:r>
      <w:r>
        <w:rPr>
          <w:rFonts w:ascii="Verdana" w:hAnsi="Verdana"/>
          <w:color w:val="000000"/>
          <w:sz w:val="15"/>
          <w:szCs w:val="15"/>
        </w:rPr>
        <w:t>А.П. Индивидуализация воспитания старших дошкольников в условиях детского сада: Автореф. дисс.капд. пед. наук. Минск, 1994. - 16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Кочкина JI. С. Подготовка детей сирот к жизненному и профессиональному</w:t>
      </w:r>
      <w:r>
        <w:rPr>
          <w:rStyle w:val="WW8Num2z0"/>
          <w:rFonts w:ascii="Verdana" w:hAnsi="Verdana"/>
          <w:color w:val="000000"/>
          <w:sz w:val="15"/>
          <w:szCs w:val="15"/>
        </w:rPr>
        <w:t> </w:t>
      </w:r>
      <w:r>
        <w:rPr>
          <w:rStyle w:val="WW8Num3z0"/>
          <w:rFonts w:ascii="Verdana" w:hAnsi="Verdana"/>
          <w:color w:val="4682B4"/>
          <w:sz w:val="15"/>
          <w:szCs w:val="15"/>
        </w:rPr>
        <w:t>самоопределению</w:t>
      </w:r>
      <w:r>
        <w:rPr>
          <w:rStyle w:val="WW8Num2z0"/>
          <w:rFonts w:ascii="Verdana" w:hAnsi="Verdana"/>
          <w:color w:val="000000"/>
          <w:sz w:val="15"/>
          <w:szCs w:val="15"/>
        </w:rPr>
        <w:t> </w:t>
      </w:r>
      <w:r>
        <w:rPr>
          <w:rFonts w:ascii="Verdana" w:hAnsi="Verdana"/>
          <w:color w:val="000000"/>
          <w:sz w:val="15"/>
          <w:szCs w:val="15"/>
        </w:rPr>
        <w:t>в условиях дома детства: Автореф. дисс.канд. пед. наук. М., 1998. - 19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Методология педагогического исследования. -Самара, 1994.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Крайнова</w:t>
      </w:r>
      <w:r>
        <w:rPr>
          <w:rStyle w:val="WW8Num2z0"/>
          <w:rFonts w:ascii="Verdana" w:hAnsi="Verdana"/>
          <w:color w:val="000000"/>
          <w:sz w:val="15"/>
          <w:szCs w:val="15"/>
        </w:rPr>
        <w:t> </w:t>
      </w:r>
      <w:r>
        <w:rPr>
          <w:rFonts w:ascii="Verdana" w:hAnsi="Verdana"/>
          <w:color w:val="000000"/>
          <w:sz w:val="15"/>
          <w:szCs w:val="15"/>
        </w:rPr>
        <w:t>Л. В. Формирование нравственной активности у детей старшего дошкольного возраста в совместной продуктивной деятельности: Автореф. дисс.канд. пед. наук. М., 1984.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- 152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Формирование личности в процессе обучения (дошкольный и младший</w:t>
      </w:r>
      <w:r>
        <w:rPr>
          <w:rStyle w:val="WW8Num2z0"/>
          <w:rFonts w:ascii="Verdana" w:hAnsi="Verdana"/>
          <w:color w:val="000000"/>
          <w:sz w:val="15"/>
          <w:szCs w:val="15"/>
        </w:rPr>
        <w:t> </w:t>
      </w:r>
      <w:r>
        <w:rPr>
          <w:rStyle w:val="WW8Num3z0"/>
          <w:rFonts w:ascii="Verdana" w:hAnsi="Verdana"/>
          <w:color w:val="4682B4"/>
          <w:sz w:val="15"/>
          <w:szCs w:val="15"/>
        </w:rPr>
        <w:t>школьный</w:t>
      </w:r>
      <w:r>
        <w:rPr>
          <w:rStyle w:val="WW8Num2z0"/>
          <w:rFonts w:ascii="Verdana" w:hAnsi="Verdana"/>
          <w:color w:val="000000"/>
          <w:sz w:val="15"/>
          <w:szCs w:val="15"/>
        </w:rPr>
        <w:t> </w:t>
      </w:r>
      <w:r>
        <w:rPr>
          <w:rFonts w:ascii="Verdana" w:hAnsi="Verdana"/>
          <w:color w:val="000000"/>
          <w:sz w:val="15"/>
          <w:szCs w:val="15"/>
        </w:rPr>
        <w:t>возраст) Дисс.д-ра псих. наук. -М, 1994.-384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Краснова</w:t>
      </w:r>
      <w:r>
        <w:rPr>
          <w:rStyle w:val="WW8Num2z0"/>
          <w:rFonts w:ascii="Verdana" w:hAnsi="Verdana"/>
          <w:color w:val="000000"/>
          <w:sz w:val="15"/>
          <w:szCs w:val="15"/>
        </w:rPr>
        <w:t> </w:t>
      </w:r>
      <w:r>
        <w:rPr>
          <w:rFonts w:ascii="Verdana" w:hAnsi="Verdana"/>
          <w:color w:val="000000"/>
          <w:sz w:val="15"/>
          <w:szCs w:val="15"/>
        </w:rPr>
        <w:t>О. А. Подготовка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к воспитательной работе в сельской начальной школе: Автореф. дисс.канд. пед. наук. Чебоксары, 1998.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трудовой деятельности: Уч. пособие к спецкурсу/Под ред. Т.К.</w:t>
      </w:r>
      <w:r>
        <w:rPr>
          <w:rStyle w:val="WW8Num2z0"/>
          <w:rFonts w:ascii="Verdana" w:hAnsi="Verdana"/>
          <w:color w:val="000000"/>
          <w:sz w:val="15"/>
          <w:szCs w:val="15"/>
        </w:rPr>
        <w:t> </w:t>
      </w:r>
      <w:r>
        <w:rPr>
          <w:rStyle w:val="WW8Num3z0"/>
          <w:rFonts w:ascii="Verdana" w:hAnsi="Verdana"/>
          <w:color w:val="4682B4"/>
          <w:sz w:val="15"/>
          <w:szCs w:val="15"/>
        </w:rPr>
        <w:t>Ахаян</w:t>
      </w:r>
      <w:r>
        <w:rPr>
          <w:rFonts w:ascii="Verdana" w:hAnsi="Verdana"/>
          <w:color w:val="000000"/>
          <w:sz w:val="15"/>
          <w:szCs w:val="15"/>
        </w:rPr>
        <w:t>. СПб: Акцидент,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Взаимосвязь средств трудового воспитания в педагогическом процессе детского сада: Уч. пособие /Под ред. Т.Н. Бабаевой. СПб.,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Развитое детство и развивающее образование: культурно-исторический подход. Часть 1. Современное детство и инновации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Дубна, 1997. -172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Развитое детство и развивающее образование. Часть 11. Методологические проблемы психологии развития. Дубна, 1997,- 86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Кузьменко</w:t>
      </w:r>
      <w:r>
        <w:rPr>
          <w:rStyle w:val="WW8Num2z0"/>
          <w:rFonts w:ascii="Verdana" w:hAnsi="Verdana"/>
          <w:color w:val="000000"/>
          <w:sz w:val="15"/>
          <w:szCs w:val="15"/>
        </w:rPr>
        <w:t> </w:t>
      </w:r>
      <w:r>
        <w:rPr>
          <w:rFonts w:ascii="Verdana" w:hAnsi="Verdana"/>
          <w:color w:val="000000"/>
          <w:sz w:val="15"/>
          <w:szCs w:val="15"/>
        </w:rPr>
        <w:t>В. У. Влияние самостоятельности дошкольников на становление их взаимоотношений со сверстниками: Автореф. дисс.канд.псих.наук. М. 1990. - 19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Куган</w:t>
      </w:r>
      <w:r>
        <w:rPr>
          <w:rStyle w:val="WW8Num2z0"/>
          <w:rFonts w:ascii="Verdana" w:hAnsi="Verdana"/>
          <w:color w:val="000000"/>
          <w:sz w:val="15"/>
          <w:szCs w:val="15"/>
        </w:rPr>
        <w:t> </w:t>
      </w:r>
      <w:r>
        <w:rPr>
          <w:rFonts w:ascii="Verdana" w:hAnsi="Verdana"/>
          <w:color w:val="000000"/>
          <w:sz w:val="15"/>
          <w:szCs w:val="15"/>
        </w:rPr>
        <w:t>Б. А. Управление социально- трудовой адаптацией воспитанников детских домов: Автореф. дисс.канд. пед. наук. Челябинск, 1996.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Курбатов Р. Категория взаимодействия в философии и научном познании: Автореф. дисс.канд. философии и права. Баку, 1989.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 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взаимоотношений со сверстниками: Автореф. дисс. канд. псих. наук. Киев, 1982.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Лазуркина</w:t>
      </w:r>
      <w:r>
        <w:rPr>
          <w:rStyle w:val="WW8Num2z0"/>
          <w:rFonts w:ascii="Verdana" w:hAnsi="Verdana"/>
          <w:color w:val="000000"/>
          <w:sz w:val="15"/>
          <w:szCs w:val="15"/>
        </w:rPr>
        <w:t> </w:t>
      </w:r>
      <w:r>
        <w:rPr>
          <w:rFonts w:ascii="Verdana" w:hAnsi="Verdana"/>
          <w:color w:val="000000"/>
          <w:sz w:val="15"/>
          <w:szCs w:val="15"/>
        </w:rPr>
        <w:t>Ю. М. Параллельное педагогическое действие в воспитательной работе детского дома: Автореф. дисс.канд. пед. наук.-Л.,1959.-22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- 304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Изд-во МГУ, 1981.- 584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 Л. Совместная деятельность, общение, взаимодействие (к обоснованию " педагогики сотрудничества") // Вестник высшей школы. 1989. № 1 1.С. 35 -45.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X. И. Трактовка воспитания как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воспитанника// Проблемы воспитательного коллектива. Таллин, 1979.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Х.И. Взаимодействие в детерминации развития личности и коллектива// Взаимодействие коллектива и личности: Тезисы докладов/ Отв. Ред. Л.И. Новикова. Таллин; Изд-во</w:t>
      </w:r>
      <w:r>
        <w:rPr>
          <w:rStyle w:val="WW8Num2z0"/>
          <w:rFonts w:ascii="Verdana" w:hAnsi="Verdana"/>
          <w:color w:val="000000"/>
          <w:sz w:val="15"/>
          <w:szCs w:val="15"/>
        </w:rPr>
        <w:t> </w:t>
      </w:r>
      <w:r>
        <w:rPr>
          <w:rStyle w:val="WW8Num3z0"/>
          <w:rFonts w:ascii="Verdana" w:hAnsi="Verdana"/>
          <w:color w:val="4682B4"/>
          <w:sz w:val="15"/>
          <w:szCs w:val="15"/>
        </w:rPr>
        <w:t>ТПУ</w:t>
      </w:r>
      <w:r>
        <w:rPr>
          <w:rFonts w:ascii="Verdana" w:hAnsi="Verdana"/>
          <w:color w:val="000000"/>
          <w:sz w:val="15"/>
          <w:szCs w:val="15"/>
        </w:rPr>
        <w:t>, 1982.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X. И. (ред.) Проблемы подготовки к</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Материалы симпозиума. Таллин: ТалГПИ, 1979. 107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1986.- 145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Сильвестру А.И. Психология</w:t>
      </w:r>
      <w:r>
        <w:rPr>
          <w:rStyle w:val="WW8Num2z0"/>
          <w:rFonts w:ascii="Verdana" w:hAnsi="Verdana"/>
          <w:color w:val="000000"/>
          <w:sz w:val="15"/>
          <w:szCs w:val="15"/>
        </w:rPr>
        <w:t> </w:t>
      </w:r>
      <w:r>
        <w:rPr>
          <w:rStyle w:val="WW8Num3z0"/>
          <w:rFonts w:ascii="Verdana" w:hAnsi="Verdana"/>
          <w:color w:val="4682B4"/>
          <w:sz w:val="15"/>
          <w:szCs w:val="15"/>
        </w:rPr>
        <w:t>самопознания</w:t>
      </w:r>
      <w:r>
        <w:rPr>
          <w:rStyle w:val="WW8Num2z0"/>
          <w:rFonts w:ascii="Verdana" w:hAnsi="Verdana"/>
          <w:color w:val="000000"/>
          <w:sz w:val="15"/>
          <w:szCs w:val="15"/>
        </w:rPr>
        <w:t> </w:t>
      </w:r>
      <w:r>
        <w:rPr>
          <w:rFonts w:ascii="Verdana" w:hAnsi="Verdana"/>
          <w:color w:val="000000"/>
          <w:sz w:val="15"/>
          <w:szCs w:val="15"/>
        </w:rPr>
        <w:t>у дошкольников. Кишинев, Шниинца, 1983. - 111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личность и психика ребенка. М. -Воронеж., 1997.- 383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Воспитание: необходимость и свобода// Педагогика. 1994. № 2. С. 35-40.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Лихачев Б. Педагогика. Курс лекций. М.: Прометей, 1998.464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Взаимосвязь средств трудового воспитания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1983. № 3. С.34-39.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дошкольников/ Формирование системных знаний и умений у детей в детском саду. -Л., 1987.-С. 5-12.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Дисс. .д-ра пед. наук. Л., 1984. - 444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Воспитатель детского сада и учитель школы: Учеб. Пособие. Л., 1973. - 28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и др. Детство: Программа развития и воспитания в детском саду. СПб.,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Общение и социальная регуляция поведения индивида//Психологические проблемы социальной регуляции поведения. М.: Наука, 1976.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Просвещение, 1971. 415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Воспитание в семье и школе. Пед. соч.: В 8 т. Т.4 М.: Педагогика, 1984.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Книга для родителей. Пед. соч.: В 8 т. Т.5. М.: педагогика, 1985.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Макеева</w:t>
      </w:r>
      <w:r>
        <w:rPr>
          <w:rStyle w:val="WW8Num2z0"/>
          <w:rFonts w:ascii="Verdana" w:hAnsi="Verdana"/>
          <w:color w:val="000000"/>
          <w:sz w:val="15"/>
          <w:szCs w:val="15"/>
        </w:rPr>
        <w:t> </w:t>
      </w:r>
      <w:r>
        <w:rPr>
          <w:rFonts w:ascii="Verdana" w:hAnsi="Verdana"/>
          <w:color w:val="000000"/>
          <w:sz w:val="15"/>
          <w:szCs w:val="15"/>
        </w:rPr>
        <w:t>Т. А. Формирование представлений о труде взрослых у детей 5-6 года жизни в разновозрастной группе сельского детского сада: Автореф. дисс.канд. пед. наук. М., 1989.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Мальковская</w:t>
      </w:r>
      <w:r>
        <w:rPr>
          <w:rStyle w:val="WW8Num2z0"/>
          <w:rFonts w:ascii="Verdana" w:hAnsi="Verdana"/>
          <w:color w:val="000000"/>
          <w:sz w:val="15"/>
          <w:szCs w:val="15"/>
        </w:rPr>
        <w:t> </w:t>
      </w:r>
      <w:r>
        <w:rPr>
          <w:rFonts w:ascii="Verdana" w:hAnsi="Verdana"/>
          <w:color w:val="000000"/>
          <w:sz w:val="15"/>
          <w:szCs w:val="15"/>
        </w:rPr>
        <w:t>Т.Н. Воспитание социальной активности старших школьников. Л.: Изд-во</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1973.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Майерс Д., Социальная психология: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СПб: Питер, 1997. 684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Мысли под запретом//Вопросы философии. 1992. № 5. С. 100-115.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Психология педагогического взаимодействия воспитателя с детьми М., 1992. 80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Мартин J1.,</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Динамика коллективных взаимодействий и их роль в развитии понимания у детей /Познание и общение. Отв ред. Е.Ф. Ломов и др. М.: Наука, 1988. С. 140-153.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Л. А. Развитие свойств субъекта учебной деятельности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Л.: Изд-во РГПУ им. А.И, Герцена, 1991. 66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Мелюхин</w:t>
      </w:r>
      <w:r>
        <w:rPr>
          <w:rStyle w:val="WW8Num2z0"/>
          <w:rFonts w:ascii="Verdana" w:hAnsi="Verdana"/>
          <w:color w:val="000000"/>
          <w:sz w:val="15"/>
          <w:szCs w:val="15"/>
        </w:rPr>
        <w:t> </w:t>
      </w:r>
      <w:r>
        <w:rPr>
          <w:rFonts w:ascii="Verdana" w:hAnsi="Verdana"/>
          <w:color w:val="000000"/>
          <w:sz w:val="15"/>
          <w:szCs w:val="15"/>
        </w:rPr>
        <w:t>С.Т. Материя в её единстве, бесконечности и развитии. М. , 1966. 383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Мелюхин</w:t>
      </w:r>
      <w:r>
        <w:rPr>
          <w:rStyle w:val="WW8Num2z0"/>
          <w:rFonts w:ascii="Verdana" w:hAnsi="Verdana"/>
          <w:color w:val="000000"/>
          <w:sz w:val="15"/>
          <w:szCs w:val="15"/>
        </w:rPr>
        <w:t> </w:t>
      </w:r>
      <w:r>
        <w:rPr>
          <w:rFonts w:ascii="Verdana" w:hAnsi="Verdana"/>
          <w:color w:val="000000"/>
          <w:sz w:val="15"/>
          <w:szCs w:val="15"/>
        </w:rPr>
        <w:t>С.Т. и др. Философские проблемы естествознания: Учеб. Пособие для аспирантов и студентов философский и естетсвенных</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Fonts w:ascii="Verdana" w:hAnsi="Verdana"/>
          <w:color w:val="000000"/>
          <w:sz w:val="15"/>
          <w:szCs w:val="15"/>
        </w:rPr>
        <w:t>. М., 1985. 121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Психология индивидуальности: избр. Психол. Труды. М.- Воронеж, 1996. 445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Очерк интегрального исследования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М.: Педагогика, 1986. 253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Личность и общество: Учебное пособие к спецкурсу. Пермь: П Г П И, 1991. 91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Методические рекомендации по диагностике и</w:t>
      </w:r>
      <w:r>
        <w:rPr>
          <w:rStyle w:val="WW8Num2z0"/>
          <w:rFonts w:ascii="Verdana" w:hAnsi="Verdana"/>
          <w:color w:val="000000"/>
          <w:sz w:val="15"/>
          <w:szCs w:val="15"/>
        </w:rPr>
        <w:t> </w:t>
      </w:r>
      <w:r>
        <w:rPr>
          <w:rStyle w:val="WW8Num3z0"/>
          <w:rFonts w:ascii="Verdana" w:hAnsi="Verdana"/>
          <w:color w:val="4682B4"/>
          <w:sz w:val="15"/>
          <w:szCs w:val="15"/>
        </w:rPr>
        <w:t>целеполаганию</w:t>
      </w:r>
      <w:r>
        <w:rPr>
          <w:rStyle w:val="WW8Num2z0"/>
          <w:rFonts w:ascii="Verdana" w:hAnsi="Verdana"/>
          <w:color w:val="000000"/>
          <w:sz w:val="15"/>
          <w:szCs w:val="15"/>
        </w:rPr>
        <w:t> </w:t>
      </w:r>
      <w:r>
        <w:rPr>
          <w:rFonts w:ascii="Verdana" w:hAnsi="Verdana"/>
          <w:color w:val="000000"/>
          <w:sz w:val="15"/>
          <w:szCs w:val="15"/>
        </w:rPr>
        <w:t>в воспитательном процессе/ Науч. Ред. З.И. Васильева. Л.: Изд-во РГПУ им. А.И, Герцена, 1991.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Митяева</w:t>
      </w:r>
      <w:r>
        <w:rPr>
          <w:rStyle w:val="WW8Num2z0"/>
          <w:rFonts w:ascii="Verdana" w:hAnsi="Verdana"/>
          <w:color w:val="000000"/>
          <w:sz w:val="15"/>
          <w:szCs w:val="15"/>
        </w:rPr>
        <w:t> </w:t>
      </w:r>
      <w:r>
        <w:rPr>
          <w:rFonts w:ascii="Verdana" w:hAnsi="Verdana"/>
          <w:color w:val="000000"/>
          <w:sz w:val="15"/>
          <w:szCs w:val="15"/>
        </w:rPr>
        <w:t>Л.Б. Соотношение уровней общения дошкольников со взрослыми и сверстниками: Автореф. дисс.канд. псих. наук. М.,1984.-20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Михайленко М., Кустова Н.</w:t>
      </w:r>
      <w:r>
        <w:rPr>
          <w:rStyle w:val="WW8Num2z0"/>
          <w:rFonts w:ascii="Verdana" w:hAnsi="Verdana"/>
          <w:color w:val="000000"/>
          <w:sz w:val="15"/>
          <w:szCs w:val="15"/>
        </w:rPr>
        <w:t> </w:t>
      </w:r>
      <w:r>
        <w:rPr>
          <w:rStyle w:val="WW8Num3z0"/>
          <w:rFonts w:ascii="Verdana" w:hAnsi="Verdana"/>
          <w:color w:val="4682B4"/>
          <w:sz w:val="15"/>
          <w:szCs w:val="15"/>
        </w:rPr>
        <w:t>Разновозрастные</w:t>
      </w:r>
      <w:r>
        <w:rPr>
          <w:rStyle w:val="WW8Num2z0"/>
          <w:rFonts w:ascii="Verdana" w:hAnsi="Verdana"/>
          <w:color w:val="000000"/>
          <w:sz w:val="15"/>
          <w:szCs w:val="15"/>
        </w:rPr>
        <w:t> </w:t>
      </w:r>
      <w:r>
        <w:rPr>
          <w:rFonts w:ascii="Verdana" w:hAnsi="Verdana"/>
          <w:color w:val="000000"/>
          <w:sz w:val="15"/>
          <w:szCs w:val="15"/>
        </w:rPr>
        <w:t>игровые объединения детей //Дошкольное воспитание. 1987. № 10. С.47-50.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Формирование совместных предметно-игровых действий (ранний возраст) //Дошкольное воспитание. 1997. № 6. С.46-48.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З.А., Серова З.А. Влияние стиля педагогического процесса дошкольного учреждения на</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Style w:val="WW8Num2z0"/>
          <w:rFonts w:ascii="Verdana" w:hAnsi="Verdana"/>
          <w:color w:val="000000"/>
          <w:sz w:val="15"/>
          <w:szCs w:val="15"/>
        </w:rPr>
        <w:t> </w:t>
      </w:r>
      <w:r>
        <w:rPr>
          <w:rFonts w:ascii="Verdana" w:hAnsi="Verdana"/>
          <w:color w:val="000000"/>
          <w:sz w:val="15"/>
          <w:szCs w:val="15"/>
        </w:rPr>
        <w:t>развитие старших дошкольников / Детство. Педагогический альманах. № 1.-СПб., «</w:t>
      </w:r>
      <w:r>
        <w:rPr>
          <w:rStyle w:val="WW8Num3z0"/>
          <w:rFonts w:ascii="Verdana" w:hAnsi="Verdana"/>
          <w:color w:val="4682B4"/>
          <w:sz w:val="15"/>
          <w:szCs w:val="15"/>
        </w:rPr>
        <w:t>Акцидент</w:t>
      </w:r>
      <w:r>
        <w:rPr>
          <w:rFonts w:ascii="Verdana" w:hAnsi="Verdana"/>
          <w:color w:val="000000"/>
          <w:sz w:val="15"/>
          <w:szCs w:val="15"/>
        </w:rPr>
        <w:t>», 1998. С. 158-167.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Моложавенко</w:t>
      </w:r>
      <w:r>
        <w:rPr>
          <w:rStyle w:val="WW8Num2z0"/>
          <w:rFonts w:ascii="Verdana" w:hAnsi="Verdana"/>
          <w:color w:val="000000"/>
          <w:sz w:val="15"/>
          <w:szCs w:val="15"/>
        </w:rPr>
        <w:t> </w:t>
      </w:r>
      <w:r>
        <w:rPr>
          <w:rFonts w:ascii="Verdana" w:hAnsi="Verdana"/>
          <w:color w:val="000000"/>
          <w:sz w:val="15"/>
          <w:szCs w:val="15"/>
        </w:rPr>
        <w:t>В. Л. Педагогические условия оптимального взаимодействия субъектов обучения при организации личностно-ориентированного образовательного процесса: Автореф. дисс.канд. пед. наук. Тюмень,1998.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Технологические основы проектирования и конструирования учебного процесса. Волгоград,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Т.Б. Взаимодействие наследственности и среды в формировании личности (на близнецовой модели): учебное пособие к спецкурсу / РГПУ им. А. И. Герцена. СПб.: Образовагниеб 1994. 171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Общение как фактор воспитания школьников. М.: Педагогика, 1984. 112 с.232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Избр. психол. труды. Москва- Воронеж, 1995. 356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Недоспасова</w:t>
      </w:r>
      <w:r>
        <w:rPr>
          <w:rStyle w:val="WW8Num2z0"/>
          <w:rFonts w:ascii="Verdana" w:hAnsi="Verdana"/>
          <w:color w:val="000000"/>
          <w:sz w:val="15"/>
          <w:szCs w:val="15"/>
        </w:rPr>
        <w:t> </w:t>
      </w:r>
      <w:r>
        <w:rPr>
          <w:rFonts w:ascii="Verdana" w:hAnsi="Verdana"/>
          <w:color w:val="000000"/>
          <w:sz w:val="15"/>
          <w:szCs w:val="15"/>
        </w:rPr>
        <w:t>В.А. Психологический механизм преодоления центрации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детей дошкольного возраста: Дисс.канд. психол. Наук-М., 1972. 152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Нежнов</w:t>
      </w:r>
      <w:r>
        <w:rPr>
          <w:rStyle w:val="WW8Num2z0"/>
          <w:rFonts w:ascii="Verdana" w:hAnsi="Verdana"/>
          <w:color w:val="000000"/>
          <w:sz w:val="15"/>
          <w:szCs w:val="15"/>
        </w:rPr>
        <w:t> </w:t>
      </w:r>
      <w:r>
        <w:rPr>
          <w:rFonts w:ascii="Verdana" w:hAnsi="Verdana"/>
          <w:color w:val="000000"/>
          <w:sz w:val="15"/>
          <w:szCs w:val="15"/>
        </w:rPr>
        <w:t>П. Г. Особенности взаимоотношений, возникающих в детских группах в связи с руководством совместной деятельностью : Автореф. дисс.канд. псих. наук. М., 1976,- 18с.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Социально- психологический анализ эффективной деятельности коллектива. М.:Педагогика, 1984. 201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В.М. Проблемы воспитания разновозрастного коллектива учащихся по месту жительства ( на материале сельских школ : Автореф. дисс. канд. пед. наук. М.,1974.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Психологические особенности влияния личности воспитателя детского сада на дошкольников: Автореф. дисс. канд псих. наук. М., 1985.- 18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Л.И. Школа и среда. М.: Знание, 1985. 173 с. 239.</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О трёхкомпонентной структуремежличностного взаимодействия // Психология межличностного познания / Под ред. А.А.Бодалёва. М.: Педагогика, 1981,с .80-82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Психология межличностных отношений. Киев: Лыбидь, 1990.- 191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ядетская психология: теории, факты, проблемы. М.: Тривола, 1996.-351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Обучение и оптимизация совместной деятельности/ под ред. Г.М.Андреевой, М.: Изд-во</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1987. - 302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Общение и его влияние на развитие психики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сб. науч. трудов. М., 1974. - 208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Style w:val="WW8Num2z0"/>
          <w:rFonts w:ascii="Verdana" w:hAnsi="Verdana"/>
          <w:color w:val="000000"/>
          <w:sz w:val="15"/>
          <w:szCs w:val="15"/>
        </w:rPr>
        <w:t> </w:t>
      </w:r>
      <w:r>
        <w:rPr>
          <w:rFonts w:ascii="Verdana" w:hAnsi="Verdana"/>
          <w:color w:val="000000"/>
          <w:sz w:val="15"/>
          <w:szCs w:val="15"/>
        </w:rPr>
        <w:t>И.Т. Педагогика. М.: Просвещение, 1968.375с.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Особенности психического развития детей 6-7-летнего возраста/Под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Л.А. Венгера. М.: Педагогика, 1988.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Павленчик В. А. Формирование положительных взаимоотношений детей 6-го года жизни в совместной трудовой деятельности : Автореф. дисс.канд. пед. наук . Киев, 1982 . 25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Пантина</w:t>
      </w:r>
      <w:r>
        <w:rPr>
          <w:rStyle w:val="WW8Num2z0"/>
          <w:rFonts w:ascii="Verdana" w:hAnsi="Verdana"/>
          <w:color w:val="000000"/>
          <w:sz w:val="15"/>
          <w:szCs w:val="15"/>
        </w:rPr>
        <w:t> </w:t>
      </w:r>
      <w:r>
        <w:rPr>
          <w:rFonts w:ascii="Verdana" w:hAnsi="Verdana"/>
          <w:color w:val="000000"/>
          <w:sz w:val="15"/>
          <w:szCs w:val="15"/>
        </w:rPr>
        <w:t>Н.С. Становление интеллекта в дошкольном детстве М., u Российская политическая энциклопедия 1996.- 272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Парыгин Б.Д Основы социально-психологической теории. М.: Мысль, 1971. -348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Парыгин</w:t>
      </w:r>
      <w:r>
        <w:rPr>
          <w:rStyle w:val="WW8Num2z0"/>
          <w:rFonts w:ascii="Verdana" w:hAnsi="Verdana"/>
          <w:color w:val="000000"/>
          <w:sz w:val="15"/>
          <w:szCs w:val="15"/>
        </w:rPr>
        <w:t> </w:t>
      </w:r>
      <w:r>
        <w:rPr>
          <w:rFonts w:ascii="Verdana" w:hAnsi="Verdana"/>
          <w:color w:val="000000"/>
          <w:sz w:val="15"/>
          <w:szCs w:val="15"/>
        </w:rPr>
        <w:t>Б.Д. Практикум по социально-психологическому</w:t>
      </w:r>
      <w:r>
        <w:rPr>
          <w:rStyle w:val="WW8Num2z0"/>
          <w:rFonts w:ascii="Verdana" w:hAnsi="Verdana"/>
          <w:color w:val="000000"/>
          <w:sz w:val="15"/>
          <w:szCs w:val="15"/>
        </w:rPr>
        <w:t> </w:t>
      </w:r>
      <w:r>
        <w:rPr>
          <w:rStyle w:val="WW8Num3z0"/>
          <w:rFonts w:ascii="Verdana" w:hAnsi="Verdana"/>
          <w:color w:val="4682B4"/>
          <w:sz w:val="15"/>
          <w:szCs w:val="15"/>
        </w:rPr>
        <w:t>тренингу</w:t>
      </w:r>
      <w:r>
        <w:rPr>
          <w:rFonts w:ascii="Verdana" w:hAnsi="Verdana"/>
          <w:color w:val="000000"/>
          <w:sz w:val="15"/>
          <w:szCs w:val="15"/>
        </w:rPr>
        <w:t>. СПб. 2000. - 152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Парыгин</w:t>
      </w:r>
      <w:r>
        <w:rPr>
          <w:rStyle w:val="WW8Num2z0"/>
          <w:rFonts w:ascii="Verdana" w:hAnsi="Verdana"/>
          <w:color w:val="000000"/>
          <w:sz w:val="15"/>
          <w:szCs w:val="15"/>
        </w:rPr>
        <w:t> </w:t>
      </w:r>
      <w:r>
        <w:rPr>
          <w:rFonts w:ascii="Verdana" w:hAnsi="Verdana"/>
          <w:color w:val="000000"/>
          <w:sz w:val="15"/>
          <w:szCs w:val="15"/>
        </w:rPr>
        <w:t>Б.Д. Анатомия общения: Учеб. Пособие. СПб.: Изд-во</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В.А., 1999.-301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Пашукова</w:t>
      </w:r>
      <w:r>
        <w:rPr>
          <w:rStyle w:val="WW8Num2z0"/>
          <w:rFonts w:ascii="Verdana" w:hAnsi="Verdana"/>
          <w:color w:val="000000"/>
          <w:sz w:val="15"/>
          <w:szCs w:val="15"/>
        </w:rPr>
        <w:t> </w:t>
      </w:r>
      <w:r>
        <w:rPr>
          <w:rFonts w:ascii="Verdana" w:hAnsi="Verdana"/>
          <w:color w:val="000000"/>
          <w:sz w:val="15"/>
          <w:szCs w:val="15"/>
        </w:rPr>
        <w:t>Т. И. Децентрация в условиях кооперативного и конкурентного ваимодействия: Автореф. дисс. канд. псих, наук .М.,1987.- 17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Пахомова</w:t>
      </w:r>
      <w:r>
        <w:rPr>
          <w:rStyle w:val="WW8Num2z0"/>
          <w:rFonts w:ascii="Verdana" w:hAnsi="Verdana"/>
          <w:color w:val="000000"/>
          <w:sz w:val="15"/>
          <w:szCs w:val="15"/>
        </w:rPr>
        <w:t> </w:t>
      </w:r>
      <w:r>
        <w:rPr>
          <w:rFonts w:ascii="Verdana" w:hAnsi="Verdana"/>
          <w:color w:val="000000"/>
          <w:sz w:val="15"/>
          <w:szCs w:val="15"/>
        </w:rPr>
        <w:t>О.Н., Непомнящая Н.И. К вопросу о генезисе " образования" в дошкольном возраста /</w:t>
      </w:r>
      <w:r>
        <w:rPr>
          <w:rStyle w:val="WW8Num2z0"/>
          <w:rFonts w:ascii="Verdana" w:hAnsi="Verdana"/>
          <w:color w:val="000000"/>
          <w:sz w:val="15"/>
          <w:szCs w:val="15"/>
        </w:rPr>
        <w:t> </w:t>
      </w:r>
      <w:r>
        <w:rPr>
          <w:rStyle w:val="WW8Num3z0"/>
          <w:rFonts w:ascii="Verdana" w:hAnsi="Verdana"/>
          <w:color w:val="4682B4"/>
          <w:sz w:val="15"/>
          <w:szCs w:val="15"/>
        </w:rPr>
        <w:t>Психолого</w:t>
      </w:r>
      <w:r>
        <w:rPr>
          <w:rFonts w:ascii="Verdana" w:hAnsi="Verdana"/>
          <w:color w:val="000000"/>
          <w:sz w:val="15"/>
          <w:szCs w:val="15"/>
        </w:rPr>
        <w:t>- педагогические вопросы совершенствования воспитания и обучения в детском саду. М., 1984 с. 58-69.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Педагогика / Под ред.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М.: Просвещение, 1983.-608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Педагогика /Под ред. Ю.К. Бабанского.-М.".Просвещение, 1988.-476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Педагогика/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Российское педагогическое агенство, 1995. 637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Педагогика.: Учебное пособие для студентов педагогических институтов.- М.: Просвещение, 1968. 526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Педагогическая энциклопедия./ гл. ред. И.А. Каиров и др. Т. I. М.: Советская энциклопедия, 1964,- 831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256. Перре-Клермон А.-Н. Роль социальных взаимодействий в развитии интеллекта детей: Пер. с фр. М.: Педагогика, 1991.- 245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Проблема развития личности с позиций социальной психологии //Вопросы психологии. 1984. № 4. С. 15-29.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Печенкин</w:t>
      </w:r>
      <w:r>
        <w:rPr>
          <w:rStyle w:val="WW8Num2z0"/>
          <w:rFonts w:ascii="Verdana" w:hAnsi="Verdana"/>
          <w:color w:val="000000"/>
          <w:sz w:val="15"/>
          <w:szCs w:val="15"/>
        </w:rPr>
        <w:t> </w:t>
      </w:r>
      <w:r>
        <w:rPr>
          <w:rFonts w:ascii="Verdana" w:hAnsi="Verdana"/>
          <w:color w:val="000000"/>
          <w:sz w:val="15"/>
          <w:szCs w:val="15"/>
        </w:rPr>
        <w:t>А.А. Обоснование научной теории: Классика и современность. М.: Наука, 1991.- 183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Пиаже Ж. Избранные психологические труды М: Международная педагогическая академия, 1994.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Пути и проблемы развития дошкольного воспитания//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под ред. А.В.Петровского., М.:Педагогика, 1989. С. 238-257.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М.: Просвещение, 1996.432с.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Познание и общение /Отв. ред. Е.Ф.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А.В.Беляева.1. М., Наука, 1988.-208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М.А. Межличностное понимание в разновозрастных группах школьников: Автореф. дисс.канд. псих. наук. М.,1983.- 21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Поспехов</w:t>
      </w:r>
      <w:r>
        <w:rPr>
          <w:rStyle w:val="WW8Num2z0"/>
          <w:rFonts w:ascii="Verdana" w:hAnsi="Verdana"/>
          <w:color w:val="000000"/>
          <w:sz w:val="15"/>
          <w:szCs w:val="15"/>
        </w:rPr>
        <w:t> </w:t>
      </w:r>
      <w:r>
        <w:rPr>
          <w:rFonts w:ascii="Verdana" w:hAnsi="Verdana"/>
          <w:color w:val="000000"/>
          <w:sz w:val="15"/>
          <w:szCs w:val="15"/>
        </w:rPr>
        <w:t>И. М. Психологическая характеристика избирательных отношений между детьми в коллективе (группы детского сада начальные классы школы) : Автореф. дисс. канд. псих. наук. М., 1973.-23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Природа индивидуальных различий: опыт исследования близнецовым методом/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и др./ М.: МГУ, 1991. 191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Проблемы дошкольной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психолого-педагогический аспект.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Н.Я. Михайленко. М.: Педагогика, 1987. - 192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Проняева</w:t>
      </w:r>
      <w:r>
        <w:rPr>
          <w:rStyle w:val="WW8Num2z0"/>
          <w:rFonts w:ascii="Verdana" w:hAnsi="Verdana"/>
          <w:color w:val="000000"/>
          <w:sz w:val="15"/>
          <w:szCs w:val="15"/>
        </w:rPr>
        <w:t> </w:t>
      </w:r>
      <w:r>
        <w:rPr>
          <w:rFonts w:ascii="Verdana" w:hAnsi="Verdana"/>
          <w:color w:val="000000"/>
          <w:sz w:val="15"/>
          <w:szCs w:val="15"/>
        </w:rPr>
        <w:t>С.В. Формирование коммуникативных умений у детей дошкольного возраста: Автореф. Дисс. канд. пед. наук. Екатеринбург, 1999. 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Психологический словарь./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А.В. Запорожца, Б.Ф. Ломова. М.: Педагогика, 1983. 448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Психологический статус личности в различных социальных условиях: развитие, диагностика и коррекция: Межвуз сб./Под ред. В.С, Мухиной. М.: Прометей, 1992.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Психология развивающейся личности/Под ред. А.В. Петровского. М.: Педагогика, 1987.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Психологические механизмы регуляции социального поведения /Отв.ред. М.И.</w:t>
      </w:r>
      <w:r>
        <w:rPr>
          <w:rStyle w:val="WW8Num2z0"/>
          <w:rFonts w:ascii="Verdana" w:hAnsi="Verdana"/>
          <w:color w:val="000000"/>
          <w:sz w:val="15"/>
          <w:szCs w:val="15"/>
        </w:rPr>
        <w:t> </w:t>
      </w:r>
      <w:r>
        <w:rPr>
          <w:rStyle w:val="WW8Num3z0"/>
          <w:rFonts w:ascii="Verdana" w:hAnsi="Verdana"/>
          <w:color w:val="4682B4"/>
          <w:sz w:val="15"/>
          <w:szCs w:val="15"/>
        </w:rPr>
        <w:t>Бобкова</w:t>
      </w:r>
      <w:r>
        <w:rPr>
          <w:rFonts w:ascii="Verdana" w:hAnsi="Verdana"/>
          <w:color w:val="000000"/>
          <w:sz w:val="15"/>
          <w:szCs w:val="15"/>
        </w:rPr>
        <w:t>, Е.В.Шорохова. М.: Наука, 1979. -335с.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Радионова</w:t>
      </w:r>
      <w:r>
        <w:rPr>
          <w:rStyle w:val="WW8Num2z0"/>
          <w:rFonts w:ascii="Verdana" w:hAnsi="Verdana"/>
          <w:color w:val="000000"/>
          <w:sz w:val="15"/>
          <w:szCs w:val="15"/>
        </w:rPr>
        <w:t> </w:t>
      </w:r>
      <w:r>
        <w:rPr>
          <w:rFonts w:ascii="Verdana" w:hAnsi="Verdana"/>
          <w:color w:val="000000"/>
          <w:sz w:val="15"/>
          <w:szCs w:val="15"/>
        </w:rPr>
        <w:t>Н.Ф. Педагогические основы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старших школьников в учебно-воспитательном процессе: Автореф. дисс.д-ра. пед. наук. Jl.,1991. 35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Раев</w:t>
      </w:r>
      <w:r>
        <w:rPr>
          <w:rStyle w:val="WW8Num2z0"/>
          <w:rFonts w:ascii="Verdana" w:hAnsi="Verdana"/>
          <w:color w:val="000000"/>
          <w:sz w:val="15"/>
          <w:szCs w:val="15"/>
        </w:rPr>
        <w:t> </w:t>
      </w:r>
      <w:r>
        <w:rPr>
          <w:rFonts w:ascii="Verdana" w:hAnsi="Verdana"/>
          <w:color w:val="000000"/>
          <w:sz w:val="15"/>
          <w:szCs w:val="15"/>
        </w:rPr>
        <w:t>А.Н. Социальный опыт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и нравственном развитии младшего школьмика/УУмственное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младшего школьника в системе непрерывного образования. СПб: Образование, 1993.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Расчетина</w:t>
      </w:r>
      <w:r>
        <w:rPr>
          <w:rStyle w:val="WW8Num2z0"/>
          <w:rFonts w:ascii="Verdana" w:hAnsi="Verdana"/>
          <w:color w:val="000000"/>
          <w:sz w:val="15"/>
          <w:szCs w:val="15"/>
        </w:rPr>
        <w:t> </w:t>
      </w:r>
      <w:r>
        <w:rPr>
          <w:rFonts w:ascii="Verdana" w:hAnsi="Verdana"/>
          <w:color w:val="000000"/>
          <w:sz w:val="15"/>
          <w:szCs w:val="15"/>
        </w:rPr>
        <w:t>С.А. Цели и методы индивидуального подхода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Учебное пособие к спецкурсу. Л.: Изд-во ЛГПИ им. А.И. Герцена, 1988. 75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Расчетина</w:t>
      </w:r>
      <w:r>
        <w:rPr>
          <w:rStyle w:val="WW8Num2z0"/>
          <w:rFonts w:ascii="Verdana" w:hAnsi="Verdana"/>
          <w:color w:val="000000"/>
          <w:sz w:val="15"/>
          <w:szCs w:val="15"/>
        </w:rPr>
        <w:t> </w:t>
      </w:r>
      <w:r>
        <w:rPr>
          <w:rFonts w:ascii="Verdana" w:hAnsi="Verdana"/>
          <w:color w:val="000000"/>
          <w:sz w:val="15"/>
          <w:szCs w:val="15"/>
        </w:rPr>
        <w:t>С.А. Взаимосвязь целей и методов воспитания в воспитательном процессе: Дисс. докт. Пед. наук., Л., 1989. 378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Рагозина</w:t>
      </w:r>
      <w:r>
        <w:rPr>
          <w:rStyle w:val="WW8Num2z0"/>
          <w:rFonts w:ascii="Verdana" w:hAnsi="Verdana"/>
          <w:color w:val="000000"/>
          <w:sz w:val="15"/>
          <w:szCs w:val="15"/>
        </w:rPr>
        <w:t> </w:t>
      </w:r>
      <w:r>
        <w:rPr>
          <w:rFonts w:ascii="Verdana" w:hAnsi="Verdana"/>
          <w:color w:val="000000"/>
          <w:sz w:val="15"/>
          <w:szCs w:val="15"/>
        </w:rPr>
        <w:t>Л. Д. Профессиональная подготовка</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 организации групповой деятельности школьников: Автореф. дисс.канд. пед. наук. М.,1994.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Реан</w:t>
      </w:r>
      <w:r>
        <w:rPr>
          <w:rStyle w:val="WW8Num2z0"/>
          <w:rFonts w:ascii="Verdana" w:hAnsi="Verdana"/>
          <w:color w:val="000000"/>
          <w:sz w:val="15"/>
          <w:szCs w:val="15"/>
        </w:rPr>
        <w:t> </w:t>
      </w:r>
      <w:r>
        <w:rPr>
          <w:rFonts w:ascii="Verdana" w:hAnsi="Verdana"/>
          <w:color w:val="000000"/>
          <w:sz w:val="15"/>
          <w:szCs w:val="15"/>
        </w:rPr>
        <w:t>А.А., Коломинский Я.Л. Социальная педагогическая психология. СПб, Питер Ком ,1999. 409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Реан</w:t>
      </w:r>
      <w:r>
        <w:rPr>
          <w:rStyle w:val="WW8Num2z0"/>
          <w:rFonts w:ascii="Verdana" w:hAnsi="Verdana"/>
          <w:color w:val="000000"/>
          <w:sz w:val="15"/>
          <w:szCs w:val="15"/>
        </w:rPr>
        <w:t> </w:t>
      </w:r>
      <w:r>
        <w:rPr>
          <w:rFonts w:ascii="Verdana" w:hAnsi="Verdana"/>
          <w:color w:val="000000"/>
          <w:sz w:val="15"/>
          <w:szCs w:val="15"/>
        </w:rPr>
        <w:t>А.А. Психодиагностика личности в педагогическом процессе Л., 1996.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Регуш</w:t>
      </w:r>
      <w:r>
        <w:rPr>
          <w:rStyle w:val="WW8Num2z0"/>
          <w:rFonts w:ascii="Verdana" w:hAnsi="Verdana"/>
          <w:color w:val="000000"/>
          <w:sz w:val="15"/>
          <w:szCs w:val="15"/>
        </w:rPr>
        <w:t> </w:t>
      </w:r>
      <w:r>
        <w:rPr>
          <w:rFonts w:ascii="Verdana" w:hAnsi="Verdana"/>
          <w:color w:val="000000"/>
          <w:sz w:val="15"/>
          <w:szCs w:val="15"/>
        </w:rPr>
        <w:t>Л.Н. Развитие способностей к прогнозированию педагогических явлений у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Fonts w:ascii="Verdana" w:hAnsi="Verdana"/>
          <w:color w:val="000000"/>
          <w:sz w:val="15"/>
          <w:szCs w:val="15"/>
        </w:rPr>
        <w:t>. Л.,1983. 83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Рейтковский Я. Просоциальная деятельность и понятие собственного "Я"// Вестник Моек .Ун-та. Серия 14. Психология , 1981. № I.e. 14-22.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Рейнстейн</w:t>
      </w:r>
      <w:r>
        <w:rPr>
          <w:rStyle w:val="WW8Num2z0"/>
          <w:rFonts w:ascii="Verdana" w:hAnsi="Verdana"/>
          <w:color w:val="000000"/>
          <w:sz w:val="15"/>
          <w:szCs w:val="15"/>
        </w:rPr>
        <w:t> </w:t>
      </w:r>
      <w:r>
        <w:rPr>
          <w:rFonts w:ascii="Verdana" w:hAnsi="Verdana"/>
          <w:color w:val="000000"/>
          <w:sz w:val="15"/>
          <w:szCs w:val="15"/>
        </w:rPr>
        <w:t>А.Э. Особенности влияния взрослого и сверстника на развитие речи дошкольника: Автореф. Дисс.канд. психол. Наук. М., 1982. 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w:t>
      </w:r>
      <w:r>
        <w:rPr>
          <w:rStyle w:val="WW8Num2z0"/>
          <w:rFonts w:ascii="Verdana" w:hAnsi="Verdana"/>
          <w:color w:val="000000"/>
          <w:sz w:val="15"/>
          <w:szCs w:val="15"/>
        </w:rPr>
        <w:t> </w:t>
      </w:r>
      <w:r>
        <w:rPr>
          <w:rStyle w:val="WW8Num3z0"/>
          <w:rFonts w:ascii="Verdana" w:hAnsi="Verdana"/>
          <w:color w:val="4682B4"/>
          <w:sz w:val="15"/>
          <w:szCs w:val="15"/>
        </w:rPr>
        <w:t>Решко</w:t>
      </w:r>
      <w:r>
        <w:rPr>
          <w:rStyle w:val="WW8Num2z0"/>
          <w:rFonts w:ascii="Verdana" w:hAnsi="Verdana"/>
          <w:color w:val="000000"/>
          <w:sz w:val="15"/>
          <w:szCs w:val="15"/>
        </w:rPr>
        <w:t> </w:t>
      </w:r>
      <w:r>
        <w:rPr>
          <w:rFonts w:ascii="Verdana" w:hAnsi="Verdana"/>
          <w:color w:val="000000"/>
          <w:sz w:val="15"/>
          <w:szCs w:val="15"/>
        </w:rPr>
        <w:t>Е.Ш. Развитие восприятия ребенком дошкольного возраста действия человека, изображенного на</w:t>
      </w:r>
      <w:r>
        <w:rPr>
          <w:rStyle w:val="WW8Num2z0"/>
          <w:rFonts w:ascii="Verdana" w:hAnsi="Verdana"/>
          <w:color w:val="000000"/>
          <w:sz w:val="15"/>
          <w:szCs w:val="15"/>
        </w:rPr>
        <w:t> </w:t>
      </w:r>
      <w:r>
        <w:rPr>
          <w:rStyle w:val="WW8Num3z0"/>
          <w:rFonts w:ascii="Verdana" w:hAnsi="Verdana"/>
          <w:color w:val="4682B4"/>
          <w:sz w:val="15"/>
          <w:szCs w:val="15"/>
        </w:rPr>
        <w:t>картинке</w:t>
      </w:r>
      <w:r>
        <w:rPr>
          <w:rFonts w:ascii="Verdana" w:hAnsi="Verdana"/>
          <w:color w:val="000000"/>
          <w:sz w:val="15"/>
          <w:szCs w:val="15"/>
        </w:rPr>
        <w:t>: Автореф. .канд. психол. Наук. Л., 1968.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Роль среды и наследственности в формировании индивидуальности человека/Под ред. И.В. Равич-Щербо. М: Педагогика, 1988.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w:t>
      </w:r>
      <w:r>
        <w:rPr>
          <w:rStyle w:val="WW8Num2z0"/>
          <w:rFonts w:ascii="Verdana" w:hAnsi="Verdana"/>
          <w:color w:val="000000"/>
          <w:sz w:val="15"/>
          <w:szCs w:val="15"/>
        </w:rPr>
        <w:t> </w:t>
      </w:r>
      <w:r>
        <w:rPr>
          <w:rStyle w:val="WW8Num3z0"/>
          <w:rFonts w:ascii="Verdana" w:hAnsi="Verdana"/>
          <w:color w:val="4682B4"/>
          <w:sz w:val="15"/>
          <w:szCs w:val="15"/>
        </w:rPr>
        <w:t>Романенчук</w:t>
      </w:r>
      <w:r>
        <w:rPr>
          <w:rStyle w:val="WW8Num2z0"/>
          <w:rFonts w:ascii="Verdana" w:hAnsi="Verdana"/>
          <w:color w:val="000000"/>
          <w:sz w:val="15"/>
          <w:szCs w:val="15"/>
        </w:rPr>
        <w:t> </w:t>
      </w:r>
      <w:r>
        <w:rPr>
          <w:rFonts w:ascii="Verdana" w:hAnsi="Verdana"/>
          <w:color w:val="000000"/>
          <w:sz w:val="15"/>
          <w:szCs w:val="15"/>
        </w:rPr>
        <w:t>А. Б. Формирование практической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будущего учителя к взаимодействию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 дисс.канд. пед. наук. М.,1995.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Российская педагогическая энциклопедия./ гл. ред. В.В. Давыдов.Т. 1. М.: «</w:t>
      </w:r>
      <w:r>
        <w:rPr>
          <w:rStyle w:val="WW8Num3z0"/>
          <w:rFonts w:ascii="Verdana" w:hAnsi="Verdana"/>
          <w:color w:val="4682B4"/>
          <w:sz w:val="15"/>
          <w:szCs w:val="15"/>
        </w:rPr>
        <w:t>Большая российская энциклопедия</w:t>
      </w:r>
      <w:r>
        <w:rPr>
          <w:rFonts w:ascii="Verdana" w:hAnsi="Verdana"/>
          <w:color w:val="000000"/>
          <w:sz w:val="15"/>
          <w:szCs w:val="15"/>
        </w:rPr>
        <w:t>», 1993. - 608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 А. Психологическая характеристика трудностей в отношениях со сверстниками у детей дошкольного возраст: Автореф. дисс.канд. псих. наук. М.,1975.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психологин: В 2 т. М.: Педагогика, 1989.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Сандлер</w:t>
      </w:r>
      <w:r>
        <w:rPr>
          <w:rStyle w:val="WW8Num2z0"/>
          <w:rFonts w:ascii="Verdana" w:hAnsi="Verdana"/>
          <w:color w:val="000000"/>
          <w:sz w:val="15"/>
          <w:szCs w:val="15"/>
        </w:rPr>
        <w:t> </w:t>
      </w:r>
      <w:r>
        <w:rPr>
          <w:rFonts w:ascii="Verdana" w:hAnsi="Verdana"/>
          <w:color w:val="000000"/>
          <w:sz w:val="15"/>
          <w:szCs w:val="15"/>
        </w:rPr>
        <w:t>Р.Я. Взаимоотношения детей на втором году жизни. Под ред. Н.М.</w:t>
      </w:r>
      <w:r>
        <w:rPr>
          <w:rStyle w:val="WW8Num2z0"/>
          <w:rFonts w:ascii="Verdana" w:hAnsi="Verdana"/>
          <w:color w:val="000000"/>
          <w:sz w:val="15"/>
          <w:szCs w:val="15"/>
        </w:rPr>
        <w:t> </w:t>
      </w:r>
      <w:r>
        <w:rPr>
          <w:rStyle w:val="WW8Num3z0"/>
          <w:rFonts w:ascii="Verdana" w:hAnsi="Verdana"/>
          <w:color w:val="4682B4"/>
          <w:sz w:val="15"/>
          <w:szCs w:val="15"/>
        </w:rPr>
        <w:t>Щелованова</w:t>
      </w:r>
      <w:r>
        <w:rPr>
          <w:rStyle w:val="WW8Num2z0"/>
          <w:rFonts w:ascii="Verdana" w:hAnsi="Verdana"/>
          <w:color w:val="000000"/>
          <w:sz w:val="15"/>
          <w:szCs w:val="15"/>
        </w:rPr>
        <w:t> </w:t>
      </w:r>
      <w:r>
        <w:rPr>
          <w:rFonts w:ascii="Verdana" w:hAnsi="Verdana"/>
          <w:color w:val="000000"/>
          <w:sz w:val="15"/>
          <w:szCs w:val="15"/>
        </w:rPr>
        <w:t>и Н.М. Аксариной. М.: Медгиз, 1950.- 50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Саморегуляция и прогнозирование социального поведения личности/ Под ред. В. А. Ядова. Л.: Наука, 1979.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w:t>
      </w:r>
      <w:r>
        <w:rPr>
          <w:rStyle w:val="WW8Num2z0"/>
          <w:rFonts w:ascii="Verdana" w:hAnsi="Verdana"/>
          <w:color w:val="000000"/>
          <w:sz w:val="15"/>
          <w:szCs w:val="15"/>
        </w:rPr>
        <w:t> </w:t>
      </w:r>
      <w:r>
        <w:rPr>
          <w:rStyle w:val="WW8Num3z0"/>
          <w:rFonts w:ascii="Verdana" w:hAnsi="Verdana"/>
          <w:color w:val="4682B4"/>
          <w:sz w:val="15"/>
          <w:szCs w:val="15"/>
        </w:rPr>
        <w:t>Сахарова</w:t>
      </w:r>
      <w:r>
        <w:rPr>
          <w:rStyle w:val="WW8Num2z0"/>
          <w:rFonts w:ascii="Verdana" w:hAnsi="Verdana"/>
          <w:color w:val="000000"/>
          <w:sz w:val="15"/>
          <w:szCs w:val="15"/>
        </w:rPr>
        <w:t> </w:t>
      </w:r>
      <w:r>
        <w:rPr>
          <w:rFonts w:ascii="Verdana" w:hAnsi="Verdana"/>
          <w:color w:val="000000"/>
          <w:sz w:val="15"/>
          <w:szCs w:val="15"/>
        </w:rPr>
        <w:t>Е.В. Педагогическое стимулирование нравственных достижений учащихся сельской начальной школы: Автореф. дисс.канд. пед. наук. Воронеж, 1998.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Семёнов В. И. Особенности становления и развития воспитательной системы сельской малокомплектной школы: Автореф. дисс.канд. пед. наук. М.,1998.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Семлен Ж. Выход из насилия // Глобальные проблемы 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М., 1990. С.76 -85.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Изучение межличностного взаимодействия ребёнка со сверстниками и взрослыми. Л., 1991. 28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 ориентированное образование// Педагогика. № 5. С. 16-21.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w:t>
      </w:r>
      <w:r>
        <w:rPr>
          <w:rStyle w:val="WW8Num2z0"/>
          <w:rFonts w:ascii="Verdana" w:hAnsi="Verdana"/>
          <w:color w:val="000000"/>
          <w:sz w:val="15"/>
          <w:szCs w:val="15"/>
        </w:rPr>
        <w:t> </w:t>
      </w:r>
      <w:r>
        <w:rPr>
          <w:rStyle w:val="WW8Num3z0"/>
          <w:rFonts w:ascii="Verdana" w:hAnsi="Verdana"/>
          <w:color w:val="4682B4"/>
          <w:sz w:val="15"/>
          <w:szCs w:val="15"/>
        </w:rPr>
        <w:t>Симанов</w:t>
      </w:r>
      <w:r>
        <w:rPr>
          <w:rStyle w:val="WW8Num2z0"/>
          <w:rFonts w:ascii="Verdana" w:hAnsi="Verdana"/>
          <w:color w:val="000000"/>
          <w:sz w:val="15"/>
          <w:szCs w:val="15"/>
        </w:rPr>
        <w:t> </w:t>
      </w:r>
      <w:r>
        <w:rPr>
          <w:rFonts w:ascii="Verdana" w:hAnsi="Verdana"/>
          <w:color w:val="000000"/>
          <w:sz w:val="15"/>
          <w:szCs w:val="15"/>
        </w:rPr>
        <w:t>А.Л. Понятие "состояние" как философская категория Новосибирск, 1982. 127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w:t>
      </w:r>
      <w:r>
        <w:rPr>
          <w:rStyle w:val="WW8Num2z0"/>
          <w:rFonts w:ascii="Verdana" w:hAnsi="Verdana"/>
          <w:color w:val="000000"/>
          <w:sz w:val="15"/>
          <w:szCs w:val="15"/>
        </w:rPr>
        <w:t> </w:t>
      </w:r>
      <w:r>
        <w:rPr>
          <w:rStyle w:val="WW8Num3z0"/>
          <w:rFonts w:ascii="Verdana" w:hAnsi="Verdana"/>
          <w:color w:val="4682B4"/>
          <w:sz w:val="15"/>
          <w:szCs w:val="15"/>
        </w:rPr>
        <w:t>Сироткин</w:t>
      </w:r>
      <w:r>
        <w:rPr>
          <w:rStyle w:val="WW8Num2z0"/>
          <w:rFonts w:ascii="Verdana" w:hAnsi="Verdana"/>
          <w:color w:val="000000"/>
          <w:sz w:val="15"/>
          <w:szCs w:val="15"/>
        </w:rPr>
        <w:t> </w:t>
      </w:r>
      <w:r>
        <w:rPr>
          <w:rFonts w:ascii="Verdana" w:hAnsi="Verdana"/>
          <w:color w:val="000000"/>
          <w:sz w:val="15"/>
          <w:szCs w:val="15"/>
        </w:rPr>
        <w:t>Л.Ю. Формирование личности: проблема устойчивости. Казань, Изд-во Казан. Ун-та, 1992. 175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Диагностика и развитие позиции</w:t>
      </w:r>
      <w:r>
        <w:rPr>
          <w:rStyle w:val="WW8Num2z0"/>
          <w:rFonts w:ascii="Verdana" w:hAnsi="Verdana"/>
          <w:color w:val="000000"/>
          <w:sz w:val="15"/>
          <w:szCs w:val="15"/>
        </w:rPr>
        <w:t> </w:t>
      </w:r>
      <w:r>
        <w:rPr>
          <w:rStyle w:val="WW8Num3z0"/>
          <w:rFonts w:ascii="Verdana" w:hAnsi="Verdana"/>
          <w:color w:val="4682B4"/>
          <w:sz w:val="15"/>
          <w:szCs w:val="15"/>
        </w:rPr>
        <w:t>ненасилия</w:t>
      </w:r>
      <w:r>
        <w:rPr>
          <w:rStyle w:val="WW8Num2z0"/>
          <w:rFonts w:ascii="Verdana" w:hAnsi="Verdana"/>
          <w:color w:val="000000"/>
          <w:sz w:val="15"/>
          <w:szCs w:val="15"/>
        </w:rPr>
        <w:t> </w:t>
      </w:r>
      <w:r>
        <w:rPr>
          <w:rFonts w:ascii="Verdana" w:hAnsi="Verdana"/>
          <w:color w:val="000000"/>
          <w:sz w:val="15"/>
          <w:szCs w:val="15"/>
        </w:rPr>
        <w:t>у педагога. -М., 1997. 31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Исаев И.Ф., Мищенко А.И.,</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Педагогика: Учебное пособие М.: Школа-Пресс, 1997. - 512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В.Н. Психологические проблемы становления внутреннего мира человека // Вопросы психологии. 1986. № 6. С. 2835.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В.Н. Категория возраста в психологии и педагогике развития // Вопросы психологии. 1991. № 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301.</w:t>
      </w:r>
      <w:r>
        <w:rPr>
          <w:rStyle w:val="WW8Num2z0"/>
          <w:rFonts w:ascii="Verdana" w:hAnsi="Verdana"/>
          <w:color w:val="000000"/>
          <w:sz w:val="15"/>
          <w:szCs w:val="15"/>
        </w:rPr>
        <w:t> </w:t>
      </w:r>
      <w:r>
        <w:rPr>
          <w:rStyle w:val="WW8Num3z0"/>
          <w:rFonts w:ascii="Verdana" w:hAnsi="Verdana"/>
          <w:color w:val="4682B4"/>
          <w:sz w:val="15"/>
          <w:szCs w:val="15"/>
        </w:rPr>
        <w:t>Смаилова</w:t>
      </w:r>
      <w:r>
        <w:rPr>
          <w:rStyle w:val="WW8Num2z0"/>
          <w:rFonts w:ascii="Verdana" w:hAnsi="Verdana"/>
          <w:color w:val="000000"/>
          <w:sz w:val="15"/>
          <w:szCs w:val="15"/>
        </w:rPr>
        <w:t> </w:t>
      </w:r>
      <w:r>
        <w:rPr>
          <w:rFonts w:ascii="Verdana" w:hAnsi="Verdana"/>
          <w:color w:val="000000"/>
          <w:sz w:val="15"/>
          <w:szCs w:val="15"/>
        </w:rPr>
        <w:t>М. Ж. Педагогическое руководство</w:t>
      </w:r>
      <w:r>
        <w:rPr>
          <w:rStyle w:val="WW8Num2z0"/>
          <w:rFonts w:ascii="Verdana" w:hAnsi="Verdana"/>
          <w:color w:val="000000"/>
          <w:sz w:val="15"/>
          <w:szCs w:val="15"/>
        </w:rPr>
        <w:t> </w:t>
      </w:r>
      <w:r>
        <w:rPr>
          <w:rStyle w:val="WW8Num3z0"/>
          <w:rFonts w:ascii="Verdana" w:hAnsi="Verdana"/>
          <w:color w:val="4682B4"/>
          <w:sz w:val="15"/>
          <w:szCs w:val="15"/>
        </w:rPr>
        <w:t>общением</w:t>
      </w:r>
      <w:r>
        <w:rPr>
          <w:rStyle w:val="WW8Num2z0"/>
          <w:rFonts w:ascii="Verdana" w:hAnsi="Verdana"/>
          <w:color w:val="000000"/>
          <w:sz w:val="15"/>
          <w:szCs w:val="15"/>
        </w:rPr>
        <w:t> </w:t>
      </w:r>
      <w:r>
        <w:rPr>
          <w:rFonts w:ascii="Verdana" w:hAnsi="Verdana"/>
          <w:color w:val="000000"/>
          <w:sz w:val="15"/>
          <w:szCs w:val="15"/>
        </w:rPr>
        <w:t>детей разного возраста : ( в условиях школы интерната): Автореф. дисс.канд. пед. наук. М.,1985. - 18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Смелзер Н. Социология. Пер.с англ.- М: Феникс, 1994.- 688с.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Влияние общения ребёнка со взрослыми на эффективность обучения дошкольников: Автореф. дисс.канд. псих, наук. М.,1977. 22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О.В. Взаимодействие детей разного возраста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как фактор их социального развития : Автореф. дисс. канд. пед. наук. Ярославль, 1997.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w:t>
      </w:r>
      <w:r>
        <w:rPr>
          <w:rStyle w:val="WW8Num2z0"/>
          <w:rFonts w:ascii="Verdana" w:hAnsi="Verdana"/>
          <w:color w:val="000000"/>
          <w:sz w:val="15"/>
          <w:szCs w:val="15"/>
        </w:rPr>
        <w:t> </w:t>
      </w:r>
      <w:r>
        <w:rPr>
          <w:rStyle w:val="WW8Num3z0"/>
          <w:rFonts w:ascii="Verdana" w:hAnsi="Verdana"/>
          <w:color w:val="4682B4"/>
          <w:sz w:val="15"/>
          <w:szCs w:val="15"/>
        </w:rPr>
        <w:t>Старостина</w:t>
      </w:r>
      <w:r>
        <w:rPr>
          <w:rStyle w:val="WW8Num2z0"/>
          <w:rFonts w:ascii="Verdana" w:hAnsi="Verdana"/>
          <w:color w:val="000000"/>
          <w:sz w:val="15"/>
          <w:szCs w:val="15"/>
        </w:rPr>
        <w:t> </w:t>
      </w:r>
      <w:r>
        <w:rPr>
          <w:rFonts w:ascii="Verdana" w:hAnsi="Verdana"/>
          <w:color w:val="000000"/>
          <w:sz w:val="15"/>
          <w:szCs w:val="15"/>
        </w:rPr>
        <w:t>Е.Н. Организация деятельности разновозрастного</w:t>
      </w:r>
      <w:r>
        <w:rPr>
          <w:rStyle w:val="WW8Num2z0"/>
          <w:rFonts w:ascii="Verdana" w:hAnsi="Verdana"/>
          <w:color w:val="000000"/>
          <w:sz w:val="15"/>
          <w:szCs w:val="15"/>
        </w:rPr>
        <w:t> </w:t>
      </w:r>
      <w:r>
        <w:rPr>
          <w:rStyle w:val="WW8Num3z0"/>
          <w:rFonts w:ascii="Verdana" w:hAnsi="Verdana"/>
          <w:color w:val="4682B4"/>
          <w:sz w:val="15"/>
          <w:szCs w:val="15"/>
        </w:rPr>
        <w:t>пионерского</w:t>
      </w:r>
      <w:r>
        <w:rPr>
          <w:rStyle w:val="WW8Num2z0"/>
          <w:rFonts w:ascii="Verdana" w:hAnsi="Verdana"/>
          <w:color w:val="000000"/>
          <w:sz w:val="15"/>
          <w:szCs w:val="15"/>
        </w:rPr>
        <w:t> </w:t>
      </w:r>
      <w:r>
        <w:rPr>
          <w:rFonts w:ascii="Verdana" w:hAnsi="Verdana"/>
          <w:color w:val="000000"/>
          <w:sz w:val="15"/>
          <w:szCs w:val="15"/>
        </w:rPr>
        <w:t>отряда в школе: Автореф дисс.канд. пед. наук. JI.,1990.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w:t>
      </w:r>
      <w:r>
        <w:rPr>
          <w:rStyle w:val="WW8Num2z0"/>
          <w:rFonts w:ascii="Verdana" w:hAnsi="Verdana"/>
          <w:color w:val="000000"/>
          <w:sz w:val="15"/>
          <w:szCs w:val="15"/>
        </w:rPr>
        <w:t> </w:t>
      </w:r>
      <w:r>
        <w:rPr>
          <w:rStyle w:val="WW8Num3z0"/>
          <w:rFonts w:ascii="Verdana" w:hAnsi="Verdana"/>
          <w:color w:val="4682B4"/>
          <w:sz w:val="15"/>
          <w:szCs w:val="15"/>
        </w:rPr>
        <w:t>Стерликова</w:t>
      </w:r>
      <w:r>
        <w:rPr>
          <w:rStyle w:val="WW8Num2z0"/>
          <w:rFonts w:ascii="Verdana" w:hAnsi="Verdana"/>
          <w:color w:val="000000"/>
          <w:sz w:val="15"/>
          <w:szCs w:val="15"/>
        </w:rPr>
        <w:t> </w:t>
      </w:r>
      <w:r>
        <w:rPr>
          <w:rFonts w:ascii="Verdana" w:hAnsi="Verdana"/>
          <w:color w:val="000000"/>
          <w:sz w:val="15"/>
          <w:szCs w:val="15"/>
        </w:rPr>
        <w:t>В.В. Развитие речи детей 4 года жизни в условиях разновозрастной группы детского сада: Автореф. дисс.канд. пед. наук. М., 1994.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Психологические особенности развития</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у дошкольников: Автореф. дисс.канд. псих. наук. М., 1987. -24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 В. Психология отношений партнёрства у дошкольников. М.: Изд-во Моск. Ун-та , 1976. 144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дошкольников и стиль общения // Вопросы психологии. 1981. № 2. С.68-78.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w:t>
      </w:r>
      <w:r>
        <w:rPr>
          <w:rStyle w:val="WW8Num2z0"/>
          <w:rFonts w:ascii="Verdana" w:hAnsi="Verdana"/>
          <w:color w:val="000000"/>
          <w:sz w:val="15"/>
          <w:szCs w:val="15"/>
        </w:rPr>
        <w:t> </w:t>
      </w:r>
      <w:r>
        <w:rPr>
          <w:rStyle w:val="WW8Num3z0"/>
          <w:rFonts w:ascii="Verdana" w:hAnsi="Verdana"/>
          <w:color w:val="4682B4"/>
          <w:sz w:val="15"/>
          <w:szCs w:val="15"/>
        </w:rPr>
        <w:t>Суворова</w:t>
      </w:r>
      <w:r>
        <w:rPr>
          <w:rStyle w:val="WW8Num2z0"/>
          <w:rFonts w:ascii="Verdana" w:hAnsi="Verdana"/>
          <w:color w:val="000000"/>
          <w:sz w:val="15"/>
          <w:szCs w:val="15"/>
        </w:rPr>
        <w:t> </w:t>
      </w:r>
      <w:r>
        <w:rPr>
          <w:rFonts w:ascii="Verdana" w:hAnsi="Verdana"/>
          <w:color w:val="000000"/>
          <w:sz w:val="15"/>
          <w:szCs w:val="15"/>
        </w:rPr>
        <w:t>Г. Ф. Основные направления совершенствования учебно-воспитательного процесса в малокомплектной сельской школе: Автореф. дисс.д-ра пед. наук. М.,1998. 36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Сычев Ю.В, Микросреда и личность: Философские и социологические аспекты. М.: Мысль, 1974. 192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 Тадж Дж. Влияние социального взаимодействия на познавательное развитие/Познание и общение. Отв. ред. Е.Ф. Ломов. М.: Наука, 1988. С. 134-140.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Таджибаева Л .М. Формирование положительных взаимоотношений у детей старшего дошкольного возраста в совместной продуктивной деятельности: Автореф. дисс.канд. пед. наук. М.,1981.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w:t>
      </w:r>
      <w:r>
        <w:rPr>
          <w:rStyle w:val="WW8Num2z0"/>
          <w:rFonts w:ascii="Verdana" w:hAnsi="Verdana"/>
          <w:color w:val="000000"/>
          <w:sz w:val="15"/>
          <w:szCs w:val="15"/>
        </w:rPr>
        <w:t> </w:t>
      </w:r>
      <w:r>
        <w:rPr>
          <w:rStyle w:val="WW8Num3z0"/>
          <w:rFonts w:ascii="Verdana" w:hAnsi="Verdana"/>
          <w:color w:val="4682B4"/>
          <w:sz w:val="15"/>
          <w:szCs w:val="15"/>
        </w:rPr>
        <w:t>Теплицкая</w:t>
      </w:r>
      <w:r>
        <w:rPr>
          <w:rStyle w:val="WW8Num2z0"/>
          <w:rFonts w:ascii="Verdana" w:hAnsi="Verdana"/>
          <w:color w:val="000000"/>
          <w:sz w:val="15"/>
          <w:szCs w:val="15"/>
        </w:rPr>
        <w:t> </w:t>
      </w:r>
      <w:r>
        <w:rPr>
          <w:rFonts w:ascii="Verdana" w:hAnsi="Verdana"/>
          <w:color w:val="000000"/>
          <w:sz w:val="15"/>
          <w:szCs w:val="15"/>
        </w:rPr>
        <w:t>И.Б. Формирование положительных взаимоотношений детей 3 года жизни в игре: Автореф. дисс.канд. пед. наук. М., 1976.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w:t>
      </w:r>
      <w:r>
        <w:rPr>
          <w:rStyle w:val="WW8Num2z0"/>
          <w:rFonts w:ascii="Verdana" w:hAnsi="Verdana"/>
          <w:color w:val="000000"/>
          <w:sz w:val="15"/>
          <w:szCs w:val="15"/>
        </w:rPr>
        <w:t> </w:t>
      </w:r>
      <w:r>
        <w:rPr>
          <w:rStyle w:val="WW8Num3z0"/>
          <w:rFonts w:ascii="Verdana" w:hAnsi="Verdana"/>
          <w:color w:val="4682B4"/>
          <w:sz w:val="15"/>
          <w:szCs w:val="15"/>
        </w:rPr>
        <w:t>Трофимова</w:t>
      </w:r>
      <w:r>
        <w:rPr>
          <w:rStyle w:val="WW8Num2z0"/>
          <w:rFonts w:ascii="Verdana" w:hAnsi="Verdana"/>
          <w:color w:val="000000"/>
          <w:sz w:val="15"/>
          <w:szCs w:val="15"/>
        </w:rPr>
        <w:t> </w:t>
      </w:r>
      <w:r>
        <w:rPr>
          <w:rFonts w:ascii="Verdana" w:hAnsi="Verdana"/>
          <w:color w:val="000000"/>
          <w:sz w:val="15"/>
          <w:szCs w:val="15"/>
        </w:rPr>
        <w:t>Е.М. Представления дошкольников о субъекте влияния (сверстнике, взрослом): Автореф. Дисс.канд. психол. Наук. М„ 1997.- 17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w:t>
      </w:r>
      <w:r>
        <w:rPr>
          <w:rStyle w:val="WW8Num2z0"/>
          <w:rFonts w:ascii="Verdana" w:hAnsi="Verdana"/>
          <w:color w:val="000000"/>
          <w:sz w:val="15"/>
          <w:szCs w:val="15"/>
        </w:rPr>
        <w:t> </w:t>
      </w:r>
      <w:r>
        <w:rPr>
          <w:rStyle w:val="WW8Num3z0"/>
          <w:rFonts w:ascii="Verdana" w:hAnsi="Verdana"/>
          <w:color w:val="4682B4"/>
          <w:sz w:val="15"/>
          <w:szCs w:val="15"/>
        </w:rPr>
        <w:t>Трусов</w:t>
      </w:r>
      <w:r>
        <w:rPr>
          <w:rStyle w:val="WW8Num2z0"/>
          <w:rFonts w:ascii="Verdana" w:hAnsi="Verdana"/>
          <w:color w:val="000000"/>
          <w:sz w:val="15"/>
          <w:szCs w:val="15"/>
        </w:rPr>
        <w:t> </w:t>
      </w:r>
      <w:r>
        <w:rPr>
          <w:rFonts w:ascii="Verdana" w:hAnsi="Verdana"/>
          <w:color w:val="000000"/>
          <w:sz w:val="15"/>
          <w:szCs w:val="15"/>
        </w:rPr>
        <w:t>В. П. Социально-психологические исследования когнитивных процессов ( по материалам зарубежных работ) / под ред. В.А.Ядова, Н.В.Кузьминой Л.: Изд-во ЛГУ, 1980.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w:t>
      </w:r>
      <w:r>
        <w:rPr>
          <w:rStyle w:val="WW8Num2z0"/>
          <w:rFonts w:ascii="Verdana" w:hAnsi="Verdana"/>
          <w:color w:val="000000"/>
          <w:sz w:val="15"/>
          <w:szCs w:val="15"/>
        </w:rPr>
        <w:t> </w:t>
      </w:r>
      <w:r>
        <w:rPr>
          <w:rStyle w:val="WW8Num3z0"/>
          <w:rFonts w:ascii="Verdana" w:hAnsi="Verdana"/>
          <w:color w:val="4682B4"/>
          <w:sz w:val="15"/>
          <w:szCs w:val="15"/>
        </w:rPr>
        <w:t>Турбовский</w:t>
      </w:r>
      <w:r>
        <w:rPr>
          <w:rStyle w:val="WW8Num2z0"/>
          <w:rFonts w:ascii="Verdana" w:hAnsi="Verdana"/>
          <w:color w:val="000000"/>
          <w:sz w:val="15"/>
          <w:szCs w:val="15"/>
        </w:rPr>
        <w:t> </w:t>
      </w:r>
      <w:r>
        <w:rPr>
          <w:rFonts w:ascii="Verdana" w:hAnsi="Verdana"/>
          <w:color w:val="000000"/>
          <w:sz w:val="15"/>
          <w:szCs w:val="15"/>
        </w:rPr>
        <w:t>Я.С. Парадоксы воспитания. М.: Знание, 1984.80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w:t>
      </w:r>
      <w:r>
        <w:rPr>
          <w:rStyle w:val="WW8Num2z0"/>
          <w:rFonts w:ascii="Verdana" w:hAnsi="Verdana"/>
          <w:color w:val="000000"/>
          <w:sz w:val="15"/>
          <w:szCs w:val="15"/>
        </w:rPr>
        <w:t> </w:t>
      </w:r>
      <w:r>
        <w:rPr>
          <w:rStyle w:val="WW8Num3z0"/>
          <w:rFonts w:ascii="Verdana" w:hAnsi="Verdana"/>
          <w:color w:val="4682B4"/>
          <w:sz w:val="15"/>
          <w:szCs w:val="15"/>
        </w:rPr>
        <w:t>Турбовский</w:t>
      </w:r>
      <w:r>
        <w:rPr>
          <w:rStyle w:val="WW8Num2z0"/>
          <w:rFonts w:ascii="Verdana" w:hAnsi="Verdana"/>
          <w:color w:val="000000"/>
          <w:sz w:val="15"/>
          <w:szCs w:val="15"/>
        </w:rPr>
        <w:t> </w:t>
      </w:r>
      <w:r>
        <w:rPr>
          <w:rFonts w:ascii="Verdana" w:hAnsi="Verdana"/>
          <w:color w:val="000000"/>
          <w:sz w:val="15"/>
          <w:szCs w:val="15"/>
        </w:rPr>
        <w:t>Я.С., Провоторов В.П. Диагностические основы</w:t>
      </w:r>
      <w:r>
        <w:rPr>
          <w:rStyle w:val="WW8Num2z0"/>
          <w:rFonts w:ascii="Verdana" w:hAnsi="Verdana"/>
          <w:color w:val="000000"/>
          <w:sz w:val="15"/>
          <w:szCs w:val="15"/>
        </w:rPr>
        <w:t> </w:t>
      </w:r>
      <w:r>
        <w:rPr>
          <w:rStyle w:val="WW8Num3z0"/>
          <w:rFonts w:ascii="Verdana" w:hAnsi="Verdana"/>
          <w:color w:val="4682B4"/>
          <w:sz w:val="15"/>
          <w:szCs w:val="15"/>
        </w:rPr>
        <w:t>целеполагания</w:t>
      </w:r>
      <w:r>
        <w:rPr>
          <w:rStyle w:val="WW8Num2z0"/>
          <w:rFonts w:ascii="Verdana" w:hAnsi="Verdana"/>
          <w:color w:val="000000"/>
          <w:sz w:val="15"/>
          <w:szCs w:val="15"/>
        </w:rPr>
        <w:t> </w:t>
      </w:r>
      <w:r>
        <w:rPr>
          <w:rFonts w:ascii="Verdana" w:hAnsi="Verdana"/>
          <w:color w:val="000000"/>
          <w:sz w:val="15"/>
          <w:szCs w:val="15"/>
        </w:rPr>
        <w:t>в образовании. М., 1995.</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 Тюхнин B.C. Категория взаимодействия ключ к исследованию форм детерминации// Вопросы детерминации процессов развития в современной науке - М., 1985. С.3-21.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Уит И.</w:t>
      </w:r>
      <w:r>
        <w:rPr>
          <w:rStyle w:val="WW8Num2z0"/>
          <w:rFonts w:ascii="Verdana" w:hAnsi="Verdana"/>
          <w:color w:val="000000"/>
          <w:sz w:val="15"/>
          <w:szCs w:val="15"/>
        </w:rPr>
        <w:t> </w:t>
      </w:r>
      <w:r>
        <w:rPr>
          <w:rStyle w:val="WW8Num3z0"/>
          <w:rFonts w:ascii="Verdana" w:hAnsi="Verdana"/>
          <w:color w:val="4682B4"/>
          <w:sz w:val="15"/>
          <w:szCs w:val="15"/>
        </w:rPr>
        <w:t>Индивидуализация</w:t>
      </w:r>
      <w:r>
        <w:rPr>
          <w:rStyle w:val="WW8Num2z0"/>
          <w:rFonts w:ascii="Verdana" w:hAnsi="Verdana"/>
          <w:color w:val="000000"/>
          <w:sz w:val="15"/>
          <w:szCs w:val="15"/>
        </w:rPr>
        <w:t> </w:t>
      </w:r>
      <w:r>
        <w:rPr>
          <w:rFonts w:ascii="Verdana" w:hAnsi="Verdana"/>
          <w:color w:val="000000"/>
          <w:sz w:val="15"/>
          <w:szCs w:val="15"/>
        </w:rPr>
        <w:t>и дифференциация обучения. М.: Педагогика, 1990.- 178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поведения у детей 5 года жизни: Автореф. дисс.канд. пед. наук. М.,1995.- 20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w:t>
      </w:r>
      <w:r>
        <w:rPr>
          <w:rStyle w:val="WW8Num2z0"/>
          <w:rFonts w:ascii="Verdana" w:hAnsi="Verdana"/>
          <w:color w:val="000000"/>
          <w:sz w:val="15"/>
          <w:szCs w:val="15"/>
        </w:rPr>
        <w:t> </w:t>
      </w:r>
      <w:r>
        <w:rPr>
          <w:rStyle w:val="WW8Num3z0"/>
          <w:rFonts w:ascii="Verdana" w:hAnsi="Verdana"/>
          <w:color w:val="4682B4"/>
          <w:sz w:val="15"/>
          <w:szCs w:val="15"/>
        </w:rPr>
        <w:t>Уманский</w:t>
      </w:r>
      <w:r>
        <w:rPr>
          <w:rStyle w:val="WW8Num2z0"/>
          <w:rFonts w:ascii="Verdana" w:hAnsi="Verdana"/>
          <w:color w:val="000000"/>
          <w:sz w:val="15"/>
          <w:szCs w:val="15"/>
        </w:rPr>
        <w:t> </w:t>
      </w:r>
      <w:r>
        <w:rPr>
          <w:rFonts w:ascii="Verdana" w:hAnsi="Verdana"/>
          <w:color w:val="000000"/>
          <w:sz w:val="15"/>
          <w:szCs w:val="15"/>
        </w:rPr>
        <w:t>Л.И. Воспитание общественно-трудовой активности учащихся интернатов в системе работы по возрастным группам // Проблема воспитания общественно-трудовой активности школьников Пермь: Перм. Книж. Изд-во, 1965. С. 153-164.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w:t>
      </w:r>
      <w:r>
        <w:rPr>
          <w:rStyle w:val="WW8Num2z0"/>
          <w:rFonts w:ascii="Verdana" w:hAnsi="Verdana"/>
          <w:color w:val="000000"/>
          <w:sz w:val="15"/>
          <w:szCs w:val="15"/>
        </w:rPr>
        <w:t> </w:t>
      </w:r>
      <w:r>
        <w:rPr>
          <w:rStyle w:val="WW8Num3z0"/>
          <w:rFonts w:ascii="Verdana" w:hAnsi="Verdana"/>
          <w:color w:val="4682B4"/>
          <w:sz w:val="15"/>
          <w:szCs w:val="15"/>
        </w:rPr>
        <w:t>Уразаева</w:t>
      </w:r>
      <w:r>
        <w:rPr>
          <w:rStyle w:val="WW8Num2z0"/>
          <w:rFonts w:ascii="Verdana" w:hAnsi="Verdana"/>
          <w:color w:val="000000"/>
          <w:sz w:val="15"/>
          <w:szCs w:val="15"/>
        </w:rPr>
        <w:t> </w:t>
      </w:r>
      <w:r>
        <w:rPr>
          <w:rFonts w:ascii="Verdana" w:hAnsi="Verdana"/>
          <w:color w:val="000000"/>
          <w:sz w:val="15"/>
          <w:szCs w:val="15"/>
        </w:rPr>
        <w:t>Г.И. Социально-психологическое исследование развития</w:t>
      </w:r>
      <w:r>
        <w:rPr>
          <w:rStyle w:val="WW8Num2z0"/>
          <w:rFonts w:ascii="Verdana" w:hAnsi="Verdana"/>
          <w:color w:val="000000"/>
          <w:sz w:val="15"/>
          <w:szCs w:val="15"/>
        </w:rPr>
        <w:t> </w:t>
      </w:r>
      <w:r>
        <w:rPr>
          <w:rStyle w:val="WW8Num3z0"/>
          <w:rFonts w:ascii="Verdana" w:hAnsi="Verdana"/>
          <w:color w:val="4682B4"/>
          <w:sz w:val="15"/>
          <w:szCs w:val="15"/>
        </w:rPr>
        <w:t>ролевого</w:t>
      </w:r>
      <w:r>
        <w:rPr>
          <w:rStyle w:val="WW8Num2z0"/>
          <w:rFonts w:ascii="Verdana" w:hAnsi="Verdana"/>
          <w:color w:val="000000"/>
          <w:sz w:val="15"/>
          <w:szCs w:val="15"/>
        </w:rPr>
        <w:t> </w:t>
      </w:r>
      <w:r>
        <w:rPr>
          <w:rFonts w:ascii="Verdana" w:hAnsi="Verdana"/>
          <w:color w:val="000000"/>
          <w:sz w:val="15"/>
          <w:szCs w:val="15"/>
        </w:rPr>
        <w:t>поведения старшего дошкольника: Автореф. Дис.канд. психол. Наук. Казань, 1995.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w:t>
      </w:r>
      <w:r>
        <w:rPr>
          <w:rStyle w:val="WW8Num2z0"/>
          <w:rFonts w:ascii="Verdana" w:hAnsi="Verdana"/>
          <w:color w:val="000000"/>
          <w:sz w:val="15"/>
          <w:szCs w:val="15"/>
        </w:rPr>
        <w:t> </w:t>
      </w:r>
      <w:r>
        <w:rPr>
          <w:rStyle w:val="WW8Num3z0"/>
          <w:rFonts w:ascii="Verdana" w:hAnsi="Verdana"/>
          <w:color w:val="4682B4"/>
          <w:sz w:val="15"/>
          <w:szCs w:val="15"/>
        </w:rPr>
        <w:t>Утробина</w:t>
      </w:r>
      <w:r>
        <w:rPr>
          <w:rStyle w:val="WW8Num2z0"/>
          <w:rFonts w:ascii="Verdana" w:hAnsi="Verdana"/>
          <w:color w:val="000000"/>
          <w:sz w:val="15"/>
          <w:szCs w:val="15"/>
        </w:rPr>
        <w:t> </w:t>
      </w:r>
      <w:r>
        <w:rPr>
          <w:rFonts w:ascii="Verdana" w:hAnsi="Verdana"/>
          <w:color w:val="000000"/>
          <w:sz w:val="15"/>
          <w:szCs w:val="15"/>
        </w:rPr>
        <w:t>В.Г. Возрастные и индивидуальные особенности отношения дошкольников к сверстнику: Автореф. Дисс. канд. психол. Наук. М., 1995. 20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Диагностика психологических особенностей дошкольника:</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для средних и высших учебных заведенй и работников дошкольных учреждений. М.: Академия, 1996. -94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Социальное развитие в пространстве-времени детства. М., 1997.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развития личности в онтогенезе. М.: Педагогика, 1989. 206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w:t>
      </w:r>
      <w:r>
        <w:rPr>
          <w:rStyle w:val="WW8Num2z0"/>
          <w:rFonts w:ascii="Verdana" w:hAnsi="Verdana"/>
          <w:color w:val="000000"/>
          <w:sz w:val="15"/>
          <w:szCs w:val="15"/>
        </w:rPr>
        <w:t> </w:t>
      </w:r>
      <w:r>
        <w:rPr>
          <w:rStyle w:val="WW8Num3z0"/>
          <w:rFonts w:ascii="Verdana" w:hAnsi="Verdana"/>
          <w:color w:val="4682B4"/>
          <w:sz w:val="15"/>
          <w:szCs w:val="15"/>
        </w:rPr>
        <w:t>Флегонтова</w:t>
      </w:r>
      <w:r>
        <w:rPr>
          <w:rStyle w:val="WW8Num2z0"/>
          <w:rFonts w:ascii="Verdana" w:hAnsi="Verdana"/>
          <w:color w:val="000000"/>
          <w:sz w:val="15"/>
          <w:szCs w:val="15"/>
        </w:rPr>
        <w:t> </w:t>
      </w:r>
      <w:r>
        <w:rPr>
          <w:rFonts w:ascii="Verdana" w:hAnsi="Verdana"/>
          <w:color w:val="000000"/>
          <w:sz w:val="15"/>
          <w:szCs w:val="15"/>
        </w:rPr>
        <w:t>Н.П. Педагогические условия формирования сюжетно-ролевой игры дошкольников в разновозрастной группе детского сада: Автореф. дисс.канд. пед. наук. М.,1986.- 16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 Флейвелл Дж. X. Генетическая психология Жана Пиаже: Пер. с анг. -М.: Просвещение, 1967. 624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 Философские проблемы аргументации/ отв. Ред. Г.А.</w:t>
      </w:r>
      <w:r>
        <w:rPr>
          <w:rStyle w:val="WW8Num2z0"/>
          <w:rFonts w:ascii="Verdana" w:hAnsi="Verdana"/>
          <w:color w:val="000000"/>
          <w:sz w:val="15"/>
          <w:szCs w:val="15"/>
        </w:rPr>
        <w:t> </w:t>
      </w:r>
      <w:r>
        <w:rPr>
          <w:rStyle w:val="WW8Num3z0"/>
          <w:rFonts w:ascii="Verdana" w:hAnsi="Verdana"/>
          <w:color w:val="4682B4"/>
          <w:sz w:val="15"/>
          <w:szCs w:val="15"/>
        </w:rPr>
        <w:t>Брутян</w:t>
      </w:r>
      <w:r>
        <w:rPr>
          <w:rFonts w:ascii="Verdana" w:hAnsi="Verdana"/>
          <w:color w:val="000000"/>
          <w:sz w:val="15"/>
          <w:szCs w:val="15"/>
        </w:rPr>
        <w:t>, И.С. Нарский, Ереван: АН АрмССР, 1986. -474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w:t>
      </w:r>
      <w:r>
        <w:rPr>
          <w:rStyle w:val="WW8Num2z0"/>
          <w:rFonts w:ascii="Verdana" w:hAnsi="Verdana"/>
          <w:color w:val="000000"/>
          <w:sz w:val="15"/>
          <w:szCs w:val="15"/>
        </w:rPr>
        <w:t> </w:t>
      </w:r>
      <w:r>
        <w:rPr>
          <w:rStyle w:val="WW8Num3z0"/>
          <w:rFonts w:ascii="Verdana" w:hAnsi="Verdana"/>
          <w:color w:val="4682B4"/>
          <w:sz w:val="15"/>
          <w:szCs w:val="15"/>
        </w:rPr>
        <w:t>Фоменко</w:t>
      </w:r>
      <w:r>
        <w:rPr>
          <w:rStyle w:val="WW8Num2z0"/>
          <w:rFonts w:ascii="Verdana" w:hAnsi="Verdana"/>
          <w:color w:val="000000"/>
          <w:sz w:val="15"/>
          <w:szCs w:val="15"/>
        </w:rPr>
        <w:t> </w:t>
      </w:r>
      <w:r>
        <w:rPr>
          <w:rFonts w:ascii="Verdana" w:hAnsi="Verdana"/>
          <w:color w:val="000000"/>
          <w:sz w:val="15"/>
          <w:szCs w:val="15"/>
        </w:rPr>
        <w:t>Л.К. Формирование синтаксического строя речи у дошкольников малокомплектного детского сада: Автореф. дисс.канд. пед. наук. Елец, 1998. 18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Фуко Мишель. История безумия в классическую эпоху. СПб., 1997.-573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Ф 337. Фуко Мишель. Воля к истине: по ту сторону знания, властии сексуальности. М.1996. 446.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w:t>
      </w:r>
      <w:r>
        <w:rPr>
          <w:rStyle w:val="WW8Num2z0"/>
          <w:rFonts w:ascii="Verdana" w:hAnsi="Verdana"/>
          <w:color w:val="000000"/>
          <w:sz w:val="15"/>
          <w:szCs w:val="15"/>
        </w:rPr>
        <w:t> </w:t>
      </w:r>
      <w:r>
        <w:rPr>
          <w:rStyle w:val="WW8Num3z0"/>
          <w:rFonts w:ascii="Verdana" w:hAnsi="Verdana"/>
          <w:color w:val="4682B4"/>
          <w:sz w:val="15"/>
          <w:szCs w:val="15"/>
        </w:rPr>
        <w:t>Хаева</w:t>
      </w:r>
      <w:r>
        <w:rPr>
          <w:rStyle w:val="WW8Num2z0"/>
          <w:rFonts w:ascii="Verdana" w:hAnsi="Verdana"/>
          <w:color w:val="000000"/>
          <w:sz w:val="15"/>
          <w:szCs w:val="15"/>
        </w:rPr>
        <w:t> </w:t>
      </w:r>
      <w:r>
        <w:rPr>
          <w:rFonts w:ascii="Verdana" w:hAnsi="Verdana"/>
          <w:color w:val="000000"/>
          <w:sz w:val="15"/>
          <w:szCs w:val="15"/>
        </w:rPr>
        <w:t>Д.К. Особенности руководства играми в разновозрастной группе//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 М., 1986,- С. 89-92.</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w:t>
      </w:r>
      <w:r>
        <w:rPr>
          <w:rStyle w:val="WW8Num2z0"/>
          <w:rFonts w:ascii="Verdana" w:hAnsi="Verdana"/>
          <w:color w:val="000000"/>
          <w:sz w:val="15"/>
          <w:szCs w:val="15"/>
        </w:rPr>
        <w:t> </w:t>
      </w:r>
      <w:r>
        <w:rPr>
          <w:rStyle w:val="WW8Num3z0"/>
          <w:rFonts w:ascii="Verdana" w:hAnsi="Verdana"/>
          <w:color w:val="4682B4"/>
          <w:sz w:val="15"/>
          <w:szCs w:val="15"/>
        </w:rPr>
        <w:t>Хараш</w:t>
      </w:r>
      <w:r>
        <w:rPr>
          <w:rStyle w:val="WW8Num2z0"/>
          <w:rFonts w:ascii="Verdana" w:hAnsi="Verdana"/>
          <w:color w:val="000000"/>
          <w:sz w:val="15"/>
          <w:szCs w:val="15"/>
        </w:rPr>
        <w:t> </w:t>
      </w:r>
      <w:r>
        <w:rPr>
          <w:rFonts w:ascii="Verdana" w:hAnsi="Verdana"/>
          <w:color w:val="000000"/>
          <w:sz w:val="15"/>
          <w:szCs w:val="15"/>
        </w:rPr>
        <w:t>А.И. Межличностный контакт как исходное понятие психологии</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пропаганды // Вопросы психологии. 1977. № З.С 34-41.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w:t>
      </w:r>
      <w:r>
        <w:rPr>
          <w:rStyle w:val="WW8Num2z0"/>
          <w:rFonts w:ascii="Verdana" w:hAnsi="Verdana"/>
          <w:color w:val="000000"/>
          <w:sz w:val="15"/>
          <w:szCs w:val="15"/>
        </w:rPr>
        <w:t> </w:t>
      </w:r>
      <w:r>
        <w:rPr>
          <w:rStyle w:val="WW8Num3z0"/>
          <w:rFonts w:ascii="Verdana" w:hAnsi="Verdana"/>
          <w:color w:val="4682B4"/>
          <w:sz w:val="15"/>
          <w:szCs w:val="15"/>
        </w:rPr>
        <w:t>Харин</w:t>
      </w:r>
      <w:r>
        <w:rPr>
          <w:rStyle w:val="WW8Num2z0"/>
          <w:rFonts w:ascii="Verdana" w:hAnsi="Verdana"/>
          <w:color w:val="000000"/>
          <w:sz w:val="15"/>
          <w:szCs w:val="15"/>
        </w:rPr>
        <w:t> </w:t>
      </w:r>
      <w:r>
        <w:rPr>
          <w:rFonts w:ascii="Verdana" w:hAnsi="Verdana"/>
          <w:color w:val="000000"/>
          <w:sz w:val="15"/>
          <w:szCs w:val="15"/>
        </w:rPr>
        <w:t>О.О., Шепелева И.Я. Обогащение социального опыта детей в условиях разновозрастной группы: Методические рекомендации Минск,</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педагогики MHO БСССР,1990.- 21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М.: Высшая школа, 1990. 293.</w:t>
      </w:r>
      <w:r>
        <w:rPr>
          <w:rStyle w:val="WW8Num3z0"/>
          <w:rFonts w:ascii="Verdana" w:hAnsi="Verdana"/>
          <w:color w:val="4682B4"/>
          <w:sz w:val="15"/>
          <w:szCs w:val="15"/>
        </w:rPr>
        <w:t>Хациева</w:t>
      </w:r>
      <w:r>
        <w:rPr>
          <w:rStyle w:val="WW8Num2z0"/>
          <w:rFonts w:ascii="Verdana" w:hAnsi="Verdana"/>
          <w:color w:val="000000"/>
          <w:sz w:val="15"/>
          <w:szCs w:val="15"/>
        </w:rPr>
        <w:t> </w:t>
      </w:r>
      <w:r>
        <w:rPr>
          <w:rFonts w:ascii="Verdana" w:hAnsi="Verdana"/>
          <w:color w:val="000000"/>
          <w:sz w:val="15"/>
          <w:szCs w:val="15"/>
        </w:rPr>
        <w:t>М. А. Педагогическое руководство формированием жизненных планов подростков в условиях детского дома семейного типа: Автореф. дисс.канд. пед. наук. Кемерово, 1997. - 16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 Хомутникова А. Пути повышения эффективности обучения • в разновозрастной группе//Дошкольное воспитание. 1979. № 8. С. 8-10.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339.</w:t>
      </w:r>
      <w:r>
        <w:rPr>
          <w:rStyle w:val="WW8Num2z0"/>
          <w:rFonts w:ascii="Verdana" w:hAnsi="Verdana"/>
          <w:color w:val="000000"/>
          <w:sz w:val="15"/>
          <w:szCs w:val="15"/>
        </w:rPr>
        <w:t> </w:t>
      </w:r>
      <w:r>
        <w:rPr>
          <w:rStyle w:val="WW8Num3z0"/>
          <w:rFonts w:ascii="Verdana" w:hAnsi="Verdana"/>
          <w:color w:val="4682B4"/>
          <w:sz w:val="15"/>
          <w:szCs w:val="15"/>
        </w:rPr>
        <w:t>Хорафас</w:t>
      </w:r>
      <w:r>
        <w:rPr>
          <w:rStyle w:val="WW8Num2z0"/>
          <w:rFonts w:ascii="Verdana" w:hAnsi="Verdana"/>
          <w:color w:val="000000"/>
          <w:sz w:val="15"/>
          <w:szCs w:val="15"/>
        </w:rPr>
        <w:t> </w:t>
      </w:r>
      <w:r>
        <w:rPr>
          <w:rFonts w:ascii="Verdana" w:hAnsi="Verdana"/>
          <w:color w:val="000000"/>
          <w:sz w:val="15"/>
          <w:szCs w:val="15"/>
        </w:rPr>
        <w:t>Д.Н. Системы и моделирование.- М., 1967.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340.</w:t>
      </w:r>
      <w:r>
        <w:rPr>
          <w:rStyle w:val="WW8Num2z0"/>
          <w:rFonts w:ascii="Verdana" w:hAnsi="Verdana"/>
          <w:color w:val="000000"/>
          <w:sz w:val="15"/>
          <w:szCs w:val="15"/>
        </w:rPr>
        <w:t> </w:t>
      </w:r>
      <w:r>
        <w:rPr>
          <w:rStyle w:val="WW8Num3z0"/>
          <w:rFonts w:ascii="Verdana" w:hAnsi="Verdana"/>
          <w:color w:val="4682B4"/>
          <w:sz w:val="15"/>
          <w:szCs w:val="15"/>
        </w:rPr>
        <w:t>Царегородцева</w:t>
      </w:r>
      <w:r>
        <w:rPr>
          <w:rStyle w:val="WW8Num2z0"/>
          <w:rFonts w:ascii="Verdana" w:hAnsi="Verdana"/>
          <w:color w:val="000000"/>
          <w:sz w:val="15"/>
          <w:szCs w:val="15"/>
        </w:rPr>
        <w:t> </w:t>
      </w:r>
      <w:r>
        <w:rPr>
          <w:rFonts w:ascii="Verdana" w:hAnsi="Verdana"/>
          <w:color w:val="000000"/>
          <w:sz w:val="15"/>
          <w:szCs w:val="15"/>
        </w:rPr>
        <w:t>Л.М. Вощникновение и развитие контактов между младенцами: Автореф. Дисс. канд. психол. Наук. М., 1983. -20с.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341.</w:t>
      </w:r>
      <w:r>
        <w:rPr>
          <w:rStyle w:val="WW8Num2z0"/>
          <w:rFonts w:ascii="Verdana" w:hAnsi="Verdana"/>
          <w:color w:val="000000"/>
          <w:sz w:val="15"/>
          <w:szCs w:val="15"/>
        </w:rPr>
        <w:t> </w:t>
      </w:r>
      <w:r>
        <w:rPr>
          <w:rStyle w:val="WW8Num3z0"/>
          <w:rFonts w:ascii="Verdana" w:hAnsi="Verdana"/>
          <w:color w:val="4682B4"/>
          <w:sz w:val="15"/>
          <w:szCs w:val="15"/>
        </w:rPr>
        <w:t>Целенко</w:t>
      </w:r>
      <w:r>
        <w:rPr>
          <w:rStyle w:val="WW8Num2z0"/>
          <w:rFonts w:ascii="Verdana" w:hAnsi="Verdana"/>
          <w:color w:val="000000"/>
          <w:sz w:val="15"/>
          <w:szCs w:val="15"/>
        </w:rPr>
        <w:t> </w:t>
      </w:r>
      <w:r>
        <w:rPr>
          <w:rFonts w:ascii="Verdana" w:hAnsi="Verdana"/>
          <w:color w:val="000000"/>
          <w:sz w:val="15"/>
          <w:szCs w:val="15"/>
        </w:rPr>
        <w:t>З.С. Общение старших дошкольников в условиях совместной деятельности. Дисс.канд. психол. Наук. Л., 1986. 163 л.</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342.</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Совместная учебная деятельность как основа формирования умения</w:t>
      </w:r>
      <w:r>
        <w:rPr>
          <w:rStyle w:val="WW8Num2z0"/>
          <w:rFonts w:ascii="Verdana" w:hAnsi="Verdana"/>
          <w:color w:val="000000"/>
          <w:sz w:val="15"/>
          <w:szCs w:val="15"/>
        </w:rPr>
        <w:t> </w:t>
      </w:r>
      <w:r>
        <w:rPr>
          <w:rStyle w:val="WW8Num3z0"/>
          <w:rFonts w:ascii="Verdana" w:hAnsi="Verdana"/>
          <w:color w:val="4682B4"/>
          <w:sz w:val="15"/>
          <w:szCs w:val="15"/>
        </w:rPr>
        <w:t>учиться</w:t>
      </w:r>
      <w:r>
        <w:rPr>
          <w:rFonts w:ascii="Verdana" w:hAnsi="Verdana"/>
          <w:color w:val="000000"/>
          <w:sz w:val="15"/>
          <w:szCs w:val="15"/>
        </w:rPr>
        <w:t>: Автореф. дисс.канд. псих. наук. М.,1992.-21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343.</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Условия развития рефлексии у шестилеток//Вопросы психологии. 1989. № 2. С. 39-40.</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344.</w:t>
      </w:r>
      <w:r>
        <w:rPr>
          <w:rStyle w:val="WW8Num2z0"/>
          <w:rFonts w:ascii="Verdana" w:hAnsi="Verdana"/>
          <w:color w:val="000000"/>
          <w:sz w:val="15"/>
          <w:szCs w:val="15"/>
        </w:rPr>
        <w:t> </w:t>
      </w:r>
      <w:r>
        <w:rPr>
          <w:rStyle w:val="WW8Num3z0"/>
          <w:rFonts w:ascii="Verdana" w:hAnsi="Verdana"/>
          <w:color w:val="4682B4"/>
          <w:sz w:val="15"/>
          <w:szCs w:val="15"/>
        </w:rPr>
        <w:t>Чусовитин</w:t>
      </w:r>
      <w:r>
        <w:rPr>
          <w:rStyle w:val="WW8Num2z0"/>
          <w:rFonts w:ascii="Verdana" w:hAnsi="Verdana"/>
          <w:color w:val="000000"/>
          <w:sz w:val="15"/>
          <w:szCs w:val="15"/>
        </w:rPr>
        <w:t> </w:t>
      </w:r>
      <w:r>
        <w:rPr>
          <w:rFonts w:ascii="Verdana" w:hAnsi="Verdana"/>
          <w:color w:val="000000"/>
          <w:sz w:val="15"/>
          <w:szCs w:val="15"/>
        </w:rPr>
        <w:t>А.Г. Диалектика взаимодействия и отражения Новосибирск: Наука, 1985. 176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345.</w:t>
      </w:r>
      <w:r>
        <w:rPr>
          <w:rStyle w:val="WW8Num2z0"/>
          <w:rFonts w:ascii="Verdana" w:hAnsi="Verdana"/>
          <w:color w:val="000000"/>
          <w:sz w:val="15"/>
          <w:szCs w:val="15"/>
        </w:rPr>
        <w:t> </w:t>
      </w:r>
      <w:r>
        <w:rPr>
          <w:rStyle w:val="WW8Num3z0"/>
          <w:rFonts w:ascii="Verdana" w:hAnsi="Verdana"/>
          <w:color w:val="4682B4"/>
          <w:sz w:val="15"/>
          <w:szCs w:val="15"/>
        </w:rPr>
        <w:t>Чусовитин</w:t>
      </w:r>
      <w:r>
        <w:rPr>
          <w:rStyle w:val="WW8Num2z0"/>
          <w:rFonts w:ascii="Verdana" w:hAnsi="Verdana"/>
          <w:color w:val="000000"/>
          <w:sz w:val="15"/>
          <w:szCs w:val="15"/>
        </w:rPr>
        <w:t> </w:t>
      </w:r>
      <w:r>
        <w:rPr>
          <w:rFonts w:ascii="Verdana" w:hAnsi="Verdana"/>
          <w:color w:val="000000"/>
          <w:sz w:val="15"/>
          <w:szCs w:val="15"/>
        </w:rPr>
        <w:t>А.Г. Взаимодействие категория материалистической диалектики. Барнаул, 1973. - 126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346.</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Оценочные отношения как фактор возникновения чувства гордости и стыда младших дошкольников: Автореф. дисс.канд. пед. наук ( по психологии). Киев, 1966.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347.</w:t>
      </w:r>
      <w:r>
        <w:rPr>
          <w:rStyle w:val="WW8Num2z0"/>
          <w:rFonts w:ascii="Verdana" w:hAnsi="Verdana"/>
          <w:color w:val="000000"/>
          <w:sz w:val="15"/>
          <w:szCs w:val="15"/>
        </w:rPr>
        <w:t> </w:t>
      </w:r>
      <w:r>
        <w:rPr>
          <w:rStyle w:val="WW8Num3z0"/>
          <w:rFonts w:ascii="Verdana" w:hAnsi="Verdana"/>
          <w:color w:val="4682B4"/>
          <w:sz w:val="15"/>
          <w:szCs w:val="15"/>
        </w:rPr>
        <w:t>Щербакова</w:t>
      </w:r>
      <w:r>
        <w:rPr>
          <w:rStyle w:val="WW8Num2z0"/>
          <w:rFonts w:ascii="Verdana" w:hAnsi="Verdana"/>
          <w:color w:val="000000"/>
          <w:sz w:val="15"/>
          <w:szCs w:val="15"/>
        </w:rPr>
        <w:t> </w:t>
      </w:r>
      <w:r>
        <w:rPr>
          <w:rFonts w:ascii="Verdana" w:hAnsi="Verdana"/>
          <w:color w:val="000000"/>
          <w:sz w:val="15"/>
          <w:szCs w:val="15"/>
        </w:rPr>
        <w:t>Е.И. Формирование взаимоотношений детей от 3 до 5 лег в совместной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Автореф. дисс. канд. пед. наук. М.,1978. 19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348.</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эмоционального состояния человека: Автореф. Дисс.канд. психол. Наук. Л., 1984,- 16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349. Шибутани Т. Социальная психология: Пер. с англ. В.Б.Ольшанского . М., Прогресс, 1969. 535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350.</w:t>
      </w:r>
      <w:r>
        <w:rPr>
          <w:rStyle w:val="WW8Num2z0"/>
          <w:rFonts w:ascii="Verdana" w:hAnsi="Verdana"/>
          <w:color w:val="000000"/>
          <w:sz w:val="15"/>
          <w:szCs w:val="15"/>
        </w:rPr>
        <w:t> </w:t>
      </w:r>
      <w:r>
        <w:rPr>
          <w:rStyle w:val="WW8Num3z0"/>
          <w:rFonts w:ascii="Verdana" w:hAnsi="Verdana"/>
          <w:color w:val="4682B4"/>
          <w:sz w:val="15"/>
          <w:szCs w:val="15"/>
        </w:rPr>
        <w:t>Ширяев</w:t>
      </w:r>
      <w:r>
        <w:rPr>
          <w:rStyle w:val="WW8Num2z0"/>
          <w:rFonts w:ascii="Verdana" w:hAnsi="Verdana"/>
          <w:color w:val="000000"/>
          <w:sz w:val="15"/>
          <w:szCs w:val="15"/>
        </w:rPr>
        <w:t> </w:t>
      </w:r>
      <w:r>
        <w:rPr>
          <w:rFonts w:ascii="Verdana" w:hAnsi="Verdana"/>
          <w:color w:val="000000"/>
          <w:sz w:val="15"/>
          <w:szCs w:val="15"/>
        </w:rPr>
        <w:t>П. Т. Формирование гуманистической воспитательной системы " семейного" типа в условиях школы -интерната: Автореф. дисс.канд. пед. наук. М., 1999. 17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351.</w:t>
      </w:r>
      <w:r>
        <w:rPr>
          <w:rStyle w:val="WW8Num2z0"/>
          <w:rFonts w:ascii="Verdana" w:hAnsi="Verdana"/>
          <w:color w:val="000000"/>
          <w:sz w:val="15"/>
          <w:szCs w:val="15"/>
        </w:rPr>
        <w:t> </w:t>
      </w:r>
      <w:r>
        <w:rPr>
          <w:rStyle w:val="WW8Num3z0"/>
          <w:rFonts w:ascii="Verdana" w:hAnsi="Verdana"/>
          <w:color w:val="4682B4"/>
          <w:sz w:val="15"/>
          <w:szCs w:val="15"/>
        </w:rPr>
        <w:t>Шредер</w:t>
      </w:r>
      <w:r>
        <w:rPr>
          <w:rStyle w:val="WW8Num2z0"/>
          <w:rFonts w:ascii="Verdana" w:hAnsi="Verdana"/>
          <w:color w:val="000000"/>
          <w:sz w:val="15"/>
          <w:szCs w:val="15"/>
        </w:rPr>
        <w:t> </w:t>
      </w:r>
      <w:r>
        <w:rPr>
          <w:rFonts w:ascii="Verdana" w:hAnsi="Verdana"/>
          <w:color w:val="000000"/>
          <w:sz w:val="15"/>
          <w:szCs w:val="15"/>
        </w:rPr>
        <w:t>Х.К. К дифференциально-психологическому изучению социальной децентрации//Психологические состояния: Экспериментальная и прикладная психология.- Л.: Изд-во ленингр. Унта, 1981.-С.125-131.</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352.</w:t>
      </w:r>
      <w:r>
        <w:rPr>
          <w:rStyle w:val="WW8Num2z0"/>
          <w:rFonts w:ascii="Verdana" w:hAnsi="Verdana"/>
          <w:color w:val="000000"/>
          <w:sz w:val="15"/>
          <w:szCs w:val="15"/>
        </w:rPr>
        <w:t> </w:t>
      </w:r>
      <w:r>
        <w:rPr>
          <w:rStyle w:val="WW8Num3z0"/>
          <w:rFonts w:ascii="Verdana" w:hAnsi="Verdana"/>
          <w:color w:val="4682B4"/>
          <w:sz w:val="15"/>
          <w:szCs w:val="15"/>
        </w:rPr>
        <w:t>Штайнер</w:t>
      </w:r>
      <w:r>
        <w:rPr>
          <w:rStyle w:val="WW8Num2z0"/>
          <w:rFonts w:ascii="Verdana" w:hAnsi="Verdana"/>
          <w:color w:val="000000"/>
          <w:sz w:val="15"/>
          <w:szCs w:val="15"/>
        </w:rPr>
        <w:t> </w:t>
      </w:r>
      <w:r>
        <w:rPr>
          <w:rFonts w:ascii="Verdana" w:hAnsi="Verdana"/>
          <w:color w:val="000000"/>
          <w:sz w:val="15"/>
          <w:szCs w:val="15"/>
        </w:rPr>
        <w:t>Р. Воспитание человека с точки зрения духовной науки. /Сущность социального вопроса. Калуга: Духовное познаниеЛ 992. 125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353.</w:t>
      </w:r>
      <w:r>
        <w:rPr>
          <w:rStyle w:val="WW8Num2z0"/>
          <w:rFonts w:ascii="Verdana" w:hAnsi="Verdana"/>
          <w:color w:val="000000"/>
          <w:sz w:val="15"/>
          <w:szCs w:val="15"/>
        </w:rPr>
        <w:t> </w:t>
      </w:r>
      <w:r>
        <w:rPr>
          <w:rStyle w:val="WW8Num3z0"/>
          <w:rFonts w:ascii="Verdana" w:hAnsi="Verdana"/>
          <w:color w:val="4682B4"/>
          <w:sz w:val="15"/>
          <w:szCs w:val="15"/>
        </w:rPr>
        <w:t>Щур</w:t>
      </w:r>
      <w:r>
        <w:rPr>
          <w:rStyle w:val="WW8Num2z0"/>
          <w:rFonts w:ascii="Verdana" w:hAnsi="Verdana"/>
          <w:color w:val="000000"/>
          <w:sz w:val="15"/>
          <w:szCs w:val="15"/>
        </w:rPr>
        <w:t> </w:t>
      </w:r>
      <w:r>
        <w:rPr>
          <w:rFonts w:ascii="Verdana" w:hAnsi="Verdana"/>
          <w:color w:val="000000"/>
          <w:sz w:val="15"/>
          <w:szCs w:val="15"/>
        </w:rPr>
        <w:t>В.Г. Особенности общения детей при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организации совместной деятельности: Автореф.дисс.канд.псих.наук. М.,1981,- 19с.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Б.Д. Кризис детства и основания проектирования форм детского развития // Вопросы психологии. 1992. № 3-4. С.7-13.</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Педагогика, 1989.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357.</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В.В. Педагогическая технология. Ярославль, 1997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358. Ядов В.А. Анализ социального в индивидуальном // Вопросы психологии. 1979. № 1. С. 125-126.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Буадзе К.Ф. Исследование взаимоотношений в совместной деятельности детей // Вопросы психологии. 1968. № 6. С. 96- 106.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Нежнов П.Г. Исследование руководства детьми их совместной деятельностью // Вопросы психологии. 1971. № 1.С. 66-76.</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Шоластер И.Н., Шуцкая В.Г. Исследование взаимоотношений между детьми при выборе ими общей задачи // Вопросы психологии. 1970. № 1. С. 104- 114.</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362.</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Психологическое моделирование образовательных сред//Психологический журнал. 2000. № 4. С.79-88.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363.</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Моделирование образовательной среды. М.: ЦК ФЛ</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1997.</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364.</w:t>
      </w:r>
      <w:r>
        <w:rPr>
          <w:rStyle w:val="WW8Num2z0"/>
          <w:rFonts w:ascii="Verdana" w:hAnsi="Verdana"/>
          <w:color w:val="000000"/>
          <w:sz w:val="15"/>
          <w:szCs w:val="15"/>
        </w:rPr>
        <w:t> </w:t>
      </w:r>
      <w:r>
        <w:rPr>
          <w:rStyle w:val="WW8Num3z0"/>
          <w:rFonts w:ascii="Verdana" w:hAnsi="Verdana"/>
          <w:color w:val="4682B4"/>
          <w:sz w:val="15"/>
          <w:szCs w:val="15"/>
        </w:rPr>
        <w:t>Яцикявичене</w:t>
      </w:r>
      <w:r>
        <w:rPr>
          <w:rStyle w:val="WW8Num2z0"/>
          <w:rFonts w:ascii="Verdana" w:hAnsi="Verdana"/>
          <w:color w:val="000000"/>
          <w:sz w:val="15"/>
          <w:szCs w:val="15"/>
        </w:rPr>
        <w:t> </w:t>
      </w:r>
      <w:r>
        <w:rPr>
          <w:rFonts w:ascii="Verdana" w:hAnsi="Verdana"/>
          <w:color w:val="000000"/>
          <w:sz w:val="15"/>
          <w:szCs w:val="15"/>
        </w:rPr>
        <w:t>О.А. Формирование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кооперации детей старшего дошкольного возраста. Автореф. Дисс.канд. пед. наук. Вильнюс, 1990. 24 с.</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365. Fein G.G.Pretent play in childhood// Child. Devel., 1981. 52. -P. 1052-1118.</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366. Rubin К. H., Maioni Т. Y., Hornung M. Free play behavior in middle and lovverclass preschoolers // Cnild. Develop., 1976., Vol. 47. P. 414-419.</w:t>
      </w:r>
    </w:p>
    <w:p w:rsidR="003508B6" w:rsidRDefault="003508B6" w:rsidP="003508B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367. Rubin К. H., Watson k. S., Jambor T.W. Free play in preschool and kindergaten children// Cnild. Develop., 1978.-Vol. 49. P. 534 -536.</w:t>
      </w:r>
    </w:p>
    <w:p w:rsidR="0015624C" w:rsidRPr="003508B6" w:rsidRDefault="003508B6" w:rsidP="003508B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3508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809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8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9419</TotalTime>
  <Pages>16</Pages>
  <Words>14227</Words>
  <Characters>81095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197</cp:revision>
  <cp:lastPrinted>2009-02-06T05:36:00Z</cp:lastPrinted>
  <dcterms:created xsi:type="dcterms:W3CDTF">2016-09-19T15:12:00Z</dcterms:created>
  <dcterms:modified xsi:type="dcterms:W3CDTF">2017-01-15T13:22:00Z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