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9CF4"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28"/>
          <w:szCs w:val="20"/>
          <w:lang w:val="uk-UA" w:eastAsia="ru-RU"/>
        </w:rPr>
      </w:pPr>
      <w:r w:rsidRPr="00950E84">
        <w:rPr>
          <w:rFonts w:ascii="Times New Roman" w:eastAsia="Times New Roman" w:hAnsi="Times New Roman" w:cs="Times New Roman"/>
          <w:b/>
          <w:kern w:val="0"/>
          <w:sz w:val="28"/>
          <w:szCs w:val="20"/>
          <w:lang w:val="uk-UA" w:eastAsia="ru-RU"/>
        </w:rPr>
        <w:t>Київський національний університет</w:t>
      </w:r>
    </w:p>
    <w:p w14:paraId="6A670BEA"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28"/>
          <w:szCs w:val="20"/>
          <w:lang w:val="uk-UA" w:eastAsia="ru-RU"/>
        </w:rPr>
      </w:pPr>
      <w:r w:rsidRPr="00950E84">
        <w:rPr>
          <w:rFonts w:ascii="Times New Roman" w:eastAsia="Times New Roman" w:hAnsi="Times New Roman" w:cs="Times New Roman"/>
          <w:b/>
          <w:kern w:val="0"/>
          <w:sz w:val="28"/>
          <w:szCs w:val="20"/>
          <w:lang w:val="uk-UA" w:eastAsia="ru-RU"/>
        </w:rPr>
        <w:t>культури і мистецтв</w:t>
      </w:r>
    </w:p>
    <w:p w14:paraId="0E40F098"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28"/>
          <w:szCs w:val="20"/>
          <w:lang w:val="uk-UA" w:eastAsia="ru-RU"/>
        </w:rPr>
      </w:pPr>
    </w:p>
    <w:p w14:paraId="6C5AAFDD"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28"/>
          <w:szCs w:val="20"/>
          <w:lang w:val="uk-UA" w:eastAsia="ru-RU"/>
        </w:rPr>
      </w:pPr>
    </w:p>
    <w:p w14:paraId="6E199769" w14:textId="77777777" w:rsidR="00950E84" w:rsidRPr="00950E84" w:rsidRDefault="00950E84" w:rsidP="00950E84">
      <w:pPr>
        <w:keepNext/>
        <w:widowControl/>
        <w:tabs>
          <w:tab w:val="clear" w:pos="709"/>
        </w:tabs>
        <w:suppressAutoHyphens w:val="0"/>
        <w:spacing w:after="0" w:line="240" w:lineRule="auto"/>
        <w:ind w:firstLine="720"/>
        <w:jc w:val="right"/>
        <w:outlineLvl w:val="2"/>
        <w:rPr>
          <w:rFonts w:ascii="Times New Roman" w:eastAsia="Times New Roman" w:hAnsi="Times New Roman" w:cs="Times New Roman"/>
          <w:b/>
          <w:kern w:val="0"/>
          <w:sz w:val="28"/>
          <w:szCs w:val="20"/>
          <w:lang w:val="uk-UA" w:eastAsia="ru-RU"/>
        </w:rPr>
      </w:pPr>
      <w:r w:rsidRPr="00950E84">
        <w:rPr>
          <w:rFonts w:ascii="Times New Roman" w:eastAsia="Times New Roman" w:hAnsi="Times New Roman" w:cs="Times New Roman"/>
          <w:b/>
          <w:kern w:val="0"/>
          <w:sz w:val="28"/>
          <w:szCs w:val="20"/>
          <w:lang w:val="uk-UA" w:eastAsia="ru-RU"/>
        </w:rPr>
        <w:t>На правах рукопису</w:t>
      </w:r>
    </w:p>
    <w:p w14:paraId="66D28729"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28"/>
          <w:szCs w:val="20"/>
          <w:lang w:val="uk-UA" w:eastAsia="ru-RU"/>
        </w:rPr>
      </w:pPr>
    </w:p>
    <w:p w14:paraId="35981F04"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r w:rsidRPr="00950E84">
        <w:rPr>
          <w:rFonts w:ascii="Times New Roman" w:eastAsia="Times New Roman" w:hAnsi="Times New Roman" w:cs="Times New Roman"/>
          <w:b/>
          <w:kern w:val="0"/>
          <w:sz w:val="32"/>
          <w:szCs w:val="20"/>
          <w:lang w:val="uk-UA" w:eastAsia="ru-RU"/>
        </w:rPr>
        <w:t>Підгорбунський Микола Анатолійович</w:t>
      </w:r>
    </w:p>
    <w:p w14:paraId="27EA9E3E"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p>
    <w:p w14:paraId="6EC5766E"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p>
    <w:p w14:paraId="285D45DC"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p>
    <w:p w14:paraId="1D4DD1FB" w14:textId="77777777" w:rsidR="00950E84" w:rsidRPr="00950E84" w:rsidRDefault="00950E84" w:rsidP="00950E84">
      <w:pPr>
        <w:widowControl/>
        <w:tabs>
          <w:tab w:val="clear" w:pos="709"/>
        </w:tabs>
        <w:suppressAutoHyphens w:val="0"/>
        <w:spacing w:after="0" w:line="480" w:lineRule="auto"/>
        <w:ind w:firstLine="720"/>
        <w:jc w:val="right"/>
        <w:rPr>
          <w:rFonts w:ascii="Times New Roman" w:eastAsia="Times New Roman" w:hAnsi="Times New Roman" w:cs="Times New Roman"/>
          <w:b/>
          <w:kern w:val="0"/>
          <w:sz w:val="32"/>
          <w:szCs w:val="20"/>
          <w:vertAlign w:val="subscript"/>
          <w:lang w:val="uk-UA" w:eastAsia="ru-RU"/>
        </w:rPr>
      </w:pPr>
      <w:r w:rsidRPr="00950E84">
        <w:rPr>
          <w:rFonts w:ascii="Times New Roman" w:eastAsia="Times New Roman" w:hAnsi="Times New Roman" w:cs="Times New Roman"/>
          <w:b/>
          <w:kern w:val="0"/>
          <w:sz w:val="32"/>
          <w:szCs w:val="20"/>
          <w:lang w:val="uk-UA" w:eastAsia="ru-RU"/>
        </w:rPr>
        <w:t>УДК 008+787.6</w:t>
      </w:r>
      <w:r w:rsidRPr="00950E84">
        <w:rPr>
          <w:rFonts w:ascii="Times New Roman" w:eastAsia="Times New Roman" w:hAnsi="Times New Roman" w:cs="Times New Roman"/>
          <w:b/>
          <w:kern w:val="0"/>
          <w:sz w:val="32"/>
          <w:szCs w:val="20"/>
          <w:lang w:eastAsia="ru-RU"/>
        </w:rPr>
        <w:t>]</w:t>
      </w:r>
      <w:r w:rsidRPr="00950E84">
        <w:rPr>
          <w:rFonts w:ascii="Times New Roman" w:eastAsia="Times New Roman" w:hAnsi="Times New Roman" w:cs="Times New Roman"/>
          <w:b/>
          <w:kern w:val="0"/>
          <w:sz w:val="32"/>
          <w:szCs w:val="20"/>
          <w:lang w:val="uk-UA" w:eastAsia="ru-RU"/>
        </w:rPr>
        <w:t>(477),,15</w:t>
      </w:r>
      <w:r w:rsidRPr="00950E84">
        <w:rPr>
          <w:rFonts w:ascii="Times New Roman" w:eastAsia="Times New Roman" w:hAnsi="Times New Roman" w:cs="Times New Roman"/>
          <w:b/>
          <w:kern w:val="0"/>
          <w:sz w:val="32"/>
          <w:szCs w:val="20"/>
          <w:lang w:eastAsia="ru-RU"/>
        </w:rPr>
        <w:t>/18</w:t>
      </w:r>
      <w:r w:rsidRPr="00950E84">
        <w:rPr>
          <w:rFonts w:ascii="Times New Roman" w:eastAsia="Times New Roman" w:hAnsi="Times New Roman" w:cs="Times New Roman"/>
          <w:b/>
          <w:kern w:val="0"/>
          <w:sz w:val="32"/>
          <w:szCs w:val="20"/>
          <w:lang w:val="uk-UA" w:eastAsia="ru-RU"/>
        </w:rPr>
        <w:t>”(043)</w:t>
      </w:r>
    </w:p>
    <w:p w14:paraId="4D7D417B"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p>
    <w:p w14:paraId="5945E778"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p>
    <w:p w14:paraId="69CDD3FD"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r w:rsidRPr="00950E84">
        <w:rPr>
          <w:rFonts w:ascii="Times New Roman" w:eastAsia="Times New Roman" w:hAnsi="Times New Roman" w:cs="Times New Roman"/>
          <w:b/>
          <w:kern w:val="0"/>
          <w:sz w:val="32"/>
          <w:szCs w:val="20"/>
          <w:lang w:val="uk-UA" w:eastAsia="ru-RU"/>
        </w:rPr>
        <w:t>КОБЗАРСЬКИЙ РУХ В УКРАЇНІ (</w:t>
      </w:r>
      <w:r w:rsidRPr="00950E84">
        <w:rPr>
          <w:rFonts w:ascii="Times New Roman" w:eastAsia="Times New Roman" w:hAnsi="Times New Roman" w:cs="Times New Roman"/>
          <w:b/>
          <w:kern w:val="0"/>
          <w:sz w:val="32"/>
          <w:szCs w:val="20"/>
          <w:lang w:val="en-US" w:eastAsia="ru-RU"/>
        </w:rPr>
        <w:t>XVI</w:t>
      </w:r>
      <w:r w:rsidRPr="00950E84">
        <w:rPr>
          <w:rFonts w:ascii="Times New Roman" w:eastAsia="Times New Roman" w:hAnsi="Times New Roman" w:cs="Times New Roman"/>
          <w:b/>
          <w:kern w:val="0"/>
          <w:sz w:val="32"/>
          <w:szCs w:val="20"/>
          <w:lang w:eastAsia="ru-RU"/>
        </w:rPr>
        <w:t>-</w:t>
      </w:r>
      <w:r w:rsidRPr="00950E84">
        <w:rPr>
          <w:rFonts w:ascii="Times New Roman" w:eastAsia="Times New Roman" w:hAnsi="Times New Roman" w:cs="Times New Roman"/>
          <w:b/>
          <w:kern w:val="0"/>
          <w:sz w:val="32"/>
          <w:szCs w:val="20"/>
          <w:lang w:val="en-US" w:eastAsia="ru-RU"/>
        </w:rPr>
        <w:t>XIX</w:t>
      </w:r>
      <w:r w:rsidRPr="00950E84">
        <w:rPr>
          <w:rFonts w:ascii="Times New Roman" w:eastAsia="Times New Roman" w:hAnsi="Times New Roman" w:cs="Times New Roman"/>
          <w:b/>
          <w:kern w:val="0"/>
          <w:sz w:val="32"/>
          <w:szCs w:val="20"/>
          <w:lang w:eastAsia="ru-RU"/>
        </w:rPr>
        <w:t xml:space="preserve"> </w:t>
      </w:r>
      <w:r w:rsidRPr="00950E84">
        <w:rPr>
          <w:rFonts w:ascii="Times New Roman" w:eastAsia="Times New Roman" w:hAnsi="Times New Roman" w:cs="Times New Roman"/>
          <w:b/>
          <w:kern w:val="0"/>
          <w:sz w:val="32"/>
          <w:szCs w:val="20"/>
          <w:lang w:val="uk-UA" w:eastAsia="ru-RU"/>
        </w:rPr>
        <w:t>ст.)</w:t>
      </w:r>
    </w:p>
    <w:p w14:paraId="184A723F"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p>
    <w:p w14:paraId="7B0D8C7C"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p>
    <w:p w14:paraId="51D37AB0"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p>
    <w:p w14:paraId="3916A5B4"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Спеціальність 17.00.01 − теорія та історія культури </w:t>
      </w:r>
    </w:p>
    <w:p w14:paraId="34DFB638"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p>
    <w:p w14:paraId="055E554B"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p>
    <w:p w14:paraId="0EFAD4A6"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32"/>
          <w:szCs w:val="20"/>
          <w:lang w:val="uk-UA" w:eastAsia="ru-RU"/>
        </w:rPr>
      </w:pPr>
    </w:p>
    <w:p w14:paraId="47BC92D6"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Дисертація на здобуття </w:t>
      </w:r>
    </w:p>
    <w:p w14:paraId="2859EDDE"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наукового ступеня кандидата історичних наук </w:t>
      </w:r>
    </w:p>
    <w:p w14:paraId="1D071420"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p>
    <w:p w14:paraId="339BC520"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p>
    <w:p w14:paraId="79E62A9F"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p>
    <w:p w14:paraId="0DFE1957"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p>
    <w:p w14:paraId="681ED095"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p>
    <w:p w14:paraId="0134C3E4" w14:textId="77777777" w:rsidR="00950E84" w:rsidRPr="00950E84" w:rsidRDefault="00950E84" w:rsidP="00950E84">
      <w:pPr>
        <w:keepNext/>
        <w:widowControl/>
        <w:tabs>
          <w:tab w:val="clear" w:pos="709"/>
        </w:tabs>
        <w:suppressAutoHyphens w:val="0"/>
        <w:spacing w:after="0" w:line="240" w:lineRule="auto"/>
        <w:ind w:firstLine="720"/>
        <w:jc w:val="center"/>
        <w:outlineLvl w:val="3"/>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                    Науковий керівник</w:t>
      </w:r>
    </w:p>
    <w:p w14:paraId="604BBA8C"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                                                  кандидат історичних наук, професор</w:t>
      </w:r>
    </w:p>
    <w:p w14:paraId="544079F5" w14:textId="77777777" w:rsidR="00950E84" w:rsidRPr="00950E84" w:rsidRDefault="00950E84" w:rsidP="00950E84">
      <w:pPr>
        <w:widowControl/>
        <w:tabs>
          <w:tab w:val="clear" w:pos="709"/>
        </w:tabs>
        <w:suppressAutoHyphens w:val="0"/>
        <w:spacing w:after="0" w:line="240" w:lineRule="auto"/>
        <w:ind w:firstLine="720"/>
        <w:jc w:val="left"/>
        <w:rPr>
          <w:rFonts w:ascii="Times New Roman" w:eastAsia="Times New Roman" w:hAnsi="Times New Roman" w:cs="Times New Roman"/>
          <w:b/>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                                                  </w:t>
      </w:r>
      <w:r w:rsidRPr="00950E84">
        <w:rPr>
          <w:rFonts w:ascii="Times New Roman" w:eastAsia="Times New Roman" w:hAnsi="Times New Roman" w:cs="Times New Roman"/>
          <w:b/>
          <w:kern w:val="0"/>
          <w:sz w:val="28"/>
          <w:szCs w:val="20"/>
          <w:lang w:val="uk-UA" w:eastAsia="ru-RU"/>
        </w:rPr>
        <w:t>Ольговський С.Я.</w:t>
      </w:r>
    </w:p>
    <w:p w14:paraId="48937CED"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28"/>
          <w:szCs w:val="20"/>
          <w:lang w:val="uk-UA" w:eastAsia="ru-RU"/>
        </w:rPr>
      </w:pPr>
    </w:p>
    <w:p w14:paraId="5D2C7087"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p>
    <w:p w14:paraId="0CE5E27B"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p>
    <w:p w14:paraId="6A2E50B0"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p>
    <w:p w14:paraId="0DDA5F22"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kern w:val="0"/>
          <w:sz w:val="28"/>
          <w:szCs w:val="20"/>
          <w:lang w:val="uk-UA" w:eastAsia="ru-RU"/>
        </w:rPr>
      </w:pPr>
    </w:p>
    <w:p w14:paraId="0D80641C" w14:textId="77777777" w:rsidR="00950E84" w:rsidRPr="00950E84" w:rsidRDefault="00950E84" w:rsidP="00950E84">
      <w:pPr>
        <w:widowControl/>
        <w:tabs>
          <w:tab w:val="clear" w:pos="709"/>
        </w:tabs>
        <w:suppressAutoHyphens w:val="0"/>
        <w:spacing w:after="0" w:line="240" w:lineRule="auto"/>
        <w:ind w:firstLine="720"/>
        <w:jc w:val="center"/>
        <w:rPr>
          <w:rFonts w:ascii="Times New Roman" w:eastAsia="Times New Roman" w:hAnsi="Times New Roman" w:cs="Times New Roman"/>
          <w:b/>
          <w:kern w:val="0"/>
          <w:sz w:val="28"/>
          <w:szCs w:val="20"/>
          <w:lang w:val="uk-UA" w:eastAsia="ru-RU"/>
        </w:rPr>
      </w:pPr>
      <w:r w:rsidRPr="00950E84">
        <w:rPr>
          <w:rFonts w:ascii="Times New Roman" w:eastAsia="Times New Roman" w:hAnsi="Times New Roman" w:cs="Times New Roman"/>
          <w:b/>
          <w:kern w:val="0"/>
          <w:sz w:val="28"/>
          <w:szCs w:val="20"/>
          <w:lang w:val="uk-UA" w:eastAsia="ru-RU"/>
        </w:rPr>
        <w:t xml:space="preserve">  Київ-2004</w:t>
      </w:r>
    </w:p>
    <w:p w14:paraId="118D47F6" w14:textId="77777777" w:rsidR="00950E84" w:rsidRPr="00950E84" w:rsidRDefault="00950E84" w:rsidP="00950E84">
      <w:pPr>
        <w:widowControl/>
        <w:tabs>
          <w:tab w:val="clear" w:pos="709"/>
          <w:tab w:val="right" w:leader="dot" w:pos="9356"/>
        </w:tabs>
        <w:suppressAutoHyphens w:val="0"/>
        <w:spacing w:after="0" w:line="480" w:lineRule="auto"/>
        <w:ind w:firstLine="0"/>
        <w:rPr>
          <w:rFonts w:ascii="Times New Roman" w:eastAsia="Times New Roman" w:hAnsi="Times New Roman" w:cs="Times New Roman"/>
          <w:kern w:val="0"/>
          <w:sz w:val="28"/>
          <w:szCs w:val="20"/>
          <w:lang w:eastAsia="ru-RU"/>
        </w:rPr>
      </w:pPr>
      <w:r w:rsidRPr="00950E84">
        <w:rPr>
          <w:rFonts w:ascii="Times New Roman" w:eastAsia="Times New Roman" w:hAnsi="Times New Roman" w:cs="Times New Roman"/>
          <w:b/>
          <w:kern w:val="0"/>
          <w:sz w:val="28"/>
          <w:szCs w:val="20"/>
          <w:lang w:eastAsia="ru-RU"/>
        </w:rPr>
        <w:t>В</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С</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Т</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У</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 xml:space="preserve">П </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1</w:t>
      </w:r>
    </w:p>
    <w:p w14:paraId="740E6E46" w14:textId="77777777" w:rsidR="00950E84" w:rsidRPr="00950E84" w:rsidRDefault="00950E84" w:rsidP="00950E84">
      <w:pPr>
        <w:widowControl/>
        <w:tabs>
          <w:tab w:val="clear" w:pos="709"/>
          <w:tab w:val="left" w:pos="1418"/>
          <w:tab w:val="right" w:leader="dot" w:pos="9356"/>
        </w:tabs>
        <w:suppressAutoHyphens w:val="0"/>
        <w:spacing w:after="0" w:line="360" w:lineRule="auto"/>
        <w:ind w:firstLine="0"/>
        <w:rPr>
          <w:rFonts w:ascii="Times New Roman" w:eastAsia="Times New Roman" w:hAnsi="Times New Roman" w:cs="Times New Roman"/>
          <w:kern w:val="0"/>
          <w:sz w:val="28"/>
          <w:szCs w:val="20"/>
          <w:lang w:eastAsia="ru-RU"/>
        </w:rPr>
      </w:pPr>
      <w:r w:rsidRPr="00950E84">
        <w:rPr>
          <w:rFonts w:ascii="Times New Roman" w:eastAsia="Times New Roman" w:hAnsi="Times New Roman" w:cs="Times New Roman"/>
          <w:b/>
          <w:kern w:val="0"/>
          <w:sz w:val="28"/>
          <w:szCs w:val="20"/>
          <w:lang w:eastAsia="ru-RU"/>
        </w:rPr>
        <w:t xml:space="preserve">Розділ 1. </w:t>
      </w:r>
      <w:r w:rsidRPr="00950E84">
        <w:rPr>
          <w:rFonts w:ascii="Times New Roman" w:eastAsia="Times New Roman" w:hAnsi="Times New Roman" w:cs="Times New Roman"/>
          <w:b/>
          <w:kern w:val="0"/>
          <w:sz w:val="28"/>
          <w:szCs w:val="20"/>
          <w:lang w:val="uk-UA" w:eastAsia="ru-RU"/>
        </w:rPr>
        <w:tab/>
      </w:r>
      <w:r w:rsidRPr="00950E84">
        <w:rPr>
          <w:rFonts w:ascii="Times New Roman" w:eastAsia="Times New Roman" w:hAnsi="Times New Roman" w:cs="Times New Roman"/>
          <w:b/>
          <w:kern w:val="0"/>
          <w:sz w:val="28"/>
          <w:szCs w:val="20"/>
          <w:lang w:eastAsia="ru-RU"/>
        </w:rPr>
        <w:t>ІСТОРІ</w:t>
      </w:r>
      <w:r w:rsidRPr="00950E84">
        <w:rPr>
          <w:rFonts w:ascii="Times New Roman" w:eastAsia="Times New Roman" w:hAnsi="Times New Roman" w:cs="Times New Roman"/>
          <w:b/>
          <w:kern w:val="0"/>
          <w:sz w:val="28"/>
          <w:szCs w:val="20"/>
          <w:lang w:val="uk-UA" w:eastAsia="ru-RU"/>
        </w:rPr>
        <w:t>ОГРАФІЯ</w:t>
      </w:r>
      <w:r w:rsidRPr="00950E84">
        <w:rPr>
          <w:rFonts w:ascii="Times New Roman" w:eastAsia="Times New Roman" w:hAnsi="Times New Roman" w:cs="Times New Roman"/>
          <w:b/>
          <w:kern w:val="0"/>
          <w:sz w:val="28"/>
          <w:szCs w:val="20"/>
          <w:lang w:eastAsia="ru-RU"/>
        </w:rPr>
        <w:t xml:space="preserve"> ПРОБЛЕМИ </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7</w:t>
      </w:r>
    </w:p>
    <w:p w14:paraId="68A95F53" w14:textId="77777777" w:rsidR="00950E84" w:rsidRPr="00950E84" w:rsidRDefault="00950E84" w:rsidP="00950E84">
      <w:pPr>
        <w:widowControl/>
        <w:tabs>
          <w:tab w:val="clear" w:pos="709"/>
          <w:tab w:val="left" w:pos="1418"/>
          <w:tab w:val="right" w:leader="dot" w:pos="9356"/>
        </w:tabs>
        <w:suppressAutoHyphens w:val="0"/>
        <w:spacing w:after="0" w:line="480" w:lineRule="auto"/>
        <w:ind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val="uk-UA" w:eastAsia="ru-RU"/>
        </w:rPr>
        <w:lastRenderedPageBreak/>
        <w:tab/>
      </w:r>
      <w:r w:rsidRPr="00950E84">
        <w:rPr>
          <w:rFonts w:ascii="Times New Roman" w:eastAsia="Times New Roman" w:hAnsi="Times New Roman" w:cs="Times New Roman"/>
          <w:b/>
          <w:kern w:val="0"/>
          <w:sz w:val="28"/>
          <w:szCs w:val="20"/>
          <w:lang w:eastAsia="ru-RU"/>
        </w:rPr>
        <w:t xml:space="preserve">Висновки до розділу 1 </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4</w:t>
      </w:r>
      <w:r w:rsidRPr="00950E84">
        <w:rPr>
          <w:rFonts w:ascii="Times New Roman" w:eastAsia="Times New Roman" w:hAnsi="Times New Roman" w:cs="Times New Roman"/>
          <w:kern w:val="0"/>
          <w:sz w:val="28"/>
          <w:szCs w:val="20"/>
          <w:lang w:val="uk-UA" w:eastAsia="ru-RU"/>
        </w:rPr>
        <w:t>4</w:t>
      </w:r>
    </w:p>
    <w:p w14:paraId="44BAE292" w14:textId="77777777" w:rsidR="00950E84" w:rsidRPr="00950E84" w:rsidRDefault="00950E84" w:rsidP="00950E84">
      <w:pPr>
        <w:widowControl/>
        <w:tabs>
          <w:tab w:val="clear" w:pos="709"/>
          <w:tab w:val="left" w:pos="1418"/>
          <w:tab w:val="right" w:leader="dot" w:pos="9356"/>
          <w:tab w:val="left" w:pos="9639"/>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950E84">
        <w:rPr>
          <w:rFonts w:ascii="Times New Roman" w:eastAsia="Times New Roman" w:hAnsi="Times New Roman" w:cs="Times New Roman"/>
          <w:b/>
          <w:kern w:val="0"/>
          <w:sz w:val="28"/>
          <w:szCs w:val="20"/>
          <w:lang w:eastAsia="ru-RU"/>
        </w:rPr>
        <w:t>Розділ</w:t>
      </w:r>
      <w:r w:rsidRPr="00950E84">
        <w:rPr>
          <w:rFonts w:ascii="Times New Roman" w:eastAsia="Times New Roman" w:hAnsi="Times New Roman" w:cs="Times New Roman"/>
          <w:b/>
          <w:kern w:val="0"/>
          <w:sz w:val="32"/>
          <w:szCs w:val="20"/>
          <w:lang w:eastAsia="ru-RU"/>
        </w:rPr>
        <w:t xml:space="preserve"> </w:t>
      </w:r>
      <w:r w:rsidRPr="00950E84">
        <w:rPr>
          <w:rFonts w:ascii="Times New Roman" w:eastAsia="Times New Roman" w:hAnsi="Times New Roman" w:cs="Times New Roman"/>
          <w:b/>
          <w:kern w:val="0"/>
          <w:sz w:val="28"/>
          <w:szCs w:val="20"/>
          <w:lang w:eastAsia="ru-RU"/>
        </w:rPr>
        <w:t xml:space="preserve">2. </w:t>
      </w:r>
      <w:r w:rsidRPr="00950E84">
        <w:rPr>
          <w:rFonts w:ascii="Times New Roman" w:eastAsia="Times New Roman" w:hAnsi="Times New Roman" w:cs="Times New Roman"/>
          <w:b/>
          <w:kern w:val="0"/>
          <w:sz w:val="28"/>
          <w:szCs w:val="20"/>
          <w:lang w:val="uk-UA" w:eastAsia="ru-RU"/>
        </w:rPr>
        <w:tab/>
      </w:r>
      <w:r w:rsidRPr="00950E84">
        <w:rPr>
          <w:rFonts w:ascii="Times New Roman" w:eastAsia="Times New Roman" w:hAnsi="Times New Roman" w:cs="Times New Roman"/>
          <w:b/>
          <w:kern w:val="0"/>
          <w:sz w:val="28"/>
          <w:szCs w:val="20"/>
          <w:lang w:eastAsia="ru-RU"/>
        </w:rPr>
        <w:t xml:space="preserve">КОБЗАРСТВО ЯК УНІКАЛЬНИЙ ФЕНОМЕН </w:t>
      </w:r>
    </w:p>
    <w:p w14:paraId="5092D8B3" w14:textId="77777777" w:rsidR="00950E84" w:rsidRPr="00950E84" w:rsidRDefault="00950E84" w:rsidP="00950E84">
      <w:pPr>
        <w:widowControl/>
        <w:tabs>
          <w:tab w:val="clear" w:pos="709"/>
          <w:tab w:val="left" w:pos="1418"/>
          <w:tab w:val="right" w:leader="dot" w:pos="9356"/>
          <w:tab w:val="left" w:pos="963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val="uk-UA" w:eastAsia="ru-RU"/>
        </w:rPr>
        <w:tab/>
      </w:r>
      <w:r w:rsidRPr="00950E84">
        <w:rPr>
          <w:rFonts w:ascii="Times New Roman" w:eastAsia="Times New Roman" w:hAnsi="Times New Roman" w:cs="Times New Roman"/>
          <w:b/>
          <w:kern w:val="0"/>
          <w:sz w:val="28"/>
          <w:szCs w:val="20"/>
          <w:lang w:eastAsia="ru-RU"/>
        </w:rPr>
        <w:t>УКРАЇНСЬКОЇ</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НАЦІОНАЛЬНОЇ КУЛЬТУРИ</w:t>
      </w:r>
      <w:r w:rsidRPr="00950E84">
        <w:rPr>
          <w:rFonts w:ascii="Times New Roman" w:eastAsia="Times New Roman" w:hAnsi="Times New Roman" w:cs="Times New Roman"/>
          <w:kern w:val="0"/>
          <w:sz w:val="28"/>
          <w:szCs w:val="20"/>
          <w:lang w:val="uk-UA" w:eastAsia="ru-RU"/>
        </w:rPr>
        <w:t xml:space="preserve">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4</w:t>
      </w:r>
      <w:r w:rsidRPr="00950E84">
        <w:rPr>
          <w:rFonts w:ascii="Times New Roman" w:eastAsia="Times New Roman" w:hAnsi="Times New Roman" w:cs="Times New Roman"/>
          <w:kern w:val="0"/>
          <w:sz w:val="28"/>
          <w:szCs w:val="20"/>
          <w:lang w:val="uk-UA" w:eastAsia="ru-RU"/>
        </w:rPr>
        <w:t>6</w:t>
      </w:r>
    </w:p>
    <w:p w14:paraId="2C9026D1" w14:textId="77777777" w:rsidR="00950E84" w:rsidRPr="00950E84" w:rsidRDefault="00950E84" w:rsidP="00950E84">
      <w:pPr>
        <w:widowControl/>
        <w:tabs>
          <w:tab w:val="clear" w:pos="709"/>
          <w:tab w:val="right" w:leader="dot" w:pos="9356"/>
        </w:tabs>
        <w:suppressAutoHyphens w:val="0"/>
        <w:spacing w:after="0" w:line="360" w:lineRule="auto"/>
        <w:ind w:left="851"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2.1.  </w:t>
      </w:r>
      <w:r w:rsidRPr="00950E84">
        <w:rPr>
          <w:rFonts w:ascii="Times New Roman" w:eastAsia="Times New Roman" w:hAnsi="Times New Roman" w:cs="Times New Roman"/>
          <w:kern w:val="0"/>
          <w:sz w:val="28"/>
          <w:szCs w:val="20"/>
          <w:lang w:eastAsia="ru-RU"/>
        </w:rPr>
        <w:t xml:space="preserve">Історичні чинники виникнення кобзарства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4</w:t>
      </w:r>
      <w:r w:rsidRPr="00950E84">
        <w:rPr>
          <w:rFonts w:ascii="Times New Roman" w:eastAsia="Times New Roman" w:hAnsi="Times New Roman" w:cs="Times New Roman"/>
          <w:kern w:val="0"/>
          <w:sz w:val="28"/>
          <w:szCs w:val="20"/>
          <w:lang w:val="uk-UA" w:eastAsia="ru-RU"/>
        </w:rPr>
        <w:t>6</w:t>
      </w:r>
    </w:p>
    <w:p w14:paraId="312DE6F6" w14:textId="77777777" w:rsidR="00950E84" w:rsidRPr="00950E84" w:rsidRDefault="00950E84" w:rsidP="00950E84">
      <w:pPr>
        <w:widowControl/>
        <w:tabs>
          <w:tab w:val="clear" w:pos="709"/>
          <w:tab w:val="right" w:leader="dot" w:pos="9356"/>
        </w:tabs>
        <w:suppressAutoHyphens w:val="0"/>
        <w:spacing w:after="0" w:line="360" w:lineRule="auto"/>
        <w:ind w:left="851"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2.2.  </w:t>
      </w:r>
      <w:r w:rsidRPr="00950E84">
        <w:rPr>
          <w:rFonts w:ascii="Times New Roman" w:eastAsia="Times New Roman" w:hAnsi="Times New Roman" w:cs="Times New Roman"/>
          <w:kern w:val="0"/>
          <w:sz w:val="28"/>
          <w:szCs w:val="20"/>
          <w:lang w:eastAsia="ru-RU"/>
        </w:rPr>
        <w:t xml:space="preserve">Соціально-політична роль кобзарів, бандуристів і лірників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5</w:t>
      </w:r>
      <w:r w:rsidRPr="00950E84">
        <w:rPr>
          <w:rFonts w:ascii="Times New Roman" w:eastAsia="Times New Roman" w:hAnsi="Times New Roman" w:cs="Times New Roman"/>
          <w:kern w:val="0"/>
          <w:sz w:val="28"/>
          <w:szCs w:val="20"/>
          <w:lang w:val="uk-UA" w:eastAsia="ru-RU"/>
        </w:rPr>
        <w:t>5</w:t>
      </w:r>
    </w:p>
    <w:p w14:paraId="49022656" w14:textId="77777777" w:rsidR="00950E84" w:rsidRPr="00950E84" w:rsidRDefault="00950E84" w:rsidP="00950E84">
      <w:pPr>
        <w:widowControl/>
        <w:tabs>
          <w:tab w:val="left" w:pos="709"/>
          <w:tab w:val="right" w:leader="dot" w:pos="9356"/>
        </w:tabs>
        <w:suppressAutoHyphens w:val="0"/>
        <w:spacing w:after="0" w:line="360" w:lineRule="auto"/>
        <w:ind w:left="851"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2.3.  Еволюція музичного інструментарію кобзарів, бандуристів </w:t>
      </w:r>
    </w:p>
    <w:p w14:paraId="72858935" w14:textId="77777777" w:rsidR="00950E84" w:rsidRPr="00950E84" w:rsidRDefault="00950E84" w:rsidP="00950E84">
      <w:pPr>
        <w:widowControl/>
        <w:tabs>
          <w:tab w:val="left" w:pos="709"/>
          <w:tab w:val="right" w:leader="dot" w:pos="9356"/>
        </w:tabs>
        <w:suppressAutoHyphens w:val="0"/>
        <w:spacing w:after="0" w:line="360" w:lineRule="auto"/>
        <w:ind w:left="1418"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 та лірників </w:t>
      </w:r>
      <w:r w:rsidRPr="00950E84">
        <w:rPr>
          <w:rFonts w:ascii="Times New Roman" w:eastAsia="Times New Roman" w:hAnsi="Times New Roman" w:cs="Times New Roman"/>
          <w:kern w:val="0"/>
          <w:sz w:val="28"/>
          <w:szCs w:val="20"/>
          <w:lang w:val="uk-UA" w:eastAsia="ru-RU"/>
        </w:rPr>
        <w:tab/>
        <w:t>63</w:t>
      </w:r>
    </w:p>
    <w:p w14:paraId="07ED998A" w14:textId="77777777" w:rsidR="00950E84" w:rsidRPr="00950E84" w:rsidRDefault="00950E84" w:rsidP="00950E84">
      <w:pPr>
        <w:widowControl/>
        <w:tabs>
          <w:tab w:val="clear" w:pos="709"/>
          <w:tab w:val="right" w:leader="dot" w:pos="9356"/>
        </w:tabs>
        <w:suppressAutoHyphens w:val="0"/>
        <w:spacing w:after="0" w:line="360" w:lineRule="auto"/>
        <w:ind w:left="851"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2.4.  </w:t>
      </w:r>
      <w:r w:rsidRPr="00950E84">
        <w:rPr>
          <w:rFonts w:ascii="Times New Roman" w:eastAsia="Times New Roman" w:hAnsi="Times New Roman" w:cs="Times New Roman"/>
          <w:kern w:val="0"/>
          <w:sz w:val="28"/>
          <w:szCs w:val="20"/>
          <w:lang w:eastAsia="ru-RU"/>
        </w:rPr>
        <w:t xml:space="preserve">Репертуар кобзарів та лірників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7</w:t>
      </w:r>
      <w:r w:rsidRPr="00950E84">
        <w:rPr>
          <w:rFonts w:ascii="Times New Roman" w:eastAsia="Times New Roman" w:hAnsi="Times New Roman" w:cs="Times New Roman"/>
          <w:kern w:val="0"/>
          <w:sz w:val="28"/>
          <w:szCs w:val="20"/>
          <w:lang w:val="uk-UA" w:eastAsia="ru-RU"/>
        </w:rPr>
        <w:t>2</w:t>
      </w:r>
    </w:p>
    <w:p w14:paraId="4127EA2C" w14:textId="77777777" w:rsidR="00950E84" w:rsidRPr="00950E84" w:rsidRDefault="00950E84" w:rsidP="00950E84">
      <w:pPr>
        <w:widowControl/>
        <w:tabs>
          <w:tab w:val="clear" w:pos="709"/>
          <w:tab w:val="right" w:leader="dot" w:pos="9356"/>
        </w:tabs>
        <w:suppressAutoHyphens w:val="0"/>
        <w:spacing w:after="0" w:line="480" w:lineRule="auto"/>
        <w:ind w:left="1418"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eastAsia="ru-RU"/>
        </w:rPr>
        <w:t xml:space="preserve">Висновки до розділу 2 </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8</w:t>
      </w:r>
      <w:r w:rsidRPr="00950E84">
        <w:rPr>
          <w:rFonts w:ascii="Times New Roman" w:eastAsia="Times New Roman" w:hAnsi="Times New Roman" w:cs="Times New Roman"/>
          <w:kern w:val="0"/>
          <w:sz w:val="28"/>
          <w:szCs w:val="20"/>
          <w:lang w:val="uk-UA" w:eastAsia="ru-RU"/>
        </w:rPr>
        <w:t>6</w:t>
      </w:r>
    </w:p>
    <w:p w14:paraId="334F65D0" w14:textId="77777777" w:rsidR="00950E84" w:rsidRPr="00950E84" w:rsidRDefault="00950E84" w:rsidP="00950E84">
      <w:pPr>
        <w:widowControl/>
        <w:tabs>
          <w:tab w:val="clear" w:pos="709"/>
          <w:tab w:val="left" w:pos="1418"/>
          <w:tab w:val="right" w:leader="dot" w:pos="9356"/>
        </w:tabs>
        <w:suppressAutoHyphens w:val="0"/>
        <w:spacing w:after="0" w:line="360" w:lineRule="auto"/>
        <w:ind w:firstLine="0"/>
        <w:rPr>
          <w:rFonts w:ascii="Times New Roman" w:eastAsia="Times New Roman" w:hAnsi="Times New Roman" w:cs="Times New Roman"/>
          <w:b/>
          <w:kern w:val="0"/>
          <w:sz w:val="28"/>
          <w:szCs w:val="20"/>
          <w:lang w:val="uk-UA" w:eastAsia="ru-RU"/>
        </w:rPr>
      </w:pPr>
      <w:r w:rsidRPr="00950E84">
        <w:rPr>
          <w:rFonts w:ascii="Times New Roman" w:eastAsia="Times New Roman" w:hAnsi="Times New Roman" w:cs="Times New Roman"/>
          <w:b/>
          <w:kern w:val="0"/>
          <w:sz w:val="28"/>
          <w:szCs w:val="20"/>
          <w:lang w:eastAsia="ru-RU"/>
        </w:rPr>
        <w:t xml:space="preserve"> </w:t>
      </w:r>
      <w:r w:rsidRPr="00950E84">
        <w:rPr>
          <w:rFonts w:ascii="Times New Roman" w:eastAsia="Times New Roman" w:hAnsi="Times New Roman" w:cs="Times New Roman"/>
          <w:b/>
          <w:kern w:val="0"/>
          <w:sz w:val="28"/>
          <w:szCs w:val="20"/>
          <w:lang w:val="uk-UA" w:eastAsia="ru-RU"/>
        </w:rPr>
        <w:t>Р</w:t>
      </w:r>
      <w:r w:rsidRPr="00950E84">
        <w:rPr>
          <w:rFonts w:ascii="Times New Roman" w:eastAsia="Times New Roman" w:hAnsi="Times New Roman" w:cs="Times New Roman"/>
          <w:b/>
          <w:kern w:val="0"/>
          <w:sz w:val="28"/>
          <w:szCs w:val="20"/>
          <w:lang w:eastAsia="ru-RU"/>
        </w:rPr>
        <w:t xml:space="preserve">озділ 3. </w:t>
      </w:r>
      <w:r w:rsidRPr="00950E84">
        <w:rPr>
          <w:rFonts w:ascii="Times New Roman" w:eastAsia="Times New Roman" w:hAnsi="Times New Roman" w:cs="Times New Roman"/>
          <w:b/>
          <w:kern w:val="0"/>
          <w:sz w:val="28"/>
          <w:szCs w:val="20"/>
          <w:lang w:val="uk-UA" w:eastAsia="ru-RU"/>
        </w:rPr>
        <w:tab/>
      </w:r>
      <w:r w:rsidRPr="00950E84">
        <w:rPr>
          <w:rFonts w:ascii="Times New Roman" w:eastAsia="Times New Roman" w:hAnsi="Times New Roman" w:cs="Times New Roman"/>
          <w:b/>
          <w:kern w:val="0"/>
          <w:sz w:val="28"/>
          <w:szCs w:val="20"/>
          <w:lang w:eastAsia="ru-RU"/>
        </w:rPr>
        <w:t xml:space="preserve">СОЦІАЛЬНЕ СТАНОВИЩЕ ТА ОРГАНІЗАЦІЙНІ </w:t>
      </w:r>
    </w:p>
    <w:p w14:paraId="0801AF83" w14:textId="77777777" w:rsidR="00950E84" w:rsidRPr="00950E84" w:rsidRDefault="00950E84" w:rsidP="00950E84">
      <w:pPr>
        <w:widowControl/>
        <w:tabs>
          <w:tab w:val="clear" w:pos="709"/>
          <w:tab w:val="left" w:pos="1418"/>
          <w:tab w:val="right" w:leader="dot" w:pos="9356"/>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val="uk-UA" w:eastAsia="ru-RU"/>
        </w:rPr>
        <w:tab/>
        <w:t xml:space="preserve">ЗАСАДИ ДІЯЛЬНОСТІ НАРОДНИХ МУЗИКАНТІВ </w:t>
      </w:r>
      <w:r w:rsidRPr="00950E84">
        <w:rPr>
          <w:rFonts w:ascii="Times New Roman" w:eastAsia="Times New Roman" w:hAnsi="Times New Roman" w:cs="Times New Roman"/>
          <w:kern w:val="0"/>
          <w:sz w:val="28"/>
          <w:szCs w:val="20"/>
          <w:lang w:val="uk-UA" w:eastAsia="ru-RU"/>
        </w:rPr>
        <w:tab/>
        <w:t>88</w:t>
      </w:r>
    </w:p>
    <w:p w14:paraId="43B6EAFD" w14:textId="77777777" w:rsidR="00950E84" w:rsidRPr="00950E84" w:rsidRDefault="00950E84" w:rsidP="00950E84">
      <w:pPr>
        <w:widowControl/>
        <w:tabs>
          <w:tab w:val="clear" w:pos="709"/>
          <w:tab w:val="right" w:leader="dot" w:pos="9356"/>
        </w:tabs>
        <w:suppressAutoHyphens w:val="0"/>
        <w:spacing w:after="0" w:line="360" w:lineRule="auto"/>
        <w:ind w:left="851"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3.1. Музичні  цехи та кобзарсько-лірницькі товариства, </w:t>
      </w:r>
    </w:p>
    <w:p w14:paraId="5B61C0CD" w14:textId="77777777" w:rsidR="00950E84" w:rsidRPr="00950E84" w:rsidRDefault="00950E84" w:rsidP="00950E84">
      <w:pPr>
        <w:widowControl/>
        <w:tabs>
          <w:tab w:val="clear" w:pos="709"/>
          <w:tab w:val="right" w:leader="dot" w:pos="9356"/>
        </w:tabs>
        <w:suppressAutoHyphens w:val="0"/>
        <w:spacing w:after="0" w:line="360" w:lineRule="auto"/>
        <w:ind w:left="1418"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їх устрій, звичаї та традиції </w:t>
      </w:r>
      <w:r w:rsidRPr="00950E84">
        <w:rPr>
          <w:rFonts w:ascii="Times New Roman" w:eastAsia="Times New Roman" w:hAnsi="Times New Roman" w:cs="Times New Roman"/>
          <w:kern w:val="0"/>
          <w:sz w:val="28"/>
          <w:szCs w:val="20"/>
          <w:lang w:val="uk-UA" w:eastAsia="ru-RU"/>
        </w:rPr>
        <w:tab/>
        <w:t>89</w:t>
      </w:r>
    </w:p>
    <w:p w14:paraId="502E70F5" w14:textId="77777777" w:rsidR="00950E84" w:rsidRPr="00950E84" w:rsidRDefault="00950E84" w:rsidP="00950E84">
      <w:pPr>
        <w:widowControl/>
        <w:tabs>
          <w:tab w:val="clear" w:pos="709"/>
          <w:tab w:val="right" w:leader="dot" w:pos="9356"/>
        </w:tabs>
        <w:suppressAutoHyphens w:val="0"/>
        <w:spacing w:after="0" w:line="360" w:lineRule="auto"/>
        <w:ind w:left="851"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3.2. Побутові умови мандрівних музикантів </w:t>
      </w:r>
      <w:r w:rsidRPr="00950E84">
        <w:rPr>
          <w:rFonts w:ascii="Times New Roman" w:eastAsia="Times New Roman" w:hAnsi="Times New Roman" w:cs="Times New Roman"/>
          <w:kern w:val="0"/>
          <w:sz w:val="28"/>
          <w:szCs w:val="20"/>
          <w:lang w:val="uk-UA" w:eastAsia="ru-RU"/>
        </w:rPr>
        <w:tab/>
        <w:t>127</w:t>
      </w:r>
    </w:p>
    <w:p w14:paraId="20B043D8" w14:textId="77777777" w:rsidR="00950E84" w:rsidRPr="00950E84" w:rsidRDefault="00950E84" w:rsidP="00950E84">
      <w:pPr>
        <w:widowControl/>
        <w:tabs>
          <w:tab w:val="clear" w:pos="709"/>
          <w:tab w:val="right" w:leader="dot" w:pos="9356"/>
        </w:tabs>
        <w:suppressAutoHyphens w:val="0"/>
        <w:spacing w:after="0" w:line="360" w:lineRule="auto"/>
        <w:ind w:left="851"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3.3. Зміни соціального становища кобзарів та бандуристів </w:t>
      </w:r>
    </w:p>
    <w:p w14:paraId="25276AF8" w14:textId="77777777" w:rsidR="00950E84" w:rsidRPr="00950E84" w:rsidRDefault="00950E84" w:rsidP="00950E84">
      <w:pPr>
        <w:widowControl/>
        <w:tabs>
          <w:tab w:val="clear" w:pos="709"/>
          <w:tab w:val="right" w:leader="dot" w:pos="9356"/>
        </w:tabs>
        <w:suppressAutoHyphens w:val="0"/>
        <w:spacing w:after="0" w:line="360" w:lineRule="auto"/>
        <w:ind w:left="1418"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наприкінці </w:t>
      </w:r>
      <w:r w:rsidRPr="00950E84">
        <w:rPr>
          <w:rFonts w:ascii="Times New Roman" w:eastAsia="Times New Roman" w:hAnsi="Times New Roman" w:cs="Times New Roman"/>
          <w:kern w:val="0"/>
          <w:sz w:val="28"/>
          <w:szCs w:val="20"/>
          <w:lang w:val="en-US" w:eastAsia="ru-RU"/>
        </w:rPr>
        <w:t>XVIII</w:t>
      </w:r>
      <w:r w:rsidRPr="00950E84">
        <w:rPr>
          <w:rFonts w:ascii="Times New Roman" w:eastAsia="Times New Roman" w:hAnsi="Times New Roman" w:cs="Times New Roman"/>
          <w:kern w:val="0"/>
          <w:sz w:val="28"/>
          <w:szCs w:val="20"/>
          <w:lang w:val="uk-UA" w:eastAsia="ru-RU"/>
        </w:rPr>
        <w:t>-</w:t>
      </w:r>
      <w:r w:rsidRPr="00950E84">
        <w:rPr>
          <w:rFonts w:ascii="Times New Roman" w:eastAsia="Times New Roman" w:hAnsi="Times New Roman" w:cs="Times New Roman"/>
          <w:kern w:val="0"/>
          <w:sz w:val="28"/>
          <w:szCs w:val="20"/>
          <w:lang w:val="en-US" w:eastAsia="ru-RU"/>
        </w:rPr>
        <w:t>XIX</w:t>
      </w:r>
      <w:r w:rsidRPr="00950E84">
        <w:rPr>
          <w:rFonts w:ascii="Times New Roman" w:eastAsia="Times New Roman" w:hAnsi="Times New Roman" w:cs="Times New Roman"/>
          <w:kern w:val="0"/>
          <w:sz w:val="28"/>
          <w:szCs w:val="20"/>
          <w:lang w:val="uk-UA" w:eastAsia="ru-RU"/>
        </w:rPr>
        <w:t xml:space="preserve"> ст.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13</w:t>
      </w:r>
      <w:r w:rsidRPr="00950E84">
        <w:rPr>
          <w:rFonts w:ascii="Times New Roman" w:eastAsia="Times New Roman" w:hAnsi="Times New Roman" w:cs="Times New Roman"/>
          <w:kern w:val="0"/>
          <w:sz w:val="28"/>
          <w:szCs w:val="20"/>
          <w:lang w:val="uk-UA" w:eastAsia="ru-RU"/>
        </w:rPr>
        <w:t>6</w:t>
      </w:r>
    </w:p>
    <w:p w14:paraId="743F7A17" w14:textId="77777777" w:rsidR="00950E84" w:rsidRPr="00950E84" w:rsidRDefault="00950E84" w:rsidP="00950E84">
      <w:pPr>
        <w:widowControl/>
        <w:tabs>
          <w:tab w:val="clear" w:pos="709"/>
          <w:tab w:val="right" w:leader="dot" w:pos="9356"/>
        </w:tabs>
        <w:suppressAutoHyphens w:val="0"/>
        <w:spacing w:after="0" w:line="480" w:lineRule="auto"/>
        <w:ind w:left="1418"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eastAsia="ru-RU"/>
        </w:rPr>
        <w:t xml:space="preserve">Висновки до розділу 3 </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16</w:t>
      </w:r>
      <w:r w:rsidRPr="00950E84">
        <w:rPr>
          <w:rFonts w:ascii="Times New Roman" w:eastAsia="Times New Roman" w:hAnsi="Times New Roman" w:cs="Times New Roman"/>
          <w:kern w:val="0"/>
          <w:sz w:val="28"/>
          <w:szCs w:val="20"/>
          <w:lang w:val="uk-UA" w:eastAsia="ru-RU"/>
        </w:rPr>
        <w:t>3</w:t>
      </w:r>
    </w:p>
    <w:p w14:paraId="423BC7EE" w14:textId="77777777" w:rsidR="00950E84" w:rsidRPr="00950E84" w:rsidRDefault="00950E84" w:rsidP="00950E84">
      <w:pPr>
        <w:widowControl/>
        <w:tabs>
          <w:tab w:val="clear" w:pos="709"/>
          <w:tab w:val="right" w:leader="dot" w:pos="9356"/>
        </w:tabs>
        <w:suppressAutoHyphens w:val="0"/>
        <w:spacing w:after="0" w:line="480" w:lineRule="auto"/>
        <w:ind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eastAsia="ru-RU"/>
        </w:rPr>
        <w:t>В</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И</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С</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Н</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О</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В</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К</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 xml:space="preserve">И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16</w:t>
      </w:r>
      <w:r w:rsidRPr="00950E84">
        <w:rPr>
          <w:rFonts w:ascii="Times New Roman" w:eastAsia="Times New Roman" w:hAnsi="Times New Roman" w:cs="Times New Roman"/>
          <w:kern w:val="0"/>
          <w:sz w:val="28"/>
          <w:szCs w:val="20"/>
          <w:lang w:val="uk-UA" w:eastAsia="ru-RU"/>
        </w:rPr>
        <w:t>5</w:t>
      </w:r>
    </w:p>
    <w:p w14:paraId="0A71CDCE" w14:textId="77777777" w:rsidR="00950E84" w:rsidRPr="00950E84" w:rsidRDefault="00950E84" w:rsidP="00950E84">
      <w:pPr>
        <w:widowControl/>
        <w:tabs>
          <w:tab w:val="clear" w:pos="709"/>
          <w:tab w:val="right" w:leader="dot" w:pos="9356"/>
        </w:tabs>
        <w:suppressAutoHyphens w:val="0"/>
        <w:spacing w:after="0" w:line="480" w:lineRule="auto"/>
        <w:ind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eastAsia="ru-RU"/>
        </w:rPr>
        <w:t>СПИСОК ВИКОРИСТАНИХ ДЖЕРЕЛ</w:t>
      </w:r>
      <w:r w:rsidRPr="00950E84">
        <w:rPr>
          <w:rFonts w:ascii="Times New Roman" w:eastAsia="Times New Roman" w:hAnsi="Times New Roman" w:cs="Times New Roman"/>
          <w:b/>
          <w:kern w:val="0"/>
          <w:sz w:val="28"/>
          <w:szCs w:val="20"/>
          <w:lang w:val="uk-UA" w:eastAsia="ru-RU"/>
        </w:rPr>
        <w:t xml:space="preserve"> І ЛІТЕРАТУРИ</w:t>
      </w:r>
      <w:r w:rsidRPr="00950E84">
        <w:rPr>
          <w:rFonts w:ascii="Times New Roman" w:eastAsia="Times New Roman" w:hAnsi="Times New Roman" w:cs="Times New Roman"/>
          <w:b/>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16</w:t>
      </w:r>
      <w:r w:rsidRPr="00950E84">
        <w:rPr>
          <w:rFonts w:ascii="Times New Roman" w:eastAsia="Times New Roman" w:hAnsi="Times New Roman" w:cs="Times New Roman"/>
          <w:kern w:val="0"/>
          <w:sz w:val="28"/>
          <w:szCs w:val="20"/>
          <w:lang w:val="uk-UA" w:eastAsia="ru-RU"/>
        </w:rPr>
        <w:t>8</w:t>
      </w:r>
    </w:p>
    <w:p w14:paraId="4AF1113B" w14:textId="77777777" w:rsidR="00950E84" w:rsidRPr="00950E84" w:rsidRDefault="00950E84" w:rsidP="00950E84">
      <w:pPr>
        <w:widowControl/>
        <w:tabs>
          <w:tab w:val="clear" w:pos="709"/>
          <w:tab w:val="right" w:leader="dot" w:pos="9356"/>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eastAsia="ru-RU"/>
        </w:rPr>
        <w:t>Д</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О</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Д</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А</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Т</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О</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 xml:space="preserve">К </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ab/>
      </w:r>
      <w:r w:rsidRPr="00950E84">
        <w:rPr>
          <w:rFonts w:ascii="Times New Roman" w:eastAsia="Times New Roman" w:hAnsi="Times New Roman" w:cs="Times New Roman"/>
          <w:kern w:val="0"/>
          <w:sz w:val="28"/>
          <w:szCs w:val="20"/>
          <w:lang w:eastAsia="ru-RU"/>
        </w:rPr>
        <w:t>20</w:t>
      </w:r>
      <w:r w:rsidRPr="00950E84">
        <w:rPr>
          <w:rFonts w:ascii="Times New Roman" w:eastAsia="Times New Roman" w:hAnsi="Times New Roman" w:cs="Times New Roman"/>
          <w:kern w:val="0"/>
          <w:sz w:val="28"/>
          <w:szCs w:val="20"/>
          <w:lang w:val="uk-UA" w:eastAsia="ru-RU"/>
        </w:rPr>
        <w:t>9</w:t>
      </w:r>
    </w:p>
    <w:p w14:paraId="1D2EE385" w14:textId="77777777" w:rsidR="00950E84" w:rsidRPr="00950E84" w:rsidRDefault="00950E84" w:rsidP="00950E84">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0"/>
          <w:lang w:eastAsia="ru-RU"/>
        </w:rPr>
      </w:pPr>
    </w:p>
    <w:p w14:paraId="2ADB2C0D" w14:textId="77777777" w:rsidR="00950E84" w:rsidRPr="00950E84" w:rsidRDefault="00950E84" w:rsidP="00950E84">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0"/>
          <w:lang w:eastAsia="ru-RU"/>
        </w:rPr>
      </w:pPr>
    </w:p>
    <w:p w14:paraId="3535B42F" w14:textId="77777777" w:rsidR="00950E84" w:rsidRPr="00950E84" w:rsidRDefault="00950E84" w:rsidP="00950E84">
      <w:pPr>
        <w:widowControl/>
        <w:tabs>
          <w:tab w:val="clear" w:pos="709"/>
        </w:tabs>
        <w:suppressAutoHyphens w:val="0"/>
        <w:spacing w:after="0" w:line="360" w:lineRule="auto"/>
        <w:ind w:left="720" w:firstLine="0"/>
        <w:rPr>
          <w:rFonts w:ascii="Times New Roman" w:eastAsia="Times New Roman" w:hAnsi="Times New Roman" w:cs="Times New Roman"/>
          <w:kern w:val="0"/>
          <w:sz w:val="28"/>
          <w:szCs w:val="20"/>
          <w:lang w:eastAsia="ru-RU"/>
        </w:rPr>
      </w:pPr>
    </w:p>
    <w:p w14:paraId="684E3129" w14:textId="77777777" w:rsidR="00950E84" w:rsidRPr="00950E84" w:rsidRDefault="00950E84" w:rsidP="00950E84">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0"/>
          <w:lang w:eastAsia="ru-RU"/>
        </w:rPr>
      </w:pPr>
      <w:r w:rsidRPr="00950E84">
        <w:rPr>
          <w:rFonts w:ascii="Times New Roman" w:eastAsia="Times New Roman" w:hAnsi="Times New Roman" w:cs="Times New Roman"/>
          <w:b/>
          <w:kern w:val="0"/>
          <w:sz w:val="28"/>
          <w:szCs w:val="20"/>
          <w:lang w:eastAsia="ru-RU"/>
        </w:rPr>
        <w:t>В</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С</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Т</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У</w:t>
      </w:r>
      <w:r w:rsidRPr="00950E84">
        <w:rPr>
          <w:rFonts w:ascii="Times New Roman" w:eastAsia="Times New Roman" w:hAnsi="Times New Roman" w:cs="Times New Roman"/>
          <w:b/>
          <w:kern w:val="0"/>
          <w:sz w:val="28"/>
          <w:szCs w:val="20"/>
          <w:lang w:val="uk-UA" w:eastAsia="ru-RU"/>
        </w:rPr>
        <w:t xml:space="preserve"> </w:t>
      </w:r>
      <w:r w:rsidRPr="00950E84">
        <w:rPr>
          <w:rFonts w:ascii="Times New Roman" w:eastAsia="Times New Roman" w:hAnsi="Times New Roman" w:cs="Times New Roman"/>
          <w:b/>
          <w:kern w:val="0"/>
          <w:sz w:val="28"/>
          <w:szCs w:val="20"/>
          <w:lang w:eastAsia="ru-RU"/>
        </w:rPr>
        <w:t>П</w:t>
      </w:r>
    </w:p>
    <w:p w14:paraId="1AC0D3AE"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val="uk-UA" w:eastAsia="ru-RU"/>
        </w:rPr>
        <w:t>Актуальність дослідження.</w:t>
      </w:r>
      <w:r w:rsidRPr="00950E84">
        <w:rPr>
          <w:rFonts w:ascii="Times New Roman" w:eastAsia="Times New Roman" w:hAnsi="Times New Roman" w:cs="Times New Roman"/>
          <w:kern w:val="0"/>
          <w:sz w:val="28"/>
          <w:szCs w:val="20"/>
          <w:lang w:val="uk-UA" w:eastAsia="ru-RU"/>
        </w:rPr>
        <w:t xml:space="preserve"> Кобзарство являє собою унікальний феномен української культури. Перші згадки про українських кобзарів, бандуристів, лірників сягають початку </w:t>
      </w:r>
      <w:r w:rsidRPr="00950E84">
        <w:rPr>
          <w:rFonts w:ascii="Times New Roman" w:eastAsia="Times New Roman" w:hAnsi="Times New Roman" w:cs="Times New Roman"/>
          <w:kern w:val="0"/>
          <w:sz w:val="28"/>
          <w:szCs w:val="20"/>
          <w:lang w:val="en-US" w:eastAsia="ru-RU"/>
        </w:rPr>
        <w:t>XV</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 xml:space="preserve">ст. Вони жили при дворах вельмож і </w:t>
      </w:r>
      <w:r w:rsidRPr="00950E84">
        <w:rPr>
          <w:rFonts w:ascii="Times New Roman" w:eastAsia="Times New Roman" w:hAnsi="Times New Roman" w:cs="Times New Roman"/>
          <w:kern w:val="0"/>
          <w:sz w:val="28"/>
          <w:szCs w:val="20"/>
          <w:lang w:val="uk-UA" w:eastAsia="ru-RU"/>
        </w:rPr>
        <w:lastRenderedPageBreak/>
        <w:t xml:space="preserve">навіть у королівських палацах, звеселяючи своєю грою литовських князів, польських королів і панів. З кінця </w:t>
      </w:r>
      <w:r w:rsidRPr="00950E84">
        <w:rPr>
          <w:rFonts w:ascii="Times New Roman" w:eastAsia="Times New Roman" w:hAnsi="Times New Roman" w:cs="Times New Roman"/>
          <w:kern w:val="0"/>
          <w:sz w:val="28"/>
          <w:szCs w:val="20"/>
          <w:lang w:val="en-US" w:eastAsia="ru-RU"/>
        </w:rPr>
        <w:t>XVI</w:t>
      </w:r>
      <w:r w:rsidRPr="00950E84">
        <w:rPr>
          <w:rFonts w:ascii="Times New Roman" w:eastAsia="Times New Roman" w:hAnsi="Times New Roman" w:cs="Times New Roman"/>
          <w:kern w:val="0"/>
          <w:sz w:val="28"/>
          <w:szCs w:val="20"/>
          <w:lang w:val="uk-UA" w:eastAsia="ru-RU"/>
        </w:rPr>
        <w:t xml:space="preserve"> ст. кобзарство стає важливим чинником активізації волелюбних ідей українського народу у найважливіші періоди його соціально-історичного розвитку. В буремний період козаччини кобзарі та бандуристи своїми творами закликали український народ на захист Батьківщини. З часом пішли в забуття традиції та звичаї мандрівних кобзарів, майже повністю змінився і репертуар. Сьогодні, в умовах незалежності України, коли значно активізувалося вивчення історичного минулого нашого народу, природним є і зростання інтересу до історії кобзарства як унікального прояву української музичної та громадянської культури.</w:t>
      </w:r>
    </w:p>
    <w:p w14:paraId="72856F42"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Чимало українських, польських і російських вчених-істориків та етнографів досліджували різні аспекти кобзарського руху. Вони збирали українські думи та історичні пісні (В.Ломиковський, М.Цертелєв, М.Максимович, І.Срезневський, П.Лукашевич та ін.), присвячували свої студії побуту, традиціям і звичаям кобзарів, бандуристів та лірників (П.Куліш, П.Єфименко, Ц.Нейман, В.Боржковський, К.Студинський, М.Сперанський, К.Квітка та ін.), аналізували та вивчали мову й поетичний стиль дум (В.Перетц, П.Житецький), їх музичну форму (Ф.Колесса, М.Грінченко), досліджували історію музичних інструментів (М.Лисенко, Г.Хоткевич, А.Гуменюк та ін.), так званої лебійської мови, складали її словники (П.Тиханов, К.Викторин, Е.Романов, В.Боржковський, Ф.Николайчик, К.Студинський, В.Гнатюк та ін.).</w:t>
      </w:r>
    </w:p>
    <w:p w14:paraId="040A27E6"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950E84">
        <w:rPr>
          <w:rFonts w:ascii="Times New Roman" w:eastAsia="Times New Roman" w:hAnsi="Times New Roman" w:cs="Times New Roman"/>
          <w:kern w:val="0"/>
          <w:sz w:val="28"/>
          <w:szCs w:val="20"/>
          <w:lang w:val="uk-UA" w:eastAsia="ru-RU"/>
        </w:rPr>
        <w:t xml:space="preserve">У ХХ ст. вчені робили спробу прослідкувати основні етапи розвитку кобзарства (ХІХ–ХХ ст.) та охарактеризувати життя і творчість найвидатніших кобзарів, бандуристів і лірників (Ф.Лавров, Б.Кирдан, А.Омельченко та ін.). </w:t>
      </w:r>
      <w:r w:rsidRPr="00950E84">
        <w:rPr>
          <w:rFonts w:ascii="Times New Roman" w:eastAsia="Times New Roman" w:hAnsi="Times New Roman" w:cs="Times New Roman"/>
          <w:kern w:val="0"/>
          <w:sz w:val="28"/>
          <w:szCs w:val="20"/>
          <w:lang w:eastAsia="ru-RU"/>
        </w:rPr>
        <w:t>В результаті з’явилися наукові праці</w:t>
      </w:r>
      <w:r w:rsidRPr="00950E84">
        <w:rPr>
          <w:rFonts w:ascii="Times New Roman" w:eastAsia="Times New Roman" w:hAnsi="Times New Roman" w:cs="Times New Roman"/>
          <w:kern w:val="0"/>
          <w:sz w:val="28"/>
          <w:szCs w:val="20"/>
          <w:lang w:val="uk-UA" w:eastAsia="ru-RU"/>
        </w:rPr>
        <w:t>,</w:t>
      </w:r>
      <w:r w:rsidRPr="00950E84">
        <w:rPr>
          <w:rFonts w:ascii="Times New Roman" w:eastAsia="Times New Roman" w:hAnsi="Times New Roman" w:cs="Times New Roman"/>
          <w:kern w:val="0"/>
          <w:sz w:val="28"/>
          <w:szCs w:val="20"/>
          <w:lang w:eastAsia="ru-RU"/>
        </w:rPr>
        <w:t xml:space="preserve"> в яких, по суті, переказано відомі факти, описані дослідниками ХІХ ст. В останнє десятиліття дослідженням кобзарства активно займаються С.Грица, М.Гримич, В.Нолл, В.Кушпет, К.Черемський, О.Дубас та ін.    </w:t>
      </w:r>
    </w:p>
    <w:p w14:paraId="14A94BD8"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eastAsia="ru-RU"/>
        </w:rPr>
        <w:lastRenderedPageBreak/>
        <w:t xml:space="preserve">Тим часом аналіз джерельної бази та опублікованих праць з кобзарської тематики показав, що сьогодні ми не маємо комплексного дослідження, в якому було </w:t>
      </w:r>
      <w:r w:rsidRPr="00950E84">
        <w:rPr>
          <w:rFonts w:ascii="Times New Roman" w:eastAsia="Times New Roman" w:hAnsi="Times New Roman" w:cs="Times New Roman"/>
          <w:kern w:val="0"/>
          <w:sz w:val="28"/>
          <w:szCs w:val="20"/>
          <w:lang w:val="uk-UA" w:eastAsia="ru-RU"/>
        </w:rPr>
        <w:t xml:space="preserve">б </w:t>
      </w:r>
      <w:r w:rsidRPr="00950E84">
        <w:rPr>
          <w:rFonts w:ascii="Times New Roman" w:eastAsia="Times New Roman" w:hAnsi="Times New Roman" w:cs="Times New Roman"/>
          <w:kern w:val="0"/>
          <w:sz w:val="28"/>
          <w:szCs w:val="20"/>
          <w:lang w:eastAsia="ru-RU"/>
        </w:rPr>
        <w:t>представлено цілісну картину кобзарського руху в Україні (</w:t>
      </w:r>
      <w:r w:rsidRPr="00950E84">
        <w:rPr>
          <w:rFonts w:ascii="Times New Roman" w:eastAsia="Times New Roman" w:hAnsi="Times New Roman" w:cs="Times New Roman"/>
          <w:kern w:val="0"/>
          <w:sz w:val="28"/>
          <w:szCs w:val="20"/>
          <w:lang w:val="en-US" w:eastAsia="ru-RU"/>
        </w:rPr>
        <w:t>XVI</w:t>
      </w:r>
      <w:r w:rsidRPr="00950E84">
        <w:rPr>
          <w:rFonts w:ascii="Times New Roman" w:eastAsia="Times New Roman" w:hAnsi="Times New Roman" w:cs="Times New Roman"/>
          <w:kern w:val="0"/>
          <w:sz w:val="28"/>
          <w:szCs w:val="20"/>
          <w:lang w:val="uk-UA" w:eastAsia="ru-RU"/>
        </w:rPr>
        <w:t>–</w:t>
      </w:r>
      <w:r w:rsidRPr="00950E84">
        <w:rPr>
          <w:rFonts w:ascii="Times New Roman" w:eastAsia="Times New Roman" w:hAnsi="Times New Roman" w:cs="Times New Roman"/>
          <w:kern w:val="0"/>
          <w:sz w:val="28"/>
          <w:szCs w:val="20"/>
          <w:lang w:val="en-US" w:eastAsia="ru-RU"/>
        </w:rPr>
        <w:t>XIX</w:t>
      </w:r>
      <w:r w:rsidRPr="00950E84">
        <w:rPr>
          <w:rFonts w:ascii="Times New Roman" w:eastAsia="Times New Roman" w:hAnsi="Times New Roman" w:cs="Times New Roman"/>
          <w:kern w:val="0"/>
          <w:sz w:val="28"/>
          <w:szCs w:val="20"/>
          <w:lang w:val="uk-UA" w:eastAsia="ru-RU"/>
        </w:rPr>
        <w:t xml:space="preserve"> ст.</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 xml:space="preserve">Одним із важливих аспектів дослідження історичного розвитку кобзарства в Україні є, крім того, питання, пов’язані з виникненням, становленням та функціонуванням кобзарсько-лірницьких товариств. </w:t>
      </w:r>
    </w:p>
    <w:p w14:paraId="3DCF542B"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snapToGrid w:val="0"/>
          <w:kern w:val="0"/>
          <w:sz w:val="28"/>
          <w:szCs w:val="20"/>
          <w:lang w:val="uk-UA" w:eastAsia="ru-RU"/>
        </w:rPr>
      </w:pPr>
      <w:r w:rsidRPr="00950E84">
        <w:rPr>
          <w:rFonts w:ascii="Times New Roman" w:eastAsia="Times New Roman" w:hAnsi="Times New Roman" w:cs="Times New Roman"/>
          <w:snapToGrid w:val="0"/>
          <w:kern w:val="0"/>
          <w:sz w:val="28"/>
          <w:szCs w:val="20"/>
          <w:lang w:val="uk-UA" w:eastAsia="ru-RU"/>
        </w:rPr>
        <w:t xml:space="preserve">Отже, наукове осмислення та об’єктивне відтворення історії кобзарства – складової української культури, постає як одне з актуальних завдань історичної науки. </w:t>
      </w:r>
    </w:p>
    <w:p w14:paraId="55DCC006"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val="uk-UA" w:eastAsia="ru-RU"/>
        </w:rPr>
        <w:t xml:space="preserve">Зв’язок роботи з науковими програмами, планами, темами. </w:t>
      </w:r>
      <w:r w:rsidRPr="00950E84">
        <w:rPr>
          <w:rFonts w:ascii="Times New Roman" w:eastAsia="Times New Roman" w:hAnsi="Times New Roman" w:cs="Times New Roman"/>
          <w:kern w:val="0"/>
          <w:sz w:val="28"/>
          <w:szCs w:val="20"/>
          <w:lang w:val="uk-UA" w:eastAsia="ru-RU"/>
        </w:rPr>
        <w:t>Дисертаційне дослідження здійснено у відповідності до загальної концепції наукової діяльності Київського національного університету культури і мистецтв, основних напрямків наукових розробок кафедр музеєзнавства, теорії та історії культури, які зводяться до всебічного дослідження форм історичного побутування народів, передусім українського: обрядів, звичаїв, традицій тощо як форми суспільної свідомості; вивчення факторів становлення та розвитку української культури від найдавніших часів до наших днів у взаємодії та взаємовпливах з культурами сусідніх народів.</w:t>
      </w:r>
    </w:p>
    <w:p w14:paraId="10BF8E2F" w14:textId="77777777" w:rsidR="00950E84" w:rsidRPr="00950E84" w:rsidRDefault="00950E84" w:rsidP="00950E84">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950E84">
        <w:rPr>
          <w:rFonts w:ascii="Times New Roman" w:eastAsia="Times New Roman" w:hAnsi="Times New Roman" w:cs="Times New Roman"/>
          <w:b/>
          <w:kern w:val="0"/>
          <w:sz w:val="28"/>
          <w:szCs w:val="20"/>
          <w:lang w:eastAsia="ru-RU"/>
        </w:rPr>
        <w:t xml:space="preserve">Об’єкт дослідження </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українська музична культура (</w:t>
      </w:r>
      <w:r w:rsidRPr="00950E84">
        <w:rPr>
          <w:rFonts w:ascii="Times New Roman" w:eastAsia="Times New Roman" w:hAnsi="Times New Roman" w:cs="Times New Roman"/>
          <w:kern w:val="0"/>
          <w:sz w:val="28"/>
          <w:szCs w:val="20"/>
          <w:lang w:val="en-US" w:eastAsia="ru-RU"/>
        </w:rPr>
        <w:t>XVI</w:t>
      </w:r>
      <w:r w:rsidRPr="00950E84">
        <w:rPr>
          <w:rFonts w:ascii="Times New Roman" w:eastAsia="Times New Roman" w:hAnsi="Times New Roman" w:cs="Times New Roman"/>
          <w:kern w:val="0"/>
          <w:sz w:val="28"/>
          <w:szCs w:val="20"/>
          <w:lang w:val="uk-UA" w:eastAsia="ru-RU"/>
        </w:rPr>
        <w:t>–</w:t>
      </w:r>
      <w:r w:rsidRPr="00950E84">
        <w:rPr>
          <w:rFonts w:ascii="Times New Roman" w:eastAsia="Times New Roman" w:hAnsi="Times New Roman" w:cs="Times New Roman"/>
          <w:kern w:val="0"/>
          <w:sz w:val="28"/>
          <w:szCs w:val="20"/>
          <w:lang w:val="en-US" w:eastAsia="ru-RU"/>
        </w:rPr>
        <w:t>XIX</w:t>
      </w:r>
      <w:r w:rsidRPr="00950E84">
        <w:rPr>
          <w:rFonts w:ascii="Times New Roman" w:eastAsia="Times New Roman" w:hAnsi="Times New Roman" w:cs="Times New Roman"/>
          <w:kern w:val="0"/>
          <w:sz w:val="28"/>
          <w:szCs w:val="20"/>
          <w:lang w:val="uk-UA" w:eastAsia="ru-RU"/>
        </w:rPr>
        <w:t xml:space="preserve"> ст.).</w:t>
      </w:r>
      <w:r w:rsidRPr="00950E84">
        <w:rPr>
          <w:rFonts w:ascii="Times New Roman" w:eastAsia="Times New Roman" w:hAnsi="Times New Roman" w:cs="Times New Roman"/>
          <w:kern w:val="0"/>
          <w:sz w:val="28"/>
          <w:szCs w:val="20"/>
          <w:lang w:eastAsia="ru-RU"/>
        </w:rPr>
        <w:t xml:space="preserve">  </w:t>
      </w:r>
    </w:p>
    <w:p w14:paraId="1FBE590C" w14:textId="77777777" w:rsidR="00950E84" w:rsidRPr="00950E84" w:rsidRDefault="00950E84" w:rsidP="00950E84">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950E84">
        <w:rPr>
          <w:rFonts w:ascii="Times New Roman" w:eastAsia="Times New Roman" w:hAnsi="Times New Roman" w:cs="Times New Roman"/>
          <w:b/>
          <w:kern w:val="0"/>
          <w:sz w:val="28"/>
          <w:szCs w:val="20"/>
          <w:lang w:eastAsia="ru-RU"/>
        </w:rPr>
        <w:t>Предмет дослідження</w:t>
      </w:r>
      <w:r w:rsidRPr="00950E84">
        <w:rPr>
          <w:rFonts w:ascii="Times New Roman" w:eastAsia="Times New Roman" w:hAnsi="Times New Roman" w:cs="Times New Roman"/>
          <w:kern w:val="0"/>
          <w:sz w:val="28"/>
          <w:szCs w:val="20"/>
          <w:lang w:eastAsia="ru-RU"/>
        </w:rPr>
        <w:t xml:space="preserve"> − </w:t>
      </w:r>
      <w:r w:rsidRPr="00950E84">
        <w:rPr>
          <w:rFonts w:ascii="Times New Roman" w:eastAsia="Times New Roman" w:hAnsi="Times New Roman" w:cs="Times New Roman"/>
          <w:kern w:val="0"/>
          <w:sz w:val="28"/>
          <w:szCs w:val="20"/>
          <w:lang w:val="uk-UA" w:eastAsia="ru-RU"/>
        </w:rPr>
        <w:t xml:space="preserve">провідні засади </w:t>
      </w:r>
      <w:r w:rsidRPr="00950E84">
        <w:rPr>
          <w:rFonts w:ascii="Times New Roman" w:eastAsia="Times New Roman" w:hAnsi="Times New Roman" w:cs="Times New Roman"/>
          <w:kern w:val="0"/>
          <w:sz w:val="28"/>
          <w:szCs w:val="20"/>
          <w:lang w:eastAsia="ru-RU"/>
        </w:rPr>
        <w:t>кобзарс</w:t>
      </w:r>
      <w:r w:rsidRPr="00950E84">
        <w:rPr>
          <w:rFonts w:ascii="Times New Roman" w:eastAsia="Times New Roman" w:hAnsi="Times New Roman" w:cs="Times New Roman"/>
          <w:kern w:val="0"/>
          <w:sz w:val="28"/>
          <w:szCs w:val="20"/>
          <w:lang w:val="uk-UA" w:eastAsia="ru-RU"/>
        </w:rPr>
        <w:t xml:space="preserve">тва в </w:t>
      </w:r>
      <w:r w:rsidRPr="00950E84">
        <w:rPr>
          <w:rFonts w:ascii="Times New Roman" w:eastAsia="Times New Roman" w:hAnsi="Times New Roman" w:cs="Times New Roman"/>
          <w:kern w:val="0"/>
          <w:sz w:val="28"/>
          <w:szCs w:val="20"/>
          <w:lang w:val="en-US" w:eastAsia="ru-RU"/>
        </w:rPr>
        <w:t>XVI</w:t>
      </w:r>
      <w:r w:rsidRPr="00950E84">
        <w:rPr>
          <w:rFonts w:ascii="Times New Roman" w:eastAsia="Times New Roman" w:hAnsi="Times New Roman" w:cs="Times New Roman"/>
          <w:kern w:val="0"/>
          <w:sz w:val="28"/>
          <w:szCs w:val="20"/>
          <w:lang w:eastAsia="ru-RU"/>
        </w:rPr>
        <w:t>−</w:t>
      </w:r>
      <w:r w:rsidRPr="00950E84">
        <w:rPr>
          <w:rFonts w:ascii="Times New Roman" w:eastAsia="Times New Roman" w:hAnsi="Times New Roman" w:cs="Times New Roman"/>
          <w:kern w:val="0"/>
          <w:sz w:val="28"/>
          <w:szCs w:val="20"/>
          <w:lang w:val="en-US" w:eastAsia="ru-RU"/>
        </w:rPr>
        <w:t>XIX</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ст</w:t>
      </w:r>
      <w:r w:rsidRPr="00950E84">
        <w:rPr>
          <w:rFonts w:ascii="Times New Roman" w:eastAsia="Times New Roman" w:hAnsi="Times New Roman" w:cs="Times New Roman"/>
          <w:kern w:val="0"/>
          <w:sz w:val="28"/>
          <w:szCs w:val="20"/>
          <w:lang w:eastAsia="ru-RU"/>
        </w:rPr>
        <w:t>.</w:t>
      </w:r>
    </w:p>
    <w:p w14:paraId="646AEF22"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val="uk-UA" w:eastAsia="ru-RU"/>
        </w:rPr>
        <w:t>Хронологічні межі дослідження</w:t>
      </w:r>
      <w:r w:rsidRPr="00950E84">
        <w:rPr>
          <w:rFonts w:ascii="Times New Roman" w:eastAsia="Times New Roman" w:hAnsi="Times New Roman" w:cs="Times New Roman"/>
          <w:i/>
          <w:kern w:val="0"/>
          <w:sz w:val="28"/>
          <w:szCs w:val="20"/>
          <w:lang w:val="uk-UA" w:eastAsia="ru-RU"/>
        </w:rPr>
        <w:t xml:space="preserve"> </w:t>
      </w:r>
      <w:r w:rsidRPr="00950E84">
        <w:rPr>
          <w:rFonts w:ascii="Times New Roman" w:eastAsia="Times New Roman" w:hAnsi="Times New Roman" w:cs="Times New Roman"/>
          <w:kern w:val="0"/>
          <w:sz w:val="28"/>
          <w:szCs w:val="20"/>
          <w:lang w:val="uk-UA" w:eastAsia="ru-RU"/>
        </w:rPr>
        <w:t xml:space="preserve">охоплюють період з </w:t>
      </w:r>
      <w:r w:rsidRPr="00950E84">
        <w:rPr>
          <w:rFonts w:ascii="Times New Roman" w:eastAsia="Times New Roman" w:hAnsi="Times New Roman" w:cs="Times New Roman"/>
          <w:kern w:val="0"/>
          <w:sz w:val="28"/>
          <w:szCs w:val="20"/>
          <w:lang w:val="en-US" w:eastAsia="ru-RU"/>
        </w:rPr>
        <w:t>XVI</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ст., коли вже на ряд міст України було поширено магдебурзьке право, що, у свою чергу, зумовило появу та розвиток професійних кобзарсько-лірницьких об</w:t>
      </w:r>
      <w:r w:rsidRPr="00950E84">
        <w:rPr>
          <w:rFonts w:ascii="Times New Roman" w:eastAsia="Times New Roman" w:hAnsi="Times New Roman" w:cs="Times New Roman"/>
          <w:kern w:val="0"/>
          <w:sz w:val="28"/>
          <w:szCs w:val="20"/>
          <w:lang w:eastAsia="ru-RU"/>
        </w:rPr>
        <w:t>’</w:t>
      </w:r>
      <w:r w:rsidRPr="00950E84">
        <w:rPr>
          <w:rFonts w:ascii="Times New Roman" w:eastAsia="Times New Roman" w:hAnsi="Times New Roman" w:cs="Times New Roman"/>
          <w:kern w:val="0"/>
          <w:sz w:val="28"/>
          <w:szCs w:val="20"/>
          <w:lang w:val="uk-UA" w:eastAsia="ru-RU"/>
        </w:rPr>
        <w:t xml:space="preserve">єднань на зразок ремісничих цехів. Розглядається кобзарське мистецтво в часи козаччини, яке з середини </w:t>
      </w:r>
      <w:r w:rsidRPr="00950E84">
        <w:rPr>
          <w:rFonts w:ascii="Times New Roman" w:eastAsia="Times New Roman" w:hAnsi="Times New Roman" w:cs="Times New Roman"/>
          <w:kern w:val="0"/>
          <w:sz w:val="28"/>
          <w:szCs w:val="20"/>
          <w:lang w:val="en-US" w:eastAsia="ru-RU"/>
        </w:rPr>
        <w:t>XVIII</w:t>
      </w:r>
      <w:r w:rsidRPr="00950E84">
        <w:rPr>
          <w:rFonts w:ascii="Times New Roman" w:eastAsia="Times New Roman" w:hAnsi="Times New Roman" w:cs="Times New Roman"/>
          <w:kern w:val="0"/>
          <w:sz w:val="28"/>
          <w:szCs w:val="20"/>
          <w:lang w:eastAsia="ru-RU"/>
        </w:rPr>
        <w:t xml:space="preserve"> ст. поступово перейшло до рук мандрівних старців. Верхній рубіж визначається кінцем ХІХ ст., коли змінюється статус кобзарів і бандуристів з мандрівних музик на концертних виконавців. Таким чином, кобзарське мистецтво влилося в професійну музику.     </w:t>
      </w:r>
    </w:p>
    <w:p w14:paraId="7564DA05"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lastRenderedPageBreak/>
        <w:t>Дослідження</w:t>
      </w:r>
      <w:r w:rsidRPr="00950E84">
        <w:rPr>
          <w:rFonts w:ascii="Times New Roman" w:eastAsia="Times New Roman" w:hAnsi="Times New Roman" w:cs="Times New Roman"/>
          <w:i/>
          <w:kern w:val="0"/>
          <w:sz w:val="28"/>
          <w:szCs w:val="20"/>
          <w:lang w:val="uk-UA" w:eastAsia="ru-RU"/>
        </w:rPr>
        <w:t xml:space="preserve"> </w:t>
      </w:r>
      <w:r w:rsidRPr="00950E84">
        <w:rPr>
          <w:rFonts w:ascii="Times New Roman" w:eastAsia="Times New Roman" w:hAnsi="Times New Roman" w:cs="Times New Roman"/>
          <w:kern w:val="0"/>
          <w:sz w:val="28"/>
          <w:szCs w:val="20"/>
          <w:lang w:val="uk-UA" w:eastAsia="ru-RU"/>
        </w:rPr>
        <w:t>охоплює територію Чернігівської, Харківської, Полтавської, Київської, Волинської, Подільської та Херсонської губерній, де кобзарське мистецтво набуло найбільшого поширення в період, що розглядається.</w:t>
      </w:r>
    </w:p>
    <w:p w14:paraId="390CD685"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val="uk-UA" w:eastAsia="ru-RU"/>
        </w:rPr>
        <w:t xml:space="preserve">Джерельну базу дослідження </w:t>
      </w:r>
      <w:r w:rsidRPr="00950E84">
        <w:rPr>
          <w:rFonts w:ascii="Times New Roman" w:eastAsia="Times New Roman" w:hAnsi="Times New Roman" w:cs="Times New Roman"/>
          <w:kern w:val="0"/>
          <w:sz w:val="28"/>
          <w:szCs w:val="20"/>
          <w:lang w:val="uk-UA" w:eastAsia="ru-RU"/>
        </w:rPr>
        <w:t xml:space="preserve">становлять архівні матеріали Київського державного міського архіву, Київського державного обласного архіву, Львівського історичного архіву, Центрального державного архіву-музею літератури і мистецтва, Інституту мистецтвознавства, фольклористики та етнології ім. М.Т.Рильського НАН України; друковані і рукописні матеріали та етномузикознавчі праці, що знаходяться в наукових бібліотеках Києва, Львова, Чернігова, Ніжина, Харкова та ін. </w:t>
      </w:r>
    </w:p>
    <w:p w14:paraId="3C8E8AF4"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 xml:space="preserve">Опрацьовано роботи з історії України (Д.Яворницького, М.Грушевського, В.Антоновича та ін.), з історії української музики (Б.Грінченка, Л.Корній), праці з фольклористики (М.Лисенка, Ф.Колесси, Д.Ревуцького, С.Грици та ін.), також дисертації з традиційного кобзарства і лірництва, розвитку професійних засад бандурного мистецтва та теоретичних аспектів виконавської техніки сучасних бандуристів (Я.Шуста, А.Омельченко, Н.Брояко, О.Дубас, О.Богданової).    </w:t>
      </w:r>
    </w:p>
    <w:p w14:paraId="437575ED"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b/>
          <w:kern w:val="0"/>
          <w:sz w:val="28"/>
          <w:szCs w:val="20"/>
          <w:lang w:val="uk-UA" w:eastAsia="ru-RU"/>
        </w:rPr>
        <w:t>Методи дослідження</w:t>
      </w:r>
      <w:r w:rsidRPr="00950E84">
        <w:rPr>
          <w:rFonts w:ascii="Times New Roman" w:eastAsia="Times New Roman" w:hAnsi="Times New Roman" w:cs="Times New Roman"/>
          <w:i/>
          <w:kern w:val="0"/>
          <w:sz w:val="28"/>
          <w:szCs w:val="20"/>
          <w:lang w:val="uk-UA" w:eastAsia="ru-RU"/>
        </w:rPr>
        <w:t xml:space="preserve">. </w:t>
      </w:r>
      <w:r w:rsidRPr="00950E84">
        <w:rPr>
          <w:rFonts w:ascii="Times New Roman" w:eastAsia="Times New Roman" w:hAnsi="Times New Roman" w:cs="Times New Roman"/>
          <w:kern w:val="0"/>
          <w:sz w:val="28"/>
          <w:szCs w:val="20"/>
          <w:lang w:val="uk-UA" w:eastAsia="ru-RU"/>
        </w:rPr>
        <w:t xml:space="preserve">У дисертації застосовано сукупність методів історичного дослідження: історико-порівняльний, хронологічний, конкретно-історичний, історіографічний та культурологічний.  </w:t>
      </w:r>
    </w:p>
    <w:p w14:paraId="0C39E349"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950E84">
        <w:rPr>
          <w:rFonts w:ascii="Times New Roman" w:eastAsia="Times New Roman" w:hAnsi="Times New Roman" w:cs="Times New Roman"/>
          <w:b/>
          <w:kern w:val="0"/>
          <w:sz w:val="28"/>
          <w:szCs w:val="20"/>
          <w:lang w:eastAsia="ru-RU"/>
        </w:rPr>
        <w:t>Мета</w:t>
      </w:r>
      <w:r w:rsidRPr="00950E84">
        <w:rPr>
          <w:rFonts w:ascii="Times New Roman" w:eastAsia="Times New Roman" w:hAnsi="Times New Roman" w:cs="Times New Roman"/>
          <w:kern w:val="0"/>
          <w:sz w:val="28"/>
          <w:szCs w:val="20"/>
          <w:lang w:eastAsia="ru-RU"/>
        </w:rPr>
        <w:t xml:space="preserve"> роботи полягає у виявленні історичної динаміки розвитку кобзарського руху та його специфіки.</w:t>
      </w:r>
    </w:p>
    <w:p w14:paraId="23D1275C" w14:textId="77777777" w:rsidR="00950E84" w:rsidRPr="00950E84" w:rsidRDefault="00950E84" w:rsidP="00950E84">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950E84">
        <w:rPr>
          <w:rFonts w:ascii="Times New Roman" w:eastAsia="Times New Roman" w:hAnsi="Times New Roman" w:cs="Times New Roman"/>
          <w:kern w:val="0"/>
          <w:sz w:val="28"/>
          <w:szCs w:val="20"/>
          <w:lang w:eastAsia="ru-RU"/>
        </w:rPr>
        <w:t xml:space="preserve">Відповідно до поставленої мети визначені такі </w:t>
      </w:r>
      <w:r w:rsidRPr="00950E84">
        <w:rPr>
          <w:rFonts w:ascii="Times New Roman" w:eastAsia="Times New Roman" w:hAnsi="Times New Roman" w:cs="Times New Roman"/>
          <w:b/>
          <w:kern w:val="0"/>
          <w:sz w:val="28"/>
          <w:szCs w:val="20"/>
          <w:lang w:eastAsia="ru-RU"/>
        </w:rPr>
        <w:t>завдання</w:t>
      </w:r>
      <w:r w:rsidRPr="00950E84">
        <w:rPr>
          <w:rFonts w:ascii="Times New Roman" w:eastAsia="Times New Roman" w:hAnsi="Times New Roman" w:cs="Times New Roman"/>
          <w:kern w:val="0"/>
          <w:sz w:val="28"/>
          <w:szCs w:val="20"/>
          <w:lang w:eastAsia="ru-RU"/>
        </w:rPr>
        <w:t xml:space="preserve">: </w:t>
      </w:r>
    </w:p>
    <w:p w14:paraId="29DFC4F9" w14:textId="77777777" w:rsidR="00950E84" w:rsidRPr="00950E84" w:rsidRDefault="00950E84" w:rsidP="006D2EC0">
      <w:pPr>
        <w:widowControl/>
        <w:numPr>
          <w:ilvl w:val="0"/>
          <w:numId w:val="7"/>
        </w:numPr>
        <w:tabs>
          <w:tab w:val="clear" w:pos="709"/>
        </w:tabs>
        <w:suppressAutoHyphens w:val="0"/>
        <w:spacing w:after="0" w:line="360" w:lineRule="auto"/>
        <w:ind w:left="1080"/>
        <w:jc w:val="left"/>
        <w:rPr>
          <w:rFonts w:ascii="Times New Roman" w:eastAsia="Times New Roman" w:hAnsi="Times New Roman" w:cs="Times New Roman"/>
          <w:kern w:val="0"/>
          <w:sz w:val="28"/>
          <w:szCs w:val="20"/>
          <w:lang w:eastAsia="ru-RU"/>
        </w:rPr>
      </w:pPr>
      <w:r w:rsidRPr="00950E84">
        <w:rPr>
          <w:rFonts w:ascii="Times New Roman" w:eastAsia="Times New Roman" w:hAnsi="Times New Roman" w:cs="Times New Roman"/>
          <w:kern w:val="0"/>
          <w:sz w:val="28"/>
          <w:szCs w:val="20"/>
          <w:lang w:eastAsia="ru-RU"/>
        </w:rPr>
        <w:t>проаналізувати стан дослідженості обраної теми в історіографії, визначити рівень і повноту її джерельного забезпечення;</w:t>
      </w:r>
    </w:p>
    <w:p w14:paraId="0894420D" w14:textId="77777777" w:rsidR="00950E84" w:rsidRPr="00950E84" w:rsidRDefault="00950E84" w:rsidP="006D2EC0">
      <w:pPr>
        <w:widowControl/>
        <w:numPr>
          <w:ilvl w:val="0"/>
          <w:numId w:val="8"/>
        </w:numPr>
        <w:tabs>
          <w:tab w:val="clear" w:pos="709"/>
        </w:tabs>
        <w:suppressAutoHyphens w:val="0"/>
        <w:spacing w:after="0" w:line="360" w:lineRule="auto"/>
        <w:ind w:left="1080"/>
        <w:jc w:val="left"/>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прослідкувати передумови виникнення та становлення кобзарства і визначити його роль в культурному житті українського народу;</w:t>
      </w:r>
    </w:p>
    <w:p w14:paraId="3AB6AC0A" w14:textId="77777777" w:rsidR="00950E84" w:rsidRPr="00950E84" w:rsidRDefault="00950E84" w:rsidP="006D2EC0">
      <w:pPr>
        <w:widowControl/>
        <w:numPr>
          <w:ilvl w:val="0"/>
          <w:numId w:val="8"/>
        </w:numPr>
        <w:tabs>
          <w:tab w:val="clear" w:pos="709"/>
        </w:tabs>
        <w:suppressAutoHyphens w:val="0"/>
        <w:spacing w:after="0" w:line="360" w:lineRule="auto"/>
        <w:ind w:left="1080"/>
        <w:jc w:val="left"/>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розглянути форми професійної організації праці кобзарів та лірників;</w:t>
      </w:r>
    </w:p>
    <w:p w14:paraId="0CF2C1C5" w14:textId="77777777" w:rsidR="00950E84" w:rsidRPr="00950E84" w:rsidRDefault="00950E84" w:rsidP="006D2EC0">
      <w:pPr>
        <w:widowControl/>
        <w:numPr>
          <w:ilvl w:val="0"/>
          <w:numId w:val="6"/>
        </w:numPr>
        <w:tabs>
          <w:tab w:val="clear" w:pos="709"/>
          <w:tab w:val="num" w:pos="993"/>
        </w:tabs>
        <w:suppressAutoHyphens w:val="0"/>
        <w:spacing w:after="0" w:line="360" w:lineRule="auto"/>
        <w:ind w:left="1080"/>
        <w:jc w:val="left"/>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eastAsia="ru-RU"/>
        </w:rPr>
        <w:lastRenderedPageBreak/>
        <w:t xml:space="preserve">охарактеризувати основні етапи </w:t>
      </w:r>
      <w:r w:rsidRPr="00950E84">
        <w:rPr>
          <w:rFonts w:ascii="Times New Roman" w:eastAsia="Times New Roman" w:hAnsi="Times New Roman" w:cs="Times New Roman"/>
          <w:kern w:val="0"/>
          <w:sz w:val="28"/>
          <w:szCs w:val="20"/>
          <w:lang w:val="uk-UA" w:eastAsia="ru-RU"/>
        </w:rPr>
        <w:t xml:space="preserve">розвитку </w:t>
      </w:r>
      <w:r w:rsidRPr="00950E84">
        <w:rPr>
          <w:rFonts w:ascii="Times New Roman" w:eastAsia="Times New Roman" w:hAnsi="Times New Roman" w:cs="Times New Roman"/>
          <w:kern w:val="0"/>
          <w:sz w:val="28"/>
          <w:szCs w:val="20"/>
          <w:lang w:eastAsia="ru-RU"/>
        </w:rPr>
        <w:t xml:space="preserve">кобзарства в Україні до </w:t>
      </w:r>
      <w:r w:rsidRPr="00950E84">
        <w:rPr>
          <w:rFonts w:ascii="Times New Roman" w:eastAsia="Times New Roman" w:hAnsi="Times New Roman" w:cs="Times New Roman"/>
          <w:kern w:val="0"/>
          <w:sz w:val="28"/>
          <w:szCs w:val="20"/>
          <w:lang w:val="en-US" w:eastAsia="ru-RU"/>
        </w:rPr>
        <w:t>XIX</w:t>
      </w:r>
      <w:r w:rsidRPr="00950E84">
        <w:rPr>
          <w:rFonts w:ascii="Times New Roman" w:eastAsia="Times New Roman" w:hAnsi="Times New Roman" w:cs="Times New Roman"/>
          <w:kern w:val="0"/>
          <w:sz w:val="28"/>
          <w:szCs w:val="20"/>
          <w:lang w:eastAsia="ru-RU"/>
        </w:rPr>
        <w:t xml:space="preserve"> ст.; </w:t>
      </w:r>
    </w:p>
    <w:p w14:paraId="580056A4" w14:textId="77777777" w:rsidR="00950E84" w:rsidRPr="00950E84" w:rsidRDefault="00950E84" w:rsidP="006D2EC0">
      <w:pPr>
        <w:widowControl/>
        <w:numPr>
          <w:ilvl w:val="0"/>
          <w:numId w:val="9"/>
        </w:numPr>
        <w:tabs>
          <w:tab w:val="clear" w:pos="709"/>
        </w:tabs>
        <w:suppressAutoHyphens w:val="0"/>
        <w:spacing w:after="0" w:line="360" w:lineRule="auto"/>
        <w:ind w:left="1069"/>
        <w:jc w:val="left"/>
        <w:rPr>
          <w:rFonts w:ascii="Times New Roman" w:eastAsia="Times New Roman" w:hAnsi="Times New Roman" w:cs="Times New Roman"/>
          <w:kern w:val="0"/>
          <w:sz w:val="28"/>
          <w:szCs w:val="20"/>
          <w:lang w:val="uk-UA" w:eastAsia="ru-RU"/>
        </w:rPr>
      </w:pPr>
      <w:r w:rsidRPr="00950E84">
        <w:rPr>
          <w:rFonts w:ascii="Times New Roman" w:eastAsia="Times New Roman" w:hAnsi="Times New Roman" w:cs="Times New Roman"/>
          <w:kern w:val="0"/>
          <w:sz w:val="28"/>
          <w:szCs w:val="20"/>
          <w:lang w:val="uk-UA" w:eastAsia="ru-RU"/>
        </w:rPr>
        <w:t>простежити трансформацію побуту, звичаїв та репертуару кобзарів і лірників в різні періоди їхньої діяльності.</w:t>
      </w:r>
    </w:p>
    <w:p w14:paraId="2008B4A3" w14:textId="77777777" w:rsidR="00950E84" w:rsidRPr="00950E84" w:rsidRDefault="00950E84" w:rsidP="00950E84">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950E84">
        <w:rPr>
          <w:rFonts w:ascii="Times New Roman" w:eastAsia="Times New Roman" w:hAnsi="Times New Roman" w:cs="Times New Roman"/>
          <w:b/>
          <w:kern w:val="0"/>
          <w:sz w:val="28"/>
          <w:szCs w:val="20"/>
          <w:lang w:eastAsia="ru-RU"/>
        </w:rPr>
        <w:t xml:space="preserve">Наукова новизна одержаних результатів. </w:t>
      </w:r>
      <w:r w:rsidRPr="00950E84">
        <w:rPr>
          <w:rFonts w:ascii="Times New Roman" w:eastAsia="Times New Roman" w:hAnsi="Times New Roman" w:cs="Times New Roman"/>
          <w:kern w:val="0"/>
          <w:sz w:val="28"/>
          <w:szCs w:val="20"/>
          <w:lang w:eastAsia="ru-RU"/>
        </w:rPr>
        <w:t xml:space="preserve">Уперше </w:t>
      </w:r>
      <w:r w:rsidRPr="00950E84">
        <w:rPr>
          <w:rFonts w:ascii="Times New Roman" w:eastAsia="Times New Roman" w:hAnsi="Times New Roman" w:cs="Times New Roman"/>
          <w:kern w:val="0"/>
          <w:sz w:val="28"/>
          <w:szCs w:val="20"/>
          <w:lang w:val="uk-UA" w:eastAsia="ru-RU"/>
        </w:rPr>
        <w:t>подається цілісна картина української кобзарсько-лірницької традиції як складової духовної культури України.</w:t>
      </w:r>
      <w:r w:rsidRPr="00950E84">
        <w:rPr>
          <w:rFonts w:ascii="Times New Roman" w:eastAsia="Times New Roman" w:hAnsi="Times New Roman" w:cs="Times New Roman"/>
          <w:kern w:val="0"/>
          <w:sz w:val="28"/>
          <w:szCs w:val="20"/>
          <w:lang w:eastAsia="ru-RU"/>
        </w:rPr>
        <w:t xml:space="preserve"> </w:t>
      </w:r>
      <w:r w:rsidRPr="00950E84">
        <w:rPr>
          <w:rFonts w:ascii="Times New Roman" w:eastAsia="Times New Roman" w:hAnsi="Times New Roman" w:cs="Times New Roman"/>
          <w:kern w:val="0"/>
          <w:sz w:val="28"/>
          <w:szCs w:val="20"/>
          <w:lang w:val="uk-UA" w:eastAsia="ru-RU"/>
        </w:rPr>
        <w:t>П</w:t>
      </w:r>
      <w:r w:rsidRPr="00950E84">
        <w:rPr>
          <w:rFonts w:ascii="Times New Roman" w:eastAsia="Times New Roman" w:hAnsi="Times New Roman" w:cs="Times New Roman"/>
          <w:kern w:val="0"/>
          <w:sz w:val="28"/>
          <w:szCs w:val="20"/>
          <w:lang w:eastAsia="ru-RU"/>
        </w:rPr>
        <w:t>ропонується історично-соціологічний підхід до комплексного дослідження становлення та розвитку кобзарсько-лірницьких цехів в Україні. На базі аналізу наукової літератури та архівних документів автор розглядає кобзарство як професіональне мистецтво</w:t>
      </w:r>
      <w:r w:rsidRPr="00950E84">
        <w:rPr>
          <w:rFonts w:ascii="Times New Roman" w:eastAsia="Times New Roman" w:hAnsi="Times New Roman" w:cs="Times New Roman"/>
          <w:kern w:val="0"/>
          <w:sz w:val="28"/>
          <w:szCs w:val="20"/>
          <w:lang w:val="uk-UA" w:eastAsia="ru-RU"/>
        </w:rPr>
        <w:t xml:space="preserve">, що починає формуватися на території України в </w:t>
      </w:r>
      <w:r w:rsidRPr="00950E84">
        <w:rPr>
          <w:rFonts w:ascii="Times New Roman" w:eastAsia="Times New Roman" w:hAnsi="Times New Roman" w:cs="Times New Roman"/>
          <w:kern w:val="0"/>
          <w:sz w:val="28"/>
          <w:szCs w:val="20"/>
          <w:lang w:val="en-US" w:eastAsia="ru-RU"/>
        </w:rPr>
        <w:t>XVI</w:t>
      </w:r>
      <w:r w:rsidRPr="00950E84">
        <w:rPr>
          <w:rFonts w:ascii="Times New Roman" w:eastAsia="Times New Roman" w:hAnsi="Times New Roman" w:cs="Times New Roman"/>
          <w:kern w:val="0"/>
          <w:sz w:val="28"/>
          <w:szCs w:val="20"/>
          <w:lang w:val="uk-UA" w:eastAsia="ru-RU"/>
        </w:rPr>
        <w:t xml:space="preserve"> ст</w:t>
      </w:r>
      <w:r w:rsidRPr="00950E84">
        <w:rPr>
          <w:rFonts w:ascii="Times New Roman" w:eastAsia="Times New Roman" w:hAnsi="Times New Roman" w:cs="Times New Roman"/>
          <w:kern w:val="0"/>
          <w:sz w:val="28"/>
          <w:szCs w:val="20"/>
          <w:lang w:eastAsia="ru-RU"/>
        </w:rPr>
        <w:t xml:space="preserve">. У дослідженні дається характеристика та виділяються суттєві відмінності між музичними цехами у великих містах та кобзарсько-лірницькими цехами в маленьких містечках та селах, що дає можливість більш повно відстежити їх багатогранну діяльність у досліджуваний період. На основі узагальнення наукових праць з народного інструментознавства здійснено спробу дослідити появу в Україні кобзи, бандури, торбана, ліри та їх розвиток протягом трьох століть. У роботі подається характеристика соціального статусу кобзарів та лірників, який змінювався (початок </w:t>
      </w:r>
      <w:r w:rsidRPr="00950E84">
        <w:rPr>
          <w:rFonts w:ascii="Times New Roman" w:eastAsia="Times New Roman" w:hAnsi="Times New Roman" w:cs="Times New Roman"/>
          <w:kern w:val="0"/>
          <w:sz w:val="28"/>
          <w:szCs w:val="20"/>
          <w:lang w:val="en-US" w:eastAsia="ru-RU"/>
        </w:rPr>
        <w:t>XV</w:t>
      </w:r>
      <w:r w:rsidRPr="00950E84">
        <w:rPr>
          <w:rFonts w:ascii="Times New Roman" w:eastAsia="Times New Roman" w:hAnsi="Times New Roman" w:cs="Times New Roman"/>
          <w:kern w:val="0"/>
          <w:sz w:val="28"/>
          <w:szCs w:val="20"/>
          <w:lang w:eastAsia="ru-RU"/>
        </w:rPr>
        <w:t>І</w:t>
      </w:r>
      <w:r w:rsidRPr="00950E84">
        <w:rPr>
          <w:rFonts w:ascii="Times New Roman" w:eastAsia="Times New Roman" w:hAnsi="Times New Roman" w:cs="Times New Roman"/>
          <w:kern w:val="0"/>
          <w:sz w:val="28"/>
          <w:szCs w:val="20"/>
          <w:lang w:val="uk-UA" w:eastAsia="ru-RU"/>
        </w:rPr>
        <w:t xml:space="preserve"> − кінець ХІХ ст.)</w:t>
      </w:r>
      <w:r w:rsidRPr="00950E84">
        <w:rPr>
          <w:rFonts w:ascii="Times New Roman" w:eastAsia="Times New Roman" w:hAnsi="Times New Roman" w:cs="Times New Roman"/>
          <w:kern w:val="0"/>
          <w:sz w:val="28"/>
          <w:szCs w:val="20"/>
          <w:lang w:eastAsia="ru-RU"/>
        </w:rPr>
        <w:t xml:space="preserve"> залежно від соціально-економічної та політичної ситуації в Україні. Внаслідок цього виявлено зміни в побуті,</w:t>
      </w:r>
      <w:r w:rsidRPr="00950E84">
        <w:rPr>
          <w:rFonts w:ascii="Times New Roman" w:eastAsia="Times New Roman" w:hAnsi="Times New Roman" w:cs="Times New Roman"/>
          <w:kern w:val="0"/>
          <w:sz w:val="28"/>
          <w:szCs w:val="20"/>
          <w:lang w:val="uk-UA" w:eastAsia="ru-RU"/>
        </w:rPr>
        <w:t xml:space="preserve"> з</w:t>
      </w:r>
      <w:r w:rsidRPr="00950E84">
        <w:rPr>
          <w:rFonts w:ascii="Times New Roman" w:eastAsia="Times New Roman" w:hAnsi="Times New Roman" w:cs="Times New Roman"/>
          <w:kern w:val="0"/>
          <w:sz w:val="28"/>
          <w:szCs w:val="20"/>
          <w:lang w:eastAsia="ru-RU"/>
        </w:rPr>
        <w:t>вича</w:t>
      </w:r>
      <w:r w:rsidRPr="00950E84">
        <w:rPr>
          <w:rFonts w:ascii="Times New Roman" w:eastAsia="Times New Roman" w:hAnsi="Times New Roman" w:cs="Times New Roman"/>
          <w:kern w:val="0"/>
          <w:sz w:val="28"/>
          <w:szCs w:val="20"/>
          <w:lang w:val="uk-UA" w:eastAsia="ru-RU"/>
        </w:rPr>
        <w:t xml:space="preserve">ях </w:t>
      </w:r>
      <w:r w:rsidRPr="00950E84">
        <w:rPr>
          <w:rFonts w:ascii="Times New Roman" w:eastAsia="Times New Roman" w:hAnsi="Times New Roman" w:cs="Times New Roman"/>
          <w:kern w:val="0"/>
          <w:sz w:val="28"/>
          <w:szCs w:val="20"/>
          <w:lang w:eastAsia="ru-RU"/>
        </w:rPr>
        <w:t xml:space="preserve">та репертуарі кобзарів, бандуристів і лірників. </w:t>
      </w:r>
    </w:p>
    <w:p w14:paraId="090689A4" w14:textId="77777777" w:rsidR="00950E84" w:rsidRPr="00950E84" w:rsidRDefault="00950E84" w:rsidP="00950E84">
      <w:pPr>
        <w:widowControl/>
        <w:tabs>
          <w:tab w:val="clear" w:pos="709"/>
        </w:tabs>
        <w:suppressAutoHyphens w:val="0"/>
        <w:spacing w:after="0" w:line="360" w:lineRule="auto"/>
        <w:ind w:firstLine="709"/>
        <w:rPr>
          <w:rFonts w:ascii="Times New Roman" w:eastAsia="Times New Roman" w:hAnsi="Times New Roman" w:cs="Times New Roman"/>
          <w:b/>
          <w:kern w:val="0"/>
          <w:sz w:val="28"/>
          <w:szCs w:val="20"/>
          <w:lang w:eastAsia="ru-RU"/>
        </w:rPr>
      </w:pPr>
      <w:r w:rsidRPr="00950E84">
        <w:rPr>
          <w:rFonts w:ascii="Times New Roman" w:eastAsia="Times New Roman" w:hAnsi="Times New Roman" w:cs="Times New Roman"/>
          <w:b/>
          <w:kern w:val="0"/>
          <w:sz w:val="28"/>
          <w:szCs w:val="20"/>
          <w:lang w:eastAsia="ru-RU"/>
        </w:rPr>
        <w:t>Практичне значення дисертації.</w:t>
      </w:r>
      <w:r w:rsidRPr="00950E84">
        <w:rPr>
          <w:rFonts w:ascii="Times New Roman" w:eastAsia="Times New Roman" w:hAnsi="Times New Roman" w:cs="Times New Roman"/>
          <w:kern w:val="0"/>
          <w:sz w:val="28"/>
          <w:szCs w:val="20"/>
          <w:lang w:eastAsia="ru-RU"/>
        </w:rPr>
        <w:t xml:space="preserve"> Матеріали дослідження можуть бути використані при написанні відповідних розділів до “Історії української музики” </w:t>
      </w:r>
      <w:r w:rsidRPr="00950E84">
        <w:rPr>
          <w:rFonts w:ascii="Times New Roman" w:eastAsia="Times New Roman" w:hAnsi="Times New Roman" w:cs="Times New Roman"/>
          <w:kern w:val="0"/>
          <w:sz w:val="28"/>
          <w:szCs w:val="20"/>
          <w:lang w:val="uk-UA" w:eastAsia="ru-RU"/>
        </w:rPr>
        <w:t>–</w:t>
      </w:r>
      <w:r w:rsidRPr="00950E84">
        <w:rPr>
          <w:rFonts w:ascii="Times New Roman" w:eastAsia="Times New Roman" w:hAnsi="Times New Roman" w:cs="Times New Roman"/>
          <w:kern w:val="0"/>
          <w:sz w:val="28"/>
          <w:szCs w:val="20"/>
          <w:lang w:eastAsia="ru-RU"/>
        </w:rPr>
        <w:t xml:space="preserve"> “Музичний фольклор”, “Етномузикологія”, “Інструментальний фольклор”, “Історії української культури”, а також підручників, посібників, енциклопедій, словників, бібліографічних покажчиків тощо. Одержані результати також можуть бути корисними у подальшому вивче</w:t>
      </w:r>
      <w:r w:rsidRPr="00950E84">
        <w:rPr>
          <w:rFonts w:ascii="Times New Roman" w:eastAsia="Times New Roman" w:hAnsi="Times New Roman" w:cs="Times New Roman"/>
          <w:kern w:val="0"/>
          <w:sz w:val="28"/>
          <w:szCs w:val="20"/>
          <w:lang w:val="uk-UA" w:eastAsia="ru-RU"/>
        </w:rPr>
        <w:t>н</w:t>
      </w:r>
      <w:r w:rsidRPr="00950E84">
        <w:rPr>
          <w:rFonts w:ascii="Times New Roman" w:eastAsia="Times New Roman" w:hAnsi="Times New Roman" w:cs="Times New Roman"/>
          <w:kern w:val="0"/>
          <w:sz w:val="28"/>
          <w:szCs w:val="20"/>
          <w:lang w:eastAsia="ru-RU"/>
        </w:rPr>
        <w:t>ні кобзарського мистецтва в Україні.</w:t>
      </w:r>
    </w:p>
    <w:p w14:paraId="5ADB0370" w14:textId="77777777" w:rsidR="00950E84" w:rsidRPr="00950E84" w:rsidRDefault="00950E84" w:rsidP="00950E84">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950E84">
        <w:rPr>
          <w:rFonts w:ascii="Times New Roman" w:eastAsia="Times New Roman" w:hAnsi="Times New Roman" w:cs="Times New Roman"/>
          <w:b/>
          <w:kern w:val="0"/>
          <w:sz w:val="28"/>
          <w:szCs w:val="20"/>
          <w:lang w:eastAsia="ru-RU"/>
        </w:rPr>
        <w:lastRenderedPageBreak/>
        <w:t>Апробація результатів дослідження</w:t>
      </w:r>
      <w:r w:rsidRPr="00950E84">
        <w:rPr>
          <w:rFonts w:ascii="Times New Roman" w:eastAsia="Times New Roman" w:hAnsi="Times New Roman" w:cs="Times New Roman"/>
          <w:kern w:val="0"/>
          <w:sz w:val="28"/>
          <w:szCs w:val="20"/>
          <w:lang w:eastAsia="ru-RU"/>
        </w:rPr>
        <w:t>. Основні положення дисертації обговорювалися на засіданнях кафедр теорії та історії культури, музеєзнавства Київського національного університету культури і мистецтв (2000</w:t>
      </w:r>
      <w:r w:rsidRPr="00950E84">
        <w:rPr>
          <w:rFonts w:ascii="Times New Roman" w:eastAsia="Times New Roman" w:hAnsi="Times New Roman" w:cs="Times New Roman"/>
          <w:kern w:val="0"/>
          <w:sz w:val="28"/>
          <w:szCs w:val="20"/>
          <w:lang w:val="uk-UA" w:eastAsia="ru-RU"/>
        </w:rPr>
        <w:t>–</w:t>
      </w:r>
      <w:r w:rsidRPr="00950E84">
        <w:rPr>
          <w:rFonts w:ascii="Times New Roman" w:eastAsia="Times New Roman" w:hAnsi="Times New Roman" w:cs="Times New Roman"/>
          <w:kern w:val="0"/>
          <w:sz w:val="28"/>
          <w:szCs w:val="20"/>
          <w:lang w:eastAsia="ru-RU"/>
        </w:rPr>
        <w:t xml:space="preserve">2003 рр.), оголошувалися на щорічних звітних конференціях професорсько-викладацького складу та аспірантів КНУКіМ, на науково-практичних конференціях: “Актуальні проблеми теорії та історії культури” </w:t>
      </w:r>
      <w:r w:rsidRPr="00950E84">
        <w:rPr>
          <w:rFonts w:ascii="Times New Roman" w:eastAsia="Times New Roman" w:hAnsi="Times New Roman" w:cs="Times New Roman"/>
          <w:kern w:val="0"/>
          <w:sz w:val="28"/>
          <w:szCs w:val="20"/>
          <w:lang w:eastAsia="ru-RU"/>
        </w:rPr>
        <w:softHyphen/>
      </w:r>
      <w:r w:rsidRPr="00950E84">
        <w:rPr>
          <w:rFonts w:ascii="Times New Roman" w:eastAsia="Times New Roman" w:hAnsi="Times New Roman" w:cs="Times New Roman"/>
          <w:kern w:val="0"/>
          <w:sz w:val="28"/>
          <w:szCs w:val="20"/>
          <w:lang w:eastAsia="ru-RU"/>
        </w:rPr>
        <w:softHyphen/>
      </w:r>
      <w:r w:rsidRPr="00950E84">
        <w:rPr>
          <w:rFonts w:ascii="Times New Roman" w:eastAsia="Times New Roman" w:hAnsi="Times New Roman" w:cs="Times New Roman"/>
          <w:kern w:val="0"/>
          <w:sz w:val="28"/>
          <w:szCs w:val="20"/>
          <w:lang w:eastAsia="ru-RU"/>
        </w:rPr>
        <w:softHyphen/>
        <w:t>–</w:t>
      </w:r>
      <w:r w:rsidRPr="00950E84">
        <w:rPr>
          <w:rFonts w:ascii="Times New Roman" w:eastAsia="Times New Roman" w:hAnsi="Times New Roman" w:cs="Times New Roman"/>
          <w:kern w:val="0"/>
          <w:sz w:val="28"/>
          <w:szCs w:val="20"/>
          <w:lang w:eastAsia="ru-RU"/>
        </w:rPr>
        <w:softHyphen/>
        <w:t xml:space="preserve"> </w:t>
      </w:r>
      <w:r w:rsidRPr="00950E84">
        <w:rPr>
          <w:rFonts w:ascii="Times New Roman" w:eastAsia="Times New Roman" w:hAnsi="Times New Roman" w:cs="Times New Roman"/>
          <w:kern w:val="0"/>
          <w:sz w:val="28"/>
          <w:szCs w:val="20"/>
          <w:lang w:val="uk-UA" w:eastAsia="ru-RU"/>
        </w:rPr>
        <w:t>Київ,</w:t>
      </w:r>
      <w:r w:rsidRPr="00950E84">
        <w:rPr>
          <w:rFonts w:ascii="Times New Roman" w:eastAsia="Times New Roman" w:hAnsi="Times New Roman" w:cs="Times New Roman"/>
          <w:kern w:val="0"/>
          <w:sz w:val="28"/>
          <w:szCs w:val="20"/>
          <w:lang w:eastAsia="ru-RU"/>
        </w:rPr>
        <w:t xml:space="preserve"> 2003 р.; 9-й науково-практичній конференції</w:t>
      </w:r>
      <w:r w:rsidRPr="00950E84">
        <w:rPr>
          <w:rFonts w:ascii="Times New Roman" w:eastAsia="Times New Roman" w:hAnsi="Times New Roman" w:cs="Times New Roman"/>
          <w:kern w:val="0"/>
          <w:sz w:val="28"/>
          <w:szCs w:val="20"/>
          <w:lang w:val="uk-UA" w:eastAsia="ru-RU"/>
        </w:rPr>
        <w:t>,</w:t>
      </w:r>
      <w:r w:rsidRPr="00950E84">
        <w:rPr>
          <w:rFonts w:ascii="Times New Roman" w:eastAsia="Times New Roman" w:hAnsi="Times New Roman" w:cs="Times New Roman"/>
          <w:kern w:val="0"/>
          <w:sz w:val="28"/>
          <w:szCs w:val="20"/>
          <w:lang w:eastAsia="ru-RU"/>
        </w:rPr>
        <w:t xml:space="preserve"> присвяченій “Дню пам’яті Ярослава Мудрого”</w:t>
      </w:r>
      <w:r w:rsidRPr="00950E84">
        <w:rPr>
          <w:rFonts w:ascii="Times New Roman" w:eastAsia="Times New Roman" w:hAnsi="Times New Roman" w:cs="Times New Roman"/>
          <w:kern w:val="0"/>
          <w:sz w:val="28"/>
          <w:szCs w:val="20"/>
          <w:lang w:eastAsia="ru-RU"/>
        </w:rPr>
        <w:softHyphen/>
      </w:r>
      <w:r w:rsidRPr="00950E84">
        <w:rPr>
          <w:rFonts w:ascii="Times New Roman" w:eastAsia="Times New Roman" w:hAnsi="Times New Roman" w:cs="Times New Roman"/>
          <w:kern w:val="0"/>
          <w:sz w:val="28"/>
          <w:szCs w:val="20"/>
          <w:lang w:val="uk-UA" w:eastAsia="ru-RU"/>
        </w:rPr>
        <w:t>,</w:t>
      </w:r>
      <w:r w:rsidRPr="00950E84">
        <w:rPr>
          <w:rFonts w:ascii="Times New Roman" w:eastAsia="Times New Roman" w:hAnsi="Times New Roman" w:cs="Times New Roman"/>
          <w:kern w:val="0"/>
          <w:sz w:val="28"/>
          <w:szCs w:val="20"/>
          <w:lang w:eastAsia="ru-RU"/>
        </w:rPr>
        <w:t xml:space="preserve"> – Вишгород, 2002 р.; міжнародній науковій конференції “Міфологічний простір і час у сучасній культурі” – Київ, 2003 р.</w:t>
      </w:r>
    </w:p>
    <w:p w14:paraId="1F1FB5A2" w14:textId="77777777" w:rsidR="00950E84" w:rsidRPr="00950E84" w:rsidRDefault="00950E84" w:rsidP="00950E84">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eastAsia="ru-RU"/>
        </w:rPr>
      </w:pPr>
      <w:r w:rsidRPr="00950E84">
        <w:rPr>
          <w:rFonts w:ascii="Times New Roman" w:eastAsia="Times New Roman" w:hAnsi="Times New Roman" w:cs="Times New Roman"/>
          <w:b/>
          <w:kern w:val="0"/>
          <w:sz w:val="28"/>
          <w:szCs w:val="20"/>
          <w:lang w:eastAsia="ru-RU"/>
        </w:rPr>
        <w:t>Публікації</w:t>
      </w:r>
      <w:r w:rsidRPr="00950E84">
        <w:rPr>
          <w:rFonts w:ascii="Times New Roman" w:eastAsia="Times New Roman" w:hAnsi="Times New Roman" w:cs="Times New Roman"/>
          <w:kern w:val="0"/>
          <w:sz w:val="28"/>
          <w:szCs w:val="20"/>
          <w:lang w:eastAsia="ru-RU"/>
        </w:rPr>
        <w:t>. Основні теоретичні положення і висновки дисертаційного дослідження відображені в семи одноосібних публікаціях, п’ять з них</w:t>
      </w:r>
      <w:r w:rsidRPr="00950E84">
        <w:rPr>
          <w:rFonts w:ascii="Times New Roman" w:eastAsia="Times New Roman" w:hAnsi="Times New Roman" w:cs="Times New Roman"/>
          <w:kern w:val="0"/>
          <w:sz w:val="28"/>
          <w:szCs w:val="20"/>
          <w:lang w:val="uk-UA" w:eastAsia="ru-RU"/>
        </w:rPr>
        <w:t xml:space="preserve"> –</w:t>
      </w:r>
      <w:r w:rsidRPr="00950E84">
        <w:rPr>
          <w:rFonts w:ascii="Times New Roman" w:eastAsia="Times New Roman" w:hAnsi="Times New Roman" w:cs="Times New Roman"/>
          <w:kern w:val="0"/>
          <w:sz w:val="28"/>
          <w:szCs w:val="20"/>
          <w:lang w:eastAsia="ru-RU"/>
        </w:rPr>
        <w:t xml:space="preserve"> у фахових виданнях.</w:t>
      </w:r>
    </w:p>
    <w:p w14:paraId="7807F0CC" w14:textId="77777777" w:rsidR="003A06A7" w:rsidRDefault="003A06A7" w:rsidP="00950E84"/>
    <w:p w14:paraId="1E87C871" w14:textId="77777777" w:rsidR="00950E84" w:rsidRDefault="00950E84" w:rsidP="00950E84"/>
    <w:p w14:paraId="5A21608E" w14:textId="77777777" w:rsidR="00950E84" w:rsidRDefault="00950E84" w:rsidP="00950E84"/>
    <w:p w14:paraId="4D8208B1" w14:textId="77777777" w:rsidR="00950E84" w:rsidRDefault="00950E84" w:rsidP="00950E84"/>
    <w:p w14:paraId="231F1B9D" w14:textId="77777777" w:rsidR="00EC49FB" w:rsidRPr="00EC49FB" w:rsidRDefault="00EC49FB" w:rsidP="00EC49FB">
      <w:pPr>
        <w:widowControl/>
        <w:tabs>
          <w:tab w:val="clear" w:pos="709"/>
        </w:tabs>
        <w:suppressAutoHyphens w:val="0"/>
        <w:spacing w:after="0" w:line="360" w:lineRule="auto"/>
        <w:ind w:firstLine="720"/>
        <w:jc w:val="center"/>
        <w:rPr>
          <w:rFonts w:ascii="Times New Roman" w:eastAsia="Times New Roman" w:hAnsi="Times New Roman" w:cs="Times New Roman"/>
          <w:kern w:val="0"/>
          <w:sz w:val="32"/>
          <w:szCs w:val="20"/>
          <w:lang w:val="uk-UA" w:eastAsia="ru-RU"/>
        </w:rPr>
      </w:pPr>
      <w:r w:rsidRPr="00EC49FB">
        <w:rPr>
          <w:rFonts w:ascii="Times New Roman" w:eastAsia="Times New Roman" w:hAnsi="Times New Roman" w:cs="Times New Roman"/>
          <w:b/>
          <w:kern w:val="0"/>
          <w:sz w:val="32"/>
          <w:szCs w:val="20"/>
          <w:lang w:val="uk-UA" w:eastAsia="ru-RU"/>
        </w:rPr>
        <w:t>ВИСНОВКИ</w:t>
      </w:r>
    </w:p>
    <w:p w14:paraId="7B731BCA" w14:textId="77777777" w:rsidR="00EC49FB" w:rsidRPr="00EC49FB" w:rsidRDefault="00EC49FB" w:rsidP="00EC49FB">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Кобзарство, яке існувало протягом трьохсот років (</w:t>
      </w:r>
      <w:r w:rsidRPr="00EC49FB">
        <w:rPr>
          <w:rFonts w:ascii="Times New Roman" w:eastAsia="Times New Roman" w:hAnsi="Times New Roman" w:cs="Times New Roman"/>
          <w:kern w:val="0"/>
          <w:sz w:val="28"/>
          <w:szCs w:val="20"/>
          <w:lang w:val="en-US" w:eastAsia="ru-RU"/>
        </w:rPr>
        <w:t>XVI</w:t>
      </w:r>
      <w:r w:rsidRPr="00EC49FB">
        <w:rPr>
          <w:rFonts w:ascii="Times New Roman" w:eastAsia="Times New Roman" w:hAnsi="Times New Roman" w:cs="Times New Roman"/>
          <w:kern w:val="0"/>
          <w:sz w:val="28"/>
          <w:szCs w:val="20"/>
          <w:lang w:eastAsia="ru-RU"/>
        </w:rPr>
        <w:t>–</w:t>
      </w:r>
      <w:r w:rsidRPr="00EC49FB">
        <w:rPr>
          <w:rFonts w:ascii="Times New Roman" w:eastAsia="Times New Roman" w:hAnsi="Times New Roman" w:cs="Times New Roman"/>
          <w:kern w:val="0"/>
          <w:sz w:val="28"/>
          <w:szCs w:val="20"/>
          <w:lang w:val="en-US" w:eastAsia="ru-RU"/>
        </w:rPr>
        <w:t>XIX</w:t>
      </w:r>
      <w:r w:rsidRPr="00EC49FB">
        <w:rPr>
          <w:rFonts w:ascii="Times New Roman" w:eastAsia="Times New Roman" w:hAnsi="Times New Roman" w:cs="Times New Roman"/>
          <w:kern w:val="0"/>
          <w:sz w:val="28"/>
          <w:szCs w:val="20"/>
          <w:lang w:eastAsia="ru-RU"/>
        </w:rPr>
        <w:t xml:space="preserve">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val="uk-UA" w:eastAsia="ru-RU"/>
        </w:rPr>
        <w:t>т.), досліджувалося фрагментарно, тільки в окремих його напрямках та аспектах. Встановлено, що наявні архівні та опубліковані джерела дали можливість певною мірою здійснити аналіз формування кобзарсько-лірницьких товариств в Україні відповідно до поставлених у досліджені завдань. На основі історико-культурного, джерельного, історіографічного, мистецтвознавчого матеріалу відтворено діяльність кобзарсько-лірницьких товариств в Україні.</w:t>
      </w:r>
    </w:p>
    <w:p w14:paraId="09FE18B6" w14:textId="77777777" w:rsidR="00EC49FB" w:rsidRPr="00EC49FB" w:rsidRDefault="00EC49FB" w:rsidP="00EC49FB">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Визначено передумови становлення кобзарства, нерозривно пов’язаного з військовими музикантами, що супроводжували загони князівських ратників, з “каліками-перехожими”, волхвами періоду Київської Русі. Кобзарі, бандуристи та лірники мають багато спільного з сербськими пандурами, що говорить про взаємовплив. Характер професії та соціальне становище визначили особливу </w:t>
      </w:r>
      <w:r w:rsidRPr="00EC49FB">
        <w:rPr>
          <w:rFonts w:ascii="Times New Roman" w:eastAsia="Times New Roman" w:hAnsi="Times New Roman" w:cs="Times New Roman"/>
          <w:kern w:val="0"/>
          <w:sz w:val="28"/>
          <w:szCs w:val="20"/>
          <w:lang w:eastAsia="ru-RU"/>
        </w:rPr>
        <w:lastRenderedPageBreak/>
        <w:t>суспільну вагомість кобзарів, бандуристів та лірників серед народу. Вони виконували просвітницьку місію, сповіщали населення про останні події у світі, вміли</w:t>
      </w:r>
      <w:r w:rsidRPr="00EC49FB">
        <w:rPr>
          <w:rFonts w:ascii="Times New Roman" w:eastAsia="Times New Roman" w:hAnsi="Times New Roman" w:cs="Times New Roman"/>
          <w:kern w:val="0"/>
          <w:sz w:val="28"/>
          <w:szCs w:val="20"/>
          <w:lang w:val="uk-UA" w:eastAsia="ru-RU"/>
        </w:rPr>
        <w:t xml:space="preserve"> не тільки</w:t>
      </w:r>
      <w:r w:rsidRPr="00EC49FB">
        <w:rPr>
          <w:rFonts w:ascii="Times New Roman" w:eastAsia="Times New Roman" w:hAnsi="Times New Roman" w:cs="Times New Roman"/>
          <w:kern w:val="0"/>
          <w:sz w:val="28"/>
          <w:szCs w:val="20"/>
          <w:lang w:eastAsia="ru-RU"/>
        </w:rPr>
        <w:t xml:space="preserve"> гарно співати та грати, але і лікували, ворожили, виконували різні релігійні обряди, спираючись на власний досвід, висловлювали людям поради як діятти за тієї чи іншої ситуації.</w:t>
      </w:r>
    </w:p>
    <w:p w14:paraId="7406A933" w14:textId="77777777" w:rsidR="00EC49FB" w:rsidRPr="00EC49FB" w:rsidRDefault="00EC49FB" w:rsidP="00EC49FB">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 xml:space="preserve">Досліджена поява музичних цехів у великих містах, їх звичаї й традиції. Поява музичних цехів у </w:t>
      </w:r>
      <w:r w:rsidRPr="00EC49FB">
        <w:rPr>
          <w:rFonts w:ascii="Times New Roman" w:eastAsia="Times New Roman" w:hAnsi="Times New Roman" w:cs="Times New Roman"/>
          <w:kern w:val="0"/>
          <w:sz w:val="28"/>
          <w:szCs w:val="20"/>
          <w:lang w:val="en-US" w:eastAsia="ru-RU"/>
        </w:rPr>
        <w:t>XV</w:t>
      </w:r>
      <w:r w:rsidRPr="00EC49FB">
        <w:rPr>
          <w:rFonts w:ascii="Times New Roman" w:eastAsia="Times New Roman" w:hAnsi="Times New Roman" w:cs="Times New Roman"/>
          <w:kern w:val="0"/>
          <w:sz w:val="28"/>
          <w:szCs w:val="20"/>
          <w:lang w:eastAsia="ru-RU"/>
        </w:rPr>
        <w:t xml:space="preserve"> </w:t>
      </w:r>
      <w:r w:rsidRPr="00EC49FB">
        <w:rPr>
          <w:rFonts w:ascii="Times New Roman" w:eastAsia="Times New Roman" w:hAnsi="Times New Roman" w:cs="Times New Roman"/>
          <w:kern w:val="0"/>
          <w:sz w:val="28"/>
          <w:szCs w:val="20"/>
          <w:lang w:val="uk-UA" w:eastAsia="ru-RU"/>
        </w:rPr>
        <w:t>ст. нерозривно пов’язана із впровадженням магдебурзького права в містах України. Братства музикантів були організовані за тими самими принципами, що й інші ремісничі осередки. Відмінність полягала лише в тому, що музичні цехи забезпечували не матеріальне, а духовне виробництво. За релігійною ознакою музичні цехи поділялися на православні й католицькі. В західних землях України переважали католицькі цехи, в яких  релігійний вплив був доволі значним порівняно з цехами на сході, що пояснюється активними намаганнями польських церковнослужителів окатоличити українське населення. За сотенно-полковим устроєм, який існував в Україні, багатьом музичним цехам присвоювалось звання козачого.</w:t>
      </w:r>
    </w:p>
    <w:p w14:paraId="3E95F460" w14:textId="77777777" w:rsidR="00EC49FB" w:rsidRPr="00EC49FB" w:rsidRDefault="00EC49FB" w:rsidP="00EC49FB">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 xml:space="preserve">Виявлено відмінність між кобзарсько-лірницькими цехами в маленьких містечках і селах та музичними цехами у великих містах. Фізична неповноцінність, каліцтво примушувало їх членів ховатися від стороннього ока, встановлювати сувору заборону на проникнення чужих до внутрішнього життя цеху, братства. У свою чергу, в музичних цехах, що знаходились в містах, були різноманітні музичні інструменти, що сприяло розвитку ансамблевої гри серед музикантів, які брали активну участь у житті міста. Щоб стати членом цих товариств, не треба було мати якихось тілесних недоліків. Від членів цих цехів не вимагалось знання “лебійської” мови. Їх діяльність, як правило, обмежувалась містом, в якому знаходився цех, та його околицями. Це пояснюється тим, що заробіток у великих містах був значно вище і не було потреби мандрувати далеко, як це робили кобзарі, бандуристи та лірники, що належали до периферійних музичних цехів. </w:t>
      </w:r>
    </w:p>
    <w:p w14:paraId="19CCE19E" w14:textId="77777777" w:rsidR="00EC49FB" w:rsidRPr="00EC49FB" w:rsidRDefault="00EC49FB" w:rsidP="00EC49FB">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lastRenderedPageBreak/>
        <w:t xml:space="preserve">Старцівські цехи, які існували протягом кількох століть, відіграли важливу роль у збереженні епічного репертуару, виконавських традицій та розвитку народної музики. </w:t>
      </w:r>
      <w:r w:rsidRPr="00EC49FB">
        <w:rPr>
          <w:rFonts w:ascii="Times New Roman" w:eastAsia="Times New Roman" w:hAnsi="Times New Roman" w:cs="Times New Roman"/>
          <w:kern w:val="0"/>
          <w:sz w:val="28"/>
          <w:szCs w:val="20"/>
          <w:lang w:eastAsia="ru-RU"/>
        </w:rPr>
        <w:t xml:space="preserve">Виконавці українського епосу були своєрідними просвітниками народу і впливали на його національну самосвідомість. З часом нові умови життя руйнують цехову організацію. У другій половині </w:t>
      </w:r>
      <w:r w:rsidRPr="00EC49FB">
        <w:rPr>
          <w:rFonts w:ascii="Times New Roman" w:eastAsia="Times New Roman" w:hAnsi="Times New Roman" w:cs="Times New Roman"/>
          <w:kern w:val="0"/>
          <w:sz w:val="28"/>
          <w:szCs w:val="20"/>
          <w:lang w:val="en-US" w:eastAsia="ru-RU"/>
        </w:rPr>
        <w:t>XVIII</w:t>
      </w:r>
      <w:r w:rsidRPr="00EC49FB">
        <w:rPr>
          <w:rFonts w:ascii="Times New Roman" w:eastAsia="Times New Roman" w:hAnsi="Times New Roman" w:cs="Times New Roman"/>
          <w:kern w:val="0"/>
          <w:sz w:val="28"/>
          <w:szCs w:val="20"/>
          <w:lang w:eastAsia="ru-RU"/>
        </w:rPr>
        <w:t xml:space="preserve"> ст.</w:t>
      </w:r>
      <w:r w:rsidRPr="00EC49FB">
        <w:rPr>
          <w:rFonts w:ascii="Times New Roman" w:eastAsia="Times New Roman" w:hAnsi="Times New Roman" w:cs="Times New Roman"/>
          <w:kern w:val="0"/>
          <w:sz w:val="28"/>
          <w:szCs w:val="20"/>
          <w:lang w:val="uk-UA" w:eastAsia="ru-RU"/>
        </w:rPr>
        <w:t xml:space="preserve"> гра на кобзі та бандурі стає популярною</w:t>
      </w:r>
      <w:r w:rsidRPr="00EC49FB">
        <w:rPr>
          <w:rFonts w:ascii="Times New Roman" w:eastAsia="Times New Roman" w:hAnsi="Times New Roman" w:cs="Times New Roman"/>
          <w:kern w:val="0"/>
          <w:sz w:val="28"/>
          <w:szCs w:val="20"/>
          <w:lang w:eastAsia="ru-RU"/>
        </w:rPr>
        <w:t xml:space="preserve"> </w:t>
      </w:r>
      <w:r w:rsidRPr="00EC49FB">
        <w:rPr>
          <w:rFonts w:ascii="Times New Roman" w:eastAsia="Times New Roman" w:hAnsi="Times New Roman" w:cs="Times New Roman"/>
          <w:kern w:val="0"/>
          <w:sz w:val="28"/>
          <w:szCs w:val="20"/>
          <w:lang w:val="uk-UA" w:eastAsia="ru-RU"/>
        </w:rPr>
        <w:t>серед</w:t>
      </w:r>
      <w:r w:rsidRPr="00EC49FB">
        <w:rPr>
          <w:rFonts w:ascii="Times New Roman" w:eastAsia="Times New Roman" w:hAnsi="Times New Roman" w:cs="Times New Roman"/>
          <w:kern w:val="0"/>
          <w:sz w:val="28"/>
          <w:szCs w:val="20"/>
          <w:lang w:eastAsia="ru-RU"/>
        </w:rPr>
        <w:t xml:space="preserve"> українських панів</w:t>
      </w:r>
      <w:r w:rsidRPr="00EC49FB">
        <w:rPr>
          <w:rFonts w:ascii="Times New Roman" w:eastAsia="Times New Roman" w:hAnsi="Times New Roman" w:cs="Times New Roman"/>
          <w:kern w:val="0"/>
          <w:sz w:val="28"/>
          <w:szCs w:val="20"/>
          <w:lang w:val="uk-UA" w:eastAsia="ru-RU"/>
        </w:rPr>
        <w:t>, вони</w:t>
      </w:r>
      <w:r w:rsidRPr="00EC49FB">
        <w:rPr>
          <w:rFonts w:ascii="Times New Roman" w:eastAsia="Times New Roman" w:hAnsi="Times New Roman" w:cs="Times New Roman"/>
          <w:kern w:val="0"/>
          <w:sz w:val="28"/>
          <w:szCs w:val="20"/>
          <w:lang w:eastAsia="ru-RU"/>
        </w:rPr>
        <w:t xml:space="preserve"> заводять власних кобзарів, бандуристів та торбаністів. </w:t>
      </w:r>
    </w:p>
    <w:p w14:paraId="63F81C99" w14:textId="77777777" w:rsidR="00EC49FB" w:rsidRPr="00EC49FB" w:rsidRDefault="00EC49FB" w:rsidP="00EC49FB">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На основі дослідженого матеріалу встановлено та охарактеризов</w:t>
      </w:r>
      <w:r w:rsidRPr="00EC49FB">
        <w:rPr>
          <w:rFonts w:ascii="Times New Roman" w:eastAsia="Times New Roman" w:hAnsi="Times New Roman" w:cs="Times New Roman"/>
          <w:kern w:val="0"/>
          <w:sz w:val="28"/>
          <w:szCs w:val="20"/>
          <w:lang w:val="uk-UA" w:eastAsia="ru-RU"/>
        </w:rPr>
        <w:t>а</w:t>
      </w:r>
      <w:r w:rsidRPr="00EC49FB">
        <w:rPr>
          <w:rFonts w:ascii="Times New Roman" w:eastAsia="Times New Roman" w:hAnsi="Times New Roman" w:cs="Times New Roman"/>
          <w:kern w:val="0"/>
          <w:sz w:val="28"/>
          <w:szCs w:val="20"/>
          <w:lang w:eastAsia="ru-RU"/>
        </w:rPr>
        <w:t xml:space="preserve">но основні етапи розвитку кобзарського мистецтва: </w:t>
      </w:r>
    </w:p>
    <w:p w14:paraId="406E0E3F" w14:textId="77777777" w:rsidR="00EC49FB" w:rsidRPr="00EC49FB" w:rsidRDefault="00EC49FB" w:rsidP="00EC49FB">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 xml:space="preserve">початок </w:t>
      </w:r>
      <w:r w:rsidRPr="00EC49FB">
        <w:rPr>
          <w:rFonts w:ascii="Times New Roman" w:eastAsia="Times New Roman" w:hAnsi="Times New Roman" w:cs="Times New Roman"/>
          <w:kern w:val="0"/>
          <w:sz w:val="28"/>
          <w:szCs w:val="20"/>
          <w:lang w:val="en-US" w:eastAsia="ru-RU"/>
        </w:rPr>
        <w:t>XV</w:t>
      </w:r>
      <w:r w:rsidRPr="00EC49FB">
        <w:rPr>
          <w:rFonts w:ascii="Times New Roman" w:eastAsia="Times New Roman" w:hAnsi="Times New Roman" w:cs="Times New Roman"/>
          <w:kern w:val="0"/>
          <w:sz w:val="28"/>
          <w:szCs w:val="20"/>
          <w:lang w:eastAsia="ru-RU"/>
        </w:rPr>
        <w:t xml:space="preserve">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val="uk-UA" w:eastAsia="ru-RU"/>
        </w:rPr>
        <w:t>т.</w:t>
      </w:r>
      <w:r w:rsidRPr="00EC49FB">
        <w:rPr>
          <w:rFonts w:ascii="Times New Roman" w:eastAsia="Times New Roman" w:hAnsi="Times New Roman" w:cs="Times New Roman"/>
          <w:kern w:val="0"/>
          <w:sz w:val="28"/>
          <w:szCs w:val="20"/>
          <w:lang w:eastAsia="ru-RU"/>
        </w:rPr>
        <w:t xml:space="preserve"> − зародження кобзарства; </w:t>
      </w:r>
    </w:p>
    <w:p w14:paraId="5925599B" w14:textId="77777777" w:rsidR="00EC49FB" w:rsidRPr="00EC49FB" w:rsidRDefault="00EC49FB" w:rsidP="00EC49FB">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val="en-US" w:eastAsia="ru-RU"/>
        </w:rPr>
        <w:t>XVI</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XVII</w:t>
      </w:r>
      <w:r w:rsidRPr="00EC49FB">
        <w:rPr>
          <w:rFonts w:ascii="Times New Roman" w:eastAsia="Times New Roman" w:hAnsi="Times New Roman" w:cs="Times New Roman"/>
          <w:kern w:val="0"/>
          <w:sz w:val="28"/>
          <w:szCs w:val="20"/>
          <w:lang w:eastAsia="ru-RU"/>
        </w:rPr>
        <w:t xml:space="preserve"> ст. − розквіт в часи козаччини; </w:t>
      </w:r>
    </w:p>
    <w:p w14:paraId="08EB7D88" w14:textId="77777777" w:rsidR="00EC49FB" w:rsidRPr="00EC49FB" w:rsidRDefault="00EC49FB" w:rsidP="00EC49FB">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ХІХ ст. − занепад мандрівного кобзарства.</w:t>
      </w:r>
    </w:p>
    <w:p w14:paraId="4D3B854D" w14:textId="77777777" w:rsidR="00EC49FB" w:rsidRPr="00EC49FB" w:rsidRDefault="00EC49FB" w:rsidP="00EC49FB">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 xml:space="preserve">Простежено трансформацію традицій та звичаїв кобзарів і лірників після скасування Гетьманату та знищення Запорізької Січі і до початку ХХ ст. Нові історичні та соціально-економічні умови поступово руйнували віковий спосіб життя кобзарів та лірників. Вони змушені були миритися з нищівними для них умовами. Дотримання жорстких умов поклало кінець їх виконавчої практики, репертуару, стилю життя, суспільної організації та економічного статусу сліпих музик, а отже, кінець їхньої історичної ролі як носіїв культурних цінностей. </w:t>
      </w:r>
      <w:r w:rsidRPr="00EC49FB">
        <w:rPr>
          <w:rFonts w:ascii="Times New Roman" w:eastAsia="Times New Roman" w:hAnsi="Times New Roman" w:cs="Times New Roman"/>
          <w:kern w:val="0"/>
          <w:sz w:val="28"/>
          <w:szCs w:val="20"/>
          <w:lang w:eastAsia="ru-RU"/>
        </w:rPr>
        <w:t>Бандуристи та лірники вже не могли мандрувати вільно, добирати учнів, формувати репертуар. Все це призвело до зміни статусу кобзарів та бандуристів з мандрівних музик на концертних виконавців.</w:t>
      </w:r>
    </w:p>
    <w:p w14:paraId="7F75ABF7"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6053307E" w14:textId="77777777" w:rsidR="00EC49FB" w:rsidRPr="00EC49FB" w:rsidRDefault="00EC49FB" w:rsidP="00EC49FB">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 </w:t>
      </w:r>
    </w:p>
    <w:p w14:paraId="72784516"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AFF4BBD"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7F09571D"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460025A"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1246F244"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6C8DDB0"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22ED919D"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EF8045D"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BCC0C78"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3E0749A3"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38A0B739"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8A1EAB7"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46B61C43"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53670F81"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33CAA78C"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p>
    <w:p w14:paraId="008A7DFB" w14:textId="77777777" w:rsidR="00EC49FB" w:rsidRPr="00EC49FB" w:rsidRDefault="00EC49FB" w:rsidP="00EC49FB">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28"/>
          <w:szCs w:val="20"/>
          <w:lang w:val="en-US" w:eastAsia="ru-RU"/>
        </w:rPr>
      </w:pPr>
      <w:r w:rsidRPr="00EC49FB">
        <w:rPr>
          <w:rFonts w:ascii="Times New Roman" w:eastAsia="Times New Roman" w:hAnsi="Times New Roman" w:cs="Times New Roman"/>
          <w:b/>
          <w:kern w:val="0"/>
          <w:sz w:val="28"/>
          <w:szCs w:val="20"/>
          <w:lang w:eastAsia="ru-RU"/>
        </w:rPr>
        <w:br w:type="page"/>
      </w:r>
      <w:r w:rsidRPr="00EC49FB">
        <w:rPr>
          <w:rFonts w:ascii="Times New Roman" w:eastAsia="Times New Roman" w:hAnsi="Times New Roman" w:cs="Times New Roman"/>
          <w:b/>
          <w:kern w:val="0"/>
          <w:sz w:val="28"/>
          <w:szCs w:val="20"/>
          <w:lang w:eastAsia="ru-RU"/>
        </w:rPr>
        <w:lastRenderedPageBreak/>
        <w:t>СПИСОК ВИКОРИСТАНИХ ДЖЕРЕЛ І ЛІТЕРАТУРИ</w:t>
      </w:r>
    </w:p>
    <w:p w14:paraId="5C0FAAAC" w14:textId="77777777" w:rsidR="00EC49FB" w:rsidRPr="00EC49FB" w:rsidRDefault="00EC49FB" w:rsidP="00EC49FB">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en-US" w:eastAsia="ru-RU"/>
        </w:rPr>
      </w:pPr>
    </w:p>
    <w:p w14:paraId="601373E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А.А. Меры против умножения нищих и бродяг в Киеве в 1764 г. // Киевская старина. – 1893. </w:t>
      </w:r>
      <w:r w:rsidRPr="00EC49FB">
        <w:rPr>
          <w:rFonts w:ascii="Times New Roman" w:eastAsia="Times New Roman" w:hAnsi="Times New Roman" w:cs="Times New Roman"/>
          <w:kern w:val="0"/>
          <w:sz w:val="28"/>
          <w:szCs w:val="20"/>
          <w:lang w:val="en-US" w:eastAsia="ru-RU"/>
        </w:rPr>
        <w:t xml:space="preserve">− № 9. – С. 450. </w:t>
      </w:r>
    </w:p>
    <w:p w14:paraId="655368E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А.К. До кобзарської справи // Рідний Край. – 1909. – Ч. 12.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val="uk-UA" w:eastAsia="ru-RU"/>
        </w:rPr>
        <w:t>. 7.</w:t>
      </w:r>
    </w:p>
    <w:p w14:paraId="4BEC078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А.М. Как началось знакомство великороссов с песнями малороссийскими // Киевская старина. </w:t>
      </w:r>
      <w:r w:rsidRPr="00EC49FB">
        <w:rPr>
          <w:rFonts w:ascii="Times New Roman" w:eastAsia="Times New Roman" w:hAnsi="Times New Roman" w:cs="Times New Roman"/>
          <w:kern w:val="0"/>
          <w:sz w:val="28"/>
          <w:szCs w:val="20"/>
          <w:lang w:val="en-US" w:eastAsia="ru-RU"/>
        </w:rPr>
        <w:t>− 1886. – Кн. VIII. – C. 761.</w:t>
      </w:r>
    </w:p>
    <w:p w14:paraId="38EAE82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А.С. Украинская дума в польской литературе // Киевская старина. – 1899. – Кн. </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І.−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123-125.</w:t>
      </w:r>
    </w:p>
    <w:p w14:paraId="26D89C3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Александров В. Народний пісенник з найкращих українських пісень (з нотами). </w:t>
      </w:r>
      <w:r w:rsidRPr="00EC49FB">
        <w:rPr>
          <w:rFonts w:ascii="Times New Roman" w:eastAsia="Times New Roman" w:hAnsi="Times New Roman" w:cs="Times New Roman"/>
          <w:kern w:val="0"/>
          <w:sz w:val="28"/>
          <w:szCs w:val="20"/>
          <w:lang w:val="en-US" w:eastAsia="ru-RU"/>
        </w:rPr>
        <w:t>Х</w:t>
      </w:r>
      <w:r w:rsidRPr="00EC49FB">
        <w:rPr>
          <w:rFonts w:ascii="Times New Roman" w:eastAsia="Times New Roman" w:hAnsi="Times New Roman" w:cs="Times New Roman"/>
          <w:kern w:val="0"/>
          <w:sz w:val="28"/>
          <w:szCs w:val="20"/>
          <w:lang w:val="uk-UA" w:eastAsia="ru-RU"/>
        </w:rPr>
        <w:t>арьков</w:t>
      </w:r>
      <w:r w:rsidRPr="00EC49FB">
        <w:rPr>
          <w:rFonts w:ascii="Times New Roman" w:eastAsia="Times New Roman" w:hAnsi="Times New Roman" w:cs="Times New Roman"/>
          <w:kern w:val="0"/>
          <w:sz w:val="28"/>
          <w:szCs w:val="20"/>
          <w:lang w:val="en-US" w:eastAsia="ru-RU"/>
        </w:rPr>
        <w:t>.</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1885. – 113 с.</w:t>
      </w:r>
    </w:p>
    <w:p w14:paraId="5EED125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Андрієвський А.А. Дела касающиеся запорожцев, с 1715 по 1774</w:t>
      </w:r>
      <w:r w:rsidRPr="00EC49FB">
        <w:rPr>
          <w:rFonts w:ascii="Times New Roman" w:eastAsia="Times New Roman" w:hAnsi="Times New Roman" w:cs="Times New Roman"/>
          <w:kern w:val="0"/>
          <w:sz w:val="28"/>
          <w:szCs w:val="20"/>
          <w:lang w:val="uk-UA" w:eastAsia="ru-RU"/>
        </w:rPr>
        <w:t xml:space="preserve"> г</w:t>
      </w:r>
      <w:r w:rsidRPr="00EC49FB">
        <w:rPr>
          <w:rFonts w:ascii="Times New Roman" w:eastAsia="Times New Roman" w:hAnsi="Times New Roman" w:cs="Times New Roman"/>
          <w:kern w:val="0"/>
          <w:sz w:val="28"/>
          <w:szCs w:val="20"/>
          <w:lang w:eastAsia="ru-RU"/>
        </w:rPr>
        <w:t xml:space="preserve">г. // </w:t>
      </w:r>
      <w:r w:rsidRPr="00EC49FB">
        <w:rPr>
          <w:rFonts w:ascii="Times New Roman" w:eastAsia="Times New Roman" w:hAnsi="Times New Roman" w:cs="Times New Roman"/>
          <w:spacing w:val="4"/>
          <w:kern w:val="0"/>
          <w:sz w:val="28"/>
          <w:szCs w:val="20"/>
          <w:lang w:eastAsia="ru-RU"/>
        </w:rPr>
        <w:t xml:space="preserve">Записки Одесского общества истории и древностей. </w:t>
      </w:r>
      <w:r w:rsidRPr="00EC49FB">
        <w:rPr>
          <w:rFonts w:ascii="Times New Roman" w:eastAsia="Times New Roman" w:hAnsi="Times New Roman" w:cs="Times New Roman"/>
          <w:spacing w:val="4"/>
          <w:kern w:val="0"/>
          <w:sz w:val="28"/>
          <w:szCs w:val="20"/>
          <w:lang w:val="en-US" w:eastAsia="ru-RU"/>
        </w:rPr>
        <w:t>− 1886. − Т. 14. − С.</w:t>
      </w:r>
      <w:r w:rsidRPr="00EC49FB">
        <w:rPr>
          <w:rFonts w:ascii="Times New Roman" w:eastAsia="Times New Roman" w:hAnsi="Times New Roman" w:cs="Times New Roman"/>
          <w:kern w:val="0"/>
          <w:sz w:val="28"/>
          <w:szCs w:val="20"/>
          <w:lang w:val="en-US" w:eastAsia="ru-RU"/>
        </w:rPr>
        <w:t xml:space="preserve"> 283-718.</w:t>
      </w:r>
    </w:p>
    <w:p w14:paraId="47E4735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Андрієвський М.А. Козацкая дума о трех Азовских братьях. В пересказах с объяснениями и разбором ея. – Одесса, 1884. – 82</w:t>
      </w:r>
      <w:r w:rsidRPr="00EC49FB">
        <w:rPr>
          <w:rFonts w:ascii="Times New Roman" w:eastAsia="Times New Roman" w:hAnsi="Times New Roman" w:cs="Times New Roman"/>
          <w:kern w:val="0"/>
          <w:sz w:val="28"/>
          <w:szCs w:val="20"/>
          <w:lang w:val="uk-UA" w:eastAsia="ru-RU"/>
        </w:rPr>
        <w:t xml:space="preserve"> с</w:t>
      </w:r>
      <w:r w:rsidRPr="00EC49FB">
        <w:rPr>
          <w:rFonts w:ascii="Times New Roman" w:eastAsia="Times New Roman" w:hAnsi="Times New Roman" w:cs="Times New Roman"/>
          <w:kern w:val="0"/>
          <w:sz w:val="28"/>
          <w:szCs w:val="20"/>
          <w:lang w:eastAsia="ru-RU"/>
        </w:rPr>
        <w:t>.</w:t>
      </w:r>
    </w:p>
    <w:p w14:paraId="22296FC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Аноним. Кобзари и лирники // Исторический Вестник. – 1904 (Смесь).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1182-1184.</w:t>
      </w:r>
    </w:p>
    <w:p w14:paraId="2AB1EE5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Анон</w:t>
      </w:r>
      <w:r w:rsidRPr="00EC49FB">
        <w:rPr>
          <w:rFonts w:ascii="Times New Roman" w:eastAsia="Times New Roman" w:hAnsi="Times New Roman" w:cs="Times New Roman"/>
          <w:kern w:val="0"/>
          <w:sz w:val="28"/>
          <w:szCs w:val="20"/>
          <w:lang w:val="uk-UA" w:eastAsia="ru-RU"/>
        </w:rPr>
        <w:t>и</w:t>
      </w:r>
      <w:r w:rsidRPr="00EC49FB">
        <w:rPr>
          <w:rFonts w:ascii="Times New Roman" w:eastAsia="Times New Roman" w:hAnsi="Times New Roman" w:cs="Times New Roman"/>
          <w:kern w:val="0"/>
          <w:sz w:val="28"/>
          <w:szCs w:val="20"/>
          <w:lang w:eastAsia="ru-RU"/>
        </w:rPr>
        <w:t>м. Литературная летопись // Запорожская старина. – Х</w:t>
      </w:r>
      <w:r w:rsidRPr="00EC49FB">
        <w:rPr>
          <w:rFonts w:ascii="Times New Roman" w:eastAsia="Times New Roman" w:hAnsi="Times New Roman" w:cs="Times New Roman"/>
          <w:kern w:val="0"/>
          <w:sz w:val="28"/>
          <w:szCs w:val="20"/>
          <w:lang w:val="uk-UA" w:eastAsia="ru-RU"/>
        </w:rPr>
        <w:t>арьков</w:t>
      </w:r>
      <w:r w:rsidRPr="00EC49FB">
        <w:rPr>
          <w:rFonts w:ascii="Times New Roman" w:eastAsia="Times New Roman" w:hAnsi="Times New Roman" w:cs="Times New Roman"/>
          <w:kern w:val="0"/>
          <w:sz w:val="28"/>
          <w:szCs w:val="20"/>
          <w:lang w:eastAsia="ru-RU"/>
        </w:rPr>
        <w:t>,</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1833.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132-140.</w:t>
      </w:r>
    </w:p>
    <w:p w14:paraId="0711A9F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4"/>
          <w:kern w:val="0"/>
          <w:sz w:val="28"/>
          <w:szCs w:val="20"/>
          <w:lang w:eastAsia="ru-RU"/>
        </w:rPr>
        <w:t>Аноним. Остап Вересай – кобзар // Дзвінок. – Л</w:t>
      </w:r>
      <w:r w:rsidRPr="00EC49FB">
        <w:rPr>
          <w:rFonts w:ascii="Times New Roman" w:eastAsia="Times New Roman" w:hAnsi="Times New Roman" w:cs="Times New Roman"/>
          <w:spacing w:val="4"/>
          <w:kern w:val="0"/>
          <w:sz w:val="28"/>
          <w:szCs w:val="20"/>
          <w:lang w:val="uk-UA" w:eastAsia="ru-RU"/>
        </w:rPr>
        <w:t>ьвів</w:t>
      </w:r>
      <w:r w:rsidRPr="00EC49FB">
        <w:rPr>
          <w:rFonts w:ascii="Times New Roman" w:eastAsia="Times New Roman" w:hAnsi="Times New Roman" w:cs="Times New Roman"/>
          <w:spacing w:val="4"/>
          <w:kern w:val="0"/>
          <w:sz w:val="28"/>
          <w:szCs w:val="20"/>
          <w:lang w:eastAsia="ru-RU"/>
        </w:rPr>
        <w:t>.</w:t>
      </w:r>
      <w:r w:rsidRPr="00EC49FB">
        <w:rPr>
          <w:rFonts w:ascii="Times New Roman" w:eastAsia="Times New Roman" w:hAnsi="Times New Roman" w:cs="Times New Roman"/>
          <w:spacing w:val="4"/>
          <w:kern w:val="0"/>
          <w:sz w:val="28"/>
          <w:szCs w:val="20"/>
          <w:lang w:val="uk-UA" w:eastAsia="ru-RU"/>
        </w:rPr>
        <w:t xml:space="preserve"> –</w:t>
      </w:r>
      <w:r w:rsidRPr="00EC49FB">
        <w:rPr>
          <w:rFonts w:ascii="Times New Roman" w:eastAsia="Times New Roman" w:hAnsi="Times New Roman" w:cs="Times New Roman"/>
          <w:spacing w:val="4"/>
          <w:kern w:val="0"/>
          <w:sz w:val="28"/>
          <w:szCs w:val="20"/>
          <w:lang w:eastAsia="ru-RU"/>
        </w:rPr>
        <w:t xml:space="preserve"> 1892. – № 14. – </w:t>
      </w:r>
      <w:r w:rsidRPr="00EC49FB">
        <w:rPr>
          <w:rFonts w:ascii="Times New Roman" w:eastAsia="Times New Roman" w:hAnsi="Times New Roman" w:cs="Times New Roman"/>
          <w:spacing w:val="4"/>
          <w:kern w:val="0"/>
          <w:sz w:val="28"/>
          <w:szCs w:val="20"/>
          <w:lang w:val="en-US" w:eastAsia="ru-RU"/>
        </w:rPr>
        <w:t>C</w:t>
      </w:r>
      <w:r w:rsidRPr="00EC49FB">
        <w:rPr>
          <w:rFonts w:ascii="Times New Roman" w:eastAsia="Times New Roman" w:hAnsi="Times New Roman" w:cs="Times New Roman"/>
          <w:spacing w:val="4"/>
          <w:kern w:val="0"/>
          <w:sz w:val="28"/>
          <w:szCs w:val="20"/>
          <w:lang w:eastAsia="ru-RU"/>
        </w:rPr>
        <w:t>.</w:t>
      </w:r>
      <w:r w:rsidRPr="00EC49FB">
        <w:rPr>
          <w:rFonts w:ascii="Times New Roman" w:eastAsia="Times New Roman" w:hAnsi="Times New Roman" w:cs="Times New Roman"/>
          <w:kern w:val="0"/>
          <w:sz w:val="28"/>
          <w:szCs w:val="20"/>
          <w:lang w:eastAsia="ru-RU"/>
        </w:rPr>
        <w:t xml:space="preserve"> 109-111. </w:t>
      </w:r>
    </w:p>
    <w:p w14:paraId="4BB3510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Анонім. Остап Вересай (некролог) // Киевская старина. – 1890. – Кн. </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132-134.</w:t>
      </w:r>
    </w:p>
    <w:p w14:paraId="393999D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Анонім. Палий (легенда) // Киевская старина. – 1888. – Кн. </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47-49. </w:t>
      </w:r>
    </w:p>
    <w:p w14:paraId="71CFD4C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Анонім. Позволітельний лист святителя Феодосія Углицкаго на установленіе братства и цеха в м. Летках // Киевская старина. − 1897. − № 10. − С. 7-9 (Документы).</w:t>
      </w:r>
    </w:p>
    <w:p w14:paraId="4D23947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Анонім. Розвідки М.Драгоманова про українську народну словесність і письменство // Збірник філологічної секції Наукового Товариства ім. Шевченка. Львів, 1906. − Т. 7. – С. 362.</w:t>
      </w:r>
    </w:p>
    <w:p w14:paraId="6902701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Антонович В. и Драгоманов М. Исторические песни малорусского народа с объснениями В.Антоновича и М.Драгоманова.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1874-1875. – Т. 1. </w:t>
      </w:r>
      <w:r w:rsidRPr="00EC49FB">
        <w:rPr>
          <w:rFonts w:ascii="Times New Roman" w:eastAsia="Times New Roman" w:hAnsi="Times New Roman" w:cs="Times New Roman"/>
          <w:kern w:val="0"/>
          <w:sz w:val="28"/>
          <w:szCs w:val="20"/>
          <w:lang w:val="en-US" w:eastAsia="ru-RU"/>
        </w:rPr>
        <w:t>− Ч. 1. − 1874. − 336 с.; Т. 2. − Ч. 2. − 1875. − 66 с.</w:t>
      </w:r>
    </w:p>
    <w:p w14:paraId="1D940A2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Антонович В. Історія Малорусского козачества.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1882. – 168 с.</w:t>
      </w:r>
    </w:p>
    <w:p w14:paraId="5356A9E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Антонович В. Коротка історія Козаччини. </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К., 1991.− </w:t>
      </w:r>
      <w:r w:rsidRPr="00EC49FB">
        <w:rPr>
          <w:rFonts w:ascii="Times New Roman" w:eastAsia="Times New Roman" w:hAnsi="Times New Roman" w:cs="Times New Roman"/>
          <w:kern w:val="0"/>
          <w:sz w:val="28"/>
          <w:szCs w:val="20"/>
          <w:lang w:val="en-US" w:eastAsia="ru-RU"/>
        </w:rPr>
        <w:t>156 с.</w:t>
      </w:r>
    </w:p>
    <w:p w14:paraId="3EBFCE3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Антонович В. Последние времена козачества на правой стороне Днепра</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w:t>
      </w:r>
      <w:r w:rsidRPr="00EC49FB">
        <w:rPr>
          <w:rFonts w:ascii="Times New Roman" w:eastAsia="Times New Roman" w:hAnsi="Times New Roman" w:cs="Times New Roman"/>
          <w:kern w:val="0"/>
          <w:sz w:val="28"/>
          <w:szCs w:val="20"/>
          <w:lang w:val="en-US" w:eastAsia="ru-RU"/>
        </w:rPr>
        <w:t>Моя сповідь. – К., 1995.− C. 252-372.</w:t>
      </w:r>
    </w:p>
    <w:p w14:paraId="5F56032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Антонович В. Предисловіе к “Актам о городах” // Архив юго-западной России. </w:t>
      </w:r>
      <w:r w:rsidRPr="00EC49FB">
        <w:rPr>
          <w:rFonts w:ascii="Times New Roman" w:eastAsia="Times New Roman" w:hAnsi="Times New Roman" w:cs="Times New Roman"/>
          <w:kern w:val="0"/>
          <w:sz w:val="28"/>
          <w:szCs w:val="20"/>
          <w:lang w:val="en-US" w:eastAsia="ru-RU"/>
        </w:rPr>
        <w:t>− Т. 1. − Ч . 5. − С. 1-94.</w:t>
      </w:r>
    </w:p>
    <w:p w14:paraId="01C3780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Антонович В. Уманский сотник Иван Гонта. </w:t>
      </w:r>
      <w:r w:rsidRPr="00EC49FB">
        <w:rPr>
          <w:rFonts w:ascii="Times New Roman" w:eastAsia="Times New Roman" w:hAnsi="Times New Roman" w:cs="Times New Roman"/>
          <w:kern w:val="0"/>
          <w:sz w:val="28"/>
          <w:szCs w:val="20"/>
          <w:lang w:val="en-US" w:eastAsia="ru-RU"/>
        </w:rPr>
        <w:t>Моя сповідь. – К., 1995. – C. 197-219.</w:t>
      </w:r>
    </w:p>
    <w:p w14:paraId="42DFCF3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Апанович О.М. Розповіді про запорозьких козаків.</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1991. – 334 с.</w:t>
      </w:r>
    </w:p>
    <w:p w14:paraId="1F1CB5A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2"/>
          <w:kern w:val="0"/>
          <w:sz w:val="28"/>
          <w:szCs w:val="20"/>
          <w:lang w:eastAsia="ru-RU"/>
        </w:rPr>
      </w:pPr>
      <w:r w:rsidRPr="00EC49FB">
        <w:rPr>
          <w:rFonts w:ascii="Times New Roman" w:eastAsia="Times New Roman" w:hAnsi="Times New Roman" w:cs="Times New Roman"/>
          <w:spacing w:val="-2"/>
          <w:kern w:val="0"/>
          <w:sz w:val="28"/>
          <w:szCs w:val="20"/>
          <w:lang w:eastAsia="ru-RU"/>
        </w:rPr>
        <w:t xml:space="preserve">Бабій А. Ліра або реля // Музика масам. – Харків, 1928. – № 12. – </w:t>
      </w:r>
      <w:r w:rsidRPr="00EC49FB">
        <w:rPr>
          <w:rFonts w:ascii="Times New Roman" w:eastAsia="Times New Roman" w:hAnsi="Times New Roman" w:cs="Times New Roman"/>
          <w:spacing w:val="-2"/>
          <w:kern w:val="0"/>
          <w:sz w:val="28"/>
          <w:szCs w:val="20"/>
          <w:lang w:val="en-US" w:eastAsia="ru-RU"/>
        </w:rPr>
        <w:t>C</w:t>
      </w:r>
      <w:r w:rsidRPr="00EC49FB">
        <w:rPr>
          <w:rFonts w:ascii="Times New Roman" w:eastAsia="Times New Roman" w:hAnsi="Times New Roman" w:cs="Times New Roman"/>
          <w:spacing w:val="-2"/>
          <w:kern w:val="0"/>
          <w:sz w:val="28"/>
          <w:szCs w:val="20"/>
          <w:lang w:eastAsia="ru-RU"/>
        </w:rPr>
        <w:t>. 22-23.</w:t>
      </w:r>
    </w:p>
    <w:p w14:paraId="2B71247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Багалий Д., Миллер Д. История города Харькова за 250 лет его существования. – Харьков, 1905. </w:t>
      </w:r>
      <w:r w:rsidRPr="00EC49FB">
        <w:rPr>
          <w:rFonts w:ascii="Times New Roman" w:eastAsia="Times New Roman" w:hAnsi="Times New Roman" w:cs="Times New Roman"/>
          <w:kern w:val="0"/>
          <w:sz w:val="28"/>
          <w:szCs w:val="20"/>
          <w:lang w:val="en-US" w:eastAsia="ru-RU"/>
        </w:rPr>
        <w:t>− Т. 1. − С. 68.</w:t>
      </w:r>
    </w:p>
    <w:p w14:paraId="2E9041B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Багалій Д. Реестр музыки войсковой року 1711 октоврія // Киевская старина. – 1892. – Ноябрь. – С. 196.</w:t>
      </w:r>
    </w:p>
    <w:p w14:paraId="6F36FA6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Багалій Д. Харьковский календарь и Памятная книжка на 1885 год // Киевская старина. – 1885. – Март. – С. 557. </w:t>
      </w:r>
    </w:p>
    <w:p w14:paraId="2B3210B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Базилевич Г. Местечко Александровка Черниговской губернии Сосницкого уезда (Историческая песня от Андрія Шута) // Этнографическое Обозрение. – 1853. </w:t>
      </w:r>
      <w:r w:rsidRPr="00EC49FB">
        <w:rPr>
          <w:rFonts w:ascii="Times New Roman" w:eastAsia="Times New Roman" w:hAnsi="Times New Roman" w:cs="Times New Roman"/>
          <w:kern w:val="0"/>
          <w:sz w:val="28"/>
          <w:szCs w:val="20"/>
          <w:lang w:val="en-US" w:eastAsia="ru-RU"/>
        </w:rPr>
        <w:t>− Вып. 1. – C. 313-336.</w:t>
      </w:r>
    </w:p>
    <w:p w14:paraId="3AB85D0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val="uk-UA" w:eastAsia="ru-RU"/>
        </w:rPr>
        <w:t>Балушок В. Світ середньовіччя в обрядовості українських цехових ремісників. – К., 1993. – 118 с.</w:t>
      </w:r>
    </w:p>
    <w:p w14:paraId="4DD69F6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Бантыш-Каменский Н. История Малой России.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М., 1842. </w:t>
      </w:r>
    </w:p>
    <w:p w14:paraId="3DAD160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lastRenderedPageBreak/>
        <w:t xml:space="preserve">Баранівська Л.І. Гетьмансько-старшинське середовище і культурно-музичне життя в Україні </w:t>
      </w:r>
      <w:r w:rsidRPr="00EC49FB">
        <w:rPr>
          <w:rFonts w:ascii="Times New Roman" w:eastAsia="Times New Roman" w:hAnsi="Times New Roman" w:cs="Times New Roman"/>
          <w:kern w:val="0"/>
          <w:sz w:val="28"/>
          <w:szCs w:val="20"/>
          <w:lang w:val="uk-UA" w:eastAsia="ru-RU"/>
        </w:rPr>
        <w:t>другої</w:t>
      </w:r>
      <w:r w:rsidRPr="00EC49FB">
        <w:rPr>
          <w:rFonts w:ascii="Times New Roman" w:eastAsia="Times New Roman" w:hAnsi="Times New Roman" w:cs="Times New Roman"/>
          <w:kern w:val="0"/>
          <w:sz w:val="28"/>
          <w:szCs w:val="20"/>
          <w:lang w:eastAsia="ru-RU"/>
        </w:rPr>
        <w:t xml:space="preserve"> половини </w:t>
      </w:r>
      <w:r w:rsidRPr="00EC49FB">
        <w:rPr>
          <w:rFonts w:ascii="Times New Roman" w:eastAsia="Times New Roman" w:hAnsi="Times New Roman" w:cs="Times New Roman"/>
          <w:kern w:val="0"/>
          <w:sz w:val="28"/>
          <w:szCs w:val="20"/>
          <w:lang w:val="en-US" w:eastAsia="ru-RU"/>
        </w:rPr>
        <w:t>XVII</w:t>
      </w:r>
      <w:r w:rsidRPr="00EC49FB">
        <w:rPr>
          <w:rFonts w:ascii="Times New Roman" w:eastAsia="Times New Roman" w:hAnsi="Times New Roman" w:cs="Times New Roman"/>
          <w:kern w:val="0"/>
          <w:sz w:val="28"/>
          <w:szCs w:val="20"/>
          <w:lang w:eastAsia="ru-RU"/>
        </w:rPr>
        <w:t>-</w:t>
      </w:r>
      <w:r w:rsidRPr="00EC49FB">
        <w:rPr>
          <w:rFonts w:ascii="Times New Roman" w:eastAsia="Times New Roman" w:hAnsi="Times New Roman" w:cs="Times New Roman"/>
          <w:kern w:val="0"/>
          <w:sz w:val="28"/>
          <w:szCs w:val="20"/>
          <w:lang w:val="en-US" w:eastAsia="ru-RU"/>
        </w:rPr>
        <w:t>XVIII</w:t>
      </w:r>
      <w:r w:rsidRPr="00EC49FB">
        <w:rPr>
          <w:rFonts w:ascii="Times New Roman" w:eastAsia="Times New Roman" w:hAnsi="Times New Roman" w:cs="Times New Roman"/>
          <w:kern w:val="0"/>
          <w:sz w:val="28"/>
          <w:szCs w:val="20"/>
          <w:lang w:eastAsia="ru-RU"/>
        </w:rPr>
        <w:t xml:space="preserve"> ст.: Дис. на здобуття наук. ступ. канд. мистецтвознавства </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К., 2001. – 247 арк. </w:t>
      </w:r>
    </w:p>
    <w:p w14:paraId="34337A9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Ба-ский Г. Песня за</w:t>
      </w:r>
      <w:r w:rsidRPr="00EC49FB">
        <w:rPr>
          <w:rFonts w:ascii="Times New Roman" w:eastAsia="Times New Roman" w:hAnsi="Times New Roman" w:cs="Times New Roman"/>
          <w:kern w:val="0"/>
          <w:sz w:val="28"/>
          <w:szCs w:val="20"/>
          <w:lang w:val="uk-UA" w:eastAsia="ru-RU"/>
        </w:rPr>
        <w:t>п</w:t>
      </w:r>
      <w:r w:rsidRPr="00EC49FB">
        <w:rPr>
          <w:rFonts w:ascii="Times New Roman" w:eastAsia="Times New Roman" w:hAnsi="Times New Roman" w:cs="Times New Roman"/>
          <w:kern w:val="0"/>
          <w:sz w:val="28"/>
          <w:szCs w:val="20"/>
          <w:lang w:eastAsia="ru-RU"/>
        </w:rPr>
        <w:t xml:space="preserve">орожцев о выселении в Турцию по уничтожении Сечи // Киевская старина. – 1882. – Кн. </w:t>
      </w:r>
      <w:r w:rsidRPr="00EC49FB">
        <w:rPr>
          <w:rFonts w:ascii="Times New Roman" w:eastAsia="Times New Roman" w:hAnsi="Times New Roman" w:cs="Times New Roman"/>
          <w:kern w:val="0"/>
          <w:sz w:val="28"/>
          <w:szCs w:val="20"/>
          <w:lang w:val="en-US" w:eastAsia="ru-RU"/>
        </w:rPr>
        <w:t>VI</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554-556. </w:t>
      </w:r>
    </w:p>
    <w:p w14:paraId="35F3B1F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Бахтинський Ф. Десятий історично-етнографічний концерт на Україні 9 листопаду 1926 р. в Києві.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1928. – 16 с.</w:t>
      </w:r>
    </w:p>
    <w:p w14:paraId="60FF8E9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Бахтинський Ф. Київські вуличні співці // Музика. – 1925. – № 11-12.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434-436; – 1927. – № 3.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40-43.</w:t>
      </w:r>
    </w:p>
    <w:p w14:paraId="470E681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2"/>
          <w:kern w:val="0"/>
          <w:sz w:val="28"/>
          <w:szCs w:val="20"/>
          <w:lang w:eastAsia="ru-RU"/>
        </w:rPr>
      </w:pPr>
      <w:r w:rsidRPr="00EC49FB">
        <w:rPr>
          <w:rFonts w:ascii="Times New Roman" w:eastAsia="Times New Roman" w:hAnsi="Times New Roman" w:cs="Times New Roman"/>
          <w:spacing w:val="-2"/>
          <w:kern w:val="0"/>
          <w:sz w:val="28"/>
          <w:szCs w:val="20"/>
          <w:lang w:eastAsia="ru-RU"/>
        </w:rPr>
        <w:t xml:space="preserve">Бахтинський Ф. Кобзар Митяй // Музика. – 1925. – № 11-12. – </w:t>
      </w:r>
      <w:r w:rsidRPr="00EC49FB">
        <w:rPr>
          <w:rFonts w:ascii="Times New Roman" w:eastAsia="Times New Roman" w:hAnsi="Times New Roman" w:cs="Times New Roman"/>
          <w:spacing w:val="-2"/>
          <w:kern w:val="0"/>
          <w:sz w:val="28"/>
          <w:szCs w:val="20"/>
          <w:lang w:val="en-US" w:eastAsia="ru-RU"/>
        </w:rPr>
        <w:t>C</w:t>
      </w:r>
      <w:r w:rsidRPr="00EC49FB">
        <w:rPr>
          <w:rFonts w:ascii="Times New Roman" w:eastAsia="Times New Roman" w:hAnsi="Times New Roman" w:cs="Times New Roman"/>
          <w:spacing w:val="-2"/>
          <w:kern w:val="0"/>
          <w:sz w:val="28"/>
          <w:szCs w:val="20"/>
          <w:lang w:eastAsia="ru-RU"/>
        </w:rPr>
        <w:t>. 436-437.</w:t>
      </w:r>
    </w:p>
    <w:p w14:paraId="0EBAF78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Безсонов П. Калеки перехожіе. </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М., 1861. – Вип. 1-3; 1863. </w:t>
      </w:r>
      <w:r w:rsidRPr="00EC49FB">
        <w:rPr>
          <w:rFonts w:ascii="Times New Roman" w:eastAsia="Times New Roman" w:hAnsi="Times New Roman" w:cs="Times New Roman"/>
          <w:kern w:val="0"/>
          <w:sz w:val="28"/>
          <w:szCs w:val="20"/>
          <w:lang w:val="en-US" w:eastAsia="ru-RU"/>
        </w:rPr>
        <w:t>− Вип. 4.</w:t>
      </w:r>
    </w:p>
    <w:p w14:paraId="35B75F2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Безсонов П. О славянскомъ народномъ песнотворчестве // Журнал </w:t>
      </w:r>
      <w:r w:rsidRPr="00EC49FB">
        <w:rPr>
          <w:rFonts w:ascii="Times New Roman" w:eastAsia="Times New Roman" w:hAnsi="Times New Roman" w:cs="Times New Roman"/>
          <w:spacing w:val="-6"/>
          <w:kern w:val="0"/>
          <w:sz w:val="28"/>
          <w:szCs w:val="20"/>
          <w:lang w:eastAsia="ru-RU"/>
        </w:rPr>
        <w:t xml:space="preserve">Министерства Народного Образования. </w:t>
      </w:r>
      <w:r w:rsidRPr="00EC49FB">
        <w:rPr>
          <w:rFonts w:ascii="Times New Roman" w:eastAsia="Times New Roman" w:hAnsi="Times New Roman" w:cs="Times New Roman"/>
          <w:spacing w:val="-6"/>
          <w:kern w:val="0"/>
          <w:sz w:val="28"/>
          <w:szCs w:val="20"/>
          <w:lang w:val="en-US" w:eastAsia="ru-RU"/>
        </w:rPr>
        <w:t>− 1867. − Ч. СХХХІV. − С. 785-793.</w:t>
      </w:r>
    </w:p>
    <w:p w14:paraId="56C9EB8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6"/>
          <w:kern w:val="0"/>
          <w:sz w:val="28"/>
          <w:szCs w:val="20"/>
          <w:lang w:eastAsia="ru-RU"/>
        </w:rPr>
        <w:t>Бец В.А. Исторические деятели южно-русского края.</w:t>
      </w:r>
      <w:r w:rsidRPr="00EC49FB">
        <w:rPr>
          <w:rFonts w:ascii="Times New Roman" w:eastAsia="Times New Roman" w:hAnsi="Times New Roman" w:cs="Times New Roman"/>
          <w:spacing w:val="6"/>
          <w:kern w:val="0"/>
          <w:sz w:val="28"/>
          <w:szCs w:val="20"/>
          <w:lang w:val="uk-UA" w:eastAsia="ru-RU"/>
        </w:rPr>
        <w:t xml:space="preserve"> –</w:t>
      </w:r>
      <w:r w:rsidRPr="00EC49FB">
        <w:rPr>
          <w:rFonts w:ascii="Times New Roman" w:eastAsia="Times New Roman" w:hAnsi="Times New Roman" w:cs="Times New Roman"/>
          <w:spacing w:val="6"/>
          <w:kern w:val="0"/>
          <w:sz w:val="28"/>
          <w:szCs w:val="20"/>
          <w:lang w:eastAsia="ru-RU"/>
        </w:rPr>
        <w:t xml:space="preserve"> К., 1885. – Вип.</w:t>
      </w:r>
      <w:r w:rsidRPr="00EC49FB">
        <w:rPr>
          <w:rFonts w:ascii="Times New Roman" w:eastAsia="Times New Roman" w:hAnsi="Times New Roman" w:cs="Times New Roman"/>
          <w:kern w:val="0"/>
          <w:sz w:val="28"/>
          <w:szCs w:val="20"/>
          <w:lang w:eastAsia="ru-RU"/>
        </w:rPr>
        <w:t xml:space="preserve"> 1. – 110 с.</w:t>
      </w:r>
    </w:p>
    <w:p w14:paraId="1B5C7E4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Білокінь С.І. Григорій Любисток // Родовід. </w:t>
      </w:r>
      <w:r w:rsidRPr="00EC49FB">
        <w:rPr>
          <w:rFonts w:ascii="Times New Roman" w:eastAsia="Times New Roman" w:hAnsi="Times New Roman" w:cs="Times New Roman"/>
          <w:kern w:val="0"/>
          <w:sz w:val="28"/>
          <w:szCs w:val="20"/>
          <w:lang w:val="en-US" w:eastAsia="ru-RU"/>
        </w:rPr>
        <w:t>− 1993. − № 6. − С. 10-15.</w:t>
      </w:r>
    </w:p>
    <w:p w14:paraId="4664DEB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Богданова О.В. Лірницька традиція в контексті духовної культури України: Дис. на здобуття наук. ступ. канд. мистецтвознавства. </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К., 2002. </w:t>
      </w:r>
      <w:r w:rsidRPr="00EC49FB">
        <w:rPr>
          <w:rFonts w:ascii="Times New Roman" w:eastAsia="Times New Roman" w:hAnsi="Times New Roman" w:cs="Times New Roman"/>
          <w:kern w:val="0"/>
          <w:sz w:val="28"/>
          <w:szCs w:val="20"/>
          <w:lang w:val="en-US" w:eastAsia="ru-RU"/>
        </w:rPr>
        <w:t>− 216 арк.</w:t>
      </w:r>
    </w:p>
    <w:p w14:paraId="26C07DB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Бодянский І.О народной поэзіи славянских племен.</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М., 1837. – 154 с.</w:t>
      </w:r>
    </w:p>
    <w:p w14:paraId="41A4165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Бодянский О.М. (Предисловие) Народные песни Галицкой и Угорской Руси // Чтенія в императорском Обществе исторіи и древностей российских при Московском Университете. </w:t>
      </w:r>
      <w:r w:rsidRPr="00EC49FB">
        <w:rPr>
          <w:rFonts w:ascii="Times New Roman" w:eastAsia="Times New Roman" w:hAnsi="Times New Roman" w:cs="Times New Roman"/>
          <w:kern w:val="0"/>
          <w:sz w:val="28"/>
          <w:szCs w:val="20"/>
          <w:lang w:val="en-US" w:eastAsia="ru-RU"/>
        </w:rPr>
        <w:t>− 1863. – Кн. ІІІ. – 12 с.</w:t>
      </w:r>
    </w:p>
    <w:p w14:paraId="4EFA1CA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6"/>
          <w:kern w:val="0"/>
          <w:sz w:val="28"/>
          <w:szCs w:val="20"/>
          <w:lang w:eastAsia="ru-RU"/>
        </w:rPr>
      </w:pPr>
      <w:r w:rsidRPr="00EC49FB">
        <w:rPr>
          <w:rFonts w:ascii="Times New Roman" w:eastAsia="Times New Roman" w:hAnsi="Times New Roman" w:cs="Times New Roman"/>
          <w:spacing w:val="-6"/>
          <w:kern w:val="0"/>
          <w:sz w:val="28"/>
          <w:szCs w:val="20"/>
          <w:lang w:eastAsia="ru-RU"/>
        </w:rPr>
        <w:t xml:space="preserve">Боржковский В. Лирники // Киевская старина. – 1889. – Кн. ІХ. – </w:t>
      </w:r>
      <w:r w:rsidRPr="00EC49FB">
        <w:rPr>
          <w:rFonts w:ascii="Times New Roman" w:eastAsia="Times New Roman" w:hAnsi="Times New Roman" w:cs="Times New Roman"/>
          <w:spacing w:val="-6"/>
          <w:kern w:val="0"/>
          <w:sz w:val="28"/>
          <w:szCs w:val="20"/>
          <w:lang w:val="en-US" w:eastAsia="ru-RU"/>
        </w:rPr>
        <w:t>C</w:t>
      </w:r>
      <w:r w:rsidRPr="00EC49FB">
        <w:rPr>
          <w:rFonts w:ascii="Times New Roman" w:eastAsia="Times New Roman" w:hAnsi="Times New Roman" w:cs="Times New Roman"/>
          <w:spacing w:val="-6"/>
          <w:kern w:val="0"/>
          <w:sz w:val="28"/>
          <w:szCs w:val="20"/>
          <w:lang w:eastAsia="ru-RU"/>
        </w:rPr>
        <w:t>. 653-675.</w:t>
      </w:r>
    </w:p>
    <w:p w14:paraId="6C297DE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Боржковский В. Народна згадка про Кармелюка // Зоря. – Львів, 1894. – № 11. </w:t>
      </w:r>
    </w:p>
    <w:p w14:paraId="0ED07F0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Боржковский В. Преданія і песня об экзамене дяка в старинной Малороссии // Киевская старина. – 1892. – Июнь. – С. 456.</w:t>
      </w:r>
    </w:p>
    <w:p w14:paraId="6FA5331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lastRenderedPageBreak/>
        <w:t xml:space="preserve">Боряк О.О. Порфірій Мартинович про текстологічні засади записування та публікації українських дум // Український археографічний щорічник. </w:t>
      </w:r>
      <w:r w:rsidRPr="00EC49FB">
        <w:rPr>
          <w:rFonts w:ascii="Times New Roman" w:eastAsia="Times New Roman" w:hAnsi="Times New Roman" w:cs="Times New Roman"/>
          <w:kern w:val="0"/>
          <w:sz w:val="28"/>
          <w:szCs w:val="20"/>
          <w:lang w:val="en-US" w:eastAsia="ru-RU"/>
        </w:rPr>
        <w:t>− 1999. − Т. 3-4. − С. 31-49.</w:t>
      </w:r>
    </w:p>
    <w:p w14:paraId="2FA5B82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Брікнер А. Z dziejow dawnego teatru polskiego.</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Lwow, 1902. − 554 с.</w:t>
      </w:r>
    </w:p>
    <w:p w14:paraId="039645A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Брояко Н.Б. Теоретичні аспекти виконавської техніки бандуриста: Дис. на здобуття наук. ступ. канд. мистецтвознавства. – К., 1997. – 209 с. </w:t>
      </w:r>
    </w:p>
    <w:p w14:paraId="36FBB65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Буслаев Ф. Об эпических выражениях украинской поэзии // Москвитянин. –  1850. – № 18. – Кн. 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.19-47. </w:t>
      </w:r>
    </w:p>
    <w:p w14:paraId="718F262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Бэлза И. История польской музыкальной культуры. – М.: Музгиз, 1954. </w:t>
      </w:r>
      <w:r w:rsidRPr="00EC49FB">
        <w:rPr>
          <w:rFonts w:ascii="Times New Roman" w:eastAsia="Times New Roman" w:hAnsi="Times New Roman" w:cs="Times New Roman"/>
          <w:kern w:val="0"/>
          <w:sz w:val="28"/>
          <w:szCs w:val="20"/>
          <w:lang w:val="en-US" w:eastAsia="ru-RU"/>
        </w:rPr>
        <w:t>− Т. 1. – С. 85.</w:t>
      </w:r>
    </w:p>
    <w:p w14:paraId="1BB7C4B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В.Г. Придворный бандурист в бегах // Киевская старина. – 1883. – Т. 23. – Кн. 10. – С. 21.</w:t>
      </w:r>
    </w:p>
    <w:p w14:paraId="740287C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Василенко В. К вопросу о школе для бандуристов и лирников в Полтавщине // Киевская старина. – 1903. – Кн. 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12-17.</w:t>
      </w:r>
    </w:p>
    <w:p w14:paraId="2020D62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Василенко В. По вопросу о призрении слепых и всяких нищих // Киевская старина. – 1904. – Т. 85. – С. 131-151.</w:t>
      </w:r>
    </w:p>
    <w:p w14:paraId="26C595B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Василенко К. Остатки братств и цехов в Полтавщине // Киевская старина. – 1885. – Кн. 9.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159-171.</w:t>
      </w:r>
    </w:p>
    <w:p w14:paraId="050DD37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Васюта О. Набори співаків з Чернігово-Сіверщини до придворної співацької капели у </w:t>
      </w:r>
      <w:r w:rsidRPr="00EC49FB">
        <w:rPr>
          <w:rFonts w:ascii="Times New Roman" w:eastAsia="Times New Roman" w:hAnsi="Times New Roman" w:cs="Times New Roman"/>
          <w:kern w:val="0"/>
          <w:sz w:val="28"/>
          <w:szCs w:val="20"/>
          <w:lang w:val="en-US" w:eastAsia="ru-RU"/>
        </w:rPr>
        <w:t>XVIII</w:t>
      </w:r>
      <w:r w:rsidRPr="00EC49FB">
        <w:rPr>
          <w:rFonts w:ascii="Times New Roman" w:eastAsia="Times New Roman" w:hAnsi="Times New Roman" w:cs="Times New Roman"/>
          <w:kern w:val="0"/>
          <w:sz w:val="28"/>
          <w:szCs w:val="20"/>
          <w:lang w:eastAsia="ru-RU"/>
        </w:rPr>
        <w:t xml:space="preserve"> − 1 пол. </w:t>
      </w:r>
      <w:r w:rsidRPr="00EC49FB">
        <w:rPr>
          <w:rFonts w:ascii="Times New Roman" w:eastAsia="Times New Roman" w:hAnsi="Times New Roman" w:cs="Times New Roman"/>
          <w:kern w:val="0"/>
          <w:sz w:val="28"/>
          <w:szCs w:val="20"/>
          <w:lang w:val="en-US" w:eastAsia="ru-RU"/>
        </w:rPr>
        <w:t>XIX ст. // Сіверянський Літопис. − 1995. − № 3. − С. 63-72.</w:t>
      </w:r>
    </w:p>
    <w:p w14:paraId="7E756BD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Венелин Ю. О характере народной песни у славян задунайских.</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М., 1835. – 118 с.</w:t>
      </w:r>
    </w:p>
    <w:p w14:paraId="79B7167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Веселовский А.И. Разыскания в области русского духовного стиха // Приложение к т. Х</w:t>
      </w:r>
      <w:r w:rsidRPr="00EC49FB">
        <w:rPr>
          <w:rFonts w:ascii="Times New Roman" w:eastAsia="Times New Roman" w:hAnsi="Times New Roman" w:cs="Times New Roman"/>
          <w:kern w:val="0"/>
          <w:sz w:val="28"/>
          <w:szCs w:val="20"/>
          <w:lang w:val="en-US" w:eastAsia="ru-RU"/>
        </w:rPr>
        <w:t>IV</w:t>
      </w:r>
      <w:r w:rsidRPr="00EC49FB">
        <w:rPr>
          <w:rFonts w:ascii="Times New Roman" w:eastAsia="Times New Roman" w:hAnsi="Times New Roman" w:cs="Times New Roman"/>
          <w:kern w:val="0"/>
          <w:sz w:val="28"/>
          <w:szCs w:val="20"/>
          <w:lang w:eastAsia="ru-RU"/>
        </w:rPr>
        <w:t xml:space="preserve"> Записок Имп</w:t>
      </w:r>
      <w:r w:rsidRPr="00EC49FB">
        <w:rPr>
          <w:rFonts w:ascii="Times New Roman" w:eastAsia="Times New Roman" w:hAnsi="Times New Roman" w:cs="Times New Roman"/>
          <w:kern w:val="0"/>
          <w:sz w:val="28"/>
          <w:szCs w:val="20"/>
          <w:lang w:val="uk-UA" w:eastAsia="ru-RU"/>
        </w:rPr>
        <w:t>ераторской</w:t>
      </w:r>
      <w:r w:rsidRPr="00EC49FB">
        <w:rPr>
          <w:rFonts w:ascii="Times New Roman" w:eastAsia="Times New Roman" w:hAnsi="Times New Roman" w:cs="Times New Roman"/>
          <w:kern w:val="0"/>
          <w:sz w:val="28"/>
          <w:szCs w:val="20"/>
          <w:lang w:eastAsia="ru-RU"/>
        </w:rPr>
        <w:t xml:space="preserve"> Акад</w:t>
      </w:r>
      <w:r w:rsidRPr="00EC49FB">
        <w:rPr>
          <w:rFonts w:ascii="Times New Roman" w:eastAsia="Times New Roman" w:hAnsi="Times New Roman" w:cs="Times New Roman"/>
          <w:kern w:val="0"/>
          <w:sz w:val="28"/>
          <w:szCs w:val="20"/>
          <w:lang w:val="uk-UA" w:eastAsia="ru-RU"/>
        </w:rPr>
        <w:t>емии</w:t>
      </w:r>
      <w:r w:rsidRPr="00EC49FB">
        <w:rPr>
          <w:rFonts w:ascii="Times New Roman" w:eastAsia="Times New Roman" w:hAnsi="Times New Roman" w:cs="Times New Roman"/>
          <w:kern w:val="0"/>
          <w:sz w:val="28"/>
          <w:szCs w:val="20"/>
          <w:lang w:eastAsia="ru-RU"/>
        </w:rPr>
        <w:t xml:space="preserve"> Наук. – 1880. – № 1.</w:t>
      </w:r>
      <w:r w:rsidRPr="00EC49FB">
        <w:rPr>
          <w:rFonts w:ascii="Times New Roman" w:eastAsia="Times New Roman" w:hAnsi="Times New Roman" w:cs="Times New Roman"/>
          <w:kern w:val="0"/>
          <w:sz w:val="28"/>
          <w:szCs w:val="20"/>
          <w:lang w:val="uk-UA" w:eastAsia="ru-RU"/>
        </w:rPr>
        <w:t xml:space="preserve"> – С. 205. </w:t>
      </w:r>
    </w:p>
    <w:p w14:paraId="7FE664C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Веселовский А.И. Южно-русские былины.</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СПб., 1881-1885. – 78 с.</w:t>
      </w:r>
    </w:p>
    <w:p w14:paraId="44B5A02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6"/>
          <w:kern w:val="0"/>
          <w:sz w:val="28"/>
          <w:szCs w:val="20"/>
          <w:lang w:val="en-US" w:eastAsia="ru-RU"/>
        </w:rPr>
      </w:pPr>
      <w:r w:rsidRPr="00EC49FB">
        <w:rPr>
          <w:rFonts w:ascii="Times New Roman" w:eastAsia="Times New Roman" w:hAnsi="Times New Roman" w:cs="Times New Roman"/>
          <w:kern w:val="0"/>
          <w:sz w:val="28"/>
          <w:szCs w:val="20"/>
          <w:lang w:eastAsia="ru-RU"/>
        </w:rPr>
        <w:t>В</w:t>
      </w:r>
      <w:r w:rsidRPr="00EC49FB">
        <w:rPr>
          <w:rFonts w:ascii="Times New Roman" w:eastAsia="Times New Roman" w:hAnsi="Times New Roman" w:cs="Times New Roman"/>
          <w:spacing w:val="-6"/>
          <w:kern w:val="0"/>
          <w:sz w:val="28"/>
          <w:szCs w:val="20"/>
          <w:lang w:eastAsia="ru-RU"/>
        </w:rPr>
        <w:t xml:space="preserve">икторин К. Жебрацька мова // Зоря. – Львів, 1885. </w:t>
      </w:r>
      <w:r w:rsidRPr="00EC49FB">
        <w:rPr>
          <w:rFonts w:ascii="Times New Roman" w:eastAsia="Times New Roman" w:hAnsi="Times New Roman" w:cs="Times New Roman"/>
          <w:spacing w:val="-6"/>
          <w:kern w:val="0"/>
          <w:sz w:val="28"/>
          <w:szCs w:val="20"/>
          <w:lang w:val="en-US" w:eastAsia="ru-RU"/>
        </w:rPr>
        <w:t>− № 13-14. − C. 237-239.</w:t>
      </w:r>
    </w:p>
    <w:p w14:paraId="06CED5D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lastRenderedPageBreak/>
        <w:t xml:space="preserve">Викторин К. Народна дума (записана від Івана Лозовського) // Зоря. – </w:t>
      </w:r>
      <w:r w:rsidRPr="00EC49FB">
        <w:rPr>
          <w:rFonts w:ascii="Times New Roman" w:eastAsia="Times New Roman" w:hAnsi="Times New Roman" w:cs="Times New Roman"/>
          <w:kern w:val="0"/>
          <w:sz w:val="28"/>
          <w:szCs w:val="20"/>
          <w:lang w:val="uk-UA" w:eastAsia="ru-RU"/>
        </w:rPr>
        <w:t xml:space="preserve">Львів, </w:t>
      </w:r>
      <w:r w:rsidRPr="00EC49FB">
        <w:rPr>
          <w:rFonts w:ascii="Times New Roman" w:eastAsia="Times New Roman" w:hAnsi="Times New Roman" w:cs="Times New Roman"/>
          <w:kern w:val="0"/>
          <w:sz w:val="28"/>
          <w:szCs w:val="20"/>
          <w:lang w:eastAsia="ru-RU"/>
        </w:rPr>
        <w:t xml:space="preserve">1887. – № 10.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162-163.</w:t>
      </w:r>
    </w:p>
    <w:p w14:paraId="47EF27E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Виноградський Ю. С. Кобзарі й лірники. П.В. Кулик // Етнографічний вісник. – К., 1927. – Кн. 3.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64-66.</w:t>
      </w:r>
    </w:p>
    <w:p w14:paraId="3CDA674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Виноградський Ю. С. Співак Антін Матюшенко та його репертуар // Етнографічний вісник. – К., 1928. – Кн. 7.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60-66.  </w:t>
      </w:r>
    </w:p>
    <w:p w14:paraId="21B864D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Виноградський Ю. С. Спогади про кобзарів та лірників Менського району Черніговщини // Народна творчість та етнографія.</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1964. </w:t>
      </w:r>
      <w:r w:rsidRPr="00EC49FB">
        <w:rPr>
          <w:rFonts w:ascii="Times New Roman" w:eastAsia="Times New Roman" w:hAnsi="Times New Roman" w:cs="Times New Roman"/>
          <w:kern w:val="0"/>
          <w:sz w:val="28"/>
          <w:szCs w:val="20"/>
          <w:lang w:val="en-US" w:eastAsia="ru-RU"/>
        </w:rPr>
        <w:t>− № 1. − С. 64-66.</w:t>
      </w:r>
    </w:p>
    <w:p w14:paraId="3A01240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Вишневский Д. Из быта студентов старой киевской Академии // Киевская старина. – 1896. – Февраль. – С. 177.</w:t>
      </w:r>
    </w:p>
    <w:p w14:paraId="58CF386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Возняк М. Дума про козака нетягу в записі кінця Х</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ІІ в // Ювілейний </w:t>
      </w:r>
      <w:r w:rsidRPr="00EC49FB">
        <w:rPr>
          <w:rFonts w:ascii="Times New Roman" w:eastAsia="Times New Roman" w:hAnsi="Times New Roman" w:cs="Times New Roman"/>
          <w:spacing w:val="4"/>
          <w:kern w:val="0"/>
          <w:sz w:val="28"/>
          <w:szCs w:val="20"/>
          <w:lang w:eastAsia="ru-RU"/>
        </w:rPr>
        <w:t xml:space="preserve">збірник на пошану академіка М.С. Грушевського. – К., 1928. – </w:t>
      </w:r>
      <w:r w:rsidRPr="00EC49FB">
        <w:rPr>
          <w:rFonts w:ascii="Times New Roman" w:eastAsia="Times New Roman" w:hAnsi="Times New Roman" w:cs="Times New Roman"/>
          <w:spacing w:val="4"/>
          <w:kern w:val="0"/>
          <w:sz w:val="28"/>
          <w:szCs w:val="20"/>
          <w:lang w:val="uk-UA" w:eastAsia="ru-RU"/>
        </w:rPr>
        <w:t xml:space="preserve">Ч. ІІ. – </w:t>
      </w:r>
      <w:r w:rsidRPr="00EC49FB">
        <w:rPr>
          <w:rFonts w:ascii="Times New Roman" w:eastAsia="Times New Roman" w:hAnsi="Times New Roman" w:cs="Times New Roman"/>
          <w:spacing w:val="4"/>
          <w:kern w:val="0"/>
          <w:sz w:val="28"/>
          <w:szCs w:val="20"/>
          <w:lang w:eastAsia="ru-RU"/>
        </w:rPr>
        <w:t>С.</w:t>
      </w:r>
      <w:r w:rsidRPr="00EC49FB">
        <w:rPr>
          <w:rFonts w:ascii="Times New Roman" w:eastAsia="Times New Roman" w:hAnsi="Times New Roman" w:cs="Times New Roman"/>
          <w:kern w:val="0"/>
          <w:sz w:val="28"/>
          <w:szCs w:val="20"/>
          <w:lang w:eastAsia="ru-RU"/>
        </w:rPr>
        <w:t xml:space="preserve"> 26-33. </w:t>
      </w:r>
    </w:p>
    <w:p w14:paraId="20B3421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Возняк М. Цікава пам’ятка української пісенності Х</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ІІ в. // Україна. </w:t>
      </w:r>
      <w:r w:rsidRPr="00EC49FB">
        <w:rPr>
          <w:rFonts w:ascii="Times New Roman" w:eastAsia="Times New Roman" w:hAnsi="Times New Roman" w:cs="Times New Roman"/>
          <w:kern w:val="0"/>
          <w:sz w:val="28"/>
          <w:szCs w:val="20"/>
          <w:lang w:val="en-US" w:eastAsia="ru-RU"/>
        </w:rPr>
        <w:t>− К., 1929. – Кн. 3-4. – C. 3-37.</w:t>
      </w:r>
    </w:p>
    <w:p w14:paraId="17FB96E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Волосянський І. Дещо про цех кушнерскій в Старом месте // Зоря. </w:t>
      </w:r>
      <w:r w:rsidRPr="00EC49FB">
        <w:rPr>
          <w:rFonts w:ascii="Times New Roman" w:eastAsia="Times New Roman" w:hAnsi="Times New Roman" w:cs="Times New Roman"/>
          <w:kern w:val="0"/>
          <w:sz w:val="28"/>
          <w:szCs w:val="20"/>
          <w:lang w:val="en-US" w:eastAsia="ru-RU"/>
        </w:rPr>
        <w:t xml:space="preserve">− </w:t>
      </w:r>
      <w:r w:rsidRPr="00EC49FB">
        <w:rPr>
          <w:rFonts w:ascii="Times New Roman" w:eastAsia="Times New Roman" w:hAnsi="Times New Roman" w:cs="Times New Roman"/>
          <w:kern w:val="0"/>
          <w:sz w:val="28"/>
          <w:szCs w:val="20"/>
          <w:lang w:val="uk-UA" w:eastAsia="ru-RU"/>
        </w:rPr>
        <w:t xml:space="preserve">Львів, </w:t>
      </w:r>
      <w:r w:rsidRPr="00EC49FB">
        <w:rPr>
          <w:rFonts w:ascii="Times New Roman" w:eastAsia="Times New Roman" w:hAnsi="Times New Roman" w:cs="Times New Roman"/>
          <w:kern w:val="0"/>
          <w:sz w:val="28"/>
          <w:szCs w:val="20"/>
          <w:lang w:val="en-US" w:eastAsia="ru-RU"/>
        </w:rPr>
        <w:t>1886. − № 6. − С. 97-101.</w:t>
      </w:r>
    </w:p>
    <w:p w14:paraId="29D8928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4"/>
          <w:kern w:val="0"/>
          <w:sz w:val="28"/>
          <w:szCs w:val="20"/>
          <w:lang w:eastAsia="ru-RU"/>
        </w:rPr>
        <w:t>Г – зе О. Чернігівський цех музикантів в Х</w:t>
      </w:r>
      <w:r w:rsidRPr="00EC49FB">
        <w:rPr>
          <w:rFonts w:ascii="Times New Roman" w:eastAsia="Times New Roman" w:hAnsi="Times New Roman" w:cs="Times New Roman"/>
          <w:spacing w:val="4"/>
          <w:kern w:val="0"/>
          <w:sz w:val="28"/>
          <w:szCs w:val="20"/>
          <w:lang w:val="en-US" w:eastAsia="ru-RU"/>
        </w:rPr>
        <w:t>VIII</w:t>
      </w:r>
      <w:r w:rsidRPr="00EC49FB">
        <w:rPr>
          <w:rFonts w:ascii="Times New Roman" w:eastAsia="Times New Roman" w:hAnsi="Times New Roman" w:cs="Times New Roman"/>
          <w:spacing w:val="4"/>
          <w:kern w:val="0"/>
          <w:sz w:val="28"/>
          <w:szCs w:val="20"/>
          <w:lang w:eastAsia="ru-RU"/>
        </w:rPr>
        <w:t xml:space="preserve"> в. // Музика. – 1923. – №</w:t>
      </w:r>
      <w:r w:rsidRPr="00EC49FB">
        <w:rPr>
          <w:rFonts w:ascii="Times New Roman" w:eastAsia="Times New Roman" w:hAnsi="Times New Roman" w:cs="Times New Roman"/>
          <w:kern w:val="0"/>
          <w:sz w:val="28"/>
          <w:szCs w:val="20"/>
          <w:lang w:eastAsia="ru-RU"/>
        </w:rPr>
        <w:t xml:space="preserve"> 6-7.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39.</w:t>
      </w:r>
    </w:p>
    <w:p w14:paraId="747B105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eastAsia="ru-RU"/>
        </w:rPr>
      </w:pPr>
      <w:r w:rsidRPr="00EC49FB">
        <w:rPr>
          <w:rFonts w:ascii="Times New Roman" w:eastAsia="Times New Roman" w:hAnsi="Times New Roman" w:cs="Times New Roman"/>
          <w:spacing w:val="4"/>
          <w:kern w:val="0"/>
          <w:sz w:val="28"/>
          <w:szCs w:val="20"/>
          <w:lang w:eastAsia="ru-RU"/>
        </w:rPr>
        <w:t xml:space="preserve">Гайдай М. Жебрацькі рецитації // Етнографічний вісник. – К., 1928. – Кн. 6. – </w:t>
      </w:r>
      <w:r w:rsidRPr="00EC49FB">
        <w:rPr>
          <w:rFonts w:ascii="Times New Roman" w:eastAsia="Times New Roman" w:hAnsi="Times New Roman" w:cs="Times New Roman"/>
          <w:spacing w:val="4"/>
          <w:kern w:val="0"/>
          <w:sz w:val="28"/>
          <w:szCs w:val="20"/>
          <w:lang w:val="en-US" w:eastAsia="ru-RU"/>
        </w:rPr>
        <w:t>C</w:t>
      </w:r>
      <w:r w:rsidRPr="00EC49FB">
        <w:rPr>
          <w:rFonts w:ascii="Times New Roman" w:eastAsia="Times New Roman" w:hAnsi="Times New Roman" w:cs="Times New Roman"/>
          <w:spacing w:val="4"/>
          <w:kern w:val="0"/>
          <w:sz w:val="28"/>
          <w:szCs w:val="20"/>
          <w:lang w:eastAsia="ru-RU"/>
        </w:rPr>
        <w:t>. 85.</w:t>
      </w:r>
    </w:p>
    <w:p w14:paraId="303014F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4"/>
          <w:kern w:val="0"/>
          <w:sz w:val="28"/>
          <w:szCs w:val="20"/>
          <w:lang w:eastAsia="ru-RU"/>
        </w:rPr>
        <w:t>Гайдай М. Народні голосіння // Етнографічний вісник. – К., 1928. – Кн.</w:t>
      </w:r>
      <w:r w:rsidRPr="00EC49FB">
        <w:rPr>
          <w:rFonts w:ascii="Times New Roman" w:eastAsia="Times New Roman" w:hAnsi="Times New Roman" w:cs="Times New Roman"/>
          <w:kern w:val="0"/>
          <w:sz w:val="28"/>
          <w:szCs w:val="20"/>
          <w:lang w:eastAsia="ru-RU"/>
        </w:rPr>
        <w:t xml:space="preserve"> 7.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67-72 (додаток 14 сторінок нот</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w:t>
      </w:r>
    </w:p>
    <w:p w14:paraId="3FA0CC0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spacing w:val="4"/>
          <w:kern w:val="0"/>
          <w:sz w:val="28"/>
          <w:szCs w:val="20"/>
          <w:lang w:eastAsia="ru-RU"/>
        </w:rPr>
        <w:t>Галюн І. Нові кобзарські пісні // Етнографічний вісник. – К., 1928. – Кн.</w:t>
      </w:r>
      <w:r w:rsidRPr="00EC49FB">
        <w:rPr>
          <w:rFonts w:ascii="Times New Roman" w:eastAsia="Times New Roman" w:hAnsi="Times New Roman" w:cs="Times New Roman"/>
          <w:kern w:val="0"/>
          <w:sz w:val="28"/>
          <w:szCs w:val="20"/>
          <w:lang w:eastAsia="ru-RU"/>
        </w:rPr>
        <w:t xml:space="preserve"> 7. – С. 54-59.</w:t>
      </w:r>
    </w:p>
    <w:p w14:paraId="16BF036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Гацак В.М. Украинские думы о Молдавии // Дружба народов, отраженная в фольклоре. – Кишинёв, 1961. </w:t>
      </w:r>
      <w:r w:rsidRPr="00EC49FB">
        <w:rPr>
          <w:rFonts w:ascii="Times New Roman" w:eastAsia="Times New Roman" w:hAnsi="Times New Roman" w:cs="Times New Roman"/>
          <w:kern w:val="0"/>
          <w:sz w:val="28"/>
          <w:szCs w:val="20"/>
          <w:lang w:val="en-US" w:eastAsia="ru-RU"/>
        </w:rPr>
        <w:t>− С. 23-56.</w:t>
      </w:r>
    </w:p>
    <w:p w14:paraId="38F2535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lastRenderedPageBreak/>
        <w:t xml:space="preserve">Гацак В.М. Фольклор и молдавско-русско-украинские исторические связи. – М.: Наука, 1975. </w:t>
      </w:r>
      <w:r w:rsidRPr="00EC49FB">
        <w:rPr>
          <w:rFonts w:ascii="Times New Roman" w:eastAsia="Times New Roman" w:hAnsi="Times New Roman" w:cs="Times New Roman"/>
          <w:kern w:val="0"/>
          <w:sz w:val="28"/>
          <w:szCs w:val="20"/>
          <w:lang w:val="en-US" w:eastAsia="ru-RU"/>
        </w:rPr>
        <w:t>− 230 с.</w:t>
      </w:r>
    </w:p>
    <w:p w14:paraId="43752BE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Гербель Н.В. Побег трех братьев из Азова // Русский вестник. – 1881. – № Х.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830-833.</w:t>
      </w:r>
    </w:p>
    <w:p w14:paraId="0121B58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Гермайзе О. Коліївщина в світі новознайдених матеріалів // Україна. – К., 1924. – Кн. 1-2.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19-81.</w:t>
      </w:r>
    </w:p>
    <w:p w14:paraId="053CCA0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Гнатюк В. Лірники, лірницькі пісні, молитви, слова і т. і. з повіту </w:t>
      </w:r>
      <w:r w:rsidRPr="00EC49FB">
        <w:rPr>
          <w:rFonts w:ascii="Times New Roman" w:eastAsia="Times New Roman" w:hAnsi="Times New Roman" w:cs="Times New Roman"/>
          <w:spacing w:val="-4"/>
          <w:kern w:val="0"/>
          <w:sz w:val="28"/>
          <w:szCs w:val="20"/>
          <w:lang w:eastAsia="ru-RU"/>
        </w:rPr>
        <w:t xml:space="preserve">Бучацького // Етнографічний збірник Наукового Товариства ім. </w:t>
      </w:r>
      <w:r w:rsidRPr="00EC49FB">
        <w:rPr>
          <w:rFonts w:ascii="Times New Roman" w:eastAsia="Times New Roman" w:hAnsi="Times New Roman" w:cs="Times New Roman"/>
          <w:spacing w:val="-4"/>
          <w:kern w:val="0"/>
          <w:sz w:val="28"/>
          <w:szCs w:val="20"/>
          <w:lang w:val="en-US" w:eastAsia="ru-RU"/>
        </w:rPr>
        <w:t>Шевченка.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w:t>
      </w:r>
      <w:r w:rsidRPr="00EC49FB">
        <w:rPr>
          <w:rFonts w:ascii="Times New Roman" w:eastAsia="Times New Roman" w:hAnsi="Times New Roman" w:cs="Times New Roman"/>
          <w:kern w:val="0"/>
          <w:sz w:val="28"/>
          <w:szCs w:val="20"/>
          <w:lang w:val="uk-UA" w:eastAsia="ru-RU"/>
        </w:rPr>
        <w:t xml:space="preserve">Львів, </w:t>
      </w:r>
      <w:r w:rsidRPr="00EC49FB">
        <w:rPr>
          <w:rFonts w:ascii="Times New Roman" w:eastAsia="Times New Roman" w:hAnsi="Times New Roman" w:cs="Times New Roman"/>
          <w:kern w:val="0"/>
          <w:sz w:val="28"/>
          <w:szCs w:val="20"/>
          <w:lang w:val="en-US" w:eastAsia="ru-RU"/>
        </w:rPr>
        <w:t>1896. – Т. ІІ. – C. 1-9.</w:t>
      </w:r>
    </w:p>
    <w:p w14:paraId="081EBF1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Гнатюк В. Словацький опришок Яношік в народній поезії // Записки Наукового Товариства ім. </w:t>
      </w:r>
      <w:r w:rsidRPr="00EC49FB">
        <w:rPr>
          <w:rFonts w:ascii="Times New Roman" w:eastAsia="Times New Roman" w:hAnsi="Times New Roman" w:cs="Times New Roman"/>
          <w:kern w:val="0"/>
          <w:sz w:val="28"/>
          <w:szCs w:val="20"/>
          <w:lang w:val="en-US" w:eastAsia="ru-RU"/>
        </w:rPr>
        <w:t xml:space="preserve">Шевченка у Львові. – </w:t>
      </w:r>
      <w:r w:rsidRPr="00EC49FB">
        <w:rPr>
          <w:rFonts w:ascii="Times New Roman" w:eastAsia="Times New Roman" w:hAnsi="Times New Roman" w:cs="Times New Roman"/>
          <w:kern w:val="0"/>
          <w:sz w:val="28"/>
          <w:szCs w:val="20"/>
          <w:lang w:val="uk-UA" w:eastAsia="ru-RU"/>
        </w:rPr>
        <w:t xml:space="preserve">Львів, </w:t>
      </w:r>
      <w:r w:rsidRPr="00EC49FB">
        <w:rPr>
          <w:rFonts w:ascii="Times New Roman" w:eastAsia="Times New Roman" w:hAnsi="Times New Roman" w:cs="Times New Roman"/>
          <w:kern w:val="0"/>
          <w:sz w:val="28"/>
          <w:szCs w:val="20"/>
          <w:lang w:val="en-US" w:eastAsia="ru-RU"/>
        </w:rPr>
        <w:t>1899. – Т. 31-32. – С.</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1-50.</w:t>
      </w:r>
    </w:p>
    <w:p w14:paraId="1E96A1B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Гнатюк і Грушевський М. Замітки з приводу статті проф. </w:t>
      </w:r>
      <w:r w:rsidRPr="00EC49FB">
        <w:rPr>
          <w:rFonts w:ascii="Times New Roman" w:eastAsia="Times New Roman" w:hAnsi="Times New Roman" w:cs="Times New Roman"/>
          <w:kern w:val="0"/>
          <w:sz w:val="28"/>
          <w:szCs w:val="20"/>
          <w:lang w:val="en-US" w:eastAsia="ru-RU"/>
        </w:rPr>
        <w:t xml:space="preserve">Халанського // </w:t>
      </w:r>
      <w:r w:rsidRPr="00EC49FB">
        <w:rPr>
          <w:rFonts w:ascii="Times New Roman" w:eastAsia="Times New Roman" w:hAnsi="Times New Roman" w:cs="Times New Roman"/>
          <w:spacing w:val="-6"/>
          <w:kern w:val="0"/>
          <w:sz w:val="28"/>
          <w:szCs w:val="20"/>
          <w:lang w:val="en-US" w:eastAsia="ru-RU"/>
        </w:rPr>
        <w:t>Записки Наукового Товариства ім. Шевченка у Львові. – Т. 86. – C. 226-228.</w:t>
      </w:r>
    </w:p>
    <w:p w14:paraId="13C6024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Гоголь Н.В. О малорусских песнях // Журнал Министерства Народного Просвещения. – 1834.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16-26.</w:t>
      </w:r>
    </w:p>
    <w:p w14:paraId="2E5287A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Головацкий Я.Ф. Народные песни Галицкой и Угорской Руси // Чтенія в императорском Обществе исторіи и древностей российских при Московском Университете</w:t>
      </w:r>
      <w:r w:rsidRPr="00EC49FB">
        <w:rPr>
          <w:rFonts w:ascii="Times New Roman" w:eastAsia="Times New Roman" w:hAnsi="Times New Roman" w:cs="Times New Roman"/>
          <w:kern w:val="0"/>
          <w:sz w:val="28"/>
          <w:szCs w:val="20"/>
          <w:lang w:val="uk-UA" w:eastAsia="ru-RU"/>
        </w:rPr>
        <w:t>. –</w:t>
      </w:r>
      <w:r w:rsidRPr="00EC49FB">
        <w:rPr>
          <w:rFonts w:ascii="Times New Roman" w:eastAsia="Times New Roman" w:hAnsi="Times New Roman" w:cs="Times New Roman"/>
          <w:kern w:val="0"/>
          <w:sz w:val="28"/>
          <w:szCs w:val="20"/>
          <w:lang w:eastAsia="ru-RU"/>
        </w:rPr>
        <w:t xml:space="preserve"> 1863. – Кн. ІІІ.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Рецензії: Потебня А. (в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Отчете об 22 присуждении Уваровских премий”</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1878); Записки Императорской Академии Наук.  </w:t>
      </w:r>
      <w:r w:rsidRPr="00EC49FB">
        <w:rPr>
          <w:rFonts w:ascii="Times New Roman" w:eastAsia="Times New Roman" w:hAnsi="Times New Roman" w:cs="Times New Roman"/>
          <w:kern w:val="0"/>
          <w:sz w:val="28"/>
          <w:szCs w:val="20"/>
          <w:lang w:val="en-US" w:eastAsia="ru-RU"/>
        </w:rPr>
        <w:t xml:space="preserve">– 1881. – Т. 37.     </w:t>
      </w:r>
    </w:p>
    <w:p w14:paraId="2F2B096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Гордійчук М.М. О музыкальных особенностях украинских народных дум и исторических песен / Основные проблемы эпоса восточных славян. – М., 1958. </w:t>
      </w:r>
      <w:r w:rsidRPr="00EC49FB">
        <w:rPr>
          <w:rFonts w:ascii="Times New Roman" w:eastAsia="Times New Roman" w:hAnsi="Times New Roman" w:cs="Times New Roman"/>
          <w:kern w:val="0"/>
          <w:sz w:val="28"/>
          <w:szCs w:val="20"/>
          <w:lang w:val="en-US" w:eastAsia="ru-RU"/>
        </w:rPr>
        <w:t>− С. 291-296.</w:t>
      </w:r>
    </w:p>
    <w:p w14:paraId="2114984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Гордійчук М.М. Фольклор і фольклористика.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1979. </w:t>
      </w:r>
      <w:r w:rsidRPr="00EC49FB">
        <w:rPr>
          <w:rFonts w:ascii="Times New Roman" w:eastAsia="Times New Roman" w:hAnsi="Times New Roman" w:cs="Times New Roman"/>
          <w:kern w:val="0"/>
          <w:sz w:val="28"/>
          <w:szCs w:val="20"/>
          <w:lang w:val="en-US" w:eastAsia="ru-RU"/>
        </w:rPr>
        <w:t>− 250 с.</w:t>
      </w:r>
    </w:p>
    <w:p w14:paraId="2E237A5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Горленко В. Бандурист Иван Крюковский // Киевская старина. – 1882. – Кн. ХІІ.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481-518. </w:t>
      </w:r>
    </w:p>
    <w:p w14:paraId="2218660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Горленко В. Две малорусские думы: 1. </w:t>
      </w:r>
      <w:r w:rsidRPr="00EC49FB">
        <w:rPr>
          <w:rFonts w:ascii="Times New Roman" w:eastAsia="Times New Roman" w:hAnsi="Times New Roman" w:cs="Times New Roman"/>
          <w:kern w:val="0"/>
          <w:sz w:val="28"/>
          <w:szCs w:val="20"/>
          <w:lang w:val="en-US" w:eastAsia="ru-RU"/>
        </w:rPr>
        <w:t xml:space="preserve">Азовские братья. </w:t>
      </w:r>
      <w:r w:rsidRPr="00EC49FB">
        <w:rPr>
          <w:rFonts w:ascii="Times New Roman" w:eastAsia="Times New Roman" w:hAnsi="Times New Roman" w:cs="Times New Roman"/>
          <w:kern w:val="0"/>
          <w:sz w:val="28"/>
          <w:szCs w:val="20"/>
          <w:lang w:eastAsia="ru-RU"/>
        </w:rPr>
        <w:t>2. Конивченко // Этнографическое Обозрение.  – 1892. – Т. Х</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138-139.</w:t>
      </w:r>
    </w:p>
    <w:p w14:paraId="1D0F8E1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4"/>
          <w:kern w:val="0"/>
          <w:sz w:val="28"/>
          <w:szCs w:val="20"/>
          <w:lang w:eastAsia="ru-RU"/>
        </w:rPr>
        <w:lastRenderedPageBreak/>
        <w:t>Горленко В. Кобзари и лирники // Киевская старина. – 1884. – Кн. І. – С.</w:t>
      </w:r>
      <w:r w:rsidRPr="00EC49FB">
        <w:rPr>
          <w:rFonts w:ascii="Times New Roman" w:eastAsia="Times New Roman" w:hAnsi="Times New Roman" w:cs="Times New Roman"/>
          <w:kern w:val="0"/>
          <w:sz w:val="28"/>
          <w:szCs w:val="20"/>
          <w:lang w:eastAsia="ru-RU"/>
        </w:rPr>
        <w:t xml:space="preserve"> 21-50. </w:t>
      </w:r>
    </w:p>
    <w:p w14:paraId="78C9BC0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Горленко В. Кобзарь Крюковский (некролог) // Киевская старина. – 1885. – Кн. </w:t>
      </w:r>
      <w:r w:rsidRPr="00EC49FB">
        <w:rPr>
          <w:rFonts w:ascii="Times New Roman" w:eastAsia="Times New Roman" w:hAnsi="Times New Roman" w:cs="Times New Roman"/>
          <w:kern w:val="0"/>
          <w:sz w:val="28"/>
          <w:szCs w:val="20"/>
          <w:lang w:val="en-US" w:eastAsia="ru-RU"/>
        </w:rPr>
        <w:t>VIIІ.</w:t>
      </w:r>
    </w:p>
    <w:p w14:paraId="6E3F259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Горленко В. Украинские были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Последние кобзари”,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Придворний бандурист в бегах и бегуны от науки”).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1899. – 168 с.</w:t>
      </w:r>
    </w:p>
    <w:p w14:paraId="0791216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Горняткевич А. Кобза чи бандура? // Пам’ятники України: історія та культура. – 1995. </w:t>
      </w:r>
      <w:r w:rsidRPr="00EC49FB">
        <w:rPr>
          <w:rFonts w:ascii="Times New Roman" w:eastAsia="Times New Roman" w:hAnsi="Times New Roman" w:cs="Times New Roman"/>
          <w:kern w:val="0"/>
          <w:sz w:val="28"/>
          <w:szCs w:val="20"/>
          <w:lang w:val="en-US" w:eastAsia="ru-RU"/>
        </w:rPr>
        <w:t>− № 1. – С. 58-60.</w:t>
      </w:r>
    </w:p>
    <w:p w14:paraId="65BABA9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Граба П. Кобза. Спивы переспивы.</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Чернигов, 1898. – 95 с.</w:t>
      </w:r>
    </w:p>
    <w:p w14:paraId="479514B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Грабович О. Думи як символічний код переказу культурних цінностей // Родовід. – 1993. – № 5.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30-36.</w:t>
      </w:r>
    </w:p>
    <w:p w14:paraId="3D486C8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4"/>
          <w:kern w:val="0"/>
          <w:sz w:val="28"/>
          <w:szCs w:val="20"/>
          <w:lang w:eastAsia="ru-RU"/>
        </w:rPr>
        <w:t>Греков В. Запорожський Кіш та Коліївщина // Україна. – К., 1928. – Кн.</w:t>
      </w:r>
      <w:r w:rsidRPr="00EC49FB">
        <w:rPr>
          <w:rFonts w:ascii="Times New Roman" w:eastAsia="Times New Roman" w:hAnsi="Times New Roman" w:cs="Times New Roman"/>
          <w:kern w:val="0"/>
          <w:sz w:val="28"/>
          <w:szCs w:val="20"/>
          <w:lang w:eastAsia="ru-RU"/>
        </w:rPr>
        <w:t xml:space="preserve"> 4.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14-20.</w:t>
      </w:r>
    </w:p>
    <w:p w14:paraId="1E7730E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Григор’єв Наш. Історія України в народних думах та піснях.</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1918. – 174 с. </w:t>
      </w:r>
    </w:p>
    <w:p w14:paraId="5D9D10C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4"/>
          <w:kern w:val="0"/>
          <w:sz w:val="28"/>
          <w:szCs w:val="20"/>
          <w:lang w:eastAsia="ru-RU"/>
        </w:rPr>
        <w:t>Гримич М. Виконавці українських дум // Родовід. – 1992. – № 3.</w:t>
      </w:r>
      <w:r w:rsidRPr="00EC49FB">
        <w:rPr>
          <w:rFonts w:ascii="Times New Roman" w:eastAsia="Times New Roman" w:hAnsi="Times New Roman" w:cs="Times New Roman"/>
          <w:spacing w:val="-4"/>
          <w:kern w:val="0"/>
          <w:sz w:val="28"/>
          <w:szCs w:val="20"/>
          <w:lang w:val="uk-UA" w:eastAsia="ru-RU"/>
        </w:rPr>
        <w:t xml:space="preserve"> – С. 14-21;</w:t>
      </w:r>
      <w:r w:rsidRPr="00EC49FB">
        <w:rPr>
          <w:rFonts w:ascii="Times New Roman" w:eastAsia="Times New Roman" w:hAnsi="Times New Roman" w:cs="Times New Roman"/>
          <w:kern w:val="0"/>
          <w:sz w:val="28"/>
          <w:szCs w:val="20"/>
          <w:lang w:val="uk-UA" w:eastAsia="ru-RU"/>
        </w:rPr>
        <w:t xml:space="preserve"> № 4. – С. 18-25.</w:t>
      </w:r>
    </w:p>
    <w:p w14:paraId="6D994E8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Гринченко Б. Історія української музики.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1922. – 278 с.</w:t>
      </w:r>
    </w:p>
    <w:p w14:paraId="2D6564C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Гринченко Б. Литература украинского фольклора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1777-1900 гг.</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Чернигов, 1901. – 317 с.</w:t>
      </w:r>
    </w:p>
    <w:p w14:paraId="25D8363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Гринченко Б. Пісня про Дорошенко і Сагайдачного // Записки Наукового Товариства ім. </w:t>
      </w:r>
      <w:r w:rsidRPr="00EC49FB">
        <w:rPr>
          <w:rFonts w:ascii="Times New Roman" w:eastAsia="Times New Roman" w:hAnsi="Times New Roman" w:cs="Times New Roman"/>
          <w:kern w:val="0"/>
          <w:sz w:val="28"/>
          <w:szCs w:val="20"/>
          <w:lang w:val="en-US" w:eastAsia="ru-RU"/>
        </w:rPr>
        <w:t>Шевченка в Києві. – Т. І. – C. 44-47.</w:t>
      </w:r>
    </w:p>
    <w:p w14:paraId="72A54CA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Гринченко Б. Этнографические материалы.</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Чернигов, 1899. – Т.</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3. – 761 с.</w:t>
      </w:r>
    </w:p>
    <w:p w14:paraId="4A7A66A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Грица С. З історії нотації української думової епіки // Народна творчість та етнографія. </w:t>
      </w:r>
      <w:r w:rsidRPr="00EC49FB">
        <w:rPr>
          <w:rFonts w:ascii="Times New Roman" w:eastAsia="Times New Roman" w:hAnsi="Times New Roman" w:cs="Times New Roman"/>
          <w:kern w:val="0"/>
          <w:sz w:val="28"/>
          <w:szCs w:val="20"/>
          <w:lang w:val="en-US" w:eastAsia="ru-RU"/>
        </w:rPr>
        <w:t xml:space="preserve">− </w:t>
      </w:r>
      <w:r w:rsidRPr="00EC49FB">
        <w:rPr>
          <w:rFonts w:ascii="Times New Roman" w:eastAsia="Times New Roman" w:hAnsi="Times New Roman" w:cs="Times New Roman"/>
          <w:kern w:val="0"/>
          <w:sz w:val="28"/>
          <w:szCs w:val="20"/>
          <w:lang w:val="uk-UA" w:eastAsia="ru-RU"/>
        </w:rPr>
        <w:t xml:space="preserve">К., </w:t>
      </w:r>
      <w:r w:rsidRPr="00EC49FB">
        <w:rPr>
          <w:rFonts w:ascii="Times New Roman" w:eastAsia="Times New Roman" w:hAnsi="Times New Roman" w:cs="Times New Roman"/>
          <w:kern w:val="0"/>
          <w:sz w:val="28"/>
          <w:szCs w:val="20"/>
          <w:lang w:val="en-US" w:eastAsia="ru-RU"/>
        </w:rPr>
        <w:t>1989. − № 1. − С. 17-25.</w:t>
      </w:r>
    </w:p>
    <w:p w14:paraId="54BFFEB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Грица С. Про стильові нашарування в музиці дум // Українське музикознавство. </w:t>
      </w:r>
      <w:r w:rsidRPr="00EC49FB">
        <w:rPr>
          <w:rFonts w:ascii="Times New Roman" w:eastAsia="Times New Roman" w:hAnsi="Times New Roman" w:cs="Times New Roman"/>
          <w:kern w:val="0"/>
          <w:sz w:val="28"/>
          <w:szCs w:val="20"/>
          <w:lang w:val="en-US" w:eastAsia="ru-RU"/>
        </w:rPr>
        <w:t>− 1971. − № 6. − С. 15-31.</w:t>
      </w:r>
    </w:p>
    <w:p w14:paraId="649C60B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Грица С. Украинская песенная эпика</w:t>
      </w:r>
      <w:r w:rsidRPr="00EC49FB">
        <w:rPr>
          <w:rFonts w:ascii="Times New Roman" w:eastAsia="Times New Roman" w:hAnsi="Times New Roman" w:cs="Times New Roman"/>
          <w:kern w:val="0"/>
          <w:sz w:val="28"/>
          <w:szCs w:val="20"/>
          <w:lang w:val="uk-UA" w:eastAsia="ru-RU"/>
        </w:rPr>
        <w:t>. –</w:t>
      </w:r>
      <w:r w:rsidRPr="00EC49FB">
        <w:rPr>
          <w:rFonts w:ascii="Times New Roman" w:eastAsia="Times New Roman" w:hAnsi="Times New Roman" w:cs="Times New Roman"/>
          <w:kern w:val="0"/>
          <w:sz w:val="28"/>
          <w:szCs w:val="20"/>
          <w:lang w:eastAsia="ru-RU"/>
        </w:rPr>
        <w:t xml:space="preserve"> М., 1990. </w:t>
      </w:r>
      <w:r w:rsidRPr="00EC49FB">
        <w:rPr>
          <w:rFonts w:ascii="Times New Roman" w:eastAsia="Times New Roman" w:hAnsi="Times New Roman" w:cs="Times New Roman"/>
          <w:kern w:val="0"/>
          <w:sz w:val="28"/>
          <w:szCs w:val="20"/>
          <w:lang w:val="en-US" w:eastAsia="ru-RU"/>
        </w:rPr>
        <w:t xml:space="preserve">− 259 с. </w:t>
      </w:r>
    </w:p>
    <w:p w14:paraId="5E3828D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lastRenderedPageBreak/>
        <w:t xml:space="preserve">Грица С. Українські думи в міжетнічному діалозі // Родовід. </w:t>
      </w:r>
      <w:r w:rsidRPr="00EC49FB">
        <w:rPr>
          <w:rFonts w:ascii="Times New Roman" w:eastAsia="Times New Roman" w:hAnsi="Times New Roman" w:cs="Times New Roman"/>
          <w:kern w:val="0"/>
          <w:sz w:val="28"/>
          <w:szCs w:val="20"/>
          <w:lang w:val="en-US" w:eastAsia="ru-RU"/>
        </w:rPr>
        <w:t xml:space="preserve">− </w:t>
      </w:r>
      <w:r w:rsidRPr="00EC49FB">
        <w:rPr>
          <w:rFonts w:ascii="Times New Roman" w:eastAsia="Times New Roman" w:hAnsi="Times New Roman" w:cs="Times New Roman"/>
          <w:kern w:val="0"/>
          <w:sz w:val="28"/>
          <w:szCs w:val="20"/>
          <w:lang w:val="uk-UA" w:eastAsia="ru-RU"/>
        </w:rPr>
        <w:t>К.,</w:t>
      </w:r>
      <w:r w:rsidRPr="00EC49FB">
        <w:rPr>
          <w:rFonts w:ascii="Times New Roman" w:eastAsia="Times New Roman" w:hAnsi="Times New Roman" w:cs="Times New Roman"/>
          <w:kern w:val="0"/>
          <w:sz w:val="28"/>
          <w:szCs w:val="20"/>
          <w:lang w:val="en-US" w:eastAsia="ru-RU"/>
        </w:rPr>
        <w:t>1995. −</w:t>
      </w:r>
      <w:r w:rsidRPr="00EC49FB">
        <w:rPr>
          <w:rFonts w:ascii="Times New Roman" w:eastAsia="Times New Roman" w:hAnsi="Times New Roman" w:cs="Times New Roman"/>
          <w:kern w:val="0"/>
          <w:sz w:val="28"/>
          <w:szCs w:val="20"/>
          <w:lang w:val="uk-UA" w:eastAsia="ru-RU"/>
        </w:rPr>
        <w:t xml:space="preserve"> № 11. –</w:t>
      </w:r>
      <w:r w:rsidRPr="00EC49FB">
        <w:rPr>
          <w:rFonts w:ascii="Times New Roman" w:eastAsia="Times New Roman" w:hAnsi="Times New Roman" w:cs="Times New Roman"/>
          <w:kern w:val="0"/>
          <w:sz w:val="28"/>
          <w:szCs w:val="20"/>
          <w:lang w:val="en-US" w:eastAsia="ru-RU"/>
        </w:rPr>
        <w:t xml:space="preserve"> С. 68-81</w:t>
      </w:r>
      <w:r w:rsidRPr="00EC49FB">
        <w:rPr>
          <w:rFonts w:ascii="Times New Roman" w:eastAsia="Times New Roman" w:hAnsi="Times New Roman" w:cs="Times New Roman"/>
          <w:kern w:val="0"/>
          <w:sz w:val="28"/>
          <w:szCs w:val="20"/>
          <w:lang w:val="en-US" w:eastAsia="ru-RU"/>
        </w:rPr>
        <w:softHyphen/>
      </w:r>
      <w:r w:rsidRPr="00EC49FB">
        <w:rPr>
          <w:rFonts w:ascii="Times New Roman" w:eastAsia="Times New Roman" w:hAnsi="Times New Roman" w:cs="Times New Roman"/>
          <w:kern w:val="0"/>
          <w:sz w:val="28"/>
          <w:szCs w:val="20"/>
          <w:lang w:val="en-US" w:eastAsia="ru-RU"/>
        </w:rPr>
        <w:softHyphen/>
      </w:r>
      <w:r w:rsidRPr="00EC49FB">
        <w:rPr>
          <w:rFonts w:ascii="Times New Roman" w:eastAsia="Times New Roman" w:hAnsi="Times New Roman" w:cs="Times New Roman"/>
          <w:kern w:val="0"/>
          <w:sz w:val="28"/>
          <w:szCs w:val="20"/>
          <w:lang w:val="en-US" w:eastAsia="ru-RU"/>
        </w:rPr>
        <w:softHyphen/>
        <w:t>.</w:t>
      </w:r>
    </w:p>
    <w:p w14:paraId="2B82EB4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val="uk-UA" w:eastAsia="ru-RU"/>
        </w:rPr>
        <w:t>Грінченко М.О. Історія української музики. – К., 1922. – 278 с.</w:t>
      </w:r>
    </w:p>
    <w:p w14:paraId="5889380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val="en-US" w:eastAsia="ru-RU"/>
        </w:rPr>
      </w:pPr>
      <w:r w:rsidRPr="00EC49FB">
        <w:rPr>
          <w:rFonts w:ascii="Times New Roman" w:eastAsia="Times New Roman" w:hAnsi="Times New Roman" w:cs="Times New Roman"/>
          <w:spacing w:val="-4"/>
          <w:kern w:val="0"/>
          <w:sz w:val="28"/>
          <w:szCs w:val="20"/>
          <w:lang w:eastAsia="ru-RU"/>
        </w:rPr>
        <w:t xml:space="preserve">Грінченко М.О. Українські народні думи. </w:t>
      </w:r>
      <w:r w:rsidRPr="00EC49FB">
        <w:rPr>
          <w:rFonts w:ascii="Times New Roman" w:eastAsia="Times New Roman" w:hAnsi="Times New Roman" w:cs="Times New Roman"/>
          <w:spacing w:val="-4"/>
          <w:kern w:val="0"/>
          <w:sz w:val="28"/>
          <w:szCs w:val="20"/>
          <w:lang w:val="en-US" w:eastAsia="ru-RU"/>
        </w:rPr>
        <w:t>Вибране. − К., 1959. − С. 15-54.</w:t>
      </w:r>
    </w:p>
    <w:p w14:paraId="2337E6B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Грушевська К. Дума про пригоду на морі Поповича // Первісне громадянство. – К., 1926. – Кн. 1-2.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1-35.</w:t>
      </w:r>
    </w:p>
    <w:p w14:paraId="329C04A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Грушевська К. Матеріяли до вивчення професійного співацтва // Первісне громадянство. – К., 1929. – Кн. 1.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96-97.</w:t>
      </w:r>
    </w:p>
    <w:p w14:paraId="266C522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Грушевська К. Українські народні думи.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1927. – Т. І. – 175 с.</w:t>
      </w:r>
    </w:p>
    <w:p w14:paraId="2497FB2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Грушевський М. Байда-Вишневецький в поезії й історії // Записки </w:t>
      </w:r>
      <w:r w:rsidRPr="00EC49FB">
        <w:rPr>
          <w:rFonts w:ascii="Times New Roman" w:eastAsia="Times New Roman" w:hAnsi="Times New Roman" w:cs="Times New Roman"/>
          <w:spacing w:val="-4"/>
          <w:kern w:val="0"/>
          <w:sz w:val="28"/>
          <w:szCs w:val="20"/>
          <w:lang w:eastAsia="ru-RU"/>
        </w:rPr>
        <w:t xml:space="preserve">Наукового Товариства ім. </w:t>
      </w:r>
      <w:r w:rsidRPr="00EC49FB">
        <w:rPr>
          <w:rFonts w:ascii="Times New Roman" w:eastAsia="Times New Roman" w:hAnsi="Times New Roman" w:cs="Times New Roman"/>
          <w:spacing w:val="-4"/>
          <w:kern w:val="0"/>
          <w:sz w:val="28"/>
          <w:szCs w:val="20"/>
          <w:lang w:val="en-US" w:eastAsia="ru-RU"/>
        </w:rPr>
        <w:t>Шевченка в Києві. – Кн. ІІІ. – 1909. – C. 108-139.</w:t>
      </w:r>
      <w:r w:rsidRPr="00EC49FB">
        <w:rPr>
          <w:rFonts w:ascii="Times New Roman" w:eastAsia="Times New Roman" w:hAnsi="Times New Roman" w:cs="Times New Roman"/>
          <w:kern w:val="0"/>
          <w:sz w:val="28"/>
          <w:szCs w:val="20"/>
          <w:lang w:val="en-US" w:eastAsia="ru-RU"/>
        </w:rPr>
        <w:t xml:space="preserve"> </w:t>
      </w:r>
    </w:p>
    <w:p w14:paraId="758A08D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Грушевський М. Володимир Антонович, основні ідеї його творчости і </w:t>
      </w:r>
      <w:r w:rsidRPr="00EC49FB">
        <w:rPr>
          <w:rFonts w:ascii="Times New Roman" w:eastAsia="Times New Roman" w:hAnsi="Times New Roman" w:cs="Times New Roman"/>
          <w:spacing w:val="2"/>
          <w:kern w:val="0"/>
          <w:sz w:val="28"/>
          <w:szCs w:val="20"/>
          <w:lang w:eastAsia="ru-RU"/>
        </w:rPr>
        <w:t xml:space="preserve">діяльности // Записки Наукового Товариства ім. </w:t>
      </w:r>
      <w:r w:rsidRPr="00EC49FB">
        <w:rPr>
          <w:rFonts w:ascii="Times New Roman" w:eastAsia="Times New Roman" w:hAnsi="Times New Roman" w:cs="Times New Roman"/>
          <w:spacing w:val="2"/>
          <w:kern w:val="0"/>
          <w:sz w:val="28"/>
          <w:szCs w:val="20"/>
          <w:lang w:val="en-US" w:eastAsia="ru-RU"/>
        </w:rPr>
        <w:t>Шевченка в Києві. – Кн.</w:t>
      </w:r>
      <w:r w:rsidRPr="00EC49FB">
        <w:rPr>
          <w:rFonts w:ascii="Times New Roman" w:eastAsia="Times New Roman" w:hAnsi="Times New Roman" w:cs="Times New Roman"/>
          <w:kern w:val="0"/>
          <w:sz w:val="28"/>
          <w:szCs w:val="20"/>
          <w:lang w:val="en-US" w:eastAsia="ru-RU"/>
        </w:rPr>
        <w:t xml:space="preserve"> ІІ. – 1909. – C. 5-15. </w:t>
      </w:r>
    </w:p>
    <w:p w14:paraId="4B81F08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2"/>
          <w:kern w:val="0"/>
          <w:sz w:val="28"/>
          <w:szCs w:val="20"/>
          <w:lang w:eastAsia="ru-RU"/>
        </w:rPr>
      </w:pPr>
      <w:r w:rsidRPr="00EC49FB">
        <w:rPr>
          <w:rFonts w:ascii="Times New Roman" w:eastAsia="Times New Roman" w:hAnsi="Times New Roman" w:cs="Times New Roman"/>
          <w:spacing w:val="-2"/>
          <w:kern w:val="0"/>
          <w:sz w:val="28"/>
          <w:szCs w:val="20"/>
          <w:lang w:eastAsia="ru-RU"/>
        </w:rPr>
        <w:t>Грушевський М. Из истории украинской этнографии.</w:t>
      </w:r>
      <w:r w:rsidRPr="00EC49FB">
        <w:rPr>
          <w:rFonts w:ascii="Times New Roman" w:eastAsia="Times New Roman" w:hAnsi="Times New Roman" w:cs="Times New Roman"/>
          <w:spacing w:val="-2"/>
          <w:kern w:val="0"/>
          <w:sz w:val="28"/>
          <w:szCs w:val="20"/>
          <w:lang w:val="uk-UA" w:eastAsia="ru-RU"/>
        </w:rPr>
        <w:t xml:space="preserve"> –</w:t>
      </w:r>
      <w:r w:rsidRPr="00EC49FB">
        <w:rPr>
          <w:rFonts w:ascii="Times New Roman" w:eastAsia="Times New Roman" w:hAnsi="Times New Roman" w:cs="Times New Roman"/>
          <w:spacing w:val="-2"/>
          <w:kern w:val="0"/>
          <w:sz w:val="28"/>
          <w:szCs w:val="20"/>
          <w:lang w:eastAsia="ru-RU"/>
        </w:rPr>
        <w:t xml:space="preserve"> Спб., 1910. – 29 с.</w:t>
      </w:r>
    </w:p>
    <w:p w14:paraId="52F45AF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Грушевський М. Ілюстрована історія України.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1996. – 695 с.</w:t>
      </w:r>
    </w:p>
    <w:p w14:paraId="0352378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Грушевський М. Історія України-Руси.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1909. </w:t>
      </w:r>
      <w:r w:rsidRPr="00EC49FB">
        <w:rPr>
          <w:rFonts w:ascii="Times New Roman" w:eastAsia="Times New Roman" w:hAnsi="Times New Roman" w:cs="Times New Roman"/>
          <w:kern w:val="0"/>
          <w:sz w:val="28"/>
          <w:szCs w:val="20"/>
          <w:lang w:val="en-US" w:eastAsia="ru-RU"/>
        </w:rPr>
        <w:t>− Т. 7. − 624 с.</w:t>
      </w:r>
    </w:p>
    <w:p w14:paraId="04291DA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Грушевський М. Історія української літератури.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1926. – 204 с.</w:t>
      </w:r>
    </w:p>
    <w:p w14:paraId="38640AF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Грушевський М. П’ятдесят літ “Исторических песен Малорусскаго </w:t>
      </w:r>
      <w:r w:rsidRPr="00EC49FB">
        <w:rPr>
          <w:rFonts w:ascii="Times New Roman" w:eastAsia="Times New Roman" w:hAnsi="Times New Roman" w:cs="Times New Roman"/>
          <w:spacing w:val="4"/>
          <w:kern w:val="0"/>
          <w:sz w:val="28"/>
          <w:szCs w:val="20"/>
          <w:lang w:eastAsia="ru-RU"/>
        </w:rPr>
        <w:t>народа” Антоновича і Драгоманова // Україна. – К., 1924. – Кн. 1-2. – С.</w:t>
      </w:r>
      <w:r w:rsidRPr="00EC49FB">
        <w:rPr>
          <w:rFonts w:ascii="Times New Roman" w:eastAsia="Times New Roman" w:hAnsi="Times New Roman" w:cs="Times New Roman"/>
          <w:kern w:val="0"/>
          <w:sz w:val="28"/>
          <w:szCs w:val="20"/>
          <w:lang w:eastAsia="ru-RU"/>
        </w:rPr>
        <w:t xml:space="preserve"> 97-109.</w:t>
      </w:r>
    </w:p>
    <w:p w14:paraId="7106123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Грушевський М. Сучасна вірша про неволю </w:t>
      </w:r>
      <w:r w:rsidRPr="00EC49FB">
        <w:rPr>
          <w:rFonts w:ascii="Times New Roman" w:eastAsia="Times New Roman" w:hAnsi="Times New Roman" w:cs="Times New Roman"/>
          <w:kern w:val="0"/>
          <w:sz w:val="28"/>
          <w:szCs w:val="20"/>
          <w:lang w:val="en-US" w:eastAsia="ru-RU"/>
        </w:rPr>
        <w:t>Вишневецького // Записки Наукового Товариства ім. Шевченка в Києві. – Кн. Х. – 1912. – C. 14-19.</w:t>
      </w:r>
    </w:p>
    <w:p w14:paraId="10F4DC9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Гуменюк А.І. Сторінка з історії культурного життя запорізьких козаків // Український історичний журнал. </w:t>
      </w:r>
      <w:r w:rsidRPr="00EC49FB">
        <w:rPr>
          <w:rFonts w:ascii="Times New Roman" w:eastAsia="Times New Roman" w:hAnsi="Times New Roman" w:cs="Times New Roman"/>
          <w:kern w:val="0"/>
          <w:sz w:val="28"/>
          <w:szCs w:val="20"/>
          <w:lang w:val="en-US" w:eastAsia="ru-RU"/>
        </w:rPr>
        <w:t>− № 6. − С. 107-112.</w:t>
      </w:r>
    </w:p>
    <w:p w14:paraId="1CC01B6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Гуменюк А.І. Українські народні музичні інструменти, інструментальні ансамблі та оркестри.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1959. − 54 с.</w:t>
      </w:r>
    </w:p>
    <w:p w14:paraId="10E8D46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Гуменюк А.І. Українські народні музичні інструменти.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Наук. думка, 1967. − 243 с.</w:t>
      </w:r>
    </w:p>
    <w:p w14:paraId="4F2948E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lastRenderedPageBreak/>
        <w:t xml:space="preserve">Гуслистий К.Г. Історико-етнічний розвиток українського народу в 2 пол. </w:t>
      </w:r>
      <w:r w:rsidRPr="00EC49FB">
        <w:rPr>
          <w:rFonts w:ascii="Times New Roman" w:eastAsia="Times New Roman" w:hAnsi="Times New Roman" w:cs="Times New Roman"/>
          <w:kern w:val="0"/>
          <w:sz w:val="28"/>
          <w:szCs w:val="20"/>
          <w:lang w:val="en-US" w:eastAsia="ru-RU"/>
        </w:rPr>
        <w:t>XVII</w:t>
      </w:r>
      <w:r w:rsidRPr="00EC49FB">
        <w:rPr>
          <w:rFonts w:ascii="Times New Roman" w:eastAsia="Times New Roman" w:hAnsi="Times New Roman" w:cs="Times New Roman"/>
          <w:kern w:val="0"/>
          <w:sz w:val="28"/>
          <w:szCs w:val="20"/>
          <w:lang w:eastAsia="ru-RU"/>
        </w:rPr>
        <w:t xml:space="preserve"> − 1 пол. ХХ ст. // Народна творчість та етнографія. − 1961. − Кн. 3. − С. 50-61.</w:t>
      </w:r>
    </w:p>
    <w:p w14:paraId="7DDEF62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Гуслистий К.Г. К вопросу об исторических условиях возникновения украинских дум / Основные проблемы эпоса восточных славян. – М., 1958. </w:t>
      </w:r>
      <w:r w:rsidRPr="00EC49FB">
        <w:rPr>
          <w:rFonts w:ascii="Times New Roman" w:eastAsia="Times New Roman" w:hAnsi="Times New Roman" w:cs="Times New Roman"/>
          <w:kern w:val="0"/>
          <w:sz w:val="28"/>
          <w:szCs w:val="20"/>
          <w:lang w:val="en-US" w:eastAsia="ru-RU"/>
        </w:rPr>
        <w:t>− С. 240-249.</w:t>
      </w:r>
    </w:p>
    <w:p w14:paraId="6D95F20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Данилевич В. Нові дані для біографії Івана Сірка // Записки Наукового Товариства ім. </w:t>
      </w:r>
      <w:r w:rsidRPr="00EC49FB">
        <w:rPr>
          <w:rFonts w:ascii="Times New Roman" w:eastAsia="Times New Roman" w:hAnsi="Times New Roman" w:cs="Times New Roman"/>
          <w:kern w:val="0"/>
          <w:sz w:val="28"/>
          <w:szCs w:val="20"/>
          <w:lang w:val="en-US" w:eastAsia="ru-RU"/>
        </w:rPr>
        <w:t>Шевченка в Києві. – Кн. ІІІ. – 1909. – C. 140-149.</w:t>
      </w:r>
    </w:p>
    <w:p w14:paraId="2C73223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Данилов В.В. До історії “Малороссийских песен” М.А. Максимовича // Україна. – 1928. – Кн. 4.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23-33.</w:t>
      </w:r>
    </w:p>
    <w:p w14:paraId="57F4042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Данилов В.В. До історії української етнографі</w:t>
      </w:r>
      <w:r w:rsidRPr="00EC49FB">
        <w:rPr>
          <w:rFonts w:ascii="Times New Roman" w:eastAsia="Times New Roman" w:hAnsi="Times New Roman" w:cs="Times New Roman"/>
          <w:kern w:val="0"/>
          <w:sz w:val="28"/>
          <w:szCs w:val="20"/>
          <w:lang w:val="uk-UA" w:eastAsia="ru-RU"/>
        </w:rPr>
        <w:t>ї</w:t>
      </w:r>
      <w:r w:rsidRPr="00EC49FB">
        <w:rPr>
          <w:rFonts w:ascii="Times New Roman" w:eastAsia="Times New Roman" w:hAnsi="Times New Roman" w:cs="Times New Roman"/>
          <w:kern w:val="0"/>
          <w:sz w:val="28"/>
          <w:szCs w:val="20"/>
          <w:lang w:eastAsia="ru-RU"/>
        </w:rPr>
        <w:t xml:space="preserve"> // Записки Наукового Товариства ім. </w:t>
      </w:r>
      <w:r w:rsidRPr="00EC49FB">
        <w:rPr>
          <w:rFonts w:ascii="Times New Roman" w:eastAsia="Times New Roman" w:hAnsi="Times New Roman" w:cs="Times New Roman"/>
          <w:kern w:val="0"/>
          <w:sz w:val="28"/>
          <w:szCs w:val="20"/>
          <w:lang w:val="en-US" w:eastAsia="ru-RU"/>
        </w:rPr>
        <w:t>Шевченка в Києві. – Кн. VІ. – 1908. – C. 41-48.</w:t>
      </w:r>
    </w:p>
    <w:p w14:paraId="474F144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Данилов В.В. Малорусские народные песни в старых и новых лубочных </w:t>
      </w:r>
      <w:r w:rsidRPr="00EC49FB">
        <w:rPr>
          <w:rFonts w:ascii="Times New Roman" w:eastAsia="Times New Roman" w:hAnsi="Times New Roman" w:cs="Times New Roman"/>
          <w:spacing w:val="-2"/>
          <w:kern w:val="0"/>
          <w:sz w:val="28"/>
          <w:szCs w:val="20"/>
          <w:lang w:eastAsia="ru-RU"/>
        </w:rPr>
        <w:t xml:space="preserve">изданиях // Русский Философский Вестник. – 1910. – № 3-4. – </w:t>
      </w:r>
      <w:r w:rsidRPr="00EC49FB">
        <w:rPr>
          <w:rFonts w:ascii="Times New Roman" w:eastAsia="Times New Roman" w:hAnsi="Times New Roman" w:cs="Times New Roman"/>
          <w:spacing w:val="-2"/>
          <w:kern w:val="0"/>
          <w:sz w:val="28"/>
          <w:szCs w:val="20"/>
          <w:lang w:val="en-US" w:eastAsia="ru-RU"/>
        </w:rPr>
        <w:t>C</w:t>
      </w:r>
      <w:r w:rsidRPr="00EC49FB">
        <w:rPr>
          <w:rFonts w:ascii="Times New Roman" w:eastAsia="Times New Roman" w:hAnsi="Times New Roman" w:cs="Times New Roman"/>
          <w:spacing w:val="-2"/>
          <w:kern w:val="0"/>
          <w:sz w:val="28"/>
          <w:szCs w:val="20"/>
          <w:lang w:eastAsia="ru-RU"/>
        </w:rPr>
        <w:t>. 232-242.</w:t>
      </w:r>
    </w:p>
    <w:p w14:paraId="3FCA64D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Данилов В.В. Ненародные песни в украинском фольклоре // Сборник Харьковского Исторического Общества. – 1909. – Т. ХІХ.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279-285.</w:t>
      </w:r>
    </w:p>
    <w:p w14:paraId="528ADBD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Данилов В.В. Песни с. Андреевки, Нежинского уезда // Сборник Историко-Филологического Общества при Институте кн. </w:t>
      </w:r>
      <w:r w:rsidRPr="00EC49FB">
        <w:rPr>
          <w:rFonts w:ascii="Times New Roman" w:eastAsia="Times New Roman" w:hAnsi="Times New Roman" w:cs="Times New Roman"/>
          <w:kern w:val="0"/>
          <w:sz w:val="28"/>
          <w:szCs w:val="20"/>
          <w:lang w:val="en-US" w:eastAsia="ru-RU"/>
        </w:rPr>
        <w:t>Безбородко в Нежине. − 1904. – Т. 5. – C. 1-96.</w:t>
      </w:r>
    </w:p>
    <w:p w14:paraId="342114E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Данилов В.В. Среди кобзарей и лирников // Исторический Вестник. – </w:t>
      </w:r>
      <w:r w:rsidRPr="00EC49FB">
        <w:rPr>
          <w:rFonts w:ascii="Times New Roman" w:eastAsia="Times New Roman" w:hAnsi="Times New Roman" w:cs="Times New Roman"/>
          <w:kern w:val="0"/>
          <w:sz w:val="28"/>
          <w:szCs w:val="20"/>
          <w:lang w:val="en-US" w:eastAsia="ru-RU"/>
        </w:rPr>
        <w:t>X</w:t>
      </w:r>
      <w:r w:rsidRPr="00EC49FB">
        <w:rPr>
          <w:rFonts w:ascii="Times New Roman" w:eastAsia="Times New Roman" w:hAnsi="Times New Roman" w:cs="Times New Roman"/>
          <w:kern w:val="0"/>
          <w:sz w:val="28"/>
          <w:szCs w:val="20"/>
          <w:lang w:eastAsia="ru-RU"/>
        </w:rPr>
        <w:t>арьков, 1911. – Т. 126. – С.</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301-312.</w:t>
      </w:r>
    </w:p>
    <w:p w14:paraId="742CED6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Дашкевич М.П. Былины об Алеше Поповиче и о кончине богатырей // Чтения в Историческом Обществе Нестора-Летописца. – 1889. – Кн. 3.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1-62. </w:t>
      </w:r>
    </w:p>
    <w:p w14:paraId="7A9BE3A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Дашкевич М.П. Несколько следов общения Южной Руси с юго-славянами в литовско-польский период, между прочим – в думах // Изборник Киевский: сборник статей в честь Т.Д.Флоринского. – К., 1904. – C. 119-137.</w:t>
      </w:r>
    </w:p>
    <w:p w14:paraId="49786A4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lastRenderedPageBreak/>
        <w:t>Дашкевич М.П. Олексий Попович дум</w:t>
      </w:r>
      <w:r w:rsidRPr="00EC49FB">
        <w:rPr>
          <w:rFonts w:ascii="Times New Roman" w:eastAsia="Times New Roman" w:hAnsi="Times New Roman" w:cs="Times New Roman"/>
          <w:kern w:val="0"/>
          <w:sz w:val="28"/>
          <w:szCs w:val="20"/>
          <w:lang w:eastAsia="ru-RU"/>
        </w:rPr>
        <w:t xml:space="preserve">ы “Про </w:t>
      </w:r>
      <w:r w:rsidRPr="00EC49FB">
        <w:rPr>
          <w:rFonts w:ascii="Times New Roman" w:eastAsia="Times New Roman" w:hAnsi="Times New Roman" w:cs="Times New Roman"/>
          <w:kern w:val="0"/>
          <w:sz w:val="28"/>
          <w:szCs w:val="20"/>
          <w:lang w:val="uk-UA" w:eastAsia="ru-RU"/>
        </w:rPr>
        <w:t>бурю на Чорному морі</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uk-UA" w:eastAsia="ru-RU"/>
        </w:rPr>
        <w:t xml:space="preserve">Чтения в Историческом Обществе Нестора-Летописца. − 1906. − Т. 19. − Отд. 1. − С. 28-30. </w:t>
      </w:r>
    </w:p>
    <w:p w14:paraId="2B92416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Дей О.І Кобзар Олексій Дяконенко (Рак) та його варіант думи “Козак Летяга” // Народна творчість та етнографія. </w:t>
      </w:r>
      <w:r w:rsidRPr="00EC49FB">
        <w:rPr>
          <w:rFonts w:ascii="Times New Roman" w:eastAsia="Times New Roman" w:hAnsi="Times New Roman" w:cs="Times New Roman"/>
          <w:kern w:val="0"/>
          <w:sz w:val="28"/>
          <w:szCs w:val="20"/>
          <w:lang w:val="en-US" w:eastAsia="ru-RU"/>
        </w:rPr>
        <w:t>− 1982. − № 4. − С. 61-67.</w:t>
      </w:r>
    </w:p>
    <w:p w14:paraId="24E489F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Дей О.І. Перше видання українських дум // Народна творчість та етнографія. </w:t>
      </w:r>
      <w:r w:rsidRPr="00EC49FB">
        <w:rPr>
          <w:rFonts w:ascii="Times New Roman" w:eastAsia="Times New Roman" w:hAnsi="Times New Roman" w:cs="Times New Roman"/>
          <w:kern w:val="0"/>
          <w:sz w:val="28"/>
          <w:szCs w:val="20"/>
          <w:lang w:val="en-US" w:eastAsia="ru-RU"/>
        </w:rPr>
        <w:t>− 1969. − № 6. − С. 7-14.</w:t>
      </w:r>
    </w:p>
    <w:p w14:paraId="6E8E091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Дей О.І. Українські думи польської мови // Народна творчість та етнографія. </w:t>
      </w:r>
      <w:r w:rsidRPr="00EC49FB">
        <w:rPr>
          <w:rFonts w:ascii="Times New Roman" w:eastAsia="Times New Roman" w:hAnsi="Times New Roman" w:cs="Times New Roman"/>
          <w:kern w:val="0"/>
          <w:sz w:val="28"/>
          <w:szCs w:val="20"/>
          <w:lang w:val="en-US" w:eastAsia="ru-RU"/>
        </w:rPr>
        <w:t>− 1973. − № 6. − С. 81-83.</w:t>
      </w:r>
    </w:p>
    <w:p w14:paraId="59FEDBC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val="uk-UA" w:eastAsia="ru-RU"/>
        </w:rPr>
        <w:t>Д</w:t>
      </w:r>
      <w:r w:rsidRPr="00EC49FB">
        <w:rPr>
          <w:rFonts w:ascii="Times New Roman" w:eastAsia="Times New Roman" w:hAnsi="Times New Roman" w:cs="Times New Roman"/>
          <w:kern w:val="0"/>
          <w:sz w:val="28"/>
          <w:szCs w:val="20"/>
          <w:lang w:eastAsia="ru-RU"/>
        </w:rPr>
        <w:t>е-ля-Флиз. Записки // Русская Старина. – 1892. – Кн. ІІ.</w:t>
      </w:r>
    </w:p>
    <w:p w14:paraId="2142D61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Демуцький П. Ліра і її мотиви.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1907. – 58 с.</w:t>
      </w:r>
    </w:p>
    <w:p w14:paraId="1C1BCD9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Державин Н.С. Песня про Морозенка // Этнографическое обозрение. – 1903. – Т. 66.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115-116.</w:t>
      </w:r>
    </w:p>
    <w:p w14:paraId="71AA7A7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Дзбановський О. Минуле музичної культури на Україні: по київських музеях та бібліотеках // Червоний шлях. </w:t>
      </w:r>
      <w:r w:rsidRPr="00EC49FB">
        <w:rPr>
          <w:rFonts w:ascii="Times New Roman" w:eastAsia="Times New Roman" w:hAnsi="Times New Roman" w:cs="Times New Roman"/>
          <w:kern w:val="0"/>
          <w:sz w:val="28"/>
          <w:szCs w:val="20"/>
          <w:lang w:val="en-US" w:eastAsia="ru-RU"/>
        </w:rPr>
        <w:t>− 1927. − № 11. − С. 243-251.</w:t>
      </w:r>
    </w:p>
    <w:p w14:paraId="3428D69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Добровольський Л. З старих пісень на Київщині // Український етнографічний збірник. – К., 1914. – Т. 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52-70.</w:t>
      </w:r>
    </w:p>
    <w:p w14:paraId="1DBD0A8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Добровольський Л. Михайло і Золоті ворота // Записки Наукового Товариства ім. </w:t>
      </w:r>
      <w:r w:rsidRPr="00EC49FB">
        <w:rPr>
          <w:rFonts w:ascii="Times New Roman" w:eastAsia="Times New Roman" w:hAnsi="Times New Roman" w:cs="Times New Roman"/>
          <w:kern w:val="0"/>
          <w:sz w:val="28"/>
          <w:szCs w:val="20"/>
          <w:lang w:val="en-US" w:eastAsia="ru-RU"/>
        </w:rPr>
        <w:t>Шевченка в Києві. –  1913. – Кн. 11-12. – C. 25-52.</w:t>
      </w:r>
    </w:p>
    <w:p w14:paraId="784A25F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Документи Богдана Хмельницького /Упор/ І.Крип’яткевич та І.Бутич. − К., 1961. </w:t>
      </w:r>
      <w:r w:rsidRPr="00EC49FB">
        <w:rPr>
          <w:rFonts w:ascii="Times New Roman" w:eastAsia="Times New Roman" w:hAnsi="Times New Roman" w:cs="Times New Roman"/>
          <w:kern w:val="0"/>
          <w:sz w:val="28"/>
          <w:szCs w:val="20"/>
          <w:lang w:val="en-US" w:eastAsia="ru-RU"/>
        </w:rPr>
        <w:t>− С. 275.</w:t>
      </w:r>
    </w:p>
    <w:p w14:paraId="4FA0ADF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Долгов М.О. Традицій та видозміни в кобзарстві Придніпров’я ХХ ст.: Дис. на здобуття наук. ступ. канд. філол. наук. </w:t>
      </w:r>
      <w:r w:rsidRPr="00EC49FB">
        <w:rPr>
          <w:rFonts w:ascii="Times New Roman" w:eastAsia="Times New Roman" w:hAnsi="Times New Roman" w:cs="Times New Roman"/>
          <w:kern w:val="0"/>
          <w:sz w:val="28"/>
          <w:szCs w:val="20"/>
          <w:lang w:val="en-US" w:eastAsia="ru-RU"/>
        </w:rPr>
        <w:t>− К., 1998. − 287 с.</w:t>
      </w:r>
    </w:p>
    <w:p w14:paraId="623F6A3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Доманицкий В. Баллада о Бондаривне и пане Каневском // Киевская старина. – 1905. – Кн. ІІІ.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480-494.</w:t>
      </w:r>
    </w:p>
    <w:p w14:paraId="35DBDA9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4"/>
          <w:kern w:val="0"/>
          <w:sz w:val="28"/>
          <w:szCs w:val="20"/>
          <w:lang w:eastAsia="ru-RU"/>
        </w:rPr>
        <w:t>Доманицкий В. Кобзари и лирники Киевской губернии.</w:t>
      </w:r>
      <w:r w:rsidRPr="00EC49FB">
        <w:rPr>
          <w:rFonts w:ascii="Times New Roman" w:eastAsia="Times New Roman" w:hAnsi="Times New Roman" w:cs="Times New Roman"/>
          <w:spacing w:val="4"/>
          <w:kern w:val="0"/>
          <w:sz w:val="28"/>
          <w:szCs w:val="20"/>
          <w:lang w:val="uk-UA" w:eastAsia="ru-RU"/>
        </w:rPr>
        <w:t xml:space="preserve"> –</w:t>
      </w:r>
      <w:r w:rsidRPr="00EC49FB">
        <w:rPr>
          <w:rFonts w:ascii="Times New Roman" w:eastAsia="Times New Roman" w:hAnsi="Times New Roman" w:cs="Times New Roman"/>
          <w:spacing w:val="4"/>
          <w:kern w:val="0"/>
          <w:sz w:val="28"/>
          <w:szCs w:val="20"/>
          <w:lang w:eastAsia="ru-RU"/>
        </w:rPr>
        <w:t xml:space="preserve"> К., 1904. – </w:t>
      </w:r>
      <w:r w:rsidRPr="00EC49FB">
        <w:rPr>
          <w:rFonts w:ascii="Times New Roman" w:eastAsia="Times New Roman" w:hAnsi="Times New Roman" w:cs="Times New Roman"/>
          <w:spacing w:val="4"/>
          <w:kern w:val="0"/>
          <w:sz w:val="28"/>
          <w:szCs w:val="20"/>
          <w:lang w:val="en-US" w:eastAsia="ru-RU"/>
        </w:rPr>
        <w:t>C</w:t>
      </w:r>
      <w:r w:rsidRPr="00EC49FB">
        <w:rPr>
          <w:rFonts w:ascii="Times New Roman" w:eastAsia="Times New Roman" w:hAnsi="Times New Roman" w:cs="Times New Roman"/>
          <w:spacing w:val="4"/>
          <w:kern w:val="0"/>
          <w:sz w:val="28"/>
          <w:szCs w:val="20"/>
          <w:lang w:eastAsia="ru-RU"/>
        </w:rPr>
        <w:t>.</w:t>
      </w:r>
      <w:r w:rsidRPr="00EC49FB">
        <w:rPr>
          <w:rFonts w:ascii="Times New Roman" w:eastAsia="Times New Roman" w:hAnsi="Times New Roman" w:cs="Times New Roman"/>
          <w:kern w:val="0"/>
          <w:sz w:val="28"/>
          <w:szCs w:val="20"/>
          <w:lang w:eastAsia="ru-RU"/>
        </w:rPr>
        <w:t xml:space="preserve"> 3-17.</w:t>
      </w:r>
    </w:p>
    <w:p w14:paraId="4E5D955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4"/>
          <w:kern w:val="0"/>
          <w:sz w:val="28"/>
          <w:szCs w:val="20"/>
          <w:lang w:eastAsia="ru-RU"/>
        </w:rPr>
        <w:t xml:space="preserve">Доманицкий В. Песня про Нечая // Киевская старина. – 1905. – Кн. І. – </w:t>
      </w:r>
      <w:r w:rsidRPr="00EC49FB">
        <w:rPr>
          <w:rFonts w:ascii="Times New Roman" w:eastAsia="Times New Roman" w:hAnsi="Times New Roman" w:cs="Times New Roman"/>
          <w:spacing w:val="4"/>
          <w:kern w:val="0"/>
          <w:sz w:val="28"/>
          <w:szCs w:val="20"/>
          <w:lang w:val="en-US" w:eastAsia="ru-RU"/>
        </w:rPr>
        <w:t>C</w:t>
      </w:r>
      <w:r w:rsidRPr="00EC49FB">
        <w:rPr>
          <w:rFonts w:ascii="Times New Roman" w:eastAsia="Times New Roman" w:hAnsi="Times New Roman" w:cs="Times New Roman"/>
          <w:spacing w:val="4"/>
          <w:kern w:val="0"/>
          <w:sz w:val="28"/>
          <w:szCs w:val="20"/>
          <w:lang w:eastAsia="ru-RU"/>
        </w:rPr>
        <w:t>.</w:t>
      </w:r>
      <w:r w:rsidRPr="00EC49FB">
        <w:rPr>
          <w:rFonts w:ascii="Times New Roman" w:eastAsia="Times New Roman" w:hAnsi="Times New Roman" w:cs="Times New Roman"/>
          <w:kern w:val="0"/>
          <w:sz w:val="28"/>
          <w:szCs w:val="20"/>
          <w:lang w:eastAsia="ru-RU"/>
        </w:rPr>
        <w:t xml:space="preserve"> 66-88.</w:t>
      </w:r>
    </w:p>
    <w:p w14:paraId="773622A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lastRenderedPageBreak/>
        <w:t>Доманиц</w:t>
      </w:r>
      <w:r w:rsidRPr="00EC49FB">
        <w:rPr>
          <w:rFonts w:ascii="Times New Roman" w:eastAsia="Times New Roman" w:hAnsi="Times New Roman" w:cs="Times New Roman"/>
          <w:kern w:val="0"/>
          <w:sz w:val="28"/>
          <w:szCs w:val="20"/>
          <w:lang w:val="uk-UA" w:eastAsia="ru-RU"/>
        </w:rPr>
        <w:t>ь</w:t>
      </w:r>
      <w:r w:rsidRPr="00EC49FB">
        <w:rPr>
          <w:rFonts w:ascii="Times New Roman" w:eastAsia="Times New Roman" w:hAnsi="Times New Roman" w:cs="Times New Roman"/>
          <w:kern w:val="0"/>
          <w:sz w:val="28"/>
          <w:szCs w:val="20"/>
          <w:lang w:eastAsia="ru-RU"/>
        </w:rPr>
        <w:t xml:space="preserve">кий В. Піонер української етнографії // Записки Наукового Товариства ім. </w:t>
      </w:r>
      <w:r w:rsidRPr="00EC49FB">
        <w:rPr>
          <w:rFonts w:ascii="Times New Roman" w:eastAsia="Times New Roman" w:hAnsi="Times New Roman" w:cs="Times New Roman"/>
          <w:kern w:val="0"/>
          <w:sz w:val="28"/>
          <w:szCs w:val="20"/>
          <w:lang w:val="en-US" w:eastAsia="ru-RU"/>
        </w:rPr>
        <w:t>Шевченка. – Т. 65. – 1905. – C. 1-43.</w:t>
      </w:r>
    </w:p>
    <w:p w14:paraId="72DD80B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Драгоманов М. Відгук лицарської поезії в українських народних піснях // Записки Юго-Западного отдела Императорского Географического Общества. – К., 1875. – </w:t>
      </w:r>
      <w:r w:rsidRPr="00EC49FB">
        <w:rPr>
          <w:rFonts w:ascii="Times New Roman" w:eastAsia="Times New Roman" w:hAnsi="Times New Roman" w:cs="Times New Roman"/>
          <w:kern w:val="0"/>
          <w:sz w:val="28"/>
          <w:szCs w:val="20"/>
          <w:lang w:val="uk-UA" w:eastAsia="ru-RU"/>
        </w:rPr>
        <w:t xml:space="preserve">Т. 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47-70.</w:t>
      </w:r>
    </w:p>
    <w:p w14:paraId="36A0EBE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Драгоманов М. К вопросу о следах великорусского богатырского эпоса в Малороссии // Древняя и новая Россия. – 1875. – № 9.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91-96.</w:t>
      </w:r>
    </w:p>
    <w:p w14:paraId="56864ED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6"/>
          <w:kern w:val="0"/>
          <w:sz w:val="28"/>
          <w:szCs w:val="20"/>
          <w:lang w:eastAsia="ru-RU"/>
        </w:rPr>
        <w:t xml:space="preserve">Драгоманов М. Малороссия в ее словесности. </w:t>
      </w:r>
      <w:r w:rsidRPr="00EC49FB">
        <w:rPr>
          <w:rFonts w:ascii="Times New Roman" w:eastAsia="Times New Roman" w:hAnsi="Times New Roman" w:cs="Times New Roman"/>
          <w:spacing w:val="6"/>
          <w:kern w:val="0"/>
          <w:sz w:val="28"/>
          <w:szCs w:val="20"/>
          <w:lang w:val="en-US" w:eastAsia="ru-RU"/>
        </w:rPr>
        <w:t>Вибране. – К., 1991. – C.</w:t>
      </w:r>
      <w:r w:rsidRPr="00EC49FB">
        <w:rPr>
          <w:rFonts w:ascii="Times New Roman" w:eastAsia="Times New Roman" w:hAnsi="Times New Roman" w:cs="Times New Roman"/>
          <w:kern w:val="0"/>
          <w:sz w:val="28"/>
          <w:szCs w:val="20"/>
          <w:lang w:val="en-US" w:eastAsia="ru-RU"/>
        </w:rPr>
        <w:t xml:space="preserve"> 5-45.</w:t>
      </w:r>
    </w:p>
    <w:p w14:paraId="798B4CB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Драгоманов М. Непевний варіант думи // Житє і слово. – </w:t>
      </w:r>
      <w:r w:rsidRPr="00EC49FB">
        <w:rPr>
          <w:rFonts w:ascii="Times New Roman" w:eastAsia="Times New Roman" w:hAnsi="Times New Roman" w:cs="Times New Roman"/>
          <w:kern w:val="0"/>
          <w:sz w:val="28"/>
          <w:szCs w:val="20"/>
          <w:lang w:val="uk-UA" w:eastAsia="ru-RU"/>
        </w:rPr>
        <w:t xml:space="preserve">Львів, </w:t>
      </w:r>
      <w:r w:rsidRPr="00EC49FB">
        <w:rPr>
          <w:rFonts w:ascii="Times New Roman" w:eastAsia="Times New Roman" w:hAnsi="Times New Roman" w:cs="Times New Roman"/>
          <w:kern w:val="0"/>
          <w:sz w:val="28"/>
          <w:szCs w:val="20"/>
          <w:lang w:eastAsia="ru-RU"/>
        </w:rPr>
        <w:t>1895. – Кн. 3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Матеріали і замітки”).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350-351.</w:t>
      </w:r>
    </w:p>
    <w:p w14:paraId="700C0F8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Драгоманов М. Нові варіанти кобзарських співів // Житє і слово. </w:t>
      </w:r>
      <w:r w:rsidRPr="00EC49FB">
        <w:rPr>
          <w:rFonts w:ascii="Times New Roman" w:eastAsia="Times New Roman" w:hAnsi="Times New Roman" w:cs="Times New Roman"/>
          <w:kern w:val="0"/>
          <w:sz w:val="28"/>
          <w:szCs w:val="20"/>
          <w:lang w:val="en-US" w:eastAsia="ru-RU"/>
        </w:rPr>
        <w:t xml:space="preserve">− </w:t>
      </w:r>
      <w:r w:rsidRPr="00EC49FB">
        <w:rPr>
          <w:rFonts w:ascii="Times New Roman" w:eastAsia="Times New Roman" w:hAnsi="Times New Roman" w:cs="Times New Roman"/>
          <w:kern w:val="0"/>
          <w:sz w:val="28"/>
          <w:szCs w:val="20"/>
          <w:lang w:val="uk-UA" w:eastAsia="ru-RU"/>
        </w:rPr>
        <w:t xml:space="preserve">Львів, </w:t>
      </w:r>
      <w:r w:rsidRPr="00EC49FB">
        <w:rPr>
          <w:rFonts w:ascii="Times New Roman" w:eastAsia="Times New Roman" w:hAnsi="Times New Roman" w:cs="Times New Roman"/>
          <w:kern w:val="0"/>
          <w:sz w:val="28"/>
          <w:szCs w:val="20"/>
          <w:lang w:val="en-US" w:eastAsia="ru-RU"/>
        </w:rPr>
        <w:t>1895. − Кн. 4. − С. 265-273.</w:t>
      </w:r>
    </w:p>
    <w:p w14:paraId="19BCADA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2"/>
          <w:kern w:val="0"/>
          <w:sz w:val="28"/>
          <w:szCs w:val="20"/>
          <w:lang w:eastAsia="ru-RU"/>
        </w:rPr>
      </w:pPr>
      <w:r w:rsidRPr="00EC49FB">
        <w:rPr>
          <w:rFonts w:ascii="Times New Roman" w:eastAsia="Times New Roman" w:hAnsi="Times New Roman" w:cs="Times New Roman"/>
          <w:spacing w:val="-2"/>
          <w:kern w:val="0"/>
          <w:sz w:val="28"/>
          <w:szCs w:val="20"/>
          <w:lang w:eastAsia="ru-RU"/>
        </w:rPr>
        <w:t>Драгоманов М. Про українських козаків, татар та турків.</w:t>
      </w:r>
      <w:r w:rsidRPr="00EC49FB">
        <w:rPr>
          <w:rFonts w:ascii="Times New Roman" w:eastAsia="Times New Roman" w:hAnsi="Times New Roman" w:cs="Times New Roman"/>
          <w:spacing w:val="-2"/>
          <w:kern w:val="0"/>
          <w:sz w:val="28"/>
          <w:szCs w:val="20"/>
          <w:lang w:val="uk-UA" w:eastAsia="ru-RU"/>
        </w:rPr>
        <w:t xml:space="preserve"> –</w:t>
      </w:r>
      <w:r w:rsidRPr="00EC49FB">
        <w:rPr>
          <w:rFonts w:ascii="Times New Roman" w:eastAsia="Times New Roman" w:hAnsi="Times New Roman" w:cs="Times New Roman"/>
          <w:spacing w:val="-2"/>
          <w:kern w:val="0"/>
          <w:sz w:val="28"/>
          <w:szCs w:val="20"/>
          <w:lang w:eastAsia="ru-RU"/>
        </w:rPr>
        <w:t xml:space="preserve"> К., 1991. – 38 с.</w:t>
      </w:r>
    </w:p>
    <w:p w14:paraId="765E79A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Драгоманов М.</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Кузмичевский П. Малорусские песни об освобождении </w:t>
      </w:r>
      <w:r w:rsidRPr="00EC49FB">
        <w:rPr>
          <w:rFonts w:ascii="Times New Roman" w:eastAsia="Times New Roman" w:hAnsi="Times New Roman" w:cs="Times New Roman"/>
          <w:spacing w:val="4"/>
          <w:kern w:val="0"/>
          <w:sz w:val="28"/>
          <w:szCs w:val="20"/>
          <w:lang w:eastAsia="ru-RU"/>
        </w:rPr>
        <w:t xml:space="preserve">крестьян // Киевская старина. – 1887. – Кн. ІІІ. – </w:t>
      </w:r>
      <w:r w:rsidRPr="00EC49FB">
        <w:rPr>
          <w:rFonts w:ascii="Times New Roman" w:eastAsia="Times New Roman" w:hAnsi="Times New Roman" w:cs="Times New Roman"/>
          <w:spacing w:val="4"/>
          <w:kern w:val="0"/>
          <w:sz w:val="28"/>
          <w:szCs w:val="20"/>
          <w:lang w:val="en-US" w:eastAsia="ru-RU"/>
        </w:rPr>
        <w:t>C</w:t>
      </w:r>
      <w:r w:rsidRPr="00EC49FB">
        <w:rPr>
          <w:rFonts w:ascii="Times New Roman" w:eastAsia="Times New Roman" w:hAnsi="Times New Roman" w:cs="Times New Roman"/>
          <w:spacing w:val="4"/>
          <w:kern w:val="0"/>
          <w:sz w:val="28"/>
          <w:szCs w:val="20"/>
          <w:lang w:eastAsia="ru-RU"/>
        </w:rPr>
        <w:t>. 412-438; Кн. І</w:t>
      </w:r>
      <w:r w:rsidRPr="00EC49FB">
        <w:rPr>
          <w:rFonts w:ascii="Times New Roman" w:eastAsia="Times New Roman" w:hAnsi="Times New Roman" w:cs="Times New Roman"/>
          <w:spacing w:val="4"/>
          <w:kern w:val="0"/>
          <w:sz w:val="28"/>
          <w:szCs w:val="20"/>
          <w:lang w:val="en-US" w:eastAsia="ru-RU"/>
        </w:rPr>
        <w:t>V</w:t>
      </w:r>
      <w:r w:rsidRPr="00EC49FB">
        <w:rPr>
          <w:rFonts w:ascii="Times New Roman" w:eastAsia="Times New Roman" w:hAnsi="Times New Roman" w:cs="Times New Roman"/>
          <w:spacing w:val="4"/>
          <w:kern w:val="0"/>
          <w:sz w:val="28"/>
          <w:szCs w:val="20"/>
          <w:lang w:eastAsia="ru-RU"/>
        </w:rPr>
        <w:t xml:space="preserve">. – </w:t>
      </w:r>
      <w:r w:rsidRPr="00EC49FB">
        <w:rPr>
          <w:rFonts w:ascii="Times New Roman" w:eastAsia="Times New Roman" w:hAnsi="Times New Roman" w:cs="Times New Roman"/>
          <w:spacing w:val="4"/>
          <w:kern w:val="0"/>
          <w:sz w:val="28"/>
          <w:szCs w:val="20"/>
          <w:lang w:val="en-US" w:eastAsia="ru-RU"/>
        </w:rPr>
        <w:t>C</w:t>
      </w:r>
      <w:r w:rsidRPr="00EC49FB">
        <w:rPr>
          <w:rFonts w:ascii="Times New Roman" w:eastAsia="Times New Roman" w:hAnsi="Times New Roman" w:cs="Times New Roman"/>
          <w:spacing w:val="4"/>
          <w:kern w:val="0"/>
          <w:sz w:val="28"/>
          <w:szCs w:val="20"/>
          <w:lang w:eastAsia="ru-RU"/>
        </w:rPr>
        <w:t>.</w:t>
      </w:r>
      <w:r w:rsidRPr="00EC49FB">
        <w:rPr>
          <w:rFonts w:ascii="Times New Roman" w:eastAsia="Times New Roman" w:hAnsi="Times New Roman" w:cs="Times New Roman"/>
          <w:kern w:val="0"/>
          <w:sz w:val="28"/>
          <w:szCs w:val="20"/>
          <w:lang w:eastAsia="ru-RU"/>
        </w:rPr>
        <w:t xml:space="preserve"> 626-650.</w:t>
      </w:r>
    </w:p>
    <w:p w14:paraId="216E701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Дубас О.І. “Устинська книга” Богодухівського братства // Наукові записки: Мистецтвознавство.</w:t>
      </w:r>
      <w:r w:rsidRPr="00EC49FB">
        <w:rPr>
          <w:rFonts w:ascii="Times New Roman" w:eastAsia="Times New Roman" w:hAnsi="Times New Roman" w:cs="Times New Roman"/>
          <w:kern w:val="0"/>
          <w:sz w:val="28"/>
          <w:szCs w:val="20"/>
          <w:lang w:val="uk-UA" w:eastAsia="ru-RU"/>
        </w:rPr>
        <w:t xml:space="preserve"> – </w:t>
      </w:r>
      <w:r w:rsidRPr="00EC49FB">
        <w:rPr>
          <w:rFonts w:ascii="Times New Roman" w:eastAsia="Times New Roman" w:hAnsi="Times New Roman" w:cs="Times New Roman"/>
          <w:kern w:val="0"/>
          <w:sz w:val="28"/>
          <w:szCs w:val="20"/>
          <w:lang w:eastAsia="ru-RU"/>
        </w:rPr>
        <w:t xml:space="preserve">Тернопіль, 2001. </w:t>
      </w:r>
      <w:r w:rsidRPr="00EC49FB">
        <w:rPr>
          <w:rFonts w:ascii="Times New Roman" w:eastAsia="Times New Roman" w:hAnsi="Times New Roman" w:cs="Times New Roman"/>
          <w:kern w:val="0"/>
          <w:sz w:val="28"/>
          <w:szCs w:val="20"/>
          <w:lang w:val="en-US" w:eastAsia="ru-RU"/>
        </w:rPr>
        <w:t xml:space="preserve">− № 1. − С. 58-64. </w:t>
      </w:r>
    </w:p>
    <w:p w14:paraId="24CEC34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Дубас О.І. Становлення та розвиток кобзарських шкіл в Україні (</w:t>
      </w:r>
      <w:r w:rsidRPr="00EC49FB">
        <w:rPr>
          <w:rFonts w:ascii="Times New Roman" w:eastAsia="Times New Roman" w:hAnsi="Times New Roman" w:cs="Times New Roman"/>
          <w:kern w:val="0"/>
          <w:sz w:val="28"/>
          <w:szCs w:val="20"/>
          <w:lang w:val="en-US" w:eastAsia="ru-RU"/>
        </w:rPr>
        <w:t>XVI</w:t>
      </w:r>
      <w:r w:rsidRPr="00EC49FB">
        <w:rPr>
          <w:rFonts w:ascii="Times New Roman" w:eastAsia="Times New Roman" w:hAnsi="Times New Roman" w:cs="Times New Roman"/>
          <w:kern w:val="0"/>
          <w:sz w:val="28"/>
          <w:szCs w:val="20"/>
          <w:lang w:eastAsia="ru-RU"/>
        </w:rPr>
        <w:t xml:space="preserve">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перша пол. </w:t>
      </w:r>
      <w:r w:rsidRPr="00EC49FB">
        <w:rPr>
          <w:rFonts w:ascii="Times New Roman" w:eastAsia="Times New Roman" w:hAnsi="Times New Roman" w:cs="Times New Roman"/>
          <w:kern w:val="0"/>
          <w:sz w:val="28"/>
          <w:szCs w:val="20"/>
          <w:lang w:val="en-US" w:eastAsia="ru-RU"/>
        </w:rPr>
        <w:t>XX</w:t>
      </w:r>
      <w:r w:rsidRPr="00EC49FB">
        <w:rPr>
          <w:rFonts w:ascii="Times New Roman" w:eastAsia="Times New Roman" w:hAnsi="Times New Roman" w:cs="Times New Roman"/>
          <w:kern w:val="0"/>
          <w:sz w:val="28"/>
          <w:szCs w:val="20"/>
          <w:lang w:eastAsia="ru-RU"/>
        </w:rPr>
        <w:t xml:space="preserve"> ст.): Дис. на здобуття наук. ступ. канд. мистецтвознавства. − К., 2002. </w:t>
      </w:r>
      <w:r w:rsidRPr="00EC49FB">
        <w:rPr>
          <w:rFonts w:ascii="Times New Roman" w:eastAsia="Times New Roman" w:hAnsi="Times New Roman" w:cs="Times New Roman"/>
          <w:kern w:val="0"/>
          <w:sz w:val="28"/>
          <w:szCs w:val="20"/>
          <w:lang w:val="en-US" w:eastAsia="ru-RU"/>
        </w:rPr>
        <w:t>− 202 с.</w:t>
      </w:r>
    </w:p>
    <w:p w14:paraId="2B253E2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Дутчак В.Г. Бандура в козацькому війську України // Народна творчість та етнографія. </w:t>
      </w:r>
      <w:r w:rsidRPr="00EC49FB">
        <w:rPr>
          <w:rFonts w:ascii="Times New Roman" w:eastAsia="Times New Roman" w:hAnsi="Times New Roman" w:cs="Times New Roman"/>
          <w:kern w:val="0"/>
          <w:sz w:val="28"/>
          <w:szCs w:val="20"/>
          <w:lang w:val="en-US" w:eastAsia="ru-RU"/>
        </w:rPr>
        <w:t>− 1994. − № 1. − С. 70-73.</w:t>
      </w:r>
    </w:p>
    <w:p w14:paraId="4ECD1D3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Дутчак В.Г. Розвиток професійних засад бандурного мистецтва 1970</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1990 років: Дис. на здобуття наук. ступ. канд. мистецтвознавства</w:t>
      </w:r>
      <w:r w:rsidRPr="00EC49FB">
        <w:rPr>
          <w:rFonts w:ascii="Times New Roman" w:eastAsia="Times New Roman" w:hAnsi="Times New Roman" w:cs="Times New Roman"/>
          <w:kern w:val="0"/>
          <w:sz w:val="28"/>
          <w:szCs w:val="20"/>
          <w:lang w:val="uk-UA" w:eastAsia="ru-RU"/>
        </w:rPr>
        <w:t>. –</w:t>
      </w:r>
      <w:r w:rsidRPr="00EC49FB">
        <w:rPr>
          <w:rFonts w:ascii="Times New Roman" w:eastAsia="Times New Roman" w:hAnsi="Times New Roman" w:cs="Times New Roman"/>
          <w:kern w:val="0"/>
          <w:sz w:val="28"/>
          <w:szCs w:val="20"/>
          <w:lang w:eastAsia="ru-RU"/>
        </w:rPr>
        <w:t xml:space="preserve"> К., 1996. </w:t>
      </w:r>
      <w:r w:rsidRPr="00EC49FB">
        <w:rPr>
          <w:rFonts w:ascii="Times New Roman" w:eastAsia="Times New Roman" w:hAnsi="Times New Roman" w:cs="Times New Roman"/>
          <w:kern w:val="0"/>
          <w:sz w:val="28"/>
          <w:szCs w:val="20"/>
          <w:lang w:val="en-US" w:eastAsia="ru-RU"/>
        </w:rPr>
        <w:t>− 240 с.</w:t>
      </w:r>
    </w:p>
    <w:p w14:paraId="2DE71E7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4"/>
          <w:kern w:val="0"/>
          <w:sz w:val="28"/>
          <w:szCs w:val="20"/>
          <w:lang w:eastAsia="ru-RU"/>
        </w:rPr>
        <w:t xml:space="preserve">Ернст Ф. Кріпацькі капели на Україні // Музика. </w:t>
      </w:r>
      <w:r w:rsidRPr="00EC49FB">
        <w:rPr>
          <w:rFonts w:ascii="Times New Roman" w:eastAsia="Times New Roman" w:hAnsi="Times New Roman" w:cs="Times New Roman"/>
          <w:spacing w:val="4"/>
          <w:kern w:val="0"/>
          <w:sz w:val="28"/>
          <w:szCs w:val="20"/>
          <w:lang w:val="en-US" w:eastAsia="ru-RU"/>
        </w:rPr>
        <w:t>− К., 1924. − № 1-3. − С.</w:t>
      </w:r>
      <w:r w:rsidRPr="00EC49FB">
        <w:rPr>
          <w:rFonts w:ascii="Times New Roman" w:eastAsia="Times New Roman" w:hAnsi="Times New Roman" w:cs="Times New Roman"/>
          <w:kern w:val="0"/>
          <w:sz w:val="28"/>
          <w:szCs w:val="20"/>
          <w:lang w:val="en-US" w:eastAsia="ru-RU"/>
        </w:rPr>
        <w:t xml:space="preserve"> 33-38.</w:t>
      </w:r>
    </w:p>
    <w:p w14:paraId="1688F11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lastRenderedPageBreak/>
        <w:t xml:space="preserve">Євецкий Ф. Малороссийские исторические песни и думы с </w:t>
      </w:r>
      <w:r w:rsidRPr="00EC49FB">
        <w:rPr>
          <w:rFonts w:ascii="Times New Roman" w:eastAsia="Times New Roman" w:hAnsi="Times New Roman" w:cs="Times New Roman"/>
          <w:spacing w:val="4"/>
          <w:kern w:val="0"/>
          <w:sz w:val="28"/>
          <w:szCs w:val="20"/>
          <w:lang w:eastAsia="ru-RU"/>
        </w:rPr>
        <w:t>примечаниями // Отечественные Записки. – 1841. – Т. Х</w:t>
      </w:r>
      <w:r w:rsidRPr="00EC49FB">
        <w:rPr>
          <w:rFonts w:ascii="Times New Roman" w:eastAsia="Times New Roman" w:hAnsi="Times New Roman" w:cs="Times New Roman"/>
          <w:spacing w:val="4"/>
          <w:kern w:val="0"/>
          <w:sz w:val="28"/>
          <w:szCs w:val="20"/>
          <w:lang w:val="en-US" w:eastAsia="ru-RU"/>
        </w:rPr>
        <w:t>V</w:t>
      </w:r>
      <w:r w:rsidRPr="00EC49FB">
        <w:rPr>
          <w:rFonts w:ascii="Times New Roman" w:eastAsia="Times New Roman" w:hAnsi="Times New Roman" w:cs="Times New Roman"/>
          <w:spacing w:val="4"/>
          <w:kern w:val="0"/>
          <w:sz w:val="28"/>
          <w:szCs w:val="20"/>
          <w:lang w:eastAsia="ru-RU"/>
        </w:rPr>
        <w:t xml:space="preserve">. – Отд. ІІ. – </w:t>
      </w:r>
      <w:r w:rsidRPr="00EC49FB">
        <w:rPr>
          <w:rFonts w:ascii="Times New Roman" w:eastAsia="Times New Roman" w:hAnsi="Times New Roman" w:cs="Times New Roman"/>
          <w:spacing w:val="4"/>
          <w:kern w:val="0"/>
          <w:sz w:val="28"/>
          <w:szCs w:val="20"/>
          <w:lang w:val="en-US" w:eastAsia="ru-RU"/>
        </w:rPr>
        <w:t>C</w:t>
      </w:r>
      <w:r w:rsidRPr="00EC49FB">
        <w:rPr>
          <w:rFonts w:ascii="Times New Roman" w:eastAsia="Times New Roman" w:hAnsi="Times New Roman" w:cs="Times New Roman"/>
          <w:spacing w:val="4"/>
          <w:kern w:val="0"/>
          <w:sz w:val="28"/>
          <w:szCs w:val="20"/>
          <w:lang w:eastAsia="ru-RU"/>
        </w:rPr>
        <w:t>.</w:t>
      </w:r>
      <w:r w:rsidRPr="00EC49FB">
        <w:rPr>
          <w:rFonts w:ascii="Times New Roman" w:eastAsia="Times New Roman" w:hAnsi="Times New Roman" w:cs="Times New Roman"/>
          <w:kern w:val="0"/>
          <w:sz w:val="28"/>
          <w:szCs w:val="20"/>
          <w:lang w:eastAsia="ru-RU"/>
        </w:rPr>
        <w:t xml:space="preserve"> 65-93.</w:t>
      </w:r>
    </w:p>
    <w:p w14:paraId="1E95866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Ємець В. Кобза й кобзарі.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Берлін, 1923. – 111 с.</w:t>
      </w:r>
    </w:p>
    <w:p w14:paraId="6951D3B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Єрофеєв В. До питання про Кармелюка // Червоний шлях. – К., 1924. – Кн. 6, 8-9.</w:t>
      </w:r>
    </w:p>
    <w:p w14:paraId="0334EDF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Єрофеєв В. Новий варіант малюнку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Козака-бандуриста” // Ювілейний збірник на пошану академіка М.С. Грушевського, Ч. ІІ. – Київ, УАН. – 1928.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44-47.</w:t>
      </w:r>
    </w:p>
    <w:p w14:paraId="2099598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Єрофеїв І.Ф. До вивчення малюнка так званого “Козака-бандуриста” // Бюлетень Музею </w:t>
      </w:r>
      <w:r w:rsidRPr="00EC49FB">
        <w:rPr>
          <w:rFonts w:ascii="Times New Roman" w:eastAsia="Times New Roman" w:hAnsi="Times New Roman" w:cs="Times New Roman"/>
          <w:kern w:val="0"/>
          <w:sz w:val="28"/>
          <w:szCs w:val="20"/>
          <w:lang w:val="en-US" w:eastAsia="ru-RU"/>
        </w:rPr>
        <w:t>Слобідської України. − 1928. − № 4-5. − С. 21-27.</w:t>
      </w:r>
    </w:p>
    <w:p w14:paraId="360C1FC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Єрофеїв І.Ф. Дума про бурю на Чорному морі // Бюлетень Музею </w:t>
      </w:r>
      <w:r w:rsidRPr="00EC49FB">
        <w:rPr>
          <w:rFonts w:ascii="Times New Roman" w:eastAsia="Times New Roman" w:hAnsi="Times New Roman" w:cs="Times New Roman"/>
          <w:kern w:val="0"/>
          <w:sz w:val="28"/>
          <w:szCs w:val="20"/>
          <w:lang w:val="en-US" w:eastAsia="ru-RU"/>
        </w:rPr>
        <w:t>Слобідської України. − 1928. − № 4-5. − С. 49-52.</w:t>
      </w:r>
    </w:p>
    <w:p w14:paraId="0A2C0BA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8"/>
          <w:kern w:val="0"/>
          <w:sz w:val="28"/>
          <w:szCs w:val="20"/>
          <w:lang w:val="en-US" w:eastAsia="ru-RU"/>
        </w:rPr>
        <w:t>Єрофеїв І.Ф. Українські думи і їх редакції // Записки Українського Наукового</w:t>
      </w:r>
      <w:r w:rsidRPr="00EC49FB">
        <w:rPr>
          <w:rFonts w:ascii="Times New Roman" w:eastAsia="Times New Roman" w:hAnsi="Times New Roman" w:cs="Times New Roman"/>
          <w:spacing w:val="4"/>
          <w:kern w:val="0"/>
          <w:sz w:val="28"/>
          <w:szCs w:val="20"/>
          <w:lang w:val="en-US" w:eastAsia="ru-RU"/>
        </w:rPr>
        <w:t xml:space="preserve"> Товариства в Києві. – 1909. – Кн. VI. – C. 69-83; Кн. VII. – C.</w:t>
      </w:r>
      <w:r w:rsidRPr="00EC49FB">
        <w:rPr>
          <w:rFonts w:ascii="Times New Roman" w:eastAsia="Times New Roman" w:hAnsi="Times New Roman" w:cs="Times New Roman"/>
          <w:kern w:val="0"/>
          <w:sz w:val="28"/>
          <w:szCs w:val="20"/>
          <w:lang w:val="en-US" w:eastAsia="ru-RU"/>
        </w:rPr>
        <w:t xml:space="preserve"> 18-64.</w:t>
      </w:r>
    </w:p>
    <w:p w14:paraId="56C8EBC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Єфименко П. Братства и союзы нищих // Киевская старина. – 1883. – Кн. </w:t>
      </w:r>
      <w:r w:rsidRPr="00EC49FB">
        <w:rPr>
          <w:rFonts w:ascii="Times New Roman" w:eastAsia="Times New Roman" w:hAnsi="Times New Roman" w:cs="Times New Roman"/>
          <w:kern w:val="0"/>
          <w:sz w:val="28"/>
          <w:szCs w:val="20"/>
          <w:lang w:val="en-US" w:eastAsia="ru-RU"/>
        </w:rPr>
        <w:t>VII</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312-317.</w:t>
      </w:r>
    </w:p>
    <w:p w14:paraId="750900E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Єфименко П. Шпитали в Малороссии // Киевская старина. – 1883. – Кн. І</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708-710.</w:t>
      </w:r>
    </w:p>
    <w:p w14:paraId="7574D48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Єфремов С. Історія українського письменства.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1995. – 686 с.</w:t>
      </w:r>
    </w:p>
    <w:p w14:paraId="1E09BF1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Жеплинський Б. Коротка історія кобзарства в Україні.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Львів, 2000. </w:t>
      </w:r>
      <w:r w:rsidRPr="00EC49FB">
        <w:rPr>
          <w:rFonts w:ascii="Times New Roman" w:eastAsia="Times New Roman" w:hAnsi="Times New Roman" w:cs="Times New Roman"/>
          <w:kern w:val="0"/>
          <w:sz w:val="28"/>
          <w:szCs w:val="20"/>
          <w:lang w:val="en-US" w:eastAsia="ru-RU"/>
        </w:rPr>
        <w:t xml:space="preserve">− 195 с. </w:t>
      </w:r>
    </w:p>
    <w:p w14:paraId="76F5C2C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 xml:space="preserve">Жеплинський Б. Реєстр народних співців, які були знищені у 30-х роках або доля яких невідома // Українська культура. </w:t>
      </w:r>
      <w:r w:rsidRPr="00EC49FB">
        <w:rPr>
          <w:rFonts w:ascii="Times New Roman" w:eastAsia="Times New Roman" w:hAnsi="Times New Roman" w:cs="Times New Roman"/>
          <w:kern w:val="0"/>
          <w:sz w:val="28"/>
          <w:szCs w:val="20"/>
          <w:lang w:val="en-US" w:eastAsia="ru-RU"/>
        </w:rPr>
        <w:t>− 1992. − № 6. − С. 26-27.</w:t>
      </w:r>
    </w:p>
    <w:p w14:paraId="4D3E472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4"/>
          <w:kern w:val="0"/>
          <w:sz w:val="28"/>
          <w:szCs w:val="20"/>
          <w:lang w:eastAsia="ru-RU"/>
        </w:rPr>
        <w:t>Житецкий П. Заметки о разных методах изучения народных малорусских</w:t>
      </w:r>
      <w:r w:rsidRPr="00EC49FB">
        <w:rPr>
          <w:rFonts w:ascii="Times New Roman" w:eastAsia="Times New Roman" w:hAnsi="Times New Roman" w:cs="Times New Roman"/>
          <w:kern w:val="0"/>
          <w:sz w:val="28"/>
          <w:szCs w:val="20"/>
          <w:lang w:eastAsia="ru-RU"/>
        </w:rPr>
        <w:t xml:space="preserve"> дум // Этнографическое Обозрение. – 1895. – Т. 27.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108-122.</w:t>
      </w:r>
    </w:p>
    <w:p w14:paraId="693D5EF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Житецкий П. Из истории русской песни. – Ч. 1-2. – Сочинение </w:t>
      </w:r>
      <w:r w:rsidRPr="00EC49FB">
        <w:rPr>
          <w:rFonts w:ascii="Times New Roman" w:eastAsia="Times New Roman" w:hAnsi="Times New Roman" w:cs="Times New Roman"/>
          <w:kern w:val="0"/>
          <w:sz w:val="28"/>
          <w:szCs w:val="20"/>
          <w:lang w:val="uk-UA" w:eastAsia="ru-RU"/>
        </w:rPr>
        <w:t>В.</w:t>
      </w:r>
      <w:r w:rsidRPr="00EC49FB">
        <w:rPr>
          <w:rFonts w:ascii="Times New Roman" w:eastAsia="Times New Roman" w:hAnsi="Times New Roman" w:cs="Times New Roman"/>
          <w:kern w:val="0"/>
          <w:sz w:val="28"/>
          <w:szCs w:val="20"/>
          <w:lang w:eastAsia="ru-RU"/>
        </w:rPr>
        <w:t>Перетца // Историко-литературныя изследования и материалы. – 1903. – Т. 1. – С. 4-17.</w:t>
      </w:r>
    </w:p>
    <w:p w14:paraId="7272015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lastRenderedPageBreak/>
        <w:t>Житецкий П. Мысли о народных малорусских думах // Киевская старина. – 1892</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1893. Рецензії: Соболевский (Живая старина. – 1893. – Кн. 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249-253). – Пыпин (Вестник Европы. – 1893. – Кн. </w:t>
      </w:r>
      <w:r w:rsidRPr="00EC49FB">
        <w:rPr>
          <w:rFonts w:ascii="Times New Roman" w:eastAsia="Times New Roman" w:hAnsi="Times New Roman" w:cs="Times New Roman"/>
          <w:kern w:val="0"/>
          <w:sz w:val="28"/>
          <w:szCs w:val="20"/>
          <w:lang w:val="en-US" w:eastAsia="ru-RU"/>
        </w:rPr>
        <w:t>IV</w:t>
      </w:r>
      <w:r w:rsidRPr="00EC49FB">
        <w:rPr>
          <w:rFonts w:ascii="Times New Roman" w:eastAsia="Times New Roman" w:hAnsi="Times New Roman" w:cs="Times New Roman"/>
          <w:kern w:val="0"/>
          <w:sz w:val="28"/>
          <w:szCs w:val="20"/>
          <w:lang w:eastAsia="ru-RU"/>
        </w:rPr>
        <w:t>). – Сумцов (Киевская старина. – 1895. – Кн. ІІ). – Сумцов (Этнографическое Обозрение. – 1895. – Кн. 24).</w:t>
      </w:r>
    </w:p>
    <w:p w14:paraId="1AAAB3B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Задунайские народные предания // Киевская старина. –  1882. – Кн. ІХ.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579.</w:t>
      </w:r>
    </w:p>
    <w:p w14:paraId="21BC204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Закревский Н. Старосветский бандуриста.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М., 1861. – 628 с.</w:t>
      </w:r>
    </w:p>
    <w:p w14:paraId="492E5C1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spacing w:val="4"/>
          <w:kern w:val="0"/>
          <w:sz w:val="28"/>
          <w:szCs w:val="20"/>
          <w:lang w:val="uk-UA" w:eastAsia="ru-RU"/>
        </w:rPr>
        <w:t>Записи історико-філологічного відділу УАН. – К., 1928. – Т. XVIII. – С.</w:t>
      </w:r>
      <w:r w:rsidRPr="00EC49FB">
        <w:rPr>
          <w:rFonts w:ascii="Times New Roman" w:eastAsia="Times New Roman" w:hAnsi="Times New Roman" w:cs="Times New Roman"/>
          <w:kern w:val="0"/>
          <w:sz w:val="28"/>
          <w:szCs w:val="20"/>
          <w:lang w:val="uk-UA" w:eastAsia="ru-RU"/>
        </w:rPr>
        <w:t xml:space="preserve"> 212-216.</w:t>
      </w:r>
    </w:p>
    <w:p w14:paraId="128FCF9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2"/>
          <w:kern w:val="0"/>
          <w:sz w:val="28"/>
          <w:szCs w:val="20"/>
          <w:lang w:eastAsia="ru-RU"/>
        </w:rPr>
        <w:t>Записки Наукового Товариства ім. Шевченка – Т. 86. – 1908. – С. 150-212</w:t>
      </w:r>
      <w:r w:rsidRPr="00EC49FB">
        <w:rPr>
          <w:rFonts w:ascii="Times New Roman" w:eastAsia="Times New Roman" w:hAnsi="Times New Roman" w:cs="Times New Roman"/>
          <w:kern w:val="0"/>
          <w:sz w:val="28"/>
          <w:szCs w:val="20"/>
          <w:lang w:eastAsia="ru-RU"/>
        </w:rPr>
        <w:t xml:space="preserve"> (Наукова хроніка: Огляд часописей за 1907 р.). </w:t>
      </w:r>
    </w:p>
    <w:p w14:paraId="321AFF7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Записки Юго-Западного Отделения Географического Общества в Киеве // 1873. – Т. І. – 291 с. (Несколько народных исторических преданій записанных П.П.Чубинским). </w:t>
      </w:r>
    </w:p>
    <w:p w14:paraId="50C8240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Записки Юго-Западного Отделения Географического Общества в Киеве // 1874-75. – Т. І-ІІ.</w:t>
      </w:r>
    </w:p>
    <w:p w14:paraId="291AA3D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Зволинський П. Первое издание “Думи казацкой” 1651 г. // Труды отдела древнерусской литературы института им. </w:t>
      </w:r>
      <w:r w:rsidRPr="00EC49FB">
        <w:rPr>
          <w:rFonts w:ascii="Times New Roman" w:eastAsia="Times New Roman" w:hAnsi="Times New Roman" w:cs="Times New Roman"/>
          <w:kern w:val="0"/>
          <w:sz w:val="28"/>
          <w:szCs w:val="20"/>
          <w:lang w:val="en-US" w:eastAsia="ru-RU"/>
        </w:rPr>
        <w:t>А.С.Пушкина АН СССР. – 1958. − Т. 14. − С. 335-340.</w:t>
      </w:r>
    </w:p>
    <w:p w14:paraId="7E0C48A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Зінченко Т.Я. Славетний бандурист Іван Кучугура-Кучеренко // Народна творчість та етнографія. </w:t>
      </w:r>
      <w:r w:rsidRPr="00EC49FB">
        <w:rPr>
          <w:rFonts w:ascii="Times New Roman" w:eastAsia="Times New Roman" w:hAnsi="Times New Roman" w:cs="Times New Roman"/>
          <w:kern w:val="0"/>
          <w:sz w:val="28"/>
          <w:szCs w:val="20"/>
          <w:lang w:val="en-US" w:eastAsia="ru-RU"/>
        </w:rPr>
        <w:t>− 1961. − Кн. 3. − С. 106-108.</w:t>
      </w:r>
    </w:p>
    <w:p w14:paraId="384BBE1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Зоря</w:t>
      </w:r>
      <w:r w:rsidRPr="00EC49FB">
        <w:rPr>
          <w:rFonts w:ascii="Times New Roman" w:eastAsia="Times New Roman" w:hAnsi="Times New Roman" w:cs="Times New Roman"/>
          <w:kern w:val="0"/>
          <w:sz w:val="28"/>
          <w:szCs w:val="20"/>
          <w:lang w:val="uk-UA" w:eastAsia="ru-RU"/>
        </w:rPr>
        <w:t xml:space="preserve"> (журнал)</w:t>
      </w:r>
      <w:r w:rsidRPr="00EC49FB">
        <w:rPr>
          <w:rFonts w:ascii="Times New Roman" w:eastAsia="Times New Roman" w:hAnsi="Times New Roman" w:cs="Times New Roman"/>
          <w:kern w:val="0"/>
          <w:sz w:val="28"/>
          <w:szCs w:val="20"/>
          <w:lang w:val="en-US" w:eastAsia="ru-RU"/>
        </w:rPr>
        <w:t xml:space="preserve">.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 Л., 1881. – № 11; 1885. – № 5; 1892. – № 13, 14; 1893. – № 17 (пісні).</w:t>
      </w:r>
    </w:p>
    <w:p w14:paraId="4CC8D57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Зуйченко П.И. Песня на исход запорожцев за Дунай // Киевская старина. – 1885. – Кн. </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363-364.</w:t>
      </w:r>
    </w:p>
    <w:p w14:paraId="4FB2374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Иванов В.Ф. Из истории полковых оркестров на Украине в </w:t>
      </w:r>
      <w:r w:rsidRPr="00EC49FB">
        <w:rPr>
          <w:rFonts w:ascii="Times New Roman" w:eastAsia="Times New Roman" w:hAnsi="Times New Roman" w:cs="Times New Roman"/>
          <w:kern w:val="0"/>
          <w:sz w:val="28"/>
          <w:szCs w:val="20"/>
          <w:lang w:val="en-US" w:eastAsia="ru-RU"/>
        </w:rPr>
        <w:t>XVIII</w:t>
      </w:r>
      <w:r w:rsidRPr="00EC49FB">
        <w:rPr>
          <w:rFonts w:ascii="Times New Roman" w:eastAsia="Times New Roman" w:hAnsi="Times New Roman" w:cs="Times New Roman"/>
          <w:kern w:val="0"/>
          <w:sz w:val="28"/>
          <w:szCs w:val="20"/>
          <w:lang w:eastAsia="ru-RU"/>
        </w:rPr>
        <w:t xml:space="preserve"> ст. // Военно-исторический журнал. </w:t>
      </w:r>
      <w:r w:rsidRPr="00EC49FB">
        <w:rPr>
          <w:rFonts w:ascii="Times New Roman" w:eastAsia="Times New Roman" w:hAnsi="Times New Roman" w:cs="Times New Roman"/>
          <w:kern w:val="0"/>
          <w:sz w:val="28"/>
          <w:szCs w:val="20"/>
          <w:lang w:val="en-US" w:eastAsia="ru-RU"/>
        </w:rPr>
        <w:t>− 1985. − № 12. − С. 70-72.</w:t>
      </w:r>
    </w:p>
    <w:p w14:paraId="02FEB09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lastRenderedPageBreak/>
        <w:t xml:space="preserve">Иващенко П. Павло Братиця и Прокип Дуб, кобзари // Записки Юго-Западного отдела Императорского Географического Общества. – К., 1875. – </w:t>
      </w:r>
      <w:r w:rsidRPr="00EC49FB">
        <w:rPr>
          <w:rFonts w:ascii="Times New Roman" w:eastAsia="Times New Roman" w:hAnsi="Times New Roman" w:cs="Times New Roman"/>
          <w:kern w:val="0"/>
          <w:sz w:val="28"/>
          <w:szCs w:val="20"/>
          <w:lang w:val="uk-UA" w:eastAsia="ru-RU"/>
        </w:rPr>
        <w:t xml:space="preserve">Т. 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109-130. </w:t>
      </w:r>
    </w:p>
    <w:p w14:paraId="7FC8C9D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Іванов В. Січова співацька школа // Музика. </w:t>
      </w:r>
      <w:r w:rsidRPr="00EC49FB">
        <w:rPr>
          <w:rFonts w:ascii="Times New Roman" w:eastAsia="Times New Roman" w:hAnsi="Times New Roman" w:cs="Times New Roman"/>
          <w:kern w:val="0"/>
          <w:sz w:val="28"/>
          <w:szCs w:val="20"/>
          <w:lang w:val="en-US" w:eastAsia="ru-RU"/>
        </w:rPr>
        <w:t>− 1992. − № 3. − С. 28-29.</w:t>
      </w:r>
    </w:p>
    <w:p w14:paraId="54F3760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Ісаєвич Я.Д. Братства і українська музична культура </w:t>
      </w:r>
      <w:r w:rsidRPr="00EC49FB">
        <w:rPr>
          <w:rFonts w:ascii="Times New Roman" w:eastAsia="Times New Roman" w:hAnsi="Times New Roman" w:cs="Times New Roman"/>
          <w:kern w:val="0"/>
          <w:sz w:val="28"/>
          <w:szCs w:val="20"/>
          <w:lang w:val="en-US" w:eastAsia="ru-RU"/>
        </w:rPr>
        <w:t>XVI</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XVIII</w:t>
      </w:r>
      <w:r w:rsidRPr="00EC49FB">
        <w:rPr>
          <w:rFonts w:ascii="Times New Roman" w:eastAsia="Times New Roman" w:hAnsi="Times New Roman" w:cs="Times New Roman"/>
          <w:kern w:val="0"/>
          <w:sz w:val="28"/>
          <w:szCs w:val="20"/>
          <w:lang w:eastAsia="ru-RU"/>
        </w:rPr>
        <w:t xml:space="preserve"> ст. // Українське музикознавство.</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1971. </w:t>
      </w:r>
      <w:r w:rsidRPr="00EC49FB">
        <w:rPr>
          <w:rFonts w:ascii="Times New Roman" w:eastAsia="Times New Roman" w:hAnsi="Times New Roman" w:cs="Times New Roman"/>
          <w:kern w:val="0"/>
          <w:sz w:val="28"/>
          <w:szCs w:val="20"/>
          <w:lang w:val="en-US" w:eastAsia="ru-RU"/>
        </w:rPr>
        <w:t>− Вип. 6. − С. 48-57.</w:t>
      </w:r>
    </w:p>
    <w:p w14:paraId="1B02C06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Ісаєвич Я.Д. Джерела з історії української культури доби феодалізму. 1972. – С. 78-91.</w:t>
      </w:r>
    </w:p>
    <w:p w14:paraId="539B360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Калайдович К. Древнія Россійскія стихотворенія, собраныя Киршею Даниловымъ и вторично изданныя съ прибавленіемъ 35 песенъ и </w:t>
      </w:r>
      <w:r w:rsidRPr="00EC49FB">
        <w:rPr>
          <w:rFonts w:ascii="Times New Roman" w:eastAsia="Times New Roman" w:hAnsi="Times New Roman" w:cs="Times New Roman"/>
          <w:spacing w:val="-4"/>
          <w:kern w:val="0"/>
          <w:sz w:val="28"/>
          <w:szCs w:val="20"/>
          <w:lang w:eastAsia="ru-RU"/>
        </w:rPr>
        <w:t xml:space="preserve">сказокъ, доселе неизвестныхъ и нотъ для напева. – М., 1818. </w:t>
      </w:r>
      <w:r w:rsidRPr="00EC49FB">
        <w:rPr>
          <w:rFonts w:ascii="Times New Roman" w:eastAsia="Times New Roman" w:hAnsi="Times New Roman" w:cs="Times New Roman"/>
          <w:spacing w:val="-4"/>
          <w:kern w:val="0"/>
          <w:sz w:val="28"/>
          <w:szCs w:val="20"/>
          <w:lang w:val="en-US" w:eastAsia="ru-RU"/>
        </w:rPr>
        <w:t>− Т. 1. − 423 с.</w:t>
      </w:r>
    </w:p>
    <w:p w14:paraId="0474C73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Каллаш. Палий и Мазепа в народной поэзии // Этнографическое Обозрение. – 1889. – Кн. 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80-123.</w:t>
      </w:r>
    </w:p>
    <w:p w14:paraId="0F0B81E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Каманин І. Очерк гетманства Петра Сагайдачного // Чтения в историческом обществе Нестора Летописца. </w:t>
      </w:r>
      <w:r w:rsidRPr="00EC49FB">
        <w:rPr>
          <w:rFonts w:ascii="Times New Roman" w:eastAsia="Times New Roman" w:hAnsi="Times New Roman" w:cs="Times New Roman"/>
          <w:kern w:val="0"/>
          <w:sz w:val="28"/>
          <w:szCs w:val="20"/>
          <w:lang w:val="uk-UA" w:eastAsia="ru-RU"/>
        </w:rPr>
        <w:t xml:space="preserve">– 1901. </w:t>
      </w:r>
      <w:r w:rsidRPr="00EC49FB">
        <w:rPr>
          <w:rFonts w:ascii="Times New Roman" w:eastAsia="Times New Roman" w:hAnsi="Times New Roman" w:cs="Times New Roman"/>
          <w:kern w:val="0"/>
          <w:sz w:val="28"/>
          <w:szCs w:val="20"/>
          <w:lang w:eastAsia="ru-RU"/>
        </w:rPr>
        <w:t>– Кн. Х</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3-32. </w:t>
      </w:r>
    </w:p>
    <w:p w14:paraId="4783CE4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Каманін І. Українські богатирі козацької доби // Записки Наукового Товариства ім. </w:t>
      </w:r>
      <w:r w:rsidRPr="00EC49FB">
        <w:rPr>
          <w:rFonts w:ascii="Times New Roman" w:eastAsia="Times New Roman" w:hAnsi="Times New Roman" w:cs="Times New Roman"/>
          <w:kern w:val="0"/>
          <w:sz w:val="28"/>
          <w:szCs w:val="20"/>
          <w:lang w:val="en-US" w:eastAsia="ru-RU"/>
        </w:rPr>
        <w:t>Шевченка в Києві. – 1913. – Кн. 11. – C. 53-77.</w:t>
      </w:r>
    </w:p>
    <w:p w14:paraId="268DD66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Каманін І. Ще до пісні про Петра Сагайдачного // Записки Наукового Товариства ім. </w:t>
      </w:r>
      <w:r w:rsidRPr="00EC49FB">
        <w:rPr>
          <w:rFonts w:ascii="Times New Roman" w:eastAsia="Times New Roman" w:hAnsi="Times New Roman" w:cs="Times New Roman"/>
          <w:kern w:val="0"/>
          <w:sz w:val="28"/>
          <w:szCs w:val="20"/>
          <w:lang w:val="en-US" w:eastAsia="ru-RU"/>
        </w:rPr>
        <w:t xml:space="preserve">Шевченка в Києві. – </w:t>
      </w:r>
      <w:r w:rsidRPr="00EC49FB">
        <w:rPr>
          <w:rFonts w:ascii="Times New Roman" w:eastAsia="Times New Roman" w:hAnsi="Times New Roman" w:cs="Times New Roman"/>
          <w:kern w:val="0"/>
          <w:sz w:val="28"/>
          <w:szCs w:val="20"/>
          <w:lang w:val="uk-UA" w:eastAsia="ru-RU"/>
        </w:rPr>
        <w:t xml:space="preserve">1908. – </w:t>
      </w:r>
      <w:r w:rsidRPr="00EC49FB">
        <w:rPr>
          <w:rFonts w:ascii="Times New Roman" w:eastAsia="Times New Roman" w:hAnsi="Times New Roman" w:cs="Times New Roman"/>
          <w:kern w:val="0"/>
          <w:sz w:val="28"/>
          <w:szCs w:val="20"/>
          <w:lang w:val="en-US" w:eastAsia="ru-RU"/>
        </w:rPr>
        <w:t xml:space="preserve">Кн. ІІ. – C.216-231. </w:t>
      </w:r>
    </w:p>
    <w:p w14:paraId="2A663DD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Кащенко А. Неволя бусурманська в українській народній поезії.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Катеринослав, 1916. – 58 с.</w:t>
      </w:r>
    </w:p>
    <w:p w14:paraId="2F5F9C4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Квітка К. До вивчення побуту лірників // Первісне громадянство. – К., 1928. – Кн. 2-3.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115-129.</w:t>
      </w:r>
    </w:p>
    <w:p w14:paraId="01FB1F9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Квітка К. До питання про тюрський вплив на українську народню мелодику // Ювілейний збірник на пошану академіка М. С. Грушевського. – Ч. ІІ. – К. УАН. – 1928.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374-384.</w:t>
      </w:r>
    </w:p>
    <w:p w14:paraId="19F7CED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Квітка К</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Избранные труды. – К., 1973. </w:t>
      </w:r>
      <w:r w:rsidRPr="00EC49FB">
        <w:rPr>
          <w:rFonts w:ascii="Times New Roman" w:eastAsia="Times New Roman" w:hAnsi="Times New Roman" w:cs="Times New Roman"/>
          <w:kern w:val="0"/>
          <w:sz w:val="28"/>
          <w:szCs w:val="20"/>
          <w:lang w:val="en-US" w:eastAsia="ru-RU"/>
        </w:rPr>
        <w:t>− Т. 2. − 423 с.</w:t>
      </w:r>
    </w:p>
    <w:p w14:paraId="52C769B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Квітка К. Порфирій Демуцький // Етнографічний вісник. – К., 1928. – Кн. 6. – C. ХХХV – LХVІІ.</w:t>
      </w:r>
    </w:p>
    <w:p w14:paraId="472FB79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lastRenderedPageBreak/>
        <w:t>Квітка К. Професійні народні співці й музиканти на Україні.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1924. – </w:t>
      </w:r>
      <w:r w:rsidRPr="00EC49FB">
        <w:rPr>
          <w:rFonts w:ascii="Times New Roman" w:eastAsia="Times New Roman" w:hAnsi="Times New Roman" w:cs="Times New Roman"/>
          <w:spacing w:val="-2"/>
          <w:kern w:val="0"/>
          <w:sz w:val="28"/>
          <w:szCs w:val="20"/>
          <w:lang w:eastAsia="ru-RU"/>
        </w:rPr>
        <w:t xml:space="preserve">114 с. Рецензія: Грушевська К. – </w:t>
      </w:r>
      <w:r w:rsidRPr="00EC49FB">
        <w:rPr>
          <w:rFonts w:ascii="Times New Roman" w:eastAsia="Times New Roman" w:hAnsi="Times New Roman" w:cs="Times New Roman"/>
          <w:spacing w:val="-2"/>
          <w:kern w:val="0"/>
          <w:sz w:val="28"/>
          <w:szCs w:val="20"/>
          <w:lang w:val="uk-UA" w:eastAsia="ru-RU"/>
        </w:rPr>
        <w:t>“</w:t>
      </w:r>
      <w:r w:rsidRPr="00EC49FB">
        <w:rPr>
          <w:rFonts w:ascii="Times New Roman" w:eastAsia="Times New Roman" w:hAnsi="Times New Roman" w:cs="Times New Roman"/>
          <w:spacing w:val="-2"/>
          <w:kern w:val="0"/>
          <w:sz w:val="28"/>
          <w:szCs w:val="20"/>
          <w:lang w:eastAsia="ru-RU"/>
        </w:rPr>
        <w:t xml:space="preserve">Україна”. </w:t>
      </w:r>
      <w:r w:rsidRPr="00EC49FB">
        <w:rPr>
          <w:rFonts w:ascii="Times New Roman" w:eastAsia="Times New Roman" w:hAnsi="Times New Roman" w:cs="Times New Roman"/>
          <w:spacing w:val="-2"/>
          <w:kern w:val="0"/>
          <w:sz w:val="28"/>
          <w:szCs w:val="20"/>
          <w:lang w:val="en-US" w:eastAsia="ru-RU"/>
        </w:rPr>
        <w:t>К., 1925. – Кн. 4. – C. 176-177.</w:t>
      </w:r>
    </w:p>
    <w:p w14:paraId="0CA336D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Квітка К. Рецензія на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Песни Крыма” А. Кончевского // Записки історико- філологічного відділу УАН. – Кн. </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239-250. </w:t>
      </w:r>
    </w:p>
    <w:p w14:paraId="6C7A6EF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Киевская Старина</w:t>
      </w:r>
      <w:r w:rsidRPr="00EC49FB">
        <w:rPr>
          <w:rFonts w:ascii="Times New Roman" w:eastAsia="Times New Roman" w:hAnsi="Times New Roman" w:cs="Times New Roman"/>
          <w:kern w:val="0"/>
          <w:sz w:val="28"/>
          <w:szCs w:val="20"/>
          <w:lang w:val="uk-UA" w:eastAsia="ru-RU"/>
        </w:rPr>
        <w:t xml:space="preserve"> (журнал)</w:t>
      </w:r>
      <w:r w:rsidRPr="00EC49FB">
        <w:rPr>
          <w:rFonts w:ascii="Times New Roman" w:eastAsia="Times New Roman" w:hAnsi="Times New Roman" w:cs="Times New Roman"/>
          <w:kern w:val="0"/>
          <w:sz w:val="28"/>
          <w:szCs w:val="20"/>
          <w:lang w:eastAsia="ru-RU"/>
        </w:rPr>
        <w:t>.</w:t>
      </w:r>
      <w:r w:rsidRPr="00EC49FB">
        <w:rPr>
          <w:rFonts w:ascii="Times New Roman" w:eastAsia="Times New Roman" w:hAnsi="Times New Roman" w:cs="Times New Roman"/>
          <w:kern w:val="0"/>
          <w:sz w:val="28"/>
          <w:szCs w:val="20"/>
          <w:lang w:val="uk-UA" w:eastAsia="ru-RU"/>
        </w:rPr>
        <w:t xml:space="preserve"> – 1902. – Т. 77. – С. 313-314.</w:t>
      </w:r>
    </w:p>
    <w:p w14:paraId="2FFF529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Киевская Старина</w:t>
      </w:r>
      <w:r w:rsidRPr="00EC49FB">
        <w:rPr>
          <w:rFonts w:ascii="Times New Roman" w:eastAsia="Times New Roman" w:hAnsi="Times New Roman" w:cs="Times New Roman"/>
          <w:kern w:val="0"/>
          <w:sz w:val="28"/>
          <w:szCs w:val="20"/>
          <w:lang w:val="uk-UA" w:eastAsia="ru-RU"/>
        </w:rPr>
        <w:t xml:space="preserve"> (журнал)</w:t>
      </w:r>
      <w:r w:rsidRPr="00EC49FB">
        <w:rPr>
          <w:rFonts w:ascii="Times New Roman" w:eastAsia="Times New Roman" w:hAnsi="Times New Roman" w:cs="Times New Roman"/>
          <w:kern w:val="0"/>
          <w:sz w:val="28"/>
          <w:szCs w:val="20"/>
          <w:lang w:val="en-US" w:eastAsia="ru-RU"/>
        </w:rPr>
        <w:t>.</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1904. − № 5. − Библіографія. − С. 101-102.</w:t>
      </w:r>
    </w:p>
    <w:p w14:paraId="7111586E"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Киевское жандармное управление (журнал). – 1912. − № 5. − С. 85.</w:t>
      </w:r>
    </w:p>
    <w:p w14:paraId="417A566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Кирдан Б.П. Варьирование кобзарём М.Кравченко думы “Бедная вдова и </w:t>
      </w:r>
      <w:r w:rsidRPr="00EC49FB">
        <w:rPr>
          <w:rFonts w:ascii="Times New Roman" w:eastAsia="Times New Roman" w:hAnsi="Times New Roman" w:cs="Times New Roman"/>
          <w:spacing w:val="6"/>
          <w:kern w:val="0"/>
          <w:sz w:val="28"/>
          <w:szCs w:val="20"/>
          <w:lang w:eastAsia="ru-RU"/>
        </w:rPr>
        <w:t xml:space="preserve">три сына” // Текстологические изучения эпоса. – М.: Наука, 1971. </w:t>
      </w:r>
      <w:r w:rsidRPr="00EC49FB">
        <w:rPr>
          <w:rFonts w:ascii="Times New Roman" w:eastAsia="Times New Roman" w:hAnsi="Times New Roman" w:cs="Times New Roman"/>
          <w:spacing w:val="6"/>
          <w:kern w:val="0"/>
          <w:sz w:val="28"/>
          <w:szCs w:val="20"/>
          <w:lang w:val="en-US" w:eastAsia="ru-RU"/>
        </w:rPr>
        <w:t>− С. 47-63.</w:t>
      </w:r>
      <w:r w:rsidRPr="00EC49FB">
        <w:rPr>
          <w:rFonts w:ascii="Times New Roman" w:eastAsia="Times New Roman" w:hAnsi="Times New Roman" w:cs="Times New Roman"/>
          <w:kern w:val="0"/>
          <w:sz w:val="28"/>
          <w:szCs w:val="20"/>
          <w:lang w:val="en-US" w:eastAsia="ru-RU"/>
        </w:rPr>
        <w:t xml:space="preserve"> </w:t>
      </w:r>
    </w:p>
    <w:p w14:paraId="0D52146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Кирдан Б.П. Неизвестный вариант украинской думы “Побег трёх братьев из города Азова, из турецкой неволи” // Советская этнография. </w:t>
      </w:r>
      <w:r w:rsidRPr="00EC49FB">
        <w:rPr>
          <w:rFonts w:ascii="Times New Roman" w:eastAsia="Times New Roman" w:hAnsi="Times New Roman" w:cs="Times New Roman"/>
          <w:kern w:val="0"/>
          <w:sz w:val="28"/>
          <w:szCs w:val="20"/>
          <w:lang w:val="en-US" w:eastAsia="ru-RU"/>
        </w:rPr>
        <w:t xml:space="preserve">− 1963. − № 5. − С. 92-94.  </w:t>
      </w:r>
    </w:p>
    <w:p w14:paraId="20E64D0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Кирдан Б.П. П.Д.Мартинович и собирание дум // Текстологические изучения эпоса. – М., 1971. </w:t>
      </w:r>
      <w:r w:rsidRPr="00EC49FB">
        <w:rPr>
          <w:rFonts w:ascii="Times New Roman" w:eastAsia="Times New Roman" w:hAnsi="Times New Roman" w:cs="Times New Roman"/>
          <w:kern w:val="0"/>
          <w:sz w:val="28"/>
          <w:szCs w:val="20"/>
          <w:lang w:val="en-US" w:eastAsia="ru-RU"/>
        </w:rPr>
        <w:t xml:space="preserve">− С. 161-169. </w:t>
      </w:r>
    </w:p>
    <w:p w14:paraId="3E24C3B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Кирдан Б.П. Поетика української епіки: деякі спостереження над </w:t>
      </w:r>
      <w:r w:rsidRPr="00EC49FB">
        <w:rPr>
          <w:rFonts w:ascii="Times New Roman" w:eastAsia="Times New Roman" w:hAnsi="Times New Roman" w:cs="Times New Roman"/>
          <w:spacing w:val="4"/>
          <w:kern w:val="0"/>
          <w:sz w:val="28"/>
          <w:szCs w:val="20"/>
          <w:lang w:eastAsia="ru-RU"/>
        </w:rPr>
        <w:t xml:space="preserve">художніми засобами дум // Народна творчість та етнографія. </w:t>
      </w:r>
      <w:r w:rsidRPr="00EC49FB">
        <w:rPr>
          <w:rFonts w:ascii="Times New Roman" w:eastAsia="Times New Roman" w:hAnsi="Times New Roman" w:cs="Times New Roman"/>
          <w:spacing w:val="4"/>
          <w:kern w:val="0"/>
          <w:sz w:val="28"/>
          <w:szCs w:val="20"/>
          <w:lang w:val="en-US" w:eastAsia="ru-RU"/>
        </w:rPr>
        <w:t>− 1992. − №</w:t>
      </w:r>
      <w:r w:rsidRPr="00EC49FB">
        <w:rPr>
          <w:rFonts w:ascii="Times New Roman" w:eastAsia="Times New Roman" w:hAnsi="Times New Roman" w:cs="Times New Roman"/>
          <w:kern w:val="0"/>
          <w:sz w:val="28"/>
          <w:szCs w:val="20"/>
          <w:lang w:val="en-US" w:eastAsia="ru-RU"/>
        </w:rPr>
        <w:t xml:space="preserve"> 4. − С. 14-19.</w:t>
      </w:r>
    </w:p>
    <w:p w14:paraId="2374ADE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Кирдан Б.П. Украинские народные думи. – М., 1962. </w:t>
      </w:r>
      <w:r w:rsidRPr="00EC49FB">
        <w:rPr>
          <w:rFonts w:ascii="Times New Roman" w:eastAsia="Times New Roman" w:hAnsi="Times New Roman" w:cs="Times New Roman"/>
          <w:kern w:val="0"/>
          <w:sz w:val="28"/>
          <w:szCs w:val="20"/>
          <w:lang w:val="en-US" w:eastAsia="ru-RU"/>
        </w:rPr>
        <w:t>− 287 с.</w:t>
      </w:r>
    </w:p>
    <w:p w14:paraId="4E4044C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Кирдан Б.П. Украинские народные думы. – М., 1972. </w:t>
      </w:r>
      <w:r w:rsidRPr="00EC49FB">
        <w:rPr>
          <w:rFonts w:ascii="Times New Roman" w:eastAsia="Times New Roman" w:hAnsi="Times New Roman" w:cs="Times New Roman"/>
          <w:kern w:val="0"/>
          <w:sz w:val="28"/>
          <w:szCs w:val="20"/>
          <w:lang w:val="en-US" w:eastAsia="ru-RU"/>
        </w:rPr>
        <w:t>− 559 с.</w:t>
      </w:r>
    </w:p>
    <w:p w14:paraId="129B08D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Кирдан Б.П. Український народний епос. – М., 1965. </w:t>
      </w:r>
      <w:r w:rsidRPr="00EC49FB">
        <w:rPr>
          <w:rFonts w:ascii="Times New Roman" w:eastAsia="Times New Roman" w:hAnsi="Times New Roman" w:cs="Times New Roman"/>
          <w:kern w:val="0"/>
          <w:sz w:val="28"/>
          <w:szCs w:val="20"/>
          <w:lang w:val="en-US" w:eastAsia="ru-RU"/>
        </w:rPr>
        <w:t xml:space="preserve">− 352 с. </w:t>
      </w:r>
    </w:p>
    <w:p w14:paraId="60AF00B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Кирдан Б.П., Омельченко А. Народні співці-музиканти на Україні.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Музична Україна, 1980. </w:t>
      </w:r>
      <w:r w:rsidRPr="00EC49FB">
        <w:rPr>
          <w:rFonts w:ascii="Times New Roman" w:eastAsia="Times New Roman" w:hAnsi="Times New Roman" w:cs="Times New Roman"/>
          <w:kern w:val="0"/>
          <w:sz w:val="28"/>
          <w:szCs w:val="20"/>
          <w:lang w:val="en-US" w:eastAsia="ru-RU"/>
        </w:rPr>
        <w:t xml:space="preserve">− 183 с. </w:t>
      </w:r>
    </w:p>
    <w:p w14:paraId="34BA3EF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Клименко П. Козак-запорожець // Записки історико-філологічного відділу УАН. </w:t>
      </w:r>
      <w:r w:rsidRPr="00EC49FB">
        <w:rPr>
          <w:rFonts w:ascii="Times New Roman" w:eastAsia="Times New Roman" w:hAnsi="Times New Roman" w:cs="Times New Roman"/>
          <w:kern w:val="0"/>
          <w:sz w:val="28"/>
          <w:szCs w:val="20"/>
          <w:lang w:val="en-US" w:eastAsia="ru-RU"/>
        </w:rPr>
        <w:t>− 1926. − Кн. 7-8. − С. 460-468.</w:t>
      </w:r>
    </w:p>
    <w:p w14:paraId="680DB00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Клименко П. Цехи на Україні.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1929. </w:t>
      </w:r>
      <w:r w:rsidRPr="00EC49FB">
        <w:rPr>
          <w:rFonts w:ascii="Times New Roman" w:eastAsia="Times New Roman" w:hAnsi="Times New Roman" w:cs="Times New Roman"/>
          <w:kern w:val="0"/>
          <w:sz w:val="28"/>
          <w:szCs w:val="20"/>
          <w:lang w:val="en-US" w:eastAsia="ru-RU"/>
        </w:rPr>
        <w:t>− Т. 1. − 199 с.</w:t>
      </w:r>
    </w:p>
    <w:p w14:paraId="70275F9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Козленицкая С. Старая Украйна (сборник дум, песен, легенд – по русски).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Петроград, 1916. </w:t>
      </w:r>
      <w:r w:rsidRPr="00EC49FB">
        <w:rPr>
          <w:rFonts w:ascii="Times New Roman" w:eastAsia="Times New Roman" w:hAnsi="Times New Roman" w:cs="Times New Roman"/>
          <w:kern w:val="0"/>
          <w:sz w:val="28"/>
          <w:szCs w:val="20"/>
          <w:lang w:val="en-US" w:eastAsia="ru-RU"/>
        </w:rPr>
        <w:t>− 266 с.</w:t>
      </w:r>
    </w:p>
    <w:p w14:paraId="318A727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lastRenderedPageBreak/>
        <w:t xml:space="preserve">Колесса Ф.М. Варіанти мельодій українських народніх дум. їх характеристика і групованє // Записки Наукового Товариства ім. </w:t>
      </w:r>
      <w:r w:rsidRPr="00EC49FB">
        <w:rPr>
          <w:rFonts w:ascii="Times New Roman" w:eastAsia="Times New Roman" w:hAnsi="Times New Roman" w:cs="Times New Roman"/>
          <w:kern w:val="0"/>
          <w:sz w:val="28"/>
          <w:szCs w:val="20"/>
          <w:lang w:val="en-US" w:eastAsia="ru-RU"/>
        </w:rPr>
        <w:t xml:space="preserve">Шевченка у Львові.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 1913 – Т. 116. – C. 126-165.</w:t>
      </w:r>
    </w:p>
    <w:p w14:paraId="275697B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Колесса Ф.М. Кілька слів про збиранє і гармонізованє українських народніх піень з доданєм листів М. Лисенка // Артистичний Вісник. – 1905. – Зош. ІV-V.</w:t>
      </w:r>
    </w:p>
    <w:p w14:paraId="40067EA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Колесса Ф.М. Мелодії українських народних дум // Матеріали до української етнології. – 1910. – Т. 13. – С. 22-39.</w:t>
      </w:r>
    </w:p>
    <w:p w14:paraId="5435913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Колесса Ф.М. Наверствованє і характеристичні признаки українських народних мелодій // Записки Наукового Товариства ім. </w:t>
      </w:r>
      <w:r w:rsidRPr="00EC49FB">
        <w:rPr>
          <w:rFonts w:ascii="Times New Roman" w:eastAsia="Times New Roman" w:hAnsi="Times New Roman" w:cs="Times New Roman"/>
          <w:kern w:val="0"/>
          <w:sz w:val="28"/>
          <w:szCs w:val="20"/>
          <w:lang w:val="en-US" w:eastAsia="ru-RU"/>
        </w:rPr>
        <w:t xml:space="preserve">Шевченка у Львові. – 1918. − Т. 126-127. – C. 59-80. </w:t>
      </w:r>
    </w:p>
    <w:p w14:paraId="26113FA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Колесса Ф.М. Огляд українсько-руської народньої поезії.</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Львів, 1905. – 185 с.</w:t>
      </w:r>
    </w:p>
    <w:p w14:paraId="7EC2C9F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Колесса Ф.М. Про генезу українських народних дум // Записки Наукового Товариства ім. </w:t>
      </w:r>
      <w:r w:rsidRPr="00EC49FB">
        <w:rPr>
          <w:rFonts w:ascii="Times New Roman" w:eastAsia="Times New Roman" w:hAnsi="Times New Roman" w:cs="Times New Roman"/>
          <w:kern w:val="0"/>
          <w:sz w:val="28"/>
          <w:szCs w:val="20"/>
          <w:lang w:val="en-US" w:eastAsia="ru-RU"/>
        </w:rPr>
        <w:t>Шевченка. – 1921. − Т. 130-132.</w:t>
      </w:r>
    </w:p>
    <w:p w14:paraId="11CC128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Колесса Ф.М. Речитативні форми в українській народній поезії // Первісне громадянство. </w:t>
      </w:r>
      <w:r w:rsidRPr="00EC49FB">
        <w:rPr>
          <w:rFonts w:ascii="Times New Roman" w:eastAsia="Times New Roman" w:hAnsi="Times New Roman" w:cs="Times New Roman"/>
          <w:kern w:val="0"/>
          <w:sz w:val="28"/>
          <w:szCs w:val="20"/>
          <w:lang w:val="en-US" w:eastAsia="ru-RU"/>
        </w:rPr>
        <w:t xml:space="preserve">− К., 1927. – Кн. 1-3. – C. 60-113. </w:t>
      </w:r>
    </w:p>
    <w:p w14:paraId="5CF0A00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Колесса Ф.М. Ритміка українських народніх пісень // Записки Наукового Товариства ім. </w:t>
      </w:r>
      <w:r w:rsidRPr="00EC49FB">
        <w:rPr>
          <w:rFonts w:ascii="Times New Roman" w:eastAsia="Times New Roman" w:hAnsi="Times New Roman" w:cs="Times New Roman"/>
          <w:kern w:val="0"/>
          <w:sz w:val="28"/>
          <w:szCs w:val="20"/>
          <w:lang w:val="en-US" w:eastAsia="ru-RU"/>
        </w:rPr>
        <w:t xml:space="preserve">Шевченка. – </w:t>
      </w:r>
      <w:r w:rsidRPr="00EC49FB">
        <w:rPr>
          <w:rFonts w:ascii="Times New Roman" w:eastAsia="Times New Roman" w:hAnsi="Times New Roman" w:cs="Times New Roman"/>
          <w:kern w:val="0"/>
          <w:sz w:val="28"/>
          <w:szCs w:val="20"/>
          <w:lang w:val="uk-UA" w:eastAsia="ru-RU"/>
        </w:rPr>
        <w:t xml:space="preserve">Львів, 1906. – </w:t>
      </w:r>
      <w:r w:rsidRPr="00EC49FB">
        <w:rPr>
          <w:rFonts w:ascii="Times New Roman" w:eastAsia="Times New Roman" w:hAnsi="Times New Roman" w:cs="Times New Roman"/>
          <w:kern w:val="0"/>
          <w:sz w:val="28"/>
          <w:szCs w:val="20"/>
          <w:lang w:val="en-US" w:eastAsia="ru-RU"/>
        </w:rPr>
        <w:t>Т. 71</w:t>
      </w:r>
      <w:r w:rsidRPr="00EC49FB">
        <w:rPr>
          <w:rFonts w:ascii="Times New Roman" w:eastAsia="Times New Roman" w:hAnsi="Times New Roman" w:cs="Times New Roman"/>
          <w:kern w:val="0"/>
          <w:sz w:val="28"/>
          <w:szCs w:val="20"/>
          <w:lang w:val="uk-UA" w:eastAsia="ru-RU"/>
        </w:rPr>
        <w:t>. – С. 44-95.</w:t>
      </w:r>
    </w:p>
    <w:p w14:paraId="163859E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Колесса Ф.М. Українська народня пісня на переломі Х</w:t>
      </w:r>
      <w:r w:rsidRPr="00EC49FB">
        <w:rPr>
          <w:rFonts w:ascii="Times New Roman" w:eastAsia="Times New Roman" w:hAnsi="Times New Roman" w:cs="Times New Roman"/>
          <w:kern w:val="0"/>
          <w:sz w:val="28"/>
          <w:szCs w:val="20"/>
          <w:lang w:val="en-US" w:eastAsia="ru-RU"/>
        </w:rPr>
        <w:t>VII</w:t>
      </w:r>
      <w:r w:rsidRPr="00EC49FB">
        <w:rPr>
          <w:rFonts w:ascii="Times New Roman" w:eastAsia="Times New Roman" w:hAnsi="Times New Roman" w:cs="Times New Roman"/>
          <w:kern w:val="0"/>
          <w:sz w:val="28"/>
          <w:szCs w:val="20"/>
          <w:lang w:eastAsia="ru-RU"/>
        </w:rPr>
        <w:t>-</w:t>
      </w:r>
      <w:r w:rsidRPr="00EC49FB">
        <w:rPr>
          <w:rFonts w:ascii="Times New Roman" w:eastAsia="Times New Roman" w:hAnsi="Times New Roman" w:cs="Times New Roman"/>
          <w:kern w:val="0"/>
          <w:sz w:val="28"/>
          <w:szCs w:val="20"/>
          <w:lang w:val="en-US" w:eastAsia="ru-RU"/>
        </w:rPr>
        <w:t>XVIII</w:t>
      </w:r>
      <w:r w:rsidRPr="00EC49FB">
        <w:rPr>
          <w:rFonts w:ascii="Times New Roman" w:eastAsia="Times New Roman" w:hAnsi="Times New Roman" w:cs="Times New Roman"/>
          <w:kern w:val="0"/>
          <w:sz w:val="28"/>
          <w:szCs w:val="20"/>
          <w:lang w:eastAsia="ru-RU"/>
        </w:rPr>
        <w:t xml:space="preserve"> вв. // Україна. – 1928. – Кн. 2.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47-86.</w:t>
      </w:r>
    </w:p>
    <w:p w14:paraId="0ADEBF1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val="uk-UA" w:eastAsia="ru-RU"/>
        </w:rPr>
        <w:t>Колесса Ф.М. Українська усна словесність. – Львів, 1938. – 643 с.</w:t>
      </w:r>
      <w:r w:rsidRPr="00EC49FB">
        <w:rPr>
          <w:rFonts w:ascii="Times New Roman" w:eastAsia="Times New Roman" w:hAnsi="Times New Roman" w:cs="Times New Roman"/>
          <w:kern w:val="0"/>
          <w:sz w:val="28"/>
          <w:szCs w:val="20"/>
          <w:lang w:eastAsia="ru-RU"/>
        </w:rPr>
        <w:t xml:space="preserve"> </w:t>
      </w:r>
    </w:p>
    <w:p w14:paraId="1E551DE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Колесса Ф.М. Українські народні думи у відношенню до пісень, віршів і похоронних голосінь // Записки Наукового Товариства ім. </w:t>
      </w:r>
      <w:r w:rsidRPr="00EC49FB">
        <w:rPr>
          <w:rFonts w:ascii="Times New Roman" w:eastAsia="Times New Roman" w:hAnsi="Times New Roman" w:cs="Times New Roman"/>
          <w:kern w:val="0"/>
          <w:sz w:val="28"/>
          <w:szCs w:val="20"/>
          <w:lang w:val="en-US" w:eastAsia="ru-RU"/>
        </w:rPr>
        <w:t xml:space="preserve">Шевченка. − </w:t>
      </w:r>
      <w:r w:rsidRPr="00EC49FB">
        <w:rPr>
          <w:rFonts w:ascii="Times New Roman" w:eastAsia="Times New Roman" w:hAnsi="Times New Roman" w:cs="Times New Roman"/>
          <w:spacing w:val="-4"/>
          <w:kern w:val="0"/>
          <w:sz w:val="28"/>
          <w:szCs w:val="20"/>
          <w:lang w:val="en-US" w:eastAsia="ru-RU"/>
        </w:rPr>
        <w:t>1920. − Т. 130. − С. 1-18; 1921. − Т. 131. − С. 1-63; 1922. − Т. 132. − С. 1-64.</w:t>
      </w:r>
    </w:p>
    <w:p w14:paraId="42693D9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Колесса Ф.М. Українські народні думи.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Львів, 1920. </w:t>
      </w:r>
      <w:r w:rsidRPr="00EC49FB">
        <w:rPr>
          <w:rFonts w:ascii="Times New Roman" w:eastAsia="Times New Roman" w:hAnsi="Times New Roman" w:cs="Times New Roman"/>
          <w:kern w:val="0"/>
          <w:sz w:val="28"/>
          <w:szCs w:val="20"/>
          <w:lang w:val="en-US" w:eastAsia="ru-RU"/>
        </w:rPr>
        <w:t>− 160 с.</w:t>
      </w:r>
    </w:p>
    <w:p w14:paraId="5A6CFB2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 xml:space="preserve">Колесса Ф.М. Українські народні мелодії в поезіях Б. Залеського // Записки Наукового Товариства ім. </w:t>
      </w:r>
      <w:r w:rsidRPr="00EC49FB">
        <w:rPr>
          <w:rFonts w:ascii="Times New Roman" w:eastAsia="Times New Roman" w:hAnsi="Times New Roman" w:cs="Times New Roman"/>
          <w:kern w:val="0"/>
          <w:sz w:val="28"/>
          <w:szCs w:val="20"/>
          <w:lang w:val="en-US" w:eastAsia="ru-RU"/>
        </w:rPr>
        <w:t>Шевченка. – 1892. – Ч. 1. – С. 124.</w:t>
      </w:r>
    </w:p>
    <w:p w14:paraId="21EB3E6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lastRenderedPageBreak/>
        <w:t xml:space="preserve">Кониський О.Я. (К-ский А.). О музыке дум и песен Остапа Вересая // Киевская старина. – 1882. – Кн. </w:t>
      </w:r>
      <w:r w:rsidRPr="00EC49FB">
        <w:rPr>
          <w:rFonts w:ascii="Times New Roman" w:eastAsia="Times New Roman" w:hAnsi="Times New Roman" w:cs="Times New Roman"/>
          <w:kern w:val="0"/>
          <w:sz w:val="28"/>
          <w:szCs w:val="20"/>
          <w:lang w:val="en-US" w:eastAsia="ru-RU"/>
        </w:rPr>
        <w:t>VIII. – C. 283.</w:t>
      </w:r>
    </w:p>
    <w:p w14:paraId="58C6340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Кононенко Н. Епос та плач: про витоки української думи // Родовід. </w:t>
      </w:r>
      <w:r w:rsidRPr="00EC49FB">
        <w:rPr>
          <w:rFonts w:ascii="Times New Roman" w:eastAsia="Times New Roman" w:hAnsi="Times New Roman" w:cs="Times New Roman"/>
          <w:kern w:val="0"/>
          <w:sz w:val="28"/>
          <w:szCs w:val="20"/>
          <w:lang w:val="en-US" w:eastAsia="ru-RU"/>
        </w:rPr>
        <w:t>− 1993. − № 6.− С. 27-30.</w:t>
      </w:r>
    </w:p>
    <w:p w14:paraId="46C71AB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Кононенко-Запорожець П. Кобза і бандура.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Вінніпег, 1963. </w:t>
      </w:r>
      <w:r w:rsidRPr="00EC49FB">
        <w:rPr>
          <w:rFonts w:ascii="Times New Roman" w:eastAsia="Times New Roman" w:hAnsi="Times New Roman" w:cs="Times New Roman"/>
          <w:kern w:val="0"/>
          <w:sz w:val="28"/>
          <w:szCs w:val="20"/>
          <w:lang w:val="en-US" w:eastAsia="ru-RU"/>
        </w:rPr>
        <w:t>− 168 с.</w:t>
      </w:r>
    </w:p>
    <w:p w14:paraId="5F5858A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Копержинський К. Музичне життя на Чернігівщині в 2 пол. </w:t>
      </w:r>
      <w:r w:rsidRPr="00EC49FB">
        <w:rPr>
          <w:rFonts w:ascii="Times New Roman" w:eastAsia="Times New Roman" w:hAnsi="Times New Roman" w:cs="Times New Roman"/>
          <w:kern w:val="0"/>
          <w:sz w:val="28"/>
          <w:szCs w:val="20"/>
          <w:lang w:val="en-US" w:eastAsia="ru-RU"/>
        </w:rPr>
        <w:t>XVIII</w:t>
      </w:r>
      <w:r w:rsidRPr="00EC49FB">
        <w:rPr>
          <w:rFonts w:ascii="Times New Roman" w:eastAsia="Times New Roman" w:hAnsi="Times New Roman" w:cs="Times New Roman"/>
          <w:kern w:val="0"/>
          <w:sz w:val="28"/>
          <w:szCs w:val="20"/>
          <w:lang w:eastAsia="ru-RU"/>
        </w:rPr>
        <w:t xml:space="preserve"> ст. і на початку </w:t>
      </w:r>
      <w:r w:rsidRPr="00EC49FB">
        <w:rPr>
          <w:rFonts w:ascii="Times New Roman" w:eastAsia="Times New Roman" w:hAnsi="Times New Roman" w:cs="Times New Roman"/>
          <w:kern w:val="0"/>
          <w:sz w:val="28"/>
          <w:szCs w:val="20"/>
          <w:lang w:val="en-US" w:eastAsia="ru-RU"/>
        </w:rPr>
        <w:t>XIX</w:t>
      </w:r>
      <w:r w:rsidRPr="00EC49FB">
        <w:rPr>
          <w:rFonts w:ascii="Times New Roman" w:eastAsia="Times New Roman" w:hAnsi="Times New Roman" w:cs="Times New Roman"/>
          <w:kern w:val="0"/>
          <w:sz w:val="28"/>
          <w:szCs w:val="20"/>
          <w:lang w:eastAsia="ru-RU"/>
        </w:rPr>
        <w:t xml:space="preserve"> ст. // Записки Українського Наукового Товариства в Києві. </w:t>
      </w:r>
      <w:r w:rsidRPr="00EC49FB">
        <w:rPr>
          <w:rFonts w:ascii="Times New Roman" w:eastAsia="Times New Roman" w:hAnsi="Times New Roman" w:cs="Times New Roman"/>
          <w:kern w:val="0"/>
          <w:sz w:val="28"/>
          <w:szCs w:val="20"/>
          <w:lang w:val="en-US" w:eastAsia="ru-RU"/>
        </w:rPr>
        <w:t>− 1927. − Т. 26. − С. 84-96.</w:t>
      </w:r>
    </w:p>
    <w:p w14:paraId="5B4D389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Корнилович М. Из области местного народного творчества (Лирник Касьян) // Киевская старина. – 1898. – Кн. Х.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8-13.</w:t>
      </w:r>
    </w:p>
    <w:p w14:paraId="3C8198E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Корній Л.П. До питання методології дослідження українсько-</w:t>
      </w:r>
      <w:r w:rsidRPr="00EC49FB">
        <w:rPr>
          <w:rFonts w:ascii="Times New Roman" w:eastAsia="Times New Roman" w:hAnsi="Times New Roman" w:cs="Times New Roman"/>
          <w:spacing w:val="6"/>
          <w:kern w:val="0"/>
          <w:sz w:val="28"/>
          <w:szCs w:val="20"/>
          <w:lang w:eastAsia="ru-RU"/>
        </w:rPr>
        <w:t xml:space="preserve">болгарських взаємозв’язків // Українське музикознавство. </w:t>
      </w:r>
      <w:r w:rsidRPr="00EC49FB">
        <w:rPr>
          <w:rFonts w:ascii="Times New Roman" w:eastAsia="Times New Roman" w:hAnsi="Times New Roman" w:cs="Times New Roman"/>
          <w:spacing w:val="6"/>
          <w:kern w:val="0"/>
          <w:sz w:val="28"/>
          <w:szCs w:val="20"/>
          <w:lang w:val="en-US" w:eastAsia="ru-RU"/>
        </w:rPr>
        <w:t>− 1976. − Т.</w:t>
      </w:r>
      <w:r w:rsidRPr="00EC49FB">
        <w:rPr>
          <w:rFonts w:ascii="Times New Roman" w:eastAsia="Times New Roman" w:hAnsi="Times New Roman" w:cs="Times New Roman"/>
          <w:kern w:val="0"/>
          <w:sz w:val="28"/>
          <w:szCs w:val="20"/>
          <w:lang w:val="en-US" w:eastAsia="ru-RU"/>
        </w:rPr>
        <w:t xml:space="preserve"> 11. − С. 81-92.</w:t>
      </w:r>
    </w:p>
    <w:p w14:paraId="52D2D24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Корній Л.П. До питання про українсько-польські музичні зв’язки </w:t>
      </w:r>
      <w:r w:rsidRPr="00EC49FB">
        <w:rPr>
          <w:rFonts w:ascii="Times New Roman" w:eastAsia="Times New Roman" w:hAnsi="Times New Roman" w:cs="Times New Roman"/>
          <w:kern w:val="0"/>
          <w:sz w:val="28"/>
          <w:szCs w:val="20"/>
          <w:lang w:val="en-US" w:eastAsia="ru-RU"/>
        </w:rPr>
        <w:t>XVI</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XVII</w:t>
      </w:r>
      <w:r w:rsidRPr="00EC49FB">
        <w:rPr>
          <w:rFonts w:ascii="Times New Roman" w:eastAsia="Times New Roman" w:hAnsi="Times New Roman" w:cs="Times New Roman"/>
          <w:kern w:val="0"/>
          <w:sz w:val="28"/>
          <w:szCs w:val="20"/>
          <w:lang w:eastAsia="ru-RU"/>
        </w:rPr>
        <w:t xml:space="preserve"> ст. // Українське музикознавство. </w:t>
      </w:r>
      <w:r w:rsidRPr="00EC49FB">
        <w:rPr>
          <w:rFonts w:ascii="Times New Roman" w:eastAsia="Times New Roman" w:hAnsi="Times New Roman" w:cs="Times New Roman"/>
          <w:kern w:val="0"/>
          <w:sz w:val="28"/>
          <w:szCs w:val="20"/>
          <w:lang w:val="en-US" w:eastAsia="ru-RU"/>
        </w:rPr>
        <w:t>− 1971. − № 6. − С. 101-110.</w:t>
      </w:r>
    </w:p>
    <w:p w14:paraId="7CD9756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6"/>
          <w:kern w:val="0"/>
          <w:sz w:val="28"/>
          <w:szCs w:val="20"/>
          <w:lang w:val="en-US" w:eastAsia="ru-RU"/>
        </w:rPr>
        <w:t>Корній Л.П. Історія української музики від найдавніших часів до поч. 20 ст.</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1993. − Ч. 1. − 60 с.</w:t>
      </w:r>
    </w:p>
    <w:p w14:paraId="3D7B116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Корній Л.П. Історія української музики.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1998. − Ч. 2. − 387 с.</w:t>
      </w:r>
    </w:p>
    <w:p w14:paraId="3557231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Короленко П.П. Борьба украинских гетманов с поляками: материалы по </w:t>
      </w:r>
      <w:r w:rsidRPr="00EC49FB">
        <w:rPr>
          <w:rFonts w:ascii="Times New Roman" w:eastAsia="Times New Roman" w:hAnsi="Times New Roman" w:cs="Times New Roman"/>
          <w:spacing w:val="4"/>
          <w:kern w:val="0"/>
          <w:sz w:val="28"/>
          <w:szCs w:val="20"/>
          <w:lang w:eastAsia="ru-RU"/>
        </w:rPr>
        <w:t xml:space="preserve">истории украинских казаков // Кубанский сборник. </w:t>
      </w:r>
      <w:r w:rsidRPr="00EC49FB">
        <w:rPr>
          <w:rFonts w:ascii="Times New Roman" w:eastAsia="Times New Roman" w:hAnsi="Times New Roman" w:cs="Times New Roman"/>
          <w:spacing w:val="4"/>
          <w:kern w:val="0"/>
          <w:sz w:val="28"/>
          <w:szCs w:val="20"/>
          <w:lang w:val="en-US" w:eastAsia="ru-RU"/>
        </w:rPr>
        <w:t>− 1912. − Т. 17. − С.</w:t>
      </w:r>
      <w:r w:rsidRPr="00EC49FB">
        <w:rPr>
          <w:rFonts w:ascii="Times New Roman" w:eastAsia="Times New Roman" w:hAnsi="Times New Roman" w:cs="Times New Roman"/>
          <w:kern w:val="0"/>
          <w:sz w:val="28"/>
          <w:szCs w:val="20"/>
          <w:lang w:val="en-US" w:eastAsia="ru-RU"/>
        </w:rPr>
        <w:t xml:space="preserve"> 373-438.</w:t>
      </w:r>
    </w:p>
    <w:p w14:paraId="6AE9E33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Кост В. Дедовска (жебрацка) мова // Зоря. – 1886. – № 1-24.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237.</w:t>
      </w:r>
    </w:p>
    <w:p w14:paraId="29BDFE0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Костомаров Н. Историческая поэзия и новые ее материалы // Вестник Европы. – 1874. – Кн. ХІІ.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573-629.</w:t>
      </w:r>
    </w:p>
    <w:p w14:paraId="78C859E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Костомаров Н. Историческое значение южно-русского народного песенного творчества // Беседа. – 1872. Рецензії: Белинский (Отечественные Записки. – 1844. – Кн. ІІІ). – Сенковский (Библиотека для чтения. – 1844. – Т. 66.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11-13). – Срезневский (Москвитянин. – 1844. – Ч. ІІ. </w:t>
      </w:r>
      <w:r w:rsidRPr="00EC49FB">
        <w:rPr>
          <w:rFonts w:ascii="Times New Roman" w:eastAsia="Times New Roman" w:hAnsi="Times New Roman" w:cs="Times New Roman"/>
          <w:kern w:val="0"/>
          <w:sz w:val="28"/>
          <w:szCs w:val="20"/>
          <w:lang w:val="en-US" w:eastAsia="ru-RU"/>
        </w:rPr>
        <w:t xml:space="preserve">− № 3. – С. 141-154). </w:t>
      </w:r>
    </w:p>
    <w:p w14:paraId="392D74D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lastRenderedPageBreak/>
        <w:t xml:space="preserve">Костомаров Н. История казачества в памятниках южно-руссконо песенного творчества // Русская Мысль. </w:t>
      </w:r>
      <w:r w:rsidRPr="00EC49FB">
        <w:rPr>
          <w:rFonts w:ascii="Times New Roman" w:eastAsia="Times New Roman" w:hAnsi="Times New Roman" w:cs="Times New Roman"/>
          <w:kern w:val="0"/>
          <w:sz w:val="28"/>
          <w:szCs w:val="20"/>
          <w:lang w:val="en-US" w:eastAsia="ru-RU"/>
        </w:rPr>
        <w:t xml:space="preserve">− 1880. – Кн. І-ІІ; V-VIII; 1883. – Кн. VII-VIII. </w:t>
      </w:r>
    </w:p>
    <w:p w14:paraId="1FE9380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Костомаров Н. Относится ли песня о взятии Азова к событиям ХІ века? // Киевская старина. – 1882. – Кн.</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VIII. – C. 362-368.</w:t>
      </w:r>
    </w:p>
    <w:p w14:paraId="5116193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 xml:space="preserve">Коструба П. Ще до генези форми українських дум // Записки Наукового Товариства ім. </w:t>
      </w:r>
      <w:r w:rsidRPr="00EC49FB">
        <w:rPr>
          <w:rFonts w:ascii="Times New Roman" w:eastAsia="Times New Roman" w:hAnsi="Times New Roman" w:cs="Times New Roman"/>
          <w:kern w:val="0"/>
          <w:sz w:val="28"/>
          <w:szCs w:val="20"/>
          <w:lang w:val="en-US" w:eastAsia="ru-RU"/>
        </w:rPr>
        <w:t>Шевченка. − 1928.</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Т. 149. − С. 194-196.</w:t>
      </w:r>
    </w:p>
    <w:p w14:paraId="57D1215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Коцовський В. Нові українські пісні про громадські справи // Съвіт. </w:t>
      </w:r>
      <w:r w:rsidRPr="00EC49FB">
        <w:rPr>
          <w:rFonts w:ascii="Times New Roman" w:eastAsia="Times New Roman" w:hAnsi="Times New Roman" w:cs="Times New Roman"/>
          <w:kern w:val="0"/>
          <w:sz w:val="28"/>
          <w:szCs w:val="20"/>
          <w:lang w:val="en-US" w:eastAsia="ru-RU"/>
        </w:rPr>
        <w:t>− Львів, 1882. – № 14. – C. 249; № 15. – C. 263-265; № 16. – C. 298.</w:t>
      </w:r>
    </w:p>
    <w:p w14:paraId="0CF853A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Кримський А. Історія Туреччини.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1996. – 287 с.</w:t>
      </w:r>
    </w:p>
    <w:p w14:paraId="2DAE1A1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en-US" w:eastAsia="ru-RU"/>
        </w:rPr>
        <w:t>Крист Е. Кобзари и лирники Харьковской губернии // Сборник Харьковського Историко-Филологического Общества. – Т. ХІІІ. – Харьков, 1902. – C. 121-133.</w:t>
      </w:r>
    </w:p>
    <w:p w14:paraId="0B2BB7D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Кудринский Ф. Цеховые братства в местечке Степани (Волынской </w:t>
      </w:r>
      <w:r w:rsidRPr="00EC49FB">
        <w:rPr>
          <w:rFonts w:ascii="Times New Roman" w:eastAsia="Times New Roman" w:hAnsi="Times New Roman" w:cs="Times New Roman"/>
          <w:spacing w:val="-6"/>
          <w:kern w:val="0"/>
          <w:sz w:val="28"/>
          <w:szCs w:val="20"/>
          <w:lang w:val="en-US" w:eastAsia="ru-RU"/>
        </w:rPr>
        <w:t>губернии Ровенскаго уезда) // Киевская Старина. − 1890. − № 7. − С. 88-104.</w:t>
      </w:r>
    </w:p>
    <w:p w14:paraId="273800D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Кулиш П.А. Записки южной Руси.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1994. – Т. І. − 322 с.</w:t>
      </w:r>
    </w:p>
    <w:p w14:paraId="2A84A36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Кулиш П.А. История воссоединения Руси.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СПб., 1874. – 363 с.</w:t>
      </w:r>
    </w:p>
    <w:p w14:paraId="3D7E615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Кулиш П.А. Украина.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1843. – 95 с.</w:t>
      </w:r>
    </w:p>
    <w:p w14:paraId="3469312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Кульжинский И. Некоторые замечанія касательно исторіи и характера малорусской поезіи // Украинский журнал. − 1825. – № 1-3.  </w:t>
      </w:r>
    </w:p>
    <w:p w14:paraId="428F8A3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Кушпет В. Національне музикування і “війна” самих з собою // Пам’ятники України: історія та культура. – 1995. − № 1. – С. 2-4. </w:t>
      </w:r>
    </w:p>
    <w:p w14:paraId="17B76E0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en-US" w:eastAsia="ru-RU"/>
        </w:rPr>
        <w:t>Л. Из прошедшей жизни малорусскаго дворянства // Киевская Старина. − 1888. − № 10. − С. 149-161.</w:t>
      </w:r>
    </w:p>
    <w:p w14:paraId="7303CB0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Лавренко. Пісні українського люду.</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1864. – 168 с. </w:t>
      </w:r>
    </w:p>
    <w:p w14:paraId="7391450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Лавров Ф.І. Кобзарі. – К., 1980. – 257 с.</w:t>
      </w:r>
    </w:p>
    <w:p w14:paraId="2712FED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Лавров Ф.І. Творці та виконавці українського героїчного епосу / Історичний епос східних слов’ян.</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1958. − С. 61-84.</w:t>
      </w:r>
    </w:p>
    <w:p w14:paraId="1EC6F5A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Лазаревский А. Запорожская песня записанная немцем от немца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Про руйнування Січі”) // Киевская старина. − 1883. – Кн. ІХ-Х. – C. 322-324.</w:t>
      </w:r>
    </w:p>
    <w:p w14:paraId="51CA5A4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Лазаревська К. Київські цехи.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Б. м. і р. − С. 275-307. </w:t>
      </w:r>
    </w:p>
    <w:p w14:paraId="5AF5935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Левицкий П. Прошлое переяславского духовного училища // Киевская старина. – 1889. – Январь. – С. 424-444.</w:t>
      </w:r>
    </w:p>
    <w:p w14:paraId="1A21F94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val="en-US" w:eastAsia="ru-RU"/>
        </w:rPr>
      </w:pPr>
      <w:r w:rsidRPr="00EC49FB">
        <w:rPr>
          <w:rFonts w:ascii="Times New Roman" w:eastAsia="Times New Roman" w:hAnsi="Times New Roman" w:cs="Times New Roman"/>
          <w:spacing w:val="-4"/>
          <w:kern w:val="0"/>
          <w:sz w:val="28"/>
          <w:szCs w:val="20"/>
          <w:lang w:val="en-US" w:eastAsia="ru-RU"/>
        </w:rPr>
        <w:t>Лепкий Б. Начерк історії української літератури.</w:t>
      </w:r>
      <w:r w:rsidRPr="00EC49FB">
        <w:rPr>
          <w:rFonts w:ascii="Times New Roman" w:eastAsia="Times New Roman" w:hAnsi="Times New Roman" w:cs="Times New Roman"/>
          <w:spacing w:val="-4"/>
          <w:kern w:val="0"/>
          <w:sz w:val="28"/>
          <w:szCs w:val="20"/>
          <w:lang w:val="uk-UA" w:eastAsia="ru-RU"/>
        </w:rPr>
        <w:t xml:space="preserve"> –</w:t>
      </w:r>
      <w:r w:rsidRPr="00EC49FB">
        <w:rPr>
          <w:rFonts w:ascii="Times New Roman" w:eastAsia="Times New Roman" w:hAnsi="Times New Roman" w:cs="Times New Roman"/>
          <w:spacing w:val="-4"/>
          <w:kern w:val="0"/>
          <w:sz w:val="28"/>
          <w:szCs w:val="20"/>
          <w:lang w:val="en-US" w:eastAsia="ru-RU"/>
        </w:rPr>
        <w:t xml:space="preserve"> Коломия, 1909. – 272 с.</w:t>
      </w:r>
    </w:p>
    <w:p w14:paraId="2465B52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Линева Е. Опыт записи фонографом украинских песен // Труды муз.-этн. комиссии. – М., 1906.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 Т. 1. – C. 219-268.</w:t>
      </w:r>
    </w:p>
    <w:p w14:paraId="6CE332C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Лисенко М. (Боян) Народні музичні струменти на Вкраїні // Зоря. – Львів, 1894. – № 1, 2, 5-10. </w:t>
      </w:r>
    </w:p>
    <w:p w14:paraId="6320743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Лисенко М. Дума о Богдане Хмельницком и Барабаше (з нотами) // Киевская старина. – 1888. – Кн. VІІ. – C. 15-23.</w:t>
      </w:r>
    </w:p>
    <w:p w14:paraId="6F17D73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Лисенко М. О торбане и музыке песен Видорта // Киевская старина. – 1892. – Кн. ІІІ. – C. 380-387.</w:t>
      </w:r>
    </w:p>
    <w:p w14:paraId="00A86CB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Лисенко М. Про кобзу й кобзарів // Рідний край. − 1907. − № 11-14.</w:t>
      </w:r>
    </w:p>
    <w:p w14:paraId="58606FF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Лисенко М. Характеристика музыкальних особенностей малорусских дум и песен, исполненных О.Вересаем // Записки Юго-Западного отдела </w:t>
      </w:r>
      <w:r w:rsidRPr="00EC49FB">
        <w:rPr>
          <w:rFonts w:ascii="Times New Roman" w:eastAsia="Times New Roman" w:hAnsi="Times New Roman" w:cs="Times New Roman"/>
          <w:spacing w:val="-6"/>
          <w:kern w:val="0"/>
          <w:sz w:val="28"/>
          <w:szCs w:val="20"/>
          <w:lang w:val="en-US" w:eastAsia="ru-RU"/>
        </w:rPr>
        <w:t xml:space="preserve">Императорского Географического Общества. – К., 1874. – </w:t>
      </w:r>
      <w:r w:rsidRPr="00EC49FB">
        <w:rPr>
          <w:rFonts w:ascii="Times New Roman" w:eastAsia="Times New Roman" w:hAnsi="Times New Roman" w:cs="Times New Roman"/>
          <w:spacing w:val="-6"/>
          <w:kern w:val="0"/>
          <w:sz w:val="28"/>
          <w:szCs w:val="20"/>
          <w:lang w:val="uk-UA" w:eastAsia="ru-RU"/>
        </w:rPr>
        <w:t xml:space="preserve">Т. І. – </w:t>
      </w:r>
      <w:r w:rsidRPr="00EC49FB">
        <w:rPr>
          <w:rFonts w:ascii="Times New Roman" w:eastAsia="Times New Roman" w:hAnsi="Times New Roman" w:cs="Times New Roman"/>
          <w:spacing w:val="-6"/>
          <w:kern w:val="0"/>
          <w:sz w:val="28"/>
          <w:szCs w:val="20"/>
          <w:lang w:val="en-US" w:eastAsia="ru-RU"/>
        </w:rPr>
        <w:t>C. 339-366.</w:t>
      </w:r>
    </w:p>
    <w:p w14:paraId="06B53B3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Лисовский А.Н. Опыт изучения малорусских дум // Полтавские Губернские Ведомости. – 1890. – 52 с.</w:t>
      </w:r>
    </w:p>
    <w:p w14:paraId="71AE81E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Лобан А. Праці Антоновича по етнографії та літературі // Записки Наукового Товариства ім. Шевченка в Києві. </w:t>
      </w:r>
      <w:r w:rsidRPr="00EC49FB">
        <w:rPr>
          <w:rFonts w:ascii="Times New Roman" w:eastAsia="Times New Roman" w:hAnsi="Times New Roman" w:cs="Times New Roman"/>
          <w:kern w:val="0"/>
          <w:sz w:val="28"/>
          <w:szCs w:val="20"/>
          <w:lang w:val="uk-UA" w:eastAsia="ru-RU"/>
        </w:rPr>
        <w:t xml:space="preserve">– 1909. </w:t>
      </w:r>
      <w:r w:rsidRPr="00EC49FB">
        <w:rPr>
          <w:rFonts w:ascii="Times New Roman" w:eastAsia="Times New Roman" w:hAnsi="Times New Roman" w:cs="Times New Roman"/>
          <w:kern w:val="0"/>
          <w:sz w:val="28"/>
          <w:szCs w:val="20"/>
          <w:lang w:val="en-US" w:eastAsia="ru-RU"/>
        </w:rPr>
        <w:t>– Т. ІІІ. – C. 23-29.</w:t>
      </w:r>
    </w:p>
    <w:p w14:paraId="4EBA669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Лобан И. Сказание о Бондаренке по народным преданиям // Киевская старина. – 1882. – Кн. ІІІ. – C. 530-537.</w:t>
      </w:r>
    </w:p>
    <w:p w14:paraId="5FFE897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Лозко Г. Волхви // Сварог. − 1997. − Вип. 5. − С. 12-18.</w:t>
      </w:r>
    </w:p>
    <w:p w14:paraId="42EBA50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Лозко Г. Українське народознавство.</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1995. − 368 с. </w:t>
      </w:r>
    </w:p>
    <w:p w14:paraId="65276D8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Лозко Г. Українське язичницт</w:t>
      </w:r>
      <w:r w:rsidRPr="00EC49FB">
        <w:rPr>
          <w:rFonts w:ascii="Times New Roman" w:eastAsia="Times New Roman" w:hAnsi="Times New Roman" w:cs="Times New Roman"/>
          <w:kern w:val="0"/>
          <w:sz w:val="28"/>
          <w:szCs w:val="20"/>
          <w:lang w:val="uk-UA" w:eastAsia="ru-RU"/>
        </w:rPr>
        <w:t>в</w:t>
      </w:r>
      <w:r w:rsidRPr="00EC49FB">
        <w:rPr>
          <w:rFonts w:ascii="Times New Roman" w:eastAsia="Times New Roman" w:hAnsi="Times New Roman" w:cs="Times New Roman"/>
          <w:kern w:val="0"/>
          <w:sz w:val="28"/>
          <w:szCs w:val="20"/>
          <w:lang w:val="en-US" w:eastAsia="ru-RU"/>
        </w:rPr>
        <w:t>о.</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1994. − 96 с.</w:t>
      </w:r>
    </w:p>
    <w:p w14:paraId="34A2191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Луговський Б. Автобіографічні відомості лірника Аксентія Шолоха // Первісне громадянство. – К., 1929. – Кн. 1. – C. 101-102. </w:t>
      </w:r>
    </w:p>
    <w:p w14:paraId="49A9EFB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 xml:space="preserve">Луговський Б. Чернігівські старці // Первісне громадянство. – К., 1926. – Вип. 3. – C. 131-177. </w:t>
      </w:r>
    </w:p>
    <w:p w14:paraId="175DD6D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uk-UA" w:eastAsia="ru-RU"/>
        </w:rPr>
        <w:t xml:space="preserve">Лукашевич П. </w:t>
      </w:r>
      <w:r w:rsidRPr="00EC49FB">
        <w:rPr>
          <w:rFonts w:ascii="Times New Roman" w:eastAsia="Times New Roman" w:hAnsi="Times New Roman" w:cs="Times New Roman"/>
          <w:kern w:val="0"/>
          <w:sz w:val="28"/>
          <w:szCs w:val="20"/>
          <w:lang w:val="en-US" w:eastAsia="ru-RU"/>
        </w:rPr>
        <w:t>Малороссийские и червонорусские народные думы и песни. – СПб., 1836.</w:t>
      </w:r>
    </w:p>
    <w:p w14:paraId="0608832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Мазепа Л. Документальні пам’ятки про музичне братство у Львові </w:t>
      </w:r>
      <w:r w:rsidRPr="00EC49FB">
        <w:rPr>
          <w:rFonts w:ascii="Times New Roman" w:eastAsia="Times New Roman" w:hAnsi="Times New Roman" w:cs="Times New Roman"/>
          <w:kern w:val="0"/>
          <w:sz w:val="28"/>
          <w:szCs w:val="20"/>
          <w:lang w:val="en-US" w:eastAsia="ru-RU"/>
        </w:rPr>
        <w:t>XVI</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spacing w:val="10"/>
          <w:kern w:val="0"/>
          <w:sz w:val="28"/>
          <w:szCs w:val="20"/>
          <w:lang w:val="en-US" w:eastAsia="ru-RU"/>
        </w:rPr>
        <w:t>XVII</w:t>
      </w:r>
      <w:r w:rsidRPr="00EC49FB">
        <w:rPr>
          <w:rFonts w:ascii="Times New Roman" w:eastAsia="Times New Roman" w:hAnsi="Times New Roman" w:cs="Times New Roman"/>
          <w:spacing w:val="10"/>
          <w:kern w:val="0"/>
          <w:sz w:val="28"/>
          <w:szCs w:val="20"/>
          <w:lang w:eastAsia="ru-RU"/>
        </w:rPr>
        <w:t xml:space="preserve"> ст. // Записки Наукового Товариства ім. </w:t>
      </w:r>
      <w:r w:rsidRPr="00EC49FB">
        <w:rPr>
          <w:rFonts w:ascii="Times New Roman" w:eastAsia="Times New Roman" w:hAnsi="Times New Roman" w:cs="Times New Roman"/>
          <w:spacing w:val="10"/>
          <w:kern w:val="0"/>
          <w:sz w:val="28"/>
          <w:szCs w:val="20"/>
          <w:lang w:val="en-US" w:eastAsia="ru-RU"/>
        </w:rPr>
        <w:t>Шевченка. − 1993. − Т.</w:t>
      </w:r>
      <w:r w:rsidRPr="00EC49FB">
        <w:rPr>
          <w:rFonts w:ascii="Times New Roman" w:eastAsia="Times New Roman" w:hAnsi="Times New Roman" w:cs="Times New Roman"/>
          <w:kern w:val="0"/>
          <w:sz w:val="28"/>
          <w:szCs w:val="20"/>
          <w:lang w:val="en-US" w:eastAsia="ru-RU"/>
        </w:rPr>
        <w:t xml:space="preserve"> ССХХVI. − С. 199-222.  </w:t>
      </w:r>
    </w:p>
    <w:p w14:paraId="0F9D133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Максимович М. Заметки о словутном певце Митусе // Основа. – 1861. – Кн. </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19-20.</w:t>
      </w:r>
    </w:p>
    <w:p w14:paraId="17F7E65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Максимович М. Исследование о Гетмане Петре Конашевиче-Сагайдачном // Москвитянин. – 1834. – № 10.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347-370.</w:t>
      </w:r>
    </w:p>
    <w:p w14:paraId="1C4CC05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eastAsia="ru-RU"/>
        </w:rPr>
      </w:pPr>
      <w:r w:rsidRPr="00EC49FB">
        <w:rPr>
          <w:rFonts w:ascii="Times New Roman" w:eastAsia="Times New Roman" w:hAnsi="Times New Roman" w:cs="Times New Roman"/>
          <w:spacing w:val="-4"/>
          <w:kern w:val="0"/>
          <w:sz w:val="28"/>
          <w:szCs w:val="20"/>
          <w:lang w:eastAsia="ru-RU"/>
        </w:rPr>
        <w:t>Максимович М. Исторія древней русской словесности.</w:t>
      </w:r>
      <w:r w:rsidRPr="00EC49FB">
        <w:rPr>
          <w:rFonts w:ascii="Times New Roman" w:eastAsia="Times New Roman" w:hAnsi="Times New Roman" w:cs="Times New Roman"/>
          <w:spacing w:val="-4"/>
          <w:kern w:val="0"/>
          <w:sz w:val="28"/>
          <w:szCs w:val="20"/>
          <w:lang w:val="uk-UA" w:eastAsia="ru-RU"/>
        </w:rPr>
        <w:t xml:space="preserve"> –</w:t>
      </w:r>
      <w:r w:rsidRPr="00EC49FB">
        <w:rPr>
          <w:rFonts w:ascii="Times New Roman" w:eastAsia="Times New Roman" w:hAnsi="Times New Roman" w:cs="Times New Roman"/>
          <w:spacing w:val="-4"/>
          <w:kern w:val="0"/>
          <w:sz w:val="28"/>
          <w:szCs w:val="20"/>
          <w:lang w:eastAsia="ru-RU"/>
        </w:rPr>
        <w:t xml:space="preserve"> К., 1839. – 226 с.</w:t>
      </w:r>
    </w:p>
    <w:p w14:paraId="477BCBE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Максимович М. Малороссийские песни.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М.</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1827. – 234 с.</w:t>
      </w:r>
    </w:p>
    <w:p w14:paraId="734A583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Максимович М. Предисловіе к собранію Малороссійскіх песен // Вестник Европы. – 1827. – № 15.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184-200.</w:t>
      </w:r>
    </w:p>
    <w:p w14:paraId="0628685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Максимович М. Сборник украинских песен.</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1849. – 115 с.</w:t>
      </w:r>
    </w:p>
    <w:p w14:paraId="5737AA6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Максимович М. Украинские народные песни.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М., 1834. </w:t>
      </w:r>
      <w:r w:rsidRPr="00EC49FB">
        <w:rPr>
          <w:rFonts w:ascii="Times New Roman" w:eastAsia="Times New Roman" w:hAnsi="Times New Roman" w:cs="Times New Roman"/>
          <w:kern w:val="0"/>
          <w:sz w:val="28"/>
          <w:szCs w:val="20"/>
          <w:lang w:val="en-US" w:eastAsia="ru-RU"/>
        </w:rPr>
        <w:t>− 180 с.</w:t>
      </w:r>
    </w:p>
    <w:p w14:paraId="0D90C7E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Малинка А. Заметка о двух лирниках Черниговской Губ</w:t>
      </w:r>
      <w:r w:rsidRPr="00EC49FB">
        <w:rPr>
          <w:rFonts w:ascii="Times New Roman" w:eastAsia="Times New Roman" w:hAnsi="Times New Roman" w:cs="Times New Roman"/>
          <w:kern w:val="0"/>
          <w:sz w:val="28"/>
          <w:szCs w:val="20"/>
          <w:lang w:val="uk-UA" w:eastAsia="ru-RU"/>
        </w:rPr>
        <w:t>ернии</w:t>
      </w:r>
      <w:r w:rsidRPr="00EC49FB">
        <w:rPr>
          <w:rFonts w:ascii="Times New Roman" w:eastAsia="Times New Roman" w:hAnsi="Times New Roman" w:cs="Times New Roman"/>
          <w:kern w:val="0"/>
          <w:sz w:val="28"/>
          <w:szCs w:val="20"/>
          <w:lang w:val="en-US" w:eastAsia="ru-RU"/>
        </w:rPr>
        <w:t xml:space="preserve"> // Этнографическое Обозрение. – 1902. – Кн. VІІІ. – C. 148-160.</w:t>
      </w:r>
    </w:p>
    <w:p w14:paraId="065188E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Малинка А. Кілька слів про мої записи дум // Етнографічний вісник. – К., 1928. – Кн. 7. – C. 243-244.</w:t>
      </w:r>
    </w:p>
    <w:p w14:paraId="00FE41F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Малинка А. Кобзари и лирники // Земский сборник Черниговской губернии. – 1903. – Кн. ІV. – C. 60-92.</w:t>
      </w:r>
    </w:p>
    <w:p w14:paraId="35365D9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Малинка А. Кобзарі Семен Власко та Дем’ян Симоненко й лірник Антін Іваницький; їх репертуар // Первісне громадянство. – К., 1929. – Кн. 1. – C. 105-128.</w:t>
      </w:r>
    </w:p>
    <w:p w14:paraId="01B1BCD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Малинка А. Кобзарь Петро Герасько и лирник Максим Прыщенко // Киевская старина. – 1893. – Кн. ІХ. – C. 441-450.</w:t>
      </w:r>
    </w:p>
    <w:p w14:paraId="1AA6EFB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4"/>
          <w:kern w:val="0"/>
          <w:sz w:val="28"/>
          <w:szCs w:val="20"/>
          <w:lang w:val="en-US" w:eastAsia="ru-RU"/>
        </w:rPr>
        <w:lastRenderedPageBreak/>
        <w:t>Малинка А. Лирник Ананій Гомынюк // Киевская старина. – 1898. – Кн.</w:t>
      </w:r>
      <w:r w:rsidRPr="00EC49FB">
        <w:rPr>
          <w:rFonts w:ascii="Times New Roman" w:eastAsia="Times New Roman" w:hAnsi="Times New Roman" w:cs="Times New Roman"/>
          <w:kern w:val="0"/>
          <w:sz w:val="28"/>
          <w:szCs w:val="20"/>
          <w:lang w:val="en-US" w:eastAsia="ru-RU"/>
        </w:rPr>
        <w:t xml:space="preserve"> Х. – C. 1-9.</w:t>
      </w:r>
    </w:p>
    <w:p w14:paraId="114732F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Малинка А. Лирник Евдоким Мыкитович Мокровиз // Киевская старина. – 1894. – Кн. ІХ. – C. 434-444.</w:t>
      </w:r>
    </w:p>
    <w:p w14:paraId="737BCB2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4"/>
          <w:kern w:val="0"/>
          <w:sz w:val="28"/>
          <w:szCs w:val="20"/>
          <w:lang w:val="en-US" w:eastAsia="ru-RU"/>
        </w:rPr>
        <w:t>Малинка А. Лірник Андрій Корніенко // Киевская старина. – 1895. – Кн.</w:t>
      </w:r>
      <w:r w:rsidRPr="00EC49FB">
        <w:rPr>
          <w:rFonts w:ascii="Times New Roman" w:eastAsia="Times New Roman" w:hAnsi="Times New Roman" w:cs="Times New Roman"/>
          <w:kern w:val="0"/>
          <w:sz w:val="28"/>
          <w:szCs w:val="20"/>
          <w:lang w:val="en-US" w:eastAsia="ru-RU"/>
        </w:rPr>
        <w:t xml:space="preserve"> ІХ. – C. 59-64.</w:t>
      </w:r>
    </w:p>
    <w:p w14:paraId="6F2E1C1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Малинка А. Предания о Кармелюке // Этнографическое Обозрение. – 1892. – Т. 12. – C. 164.</w:t>
      </w:r>
    </w:p>
    <w:p w14:paraId="56F9143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8"/>
          <w:kern w:val="0"/>
          <w:sz w:val="28"/>
          <w:szCs w:val="20"/>
          <w:lang w:val="en-US" w:eastAsia="ru-RU"/>
        </w:rPr>
        <w:t>Малинка А. Прокоп Чуб // Этнографическое Обозрение. – 1892. – Кн.</w:t>
      </w:r>
      <w:r w:rsidRPr="00EC49FB">
        <w:rPr>
          <w:rFonts w:ascii="Times New Roman" w:eastAsia="Times New Roman" w:hAnsi="Times New Roman" w:cs="Times New Roman"/>
          <w:kern w:val="0"/>
          <w:sz w:val="28"/>
          <w:szCs w:val="20"/>
          <w:lang w:val="en-US" w:eastAsia="ru-RU"/>
        </w:rPr>
        <w:t xml:space="preserve"> ХІІ. – C. 164-168.</w:t>
      </w:r>
    </w:p>
    <w:p w14:paraId="2C889AA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Малинка А. Сведенія о кобзарях и лирниках // Труды ХІІ Арх. съезда. – М., 1905. – Т. 3. – C. 406-408.</w:t>
      </w:r>
    </w:p>
    <w:p w14:paraId="0FA1E65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Малорусские бандуристы // Русский художественный листок. – СПб., 1859. − № 12.  </w:t>
      </w:r>
    </w:p>
    <w:p w14:paraId="510F54A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Манжура И. Легенда и три песни о Семене Палие // Киевская старина. – 1882. – Кн. ІІІ. – C. 612-615.</w:t>
      </w:r>
    </w:p>
    <w:p w14:paraId="542E6BF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w:t>
      </w:r>
      <w:r w:rsidRPr="00EC49FB">
        <w:rPr>
          <w:rFonts w:ascii="Times New Roman" w:eastAsia="Times New Roman" w:hAnsi="Times New Roman" w:cs="Times New Roman"/>
          <w:kern w:val="0"/>
          <w:sz w:val="28"/>
          <w:szCs w:val="20"/>
          <w:lang w:val="uk-UA" w:eastAsia="ru-RU"/>
        </w:rPr>
        <w:t>ркевич</w:t>
      </w:r>
      <w:r w:rsidRPr="00EC49FB">
        <w:rPr>
          <w:rFonts w:ascii="Times New Roman" w:eastAsia="Times New Roman" w:hAnsi="Times New Roman" w:cs="Times New Roman"/>
          <w:kern w:val="0"/>
          <w:sz w:val="28"/>
          <w:szCs w:val="20"/>
          <w:lang w:val="en-US" w:eastAsia="ru-RU"/>
        </w:rPr>
        <w:t xml:space="preserve"> М. Украинскія мелодіи. М., 1831. – C. 154.</w:t>
      </w:r>
    </w:p>
    <w:p w14:paraId="13F0EDE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Маркович Я. Записки о Малороссіи, ея жителях и произведеніях.</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1798.</w:t>
      </w:r>
      <w:r w:rsidRPr="00EC49FB">
        <w:rPr>
          <w:rFonts w:ascii="Times New Roman" w:eastAsia="Times New Roman" w:hAnsi="Times New Roman" w:cs="Times New Roman"/>
          <w:kern w:val="0"/>
          <w:sz w:val="28"/>
          <w:szCs w:val="20"/>
          <w:lang w:val="uk-UA" w:eastAsia="ru-RU"/>
        </w:rPr>
        <w:t xml:space="preserve"> – С. 55-59.</w:t>
      </w:r>
    </w:p>
    <w:p w14:paraId="1CE2699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Мартинова Т.Є. Вплив кобзарства на формування національної самосвідомості українців: Дис. на здобуття наук. ступ. канд. філос. наук. </w:t>
      </w:r>
      <w:r w:rsidRPr="00EC49FB">
        <w:rPr>
          <w:rFonts w:ascii="Times New Roman" w:eastAsia="Times New Roman" w:hAnsi="Times New Roman" w:cs="Times New Roman"/>
          <w:kern w:val="0"/>
          <w:sz w:val="28"/>
          <w:szCs w:val="20"/>
          <w:lang w:val="en-US" w:eastAsia="ru-RU"/>
        </w:rPr>
        <w:t>− К., 1999. − 170 с.</w:t>
      </w:r>
    </w:p>
    <w:p w14:paraId="34FA919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Мартинович П. Українські записи.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Тип. Н.Т. Корчак-Новицького, 1906. – 317 с.</w:t>
      </w:r>
    </w:p>
    <w:p w14:paraId="0BAF1FE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Марченко М. Історія української культури з найдавніших часів до середини ХVII ст.</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1961. − 285 с.</w:t>
      </w:r>
    </w:p>
    <w:p w14:paraId="586690B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Марченко Т. Козаки-Мамаї. К., 1991. − 80 с.</w:t>
      </w:r>
    </w:p>
    <w:p w14:paraId="71C9B89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 xml:space="preserve">Марченко-Пошивайло Т. Народна картина “Козак-Мамай” як полісемантичне уособлення світогляду українців // Артанія. − К., 1999. − № 5. − С. 34-36.   </w:t>
      </w:r>
    </w:p>
    <w:p w14:paraId="62BBF82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Маслов А.Л. Лирники Орловской губернии в связи с историческим очерком инструмента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малороссийской лиры” // Этнографическое Обозрение. – 1900. – Т. 46. – C. 1-13.</w:t>
      </w:r>
    </w:p>
    <w:p w14:paraId="602B2AD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Маслов А.Л. Украинская народная музыка // Украинская Жизнь. – 1912. – Кн. ХІІ. – C. 62-72.</w:t>
      </w:r>
    </w:p>
    <w:p w14:paraId="7318131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Маслов С. Лирники Черниговской и Полтавской губ</w:t>
      </w:r>
      <w:r w:rsidRPr="00EC49FB">
        <w:rPr>
          <w:rFonts w:ascii="Times New Roman" w:eastAsia="Times New Roman" w:hAnsi="Times New Roman" w:cs="Times New Roman"/>
          <w:kern w:val="0"/>
          <w:sz w:val="28"/>
          <w:szCs w:val="20"/>
          <w:lang w:val="uk-UA" w:eastAsia="ru-RU"/>
        </w:rPr>
        <w:t>ерний</w:t>
      </w:r>
      <w:r w:rsidRPr="00EC49FB">
        <w:rPr>
          <w:rFonts w:ascii="Times New Roman" w:eastAsia="Times New Roman" w:hAnsi="Times New Roman" w:cs="Times New Roman"/>
          <w:kern w:val="0"/>
          <w:sz w:val="28"/>
          <w:szCs w:val="20"/>
          <w:lang w:val="en-US" w:eastAsia="ru-RU"/>
        </w:rPr>
        <w:t xml:space="preserve"> // Сборник </w:t>
      </w:r>
      <w:r w:rsidRPr="00EC49FB">
        <w:rPr>
          <w:rFonts w:ascii="Times New Roman" w:eastAsia="Times New Roman" w:hAnsi="Times New Roman" w:cs="Times New Roman"/>
          <w:spacing w:val="4"/>
          <w:kern w:val="0"/>
          <w:sz w:val="28"/>
          <w:szCs w:val="20"/>
          <w:lang w:val="en-US" w:eastAsia="ru-RU"/>
        </w:rPr>
        <w:t>Харьковского ист</w:t>
      </w:r>
      <w:r w:rsidRPr="00EC49FB">
        <w:rPr>
          <w:rFonts w:ascii="Times New Roman" w:eastAsia="Times New Roman" w:hAnsi="Times New Roman" w:cs="Times New Roman"/>
          <w:spacing w:val="4"/>
          <w:kern w:val="0"/>
          <w:sz w:val="28"/>
          <w:szCs w:val="20"/>
          <w:lang w:val="uk-UA" w:eastAsia="ru-RU"/>
        </w:rPr>
        <w:t>орико</w:t>
      </w:r>
      <w:r w:rsidRPr="00EC49FB">
        <w:rPr>
          <w:rFonts w:ascii="Times New Roman" w:eastAsia="Times New Roman" w:hAnsi="Times New Roman" w:cs="Times New Roman"/>
          <w:spacing w:val="4"/>
          <w:kern w:val="0"/>
          <w:sz w:val="28"/>
          <w:szCs w:val="20"/>
          <w:lang w:val="en-US" w:eastAsia="ru-RU"/>
        </w:rPr>
        <w:t>-филологического Общества. – 1902. –</w:t>
      </w:r>
      <w:r w:rsidRPr="00EC49FB">
        <w:rPr>
          <w:rFonts w:ascii="Times New Roman" w:eastAsia="Times New Roman" w:hAnsi="Times New Roman" w:cs="Times New Roman"/>
          <w:spacing w:val="4"/>
          <w:kern w:val="0"/>
          <w:sz w:val="28"/>
          <w:szCs w:val="20"/>
          <w:lang w:val="uk-UA" w:eastAsia="ru-RU"/>
        </w:rPr>
        <w:t xml:space="preserve"> Т. 10. –</w:t>
      </w:r>
      <w:r w:rsidRPr="00EC49FB">
        <w:rPr>
          <w:rFonts w:ascii="Times New Roman" w:eastAsia="Times New Roman" w:hAnsi="Times New Roman" w:cs="Times New Roman"/>
          <w:spacing w:val="4"/>
          <w:kern w:val="0"/>
          <w:sz w:val="28"/>
          <w:szCs w:val="20"/>
          <w:lang w:val="en-US" w:eastAsia="ru-RU"/>
        </w:rPr>
        <w:t xml:space="preserve"> C.</w:t>
      </w:r>
      <w:r w:rsidRPr="00EC49FB">
        <w:rPr>
          <w:rFonts w:ascii="Times New Roman" w:eastAsia="Times New Roman" w:hAnsi="Times New Roman" w:cs="Times New Roman"/>
          <w:kern w:val="0"/>
          <w:sz w:val="28"/>
          <w:szCs w:val="20"/>
          <w:lang w:val="en-US" w:eastAsia="ru-RU"/>
        </w:rPr>
        <w:t xml:space="preserve"> 217-226.</w:t>
      </w:r>
    </w:p>
    <w:p w14:paraId="7DA112A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Масол Л. До питання про розвиток музичної культури та освіти // Сіверянський Літопис. − 1995. − № 1. − С. 28-34.</w:t>
      </w:r>
    </w:p>
    <w:p w14:paraId="27564F0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uk-UA" w:eastAsia="ru-RU"/>
        </w:rPr>
        <w:t xml:space="preserve">Матеріали до української етнології </w:t>
      </w:r>
      <w:r w:rsidRPr="00EC49FB">
        <w:rPr>
          <w:rFonts w:ascii="Times New Roman" w:eastAsia="Times New Roman" w:hAnsi="Times New Roman" w:cs="Times New Roman"/>
          <w:kern w:val="0"/>
          <w:sz w:val="28"/>
          <w:szCs w:val="20"/>
          <w:lang w:val="en-US" w:eastAsia="ru-RU"/>
        </w:rPr>
        <w:t xml:space="preserve">// </w:t>
      </w:r>
      <w:r w:rsidRPr="00EC49FB">
        <w:rPr>
          <w:rFonts w:ascii="Times New Roman" w:eastAsia="Times New Roman" w:hAnsi="Times New Roman" w:cs="Times New Roman"/>
          <w:kern w:val="0"/>
          <w:sz w:val="28"/>
          <w:szCs w:val="20"/>
          <w:lang w:val="uk-UA" w:eastAsia="ru-RU"/>
        </w:rPr>
        <w:t>Записки наукового товариства ім. Шевченка. – 1910. – Т. 13. – С. ХІІІ-</w:t>
      </w:r>
      <w:r w:rsidRPr="00EC49FB">
        <w:rPr>
          <w:rFonts w:ascii="Times New Roman" w:eastAsia="Times New Roman" w:hAnsi="Times New Roman" w:cs="Times New Roman"/>
          <w:kern w:val="0"/>
          <w:sz w:val="28"/>
          <w:szCs w:val="20"/>
          <w:lang w:val="en-US" w:eastAsia="ru-RU"/>
        </w:rPr>
        <w:t>XIV.</w:t>
      </w:r>
    </w:p>
    <w:p w14:paraId="3523048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Матяш І.Б. Український героїчний епос (думи): бібліографічний покажчик; перелік архівних фондів.</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1995. − 64 с.</w:t>
      </w:r>
    </w:p>
    <w:p w14:paraId="1B719D5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Мельник О. Про довбишів, що в бубни бубнять // Музика. − 1990. − № 3. − С. 4-5.</w:t>
      </w:r>
    </w:p>
    <w:p w14:paraId="70ADD47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Метлинский. А. Взгляд на исторію развития теоріи прозы и поэзіи. Харьків, 1850. – 78 с.</w:t>
      </w:r>
    </w:p>
    <w:p w14:paraId="57BCCC7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Метлинский. А. Думки и песни.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Х</w:t>
      </w:r>
      <w:r w:rsidRPr="00EC49FB">
        <w:rPr>
          <w:rFonts w:ascii="Times New Roman" w:eastAsia="Times New Roman" w:hAnsi="Times New Roman" w:cs="Times New Roman"/>
          <w:kern w:val="0"/>
          <w:sz w:val="28"/>
          <w:szCs w:val="20"/>
          <w:lang w:val="uk-UA" w:eastAsia="ru-RU"/>
        </w:rPr>
        <w:t>арьків</w:t>
      </w:r>
      <w:r w:rsidRPr="00EC49FB">
        <w:rPr>
          <w:rFonts w:ascii="Times New Roman" w:eastAsia="Times New Roman" w:hAnsi="Times New Roman" w:cs="Times New Roman"/>
          <w:kern w:val="0"/>
          <w:sz w:val="28"/>
          <w:szCs w:val="20"/>
          <w:lang w:val="en-US" w:eastAsia="ru-RU"/>
        </w:rPr>
        <w:t>, 1839. – 210 с.</w:t>
      </w:r>
    </w:p>
    <w:p w14:paraId="00FCFF8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Метлинский. А. Народные южно-русские песни.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1854. – 472 с.</w:t>
      </w:r>
    </w:p>
    <w:p w14:paraId="04E368B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Миллер О. Малорусские народные думы и кобзарь Остап Вересай // Древняя и Новая Россия. – 1875. – Кн. ІІІ-IV. – C. 348-363.</w:t>
      </w:r>
    </w:p>
    <w:p w14:paraId="2333D37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Миллер. Известіе о запорожских козаках.</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СПб.</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418 с.</w:t>
      </w:r>
    </w:p>
    <w:p w14:paraId="16449C6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Милорадович В. Рабочие песни Лубенского уезда // Киевская старина. – 1895. – Кн. Х-ХІІ. – C. 10-22.</w:t>
      </w:r>
    </w:p>
    <w:p w14:paraId="61304AD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4"/>
          <w:kern w:val="0"/>
          <w:sz w:val="28"/>
          <w:szCs w:val="20"/>
          <w:lang w:val="en-US" w:eastAsia="ru-RU"/>
        </w:rPr>
        <w:lastRenderedPageBreak/>
        <w:t>Милорадович В. Снетинская старина // Киевская старина. – 1897. – Кн. Х.</w:t>
      </w:r>
      <w:r w:rsidRPr="00EC49FB">
        <w:rPr>
          <w:rFonts w:ascii="Times New Roman" w:eastAsia="Times New Roman" w:hAnsi="Times New Roman" w:cs="Times New Roman"/>
          <w:kern w:val="0"/>
          <w:sz w:val="28"/>
          <w:szCs w:val="20"/>
          <w:lang w:val="en-US" w:eastAsia="ru-RU"/>
        </w:rPr>
        <w:t xml:space="preserve"> – C. 6-26.</w:t>
      </w:r>
    </w:p>
    <w:p w14:paraId="14B3ACC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Мирон. Банкет Духовний // Киевская старина. – 1892. – Апрель. – С. 59.</w:t>
      </w:r>
    </w:p>
    <w:p w14:paraId="4BF9075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Митці України. Енциклопедичний довідник.</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1992. − 402 с.</w:t>
      </w:r>
    </w:p>
    <w:p w14:paraId="2B9B90C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Мишанич С.В. Один з підрозділів українських народних дум // Записки Наукового Товариства ім. Шевченка. − 1992. − Т. 223 − С. 10-32. </w:t>
      </w:r>
    </w:p>
    <w:p w14:paraId="0A0D61D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Мишанич С.В. Принципи наукового видання повного зібрання українських народних дум // Народна творчість та етнографія. − 1989. − № 5. − С. 42-49.</w:t>
      </w:r>
    </w:p>
    <w:p w14:paraId="3E6FE04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Мишанич С.В. Текстологія видань українських народних дум // Народна творчість та етнографія. − 1990. − № 1. − С. 45-52.</w:t>
      </w:r>
    </w:p>
    <w:p w14:paraId="64FCF0B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Міклашевський Й.М. Музична і театральна культура Харкова кінця XVIII ст. − 1 пол. ХІХ ст.</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1967. − 158 с.</w:t>
      </w:r>
    </w:p>
    <w:p w14:paraId="56AAA6C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Міяковський В. Б.С.Познанський (народник 60-х років) // Україна. – К., 1926. – Кн. 1. – C. 72-93.</w:t>
      </w:r>
    </w:p>
    <w:p w14:paraId="6BCC9FB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Мордовцев Д. Малорусский литературный сборник.</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Саратов, 1859. – 576 с.</w:t>
      </w:r>
    </w:p>
    <w:p w14:paraId="2417381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Навроцкий В. Твори (Т. 1 – Думи і пісні).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Львів, 1884. – 204 с.</w:t>
      </w:r>
    </w:p>
    <w:p w14:paraId="29D0C99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Назаревский А.К. К истории киевского музыкантского цеха // Чтения в </w:t>
      </w:r>
      <w:r w:rsidRPr="00EC49FB">
        <w:rPr>
          <w:rFonts w:ascii="Times New Roman" w:eastAsia="Times New Roman" w:hAnsi="Times New Roman" w:cs="Times New Roman"/>
          <w:spacing w:val="4"/>
          <w:kern w:val="0"/>
          <w:sz w:val="28"/>
          <w:szCs w:val="20"/>
          <w:lang w:val="en-US" w:eastAsia="ru-RU"/>
        </w:rPr>
        <w:t>Историческом обществе Нестора-Летописца. − 1913. − Т. 23. − № 3. − С.</w:t>
      </w:r>
      <w:r w:rsidRPr="00EC49FB">
        <w:rPr>
          <w:rFonts w:ascii="Times New Roman" w:eastAsia="Times New Roman" w:hAnsi="Times New Roman" w:cs="Times New Roman"/>
          <w:kern w:val="0"/>
          <w:sz w:val="28"/>
          <w:szCs w:val="20"/>
          <w:lang w:val="en-US" w:eastAsia="ru-RU"/>
        </w:rPr>
        <w:t xml:space="preserve"> 33-45.</w:t>
      </w:r>
    </w:p>
    <w:p w14:paraId="49D3696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Назарук О.О. Слово і поетичний образ в думах // Народна творчість та етнографія. − 1965. − № 6. − С. 33-40.</w:t>
      </w:r>
    </w:p>
    <w:p w14:paraId="4E7F2DF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Народные малороссийские думы и песни // Московский Телеграф. – 1831. – Кн. V. – C.32-35.</w:t>
      </w:r>
    </w:p>
    <w:p w14:paraId="00135A9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Науменко В. Происхождение малорусской думы о Самуиле Кошке // Киевская старина. – 1883. – Кн. IV. – C. 212-232.</w:t>
      </w:r>
    </w:p>
    <w:p w14:paraId="0187F28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Неживий О. Музей кобзарства // Пам’ятники України: історія та культура. – 1995.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 № 1. – С. 5-10.</w:t>
      </w:r>
    </w:p>
    <w:p w14:paraId="576F24E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Нейман Ц. Куплетные формы народной южно-русской песни // Киевская старина. – 1883. – Кн.</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VІІІ. – C. 599-644.</w:t>
      </w:r>
    </w:p>
    <w:p w14:paraId="5DE81BA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Нейман Ц.Г. Малорусская балада о Бондаривне и пане Каневском // Киевская старина. – 1902. – Кн. ІІІ.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347-390.</w:t>
      </w:r>
    </w:p>
    <w:p w14:paraId="2C79175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Николайчик Ф. Отголоски лирницкого языка // Киевская старина. – 1890. – Кн. І</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121-130.</w:t>
      </w:r>
    </w:p>
    <w:p w14:paraId="3C80C68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Нищинский. Козак Софрон.</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СПб., 1869.</w:t>
      </w:r>
    </w:p>
    <w:p w14:paraId="334E3C0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Новицкий Я.П. Малорусские песни, преимущественно исторические, собранные в Екатеринославской губернии в 1874</w:t>
      </w:r>
      <w:r w:rsidRPr="00EC49FB">
        <w:rPr>
          <w:rFonts w:ascii="Times New Roman" w:eastAsia="Times New Roman" w:hAnsi="Times New Roman" w:cs="Times New Roman"/>
          <w:kern w:val="0"/>
          <w:sz w:val="28"/>
          <w:szCs w:val="20"/>
          <w:lang w:val="uk-UA" w:eastAsia="ru-RU"/>
        </w:rPr>
        <w:t>–18</w:t>
      </w:r>
      <w:r w:rsidRPr="00EC49FB">
        <w:rPr>
          <w:rFonts w:ascii="Times New Roman" w:eastAsia="Times New Roman" w:hAnsi="Times New Roman" w:cs="Times New Roman"/>
          <w:kern w:val="0"/>
          <w:sz w:val="28"/>
          <w:szCs w:val="20"/>
          <w:lang w:eastAsia="ru-RU"/>
        </w:rPr>
        <w:t xml:space="preserve">94 гг. // Сборник Харьковского Историко-филологического Общества.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Харьков, 1894. – Т. 6. </w:t>
      </w:r>
      <w:r w:rsidRPr="00EC49FB">
        <w:rPr>
          <w:rFonts w:ascii="Times New Roman" w:eastAsia="Times New Roman" w:hAnsi="Times New Roman" w:cs="Times New Roman"/>
          <w:kern w:val="0"/>
          <w:sz w:val="28"/>
          <w:szCs w:val="20"/>
          <w:lang w:val="en-US" w:eastAsia="ru-RU"/>
        </w:rPr>
        <w:t>− C. 49.</w:t>
      </w:r>
    </w:p>
    <w:p w14:paraId="5B60ED5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Нолл В. Моральний авторитет та суспільна роль сліпих бардів в Україні // Родовід</w:t>
      </w:r>
      <w:r w:rsidRPr="00EC49FB">
        <w:rPr>
          <w:rFonts w:ascii="Times New Roman" w:eastAsia="Times New Roman" w:hAnsi="Times New Roman" w:cs="Times New Roman"/>
          <w:kern w:val="0"/>
          <w:sz w:val="28"/>
          <w:szCs w:val="20"/>
          <w:lang w:val="uk-UA" w:eastAsia="ru-RU"/>
        </w:rPr>
        <w:t>. –</w:t>
      </w:r>
      <w:r w:rsidRPr="00EC49FB">
        <w:rPr>
          <w:rFonts w:ascii="Times New Roman" w:eastAsia="Times New Roman" w:hAnsi="Times New Roman" w:cs="Times New Roman"/>
          <w:kern w:val="0"/>
          <w:sz w:val="28"/>
          <w:szCs w:val="20"/>
          <w:lang w:val="en-US" w:eastAsia="ru-RU"/>
        </w:rPr>
        <w:t xml:space="preserve"> 1993. </w:t>
      </w:r>
      <w:r w:rsidRPr="00EC49FB">
        <w:rPr>
          <w:rFonts w:ascii="Times New Roman" w:eastAsia="Times New Roman" w:hAnsi="Times New Roman" w:cs="Times New Roman"/>
          <w:kern w:val="0"/>
          <w:sz w:val="28"/>
          <w:szCs w:val="20"/>
          <w:lang w:val="uk-UA" w:eastAsia="ru-RU"/>
        </w:rPr>
        <w:t>– № 6. –</w:t>
      </w:r>
      <w:r w:rsidRPr="00EC49FB">
        <w:rPr>
          <w:rFonts w:ascii="Times New Roman" w:eastAsia="Times New Roman" w:hAnsi="Times New Roman" w:cs="Times New Roman"/>
          <w:kern w:val="0"/>
          <w:sz w:val="28"/>
          <w:szCs w:val="20"/>
          <w:lang w:val="en-US" w:eastAsia="ru-RU"/>
        </w:rPr>
        <w:t xml:space="preserve"> С. 16-25.</w:t>
      </w:r>
    </w:p>
    <w:p w14:paraId="307D3F6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Нудьга Г.А. “Дума” в писаних джерелах XVI</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XVIIІ ст. // Жовтень. − 1970. − № 6. − С. 110-122.</w:t>
      </w:r>
    </w:p>
    <w:p w14:paraId="4FF6196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Нудьга Г.А. Думи: поетичний епос України.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Рад. письменник, 1969. − 354 с. </w:t>
      </w:r>
    </w:p>
    <w:p w14:paraId="2F38523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Нудьга Г.А. Українська дума і пісня в світі.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Львів, 1997. − 420 с.</w:t>
      </w:r>
    </w:p>
    <w:p w14:paraId="1EB7CA4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Нудьга Г.А. Українські думи в англійських перекладах та критиці // Радянське літературознавство. − 1966. − № 4. − С. 56-65.</w:t>
      </w:r>
    </w:p>
    <w:p w14:paraId="0BD6B5C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Нудьга Г.А. Українські думи у Франції // Народна творчість та етнографія. − 1965. − № 5. − С. 76-86. </w:t>
      </w:r>
    </w:p>
    <w:p w14:paraId="4708FD9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Нудьга Г.А. Українські народні думи в німецьких джерелах та критиці // Радянське літературознавство. − 1964. − № 6. − С. 67-76.</w:t>
      </w:r>
    </w:p>
    <w:p w14:paraId="3EF589A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val="en-US" w:eastAsia="ru-RU"/>
        </w:rPr>
      </w:pPr>
      <w:r w:rsidRPr="00EC49FB">
        <w:rPr>
          <w:rFonts w:ascii="Times New Roman" w:eastAsia="Times New Roman" w:hAnsi="Times New Roman" w:cs="Times New Roman"/>
          <w:spacing w:val="-4"/>
          <w:kern w:val="0"/>
          <w:sz w:val="28"/>
          <w:szCs w:val="20"/>
          <w:lang w:val="uk-UA" w:eastAsia="ru-RU"/>
        </w:rPr>
        <w:t>О. Г-зе. Чернігівський цех музикантів в Х</w:t>
      </w:r>
      <w:r w:rsidRPr="00EC49FB">
        <w:rPr>
          <w:rFonts w:ascii="Times New Roman" w:eastAsia="Times New Roman" w:hAnsi="Times New Roman" w:cs="Times New Roman"/>
          <w:spacing w:val="-4"/>
          <w:kern w:val="0"/>
          <w:sz w:val="28"/>
          <w:szCs w:val="20"/>
          <w:lang w:val="en-US" w:eastAsia="ru-RU"/>
        </w:rPr>
        <w:t>V</w:t>
      </w:r>
      <w:r w:rsidRPr="00EC49FB">
        <w:rPr>
          <w:rFonts w:ascii="Times New Roman" w:eastAsia="Times New Roman" w:hAnsi="Times New Roman" w:cs="Times New Roman"/>
          <w:spacing w:val="-4"/>
          <w:kern w:val="0"/>
          <w:sz w:val="28"/>
          <w:szCs w:val="20"/>
          <w:lang w:val="uk-UA" w:eastAsia="ru-RU"/>
        </w:rPr>
        <w:t xml:space="preserve">ІІІ ст. </w:t>
      </w:r>
      <w:r w:rsidRPr="00EC49FB">
        <w:rPr>
          <w:rFonts w:ascii="Times New Roman" w:eastAsia="Times New Roman" w:hAnsi="Times New Roman" w:cs="Times New Roman"/>
          <w:spacing w:val="-4"/>
          <w:kern w:val="0"/>
          <w:sz w:val="28"/>
          <w:szCs w:val="20"/>
          <w:lang w:val="en-US" w:eastAsia="ru-RU"/>
        </w:rPr>
        <w:t xml:space="preserve">// </w:t>
      </w:r>
      <w:r w:rsidRPr="00EC49FB">
        <w:rPr>
          <w:rFonts w:ascii="Times New Roman" w:eastAsia="Times New Roman" w:hAnsi="Times New Roman" w:cs="Times New Roman"/>
          <w:spacing w:val="-4"/>
          <w:kern w:val="0"/>
          <w:sz w:val="28"/>
          <w:szCs w:val="20"/>
          <w:lang w:val="uk-UA" w:eastAsia="ru-RU"/>
        </w:rPr>
        <w:t>Музика. – 1923. – С. 39.</w:t>
      </w:r>
    </w:p>
    <w:p w14:paraId="6CAFD3C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О.Л. Один из питомцев Сечевой школы // Киевская старина. – 1905. – Февраль. – С. 128.</w:t>
      </w:r>
    </w:p>
    <w:p w14:paraId="305BF43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Огіенко І. Українська культура.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 1918. – 272 с.</w:t>
      </w:r>
    </w:p>
    <w:p w14:paraId="52B414E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Огоновський О. Історія літератури рускої.</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Л</w:t>
      </w:r>
      <w:r w:rsidRPr="00EC49FB">
        <w:rPr>
          <w:rFonts w:ascii="Times New Roman" w:eastAsia="Times New Roman" w:hAnsi="Times New Roman" w:cs="Times New Roman"/>
          <w:kern w:val="0"/>
          <w:sz w:val="28"/>
          <w:szCs w:val="20"/>
          <w:lang w:val="uk-UA" w:eastAsia="ru-RU"/>
        </w:rPr>
        <w:t>ьвів</w:t>
      </w:r>
      <w:r w:rsidRPr="00EC49FB">
        <w:rPr>
          <w:rFonts w:ascii="Times New Roman" w:eastAsia="Times New Roman" w:hAnsi="Times New Roman" w:cs="Times New Roman"/>
          <w:kern w:val="0"/>
          <w:sz w:val="28"/>
          <w:szCs w:val="20"/>
          <w:lang w:val="en-US" w:eastAsia="ru-RU"/>
        </w:rPr>
        <w:t>, 1887</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1894 ( з 1887 р. друкувалася в</w:t>
      </w:r>
      <w:r w:rsidRPr="00EC49FB">
        <w:rPr>
          <w:rFonts w:ascii="Times New Roman" w:eastAsia="Times New Roman" w:hAnsi="Times New Roman" w:cs="Times New Roman"/>
          <w:kern w:val="0"/>
          <w:sz w:val="28"/>
          <w:szCs w:val="20"/>
          <w:lang w:val="uk-UA" w:eastAsia="ru-RU"/>
        </w:rPr>
        <w:t xml:space="preserve"> журналі “</w:t>
      </w:r>
      <w:r w:rsidRPr="00EC49FB">
        <w:rPr>
          <w:rFonts w:ascii="Times New Roman" w:eastAsia="Times New Roman" w:hAnsi="Times New Roman" w:cs="Times New Roman"/>
          <w:kern w:val="0"/>
          <w:sz w:val="28"/>
          <w:szCs w:val="20"/>
          <w:lang w:val="en-US" w:eastAsia="ru-RU"/>
        </w:rPr>
        <w:t>Зоря” ).</w:t>
      </w:r>
    </w:p>
    <w:p w14:paraId="6191D91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Олтаржевский Ю. Воспоминания старожила о Кармелюке // Киевская старина. – 1886. – Кн. VІ. – C. 371-378. </w:t>
      </w:r>
    </w:p>
    <w:p w14:paraId="33427A5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Омельченко А.Ф. Розвиток кобзарського мистецтва на Україні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Радянський період</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Дис. на здобуття наук. ступ. канд. мистецтвознавства.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1967. − 278 с.</w:t>
      </w:r>
    </w:p>
    <w:p w14:paraId="185CF2F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Основа </w:t>
      </w:r>
      <w:r w:rsidRPr="00EC49FB">
        <w:rPr>
          <w:rFonts w:ascii="Times New Roman" w:eastAsia="Times New Roman" w:hAnsi="Times New Roman" w:cs="Times New Roman"/>
          <w:kern w:val="0"/>
          <w:sz w:val="28"/>
          <w:szCs w:val="20"/>
          <w:lang w:val="uk-UA" w:eastAsia="ru-RU"/>
        </w:rPr>
        <w:t xml:space="preserve">(журнал) </w:t>
      </w:r>
      <w:r w:rsidRPr="00EC49FB">
        <w:rPr>
          <w:rFonts w:ascii="Times New Roman" w:eastAsia="Times New Roman" w:hAnsi="Times New Roman" w:cs="Times New Roman"/>
          <w:kern w:val="0"/>
          <w:sz w:val="28"/>
          <w:szCs w:val="20"/>
          <w:lang w:val="en-US" w:eastAsia="ru-RU"/>
        </w:rPr>
        <w:t>за 1861 та 1862 рр. (пісні, розвідки).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СПб.</w:t>
      </w:r>
    </w:p>
    <w:p w14:paraId="40E0C10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П.И. Из области малорусских народных легенд // Этнографическое Обозрение. – 1892.− Кн. ХIII-XIV. – C. 85-86.</w:t>
      </w:r>
    </w:p>
    <w:p w14:paraId="0959C2D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Павлій П.Д. До питання про походження народних дум // Народна творчість. − 1940. − № 4. − С. 43-53.</w:t>
      </w:r>
    </w:p>
    <w:p w14:paraId="5395A79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val="en-US" w:eastAsia="ru-RU"/>
        </w:rPr>
      </w:pPr>
      <w:r w:rsidRPr="00EC49FB">
        <w:rPr>
          <w:rFonts w:ascii="Times New Roman" w:eastAsia="Times New Roman" w:hAnsi="Times New Roman" w:cs="Times New Roman"/>
          <w:spacing w:val="-4"/>
          <w:kern w:val="0"/>
          <w:sz w:val="28"/>
          <w:szCs w:val="20"/>
          <w:lang w:val="en-US" w:eastAsia="ru-RU"/>
        </w:rPr>
        <w:t>Павлій П.Д. Українські народні думи та історичні пісні.</w:t>
      </w:r>
      <w:r w:rsidRPr="00EC49FB">
        <w:rPr>
          <w:rFonts w:ascii="Times New Roman" w:eastAsia="Times New Roman" w:hAnsi="Times New Roman" w:cs="Times New Roman"/>
          <w:spacing w:val="-4"/>
          <w:kern w:val="0"/>
          <w:sz w:val="28"/>
          <w:szCs w:val="20"/>
          <w:lang w:val="uk-UA" w:eastAsia="ru-RU"/>
        </w:rPr>
        <w:t xml:space="preserve"> –</w:t>
      </w:r>
      <w:r w:rsidRPr="00EC49FB">
        <w:rPr>
          <w:rFonts w:ascii="Times New Roman" w:eastAsia="Times New Roman" w:hAnsi="Times New Roman" w:cs="Times New Roman"/>
          <w:spacing w:val="-4"/>
          <w:kern w:val="0"/>
          <w:sz w:val="28"/>
          <w:szCs w:val="20"/>
          <w:lang w:val="en-US" w:eastAsia="ru-RU"/>
        </w:rPr>
        <w:t xml:space="preserve"> К., 1955. − 658 с.</w:t>
      </w:r>
    </w:p>
    <w:p w14:paraId="2F4C6AF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Павловский И. Приходские школы в старой Малороссии и причины их уничтожения // Киевская старина. – 1904. – Январь. – С. 1.</w:t>
      </w:r>
    </w:p>
    <w:p w14:paraId="21B01DE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Павлюк М. Де-що про наших кобзарів // Рідний край. – 1909. – № 11.</w:t>
      </w:r>
    </w:p>
    <w:p w14:paraId="7C7926F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Памятники изданные Временной комиссией для разбора древних актов. – СПб., 1845. − Т. 1. − С. 48. </w:t>
      </w:r>
    </w:p>
    <w:p w14:paraId="4EDA084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Памятники изданные Временной комиссией для разбора древних актов. – СПб., 1852. </w:t>
      </w:r>
      <w:r w:rsidRPr="00EC49FB">
        <w:rPr>
          <w:rFonts w:ascii="Times New Roman" w:eastAsia="Times New Roman" w:hAnsi="Times New Roman" w:cs="Times New Roman"/>
          <w:kern w:val="0"/>
          <w:sz w:val="28"/>
          <w:szCs w:val="20"/>
          <w:lang w:val="en-US" w:eastAsia="ru-RU"/>
        </w:rPr>
        <w:t xml:space="preserve">− Т. 3. − С. 12, 19. </w:t>
      </w:r>
    </w:p>
    <w:p w14:paraId="1D7CB7E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Пачовський М. Дещо про руські биліни і думи.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Львів, 1893. – 26 с.</w:t>
      </w:r>
    </w:p>
    <w:p w14:paraId="54A7FB8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Пащенко Т. Кобзарі й лірники. Кобзар Петро Ткаченко // Етнографічний вісник. – К., 1927. – Кн. 3. – C. 67-69.</w:t>
      </w:r>
    </w:p>
    <w:p w14:paraId="4B691F0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Перетц В. Українські думи в новому виданні К.М. Грушевської // Етнографічний вісник. – К., 1928. – Кн. 7. – C. 73-132.  </w:t>
      </w:r>
    </w:p>
    <w:p w14:paraId="1AD7C66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Перетц В.М. Заметки и материалы для истории песни в России // Известия Отделения рус</w:t>
      </w:r>
      <w:r w:rsidRPr="00EC49FB">
        <w:rPr>
          <w:rFonts w:ascii="Times New Roman" w:eastAsia="Times New Roman" w:hAnsi="Times New Roman" w:cs="Times New Roman"/>
          <w:kern w:val="0"/>
          <w:sz w:val="28"/>
          <w:szCs w:val="20"/>
          <w:lang w:val="uk-UA" w:eastAsia="ru-RU"/>
        </w:rPr>
        <w:t>ского</w:t>
      </w:r>
      <w:r w:rsidRPr="00EC49FB">
        <w:rPr>
          <w:rFonts w:ascii="Times New Roman" w:eastAsia="Times New Roman" w:hAnsi="Times New Roman" w:cs="Times New Roman"/>
          <w:kern w:val="0"/>
          <w:sz w:val="28"/>
          <w:szCs w:val="20"/>
          <w:lang w:val="en-US" w:eastAsia="ru-RU"/>
        </w:rPr>
        <w:t xml:space="preserve">. языка и словесности Императорской Академии Наук. – 1901. – Т. ІV. – Кн. 2. – C. 53-135. </w:t>
      </w:r>
    </w:p>
    <w:p w14:paraId="62E3311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 xml:space="preserve">Перетц В.М. Малорусские вирши и песни в записях ХVI-XVIII вв. // Известия Отделения русского языка и словесности Императорской Академии Наук. – 1899. – Т. ІV. – Кн. 3. – C. 869-938. </w:t>
      </w:r>
    </w:p>
    <w:p w14:paraId="40DFFB4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Перетц В.М. Малорусское влияние в Москве XVII–XVIII в. // Историко-литературные исследования и материалы. − 1900. − Т. 1. − 95 с.</w:t>
      </w:r>
    </w:p>
    <w:p w14:paraId="6BB6BEA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Перетц В.М. Новые данные для исторіи старинной украинской лирики // Известия Отделения русского языка и словесности Императорской Академии Наук. – 1907. – Т. 12. – Кн. 1. – C. 144-184. </w:t>
      </w:r>
    </w:p>
    <w:p w14:paraId="5CBD2F4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Перетц В.М. Рецензія на кн. Ф. Колесси “Про генезу українських народніх дум” // Україна. – К., 1925. – Кн. 1-2. – C. 196-203.</w:t>
      </w:r>
    </w:p>
    <w:p w14:paraId="60CAFD7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Перетц В.М. Українські думи // Літературно-науковий вісник. – 1907. – Кн. ІV. – C. 22-30.</w:t>
      </w:r>
    </w:p>
    <w:p w14:paraId="666AE68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Перетц В.М. Українські думи в новому виданні К.М.Грушевської // Етнографічний вісник. – 1927. − Кн. 7. – С. 73-120.</w:t>
      </w:r>
    </w:p>
    <w:p w14:paraId="2E1A54C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Перетц В.М. Філарет Колесса про генезу укр</w:t>
      </w:r>
      <w:r w:rsidRPr="00EC49FB">
        <w:rPr>
          <w:rFonts w:ascii="Times New Roman" w:eastAsia="Times New Roman" w:hAnsi="Times New Roman" w:cs="Times New Roman"/>
          <w:kern w:val="0"/>
          <w:sz w:val="28"/>
          <w:szCs w:val="20"/>
          <w:lang w:val="uk-UA" w:eastAsia="ru-RU"/>
        </w:rPr>
        <w:t>аїнських</w:t>
      </w:r>
      <w:r w:rsidRPr="00EC49FB">
        <w:rPr>
          <w:rFonts w:ascii="Times New Roman" w:eastAsia="Times New Roman" w:hAnsi="Times New Roman" w:cs="Times New Roman"/>
          <w:kern w:val="0"/>
          <w:sz w:val="28"/>
          <w:szCs w:val="20"/>
          <w:lang w:val="en-US" w:eastAsia="ru-RU"/>
        </w:rPr>
        <w:t xml:space="preserve"> нар</w:t>
      </w:r>
      <w:r w:rsidRPr="00EC49FB">
        <w:rPr>
          <w:rFonts w:ascii="Times New Roman" w:eastAsia="Times New Roman" w:hAnsi="Times New Roman" w:cs="Times New Roman"/>
          <w:kern w:val="0"/>
          <w:sz w:val="28"/>
          <w:szCs w:val="20"/>
          <w:lang w:val="uk-UA" w:eastAsia="ru-RU"/>
        </w:rPr>
        <w:t>одних</w:t>
      </w:r>
      <w:r w:rsidRPr="00EC49FB">
        <w:rPr>
          <w:rFonts w:ascii="Times New Roman" w:eastAsia="Times New Roman" w:hAnsi="Times New Roman" w:cs="Times New Roman"/>
          <w:kern w:val="0"/>
          <w:sz w:val="28"/>
          <w:szCs w:val="20"/>
          <w:lang w:val="en-US" w:eastAsia="ru-RU"/>
        </w:rPr>
        <w:t xml:space="preserve"> дум // Україна. – </w:t>
      </w:r>
      <w:r w:rsidRPr="00EC49FB">
        <w:rPr>
          <w:rFonts w:ascii="Times New Roman" w:eastAsia="Times New Roman" w:hAnsi="Times New Roman" w:cs="Times New Roman"/>
          <w:kern w:val="0"/>
          <w:sz w:val="28"/>
          <w:szCs w:val="20"/>
          <w:lang w:val="uk-UA" w:eastAsia="ru-RU"/>
        </w:rPr>
        <w:t xml:space="preserve">К., </w:t>
      </w:r>
      <w:r w:rsidRPr="00EC49FB">
        <w:rPr>
          <w:rFonts w:ascii="Times New Roman" w:eastAsia="Times New Roman" w:hAnsi="Times New Roman" w:cs="Times New Roman"/>
          <w:kern w:val="0"/>
          <w:sz w:val="28"/>
          <w:szCs w:val="20"/>
          <w:lang w:val="en-US" w:eastAsia="ru-RU"/>
        </w:rPr>
        <w:t>1925. – Кн. 1-2. – С. 196-203.</w:t>
      </w:r>
    </w:p>
    <w:p w14:paraId="4334508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Перетц В.М. Ще раз дума про Олексія Поповича // Записки Наукового Товариства ім. Шевченка. − 1925. − Т. 141-143. − С. 1-6.</w:t>
      </w:r>
    </w:p>
    <w:p w14:paraId="4902483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Песня про Кармелюка // Киевская старина. – 1887. – Кн. ХІ. – C. 588-589.</w:t>
      </w:r>
    </w:p>
    <w:p w14:paraId="779A86B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8"/>
          <w:kern w:val="0"/>
          <w:sz w:val="28"/>
          <w:szCs w:val="20"/>
          <w:lang w:val="en-US" w:eastAsia="ru-RU"/>
        </w:rPr>
        <w:t>Песня про Филиппа Орлика // Киевская старина. – 1882. – Кн. ХІ. – C.</w:t>
      </w:r>
      <w:r w:rsidRPr="00EC49FB">
        <w:rPr>
          <w:rFonts w:ascii="Times New Roman" w:eastAsia="Times New Roman" w:hAnsi="Times New Roman" w:cs="Times New Roman"/>
          <w:kern w:val="0"/>
          <w:sz w:val="28"/>
          <w:szCs w:val="20"/>
          <w:lang w:val="en-US" w:eastAsia="ru-RU"/>
        </w:rPr>
        <w:t xml:space="preserve"> 395-398.</w:t>
      </w:r>
    </w:p>
    <w:p w14:paraId="7E2F98B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Петров П. К репертуарам лирников.</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Нежин, 1913. − Вип. 1. − 20 с.</w:t>
      </w:r>
    </w:p>
    <w:p w14:paraId="030263C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Петухов М. Народные музыкальные инструменты музея С.-Петербургской консерватории. – 1884.</w:t>
      </w:r>
    </w:p>
    <w:p w14:paraId="0DBB4F5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Підгорбунський М.А. Засади виникнення та розвитку партесного співу в Україні // Вісник. − К.: КНУКіМ, 1999. − </w:t>
      </w:r>
      <w:r w:rsidRPr="00EC49FB">
        <w:rPr>
          <w:rFonts w:ascii="Times New Roman" w:eastAsia="Times New Roman" w:hAnsi="Times New Roman" w:cs="Times New Roman"/>
          <w:kern w:val="0"/>
          <w:sz w:val="28"/>
          <w:szCs w:val="20"/>
          <w:lang w:val="uk-UA" w:eastAsia="ru-RU"/>
        </w:rPr>
        <w:t xml:space="preserve">Вип. 1. – </w:t>
      </w:r>
      <w:r w:rsidRPr="00EC49FB">
        <w:rPr>
          <w:rFonts w:ascii="Times New Roman" w:eastAsia="Times New Roman" w:hAnsi="Times New Roman" w:cs="Times New Roman"/>
          <w:kern w:val="0"/>
          <w:sz w:val="28"/>
          <w:szCs w:val="20"/>
          <w:lang w:val="en-US" w:eastAsia="ru-RU"/>
        </w:rPr>
        <w:t xml:space="preserve">С. 67-76. </w:t>
      </w:r>
    </w:p>
    <w:p w14:paraId="65DEB7D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Підгорбунський М.А. Музичні інструменти на території України в XVI</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XIX ст. // Питання культурології: Міжвідомчий збірник наукових статей. − К.: КНУКіМ, 2002. − </w:t>
      </w:r>
      <w:r w:rsidRPr="00EC49FB">
        <w:rPr>
          <w:rFonts w:ascii="Times New Roman" w:eastAsia="Times New Roman" w:hAnsi="Times New Roman" w:cs="Times New Roman"/>
          <w:kern w:val="0"/>
          <w:sz w:val="28"/>
          <w:szCs w:val="20"/>
          <w:lang w:val="uk-UA" w:eastAsia="ru-RU"/>
        </w:rPr>
        <w:t xml:space="preserve">Вип. 18. – </w:t>
      </w:r>
      <w:r w:rsidRPr="00EC49FB">
        <w:rPr>
          <w:rFonts w:ascii="Times New Roman" w:eastAsia="Times New Roman" w:hAnsi="Times New Roman" w:cs="Times New Roman"/>
          <w:kern w:val="0"/>
          <w:sz w:val="28"/>
          <w:szCs w:val="20"/>
          <w:lang w:val="en-US" w:eastAsia="ru-RU"/>
        </w:rPr>
        <w:t xml:space="preserve">С. 115-119. </w:t>
      </w:r>
    </w:p>
    <w:p w14:paraId="2C3F5C5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 xml:space="preserve">Підгорбунський М.А. Музичні цехи в містах України в XVI-XVII ст. // Культура і мистецтво у сучасному світі. − К.: КНУКіМ, 2003. − </w:t>
      </w:r>
      <w:r w:rsidRPr="00EC49FB">
        <w:rPr>
          <w:rFonts w:ascii="Times New Roman" w:eastAsia="Times New Roman" w:hAnsi="Times New Roman" w:cs="Times New Roman"/>
          <w:kern w:val="0"/>
          <w:sz w:val="28"/>
          <w:szCs w:val="20"/>
          <w:lang w:val="uk-UA" w:eastAsia="ru-RU"/>
        </w:rPr>
        <w:t xml:space="preserve">Вип. 4. – </w:t>
      </w:r>
      <w:r w:rsidRPr="00EC49FB">
        <w:rPr>
          <w:rFonts w:ascii="Times New Roman" w:eastAsia="Times New Roman" w:hAnsi="Times New Roman" w:cs="Times New Roman"/>
          <w:kern w:val="0"/>
          <w:sz w:val="28"/>
          <w:szCs w:val="20"/>
          <w:lang w:val="en-US" w:eastAsia="ru-RU"/>
        </w:rPr>
        <w:t>С. 177-185.</w:t>
      </w:r>
    </w:p>
    <w:p w14:paraId="15C5658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Плисецкий М.М. О стилях героического эпоса различных эпох / Основные проблемы эпоса восточных славян. – М., 1958. − С. 250-260.</w:t>
      </w:r>
    </w:p>
    <w:p w14:paraId="50D46DD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Плісецький М.М. Думи та історичні пісні.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Рад. письменник, 1941. </w:t>
      </w:r>
      <w:r w:rsidRPr="00EC49FB">
        <w:rPr>
          <w:rFonts w:ascii="Times New Roman" w:eastAsia="Times New Roman" w:hAnsi="Times New Roman" w:cs="Times New Roman"/>
          <w:kern w:val="0"/>
          <w:sz w:val="28"/>
          <w:szCs w:val="20"/>
          <w:lang w:val="en-US" w:eastAsia="ru-RU"/>
        </w:rPr>
        <w:t xml:space="preserve">− 298 с. </w:t>
      </w:r>
    </w:p>
    <w:p w14:paraId="0086B8B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Плісецький М.М. Згадка про калмиків в українській народній думі // Народна творчість та етнографія. − 1983. − № 2. − С. 25-30.</w:t>
      </w:r>
    </w:p>
    <w:p w14:paraId="4B69BFC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Плісецький М.М. Про походження думи “Івась Коновченко” // Народна творчість та етнографія. − 1961. − № 3. − С. 67-76.</w:t>
      </w:r>
    </w:p>
    <w:p w14:paraId="32EF8AC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Плісецький М.М. Українські думи та історичні пісні.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М., 1944. − 184 с. </w:t>
      </w:r>
    </w:p>
    <w:p w14:paraId="2AAB531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Плісецький М.М. Українські народні думи: сюжети та образи.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Кобза, 1994. − 364 с.</w:t>
      </w:r>
    </w:p>
    <w:p w14:paraId="099FD46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Познанский Б. Две старые украинские песни и по поводу них // Киевская старина. – 1885. – Кн. Х. – C. 220-242 (добавл. Новицкого</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Киевская старина. – 1885. – Кн. ХІ. – C. 554).</w:t>
      </w:r>
    </w:p>
    <w:p w14:paraId="53A34F1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Познанский Б. Чумаки // Зоря. – Львів, 1887. – № 9. – C. 145-150.</w:t>
      </w:r>
    </w:p>
    <w:p w14:paraId="3B1E655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Полотай М.П. Кобзар Петро Ткаченко // Народна творчість та етнографія. − 1978. − № 5. − С. 71-72.</w:t>
      </w:r>
    </w:p>
    <w:p w14:paraId="1821E29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Попов П.Н. К вопросу о путях развития эпоса восточных славян / Основные проблемы эпоса восточных славян. – М., 1958. − С. 261-271.</w:t>
      </w:r>
    </w:p>
    <w:p w14:paraId="66FD9E1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Потебня А.А.  Малорусская народная песня по списку ХVI в.</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Воронеж, 1877.</w:t>
      </w:r>
    </w:p>
    <w:p w14:paraId="2AA74BF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Потебня А.А. Объяснение малорусских и сродных народных песен // Русский Филосовский Вестник. – № 1-3. – Рецензія: Нейман В. – (Киевская старина. 1884. – Кн. ІV. – C. 657- 663). </w:t>
      </w:r>
    </w:p>
    <w:p w14:paraId="6F19707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Потебня А.А. Этимологические заметки // Русский Фил. </w:t>
      </w:r>
      <w:r w:rsidRPr="00EC49FB">
        <w:rPr>
          <w:rFonts w:ascii="Times New Roman" w:eastAsia="Times New Roman" w:hAnsi="Times New Roman" w:cs="Times New Roman"/>
          <w:kern w:val="0"/>
          <w:sz w:val="28"/>
          <w:szCs w:val="20"/>
          <w:lang w:val="en-US" w:eastAsia="ru-RU"/>
        </w:rPr>
        <w:t>Вестник. – 1879. – № 2. – C. 75-91; 1881. – № 2. – C. 110-157.</w:t>
      </w:r>
    </w:p>
    <w:p w14:paraId="3DFC27C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lastRenderedPageBreak/>
        <w:t xml:space="preserve">Правдюк О.А. Кобзарське мистецтво О.Вересая та розвиток музичної </w:t>
      </w:r>
      <w:r w:rsidRPr="00EC49FB">
        <w:rPr>
          <w:rFonts w:ascii="Times New Roman" w:eastAsia="Times New Roman" w:hAnsi="Times New Roman" w:cs="Times New Roman"/>
          <w:spacing w:val="6"/>
          <w:kern w:val="0"/>
          <w:sz w:val="28"/>
          <w:szCs w:val="20"/>
          <w:lang w:eastAsia="ru-RU"/>
        </w:rPr>
        <w:t xml:space="preserve">фольклористики // Народна творчість та етнографія. </w:t>
      </w:r>
      <w:r w:rsidRPr="00EC49FB">
        <w:rPr>
          <w:rFonts w:ascii="Times New Roman" w:eastAsia="Times New Roman" w:hAnsi="Times New Roman" w:cs="Times New Roman"/>
          <w:spacing w:val="6"/>
          <w:kern w:val="0"/>
          <w:sz w:val="28"/>
          <w:szCs w:val="20"/>
          <w:lang w:val="en-US" w:eastAsia="ru-RU"/>
        </w:rPr>
        <w:t>− 1978. − № 6. − С.</w:t>
      </w:r>
      <w:r w:rsidRPr="00EC49FB">
        <w:rPr>
          <w:rFonts w:ascii="Times New Roman" w:eastAsia="Times New Roman" w:hAnsi="Times New Roman" w:cs="Times New Roman"/>
          <w:kern w:val="0"/>
          <w:sz w:val="28"/>
          <w:szCs w:val="20"/>
          <w:lang w:val="en-US" w:eastAsia="ru-RU"/>
        </w:rPr>
        <w:t xml:space="preserve"> 39-47.</w:t>
      </w:r>
    </w:p>
    <w:p w14:paraId="0D8EA6B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Преображенский А. Этимологический словарь русского языка. – М., 1959. – С. 15.</w:t>
      </w:r>
    </w:p>
    <w:p w14:paraId="349F189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Прус В. Матеріали до вивчення побуту лірників Чуднівського району // Первісне громадянство. – К., 1928. – Кн. 2-3.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130-142. </w:t>
      </w:r>
    </w:p>
    <w:p w14:paraId="567E5B3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Пчілка О. Відродження кобзи // Рідний край. – 1907. – № 11.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8.</w:t>
      </w:r>
    </w:p>
    <w:p w14:paraId="487D9C4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Пчілка О. Письма к Остапу Вересаю П. А. Кулиша и Л. М. Жемчужникова // Киевская старина. – 1904. – Кн. 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211-228.</w:t>
      </w:r>
    </w:p>
    <w:p w14:paraId="15E1271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Пшерембський З.Є. Корбова ліра у Польщі // Родовід. – 1995. </w:t>
      </w:r>
      <w:r w:rsidRPr="00EC49FB">
        <w:rPr>
          <w:rFonts w:ascii="Times New Roman" w:eastAsia="Times New Roman" w:hAnsi="Times New Roman" w:cs="Times New Roman"/>
          <w:kern w:val="0"/>
          <w:sz w:val="28"/>
          <w:szCs w:val="20"/>
          <w:lang w:val="en-US" w:eastAsia="ru-RU"/>
        </w:rPr>
        <w:t>− № 11. – С. 43-55.</w:t>
      </w:r>
    </w:p>
    <w:p w14:paraId="79A541E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Пыпин А.Н. и Спасович В.Д. История славянских литератур.</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СПб., 1879 (Народная поэзия.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388-405, 443-447).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447.</w:t>
      </w:r>
    </w:p>
    <w:p w14:paraId="53DEC6C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Пыпин А.Н. История русской этнографии.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СПб., 1891. – Т. 3. – C. 425. </w:t>
      </w:r>
    </w:p>
    <w:p w14:paraId="247CF4F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Р.Л.Н. Творці козацьких дум // Житє і Слово. – 1894. – Т. І. − C. 289-292.</w:t>
      </w:r>
    </w:p>
    <w:p w14:paraId="68CDBF4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Ревуцький Д. Кобзарі й лірники. (Кобзар Кулик) // Етнографічний вісник. – К., 1927. – Кн. 3. – C. 63-64 (з нотами).</w:t>
      </w:r>
    </w:p>
    <w:p w14:paraId="382FFF0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Ревуцький Д. Козацькі пісні // Книгоспілка. – К., 1927. – В</w:t>
      </w:r>
      <w:r w:rsidRPr="00EC49FB">
        <w:rPr>
          <w:rFonts w:ascii="Times New Roman" w:eastAsia="Times New Roman" w:hAnsi="Times New Roman" w:cs="Times New Roman"/>
          <w:kern w:val="0"/>
          <w:sz w:val="28"/>
          <w:szCs w:val="20"/>
          <w:lang w:val="uk-UA" w:eastAsia="ru-RU"/>
        </w:rPr>
        <w:t>ип</w:t>
      </w:r>
      <w:r w:rsidRPr="00EC49FB">
        <w:rPr>
          <w:rFonts w:ascii="Times New Roman" w:eastAsia="Times New Roman" w:hAnsi="Times New Roman" w:cs="Times New Roman"/>
          <w:kern w:val="0"/>
          <w:sz w:val="28"/>
          <w:szCs w:val="20"/>
          <w:lang w:val="en-US" w:eastAsia="ru-RU"/>
        </w:rPr>
        <w:t xml:space="preserve">. І-ІІ. </w:t>
      </w:r>
    </w:p>
    <w:p w14:paraId="2458840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4"/>
          <w:kern w:val="0"/>
          <w:sz w:val="28"/>
          <w:szCs w:val="20"/>
          <w:lang w:val="en-US" w:eastAsia="ru-RU"/>
        </w:rPr>
        <w:t xml:space="preserve">Ревуцький Д. Рецензія на </w:t>
      </w:r>
      <w:r w:rsidRPr="00EC49FB">
        <w:rPr>
          <w:rFonts w:ascii="Times New Roman" w:eastAsia="Times New Roman" w:hAnsi="Times New Roman" w:cs="Times New Roman"/>
          <w:spacing w:val="4"/>
          <w:kern w:val="0"/>
          <w:sz w:val="28"/>
          <w:szCs w:val="20"/>
          <w:lang w:val="uk-UA" w:eastAsia="ru-RU"/>
        </w:rPr>
        <w:t>“</w:t>
      </w:r>
      <w:r w:rsidRPr="00EC49FB">
        <w:rPr>
          <w:rFonts w:ascii="Times New Roman" w:eastAsia="Times New Roman" w:hAnsi="Times New Roman" w:cs="Times New Roman"/>
          <w:spacing w:val="4"/>
          <w:kern w:val="0"/>
          <w:sz w:val="28"/>
          <w:szCs w:val="20"/>
          <w:lang w:val="en-US" w:eastAsia="ru-RU"/>
        </w:rPr>
        <w:t>Думи кобзарські” // Книгарь, 1918. – № 2. – Ч.</w:t>
      </w:r>
      <w:r w:rsidRPr="00EC49FB">
        <w:rPr>
          <w:rFonts w:ascii="Times New Roman" w:eastAsia="Times New Roman" w:hAnsi="Times New Roman" w:cs="Times New Roman"/>
          <w:kern w:val="0"/>
          <w:sz w:val="28"/>
          <w:szCs w:val="20"/>
          <w:lang w:val="en-US" w:eastAsia="ru-RU"/>
        </w:rPr>
        <w:t xml:space="preserve"> 6. – C. 343-344. </w:t>
      </w:r>
    </w:p>
    <w:p w14:paraId="72CD75A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Ревуцький Д. Сучасна пародія на українську думу // Етнографічний вісник. – К., 1925. – Кн. 1. – C. 69-71.</w:t>
      </w:r>
      <w:r w:rsidRPr="00EC49FB">
        <w:rPr>
          <w:rFonts w:ascii="Times New Roman" w:eastAsia="Times New Roman" w:hAnsi="Times New Roman" w:cs="Times New Roman"/>
          <w:kern w:val="0"/>
          <w:sz w:val="28"/>
          <w:szCs w:val="20"/>
          <w:lang w:val="uk-UA" w:eastAsia="ru-RU"/>
        </w:rPr>
        <w:t xml:space="preserve">     </w:t>
      </w:r>
    </w:p>
    <w:p w14:paraId="4F28611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Ревуцький Д. Українські думи та пісні історичні.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1930. – 274 с.</w:t>
      </w:r>
    </w:p>
    <w:p w14:paraId="5B2170E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Рибников П.Н. Песни собранныя П.Н.Рыбниковымъ. – М., 1861. − Ч. 1. − 488 с.; М., 1862. − Ч. 2. – 354 с.; Петрозаводск, 1864. − Ч. 3. – 460 с.; Санкт</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Петербург, 1867. − </w:t>
      </w:r>
      <w:r w:rsidRPr="00EC49FB">
        <w:rPr>
          <w:rFonts w:ascii="Times New Roman" w:eastAsia="Times New Roman" w:hAnsi="Times New Roman" w:cs="Times New Roman"/>
          <w:kern w:val="0"/>
          <w:sz w:val="28"/>
          <w:szCs w:val="20"/>
          <w:lang w:val="uk-UA" w:eastAsia="ru-RU"/>
        </w:rPr>
        <w:t xml:space="preserve">Ч. 4. – </w:t>
      </w:r>
      <w:r w:rsidRPr="00EC49FB">
        <w:rPr>
          <w:rFonts w:ascii="Times New Roman" w:eastAsia="Times New Roman" w:hAnsi="Times New Roman" w:cs="Times New Roman"/>
          <w:kern w:val="0"/>
          <w:sz w:val="28"/>
          <w:szCs w:val="20"/>
          <w:lang w:val="en-US" w:eastAsia="ru-RU"/>
        </w:rPr>
        <w:t>299 c. За ред. П.Безсонова.</w:t>
      </w:r>
    </w:p>
    <w:p w14:paraId="2CF5BEB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 xml:space="preserve">Рильский М.Ф. Итоги и задачи изучения украинских дум и исторических </w:t>
      </w:r>
      <w:r w:rsidRPr="00EC49FB">
        <w:rPr>
          <w:rFonts w:ascii="Times New Roman" w:eastAsia="Times New Roman" w:hAnsi="Times New Roman" w:cs="Times New Roman"/>
          <w:spacing w:val="8"/>
          <w:kern w:val="0"/>
          <w:sz w:val="28"/>
          <w:szCs w:val="20"/>
          <w:lang w:val="en-US" w:eastAsia="ru-RU"/>
        </w:rPr>
        <w:t>песен / Основные проблемы эпоса восточных славян. – М., 1958. − С.</w:t>
      </w:r>
      <w:r w:rsidRPr="00EC49FB">
        <w:rPr>
          <w:rFonts w:ascii="Times New Roman" w:eastAsia="Times New Roman" w:hAnsi="Times New Roman" w:cs="Times New Roman"/>
          <w:kern w:val="0"/>
          <w:sz w:val="28"/>
          <w:szCs w:val="20"/>
          <w:lang w:val="en-US" w:eastAsia="ru-RU"/>
        </w:rPr>
        <w:t xml:space="preserve"> 193-216.</w:t>
      </w:r>
    </w:p>
    <w:p w14:paraId="6AA32A8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Рильський М.Ф. Героїчний епос українського народу.</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1955. − 28 с. </w:t>
      </w:r>
    </w:p>
    <w:p w14:paraId="10A477E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Рихлик Е. Про деякі польські переклади українських дум // Ювілейний збірник на пошану академіка М.С.Грушевського. – Ч. ІІ. – К.: УАН, 1928. – C. 54-63.</w:t>
      </w:r>
    </w:p>
    <w:p w14:paraId="1097DAF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uk-UA" w:eastAsia="ru-RU"/>
        </w:rPr>
        <w:t>Рідний край (журнал). – 1909. – № 4. – С. 8.</w:t>
      </w:r>
    </w:p>
    <w:p w14:paraId="2CB8029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Ролле. Кармелюк перев. с польск. // Киевская старина. – 1886. – Кн. ІІІ. − C. 495-560.</w:t>
      </w:r>
    </w:p>
    <w:p w14:paraId="2A48DC1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Романець О.С. Ще одна згадка про давню думу // Народна творчість та етнографія. − 1969. − № 4. − С. 59-61.</w:t>
      </w:r>
    </w:p>
    <w:p w14:paraId="4830016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Романов Е. Очерк быта нищих Могилевской губернии и их условный язык (“любецкій лемент”) // Этнографическое Обозрение. – 1890. – №. 4. – С. 118-145. </w:t>
      </w:r>
    </w:p>
    <w:p w14:paraId="74B3665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Рудченко И. Чумацкие народные песни</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 К., 1874. – 257 с. </w:t>
      </w:r>
    </w:p>
    <w:p w14:paraId="216B380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Рулін П. Українська пісня в старовинному російському співаннику // Записки історико-філологічного відділу. – 1923. – кн. ІV. </w:t>
      </w:r>
    </w:p>
    <w:p w14:paraId="2952608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Русов О.О. Лисенко – науковий дослідник законів української музики // Записки Наукового Товариства ім. Шевченка в Києві. – 1913. – Кн. 11. – C. 15-25.</w:t>
      </w:r>
    </w:p>
    <w:p w14:paraId="584D128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Русов О.О. Остап Вересай, один из последних кобзарей малорусских // Записки Юго-Западного отдела Императорского Географического Общества. – К., 1873. – </w:t>
      </w:r>
      <w:r w:rsidRPr="00EC49FB">
        <w:rPr>
          <w:rFonts w:ascii="Times New Roman" w:eastAsia="Times New Roman" w:hAnsi="Times New Roman" w:cs="Times New Roman"/>
          <w:kern w:val="0"/>
          <w:sz w:val="28"/>
          <w:szCs w:val="20"/>
          <w:lang w:val="uk-UA" w:eastAsia="ru-RU"/>
        </w:rPr>
        <w:t xml:space="preserve">Т. 1. – </w:t>
      </w:r>
      <w:r w:rsidRPr="00EC49FB">
        <w:rPr>
          <w:rFonts w:ascii="Times New Roman" w:eastAsia="Times New Roman" w:hAnsi="Times New Roman" w:cs="Times New Roman"/>
          <w:kern w:val="0"/>
          <w:sz w:val="28"/>
          <w:szCs w:val="20"/>
          <w:lang w:val="en-US" w:eastAsia="ru-RU"/>
        </w:rPr>
        <w:t>C. 309-366.</w:t>
      </w:r>
    </w:p>
    <w:p w14:paraId="1FCC7A7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Русов О.О. Теорбанисты Грегор, Каэтан и Франц Видорты // Киевская старина. – 1892. – Кн. ІІІ. – C. 365-375.</w:t>
      </w:r>
    </w:p>
    <w:p w14:paraId="028314A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Савченко Ф. Козаччина у французькому письменстві та козакофільство Меріме // Україна. – 1925. – Кн. 5. – C. 38-59. </w:t>
      </w:r>
    </w:p>
    <w:p w14:paraId="79BB1F7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Савченко Ф. Перший збірник українських пісень Максимовича (1827</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1927).</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1928. – 57 с.</w:t>
      </w:r>
    </w:p>
    <w:p w14:paraId="1AB2A37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Савченко Ф. Пісні про Гнатюка – Братка, Гната Голого й Голоту // Ювілейний збірник на пошану академіка М.С.Грушевського. − К.</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 УАН, 1928. – </w:t>
      </w:r>
      <w:r w:rsidRPr="00EC49FB">
        <w:rPr>
          <w:rFonts w:ascii="Times New Roman" w:eastAsia="Times New Roman" w:hAnsi="Times New Roman" w:cs="Times New Roman"/>
          <w:kern w:val="0"/>
          <w:sz w:val="28"/>
          <w:szCs w:val="20"/>
          <w:lang w:val="uk-UA" w:eastAsia="ru-RU"/>
        </w:rPr>
        <w:t xml:space="preserve">Ч. ІІ. – </w:t>
      </w:r>
      <w:r w:rsidRPr="00EC49FB">
        <w:rPr>
          <w:rFonts w:ascii="Times New Roman" w:eastAsia="Times New Roman" w:hAnsi="Times New Roman" w:cs="Times New Roman"/>
          <w:kern w:val="0"/>
          <w:sz w:val="28"/>
          <w:szCs w:val="20"/>
          <w:lang w:val="en-US" w:eastAsia="ru-RU"/>
        </w:rPr>
        <w:t>C. 34-43.</w:t>
      </w:r>
    </w:p>
    <w:p w14:paraId="52362CF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Сакун Е. Чи не єсть дума </w:t>
      </w:r>
      <w:r w:rsidRPr="00EC49FB">
        <w:rPr>
          <w:rFonts w:ascii="Times New Roman" w:eastAsia="Times New Roman" w:hAnsi="Times New Roman" w:cs="Times New Roman"/>
          <w:kern w:val="0"/>
          <w:sz w:val="28"/>
          <w:szCs w:val="20"/>
          <w:lang w:val="uk-UA" w:eastAsia="ru-RU"/>
        </w:rPr>
        <w:t>“П</w:t>
      </w:r>
      <w:r w:rsidRPr="00EC49FB">
        <w:rPr>
          <w:rFonts w:ascii="Times New Roman" w:eastAsia="Times New Roman" w:hAnsi="Times New Roman" w:cs="Times New Roman"/>
          <w:kern w:val="0"/>
          <w:sz w:val="28"/>
          <w:szCs w:val="20"/>
          <w:lang w:val="en-US" w:eastAsia="ru-RU"/>
        </w:rPr>
        <w:t xml:space="preserve">ро поход старшого поганського князя на Цареград” апокриф? // Правда. – Львів, 1874. – ХІІІ. </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C. 515-521.</w:t>
      </w:r>
    </w:p>
    <w:p w14:paraId="036757D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Сенгалевич Ф. Київські вуличні співці // Музика. – 1925. − № 4. – C. 196.</w:t>
      </w:r>
    </w:p>
    <w:p w14:paraId="2EA2C79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Сенгалевич Ф. Кобзарі й лірники. Київські лірники // Етнографічний вісник. − К., 1927. − Кн. 3. – C. 70-75.</w:t>
      </w:r>
    </w:p>
    <w:p w14:paraId="35CF29C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Сергійчук В.І. Іменем війська Запорозького.</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1991. – 251 с.</w:t>
      </w:r>
    </w:p>
    <w:p w14:paraId="67823C7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Серов А. Музыка южно-русских песен // Основа. – 1861. – Кн.  III-IV.</w:t>
      </w:r>
    </w:p>
    <w:p w14:paraId="0A56692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Синявський А.С. Про що співають кобзарі: про історичні думи. – Харьків, 1913. − 66 с.</w:t>
      </w:r>
    </w:p>
    <w:p w14:paraId="300D321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Сирку П.А. Описаніе Турецкой имперіи составленное русскимъ бывшимъ въ плену у турокъ во второй половине XVII века под ред. П.А. Сырку // Православный Палестинскій сборникъ. – С.-Петербург, 1890. − Т. Х. − ХLI с. + 44.</w:t>
      </w:r>
    </w:p>
    <w:p w14:paraId="05489C2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Січинський В. Чужинці про Україну. </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К., 1992. – 254 с.</w:t>
      </w:r>
    </w:p>
    <w:p w14:paraId="4D9AD27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Скальковський А.О. Історія Нової Січі або останнього Коша Запорозького. </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Дніпропетровськ, 1994. − С. 677.</w:t>
      </w:r>
    </w:p>
    <w:p w14:paraId="4789F53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Скальковський А.О. Наезды гайдамак на западную Украину в ХVIII ст. (1733</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1768).</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Одесса, 1845. – C. 230.</w:t>
      </w:r>
    </w:p>
    <w:p w14:paraId="1290A60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С-ко. А. Dumy ukrainski, rzecz o eposie kozackim rusinow Neyman C. </w:t>
      </w:r>
      <w:r w:rsidRPr="00EC49FB">
        <w:rPr>
          <w:rFonts w:ascii="Times New Roman" w:eastAsia="Times New Roman" w:hAnsi="Times New Roman" w:cs="Times New Roman"/>
          <w:spacing w:val="-4"/>
          <w:kern w:val="0"/>
          <w:sz w:val="28"/>
          <w:szCs w:val="20"/>
          <w:lang w:val="en-US" w:eastAsia="ru-RU"/>
        </w:rPr>
        <w:t xml:space="preserve">Odbitka z </w:t>
      </w:r>
      <w:r w:rsidRPr="00EC49FB">
        <w:rPr>
          <w:rFonts w:ascii="Times New Roman" w:eastAsia="Times New Roman" w:hAnsi="Times New Roman" w:cs="Times New Roman"/>
          <w:spacing w:val="-4"/>
          <w:kern w:val="0"/>
          <w:sz w:val="28"/>
          <w:szCs w:val="20"/>
          <w:lang w:val="uk-UA" w:eastAsia="ru-RU"/>
        </w:rPr>
        <w:t>“</w:t>
      </w:r>
      <w:r w:rsidRPr="00EC49FB">
        <w:rPr>
          <w:rFonts w:ascii="Times New Roman" w:eastAsia="Times New Roman" w:hAnsi="Times New Roman" w:cs="Times New Roman"/>
          <w:spacing w:val="-4"/>
          <w:kern w:val="0"/>
          <w:sz w:val="28"/>
          <w:szCs w:val="20"/>
          <w:lang w:val="en-US" w:eastAsia="ru-RU"/>
        </w:rPr>
        <w:t>Ateneum” z 1885r. // Киевская старина. − 1886. – Кн. V. – C. 153.</w:t>
      </w:r>
    </w:p>
    <w:p w14:paraId="523E481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Славянский Ежегодник (журнал) – М., 1877. – C. 98-100.  </w:t>
      </w:r>
    </w:p>
    <w:p w14:paraId="3A60634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Сластіон О. Дума, що її склав у 1904 р. кобзар М. Кравченко на події відомої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Сорочинської трагедії” // Первісне громадянство. – К. 1929. – Кн. 1. – C. 98-100.   </w:t>
      </w:r>
    </w:p>
    <w:p w14:paraId="1ECCD11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6"/>
          <w:kern w:val="0"/>
          <w:sz w:val="28"/>
          <w:szCs w:val="20"/>
          <w:lang w:eastAsia="ru-RU"/>
        </w:rPr>
        <w:lastRenderedPageBreak/>
        <w:t xml:space="preserve">Сластіон О. Записування дум на фонографі // Рідний Край. </w:t>
      </w:r>
      <w:r w:rsidRPr="00EC49FB">
        <w:rPr>
          <w:rFonts w:ascii="Times New Roman" w:eastAsia="Times New Roman" w:hAnsi="Times New Roman" w:cs="Times New Roman"/>
          <w:spacing w:val="6"/>
          <w:kern w:val="0"/>
          <w:sz w:val="28"/>
          <w:szCs w:val="20"/>
          <w:lang w:val="en-US" w:eastAsia="ru-RU"/>
        </w:rPr>
        <w:t>− 1909. – Ч.</w:t>
      </w:r>
      <w:r w:rsidRPr="00EC49FB">
        <w:rPr>
          <w:rFonts w:ascii="Times New Roman" w:eastAsia="Times New Roman" w:hAnsi="Times New Roman" w:cs="Times New Roman"/>
          <w:kern w:val="0"/>
          <w:sz w:val="28"/>
          <w:szCs w:val="20"/>
          <w:lang w:val="en-US" w:eastAsia="ru-RU"/>
        </w:rPr>
        <w:t xml:space="preserve"> 22-24.</w:t>
      </w:r>
    </w:p>
    <w:p w14:paraId="327D36D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Сластіон О. Кобзарі // Рідний Край. </w:t>
      </w:r>
      <w:r w:rsidRPr="00EC49FB">
        <w:rPr>
          <w:rFonts w:ascii="Times New Roman" w:eastAsia="Times New Roman" w:hAnsi="Times New Roman" w:cs="Times New Roman"/>
          <w:kern w:val="0"/>
          <w:sz w:val="28"/>
          <w:szCs w:val="20"/>
          <w:lang w:val="en-US" w:eastAsia="ru-RU"/>
        </w:rPr>
        <w:t>− 1910. – Ч. 43. – C. 11-12.</w:t>
      </w:r>
    </w:p>
    <w:p w14:paraId="08ADC2C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Сластіон О. Мелодії українських дум і їх записування // Рідний Край. – 1908.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Ч. 36. </w:t>
      </w:r>
      <w:r w:rsidRPr="00EC49FB">
        <w:rPr>
          <w:rFonts w:ascii="Times New Roman" w:eastAsia="Times New Roman" w:hAnsi="Times New Roman" w:cs="Times New Roman"/>
          <w:kern w:val="0"/>
          <w:sz w:val="28"/>
          <w:szCs w:val="20"/>
          <w:lang w:val="en-US" w:eastAsia="ru-RU"/>
        </w:rPr>
        <w:t>− C. 6-8.</w:t>
      </w:r>
    </w:p>
    <w:p w14:paraId="0D15282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 xml:space="preserve">Сластіонов А. Кобзарь Михайло Кравченко и его думы // Киевская старина. – 1902. – Кн. </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301-331. </w:t>
      </w:r>
    </w:p>
    <w:p w14:paraId="7FB12E6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Сокальский П. Русская народная музыка.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Харьков, 1888.</w:t>
      </w:r>
    </w:p>
    <w:p w14:paraId="4B4F5E3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Сперанский М. Малорусская песня в старинных русских печатных песенниках // Этнографическое Обозрение. – 1909. – Кн. 82. </w:t>
      </w:r>
    </w:p>
    <w:p w14:paraId="3EDE7AF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Сперанский М. Южно-русская песня и современные ее носители // Сборник Историко-Филологического Общества при Институте кн. </w:t>
      </w:r>
      <w:r w:rsidRPr="00EC49FB">
        <w:rPr>
          <w:rFonts w:ascii="Times New Roman" w:eastAsia="Times New Roman" w:hAnsi="Times New Roman" w:cs="Times New Roman"/>
          <w:kern w:val="0"/>
          <w:sz w:val="28"/>
          <w:szCs w:val="20"/>
          <w:lang w:val="en-US" w:eastAsia="ru-RU"/>
        </w:rPr>
        <w:t xml:space="preserve">Безбородко в Нежине. – К., 1904. – </w:t>
      </w:r>
      <w:r w:rsidRPr="00EC49FB">
        <w:rPr>
          <w:rFonts w:ascii="Times New Roman" w:eastAsia="Times New Roman" w:hAnsi="Times New Roman" w:cs="Times New Roman"/>
          <w:kern w:val="0"/>
          <w:sz w:val="28"/>
          <w:szCs w:val="20"/>
          <w:lang w:val="uk-UA" w:eastAsia="ru-RU"/>
        </w:rPr>
        <w:t xml:space="preserve">Т. 5. – </w:t>
      </w:r>
      <w:r w:rsidRPr="00EC49FB">
        <w:rPr>
          <w:rFonts w:ascii="Times New Roman" w:eastAsia="Times New Roman" w:hAnsi="Times New Roman" w:cs="Times New Roman"/>
          <w:kern w:val="0"/>
          <w:sz w:val="28"/>
          <w:szCs w:val="20"/>
          <w:lang w:val="en-US" w:eastAsia="ru-RU"/>
        </w:rPr>
        <w:t xml:space="preserve">C. 97-230. </w:t>
      </w:r>
    </w:p>
    <w:p w14:paraId="7820096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Срезневский И. Взгляд на памятники украинской словесности // </w:t>
      </w:r>
      <w:r w:rsidRPr="00EC49FB">
        <w:rPr>
          <w:rFonts w:ascii="Times New Roman" w:eastAsia="Times New Roman" w:hAnsi="Times New Roman" w:cs="Times New Roman"/>
          <w:spacing w:val="6"/>
          <w:kern w:val="0"/>
          <w:sz w:val="28"/>
          <w:szCs w:val="20"/>
          <w:lang w:eastAsia="ru-RU"/>
        </w:rPr>
        <w:t xml:space="preserve">Ученные записки проф. </w:t>
      </w:r>
      <w:r w:rsidRPr="00EC49FB">
        <w:rPr>
          <w:rFonts w:ascii="Times New Roman" w:eastAsia="Times New Roman" w:hAnsi="Times New Roman" w:cs="Times New Roman"/>
          <w:spacing w:val="6"/>
          <w:kern w:val="0"/>
          <w:sz w:val="28"/>
          <w:szCs w:val="20"/>
          <w:lang w:val="en-US" w:eastAsia="ru-RU"/>
        </w:rPr>
        <w:t>Моск. Института</w:t>
      </w:r>
      <w:r w:rsidRPr="00EC49FB">
        <w:rPr>
          <w:rFonts w:ascii="Times New Roman" w:eastAsia="Times New Roman" w:hAnsi="Times New Roman" w:cs="Times New Roman"/>
          <w:spacing w:val="6"/>
          <w:kern w:val="0"/>
          <w:sz w:val="28"/>
          <w:szCs w:val="20"/>
          <w:lang w:val="uk-UA" w:eastAsia="ru-RU"/>
        </w:rPr>
        <w:t>. –</w:t>
      </w:r>
      <w:r w:rsidRPr="00EC49FB">
        <w:rPr>
          <w:rFonts w:ascii="Times New Roman" w:eastAsia="Times New Roman" w:hAnsi="Times New Roman" w:cs="Times New Roman"/>
          <w:spacing w:val="6"/>
          <w:kern w:val="0"/>
          <w:sz w:val="28"/>
          <w:szCs w:val="20"/>
          <w:lang w:val="en-US" w:eastAsia="ru-RU"/>
        </w:rPr>
        <w:t xml:space="preserve"> 1834. – </w:t>
      </w:r>
      <w:r w:rsidRPr="00EC49FB">
        <w:rPr>
          <w:rFonts w:ascii="Times New Roman" w:eastAsia="Times New Roman" w:hAnsi="Times New Roman" w:cs="Times New Roman"/>
          <w:spacing w:val="6"/>
          <w:kern w:val="0"/>
          <w:sz w:val="28"/>
          <w:szCs w:val="20"/>
          <w:lang w:val="uk-UA" w:eastAsia="ru-RU"/>
        </w:rPr>
        <w:t xml:space="preserve">Кн. </w:t>
      </w:r>
      <w:r w:rsidRPr="00EC49FB">
        <w:rPr>
          <w:rFonts w:ascii="Times New Roman" w:eastAsia="Times New Roman" w:hAnsi="Times New Roman" w:cs="Times New Roman"/>
          <w:spacing w:val="6"/>
          <w:kern w:val="0"/>
          <w:sz w:val="28"/>
          <w:szCs w:val="20"/>
          <w:lang w:val="en-US" w:eastAsia="ru-RU"/>
        </w:rPr>
        <w:t>Х. – Ч. VI. – C.</w:t>
      </w:r>
      <w:r w:rsidRPr="00EC49FB">
        <w:rPr>
          <w:rFonts w:ascii="Times New Roman" w:eastAsia="Times New Roman" w:hAnsi="Times New Roman" w:cs="Times New Roman"/>
          <w:kern w:val="0"/>
          <w:sz w:val="28"/>
          <w:szCs w:val="20"/>
          <w:lang w:val="en-US" w:eastAsia="ru-RU"/>
        </w:rPr>
        <w:t xml:space="preserve"> 134-150.</w:t>
      </w:r>
    </w:p>
    <w:p w14:paraId="0016A78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Срезневский И. Запорожская старина.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Харьков, 1833</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1838.</w:t>
      </w:r>
      <w:r w:rsidRPr="00EC49FB">
        <w:rPr>
          <w:rFonts w:ascii="Times New Roman" w:eastAsia="Times New Roman" w:hAnsi="Times New Roman" w:cs="Times New Roman"/>
          <w:kern w:val="0"/>
          <w:sz w:val="28"/>
          <w:szCs w:val="20"/>
          <w:lang w:val="uk-UA" w:eastAsia="ru-RU"/>
        </w:rPr>
        <w:t xml:space="preserve"> – С. 6-9.</w:t>
      </w:r>
    </w:p>
    <w:p w14:paraId="0026263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Срезневский И. Запорожские песни, с переводом и историческими примечаниями // Утренняя звезда. – Харьков, 1834. – Кн. 2.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57-70. </w:t>
      </w:r>
    </w:p>
    <w:p w14:paraId="5295A21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Срезневский И. Материалы для словаря древнерусского языка. </w:t>
      </w:r>
      <w:r w:rsidRPr="00EC49FB">
        <w:rPr>
          <w:rFonts w:ascii="Times New Roman" w:eastAsia="Times New Roman" w:hAnsi="Times New Roman" w:cs="Times New Roman"/>
          <w:kern w:val="0"/>
          <w:sz w:val="28"/>
          <w:szCs w:val="20"/>
          <w:lang w:val="en-US" w:eastAsia="ru-RU"/>
        </w:rPr>
        <w:t>− СПб., 1903. − С. 105</w:t>
      </w:r>
      <w:r w:rsidRPr="00EC49FB">
        <w:rPr>
          <w:rFonts w:ascii="Times New Roman" w:eastAsia="Times New Roman" w:hAnsi="Times New Roman" w:cs="Times New Roman"/>
          <w:kern w:val="0"/>
          <w:sz w:val="28"/>
          <w:szCs w:val="20"/>
          <w:lang w:val="uk-UA" w:eastAsia="ru-RU"/>
        </w:rPr>
        <w:t>.</w:t>
      </w:r>
    </w:p>
    <w:p w14:paraId="5179239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Срезневский И. Русскіе калики древнего времени // Записки Императорской Академии Наук. – СПб., 1862. </w:t>
      </w:r>
      <w:r w:rsidRPr="00EC49FB">
        <w:rPr>
          <w:rFonts w:ascii="Times New Roman" w:eastAsia="Times New Roman" w:hAnsi="Times New Roman" w:cs="Times New Roman"/>
          <w:kern w:val="0"/>
          <w:sz w:val="28"/>
          <w:szCs w:val="20"/>
          <w:lang w:val="en-US" w:eastAsia="ru-RU"/>
        </w:rPr>
        <w:t>− Т. 1. − С. 186-210.</w:t>
      </w:r>
    </w:p>
    <w:p w14:paraId="2F585D8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Срезневский И. Украинская летопись.</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Харьков, 1835. – 183 с.</w:t>
      </w:r>
    </w:p>
    <w:p w14:paraId="6C0A05C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Станіславський В. Дума про Сорочинські події // Україна. – К., 1924. – Кн. 1-2.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171-174.  </w:t>
      </w:r>
    </w:p>
    <w:p w14:paraId="578C5A1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Стельмах М. Думи.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1959. − 187 с.</w:t>
      </w:r>
    </w:p>
    <w:p w14:paraId="3E680FA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spacing w:val="8"/>
          <w:kern w:val="0"/>
          <w:sz w:val="28"/>
          <w:szCs w:val="20"/>
          <w:lang w:eastAsia="ru-RU"/>
        </w:rPr>
        <w:t xml:space="preserve">Степовий В. До історії Задунайської Січі // Україна. – 1914. – Кн. 3. – </w:t>
      </w:r>
      <w:r w:rsidRPr="00EC49FB">
        <w:rPr>
          <w:rFonts w:ascii="Times New Roman" w:eastAsia="Times New Roman" w:hAnsi="Times New Roman" w:cs="Times New Roman"/>
          <w:spacing w:val="8"/>
          <w:kern w:val="0"/>
          <w:sz w:val="28"/>
          <w:szCs w:val="20"/>
          <w:lang w:val="en-US" w:eastAsia="ru-RU"/>
        </w:rPr>
        <w:t>C</w:t>
      </w:r>
      <w:r w:rsidRPr="00EC49FB">
        <w:rPr>
          <w:rFonts w:ascii="Times New Roman" w:eastAsia="Times New Roman" w:hAnsi="Times New Roman" w:cs="Times New Roman"/>
          <w:spacing w:val="8"/>
          <w:kern w:val="0"/>
          <w:sz w:val="28"/>
          <w:szCs w:val="20"/>
          <w:lang w:eastAsia="ru-RU"/>
        </w:rPr>
        <w:t>.</w:t>
      </w:r>
      <w:r w:rsidRPr="00EC49FB">
        <w:rPr>
          <w:rFonts w:ascii="Times New Roman" w:eastAsia="Times New Roman" w:hAnsi="Times New Roman" w:cs="Times New Roman"/>
          <w:kern w:val="0"/>
          <w:sz w:val="28"/>
          <w:szCs w:val="20"/>
          <w:lang w:eastAsia="ru-RU"/>
        </w:rPr>
        <w:t xml:space="preserve"> 9-21.</w:t>
      </w:r>
    </w:p>
    <w:p w14:paraId="392C319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val="uk-UA" w:eastAsia="ru-RU"/>
        </w:rPr>
        <w:t>Степовий В. Козацькі думи й кобзарі. – Черкаси, 1918. – 105 с.</w:t>
      </w:r>
    </w:p>
    <w:p w14:paraId="6F78084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lastRenderedPageBreak/>
        <w:t xml:space="preserve">Степович А. К вопросу о происхождении дум // Киевская старина. – 1892. – Кн. 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105.</w:t>
      </w:r>
    </w:p>
    <w:p w14:paraId="6AE1BCF7"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Степь. – Ежед. газета в 1886. – № 7, 10, 12, 19 (пісні та оповідання про Запорожжя).</w:t>
      </w:r>
    </w:p>
    <w:p w14:paraId="711B4CA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Стороженко А.В. Стефан Баторий и Днепровские козаки.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1904. – 327 с.</w:t>
      </w:r>
    </w:p>
    <w:p w14:paraId="3F57DB4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Стоянов А. Южно-русская песня о событии ХІ века // Киевская старина. – 1882. </w:t>
      </w:r>
      <w:r w:rsidRPr="00EC49FB">
        <w:rPr>
          <w:rFonts w:ascii="Times New Roman" w:eastAsia="Times New Roman" w:hAnsi="Times New Roman" w:cs="Times New Roman"/>
          <w:kern w:val="0"/>
          <w:sz w:val="28"/>
          <w:szCs w:val="20"/>
          <w:lang w:val="en-US" w:eastAsia="ru-RU"/>
        </w:rPr>
        <w:t>− Кн. VII. – C. 81-96.</w:t>
      </w:r>
    </w:p>
    <w:p w14:paraId="28836F4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Студинський К. Лірники.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Львів, 1894. </w:t>
      </w:r>
    </w:p>
    <w:p w14:paraId="5551041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Студинський К. Панегірик “Е</w:t>
      </w:r>
      <w:r w:rsidRPr="00EC49FB">
        <w:rPr>
          <w:rFonts w:ascii="Times New Roman" w:eastAsia="Times New Roman" w:hAnsi="Times New Roman" w:cs="Times New Roman"/>
          <w:kern w:val="0"/>
          <w:sz w:val="28"/>
          <w:szCs w:val="20"/>
          <w:lang w:val="en-US" w:eastAsia="ru-RU"/>
        </w:rPr>
        <w:t>vfovia</w:t>
      </w:r>
      <w:r w:rsidRPr="00EC49FB">
        <w:rPr>
          <w:rFonts w:ascii="Times New Roman" w:eastAsia="Times New Roman" w:hAnsi="Times New Roman" w:cs="Times New Roman"/>
          <w:kern w:val="0"/>
          <w:sz w:val="28"/>
          <w:szCs w:val="20"/>
          <w:lang w:eastAsia="ru-RU"/>
        </w:rPr>
        <w:t xml:space="preserve">” посвячений Петрови Могилі в р. </w:t>
      </w:r>
      <w:r w:rsidRPr="00EC49FB">
        <w:rPr>
          <w:rFonts w:ascii="Times New Roman" w:eastAsia="Times New Roman" w:hAnsi="Times New Roman" w:cs="Times New Roman"/>
          <w:spacing w:val="-4"/>
          <w:kern w:val="0"/>
          <w:sz w:val="28"/>
          <w:szCs w:val="20"/>
          <w:lang w:eastAsia="ru-RU"/>
        </w:rPr>
        <w:t xml:space="preserve">1633 // Записки Наукового Товариства ім. </w:t>
      </w:r>
      <w:r w:rsidRPr="00EC49FB">
        <w:rPr>
          <w:rFonts w:ascii="Times New Roman" w:eastAsia="Times New Roman" w:hAnsi="Times New Roman" w:cs="Times New Roman"/>
          <w:spacing w:val="-4"/>
          <w:kern w:val="0"/>
          <w:sz w:val="28"/>
          <w:szCs w:val="20"/>
          <w:lang w:val="en-US" w:eastAsia="ru-RU"/>
        </w:rPr>
        <w:t>Шевченка. – 1895. – Т. 8. – Кн. 4.</w:t>
      </w:r>
      <w:r w:rsidRPr="00EC49FB">
        <w:rPr>
          <w:rFonts w:ascii="Times New Roman" w:eastAsia="Times New Roman" w:hAnsi="Times New Roman" w:cs="Times New Roman"/>
          <w:kern w:val="0"/>
          <w:sz w:val="28"/>
          <w:szCs w:val="20"/>
          <w:lang w:val="en-US" w:eastAsia="ru-RU"/>
        </w:rPr>
        <w:t xml:space="preserve"> </w:t>
      </w:r>
    </w:p>
    <w:p w14:paraId="20176FA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Бандура. К истории южно-русских бандуристов // Киевская старина. – 1889. – Т. 26.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643-645.</w:t>
      </w:r>
    </w:p>
    <w:p w14:paraId="3E2420F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Сумцов М.Ф. Вага і краса української народної поезії.</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Харьків, 1910. – 31 с.</w:t>
      </w:r>
    </w:p>
    <w:p w14:paraId="0B111A1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Сумцов М.Ф. Діячі українського фольклору.</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Харьків, 1910. – 37 с.</w:t>
      </w:r>
    </w:p>
    <w:p w14:paraId="2A21C77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Сумцов М.Ф. Дума об Алексее Поповиче // Киевская старина. – 1894. – Кн. 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1-20. </w:t>
      </w:r>
      <w:r w:rsidRPr="00EC49FB">
        <w:rPr>
          <w:rFonts w:ascii="Times New Roman" w:eastAsia="Times New Roman" w:hAnsi="Times New Roman" w:cs="Times New Roman"/>
          <w:kern w:val="0"/>
          <w:sz w:val="28"/>
          <w:szCs w:val="20"/>
          <w:lang w:val="en-US" w:eastAsia="ru-RU"/>
        </w:rPr>
        <w:t>Рецензія: Записки Наукового Товариства ім. Шевченка. – 1895. – Кн. VІІ.</w:t>
      </w:r>
    </w:p>
    <w:p w14:paraId="6CED9FB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Заметки о малоруссских думах и духовных виршах // Этнографическое Обозрение. – 1895. – Кн. 24. – С. 79-107. </w:t>
      </w:r>
    </w:p>
    <w:p w14:paraId="7314B22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Изучение кобзарства // Киевская старина. – 1904. – Кн. Х.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11-16. </w:t>
      </w:r>
    </w:p>
    <w:p w14:paraId="7C0456D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Іоанн Вишенскій // Киевская старина. – 1885. – Кн. </w:t>
      </w:r>
      <w:r w:rsidRPr="00EC49FB">
        <w:rPr>
          <w:rFonts w:ascii="Times New Roman" w:eastAsia="Times New Roman" w:hAnsi="Times New Roman" w:cs="Times New Roman"/>
          <w:kern w:val="0"/>
          <w:sz w:val="28"/>
          <w:szCs w:val="20"/>
          <w:lang w:val="en-US" w:eastAsia="ru-RU"/>
        </w:rPr>
        <w:t>IV</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649-677. </w:t>
      </w:r>
    </w:p>
    <w:p w14:paraId="4D85597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Сумцов М.Ф. К истории изданий малорусских песен. </w:t>
      </w:r>
      <w:r w:rsidRPr="00EC49FB">
        <w:rPr>
          <w:rFonts w:ascii="Times New Roman" w:eastAsia="Times New Roman" w:hAnsi="Times New Roman" w:cs="Times New Roman"/>
          <w:kern w:val="0"/>
          <w:sz w:val="28"/>
          <w:szCs w:val="20"/>
          <w:lang w:val="en-US" w:eastAsia="ru-RU"/>
        </w:rPr>
        <w:t>Т. IV. – Кн. 3. – C. 939-953.</w:t>
      </w:r>
    </w:p>
    <w:p w14:paraId="0FC6FE5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К истории сказания об искусном стрелке // Этнографическое Обозрение. – 1890. – Кн. </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130-141.</w:t>
      </w:r>
    </w:p>
    <w:p w14:paraId="6017C84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lastRenderedPageBreak/>
        <w:t>Сумцов М.Ф. Культурные переживания // Киевская старина. – 1889</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1890. </w:t>
      </w:r>
    </w:p>
    <w:p w14:paraId="0B6A93D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Местные названия в украинской народной словесности // Киевская старина. – 1886. – Кн.Х.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265-298.</w:t>
      </w:r>
    </w:p>
    <w:p w14:paraId="12B5C53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Сумцов М.Ф. Народные песни о смерти солдата // Этнографическое Обозрение. – 1893. – Т. 16. – № 1. </w:t>
      </w:r>
      <w:r w:rsidRPr="00EC49FB">
        <w:rPr>
          <w:rFonts w:ascii="Times New Roman" w:eastAsia="Times New Roman" w:hAnsi="Times New Roman" w:cs="Times New Roman"/>
          <w:kern w:val="0"/>
          <w:sz w:val="28"/>
          <w:szCs w:val="20"/>
          <w:lang w:val="en-US" w:eastAsia="ru-RU"/>
        </w:rPr>
        <w:t>− C. 44-60.</w:t>
      </w:r>
    </w:p>
    <w:p w14:paraId="625AC3D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Некоторые черты сходства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Слова о полку Игореве” с юго-славянскими старинными песнями // Киевская старина. – 1893. – Кн. </w:t>
      </w:r>
      <w:r w:rsidRPr="00EC49FB">
        <w:rPr>
          <w:rFonts w:ascii="Times New Roman" w:eastAsia="Times New Roman" w:hAnsi="Times New Roman" w:cs="Times New Roman"/>
          <w:kern w:val="0"/>
          <w:sz w:val="28"/>
          <w:szCs w:val="20"/>
          <w:lang w:val="en-US" w:eastAsia="ru-RU"/>
        </w:rPr>
        <w:t>VII</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84-89.</w:t>
      </w:r>
    </w:p>
    <w:p w14:paraId="4F17DD2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Сумцов М.Ф. Новий вариант думы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Алексей Попович” // Киевская старина. – 1885. – Кн.  </w:t>
      </w:r>
      <w:r w:rsidRPr="00EC49FB">
        <w:rPr>
          <w:rFonts w:ascii="Times New Roman" w:eastAsia="Times New Roman" w:hAnsi="Times New Roman" w:cs="Times New Roman"/>
          <w:kern w:val="0"/>
          <w:sz w:val="28"/>
          <w:szCs w:val="20"/>
          <w:lang w:val="en-US" w:eastAsia="ru-RU"/>
        </w:rPr>
        <w:t>І. – C. 182-191.</w:t>
      </w:r>
    </w:p>
    <w:p w14:paraId="618D11E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О покровительстве кобзарям и лирникам // Труды ХІІ Арх. съезда. – М., 1905. – Т. 3.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402-405.</w:t>
      </w:r>
    </w:p>
    <w:p w14:paraId="7BF42C0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Опыт об’яснения малорусской песни о Журиле // Киевская старина. – 1885. – Кн. </w:t>
      </w:r>
      <w:r w:rsidRPr="00EC49FB">
        <w:rPr>
          <w:rFonts w:ascii="Times New Roman" w:eastAsia="Times New Roman" w:hAnsi="Times New Roman" w:cs="Times New Roman"/>
          <w:kern w:val="0"/>
          <w:sz w:val="28"/>
          <w:szCs w:val="20"/>
          <w:lang w:val="en-US" w:eastAsia="ru-RU"/>
        </w:rPr>
        <w:t>VII</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417-430.</w:t>
      </w:r>
    </w:p>
    <w:p w14:paraId="614AA87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Сумцов М.Ф. Очерки истории южно-русских апокрифических сказаний и песен // Киевская старина. – 1887. – Кн. </w:t>
      </w:r>
      <w:r w:rsidRPr="00EC49FB">
        <w:rPr>
          <w:rFonts w:ascii="Times New Roman" w:eastAsia="Times New Roman" w:hAnsi="Times New Roman" w:cs="Times New Roman"/>
          <w:kern w:val="0"/>
          <w:sz w:val="28"/>
          <w:szCs w:val="20"/>
          <w:lang w:val="en-US" w:eastAsia="ru-RU"/>
        </w:rPr>
        <w:t>VI-VII, IX, XI.</w:t>
      </w:r>
    </w:p>
    <w:p w14:paraId="082EC56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Пьяницкие песни // Киевская старина. – 1886. – Кн. </w:t>
      </w:r>
      <w:r w:rsidRPr="00EC49FB">
        <w:rPr>
          <w:rFonts w:ascii="Times New Roman" w:eastAsia="Times New Roman" w:hAnsi="Times New Roman" w:cs="Times New Roman"/>
          <w:kern w:val="0"/>
          <w:sz w:val="28"/>
          <w:szCs w:val="20"/>
          <w:lang w:val="en-US" w:eastAsia="ru-RU"/>
        </w:rPr>
        <w:t>VI</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267-292.</w:t>
      </w:r>
    </w:p>
    <w:p w14:paraId="05582C9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Пятидесятилетие сборника А. Л. Метлинского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Народные южно-рус</w:t>
      </w:r>
      <w:r w:rsidRPr="00EC49FB">
        <w:rPr>
          <w:rFonts w:ascii="Times New Roman" w:eastAsia="Times New Roman" w:hAnsi="Times New Roman" w:cs="Times New Roman"/>
          <w:kern w:val="0"/>
          <w:sz w:val="28"/>
          <w:szCs w:val="20"/>
          <w:lang w:val="uk-UA" w:eastAsia="ru-RU"/>
        </w:rPr>
        <w:t>ские</w:t>
      </w:r>
      <w:r w:rsidRPr="00EC49FB">
        <w:rPr>
          <w:rFonts w:ascii="Times New Roman" w:eastAsia="Times New Roman" w:hAnsi="Times New Roman" w:cs="Times New Roman"/>
          <w:kern w:val="0"/>
          <w:sz w:val="28"/>
          <w:szCs w:val="20"/>
          <w:lang w:eastAsia="ru-RU"/>
        </w:rPr>
        <w:t xml:space="preserve"> песни” // Известия Отдела русского языка и словесности Императорской Академии Наук. – 1904. – Т. ІХ. – Кн.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1-18.</w:t>
      </w:r>
    </w:p>
    <w:p w14:paraId="22B3F98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 xml:space="preserve">Сумцов М.Ф. Слобідсько-українські історичні пісні // Український етнографічний збірник. – К., 1914. – Т. 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5-16</w:t>
      </w:r>
      <w:r w:rsidRPr="00EC49FB">
        <w:rPr>
          <w:rFonts w:ascii="Times New Roman" w:eastAsia="Times New Roman" w:hAnsi="Times New Roman" w:cs="Times New Roman"/>
          <w:kern w:val="0"/>
          <w:sz w:val="28"/>
          <w:szCs w:val="20"/>
          <w:lang w:val="uk-UA" w:eastAsia="ru-RU"/>
        </w:rPr>
        <w:t>.</w:t>
      </w:r>
    </w:p>
    <w:p w14:paraId="6D783A8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 xml:space="preserve">Сумцов М.Ф. Современная малорусская </w:t>
      </w:r>
      <w:r w:rsidRPr="00EC49FB">
        <w:rPr>
          <w:rFonts w:ascii="Times New Roman" w:eastAsia="Times New Roman" w:hAnsi="Times New Roman" w:cs="Times New Roman"/>
          <w:kern w:val="0"/>
          <w:sz w:val="28"/>
          <w:szCs w:val="20"/>
          <w:lang w:eastAsia="ru-RU"/>
        </w:rPr>
        <w:t xml:space="preserve">этнография // Киевская старина. – № 2. – С. 195-206.  </w:t>
      </w:r>
    </w:p>
    <w:p w14:paraId="386A5DB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Сумцов М.Ф. Современное изученіе кобзарства // Из украинской старины. – Харьків, 1910.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143-147.</w:t>
      </w:r>
    </w:p>
    <w:p w14:paraId="639A9F2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Сумцов М.Ф. Старі зразки української народньої словесности.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Харьков, 1910. – 20 с.</w:t>
      </w:r>
    </w:p>
    <w:p w14:paraId="3DD9962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lastRenderedPageBreak/>
        <w:t xml:space="preserve">Сумцов М.Ф. Українські думи // Записки Наукового Товариства ім. Шевченка у Львові. – 1913. – Т. 117-118.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227-234.</w:t>
      </w:r>
    </w:p>
    <w:p w14:paraId="5F624C5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Сумцов М.Ф. Українські співці й байкарі.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Харьків, 1910. – 19 с. </w:t>
      </w:r>
    </w:p>
    <w:p w14:paraId="59171D8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Сумцов М.Ф. Шпиталь в Боромле // Киевская старина. – 1883. – Октябрь. – С. 309.</w:t>
      </w:r>
    </w:p>
    <w:p w14:paraId="66D4131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Сухобрус Г.С. Роль художественного вымысла в русском и украинском героическом эпосе / Основные проблемы эпоса восточных славян. – М., 1958. </w:t>
      </w:r>
      <w:r w:rsidRPr="00EC49FB">
        <w:rPr>
          <w:rFonts w:ascii="Times New Roman" w:eastAsia="Times New Roman" w:hAnsi="Times New Roman" w:cs="Times New Roman"/>
          <w:kern w:val="0"/>
          <w:sz w:val="28"/>
          <w:szCs w:val="20"/>
          <w:lang w:val="en-US" w:eastAsia="ru-RU"/>
        </w:rPr>
        <w:t xml:space="preserve">− С. 272-277. </w:t>
      </w:r>
    </w:p>
    <w:p w14:paraId="70EE284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Сухомлинов М. Училища и народное образование в Чернигов. губернии // Журнал Министерства Народного Просвещения. – 1864. – Ч. 121. – Январь. – С. 1.</w:t>
      </w:r>
    </w:p>
    <w:p w14:paraId="7B8C4FC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Сцепура Ф. Русско-Нищенскій словарь, составленный изъ разговора нищихъ Слуцкаго уезда, Минской губерніи местечка Семежова // Сборник отдела русского языка и словесности Императорской Академии Наук. – СПб., 1881. </w:t>
      </w:r>
      <w:r w:rsidRPr="00EC49FB">
        <w:rPr>
          <w:rFonts w:ascii="Times New Roman" w:eastAsia="Times New Roman" w:hAnsi="Times New Roman" w:cs="Times New Roman"/>
          <w:kern w:val="0"/>
          <w:sz w:val="28"/>
          <w:szCs w:val="20"/>
          <w:lang w:val="en-US" w:eastAsia="ru-RU"/>
        </w:rPr>
        <w:t>− Т. 21. − С. ХХІІІ-ХХХІІ.</w:t>
      </w:r>
    </w:p>
    <w:p w14:paraId="50DEA99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eastAsia="ru-RU"/>
        </w:rPr>
        <w:t xml:space="preserve">Т–в М. (Драгоманов). Материалы и заметки об украинской народной словесности // Киевская старина. – 1882. – Кн. ХІ.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229-249.</w:t>
      </w:r>
    </w:p>
    <w:p w14:paraId="091BF2C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Тимченко Е. До питання про стосунок українських дум до південно-слов'янского епосу // Записки Наукового Товариства ім. </w:t>
      </w:r>
      <w:r w:rsidRPr="00EC49FB">
        <w:rPr>
          <w:rFonts w:ascii="Times New Roman" w:eastAsia="Times New Roman" w:hAnsi="Times New Roman" w:cs="Times New Roman"/>
          <w:kern w:val="0"/>
          <w:sz w:val="28"/>
          <w:szCs w:val="20"/>
          <w:lang w:val="en-US" w:eastAsia="ru-RU"/>
        </w:rPr>
        <w:t>Шевченка в Києві.</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1908. – Кн. ІІ. – C. 239-247.</w:t>
      </w:r>
    </w:p>
    <w:p w14:paraId="103D5A4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Тиханов П.И. Черниговскіе старцы // Труды Черниговской Архивной Комиссии. – Чернигов, 1899. – Кн. 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65-158.</w:t>
      </w:r>
    </w:p>
    <w:p w14:paraId="1CBCAF5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Тиховский П. Кобзари Харьковской губернии // Сборник Харьковского </w:t>
      </w:r>
      <w:r w:rsidRPr="00EC49FB">
        <w:rPr>
          <w:rFonts w:ascii="Times New Roman" w:eastAsia="Times New Roman" w:hAnsi="Times New Roman" w:cs="Times New Roman"/>
          <w:spacing w:val="-6"/>
          <w:kern w:val="0"/>
          <w:sz w:val="28"/>
          <w:szCs w:val="20"/>
          <w:lang w:eastAsia="ru-RU"/>
        </w:rPr>
        <w:t>Историко</w:t>
      </w:r>
      <w:r w:rsidRPr="00EC49FB">
        <w:rPr>
          <w:rFonts w:ascii="Times New Roman" w:eastAsia="Times New Roman" w:hAnsi="Times New Roman" w:cs="Times New Roman"/>
          <w:spacing w:val="-6"/>
          <w:kern w:val="0"/>
          <w:sz w:val="28"/>
          <w:szCs w:val="20"/>
          <w:lang w:val="uk-UA" w:eastAsia="ru-RU"/>
        </w:rPr>
        <w:t>-</w:t>
      </w:r>
      <w:r w:rsidRPr="00EC49FB">
        <w:rPr>
          <w:rFonts w:ascii="Times New Roman" w:eastAsia="Times New Roman" w:hAnsi="Times New Roman" w:cs="Times New Roman"/>
          <w:spacing w:val="-6"/>
          <w:kern w:val="0"/>
          <w:sz w:val="28"/>
          <w:szCs w:val="20"/>
          <w:lang w:eastAsia="ru-RU"/>
        </w:rPr>
        <w:t xml:space="preserve">филологического общества. – Харьков, 1902. – </w:t>
      </w:r>
      <w:r w:rsidRPr="00EC49FB">
        <w:rPr>
          <w:rFonts w:ascii="Times New Roman" w:eastAsia="Times New Roman" w:hAnsi="Times New Roman" w:cs="Times New Roman"/>
          <w:spacing w:val="-6"/>
          <w:kern w:val="0"/>
          <w:sz w:val="28"/>
          <w:szCs w:val="20"/>
          <w:lang w:val="uk-UA" w:eastAsia="ru-RU"/>
        </w:rPr>
        <w:t xml:space="preserve">Т. 13. – </w:t>
      </w:r>
      <w:r w:rsidRPr="00EC49FB">
        <w:rPr>
          <w:rFonts w:ascii="Times New Roman" w:eastAsia="Times New Roman" w:hAnsi="Times New Roman" w:cs="Times New Roman"/>
          <w:spacing w:val="-6"/>
          <w:kern w:val="0"/>
          <w:sz w:val="28"/>
          <w:szCs w:val="20"/>
          <w:lang w:val="en-US" w:eastAsia="ru-RU"/>
        </w:rPr>
        <w:t>C</w:t>
      </w:r>
      <w:r w:rsidRPr="00EC49FB">
        <w:rPr>
          <w:rFonts w:ascii="Times New Roman" w:eastAsia="Times New Roman" w:hAnsi="Times New Roman" w:cs="Times New Roman"/>
          <w:spacing w:val="-6"/>
          <w:kern w:val="0"/>
          <w:sz w:val="28"/>
          <w:szCs w:val="20"/>
          <w:lang w:eastAsia="ru-RU"/>
        </w:rPr>
        <w:t>. 135-138.</w:t>
      </w:r>
    </w:p>
    <w:p w14:paraId="0DA008E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Тканко-Скрипник Д. Українська аристократія козацької доби та її меценатство // Арканія. </w:t>
      </w:r>
      <w:r w:rsidRPr="00EC49FB">
        <w:rPr>
          <w:rFonts w:ascii="Times New Roman" w:eastAsia="Times New Roman" w:hAnsi="Times New Roman" w:cs="Times New Roman"/>
          <w:kern w:val="0"/>
          <w:sz w:val="28"/>
          <w:szCs w:val="20"/>
          <w:lang w:val="en-US" w:eastAsia="ru-RU"/>
        </w:rPr>
        <w:t>− К., 1999. − № 5. − С. 57-59.</w:t>
      </w:r>
    </w:p>
    <w:p w14:paraId="4F83684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Ткач М.М. Не вмирає душа наша // Україна. </w:t>
      </w:r>
      <w:r w:rsidRPr="00EC49FB">
        <w:rPr>
          <w:rFonts w:ascii="Times New Roman" w:eastAsia="Times New Roman" w:hAnsi="Times New Roman" w:cs="Times New Roman"/>
          <w:kern w:val="0"/>
          <w:sz w:val="28"/>
          <w:szCs w:val="20"/>
          <w:lang w:val="en-US" w:eastAsia="ru-RU"/>
        </w:rPr>
        <w:t>− К., 1989. − № 7. − С. 7-8.</w:t>
      </w:r>
    </w:p>
    <w:p w14:paraId="7F435EA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Ткач. М.М. Соборність духовного і матеріального світу // Образотворче мистецтво. </w:t>
      </w:r>
      <w:r w:rsidRPr="00EC49FB">
        <w:rPr>
          <w:rFonts w:ascii="Times New Roman" w:eastAsia="Times New Roman" w:hAnsi="Times New Roman" w:cs="Times New Roman"/>
          <w:kern w:val="0"/>
          <w:sz w:val="28"/>
          <w:szCs w:val="20"/>
          <w:lang w:val="en-US" w:eastAsia="ru-RU"/>
        </w:rPr>
        <w:t xml:space="preserve">− К., 2002. − № 2. − С. 18-19. </w:t>
      </w:r>
    </w:p>
    <w:p w14:paraId="5692183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lastRenderedPageBreak/>
        <w:t>Ткаченко-Петренко</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Думы в изданиях и исследованиях // Украина. – К., 1907. – </w:t>
      </w:r>
      <w:r w:rsidRPr="00EC49FB">
        <w:rPr>
          <w:rFonts w:ascii="Times New Roman" w:eastAsia="Times New Roman" w:hAnsi="Times New Roman" w:cs="Times New Roman"/>
          <w:kern w:val="0"/>
          <w:sz w:val="28"/>
          <w:szCs w:val="20"/>
          <w:lang w:val="en-US" w:eastAsia="ru-RU"/>
        </w:rPr>
        <w:t>VII</w:t>
      </w:r>
      <w:r w:rsidRPr="00EC49FB">
        <w:rPr>
          <w:rFonts w:ascii="Times New Roman" w:eastAsia="Times New Roman" w:hAnsi="Times New Roman" w:cs="Times New Roman"/>
          <w:kern w:val="0"/>
          <w:sz w:val="28"/>
          <w:szCs w:val="20"/>
          <w:lang w:eastAsia="ru-RU"/>
        </w:rPr>
        <w:t>-</w:t>
      </w:r>
      <w:r w:rsidRPr="00EC49FB">
        <w:rPr>
          <w:rFonts w:ascii="Times New Roman" w:eastAsia="Times New Roman" w:hAnsi="Times New Roman" w:cs="Times New Roman"/>
          <w:kern w:val="0"/>
          <w:sz w:val="28"/>
          <w:szCs w:val="20"/>
          <w:lang w:val="en-US" w:eastAsia="ru-RU"/>
        </w:rPr>
        <w:t>VIII</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.144-185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Рецензія: Грушевський М.</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Записки Наукового Товариства ім. </w:t>
      </w:r>
      <w:r w:rsidRPr="00EC49FB">
        <w:rPr>
          <w:rFonts w:ascii="Times New Roman" w:eastAsia="Times New Roman" w:hAnsi="Times New Roman" w:cs="Times New Roman"/>
          <w:kern w:val="0"/>
          <w:sz w:val="28"/>
          <w:szCs w:val="20"/>
          <w:lang w:val="en-US" w:eastAsia="ru-RU"/>
        </w:rPr>
        <w:t>Шевченка. – 1908. – Т. 81. – C. 190-191).</w:t>
      </w:r>
    </w:p>
    <w:p w14:paraId="3DB8963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Томашівський С. Замітки до пісні про Штефана-воєводу // Записки Наукового Товариства ім. </w:t>
      </w:r>
      <w:r w:rsidRPr="00EC49FB">
        <w:rPr>
          <w:rFonts w:ascii="Times New Roman" w:eastAsia="Times New Roman" w:hAnsi="Times New Roman" w:cs="Times New Roman"/>
          <w:kern w:val="0"/>
          <w:sz w:val="28"/>
          <w:szCs w:val="20"/>
          <w:lang w:val="en-US" w:eastAsia="ru-RU"/>
        </w:rPr>
        <w:t>Шевченка. – Т. 80. – C. 128-135.</w:t>
      </w:r>
    </w:p>
    <w:p w14:paraId="6D68268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Томашівський С. Маруся Богуславка в українській літературі // Л. Н. В. – 1901. – Кн. 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117-139; Кн. </w:t>
      </w:r>
      <w:r w:rsidRPr="00EC49FB">
        <w:rPr>
          <w:rFonts w:ascii="Times New Roman" w:eastAsia="Times New Roman" w:hAnsi="Times New Roman" w:cs="Times New Roman"/>
          <w:kern w:val="0"/>
          <w:sz w:val="28"/>
          <w:szCs w:val="20"/>
          <w:lang w:val="en-US" w:eastAsia="ru-RU"/>
        </w:rPr>
        <w:t>IV</w:t>
      </w:r>
      <w:r w:rsidRPr="00EC49FB">
        <w:rPr>
          <w:rFonts w:ascii="Times New Roman" w:eastAsia="Times New Roman" w:hAnsi="Times New Roman" w:cs="Times New Roman"/>
          <w:kern w:val="0"/>
          <w:sz w:val="28"/>
          <w:szCs w:val="20"/>
          <w:lang w:eastAsia="ru-RU"/>
        </w:rPr>
        <w:t xml:space="preserve">.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239-262.</w:t>
      </w:r>
    </w:p>
    <w:p w14:paraId="4F9A113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Т</w:t>
      </w:r>
      <w:r w:rsidRPr="00EC49FB">
        <w:rPr>
          <w:rFonts w:ascii="Times New Roman" w:eastAsia="Times New Roman" w:hAnsi="Times New Roman" w:cs="Times New Roman"/>
          <w:kern w:val="0"/>
          <w:sz w:val="28"/>
          <w:szCs w:val="20"/>
          <w:lang w:val="uk-UA" w:eastAsia="ru-RU"/>
        </w:rPr>
        <w:t xml:space="preserve">оцька І.Ф. Софія Київська і музична культура Київської Русі </w:t>
      </w:r>
      <w:r w:rsidRPr="00EC49FB">
        <w:rPr>
          <w:rFonts w:ascii="Times New Roman" w:eastAsia="Times New Roman" w:hAnsi="Times New Roman" w:cs="Times New Roman"/>
          <w:kern w:val="0"/>
          <w:sz w:val="28"/>
          <w:szCs w:val="20"/>
          <w:lang w:eastAsia="ru-RU"/>
        </w:rPr>
        <w:t xml:space="preserve">// </w:t>
      </w:r>
      <w:r w:rsidRPr="00EC49FB">
        <w:rPr>
          <w:rFonts w:ascii="Times New Roman" w:eastAsia="Times New Roman" w:hAnsi="Times New Roman" w:cs="Times New Roman"/>
          <w:kern w:val="0"/>
          <w:sz w:val="28"/>
          <w:szCs w:val="20"/>
          <w:lang w:val="uk-UA" w:eastAsia="ru-RU"/>
        </w:rPr>
        <w:t>Старожитності Вишгородщини. Збірка тез доповідей і повідомлень 8-ої науково-практичної конференції, присвяченої “Дню пам’яті Ярослава Мудрого”. − Вишгород, 2002. − С. 32-37.</w:t>
      </w:r>
    </w:p>
    <w:p w14:paraId="6493F3B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uk-UA" w:eastAsia="ru-RU"/>
        </w:rPr>
        <w:t>Тоцька І.Ф., Заярузний О.М. М</w:t>
      </w:r>
      <w:r w:rsidRPr="00EC49FB">
        <w:rPr>
          <w:rFonts w:ascii="Times New Roman" w:eastAsia="Times New Roman" w:hAnsi="Times New Roman" w:cs="Times New Roman"/>
          <w:kern w:val="0"/>
          <w:sz w:val="28"/>
          <w:szCs w:val="20"/>
          <w:lang w:eastAsia="ru-RU"/>
        </w:rPr>
        <w:t xml:space="preserve">узыканты на фреске “Скоморохи” в Софии Киевской // Древнерусское искусство. </w:t>
      </w:r>
      <w:r w:rsidRPr="00EC49FB">
        <w:rPr>
          <w:rFonts w:ascii="Times New Roman" w:eastAsia="Times New Roman" w:hAnsi="Times New Roman" w:cs="Times New Roman"/>
          <w:kern w:val="0"/>
          <w:sz w:val="28"/>
          <w:szCs w:val="20"/>
          <w:lang w:val="en-US" w:eastAsia="ru-RU"/>
        </w:rPr>
        <w:t>Художественная культура Х – первой половины Х</w:t>
      </w:r>
      <w:r w:rsidRPr="00EC49FB">
        <w:rPr>
          <w:rFonts w:ascii="Times New Roman" w:eastAsia="Times New Roman" w:hAnsi="Times New Roman" w:cs="Times New Roman"/>
          <w:kern w:val="0"/>
          <w:sz w:val="28"/>
          <w:szCs w:val="20"/>
          <w:lang w:val="uk-UA" w:eastAsia="ru-RU"/>
        </w:rPr>
        <w:t>ІІІ в. М., 1981.</w:t>
      </w:r>
    </w:p>
    <w:p w14:paraId="1AF9101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Тюменев И.Ф. Лирницкие песни, с предисл. </w:t>
      </w:r>
      <w:r w:rsidRPr="00EC49FB">
        <w:rPr>
          <w:rFonts w:ascii="Times New Roman" w:eastAsia="Times New Roman" w:hAnsi="Times New Roman" w:cs="Times New Roman"/>
          <w:kern w:val="0"/>
          <w:sz w:val="28"/>
          <w:szCs w:val="20"/>
          <w:lang w:val="en-US" w:eastAsia="ru-RU"/>
        </w:rPr>
        <w:t xml:space="preserve">Н. П. Рагозина // Вестник Археол. и Ист. Арх. Института. – 1885. – Кн. IV. – C. 35-52. </w:t>
      </w:r>
    </w:p>
    <w:p w14:paraId="5FEC0C9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uk-UA" w:eastAsia="ru-RU"/>
        </w:rPr>
        <w:t>Украинская жизнь (журнал). – 1912. − № 5. − С. 85.</w:t>
      </w:r>
    </w:p>
    <w:p w14:paraId="7DAADCF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Уманець М. Антій Головатий – запорожський депутат і кобзар // Правда. – Л</w:t>
      </w:r>
      <w:r w:rsidRPr="00EC49FB">
        <w:rPr>
          <w:rFonts w:ascii="Times New Roman" w:eastAsia="Times New Roman" w:hAnsi="Times New Roman" w:cs="Times New Roman"/>
          <w:kern w:val="0"/>
          <w:sz w:val="28"/>
          <w:szCs w:val="20"/>
          <w:lang w:val="uk-UA" w:eastAsia="ru-RU"/>
        </w:rPr>
        <w:t>ьвів</w:t>
      </w:r>
      <w:r w:rsidRPr="00EC49FB">
        <w:rPr>
          <w:rFonts w:ascii="Times New Roman" w:eastAsia="Times New Roman" w:hAnsi="Times New Roman" w:cs="Times New Roman"/>
          <w:kern w:val="0"/>
          <w:sz w:val="28"/>
          <w:szCs w:val="20"/>
          <w:lang w:eastAsia="ru-RU"/>
        </w:rPr>
        <w:t xml:space="preserve">, 1891. – Вип. 10-12. </w:t>
      </w:r>
    </w:p>
    <w:p w14:paraId="1EEB8B6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Ухач-Огорович К.Ф. (К.Ф.У.О.). Кобзарь Остап Вересай, его думы и песни // Киевская старина. – 1882. – Кн. </w:t>
      </w:r>
      <w:r w:rsidRPr="00EC49FB">
        <w:rPr>
          <w:rFonts w:ascii="Times New Roman" w:eastAsia="Times New Roman" w:hAnsi="Times New Roman" w:cs="Times New Roman"/>
          <w:kern w:val="0"/>
          <w:sz w:val="28"/>
          <w:szCs w:val="20"/>
          <w:lang w:val="en-US" w:eastAsia="ru-RU"/>
        </w:rPr>
        <w:t>VIII. – С. 259-281.</w:t>
      </w:r>
    </w:p>
    <w:p w14:paraId="4D4EE32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Ухач-Огорович К.Ф. (К.Ф.У.О.). Коденская книга и три бандуриста // Киевская старина. – 1882. – Кн. І</w:t>
      </w:r>
      <w:r w:rsidRPr="00EC49FB">
        <w:rPr>
          <w:rFonts w:ascii="Times New Roman" w:eastAsia="Times New Roman" w:hAnsi="Times New Roman" w:cs="Times New Roman"/>
          <w:kern w:val="0"/>
          <w:sz w:val="28"/>
          <w:szCs w:val="20"/>
          <w:lang w:val="en-US" w:eastAsia="ru-RU"/>
        </w:rPr>
        <w:t>V</w:t>
      </w:r>
      <w:r w:rsidRPr="00EC49FB">
        <w:rPr>
          <w:rFonts w:ascii="Times New Roman" w:eastAsia="Times New Roman" w:hAnsi="Times New Roman" w:cs="Times New Roman"/>
          <w:kern w:val="0"/>
          <w:sz w:val="28"/>
          <w:szCs w:val="20"/>
          <w:lang w:eastAsia="ru-RU"/>
        </w:rPr>
        <w:t>. – С. 161-166.</w:t>
      </w:r>
    </w:p>
    <w:p w14:paraId="666C292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Фаминцин О. Домра и сродные ей инструменты: балалайка, кобза, </w:t>
      </w:r>
      <w:r w:rsidRPr="00EC49FB">
        <w:rPr>
          <w:rFonts w:ascii="Times New Roman" w:eastAsia="Times New Roman" w:hAnsi="Times New Roman" w:cs="Times New Roman"/>
          <w:spacing w:val="-4"/>
          <w:kern w:val="0"/>
          <w:sz w:val="28"/>
          <w:szCs w:val="20"/>
          <w:lang w:eastAsia="ru-RU"/>
        </w:rPr>
        <w:t xml:space="preserve">бандура, торбан, гитара // Вестник Европы. </w:t>
      </w:r>
      <w:r w:rsidRPr="00EC49FB">
        <w:rPr>
          <w:rFonts w:ascii="Times New Roman" w:eastAsia="Times New Roman" w:hAnsi="Times New Roman" w:cs="Times New Roman"/>
          <w:spacing w:val="-4"/>
          <w:kern w:val="0"/>
          <w:sz w:val="28"/>
          <w:szCs w:val="20"/>
          <w:lang w:val="en-US" w:eastAsia="ru-RU"/>
        </w:rPr>
        <w:t>− СПб., 1891. − Кн. 8.  − С. 846.</w:t>
      </w:r>
    </w:p>
    <w:p w14:paraId="5E729D0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Фаминцин О. Скоморохи на Руси.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СПб., 1889. </w:t>
      </w:r>
      <w:r w:rsidRPr="00EC49FB">
        <w:rPr>
          <w:rFonts w:ascii="Times New Roman" w:eastAsia="Times New Roman" w:hAnsi="Times New Roman" w:cs="Times New Roman"/>
          <w:kern w:val="0"/>
          <w:sz w:val="28"/>
          <w:szCs w:val="20"/>
          <w:lang w:val="en-US" w:eastAsia="ru-RU"/>
        </w:rPr>
        <w:t>− 191 с.</w:t>
      </w:r>
    </w:p>
    <w:p w14:paraId="6DFFA8D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val="uk-UA" w:eastAsia="ru-RU"/>
        </w:rPr>
        <w:t xml:space="preserve">Фасмер М. </w:t>
      </w:r>
      <w:r w:rsidRPr="00EC49FB">
        <w:rPr>
          <w:rFonts w:ascii="Times New Roman" w:eastAsia="Times New Roman" w:hAnsi="Times New Roman" w:cs="Times New Roman"/>
          <w:kern w:val="0"/>
          <w:sz w:val="28"/>
          <w:szCs w:val="20"/>
          <w:lang w:eastAsia="ru-RU"/>
        </w:rPr>
        <w:t>Этимологический словарь русского языка. – М., 1964. – Т. 1. – С. 120.</w:t>
      </w:r>
    </w:p>
    <w:p w14:paraId="03FCB43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lastRenderedPageBreak/>
        <w:t>Финдейзен М. Очерки по истории музыки в России с древн. времен до конца 18 в.</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М., 1928. – Вып.ІІ. – 226 с. </w:t>
      </w:r>
    </w:p>
    <w:p w14:paraId="10999A4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Фільц Б.М. Київський цех інструментальної музики в </w:t>
      </w:r>
      <w:r w:rsidRPr="00EC49FB">
        <w:rPr>
          <w:rFonts w:ascii="Times New Roman" w:eastAsia="Times New Roman" w:hAnsi="Times New Roman" w:cs="Times New Roman"/>
          <w:kern w:val="0"/>
          <w:sz w:val="28"/>
          <w:szCs w:val="20"/>
          <w:lang w:val="en-US" w:eastAsia="ru-RU"/>
        </w:rPr>
        <w:t>XVII</w:t>
      </w:r>
      <w:r w:rsidRPr="00EC49FB">
        <w:rPr>
          <w:rFonts w:ascii="Times New Roman" w:eastAsia="Times New Roman" w:hAnsi="Times New Roman" w:cs="Times New Roman"/>
          <w:kern w:val="0"/>
          <w:sz w:val="28"/>
          <w:szCs w:val="20"/>
          <w:lang w:eastAsia="ru-RU"/>
        </w:rPr>
        <w:t>-</w:t>
      </w:r>
      <w:r w:rsidRPr="00EC49FB">
        <w:rPr>
          <w:rFonts w:ascii="Times New Roman" w:eastAsia="Times New Roman" w:hAnsi="Times New Roman" w:cs="Times New Roman"/>
          <w:kern w:val="0"/>
          <w:sz w:val="28"/>
          <w:szCs w:val="20"/>
          <w:lang w:val="en-US" w:eastAsia="ru-RU"/>
        </w:rPr>
        <w:t>XIX</w:t>
      </w:r>
      <w:r w:rsidRPr="00EC49FB">
        <w:rPr>
          <w:rFonts w:ascii="Times New Roman" w:eastAsia="Times New Roman" w:hAnsi="Times New Roman" w:cs="Times New Roman"/>
          <w:kern w:val="0"/>
          <w:sz w:val="28"/>
          <w:szCs w:val="20"/>
          <w:lang w:eastAsia="ru-RU"/>
        </w:rPr>
        <w:t xml:space="preserve"> ст. // Народна творчість та етнографія. </w:t>
      </w:r>
      <w:r w:rsidRPr="00EC49FB">
        <w:rPr>
          <w:rFonts w:ascii="Times New Roman" w:eastAsia="Times New Roman" w:hAnsi="Times New Roman" w:cs="Times New Roman"/>
          <w:kern w:val="0"/>
          <w:sz w:val="28"/>
          <w:szCs w:val="20"/>
          <w:lang w:val="en-US" w:eastAsia="ru-RU"/>
        </w:rPr>
        <w:t>− 1981. − № 5. − С. 22-29.</w:t>
      </w:r>
    </w:p>
    <w:p w14:paraId="6FC0BE3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Фільц Б.М. Музичні цехи на Україні </w:t>
      </w:r>
      <w:r w:rsidRPr="00EC49FB">
        <w:rPr>
          <w:rFonts w:ascii="Times New Roman" w:eastAsia="Times New Roman" w:hAnsi="Times New Roman" w:cs="Times New Roman"/>
          <w:kern w:val="0"/>
          <w:sz w:val="28"/>
          <w:szCs w:val="20"/>
          <w:lang w:val="en-US" w:eastAsia="ru-RU"/>
        </w:rPr>
        <w:t>XVI</w:t>
      </w:r>
      <w:r w:rsidRPr="00EC49FB">
        <w:rPr>
          <w:rFonts w:ascii="Times New Roman" w:eastAsia="Times New Roman" w:hAnsi="Times New Roman" w:cs="Times New Roman"/>
          <w:kern w:val="0"/>
          <w:sz w:val="28"/>
          <w:szCs w:val="20"/>
          <w:lang w:eastAsia="ru-RU"/>
        </w:rPr>
        <w:t>-</w:t>
      </w:r>
      <w:r w:rsidRPr="00EC49FB">
        <w:rPr>
          <w:rFonts w:ascii="Times New Roman" w:eastAsia="Times New Roman" w:hAnsi="Times New Roman" w:cs="Times New Roman"/>
          <w:kern w:val="0"/>
          <w:sz w:val="28"/>
          <w:szCs w:val="20"/>
          <w:lang w:val="en-US" w:eastAsia="ru-RU"/>
        </w:rPr>
        <w:t>XIX</w:t>
      </w:r>
      <w:r w:rsidRPr="00EC49FB">
        <w:rPr>
          <w:rFonts w:ascii="Times New Roman" w:eastAsia="Times New Roman" w:hAnsi="Times New Roman" w:cs="Times New Roman"/>
          <w:kern w:val="0"/>
          <w:sz w:val="28"/>
          <w:szCs w:val="20"/>
          <w:lang w:eastAsia="ru-RU"/>
        </w:rPr>
        <w:t xml:space="preserve"> ст. // Українське музикознавство. </w:t>
      </w:r>
      <w:r w:rsidRPr="00EC49FB">
        <w:rPr>
          <w:rFonts w:ascii="Times New Roman" w:eastAsia="Times New Roman" w:hAnsi="Times New Roman" w:cs="Times New Roman"/>
          <w:kern w:val="0"/>
          <w:sz w:val="28"/>
          <w:szCs w:val="20"/>
          <w:lang w:val="en-US" w:eastAsia="ru-RU"/>
        </w:rPr>
        <w:t>− 1982. − Т. 17. − С. 33-45.</w:t>
      </w:r>
    </w:p>
    <w:p w14:paraId="504EC3D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Ф-л Іер. Из воспоминаний отшельника К-ской пустыни // Киевская старина. – 1887. – Кн. ХІІ.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717-760. </w:t>
      </w:r>
    </w:p>
    <w:p w14:paraId="78BCB47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Фон – Нос Ст. Месторождение Семена Палия // Киевская старина. – 1882. – Кн. ІІІ.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609-611.</w:t>
      </w:r>
    </w:p>
    <w:p w14:paraId="7A637E5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Франко І. До історії церковних братств на Галицькій Русі // Записки Наукового Товариства ім. </w:t>
      </w:r>
      <w:r w:rsidRPr="00EC49FB">
        <w:rPr>
          <w:rFonts w:ascii="Times New Roman" w:eastAsia="Times New Roman" w:hAnsi="Times New Roman" w:cs="Times New Roman"/>
          <w:kern w:val="0"/>
          <w:sz w:val="28"/>
          <w:szCs w:val="20"/>
          <w:lang w:val="en-US" w:eastAsia="ru-RU"/>
        </w:rPr>
        <w:t>Шевченка. – 1898. − Т. 21. – C. 1-5.</w:t>
      </w:r>
    </w:p>
    <w:p w14:paraId="55F28C1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Франко І. Козак Плахта, українська народна пісня, друкована в 1628 р. // Записки Наукового Товариства ім. </w:t>
      </w:r>
      <w:r w:rsidRPr="00EC49FB">
        <w:rPr>
          <w:rFonts w:ascii="Times New Roman" w:eastAsia="Times New Roman" w:hAnsi="Times New Roman" w:cs="Times New Roman"/>
          <w:kern w:val="0"/>
          <w:sz w:val="28"/>
          <w:szCs w:val="20"/>
          <w:lang w:val="en-US" w:eastAsia="ru-RU"/>
        </w:rPr>
        <w:t>Шевченка. – Т. 47. – C. 1-28.</w:t>
      </w:r>
    </w:p>
    <w:p w14:paraId="54F47ED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Франко І. Нарис українсько-руської літератури.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Львів, 1910.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444.</w:t>
      </w:r>
    </w:p>
    <w:p w14:paraId="42B37C1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Франко І. Пісня про Правду і Неправду // Записки Наукового Товариства ім. </w:t>
      </w:r>
      <w:r w:rsidRPr="00EC49FB">
        <w:rPr>
          <w:rFonts w:ascii="Times New Roman" w:eastAsia="Times New Roman" w:hAnsi="Times New Roman" w:cs="Times New Roman"/>
          <w:kern w:val="0"/>
          <w:sz w:val="28"/>
          <w:szCs w:val="20"/>
          <w:lang w:val="en-US" w:eastAsia="ru-RU"/>
        </w:rPr>
        <w:t>Шевченка. – Т. 70. – C. 5-70.</w:t>
      </w:r>
    </w:p>
    <w:p w14:paraId="7AAD353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Франко І. Розбір думи про бурю на Чорнім морі // Житє і Слово. – Львів, 1894. – Т. 1.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300-306.</w:t>
      </w:r>
    </w:p>
    <w:p w14:paraId="61E00A5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Франко І. Старе й нове в устах народа // Український етнографічний збірник.</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1914.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17-25.</w:t>
      </w:r>
    </w:p>
    <w:p w14:paraId="6AF8EF9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Франко І. Студії над українськими народніми піснями // Записки Наукового Товариства ім. Шевченка. – Т. 76.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14-84; Т. 83.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С. 5-30; Т</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eastAsia="ru-RU"/>
        </w:rPr>
        <w:t xml:space="preserve"> 94.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40-57; Т. 95.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30-53; Т. 98.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31-54; Т. 101.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39-62; Т. 103.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28-53; Т. 104.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38-72; Т. 105.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18-49; Т. 106.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41-76.</w:t>
      </w:r>
    </w:p>
    <w:p w14:paraId="6B0C3AB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Франко І. Хмельнищина 1648-49 рр. у сучасних віршах // Записки Наукового Товариства ім. Шевченка. – Т. 23-24.</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С. 110-114.</w:t>
      </w:r>
    </w:p>
    <w:p w14:paraId="4F36383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Хай М. Лірницька традиція як феномен української духовності // Родовід. − 1993. − С. 38-43. </w:t>
      </w:r>
    </w:p>
    <w:p w14:paraId="6E17111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Халанский М. Малорусская дума про Байду // Сборник Харьковского историко</w:t>
      </w:r>
      <w:r w:rsidRPr="00EC49FB">
        <w:rPr>
          <w:rFonts w:ascii="Times New Roman" w:eastAsia="Times New Roman" w:hAnsi="Times New Roman" w:cs="Times New Roman"/>
          <w:kern w:val="0"/>
          <w:sz w:val="28"/>
          <w:szCs w:val="20"/>
          <w:lang w:val="uk-UA" w:eastAsia="ru-RU"/>
        </w:rPr>
        <w:t>-ф</w:t>
      </w:r>
      <w:r w:rsidRPr="00EC49FB">
        <w:rPr>
          <w:rFonts w:ascii="Times New Roman" w:eastAsia="Times New Roman" w:hAnsi="Times New Roman" w:cs="Times New Roman"/>
          <w:kern w:val="0"/>
          <w:sz w:val="28"/>
          <w:szCs w:val="20"/>
          <w:lang w:val="en-US" w:eastAsia="ru-RU"/>
        </w:rPr>
        <w:t>ил</w:t>
      </w:r>
      <w:r w:rsidRPr="00EC49FB">
        <w:rPr>
          <w:rFonts w:ascii="Times New Roman" w:eastAsia="Times New Roman" w:hAnsi="Times New Roman" w:cs="Times New Roman"/>
          <w:kern w:val="0"/>
          <w:sz w:val="28"/>
          <w:szCs w:val="20"/>
          <w:lang w:val="uk-UA" w:eastAsia="ru-RU"/>
        </w:rPr>
        <w:t>ологического</w:t>
      </w:r>
      <w:r w:rsidRPr="00EC49FB">
        <w:rPr>
          <w:rFonts w:ascii="Times New Roman" w:eastAsia="Times New Roman" w:hAnsi="Times New Roman" w:cs="Times New Roman"/>
          <w:kern w:val="0"/>
          <w:sz w:val="28"/>
          <w:szCs w:val="20"/>
          <w:lang w:val="en-US" w:eastAsia="ru-RU"/>
        </w:rPr>
        <w:t xml:space="preserve"> общества. –  1908. – Т. 15. – C. 205-219.</w:t>
      </w:r>
    </w:p>
    <w:p w14:paraId="05F8406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Халебський П. Країна козаків.</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1995. – 84 с.</w:t>
      </w:r>
    </w:p>
    <w:p w14:paraId="1FCC8D1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Харлампович К. Як судили гайдамаків у Ніжені 1751 р. // Україна. – 1929. – Кн. 3-4.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38-46.</w:t>
      </w:r>
    </w:p>
    <w:p w14:paraId="054E3A2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Хатемкин А.Г. Песни молодежи в современной деревне // Киевская старина. – 1897. – Сентябрь.</w:t>
      </w:r>
    </w:p>
    <w:p w14:paraId="2519888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Хоменко В. Думи.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К.: Муз. </w:t>
      </w:r>
      <w:r w:rsidRPr="00EC49FB">
        <w:rPr>
          <w:rFonts w:ascii="Times New Roman" w:eastAsia="Times New Roman" w:hAnsi="Times New Roman" w:cs="Times New Roman"/>
          <w:kern w:val="0"/>
          <w:sz w:val="28"/>
          <w:szCs w:val="20"/>
          <w:lang w:val="en-US" w:eastAsia="ru-RU"/>
        </w:rPr>
        <w:t>Україна, 1974. − 278 с.</w:t>
      </w:r>
    </w:p>
    <w:p w14:paraId="5F96F91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Хоткевич Г. Два поворотні пунки в історії кобзарського мистецтва // Музика масам. – Харків, 1928. </w:t>
      </w:r>
      <w:r w:rsidRPr="00EC49FB">
        <w:rPr>
          <w:rFonts w:ascii="Times New Roman" w:eastAsia="Times New Roman" w:hAnsi="Times New Roman" w:cs="Times New Roman"/>
          <w:kern w:val="0"/>
          <w:sz w:val="28"/>
          <w:szCs w:val="20"/>
          <w:lang w:val="en-US" w:eastAsia="ru-RU"/>
        </w:rPr>
        <w:t xml:space="preserve">− № 11-12. – С. 24-29. </w:t>
      </w:r>
    </w:p>
    <w:p w14:paraId="3DDE7F4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Хоткевич Г. До історії кобзарської справи // Червоний шлях. </w:t>
      </w:r>
      <w:r w:rsidRPr="00EC49FB">
        <w:rPr>
          <w:rFonts w:ascii="Times New Roman" w:eastAsia="Times New Roman" w:hAnsi="Times New Roman" w:cs="Times New Roman"/>
          <w:kern w:val="0"/>
          <w:sz w:val="28"/>
          <w:szCs w:val="20"/>
          <w:lang w:val="en-US" w:eastAsia="ru-RU"/>
        </w:rPr>
        <w:t>− № 5. − С. 180-188.</w:t>
      </w:r>
    </w:p>
    <w:p w14:paraId="1BC4DEA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Хоткевич Г. Несколько слов об украинских бандуристах и лирниках // Этнографическое Обозрение. – 1903. – Т. 57. – № 3.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87-106.</w:t>
      </w:r>
    </w:p>
    <w:p w14:paraId="6A9E275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Хоткевич Г. Про кобзу та бандуру // Музика масам. – Харків, 1928. </w:t>
      </w:r>
      <w:r w:rsidRPr="00EC49FB">
        <w:rPr>
          <w:rFonts w:ascii="Times New Roman" w:eastAsia="Times New Roman" w:hAnsi="Times New Roman" w:cs="Times New Roman"/>
          <w:kern w:val="0"/>
          <w:sz w:val="28"/>
          <w:szCs w:val="20"/>
          <w:lang w:val="en-US" w:eastAsia="ru-RU"/>
        </w:rPr>
        <w:t>− № 10-11. – С. 21-23.</w:t>
      </w:r>
    </w:p>
    <w:p w14:paraId="50585F2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Хоткевич Г. Українські народні-музичні інструменти // Пам’ятники України: історія та культура. – 1995. </w:t>
      </w:r>
      <w:r w:rsidRPr="00EC49FB">
        <w:rPr>
          <w:rFonts w:ascii="Times New Roman" w:eastAsia="Times New Roman" w:hAnsi="Times New Roman" w:cs="Times New Roman"/>
          <w:kern w:val="0"/>
          <w:sz w:val="28"/>
          <w:szCs w:val="20"/>
          <w:lang w:val="en-US" w:eastAsia="ru-RU"/>
        </w:rPr>
        <w:t>− № 1. – С.</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2</w:t>
      </w:r>
      <w:r w:rsidRPr="00EC49FB">
        <w:rPr>
          <w:rFonts w:ascii="Times New Roman" w:eastAsia="Times New Roman" w:hAnsi="Times New Roman" w:cs="Times New Roman"/>
          <w:kern w:val="0"/>
          <w:sz w:val="28"/>
          <w:szCs w:val="20"/>
          <w:lang w:val="uk-UA" w:eastAsia="ru-RU"/>
        </w:rPr>
        <w:t>0</w:t>
      </w:r>
      <w:r w:rsidRPr="00EC49FB">
        <w:rPr>
          <w:rFonts w:ascii="Times New Roman" w:eastAsia="Times New Roman" w:hAnsi="Times New Roman" w:cs="Times New Roman"/>
          <w:kern w:val="0"/>
          <w:sz w:val="28"/>
          <w:szCs w:val="20"/>
          <w:lang w:val="en-US" w:eastAsia="ru-RU"/>
        </w:rPr>
        <w:t>-31.</w:t>
      </w:r>
    </w:p>
    <w:p w14:paraId="6946D1C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Хроніка Наукового Товариства ім. Шевченка у Львові за 1908 р. </w:t>
      </w:r>
      <w:r w:rsidRPr="00EC49FB">
        <w:rPr>
          <w:rFonts w:ascii="Times New Roman" w:eastAsia="Times New Roman" w:hAnsi="Times New Roman" w:cs="Times New Roman"/>
          <w:kern w:val="0"/>
          <w:sz w:val="28"/>
          <w:szCs w:val="20"/>
          <w:lang w:val="uk-UA" w:eastAsia="ru-RU"/>
        </w:rPr>
        <w:t>(журнал). –</w:t>
      </w:r>
      <w:r w:rsidRPr="00EC49FB">
        <w:rPr>
          <w:rFonts w:ascii="Times New Roman" w:eastAsia="Times New Roman" w:hAnsi="Times New Roman" w:cs="Times New Roman"/>
          <w:kern w:val="0"/>
          <w:sz w:val="28"/>
          <w:szCs w:val="20"/>
          <w:lang w:eastAsia="ru-RU"/>
        </w:rPr>
        <w:t xml:space="preserve"> Ч 36.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29-31 (про записи дум Ф. Колесси). </w:t>
      </w:r>
    </w:p>
    <w:p w14:paraId="5CEB8AA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Цапенко І. Питання розвитку героїчного епосу східних слов’ян.</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1959. − 133 с.</w:t>
      </w:r>
    </w:p>
    <w:p w14:paraId="5331FE3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Цертелев М. Взгяд на старинныя Рускія Сказки и Песни // Сын Отечества. − 1820. − № 7. − С. 3-10.</w:t>
      </w:r>
    </w:p>
    <w:p w14:paraId="3FF2082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Цертелев М. О народных стихотвореніях (Письмо к г-ну Максимовичу) // Вестник Европы. – 1827. − Кн. 6. – C. 270.</w:t>
      </w:r>
    </w:p>
    <w:p w14:paraId="433086C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Цертелев М. Опыт собрания старинных малороссийских песней.</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СПб., 1819. − 68 с.</w:t>
      </w:r>
    </w:p>
    <w:p w14:paraId="37AF77B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Чайка – український або юго-руський альбом. </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К., 1876. – C. 40. </w:t>
      </w:r>
    </w:p>
    <w:p w14:paraId="619108F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Черемський К. Повернення традицій. З історії нищення українського кобзарства. – Х</w:t>
      </w:r>
      <w:r w:rsidRPr="00EC49FB">
        <w:rPr>
          <w:rFonts w:ascii="Times New Roman" w:eastAsia="Times New Roman" w:hAnsi="Times New Roman" w:cs="Times New Roman"/>
          <w:kern w:val="0"/>
          <w:sz w:val="28"/>
          <w:szCs w:val="20"/>
          <w:lang w:val="uk-UA" w:eastAsia="ru-RU"/>
        </w:rPr>
        <w:t>арьків</w:t>
      </w:r>
      <w:r w:rsidRPr="00EC49FB">
        <w:rPr>
          <w:rFonts w:ascii="Times New Roman" w:eastAsia="Times New Roman" w:hAnsi="Times New Roman" w:cs="Times New Roman"/>
          <w:kern w:val="0"/>
          <w:sz w:val="28"/>
          <w:szCs w:val="20"/>
          <w:lang w:val="en-US" w:eastAsia="ru-RU"/>
        </w:rPr>
        <w:t>, 1999. − 288 с.</w:t>
      </w:r>
    </w:p>
    <w:p w14:paraId="1410CE6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Черемський К. Як нищили українських “гомерів” // Українська культура.</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1992. − № 6. − С. 24-25.</w:t>
      </w:r>
    </w:p>
    <w:p w14:paraId="63CA4E5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Чернявская С.А. Обряды и песни с. Белозерки, Херсонской губернии // Сборник Харьковского </w:t>
      </w:r>
      <w:r w:rsidRPr="00EC49FB">
        <w:rPr>
          <w:rFonts w:ascii="Times New Roman" w:eastAsia="Times New Roman" w:hAnsi="Times New Roman" w:cs="Times New Roman"/>
          <w:kern w:val="0"/>
          <w:sz w:val="28"/>
          <w:szCs w:val="20"/>
          <w:lang w:val="uk-UA" w:eastAsia="ru-RU"/>
        </w:rPr>
        <w:t>и</w:t>
      </w:r>
      <w:r w:rsidRPr="00EC49FB">
        <w:rPr>
          <w:rFonts w:ascii="Times New Roman" w:eastAsia="Times New Roman" w:hAnsi="Times New Roman" w:cs="Times New Roman"/>
          <w:kern w:val="0"/>
          <w:sz w:val="28"/>
          <w:szCs w:val="20"/>
          <w:lang w:val="en-US" w:eastAsia="ru-RU"/>
        </w:rPr>
        <w:t>сторико-</w:t>
      </w:r>
      <w:r w:rsidRPr="00EC49FB">
        <w:rPr>
          <w:rFonts w:ascii="Times New Roman" w:eastAsia="Times New Roman" w:hAnsi="Times New Roman" w:cs="Times New Roman"/>
          <w:kern w:val="0"/>
          <w:sz w:val="28"/>
          <w:szCs w:val="20"/>
          <w:lang w:val="uk-UA" w:eastAsia="ru-RU"/>
        </w:rPr>
        <w:t>ф</w:t>
      </w:r>
      <w:r w:rsidRPr="00EC49FB">
        <w:rPr>
          <w:rFonts w:ascii="Times New Roman" w:eastAsia="Times New Roman" w:hAnsi="Times New Roman" w:cs="Times New Roman"/>
          <w:kern w:val="0"/>
          <w:sz w:val="28"/>
          <w:szCs w:val="20"/>
          <w:lang w:val="en-US" w:eastAsia="ru-RU"/>
        </w:rPr>
        <w:t xml:space="preserve">илологического общества. – Харков, 1893. – </w:t>
      </w:r>
      <w:r w:rsidRPr="00EC49FB">
        <w:rPr>
          <w:rFonts w:ascii="Times New Roman" w:eastAsia="Times New Roman" w:hAnsi="Times New Roman" w:cs="Times New Roman"/>
          <w:kern w:val="0"/>
          <w:sz w:val="28"/>
          <w:szCs w:val="20"/>
          <w:lang w:val="uk-UA" w:eastAsia="ru-RU"/>
        </w:rPr>
        <w:t xml:space="preserve">Т. 5. – </w:t>
      </w:r>
      <w:r w:rsidRPr="00EC49FB">
        <w:rPr>
          <w:rFonts w:ascii="Times New Roman" w:eastAsia="Times New Roman" w:hAnsi="Times New Roman" w:cs="Times New Roman"/>
          <w:kern w:val="0"/>
          <w:sz w:val="28"/>
          <w:szCs w:val="20"/>
          <w:lang w:val="en-US" w:eastAsia="ru-RU"/>
        </w:rPr>
        <w:t>C. 82-166.</w:t>
      </w:r>
    </w:p>
    <w:p w14:paraId="632CE13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Чикаленко Е. Лирник Василий Мороз // Киевская старина. – 1896. – № 3. – C. 79-82.</w:t>
      </w:r>
    </w:p>
    <w:p w14:paraId="4BC89A8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Шафонський А. Черниговского наместничества топографическое описание.</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Чернигов, 1851. − 697 с.</w:t>
      </w:r>
    </w:p>
    <w:p w14:paraId="69DCF29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Шевченко Л. Автобіографія кобзаря Павла Кулика // Первісне громадянство. – К., 1929. – Кн. 1. – C. 103-104.</w:t>
      </w:r>
    </w:p>
    <w:p w14:paraId="5C52E0D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u w:val="double"/>
          <w:lang w:val="en-US" w:eastAsia="ru-RU"/>
        </w:rPr>
      </w:pPr>
      <w:r w:rsidRPr="00EC49FB">
        <w:rPr>
          <w:rFonts w:ascii="Times New Roman" w:eastAsia="Times New Roman" w:hAnsi="Times New Roman" w:cs="Times New Roman"/>
          <w:kern w:val="0"/>
          <w:sz w:val="28"/>
          <w:szCs w:val="20"/>
          <w:lang w:eastAsia="ru-RU"/>
        </w:rPr>
        <w:t xml:space="preserve">Шелест В. Думи − козацький епос // Київська старовина. </w:t>
      </w:r>
      <w:r w:rsidRPr="00EC49FB">
        <w:rPr>
          <w:rFonts w:ascii="Times New Roman" w:eastAsia="Times New Roman" w:hAnsi="Times New Roman" w:cs="Times New Roman"/>
          <w:kern w:val="0"/>
          <w:sz w:val="28"/>
          <w:szCs w:val="20"/>
          <w:lang w:val="en-US" w:eastAsia="ru-RU"/>
        </w:rPr>
        <w:t xml:space="preserve">− 1993. − № 6. − С. 92-99. </w:t>
      </w:r>
    </w:p>
    <w:p w14:paraId="7287B5F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Шерер Жан-Бенуа. Літопис Малоросії, або історія козаків-запорожців та козаків України або Малоросії.</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 1994. – 310 с.</w:t>
      </w:r>
    </w:p>
    <w:p w14:paraId="5B5C071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Шиманский Г. Поправка к рассказу о Бондаренке // Киевская старина. – 1882. – Кн. ХІ. – </w:t>
      </w:r>
      <w:r w:rsidRPr="00EC49FB">
        <w:rPr>
          <w:rFonts w:ascii="Times New Roman" w:eastAsia="Times New Roman" w:hAnsi="Times New Roman" w:cs="Times New Roman"/>
          <w:kern w:val="0"/>
          <w:sz w:val="28"/>
          <w:szCs w:val="20"/>
          <w:lang w:val="en-US" w:eastAsia="ru-RU"/>
        </w:rPr>
        <w:t>C</w:t>
      </w:r>
      <w:r w:rsidRPr="00EC49FB">
        <w:rPr>
          <w:rFonts w:ascii="Times New Roman" w:eastAsia="Times New Roman" w:hAnsi="Times New Roman" w:cs="Times New Roman"/>
          <w:kern w:val="0"/>
          <w:sz w:val="28"/>
          <w:szCs w:val="20"/>
          <w:lang w:eastAsia="ru-RU"/>
        </w:rPr>
        <w:t xml:space="preserve">. 393-395. </w:t>
      </w:r>
    </w:p>
    <w:p w14:paraId="7487DE4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Шрамко І. Кобза та бандура у контексті світової культури // Народна творчість та етнографія. </w:t>
      </w:r>
      <w:r w:rsidRPr="00EC49FB">
        <w:rPr>
          <w:rFonts w:ascii="Times New Roman" w:eastAsia="Times New Roman" w:hAnsi="Times New Roman" w:cs="Times New Roman"/>
          <w:kern w:val="0"/>
          <w:sz w:val="28"/>
          <w:szCs w:val="20"/>
          <w:lang w:val="en-US" w:eastAsia="ru-RU"/>
        </w:rPr>
        <w:t>− 1994. − № 5-6. − С. 73-78.</w:t>
      </w:r>
    </w:p>
    <w:p w14:paraId="1B67587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Шрамко І. Ще раз про походження кобзи-бандури // Пам’ятники України: історія та культура. – 1995. </w:t>
      </w:r>
      <w:r w:rsidRPr="00EC49FB">
        <w:rPr>
          <w:rFonts w:ascii="Times New Roman" w:eastAsia="Times New Roman" w:hAnsi="Times New Roman" w:cs="Times New Roman"/>
          <w:kern w:val="0"/>
          <w:sz w:val="28"/>
          <w:szCs w:val="20"/>
          <w:lang w:val="en-US" w:eastAsia="ru-RU"/>
        </w:rPr>
        <w:t>− № 1. – С. 61-64.</w:t>
      </w:r>
    </w:p>
    <w:p w14:paraId="66B9545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Шреєр-Ткаченко О.Я. Історія української музики.</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Муз. Україна, 1980. − Т. 1. − 198 с.</w:t>
      </w:r>
    </w:p>
    <w:p w14:paraId="6EE5BDF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Шубравська М. Українські народні пісні, наспівані Д.Яворницьким. Пісні та думи з архіву вченого.</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К., 1990. − 456 с.</w:t>
      </w:r>
    </w:p>
    <w:p w14:paraId="7EB65CB6"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Шульгина Я.Н. Несколько данных о школах в правобережной Украине в половине 18 века // Киевская старина. – 1891. – Июль. – С. 97.</w:t>
      </w:r>
    </w:p>
    <w:p w14:paraId="350FAF2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lastRenderedPageBreak/>
        <w:t>Щербаківський Д. Оркестри, хори й капели за панщини на Україні // Музыка. – 1924. – Ч. 7-12.</w:t>
      </w:r>
    </w:p>
    <w:p w14:paraId="35C00AF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Яворницкий Д. Запорожье в остатках старины и преданиях народа. – СПб., 1888. </w:t>
      </w:r>
      <w:r w:rsidRPr="00EC49FB">
        <w:rPr>
          <w:rFonts w:ascii="Times New Roman" w:eastAsia="Times New Roman" w:hAnsi="Times New Roman" w:cs="Times New Roman"/>
          <w:kern w:val="0"/>
          <w:sz w:val="28"/>
          <w:szCs w:val="20"/>
          <w:lang w:val="en-US" w:eastAsia="ru-RU"/>
        </w:rPr>
        <w:t>− Ч. 1. − 294 с.; Ч. 2. − 257 с.</w:t>
      </w:r>
    </w:p>
    <w:p w14:paraId="237199B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Яворницкий Д. Из Украинской старины.</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1900. – 98 с. </w:t>
      </w:r>
    </w:p>
    <w:p w14:paraId="5823089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Яворницкий Д. Источники для истории запорожских казаков.</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Владимир, 1903. </w:t>
      </w:r>
      <w:r w:rsidRPr="00EC49FB">
        <w:rPr>
          <w:rFonts w:ascii="Times New Roman" w:eastAsia="Times New Roman" w:hAnsi="Times New Roman" w:cs="Times New Roman"/>
          <w:kern w:val="0"/>
          <w:sz w:val="28"/>
          <w:szCs w:val="20"/>
          <w:lang w:val="en-US" w:eastAsia="ru-RU"/>
        </w:rPr>
        <w:t xml:space="preserve">− Т. 1. − С. 1072; Т. 2. − С. 1073-2107. </w:t>
      </w:r>
    </w:p>
    <w:p w14:paraId="530CDC5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Яворницкий Д. По следам Запорожцев.</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eastAsia="ru-RU"/>
        </w:rPr>
        <w:t xml:space="preserve"> СПб., 1898. – 324 с.</w:t>
      </w:r>
    </w:p>
    <w:p w14:paraId="2F6E203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Яворницкий Д. Сборник материалов для истории запорожских казаков.</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СПб., 1888. − 248 с. </w:t>
      </w:r>
    </w:p>
    <w:p w14:paraId="2ED6CEA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Яворницький Д. Історія запорізьких козаків.</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1990. − Т. 1. − 578 с.</w:t>
      </w:r>
    </w:p>
    <w:p w14:paraId="01C37D85"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6"/>
          <w:kern w:val="0"/>
          <w:sz w:val="28"/>
          <w:szCs w:val="20"/>
          <w:lang w:val="en-US" w:eastAsia="ru-RU"/>
        </w:rPr>
        <w:t>Яворницький Д. Українське кобзарство // Споживач.− 1920. − № 12. − С.</w:t>
      </w:r>
      <w:r w:rsidRPr="00EC49FB">
        <w:rPr>
          <w:rFonts w:ascii="Times New Roman" w:eastAsia="Times New Roman" w:hAnsi="Times New Roman" w:cs="Times New Roman"/>
          <w:kern w:val="0"/>
          <w:sz w:val="28"/>
          <w:szCs w:val="20"/>
          <w:lang w:val="en-US" w:eastAsia="ru-RU"/>
        </w:rPr>
        <w:t xml:space="preserve"> 18-22.</w:t>
      </w:r>
      <w:r w:rsidRPr="00EC49FB">
        <w:rPr>
          <w:rFonts w:ascii="Times New Roman" w:eastAsia="Times New Roman" w:hAnsi="Times New Roman" w:cs="Times New Roman"/>
          <w:kern w:val="0"/>
          <w:sz w:val="28"/>
          <w:szCs w:val="20"/>
          <w:lang w:val="uk-UA" w:eastAsia="ru-RU"/>
        </w:rPr>
        <w:t xml:space="preserve"> </w:t>
      </w:r>
    </w:p>
    <w:p w14:paraId="43B3136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uk-UA" w:eastAsia="ru-RU"/>
        </w:rPr>
        <w:t>Ягич В. О Славянской народной по</w:t>
      </w:r>
      <w:r w:rsidRPr="00EC49FB">
        <w:rPr>
          <w:rFonts w:ascii="Times New Roman" w:eastAsia="Times New Roman" w:hAnsi="Times New Roman" w:cs="Times New Roman"/>
          <w:kern w:val="0"/>
          <w:sz w:val="28"/>
          <w:szCs w:val="20"/>
          <w:lang w:val="en-US" w:eastAsia="ru-RU"/>
        </w:rPr>
        <w:t xml:space="preserve">эзіи // </w:t>
      </w:r>
      <w:r w:rsidRPr="00EC49FB">
        <w:rPr>
          <w:rFonts w:ascii="Times New Roman" w:eastAsia="Times New Roman" w:hAnsi="Times New Roman" w:cs="Times New Roman"/>
          <w:kern w:val="0"/>
          <w:sz w:val="28"/>
          <w:szCs w:val="20"/>
          <w:lang w:val="uk-UA" w:eastAsia="ru-RU"/>
        </w:rPr>
        <w:t>Славянский ежегодник. – К., 1878. – С. 140-270.</w:t>
      </w:r>
    </w:p>
    <w:p w14:paraId="47FC708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Якимович С. На місцях останніх днів Кармелюка // Україна. – 1928. – Кн. 7. – C. 57-66. </w:t>
      </w:r>
    </w:p>
    <w:p w14:paraId="3A768DB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Янчук. Записка об изучении народной песни // Труды музыкально-этнологической комиссии. – М., 1906. – Т. 1. – C. 1-10. </w:t>
      </w:r>
    </w:p>
    <w:p w14:paraId="7126892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Ясиновский Ю.П. Становление музыкального профессионализма на Украине в XVI-XVII веках. – К., 1975.</w:t>
      </w:r>
    </w:p>
    <w:p w14:paraId="6E69874B"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spacing w:val="6"/>
          <w:kern w:val="0"/>
          <w:sz w:val="28"/>
          <w:szCs w:val="20"/>
          <w:lang w:val="en-US" w:eastAsia="ru-RU"/>
        </w:rPr>
        <w:t>Ястребов В. Гайдамацкий бандурист // Киевская старина. – 1886. – Кн.</w:t>
      </w:r>
      <w:r w:rsidRPr="00EC49FB">
        <w:rPr>
          <w:rFonts w:ascii="Times New Roman" w:eastAsia="Times New Roman" w:hAnsi="Times New Roman" w:cs="Times New Roman"/>
          <w:kern w:val="0"/>
          <w:sz w:val="28"/>
          <w:szCs w:val="20"/>
          <w:lang w:val="en-US" w:eastAsia="ru-RU"/>
        </w:rPr>
        <w:t xml:space="preserve"> Х. – C. 379-388. </w:t>
      </w:r>
    </w:p>
    <w:p w14:paraId="61784380"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Feicht H. “Liber Chamjrum” jako źródło do historii muzyki polskiej // Muzyka. – 1966/2.</w:t>
      </w:r>
    </w:p>
    <w:p w14:paraId="5DC27E0F"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Kraszewski J.I. Pomniki do historij obyczajów w Polsce z XVI i XVII wieku. – Warszawa, 1843.</w:t>
      </w:r>
    </w:p>
    <w:p w14:paraId="096AE942"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sv-SE" w:eastAsia="ru-RU"/>
        </w:rPr>
      </w:pPr>
      <w:r w:rsidRPr="00EC49FB">
        <w:rPr>
          <w:rFonts w:ascii="Times New Roman" w:eastAsia="Times New Roman" w:hAnsi="Times New Roman" w:cs="Times New Roman"/>
          <w:kern w:val="0"/>
          <w:sz w:val="28"/>
          <w:szCs w:val="20"/>
          <w:lang w:val="sv-SE" w:eastAsia="ru-RU"/>
        </w:rPr>
        <w:t xml:space="preserve">Linde. Slownik jezyka polskiego. – 1807. – 559 </w:t>
      </w:r>
      <w:r w:rsidRPr="00EC49FB">
        <w:rPr>
          <w:rFonts w:ascii="Times New Roman" w:eastAsia="Times New Roman" w:hAnsi="Times New Roman" w:cs="Times New Roman"/>
          <w:kern w:val="0"/>
          <w:sz w:val="28"/>
          <w:szCs w:val="20"/>
          <w:lang w:val="en-US" w:eastAsia="ru-RU"/>
        </w:rPr>
        <w:t>с</w:t>
      </w:r>
      <w:r w:rsidRPr="00EC49FB">
        <w:rPr>
          <w:rFonts w:ascii="Times New Roman" w:eastAsia="Times New Roman" w:hAnsi="Times New Roman" w:cs="Times New Roman"/>
          <w:kern w:val="0"/>
          <w:sz w:val="28"/>
          <w:szCs w:val="20"/>
          <w:lang w:val="sv-SE" w:eastAsia="ru-RU"/>
        </w:rPr>
        <w:t>.</w:t>
      </w:r>
    </w:p>
    <w:p w14:paraId="65833A5A"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spacing w:val="-4"/>
          <w:kern w:val="0"/>
          <w:sz w:val="28"/>
          <w:szCs w:val="20"/>
          <w:lang w:val="en-US" w:eastAsia="ru-RU"/>
        </w:rPr>
      </w:pPr>
      <w:r w:rsidRPr="00EC49FB">
        <w:rPr>
          <w:rFonts w:ascii="Times New Roman" w:eastAsia="Times New Roman" w:hAnsi="Times New Roman" w:cs="Times New Roman"/>
          <w:spacing w:val="-4"/>
          <w:kern w:val="0"/>
          <w:sz w:val="28"/>
          <w:szCs w:val="20"/>
          <w:lang w:val="en-US" w:eastAsia="ru-RU"/>
        </w:rPr>
        <w:t xml:space="preserve">Notus. Песня о панщине // Киевская старина. – 1883. – Кн. ХІ. – C. 520-522. </w:t>
      </w:r>
    </w:p>
    <w:p w14:paraId="7662836E"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lastRenderedPageBreak/>
        <w:t>Polsnski А. Dzieje muzyki polskiej w zarysie. – Lwow, 1907. – S. 48.</w:t>
      </w:r>
    </w:p>
    <w:p w14:paraId="3C59130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 xml:space="preserve">Serczyk W. Na dalekiej Ukraine.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 Krakow</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 1984. – S.11. </w:t>
      </w:r>
    </w:p>
    <w:p w14:paraId="403B444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en-US" w:eastAsia="ru-RU"/>
        </w:rPr>
        <w:t xml:space="preserve">Slownik muzykow polskich, t. 1, PWM, 1964. </w:t>
      </w:r>
      <w:r w:rsidRPr="00EC49FB">
        <w:rPr>
          <w:rFonts w:ascii="Times New Roman" w:eastAsia="Times New Roman" w:hAnsi="Times New Roman" w:cs="Times New Roman"/>
          <w:kern w:val="0"/>
          <w:sz w:val="28"/>
          <w:szCs w:val="20"/>
          <w:lang w:val="uk-UA" w:eastAsia="ru-RU"/>
        </w:rPr>
        <w:t>–</w:t>
      </w:r>
      <w:r w:rsidRPr="00EC49FB">
        <w:rPr>
          <w:rFonts w:ascii="Times New Roman" w:eastAsia="Times New Roman" w:hAnsi="Times New Roman" w:cs="Times New Roman"/>
          <w:kern w:val="0"/>
          <w:sz w:val="28"/>
          <w:szCs w:val="20"/>
          <w:lang w:val="en-US" w:eastAsia="ru-RU"/>
        </w:rPr>
        <w:t xml:space="preserve"> S. 340.</w:t>
      </w:r>
    </w:p>
    <w:p w14:paraId="3CB6A6F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en-US" w:eastAsia="ru-RU"/>
        </w:rPr>
        <w:t>Szymjnjwicz</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S</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Sielanki</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wybrane</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i</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Lutnia</w:t>
      </w:r>
      <w:r w:rsidRPr="00EC49FB">
        <w:rPr>
          <w:rFonts w:ascii="Times New Roman" w:eastAsia="Times New Roman" w:hAnsi="Times New Roman" w:cs="Times New Roman"/>
          <w:kern w:val="0"/>
          <w:sz w:val="28"/>
          <w:szCs w:val="20"/>
          <w:lang w:val="uk-UA" w:eastAsia="ru-RU"/>
        </w:rPr>
        <w:t xml:space="preserve">. – </w:t>
      </w:r>
      <w:r w:rsidRPr="00EC49FB">
        <w:rPr>
          <w:rFonts w:ascii="Times New Roman" w:eastAsia="Times New Roman" w:hAnsi="Times New Roman" w:cs="Times New Roman"/>
          <w:kern w:val="0"/>
          <w:sz w:val="28"/>
          <w:szCs w:val="20"/>
          <w:lang w:val="en-US" w:eastAsia="ru-RU"/>
        </w:rPr>
        <w:t>Warszawa</w:t>
      </w:r>
      <w:r w:rsidRPr="00EC49FB">
        <w:rPr>
          <w:rFonts w:ascii="Times New Roman" w:eastAsia="Times New Roman" w:hAnsi="Times New Roman" w:cs="Times New Roman"/>
          <w:kern w:val="0"/>
          <w:sz w:val="28"/>
          <w:szCs w:val="20"/>
          <w:lang w:val="uk-UA" w:eastAsia="ru-RU"/>
        </w:rPr>
        <w:t xml:space="preserve"> (рік видання невідомий). – </w:t>
      </w:r>
      <w:r w:rsidRPr="00EC49FB">
        <w:rPr>
          <w:rFonts w:ascii="Times New Roman" w:eastAsia="Times New Roman" w:hAnsi="Times New Roman" w:cs="Times New Roman"/>
          <w:kern w:val="0"/>
          <w:sz w:val="28"/>
          <w:szCs w:val="20"/>
          <w:lang w:val="en-US" w:eastAsia="ru-RU"/>
        </w:rPr>
        <w:t>S</w:t>
      </w:r>
      <w:r w:rsidRPr="00EC49FB">
        <w:rPr>
          <w:rFonts w:ascii="Times New Roman" w:eastAsia="Times New Roman" w:hAnsi="Times New Roman" w:cs="Times New Roman"/>
          <w:kern w:val="0"/>
          <w:sz w:val="28"/>
          <w:szCs w:val="20"/>
          <w:lang w:val="uk-UA" w:eastAsia="ru-RU"/>
        </w:rPr>
        <w:t>. 59.</w:t>
      </w:r>
    </w:p>
    <w:p w14:paraId="462F34E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Zgorzelski</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Czes</w:t>
      </w:r>
      <w:r w:rsidRPr="00EC49FB">
        <w:rPr>
          <w:rFonts w:ascii="Times New Roman" w:eastAsia="Times New Roman" w:hAnsi="Times New Roman" w:cs="Times New Roman"/>
          <w:kern w:val="0"/>
          <w:sz w:val="28"/>
          <w:szCs w:val="20"/>
          <w:lang w:val="uk-UA" w:eastAsia="ru-RU"/>
        </w:rPr>
        <w:t>ł</w:t>
      </w:r>
      <w:r w:rsidRPr="00EC49FB">
        <w:rPr>
          <w:rFonts w:ascii="Times New Roman" w:eastAsia="Times New Roman" w:hAnsi="Times New Roman" w:cs="Times New Roman"/>
          <w:kern w:val="0"/>
          <w:sz w:val="28"/>
          <w:szCs w:val="20"/>
          <w:lang w:val="en-US" w:eastAsia="ru-RU"/>
        </w:rPr>
        <w:t>aw</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Duma</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poprzedniczka</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ballady</w:t>
      </w:r>
      <w:r w:rsidRPr="00EC49FB">
        <w:rPr>
          <w:rFonts w:ascii="Times New Roman" w:eastAsia="Times New Roman" w:hAnsi="Times New Roman" w:cs="Times New Roman"/>
          <w:kern w:val="0"/>
          <w:sz w:val="28"/>
          <w:szCs w:val="20"/>
          <w:lang w:val="uk-UA" w:eastAsia="ru-RU"/>
        </w:rPr>
        <w:t xml:space="preserve">. </w:t>
      </w:r>
      <w:r w:rsidRPr="00EC49FB">
        <w:rPr>
          <w:rFonts w:ascii="Times New Roman" w:eastAsia="Times New Roman" w:hAnsi="Times New Roman" w:cs="Times New Roman"/>
          <w:kern w:val="0"/>
          <w:sz w:val="28"/>
          <w:szCs w:val="20"/>
          <w:lang w:val="en-US" w:eastAsia="ru-RU"/>
        </w:rPr>
        <w:t xml:space="preserve">− Torun, 1949. </w:t>
      </w:r>
    </w:p>
    <w:p w14:paraId="1C0D7B74" w14:textId="77777777" w:rsidR="00EC49FB" w:rsidRPr="00EC49FB" w:rsidRDefault="00EC49FB" w:rsidP="00EC49FB">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28"/>
          <w:szCs w:val="20"/>
          <w:lang w:eastAsia="ru-RU"/>
        </w:rPr>
      </w:pPr>
      <w:r w:rsidRPr="00EC49FB">
        <w:rPr>
          <w:rFonts w:ascii="Times New Roman" w:eastAsia="Times New Roman" w:hAnsi="Times New Roman" w:cs="Times New Roman"/>
          <w:b/>
          <w:kern w:val="0"/>
          <w:sz w:val="28"/>
          <w:szCs w:val="20"/>
          <w:lang w:eastAsia="ru-RU"/>
        </w:rPr>
        <w:t>Архівні і рукописні матеріали</w:t>
      </w:r>
    </w:p>
    <w:p w14:paraId="4C45DC71"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Інститут мистецтвознавства, фольклористики та етнології ім. </w:t>
      </w:r>
      <w:r w:rsidRPr="00EC49FB">
        <w:rPr>
          <w:rFonts w:ascii="Times New Roman" w:eastAsia="Times New Roman" w:hAnsi="Times New Roman" w:cs="Times New Roman"/>
          <w:kern w:val="0"/>
          <w:sz w:val="28"/>
          <w:szCs w:val="20"/>
          <w:lang w:val="en-US" w:eastAsia="ru-RU"/>
        </w:rPr>
        <w:t>М.Т.Рильського (ІМФЕ).</w:t>
      </w:r>
    </w:p>
    <w:p w14:paraId="2F26C9F2"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ІМФЕ, ф. 11-3, од. зб. 59, арк. 24 зв.</w:t>
      </w:r>
    </w:p>
    <w:p w14:paraId="7E1E1C28"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val="uk-UA" w:eastAsia="ru-RU"/>
        </w:rPr>
        <w:t>ІМФЕ, ф. 11-3, од. зб. 103, арк. 12.</w:t>
      </w:r>
    </w:p>
    <w:p w14:paraId="642B232A"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ІМФЕ, ф. 15, од. зб. Запис В. Кравченка.</w:t>
      </w:r>
    </w:p>
    <w:p w14:paraId="65F0ED2E"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eastAsia="ru-RU"/>
        </w:rPr>
        <w:t xml:space="preserve">ІМФЕ, ф. 6-4, од. зб. 161/ 4, арк. 52. </w:t>
      </w:r>
      <w:r w:rsidRPr="00EC49FB">
        <w:rPr>
          <w:rFonts w:ascii="Times New Roman" w:eastAsia="Times New Roman" w:hAnsi="Times New Roman" w:cs="Times New Roman"/>
          <w:kern w:val="0"/>
          <w:sz w:val="28"/>
          <w:szCs w:val="20"/>
          <w:lang w:val="en-US" w:eastAsia="ru-RU"/>
        </w:rPr>
        <w:t>Запис В. Харкова.</w:t>
      </w:r>
    </w:p>
    <w:p w14:paraId="66C7DF44"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ІМФЕ, ф. 8 − К − 3, од. зб. 2. арк. 19-30.</w:t>
      </w:r>
    </w:p>
    <w:p w14:paraId="1CCD2094"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ІМФЕ, ф. 8-4, од. зв. 338, с. 26-30.</w:t>
      </w:r>
    </w:p>
    <w:p w14:paraId="04677E53"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 xml:space="preserve">ІМФЕ, ф. 8-4, од. зб. 336, с. 77. </w:t>
      </w:r>
    </w:p>
    <w:p w14:paraId="1165DE3E"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en-US" w:eastAsia="ru-RU"/>
        </w:rPr>
        <w:t>ІМФЕ. ф. 11-4, од.зб. 591.</w:t>
      </w:r>
    </w:p>
    <w:p w14:paraId="0C0BAAD2"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val="en-US" w:eastAsia="ru-RU"/>
        </w:rPr>
      </w:pPr>
      <w:r w:rsidRPr="00EC49FB">
        <w:rPr>
          <w:rFonts w:ascii="Times New Roman" w:eastAsia="Times New Roman" w:hAnsi="Times New Roman" w:cs="Times New Roman"/>
          <w:kern w:val="0"/>
          <w:sz w:val="28"/>
          <w:szCs w:val="20"/>
          <w:lang w:val="uk-UA" w:eastAsia="ru-RU"/>
        </w:rPr>
        <w:t>Д</w:t>
      </w:r>
      <w:r w:rsidRPr="00EC49FB">
        <w:rPr>
          <w:rFonts w:ascii="Times New Roman" w:eastAsia="Times New Roman" w:hAnsi="Times New Roman" w:cs="Times New Roman"/>
          <w:kern w:val="0"/>
          <w:sz w:val="28"/>
          <w:szCs w:val="20"/>
          <w:lang w:val="en-US" w:eastAsia="ru-RU"/>
        </w:rPr>
        <w:t xml:space="preserve">ержавний архів м. Києва </w:t>
      </w:r>
    </w:p>
    <w:p w14:paraId="36A4F9E7"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ф. 336, оп. 1, од. зб. 103, арк. 1, 2.</w:t>
      </w:r>
    </w:p>
    <w:p w14:paraId="7213F4EC"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eastAsia="ru-RU"/>
        </w:rPr>
        <w:t>ф. 336, оп. 1, од. зб. 80, арк. 3.</w:t>
      </w:r>
    </w:p>
    <w:p w14:paraId="02A7F20E"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eastAsia="ru-RU"/>
        </w:rPr>
      </w:pPr>
      <w:r w:rsidRPr="00EC49FB">
        <w:rPr>
          <w:rFonts w:ascii="Times New Roman" w:eastAsia="Times New Roman" w:hAnsi="Times New Roman" w:cs="Times New Roman"/>
          <w:kern w:val="0"/>
          <w:sz w:val="28"/>
          <w:szCs w:val="20"/>
          <w:lang w:val="uk-UA" w:eastAsia="ru-RU"/>
        </w:rPr>
        <w:t xml:space="preserve">Центральний державний історичний архів України, м. Київ </w:t>
      </w:r>
    </w:p>
    <w:p w14:paraId="7FFDC159"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ф. 220, оп. 2, од. зб. 86.</w:t>
      </w:r>
    </w:p>
    <w:p w14:paraId="44EF715D"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en-US" w:eastAsia="ru-RU"/>
        </w:rPr>
        <w:t xml:space="preserve">Львівський історичний архів </w:t>
      </w:r>
    </w:p>
    <w:p w14:paraId="30DCDB45" w14:textId="77777777" w:rsidR="00EC49FB" w:rsidRPr="00EC49FB" w:rsidRDefault="00EC49FB" w:rsidP="006D2EC0">
      <w:pPr>
        <w:widowControl/>
        <w:numPr>
          <w:ilvl w:val="0"/>
          <w:numId w:val="10"/>
        </w:numPr>
        <w:tabs>
          <w:tab w:val="clear" w:pos="709"/>
        </w:tabs>
        <w:suppressAutoHyphens w:val="0"/>
        <w:spacing w:after="0" w:line="360" w:lineRule="auto"/>
        <w:ind w:right="-908"/>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en-US" w:eastAsia="ru-RU"/>
        </w:rPr>
        <w:t>ф. 9, оп. 1, од. зб. 385, с. 1199-1206</w:t>
      </w:r>
      <w:r w:rsidRPr="00EC49FB">
        <w:rPr>
          <w:rFonts w:ascii="Times New Roman" w:eastAsia="Times New Roman" w:hAnsi="Times New Roman" w:cs="Times New Roman"/>
          <w:kern w:val="0"/>
          <w:sz w:val="28"/>
          <w:szCs w:val="20"/>
          <w:lang w:val="uk-UA" w:eastAsia="ru-RU"/>
        </w:rPr>
        <w:t xml:space="preserve">.   </w:t>
      </w:r>
    </w:p>
    <w:p w14:paraId="23D4C1C8"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Центральний державний архів-музей літератури і мистецтва України</w:t>
      </w:r>
    </w:p>
    <w:p w14:paraId="341AD5B9"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ф.1039, оп. 1, зб. 33, арк. 29.</w:t>
      </w:r>
    </w:p>
    <w:p w14:paraId="0485D94D"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ф.1039, оп. 1, зб. 32, арк. 23.</w:t>
      </w:r>
    </w:p>
    <w:p w14:paraId="1DEE103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ф.1039, оп. 1, зб. 23, арк. 18.</w:t>
      </w:r>
    </w:p>
    <w:p w14:paraId="50F05B5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ф.1039, оп. 1, зб. 21, арк. 29.</w:t>
      </w:r>
    </w:p>
    <w:p w14:paraId="2FEC8773"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lastRenderedPageBreak/>
        <w:t>ф.1039, оп. 1, зб. 17, арк. 176.</w:t>
      </w:r>
    </w:p>
    <w:p w14:paraId="201509C4" w14:textId="77777777" w:rsidR="00EC49FB" w:rsidRPr="00EC49FB" w:rsidRDefault="00EC49FB" w:rsidP="006D2EC0">
      <w:pPr>
        <w:widowControl/>
        <w:numPr>
          <w:ilvl w:val="0"/>
          <w:numId w:val="1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EC49FB">
        <w:rPr>
          <w:rFonts w:ascii="Times New Roman" w:eastAsia="Times New Roman" w:hAnsi="Times New Roman" w:cs="Times New Roman"/>
          <w:kern w:val="0"/>
          <w:sz w:val="28"/>
          <w:szCs w:val="20"/>
          <w:lang w:val="uk-UA" w:eastAsia="ru-RU"/>
        </w:rPr>
        <w:t xml:space="preserve">ф.1039, оп. 1, зб. 18, арк. 81. </w:t>
      </w:r>
    </w:p>
    <w:p w14:paraId="109457BA" w14:textId="77777777" w:rsidR="00950E84" w:rsidRPr="00950E84" w:rsidRDefault="00950E84" w:rsidP="00950E84">
      <w:bookmarkStart w:id="0" w:name="_GoBack"/>
      <w:bookmarkEnd w:id="0"/>
    </w:p>
    <w:sectPr w:rsidR="00950E84" w:rsidRPr="00950E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C426B" w14:textId="77777777" w:rsidR="006D2EC0" w:rsidRDefault="006D2EC0">
      <w:pPr>
        <w:spacing w:after="0" w:line="240" w:lineRule="auto"/>
      </w:pPr>
      <w:r>
        <w:separator/>
      </w:r>
    </w:p>
  </w:endnote>
  <w:endnote w:type="continuationSeparator" w:id="0">
    <w:p w14:paraId="02EF8567" w14:textId="77777777" w:rsidR="006D2EC0" w:rsidRDefault="006D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F96D2" w14:textId="77777777" w:rsidR="006D2EC0" w:rsidRDefault="006D2EC0">
      <w:pPr>
        <w:spacing w:after="0" w:line="240" w:lineRule="auto"/>
      </w:pPr>
      <w:r>
        <w:separator/>
      </w:r>
    </w:p>
  </w:footnote>
  <w:footnote w:type="continuationSeparator" w:id="0">
    <w:p w14:paraId="363874D3" w14:textId="77777777" w:rsidR="006D2EC0" w:rsidRDefault="006D2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A690525"/>
    <w:multiLevelType w:val="multilevel"/>
    <w:tmpl w:val="1E7AB8CA"/>
    <w:lvl w:ilvl="0">
      <w:start w:val="1"/>
      <w:numFmt w:val="decimal"/>
      <w:lvlText w:val="%1."/>
      <w:lvlJc w:val="left"/>
      <w:pPr>
        <w:tabs>
          <w:tab w:val="num" w:pos="567"/>
        </w:tabs>
        <w:ind w:left="567" w:hanging="567"/>
      </w:pPr>
      <w:rPr>
        <w:rFonts w:ascii="Times New Roman" w:hAnsi="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0B0616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1840A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4AE275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714D569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19"/>
  </w:num>
  <w:num w:numId="8">
    <w:abstractNumId w:val="25"/>
  </w:num>
  <w:num w:numId="9">
    <w:abstractNumId w:val="22"/>
  </w:num>
  <w:num w:numId="1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627E"/>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36E8"/>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2B84"/>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999"/>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1B66"/>
    <w:rsid w:val="006D2207"/>
    <w:rsid w:val="006D2EC0"/>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E3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C6C4F"/>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2C8"/>
    <w:rsid w:val="00916706"/>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3FA2"/>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46E55"/>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50F4"/>
    <w:rsid w:val="00DB6A21"/>
    <w:rsid w:val="00DB7A4E"/>
    <w:rsid w:val="00DC1720"/>
    <w:rsid w:val="00DC30F5"/>
    <w:rsid w:val="00DC3883"/>
    <w:rsid w:val="00DC6701"/>
    <w:rsid w:val="00DD0652"/>
    <w:rsid w:val="00DD14F1"/>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97B4E3-4217-4F72-9234-31F2534A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51</Pages>
  <Words>11382</Words>
  <Characters>64883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