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B4508" w14:textId="77777777" w:rsidR="008725D6" w:rsidRDefault="008725D6" w:rsidP="008725D6">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Исправительно-трудовая политика Советского государства (на примере общих мест заключения РСФСР) в 1917-1934 гг.</w:t>
      </w:r>
    </w:p>
    <w:bookmarkEnd w:id="0"/>
    <w:p w14:paraId="6AE79542" w14:textId="2FE400C0" w:rsidR="003921CE" w:rsidRDefault="008725D6" w:rsidP="008725D6">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кандидат юридических наук Гаранжа, Станислав Александрович</w:t>
      </w:r>
      <w:r>
        <w:rPr>
          <w:rFonts w:ascii="Verdana" w:hAnsi="Verdana"/>
          <w:color w:val="000000"/>
          <w:sz w:val="18"/>
          <w:szCs w:val="18"/>
        </w:rPr>
        <w:br/>
      </w:r>
      <w:r>
        <w:rPr>
          <w:rFonts w:ascii="Verdana" w:hAnsi="Verdana"/>
          <w:color w:val="000000"/>
          <w:sz w:val="18"/>
          <w:szCs w:val="18"/>
        </w:rPr>
        <w:br/>
      </w:r>
    </w:p>
    <w:p w14:paraId="764177F0" w14:textId="77777777" w:rsidR="008725D6" w:rsidRDefault="008725D6" w:rsidP="008725D6">
      <w:pPr>
        <w:rPr>
          <w:rFonts w:ascii="Verdana" w:hAnsi="Verdana"/>
          <w:color w:val="000000"/>
          <w:sz w:val="18"/>
          <w:szCs w:val="18"/>
        </w:rPr>
      </w:pPr>
    </w:p>
    <w:p w14:paraId="4041282D" w14:textId="77777777" w:rsidR="008725D6" w:rsidRDefault="008725D6" w:rsidP="008725D6">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1EAF0F55" w14:textId="77777777" w:rsidR="008725D6" w:rsidRDefault="008725D6" w:rsidP="008725D6">
      <w:pPr>
        <w:rPr>
          <w:rFonts w:ascii="Verdana" w:hAnsi="Verdana"/>
          <w:color w:val="000000"/>
          <w:sz w:val="18"/>
          <w:szCs w:val="18"/>
        </w:rPr>
      </w:pPr>
      <w:r>
        <w:rPr>
          <w:rFonts w:ascii="Verdana" w:hAnsi="Verdana"/>
          <w:color w:val="000000"/>
          <w:sz w:val="18"/>
          <w:szCs w:val="18"/>
        </w:rPr>
        <w:t>2012</w:t>
      </w:r>
    </w:p>
    <w:p w14:paraId="3CEBE035" w14:textId="77777777" w:rsidR="008725D6" w:rsidRDefault="008725D6" w:rsidP="008725D6">
      <w:pPr>
        <w:rPr>
          <w:rFonts w:ascii="Verdana" w:hAnsi="Verdana"/>
          <w:b/>
          <w:bCs/>
          <w:color w:val="000000"/>
          <w:sz w:val="18"/>
          <w:szCs w:val="18"/>
        </w:rPr>
      </w:pPr>
      <w:r>
        <w:rPr>
          <w:rFonts w:ascii="Verdana" w:hAnsi="Verdana"/>
          <w:b/>
          <w:bCs/>
          <w:color w:val="000000"/>
          <w:sz w:val="18"/>
          <w:szCs w:val="18"/>
        </w:rPr>
        <w:t>Автор научной работы: </w:t>
      </w:r>
    </w:p>
    <w:p w14:paraId="4005312A" w14:textId="77777777" w:rsidR="008725D6" w:rsidRDefault="008725D6" w:rsidP="008725D6">
      <w:pPr>
        <w:rPr>
          <w:rFonts w:ascii="Verdana" w:hAnsi="Verdana"/>
          <w:color w:val="000000"/>
          <w:sz w:val="18"/>
          <w:szCs w:val="18"/>
        </w:rPr>
      </w:pPr>
      <w:r>
        <w:rPr>
          <w:rFonts w:ascii="Verdana" w:hAnsi="Verdana"/>
          <w:color w:val="000000"/>
          <w:sz w:val="18"/>
          <w:szCs w:val="18"/>
        </w:rPr>
        <w:t>Гаранжа, Станислав Александрович</w:t>
      </w:r>
    </w:p>
    <w:p w14:paraId="223BDEEB" w14:textId="77777777" w:rsidR="008725D6" w:rsidRDefault="008725D6" w:rsidP="008725D6">
      <w:pPr>
        <w:rPr>
          <w:rFonts w:ascii="Verdana" w:hAnsi="Verdana"/>
          <w:b/>
          <w:bCs/>
          <w:color w:val="000000"/>
          <w:sz w:val="18"/>
          <w:szCs w:val="18"/>
        </w:rPr>
      </w:pPr>
      <w:r>
        <w:rPr>
          <w:rFonts w:ascii="Verdana" w:hAnsi="Verdana"/>
          <w:b/>
          <w:bCs/>
          <w:color w:val="000000"/>
          <w:sz w:val="18"/>
          <w:szCs w:val="18"/>
        </w:rPr>
        <w:t>Ученая cтепень: </w:t>
      </w:r>
    </w:p>
    <w:p w14:paraId="6DE39BDC" w14:textId="77777777" w:rsidR="008725D6" w:rsidRDefault="008725D6" w:rsidP="008725D6">
      <w:pPr>
        <w:rPr>
          <w:rFonts w:ascii="Verdana" w:hAnsi="Verdana"/>
          <w:color w:val="000000"/>
          <w:sz w:val="18"/>
          <w:szCs w:val="18"/>
        </w:rPr>
      </w:pPr>
      <w:r>
        <w:rPr>
          <w:rFonts w:ascii="Verdana" w:hAnsi="Verdana"/>
          <w:color w:val="000000"/>
          <w:sz w:val="18"/>
          <w:szCs w:val="18"/>
        </w:rPr>
        <w:t>кандидат юридических наук</w:t>
      </w:r>
    </w:p>
    <w:p w14:paraId="4FDF337E" w14:textId="77777777" w:rsidR="008725D6" w:rsidRDefault="008725D6" w:rsidP="008725D6">
      <w:pPr>
        <w:rPr>
          <w:rFonts w:ascii="Verdana" w:hAnsi="Verdana"/>
          <w:b/>
          <w:bCs/>
          <w:color w:val="000000"/>
          <w:sz w:val="18"/>
          <w:szCs w:val="18"/>
        </w:rPr>
      </w:pPr>
      <w:r>
        <w:rPr>
          <w:rFonts w:ascii="Verdana" w:hAnsi="Verdana"/>
          <w:b/>
          <w:bCs/>
          <w:color w:val="000000"/>
          <w:sz w:val="18"/>
          <w:szCs w:val="18"/>
        </w:rPr>
        <w:t>Место защиты диссертации: </w:t>
      </w:r>
    </w:p>
    <w:p w14:paraId="40C74A41" w14:textId="77777777" w:rsidR="008725D6" w:rsidRDefault="008725D6" w:rsidP="008725D6">
      <w:pPr>
        <w:rPr>
          <w:rFonts w:ascii="Verdana" w:hAnsi="Verdana"/>
          <w:color w:val="000000"/>
          <w:sz w:val="18"/>
          <w:szCs w:val="18"/>
        </w:rPr>
      </w:pPr>
      <w:r>
        <w:rPr>
          <w:rFonts w:ascii="Verdana" w:hAnsi="Verdana"/>
          <w:color w:val="000000"/>
          <w:sz w:val="18"/>
          <w:szCs w:val="18"/>
        </w:rPr>
        <w:t>Москва</w:t>
      </w:r>
    </w:p>
    <w:p w14:paraId="38788584" w14:textId="77777777" w:rsidR="008725D6" w:rsidRDefault="008725D6" w:rsidP="008725D6">
      <w:pPr>
        <w:rPr>
          <w:rFonts w:ascii="Verdana" w:hAnsi="Verdana"/>
          <w:b/>
          <w:bCs/>
          <w:color w:val="000000"/>
          <w:sz w:val="18"/>
          <w:szCs w:val="18"/>
        </w:rPr>
      </w:pPr>
      <w:r>
        <w:rPr>
          <w:rFonts w:ascii="Verdana" w:hAnsi="Verdana"/>
          <w:b/>
          <w:bCs/>
          <w:color w:val="000000"/>
          <w:sz w:val="18"/>
          <w:szCs w:val="18"/>
        </w:rPr>
        <w:t>Код cпециальности ВАК: </w:t>
      </w:r>
    </w:p>
    <w:p w14:paraId="02A6F3FF" w14:textId="77777777" w:rsidR="008725D6" w:rsidRDefault="008725D6" w:rsidP="008725D6">
      <w:pPr>
        <w:rPr>
          <w:rFonts w:ascii="Verdana" w:hAnsi="Verdana"/>
          <w:color w:val="000000"/>
          <w:sz w:val="18"/>
          <w:szCs w:val="18"/>
        </w:rPr>
      </w:pPr>
      <w:r>
        <w:rPr>
          <w:rFonts w:ascii="Verdana" w:hAnsi="Verdana"/>
          <w:color w:val="000000"/>
          <w:sz w:val="18"/>
          <w:szCs w:val="18"/>
        </w:rPr>
        <w:t>12.00.01</w:t>
      </w:r>
    </w:p>
    <w:p w14:paraId="59EB2559" w14:textId="77777777" w:rsidR="008725D6" w:rsidRDefault="008725D6" w:rsidP="008725D6">
      <w:pPr>
        <w:rPr>
          <w:rFonts w:ascii="Verdana" w:hAnsi="Verdana"/>
          <w:b/>
          <w:bCs/>
          <w:color w:val="000000"/>
          <w:sz w:val="18"/>
          <w:szCs w:val="18"/>
        </w:rPr>
      </w:pPr>
      <w:r>
        <w:rPr>
          <w:rFonts w:ascii="Verdana" w:hAnsi="Verdana"/>
          <w:b/>
          <w:bCs/>
          <w:color w:val="000000"/>
          <w:sz w:val="18"/>
          <w:szCs w:val="18"/>
        </w:rPr>
        <w:t>Специальность: </w:t>
      </w:r>
    </w:p>
    <w:p w14:paraId="2D04AB84" w14:textId="77777777" w:rsidR="008725D6" w:rsidRDefault="008725D6" w:rsidP="008725D6">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2734ABD0" w14:textId="77777777" w:rsidR="008725D6" w:rsidRDefault="008725D6" w:rsidP="008725D6">
      <w:pPr>
        <w:rPr>
          <w:rFonts w:ascii="Verdana" w:hAnsi="Verdana"/>
          <w:b/>
          <w:bCs/>
          <w:color w:val="000000"/>
          <w:sz w:val="18"/>
          <w:szCs w:val="18"/>
        </w:rPr>
      </w:pPr>
      <w:r>
        <w:rPr>
          <w:rFonts w:ascii="Verdana" w:hAnsi="Verdana"/>
          <w:b/>
          <w:bCs/>
          <w:color w:val="000000"/>
          <w:sz w:val="18"/>
          <w:szCs w:val="18"/>
        </w:rPr>
        <w:t>Количество cтраниц: </w:t>
      </w:r>
    </w:p>
    <w:p w14:paraId="2AB021A1" w14:textId="77777777" w:rsidR="008725D6" w:rsidRDefault="008725D6" w:rsidP="008725D6">
      <w:pPr>
        <w:rPr>
          <w:rFonts w:ascii="Verdana" w:hAnsi="Verdana"/>
          <w:color w:val="000000"/>
          <w:sz w:val="18"/>
          <w:szCs w:val="18"/>
        </w:rPr>
      </w:pPr>
      <w:r>
        <w:rPr>
          <w:rFonts w:ascii="Verdana" w:hAnsi="Verdana"/>
          <w:color w:val="000000"/>
          <w:sz w:val="18"/>
          <w:szCs w:val="18"/>
        </w:rPr>
        <w:t>228</w:t>
      </w:r>
    </w:p>
    <w:p w14:paraId="4206F9E0" w14:textId="77777777" w:rsidR="008725D6" w:rsidRDefault="008725D6" w:rsidP="008725D6">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Гаранжа, Станислав Александрович</w:t>
      </w:r>
    </w:p>
    <w:p w14:paraId="20ACDECB"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22EBD21D"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w:t>
      </w:r>
      <w:r>
        <w:rPr>
          <w:rStyle w:val="WW8Num2z0"/>
          <w:rFonts w:ascii="Verdana" w:hAnsi="Verdana"/>
          <w:color w:val="000000"/>
          <w:sz w:val="18"/>
          <w:szCs w:val="18"/>
        </w:rPr>
        <w:t> </w:t>
      </w:r>
      <w:r>
        <w:rPr>
          <w:rStyle w:val="WW8Num3z0"/>
          <w:rFonts w:ascii="Verdana" w:hAnsi="Verdana"/>
          <w:color w:val="4682B4"/>
          <w:sz w:val="18"/>
          <w:szCs w:val="18"/>
        </w:rPr>
        <w:t>Исправительно-трудовая</w:t>
      </w:r>
      <w:r>
        <w:rPr>
          <w:rStyle w:val="WW8Num2z0"/>
          <w:rFonts w:ascii="Verdana" w:hAnsi="Verdana"/>
          <w:color w:val="000000"/>
          <w:sz w:val="18"/>
          <w:szCs w:val="18"/>
        </w:rPr>
        <w:t> </w:t>
      </w:r>
      <w:r>
        <w:rPr>
          <w:rFonts w:ascii="Verdana" w:hAnsi="Verdana"/>
          <w:color w:val="000000"/>
          <w:sz w:val="18"/>
          <w:szCs w:val="18"/>
        </w:rPr>
        <w:t>политика Советского государства в 1917-1928 гг.</w:t>
      </w:r>
    </w:p>
    <w:p w14:paraId="4BE85722"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§1. Нормативное оформление исправительно-трудовой политики в первые годы советской власти.</w:t>
      </w:r>
    </w:p>
    <w:p w14:paraId="2B63A0D3"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§2. Нормативная основа системы</w:t>
      </w:r>
      <w:r>
        <w:rPr>
          <w:rStyle w:val="WW8Num2z0"/>
          <w:rFonts w:ascii="Verdana" w:hAnsi="Verdana"/>
          <w:color w:val="000000"/>
          <w:sz w:val="18"/>
          <w:szCs w:val="18"/>
        </w:rPr>
        <w:t> </w:t>
      </w:r>
      <w:r>
        <w:rPr>
          <w:rStyle w:val="WW8Num3z0"/>
          <w:rFonts w:ascii="Verdana" w:hAnsi="Verdana"/>
          <w:color w:val="4682B4"/>
          <w:sz w:val="18"/>
          <w:szCs w:val="18"/>
        </w:rPr>
        <w:t>исполнения</w:t>
      </w:r>
      <w:r>
        <w:rPr>
          <w:rStyle w:val="WW8Num2z0"/>
          <w:rFonts w:ascii="Verdana" w:hAnsi="Verdana"/>
          <w:color w:val="000000"/>
          <w:sz w:val="18"/>
          <w:szCs w:val="18"/>
        </w:rPr>
        <w:t> </w:t>
      </w:r>
      <w:r>
        <w:rPr>
          <w:rFonts w:ascii="Verdana" w:hAnsi="Verdana"/>
          <w:color w:val="000000"/>
          <w:sz w:val="18"/>
          <w:szCs w:val="18"/>
        </w:rPr>
        <w:t>уголовных наказаний в 1921-1928 гг.</w:t>
      </w:r>
    </w:p>
    <w:p w14:paraId="281D8097"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§3. Реформа исправительно-трудового законодательства в связи с</w:t>
      </w:r>
      <w:r>
        <w:rPr>
          <w:rStyle w:val="WW8Num2z0"/>
          <w:rFonts w:ascii="Verdana" w:hAnsi="Verdana"/>
          <w:color w:val="000000"/>
          <w:sz w:val="18"/>
          <w:szCs w:val="18"/>
        </w:rPr>
        <w:t> </w:t>
      </w:r>
      <w:r>
        <w:rPr>
          <w:rStyle w:val="WW8Num3z0"/>
          <w:rFonts w:ascii="Verdana" w:hAnsi="Verdana"/>
          <w:color w:val="4682B4"/>
          <w:sz w:val="18"/>
          <w:szCs w:val="18"/>
        </w:rPr>
        <w:t>постановлением</w:t>
      </w:r>
      <w:r>
        <w:rPr>
          <w:rStyle w:val="WW8Num2z0"/>
          <w:rFonts w:ascii="Verdana" w:hAnsi="Verdana"/>
          <w:color w:val="000000"/>
          <w:sz w:val="18"/>
          <w:szCs w:val="18"/>
        </w:rPr>
        <w:t> </w:t>
      </w:r>
      <w:r>
        <w:rPr>
          <w:rFonts w:ascii="Verdana" w:hAnsi="Verdana"/>
          <w:color w:val="000000"/>
          <w:sz w:val="18"/>
          <w:szCs w:val="18"/>
        </w:rPr>
        <w:t>Президиума ВЦИК и СНК</w:t>
      </w:r>
      <w:r>
        <w:rPr>
          <w:rStyle w:val="WW8Num2z0"/>
          <w:rFonts w:ascii="Verdana" w:hAnsi="Verdana"/>
          <w:color w:val="000000"/>
          <w:sz w:val="18"/>
          <w:szCs w:val="18"/>
        </w:rPr>
        <w:t> </w:t>
      </w:r>
      <w:r>
        <w:rPr>
          <w:rStyle w:val="WW8Num3z0"/>
          <w:rFonts w:ascii="Verdana" w:hAnsi="Verdana"/>
          <w:color w:val="4682B4"/>
          <w:sz w:val="18"/>
          <w:szCs w:val="18"/>
        </w:rPr>
        <w:t>РСФСР</w:t>
      </w:r>
      <w:r>
        <w:rPr>
          <w:rStyle w:val="WW8Num2z0"/>
          <w:rFonts w:ascii="Verdana" w:hAnsi="Verdana"/>
          <w:color w:val="000000"/>
          <w:sz w:val="18"/>
          <w:szCs w:val="18"/>
        </w:rPr>
        <w:t> </w:t>
      </w:r>
      <w:r>
        <w:rPr>
          <w:rFonts w:ascii="Verdana" w:hAnsi="Verdana"/>
          <w:color w:val="000000"/>
          <w:sz w:val="18"/>
          <w:szCs w:val="18"/>
        </w:rPr>
        <w:t>от 26 марта 1928 г.</w:t>
      </w:r>
    </w:p>
    <w:p w14:paraId="0EDAF4B4"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О</w:t>
      </w:r>
      <w:r>
        <w:rPr>
          <w:rStyle w:val="WW8Num2z0"/>
          <w:rFonts w:ascii="Verdana" w:hAnsi="Verdana"/>
          <w:color w:val="000000"/>
          <w:sz w:val="18"/>
          <w:szCs w:val="18"/>
        </w:rPr>
        <w:t> </w:t>
      </w:r>
      <w:r>
        <w:rPr>
          <w:rStyle w:val="WW8Num3z0"/>
          <w:rFonts w:ascii="Verdana" w:hAnsi="Verdana"/>
          <w:color w:val="4682B4"/>
          <w:sz w:val="18"/>
          <w:szCs w:val="18"/>
        </w:rPr>
        <w:t>карательной</w:t>
      </w:r>
      <w:r>
        <w:rPr>
          <w:rStyle w:val="WW8Num2z0"/>
          <w:rFonts w:ascii="Verdana" w:hAnsi="Verdana"/>
          <w:color w:val="000000"/>
          <w:sz w:val="18"/>
          <w:szCs w:val="18"/>
        </w:rPr>
        <w:t> </w:t>
      </w:r>
      <w:r>
        <w:rPr>
          <w:rFonts w:ascii="Verdana" w:hAnsi="Verdana"/>
          <w:color w:val="000000"/>
          <w:sz w:val="18"/>
          <w:szCs w:val="18"/>
        </w:rPr>
        <w:t>политике и состоянии мест</w:t>
      </w:r>
      <w:r>
        <w:rPr>
          <w:rStyle w:val="WW8Num2z0"/>
          <w:rFonts w:ascii="Verdana" w:hAnsi="Verdana"/>
          <w:color w:val="000000"/>
          <w:sz w:val="18"/>
          <w:szCs w:val="18"/>
        </w:rPr>
        <w:t> </w:t>
      </w:r>
      <w:r>
        <w:rPr>
          <w:rStyle w:val="WW8Num3z0"/>
          <w:rFonts w:ascii="Verdana" w:hAnsi="Verdana"/>
          <w:color w:val="4682B4"/>
          <w:sz w:val="18"/>
          <w:szCs w:val="18"/>
        </w:rPr>
        <w:t>заключения</w:t>
      </w:r>
      <w:r>
        <w:rPr>
          <w:rFonts w:ascii="Verdana" w:hAnsi="Verdana"/>
          <w:color w:val="000000"/>
          <w:sz w:val="18"/>
          <w:szCs w:val="18"/>
        </w:rPr>
        <w:t>».</w:t>
      </w:r>
    </w:p>
    <w:p w14:paraId="00EA5AB0"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§4. Организационное, финансовое и кадровое обеспечение советской исправительно-трудовой политики.</w:t>
      </w:r>
    </w:p>
    <w:p w14:paraId="39A5B561"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§5. Условия содержания</w:t>
      </w:r>
      <w:r>
        <w:rPr>
          <w:rStyle w:val="WW8Num2z0"/>
          <w:rFonts w:ascii="Verdana" w:hAnsi="Verdana"/>
          <w:color w:val="000000"/>
          <w:sz w:val="18"/>
          <w:szCs w:val="18"/>
        </w:rPr>
        <w:t> </w:t>
      </w:r>
      <w:r>
        <w:rPr>
          <w:rStyle w:val="WW8Num3z0"/>
          <w:rFonts w:ascii="Verdana" w:hAnsi="Verdana"/>
          <w:color w:val="4682B4"/>
          <w:sz w:val="18"/>
          <w:szCs w:val="18"/>
        </w:rPr>
        <w:t>осужденных</w:t>
      </w:r>
      <w:r>
        <w:rPr>
          <w:rStyle w:val="WW8Num2z0"/>
          <w:rFonts w:ascii="Verdana" w:hAnsi="Verdana"/>
          <w:color w:val="000000"/>
          <w:sz w:val="18"/>
          <w:szCs w:val="18"/>
        </w:rPr>
        <w:t> </w:t>
      </w:r>
      <w:r>
        <w:rPr>
          <w:rFonts w:ascii="Verdana" w:hAnsi="Verdana"/>
          <w:color w:val="000000"/>
          <w:sz w:val="18"/>
          <w:szCs w:val="18"/>
        </w:rPr>
        <w:t>в общих местах заключения.</w:t>
      </w:r>
    </w:p>
    <w:p w14:paraId="252C20DC"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Исправительно-трудовая</w:t>
      </w:r>
      <w:r>
        <w:rPr>
          <w:rStyle w:val="WW8Num2z0"/>
          <w:rFonts w:ascii="Verdana" w:hAnsi="Verdana"/>
          <w:color w:val="000000"/>
          <w:sz w:val="18"/>
          <w:szCs w:val="18"/>
        </w:rPr>
        <w:t> </w:t>
      </w:r>
      <w:r>
        <w:rPr>
          <w:rStyle w:val="WW8Num3z0"/>
          <w:rFonts w:ascii="Verdana" w:hAnsi="Verdana"/>
          <w:color w:val="4682B4"/>
          <w:sz w:val="18"/>
          <w:szCs w:val="18"/>
        </w:rPr>
        <w:t>политика</w:t>
      </w:r>
      <w:r>
        <w:rPr>
          <w:rStyle w:val="WW8Num2z0"/>
          <w:rFonts w:ascii="Verdana" w:hAnsi="Verdana"/>
          <w:color w:val="000000"/>
          <w:sz w:val="18"/>
          <w:szCs w:val="18"/>
        </w:rPr>
        <w:t> </w:t>
      </w:r>
      <w:r>
        <w:rPr>
          <w:rFonts w:ascii="Verdana" w:hAnsi="Verdana"/>
          <w:color w:val="000000"/>
          <w:sz w:val="18"/>
          <w:szCs w:val="18"/>
        </w:rPr>
        <w:t>Советского государства в 1929-1934 гг.</w:t>
      </w:r>
    </w:p>
    <w:p w14:paraId="28F555F7"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 1. Изменение правового регулирования и организационной структуры</w:t>
      </w:r>
      <w:r>
        <w:rPr>
          <w:rStyle w:val="WW8Num2z0"/>
          <w:rFonts w:ascii="Verdana" w:hAnsi="Verdana"/>
          <w:color w:val="000000"/>
          <w:sz w:val="18"/>
          <w:szCs w:val="18"/>
        </w:rPr>
        <w:t> </w:t>
      </w:r>
      <w:r>
        <w:rPr>
          <w:rStyle w:val="WW8Num3z0"/>
          <w:rFonts w:ascii="Verdana" w:hAnsi="Verdana"/>
          <w:color w:val="4682B4"/>
          <w:sz w:val="18"/>
          <w:szCs w:val="18"/>
        </w:rPr>
        <w:t>общих</w:t>
      </w:r>
      <w:r>
        <w:rPr>
          <w:rStyle w:val="WW8Num2z0"/>
          <w:rFonts w:ascii="Verdana" w:hAnsi="Verdana"/>
          <w:color w:val="000000"/>
          <w:sz w:val="18"/>
          <w:szCs w:val="18"/>
        </w:rPr>
        <w:t> </w:t>
      </w:r>
      <w:r>
        <w:rPr>
          <w:rFonts w:ascii="Verdana" w:hAnsi="Verdana"/>
          <w:color w:val="000000"/>
          <w:sz w:val="18"/>
          <w:szCs w:val="18"/>
        </w:rPr>
        <w:t>мест заключения в условиях их перехода к самоокупаемости и выполнению народнохозяйственных задач.</w:t>
      </w:r>
    </w:p>
    <w:p w14:paraId="66EFA77D"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§2. Кадровое обеспечение общих мест заключения.</w:t>
      </w:r>
    </w:p>
    <w:p w14:paraId="12F9608C"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§3. Условия содержания осужденных в общих местах заключения.</w:t>
      </w:r>
    </w:p>
    <w:p w14:paraId="03F99130" w14:textId="77777777" w:rsidR="008725D6" w:rsidRDefault="008725D6" w:rsidP="008725D6">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"Исправительно-трудовая политика </w:t>
      </w:r>
      <w:r>
        <w:rPr>
          <w:rStyle w:val="WW8Num1z0"/>
          <w:rFonts w:ascii="Verdana" w:hAnsi="Verdana"/>
          <w:b w:val="0"/>
          <w:bCs w:val="0"/>
          <w:color w:val="535353"/>
          <w:sz w:val="15"/>
          <w:szCs w:val="15"/>
        </w:rPr>
        <w:lastRenderedPageBreak/>
        <w:t>Советского государства (на примере общих мест заключения РСФСР) в 1917-1934 гг."</w:t>
      </w:r>
    </w:p>
    <w:p w14:paraId="18438601" w14:textId="77777777" w:rsidR="008725D6" w:rsidRDefault="008725D6" w:rsidP="008725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научного исследования. В последние годы отечественная уголовно-исполнительная система стала предметом пристального внимания со стороны не только общественных организаций, но и руководства страны. Ведущее направление уголовно-исполнительной политики, провозглашенное еще в 90-е годы прошлого столетия, а именно достижение мировых стандартов обращения с</w:t>
      </w:r>
      <w:r>
        <w:rPr>
          <w:rStyle w:val="WW8Num2z0"/>
          <w:rFonts w:ascii="Verdana" w:hAnsi="Verdana"/>
          <w:color w:val="000000"/>
          <w:sz w:val="18"/>
          <w:szCs w:val="18"/>
        </w:rPr>
        <w:t> </w:t>
      </w:r>
      <w:r>
        <w:rPr>
          <w:rStyle w:val="WW8Num3z0"/>
          <w:rFonts w:ascii="Verdana" w:hAnsi="Verdana"/>
          <w:color w:val="4682B4"/>
          <w:sz w:val="18"/>
          <w:szCs w:val="18"/>
        </w:rPr>
        <w:t>осужденными</w:t>
      </w:r>
      <w:r>
        <w:rPr>
          <w:rFonts w:ascii="Verdana" w:hAnsi="Verdana"/>
          <w:color w:val="000000"/>
          <w:sz w:val="18"/>
          <w:szCs w:val="18"/>
        </w:rPr>
        <w:t>, входило во все большее противоречие с действующей системой</w:t>
      </w:r>
      <w:r>
        <w:rPr>
          <w:rStyle w:val="WW8Num2z0"/>
          <w:rFonts w:ascii="Verdana" w:hAnsi="Verdana"/>
          <w:color w:val="000000"/>
          <w:sz w:val="18"/>
          <w:szCs w:val="18"/>
        </w:rPr>
        <w:t> </w:t>
      </w:r>
      <w:r>
        <w:rPr>
          <w:rStyle w:val="WW8Num3z0"/>
          <w:rFonts w:ascii="Verdana" w:hAnsi="Verdana"/>
          <w:color w:val="4682B4"/>
          <w:sz w:val="18"/>
          <w:szCs w:val="18"/>
        </w:rPr>
        <w:t>исполнения</w:t>
      </w:r>
      <w:r>
        <w:rPr>
          <w:rStyle w:val="WW8Num2z0"/>
          <w:rFonts w:ascii="Verdana" w:hAnsi="Verdana"/>
          <w:color w:val="000000"/>
          <w:sz w:val="18"/>
          <w:szCs w:val="18"/>
        </w:rPr>
        <w:t> </w:t>
      </w:r>
      <w:r>
        <w:rPr>
          <w:rFonts w:ascii="Verdana" w:hAnsi="Verdana"/>
          <w:color w:val="000000"/>
          <w:sz w:val="18"/>
          <w:szCs w:val="18"/>
        </w:rPr>
        <w:t>наказаний, сформированной в советское время и не претерпевшей кардинальных изменений.</w:t>
      </w:r>
    </w:p>
    <w:p w14:paraId="7178843D" w14:textId="77777777" w:rsidR="008725D6" w:rsidRDefault="008725D6" w:rsidP="008725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Заседание</w:t>
      </w:r>
      <w:r>
        <w:rPr>
          <w:rStyle w:val="WW8Num2z0"/>
          <w:rFonts w:ascii="Verdana" w:hAnsi="Verdana"/>
          <w:color w:val="000000"/>
          <w:sz w:val="18"/>
          <w:szCs w:val="18"/>
        </w:rPr>
        <w:t> </w:t>
      </w:r>
      <w:r>
        <w:rPr>
          <w:rStyle w:val="WW8Num3z0"/>
          <w:rFonts w:ascii="Verdana" w:hAnsi="Verdana"/>
          <w:color w:val="4682B4"/>
          <w:sz w:val="18"/>
          <w:szCs w:val="18"/>
        </w:rPr>
        <w:t>президиума</w:t>
      </w:r>
      <w:r>
        <w:rPr>
          <w:rStyle w:val="WW8Num2z0"/>
          <w:rFonts w:ascii="Verdana" w:hAnsi="Verdana"/>
          <w:color w:val="000000"/>
          <w:sz w:val="18"/>
          <w:szCs w:val="18"/>
        </w:rPr>
        <w:t> </w:t>
      </w:r>
      <w:r>
        <w:rPr>
          <w:rFonts w:ascii="Verdana" w:hAnsi="Verdana"/>
          <w:color w:val="000000"/>
          <w:sz w:val="18"/>
          <w:szCs w:val="18"/>
        </w:rPr>
        <w:t>Государственного совета «О состоянии уголовно-исполнительной системы Российской Федерации», проходившее в Вологде 11 февраля 2009 г., стало тем рубежом, с которого берет начало процесс коренного преобразования уголовно-исполнительной системы.</w:t>
      </w:r>
    </w:p>
    <w:p w14:paraId="37761AFC" w14:textId="77777777" w:rsidR="008725D6" w:rsidRDefault="008725D6" w:rsidP="008725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 система, которая нам досталась в</w:t>
      </w:r>
      <w:r>
        <w:rPr>
          <w:rStyle w:val="WW8Num2z0"/>
          <w:rFonts w:ascii="Verdana" w:hAnsi="Verdana"/>
          <w:color w:val="000000"/>
          <w:sz w:val="18"/>
          <w:szCs w:val="18"/>
        </w:rPr>
        <w:t> </w:t>
      </w:r>
      <w:r>
        <w:rPr>
          <w:rStyle w:val="WW8Num3z0"/>
          <w:rFonts w:ascii="Verdana" w:hAnsi="Verdana"/>
          <w:color w:val="4682B4"/>
          <w:sz w:val="18"/>
          <w:szCs w:val="18"/>
        </w:rPr>
        <w:t>наследство</w:t>
      </w:r>
      <w:r>
        <w:rPr>
          <w:rFonts w:ascii="Verdana" w:hAnsi="Verdana"/>
          <w:color w:val="000000"/>
          <w:sz w:val="18"/>
          <w:szCs w:val="18"/>
        </w:rPr>
        <w:t>, которую мы слегка подретушировали в 90-е годы, а именно: колония-поселение, общий режим, строгий режим и особый режим, - эта система сегодня уже, наверное, не соответствует требованиям дня», - подчеркивал в своем выступлении</w:t>
      </w:r>
      <w:r>
        <w:rPr>
          <w:rStyle w:val="WW8Num2z0"/>
          <w:rFonts w:ascii="Verdana" w:hAnsi="Verdana"/>
          <w:color w:val="000000"/>
          <w:sz w:val="18"/>
          <w:szCs w:val="18"/>
        </w:rPr>
        <w:t> </w:t>
      </w:r>
      <w:r>
        <w:rPr>
          <w:rStyle w:val="WW8Num3z0"/>
          <w:rFonts w:ascii="Verdana" w:hAnsi="Verdana"/>
          <w:color w:val="4682B4"/>
          <w:sz w:val="18"/>
          <w:szCs w:val="18"/>
        </w:rPr>
        <w:t>Президент</w:t>
      </w:r>
      <w:r>
        <w:rPr>
          <w:rStyle w:val="WW8Num2z0"/>
          <w:rFonts w:ascii="Verdana" w:hAnsi="Verdana"/>
          <w:color w:val="000000"/>
          <w:sz w:val="18"/>
          <w:szCs w:val="18"/>
        </w:rPr>
        <w:t> </w:t>
      </w:r>
      <w:r>
        <w:rPr>
          <w:rFonts w:ascii="Verdana" w:hAnsi="Verdana"/>
          <w:color w:val="000000"/>
          <w:sz w:val="18"/>
          <w:szCs w:val="18"/>
        </w:rPr>
        <w:t>Российской Федерации Д.А. Медведев1. Одним из основных элементов новой системы является изменение режима</w:t>
      </w:r>
      <w:r>
        <w:rPr>
          <w:rStyle w:val="WW8Num2z0"/>
          <w:rFonts w:ascii="Verdana" w:hAnsi="Verdana"/>
          <w:color w:val="000000"/>
          <w:sz w:val="18"/>
          <w:szCs w:val="18"/>
        </w:rPr>
        <w:t> </w:t>
      </w:r>
      <w:r>
        <w:rPr>
          <w:rStyle w:val="WW8Num3z0"/>
          <w:rFonts w:ascii="Verdana" w:hAnsi="Verdana"/>
          <w:color w:val="4682B4"/>
          <w:sz w:val="18"/>
          <w:szCs w:val="18"/>
        </w:rPr>
        <w:t>отбывания</w:t>
      </w:r>
      <w:r>
        <w:rPr>
          <w:rStyle w:val="WW8Num2z0"/>
          <w:rFonts w:ascii="Verdana" w:hAnsi="Verdana"/>
          <w:color w:val="000000"/>
          <w:sz w:val="18"/>
          <w:szCs w:val="18"/>
        </w:rPr>
        <w:t> </w:t>
      </w:r>
      <w:r>
        <w:rPr>
          <w:rFonts w:ascii="Verdana" w:hAnsi="Verdana"/>
          <w:color w:val="000000"/>
          <w:sz w:val="18"/>
          <w:szCs w:val="18"/>
        </w:rPr>
        <w:t>наказания в виде лишения</w:t>
      </w:r>
      <w:r>
        <w:rPr>
          <w:rStyle w:val="WW8Num2z0"/>
          <w:rFonts w:ascii="Verdana" w:hAnsi="Verdana"/>
          <w:color w:val="000000"/>
          <w:sz w:val="18"/>
          <w:szCs w:val="18"/>
        </w:rPr>
        <w:t> </w:t>
      </w:r>
      <w:r>
        <w:rPr>
          <w:rStyle w:val="WW8Num3z0"/>
          <w:rFonts w:ascii="Verdana" w:hAnsi="Verdana"/>
          <w:color w:val="4682B4"/>
          <w:sz w:val="18"/>
          <w:szCs w:val="18"/>
        </w:rPr>
        <w:t>свободы</w:t>
      </w:r>
      <w:r>
        <w:rPr>
          <w:rStyle w:val="WW8Num2z0"/>
          <w:rFonts w:ascii="Verdana" w:hAnsi="Verdana"/>
          <w:color w:val="000000"/>
          <w:sz w:val="18"/>
          <w:szCs w:val="18"/>
        </w:rPr>
        <w:t> </w:t>
      </w:r>
      <w:r>
        <w:rPr>
          <w:rFonts w:ascii="Verdana" w:hAnsi="Verdana"/>
          <w:color w:val="000000"/>
          <w:sz w:val="18"/>
          <w:szCs w:val="18"/>
        </w:rPr>
        <w:t>и организационных форм отечественных</w:t>
      </w:r>
      <w:r>
        <w:rPr>
          <w:rStyle w:val="WW8Num2z0"/>
          <w:rFonts w:ascii="Verdana" w:hAnsi="Verdana"/>
          <w:color w:val="000000"/>
          <w:sz w:val="18"/>
          <w:szCs w:val="18"/>
        </w:rPr>
        <w:t> </w:t>
      </w:r>
      <w:r>
        <w:rPr>
          <w:rStyle w:val="WW8Num3z0"/>
          <w:rFonts w:ascii="Verdana" w:hAnsi="Verdana"/>
          <w:color w:val="4682B4"/>
          <w:sz w:val="18"/>
          <w:szCs w:val="18"/>
        </w:rPr>
        <w:t>исправительных</w:t>
      </w:r>
      <w:r>
        <w:rPr>
          <w:rStyle w:val="WW8Num2z0"/>
          <w:rFonts w:ascii="Verdana" w:hAnsi="Verdana"/>
          <w:color w:val="000000"/>
          <w:sz w:val="18"/>
          <w:szCs w:val="18"/>
        </w:rPr>
        <w:t> </w:t>
      </w:r>
      <w:r>
        <w:rPr>
          <w:rFonts w:ascii="Verdana" w:hAnsi="Verdana"/>
          <w:color w:val="000000"/>
          <w:sz w:val="18"/>
          <w:szCs w:val="18"/>
        </w:rPr>
        <w:t>учреждений в направлении их приближения к аналогичным заведениям европейского типа. В частности, это выражается в запланированном на 2013-2016 гг. перепрофилировании большей части исправительных</w:t>
      </w:r>
    </w:p>
    <w:p w14:paraId="48F61515" w14:textId="77777777" w:rsidR="008725D6" w:rsidRDefault="008725D6" w:rsidP="008725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Заседание Президиума Государственного совета Российской Федерации «О состоянии уголовно-исполнительной системы Российской Федерации» //</w:t>
      </w:r>
      <w:r>
        <w:rPr>
          <w:rStyle w:val="WW8Num2z0"/>
          <w:rFonts w:ascii="Verdana" w:hAnsi="Verdana"/>
          <w:color w:val="000000"/>
          <w:sz w:val="18"/>
          <w:szCs w:val="18"/>
        </w:rPr>
        <w:t> </w:t>
      </w:r>
      <w:r>
        <w:rPr>
          <w:rStyle w:val="WW8Num3z0"/>
          <w:rFonts w:ascii="Verdana" w:hAnsi="Verdana"/>
          <w:color w:val="4682B4"/>
          <w:sz w:val="18"/>
          <w:szCs w:val="18"/>
        </w:rPr>
        <w:t>Ведомости</w:t>
      </w:r>
      <w:r>
        <w:rPr>
          <w:rStyle w:val="WW8Num2z0"/>
          <w:rFonts w:ascii="Verdana" w:hAnsi="Verdana"/>
          <w:color w:val="000000"/>
          <w:sz w:val="18"/>
          <w:szCs w:val="18"/>
        </w:rPr>
        <w:t> </w:t>
      </w:r>
      <w:r>
        <w:rPr>
          <w:rFonts w:ascii="Verdana" w:hAnsi="Verdana"/>
          <w:color w:val="000000"/>
          <w:sz w:val="18"/>
          <w:szCs w:val="18"/>
        </w:rPr>
        <w:t>уголовно-исполнительной системы. 2009. № 3. С. 11. учреждений в тюрьмы общего, усиленного и особого режима, создании новых колоний-поселений2.</w:t>
      </w:r>
    </w:p>
    <w:p w14:paraId="239390CF" w14:textId="77777777" w:rsidR="008725D6" w:rsidRDefault="008725D6" w:rsidP="008725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Преобразование системы исполнения</w:t>
      </w:r>
      <w:r>
        <w:rPr>
          <w:rStyle w:val="WW8Num2z0"/>
          <w:rFonts w:ascii="Verdana" w:hAnsi="Verdana"/>
          <w:color w:val="000000"/>
          <w:sz w:val="18"/>
          <w:szCs w:val="18"/>
        </w:rPr>
        <w:t> </w:t>
      </w:r>
      <w:r>
        <w:rPr>
          <w:rStyle w:val="WW8Num3z0"/>
          <w:rFonts w:ascii="Verdana" w:hAnsi="Verdana"/>
          <w:color w:val="4682B4"/>
          <w:sz w:val="18"/>
          <w:szCs w:val="18"/>
        </w:rPr>
        <w:t>наказаний</w:t>
      </w:r>
      <w:r>
        <w:rPr>
          <w:rStyle w:val="WW8Num2z0"/>
          <w:rFonts w:ascii="Verdana" w:hAnsi="Verdana"/>
          <w:color w:val="000000"/>
          <w:sz w:val="18"/>
          <w:szCs w:val="18"/>
        </w:rPr>
        <w:t> </w:t>
      </w:r>
      <w:r>
        <w:rPr>
          <w:rFonts w:ascii="Verdana" w:hAnsi="Verdana"/>
          <w:color w:val="000000"/>
          <w:sz w:val="18"/>
          <w:szCs w:val="18"/>
        </w:rPr>
        <w:t>для того, чтобы иметь успех должно учесть опыт реформ, которые проводило в данной сфере Советское государство. Особую ценность имеет с этой точки зрения советская исправительно-трудовая политика, осуществлявшаяся в течение 1917-1934 гг. В указанный исторический период была сделана попытка построить систему исполнения уголовных наказаний и прежде всего</w:t>
      </w:r>
      <w:r>
        <w:rPr>
          <w:rStyle w:val="WW8Num2z0"/>
          <w:rFonts w:ascii="Verdana" w:hAnsi="Verdana"/>
          <w:color w:val="000000"/>
          <w:sz w:val="18"/>
          <w:szCs w:val="18"/>
        </w:rPr>
        <w:t> </w:t>
      </w:r>
      <w:r>
        <w:rPr>
          <w:rStyle w:val="WW8Num3z0"/>
          <w:rFonts w:ascii="Verdana" w:hAnsi="Verdana"/>
          <w:color w:val="4682B4"/>
          <w:sz w:val="18"/>
          <w:szCs w:val="18"/>
        </w:rPr>
        <w:t>лишения</w:t>
      </w:r>
      <w:r>
        <w:rPr>
          <w:rStyle w:val="WW8Num2z0"/>
          <w:rFonts w:ascii="Verdana" w:hAnsi="Verdana"/>
          <w:color w:val="000000"/>
          <w:sz w:val="18"/>
          <w:szCs w:val="18"/>
        </w:rPr>
        <w:t> </w:t>
      </w:r>
      <w:r>
        <w:rPr>
          <w:rFonts w:ascii="Verdana" w:hAnsi="Verdana"/>
          <w:color w:val="000000"/>
          <w:sz w:val="18"/>
          <w:szCs w:val="18"/>
        </w:rPr>
        <w:t>свободы с учетом передового опыта других государств и опираясь на выработанные еще в дореволюционной России научные концепции. Венцом нормативно-правового регулирования новой системы стал Исправительно-трудовой</w:t>
      </w:r>
      <w:r>
        <w:rPr>
          <w:rStyle w:val="WW8Num2z0"/>
          <w:rFonts w:ascii="Verdana" w:hAnsi="Verdana"/>
          <w:color w:val="000000"/>
          <w:sz w:val="18"/>
          <w:szCs w:val="18"/>
        </w:rPr>
        <w:t> </w:t>
      </w:r>
      <w:r>
        <w:rPr>
          <w:rStyle w:val="WW8Num3z0"/>
          <w:rFonts w:ascii="Verdana" w:hAnsi="Verdana"/>
          <w:color w:val="4682B4"/>
          <w:sz w:val="18"/>
          <w:szCs w:val="18"/>
        </w:rPr>
        <w:t>кодекс</w:t>
      </w:r>
      <w:r>
        <w:rPr>
          <w:rStyle w:val="WW8Num2z0"/>
          <w:rFonts w:ascii="Verdana" w:hAnsi="Verdana"/>
          <w:color w:val="000000"/>
          <w:sz w:val="18"/>
          <w:szCs w:val="18"/>
        </w:rPr>
        <w:t> </w:t>
      </w:r>
      <w:r>
        <w:rPr>
          <w:rFonts w:ascii="Verdana" w:hAnsi="Verdana"/>
          <w:color w:val="000000"/>
          <w:sz w:val="18"/>
          <w:szCs w:val="18"/>
        </w:rPr>
        <w:t>РСФСР 1924 г. и принятые на его основе исправительно-трудовые</w:t>
      </w:r>
      <w:r>
        <w:rPr>
          <w:rStyle w:val="WW8Num2z0"/>
          <w:rFonts w:ascii="Verdana" w:hAnsi="Verdana"/>
          <w:color w:val="000000"/>
          <w:sz w:val="18"/>
          <w:szCs w:val="18"/>
        </w:rPr>
        <w:t> </w:t>
      </w:r>
      <w:r>
        <w:rPr>
          <w:rStyle w:val="WW8Num3z0"/>
          <w:rFonts w:ascii="Verdana" w:hAnsi="Verdana"/>
          <w:color w:val="4682B4"/>
          <w:sz w:val="18"/>
          <w:szCs w:val="18"/>
        </w:rPr>
        <w:t>кодексы</w:t>
      </w:r>
      <w:r>
        <w:rPr>
          <w:rStyle w:val="WW8Num2z0"/>
          <w:rFonts w:ascii="Verdana" w:hAnsi="Verdana"/>
          <w:color w:val="000000"/>
          <w:sz w:val="18"/>
          <w:szCs w:val="18"/>
        </w:rPr>
        <w:t> </w:t>
      </w:r>
      <w:r>
        <w:rPr>
          <w:rFonts w:ascii="Verdana" w:hAnsi="Verdana"/>
          <w:color w:val="000000"/>
          <w:sz w:val="18"/>
          <w:szCs w:val="18"/>
        </w:rPr>
        <w:t>других союзных республик.</w:t>
      </w:r>
    </w:p>
    <w:p w14:paraId="6F27284B" w14:textId="77777777" w:rsidR="008725D6" w:rsidRDefault="008725D6" w:rsidP="008725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Однако создать модель в полном соответствии с провозглашенными идеями и требованиями нормативных документов в тот момент не удалось, ее сменила модель, ориентированная исключительно на решение экономических задач.</w:t>
      </w:r>
    </w:p>
    <w:p w14:paraId="4C41AFF2" w14:textId="77777777" w:rsidR="008725D6" w:rsidRDefault="008725D6" w:rsidP="008725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этой связи современный процесс реформирования уголовно-исполнительной системы представляет собой очередную попытку - только в новых социально-экономических условиях - реализовать идеи, выработанные учеными-правоведами еще в XIX - начале XX вв.</w:t>
      </w:r>
    </w:p>
    <w:p w14:paraId="0F07A392" w14:textId="77777777" w:rsidR="008725D6" w:rsidRDefault="008725D6" w:rsidP="008725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Скрупулезное изучение исправительно-трудовой политики Советского государства в 1917-1934 гг. будет способствовать не только обогащению науки истории государства и права, но и более взвешенным и выверенным действиям по реформированию современной системы исполнения уголовных наказаний. Кроме того, несомненную актуальность представляет исследование</w:t>
      </w:r>
    </w:p>
    <w:p w14:paraId="331AC48C" w14:textId="77777777" w:rsidR="008725D6" w:rsidRDefault="008725D6" w:rsidP="008725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Концепция развития уголовно-исполнительной системы Российской Федерации до 2020 года, утвержденная распоряжением Правительства Российской Федерации от 14 октября 2010 г. № 1772-р // Собрание законодательства Российской Федерации. 2010. № 43. Ст. 5544. функционирования общих мест заключения в начале 30-х годов, которое дополняет и делает цельным представление о процессе образования единой системы исправительно-трудовых учреждений в конце 1934 года.</w:t>
      </w:r>
    </w:p>
    <w:p w14:paraId="24F304A7" w14:textId="77777777" w:rsidR="008725D6" w:rsidRDefault="008725D6" w:rsidP="008725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Здесь нельзя не согласиться с мнением проф. С.И. Кузьмина о том, что «исторический опыт реализации исправительно-трудовой политики выступает необходимым элементом теории, и в то же </w:t>
      </w:r>
      <w:r>
        <w:rPr>
          <w:rFonts w:ascii="Verdana" w:hAnsi="Verdana"/>
          <w:color w:val="000000"/>
          <w:sz w:val="18"/>
          <w:szCs w:val="18"/>
        </w:rPr>
        <w:lastRenderedPageBreak/>
        <w:t>время методом, с помощью которых формируются новые теоретические выводы»3.</w:t>
      </w:r>
    </w:p>
    <w:p w14:paraId="1A0653AF" w14:textId="77777777" w:rsidR="008725D6" w:rsidRDefault="008725D6" w:rsidP="008725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диссертационного исследования является исправительно-трудовая политика Советского государства, осуществлявшаяся в период 1917-1934 гг.</w:t>
      </w:r>
    </w:p>
    <w:p w14:paraId="7FC53251" w14:textId="77777777" w:rsidR="008725D6" w:rsidRDefault="008725D6" w:rsidP="008725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указанный период времени к</w:t>
      </w:r>
      <w:r>
        <w:rPr>
          <w:rStyle w:val="WW8Num2z0"/>
          <w:rFonts w:ascii="Verdana" w:hAnsi="Verdana"/>
          <w:color w:val="000000"/>
          <w:sz w:val="18"/>
          <w:szCs w:val="18"/>
        </w:rPr>
        <w:t> </w:t>
      </w:r>
      <w:r>
        <w:rPr>
          <w:rStyle w:val="WW8Num3z0"/>
          <w:rFonts w:ascii="Verdana" w:hAnsi="Verdana"/>
          <w:color w:val="4682B4"/>
          <w:sz w:val="18"/>
          <w:szCs w:val="18"/>
        </w:rPr>
        <w:t>наказаниям</w:t>
      </w:r>
      <w:r>
        <w:rPr>
          <w:rFonts w:ascii="Verdana" w:hAnsi="Verdana"/>
          <w:color w:val="000000"/>
          <w:sz w:val="18"/>
          <w:szCs w:val="18"/>
        </w:rPr>
        <w:t>, связанным с исправительно-трудовым воздействием, относились:</w:t>
      </w:r>
      <w:r>
        <w:rPr>
          <w:rStyle w:val="WW8Num2z0"/>
          <w:rFonts w:ascii="Verdana" w:hAnsi="Verdana"/>
          <w:color w:val="000000"/>
          <w:sz w:val="18"/>
          <w:szCs w:val="18"/>
        </w:rPr>
        <w:t> </w:t>
      </w:r>
      <w:r>
        <w:rPr>
          <w:rStyle w:val="WW8Num3z0"/>
          <w:rFonts w:ascii="Verdana" w:hAnsi="Verdana"/>
          <w:color w:val="4682B4"/>
          <w:sz w:val="18"/>
          <w:szCs w:val="18"/>
        </w:rPr>
        <w:t>лишение</w:t>
      </w:r>
      <w:r>
        <w:rPr>
          <w:rStyle w:val="WW8Num2z0"/>
          <w:rFonts w:ascii="Verdana" w:hAnsi="Verdana"/>
          <w:color w:val="000000"/>
          <w:sz w:val="18"/>
          <w:szCs w:val="18"/>
        </w:rPr>
        <w:t> </w:t>
      </w:r>
      <w:r>
        <w:rPr>
          <w:rFonts w:ascii="Verdana" w:hAnsi="Verdana"/>
          <w:color w:val="000000"/>
          <w:sz w:val="18"/>
          <w:szCs w:val="18"/>
        </w:rPr>
        <w:t>свободы; принудительные работы без содержания под</w:t>
      </w:r>
      <w:r>
        <w:rPr>
          <w:rStyle w:val="WW8Num2z0"/>
          <w:rFonts w:ascii="Verdana" w:hAnsi="Verdana"/>
          <w:color w:val="000000"/>
          <w:sz w:val="18"/>
          <w:szCs w:val="18"/>
        </w:rPr>
        <w:t> </w:t>
      </w:r>
      <w:r>
        <w:rPr>
          <w:rStyle w:val="WW8Num3z0"/>
          <w:rFonts w:ascii="Verdana" w:hAnsi="Verdana"/>
          <w:color w:val="4682B4"/>
          <w:sz w:val="18"/>
          <w:szCs w:val="18"/>
        </w:rPr>
        <w:t>стражей</w:t>
      </w:r>
      <w:r>
        <w:rPr>
          <w:rStyle w:val="WW8Num2z0"/>
          <w:rFonts w:ascii="Verdana" w:hAnsi="Verdana"/>
          <w:color w:val="000000"/>
          <w:sz w:val="18"/>
          <w:szCs w:val="18"/>
        </w:rPr>
        <w:t> </w:t>
      </w:r>
      <w:r>
        <w:rPr>
          <w:rFonts w:ascii="Verdana" w:hAnsi="Verdana"/>
          <w:color w:val="000000"/>
          <w:sz w:val="18"/>
          <w:szCs w:val="18"/>
        </w:rPr>
        <w:t>(исправительно-трудовые работы); ссылка, соединенная с исправительно-трудовыми (</w:t>
      </w:r>
      <w:r>
        <w:rPr>
          <w:rStyle w:val="WW8Num3z0"/>
          <w:rFonts w:ascii="Verdana" w:hAnsi="Verdana"/>
          <w:color w:val="4682B4"/>
          <w:sz w:val="18"/>
          <w:szCs w:val="18"/>
        </w:rPr>
        <w:t>принудительными</w:t>
      </w:r>
      <w:r>
        <w:rPr>
          <w:rFonts w:ascii="Verdana" w:hAnsi="Verdana"/>
          <w:color w:val="000000"/>
          <w:sz w:val="18"/>
          <w:szCs w:val="18"/>
        </w:rPr>
        <w:t>) работами. Два последних вида</w:t>
      </w:r>
      <w:r>
        <w:rPr>
          <w:rStyle w:val="WW8Num2z0"/>
          <w:rFonts w:ascii="Verdana" w:hAnsi="Verdana"/>
          <w:color w:val="000000"/>
          <w:sz w:val="18"/>
          <w:szCs w:val="18"/>
        </w:rPr>
        <w:t> </w:t>
      </w:r>
      <w:r>
        <w:rPr>
          <w:rStyle w:val="WW8Num3z0"/>
          <w:rFonts w:ascii="Verdana" w:hAnsi="Verdana"/>
          <w:color w:val="4682B4"/>
          <w:sz w:val="18"/>
          <w:szCs w:val="18"/>
        </w:rPr>
        <w:t>наказания</w:t>
      </w:r>
      <w:r>
        <w:rPr>
          <w:rStyle w:val="WW8Num2z0"/>
          <w:rFonts w:ascii="Verdana" w:hAnsi="Verdana"/>
          <w:color w:val="000000"/>
          <w:sz w:val="18"/>
          <w:szCs w:val="18"/>
        </w:rPr>
        <w:t> </w:t>
      </w:r>
      <w:r>
        <w:rPr>
          <w:rFonts w:ascii="Verdana" w:hAnsi="Verdana"/>
          <w:color w:val="000000"/>
          <w:sz w:val="18"/>
          <w:szCs w:val="18"/>
        </w:rPr>
        <w:t>имеют определенную специфику. Ссылка, соединенная с исправительно-трудовыми (принудительными) работами, впервые нормативно была</w:t>
      </w:r>
      <w:r>
        <w:rPr>
          <w:rStyle w:val="WW8Num2z0"/>
          <w:rFonts w:ascii="Verdana" w:hAnsi="Verdana"/>
          <w:color w:val="000000"/>
          <w:sz w:val="18"/>
          <w:szCs w:val="18"/>
        </w:rPr>
        <w:t> </w:t>
      </w:r>
      <w:r>
        <w:rPr>
          <w:rStyle w:val="WW8Num3z0"/>
          <w:rFonts w:ascii="Verdana" w:hAnsi="Verdana"/>
          <w:color w:val="4682B4"/>
          <w:sz w:val="18"/>
          <w:szCs w:val="18"/>
        </w:rPr>
        <w:t>закреплена</w:t>
      </w:r>
      <w:r>
        <w:rPr>
          <w:rStyle w:val="WW8Num2z0"/>
          <w:rFonts w:ascii="Verdana" w:hAnsi="Verdana"/>
          <w:color w:val="000000"/>
          <w:sz w:val="18"/>
          <w:szCs w:val="18"/>
        </w:rPr>
        <w:t> </w:t>
      </w:r>
      <w:r>
        <w:rPr>
          <w:rFonts w:ascii="Verdana" w:hAnsi="Verdana"/>
          <w:color w:val="000000"/>
          <w:sz w:val="18"/>
          <w:szCs w:val="18"/>
        </w:rPr>
        <w:t>лишь Постановлением ВЦИК и</w:t>
      </w:r>
      <w:r>
        <w:rPr>
          <w:rStyle w:val="WW8Num2z0"/>
          <w:rFonts w:ascii="Verdana" w:hAnsi="Verdana"/>
          <w:color w:val="000000"/>
          <w:sz w:val="18"/>
          <w:szCs w:val="18"/>
        </w:rPr>
        <w:t> </w:t>
      </w:r>
      <w:r>
        <w:rPr>
          <w:rStyle w:val="WW8Num3z0"/>
          <w:rFonts w:ascii="Verdana" w:hAnsi="Verdana"/>
          <w:color w:val="4682B4"/>
          <w:sz w:val="18"/>
          <w:szCs w:val="18"/>
        </w:rPr>
        <w:t>СНК</w:t>
      </w:r>
      <w:r>
        <w:rPr>
          <w:rStyle w:val="WW8Num2z0"/>
          <w:rFonts w:ascii="Verdana" w:hAnsi="Verdana"/>
          <w:color w:val="000000"/>
          <w:sz w:val="18"/>
          <w:szCs w:val="18"/>
        </w:rPr>
        <w:t> </w:t>
      </w:r>
      <w:r>
        <w:rPr>
          <w:rFonts w:ascii="Verdana" w:hAnsi="Verdana"/>
          <w:color w:val="000000"/>
          <w:sz w:val="18"/>
          <w:szCs w:val="18"/>
        </w:rPr>
        <w:t>РСФСР от 10 января 1930 г. «О высылке и ссылке, применяемых по</w:t>
      </w:r>
      <w:r>
        <w:rPr>
          <w:rStyle w:val="WW8Num2z0"/>
          <w:rFonts w:ascii="Verdana" w:hAnsi="Verdana"/>
          <w:color w:val="000000"/>
          <w:sz w:val="18"/>
          <w:szCs w:val="18"/>
        </w:rPr>
        <w:t> </w:t>
      </w:r>
      <w:r>
        <w:rPr>
          <w:rStyle w:val="WW8Num3z0"/>
          <w:rFonts w:ascii="Verdana" w:hAnsi="Verdana"/>
          <w:color w:val="4682B4"/>
          <w:sz w:val="18"/>
          <w:szCs w:val="18"/>
        </w:rPr>
        <w:t>судебным</w:t>
      </w:r>
      <w:r>
        <w:rPr>
          <w:rStyle w:val="WW8Num2z0"/>
          <w:rFonts w:ascii="Verdana" w:hAnsi="Verdana"/>
          <w:color w:val="000000"/>
          <w:sz w:val="18"/>
          <w:szCs w:val="18"/>
        </w:rPr>
        <w:t> </w:t>
      </w:r>
      <w:r>
        <w:rPr>
          <w:rFonts w:ascii="Verdana" w:hAnsi="Verdana"/>
          <w:color w:val="000000"/>
          <w:sz w:val="18"/>
          <w:szCs w:val="18"/>
        </w:rPr>
        <w:t>приговорам»4. Принудительные работы без содержания под стражей повсеместно начали применяться судами также с конца 20-х годов, при этом процент реализации</w:t>
      </w:r>
      <w:r>
        <w:rPr>
          <w:rStyle w:val="WW8Num2z0"/>
          <w:rFonts w:ascii="Verdana" w:hAnsi="Verdana"/>
          <w:color w:val="000000"/>
          <w:sz w:val="18"/>
          <w:szCs w:val="18"/>
        </w:rPr>
        <w:t> </w:t>
      </w:r>
      <w:r>
        <w:rPr>
          <w:rStyle w:val="WW8Num3z0"/>
          <w:rFonts w:ascii="Verdana" w:hAnsi="Verdana"/>
          <w:color w:val="4682B4"/>
          <w:sz w:val="18"/>
          <w:szCs w:val="18"/>
        </w:rPr>
        <w:t>приговоров</w:t>
      </w:r>
      <w:r>
        <w:rPr>
          <w:rStyle w:val="WW8Num2z0"/>
          <w:rFonts w:ascii="Verdana" w:hAnsi="Verdana"/>
          <w:color w:val="000000"/>
          <w:sz w:val="18"/>
          <w:szCs w:val="18"/>
        </w:rPr>
        <w:t> </w:t>
      </w:r>
      <w:r>
        <w:rPr>
          <w:rFonts w:ascii="Verdana" w:hAnsi="Verdana"/>
          <w:color w:val="000000"/>
          <w:sz w:val="18"/>
          <w:szCs w:val="18"/>
        </w:rPr>
        <w:t>к данному виду наказания оставался низким5. Поэтому в настоящей работе исправительно-трудовая политика будет рассматриваться преимущественно через призму лишения свободы, как основного (а до конца 20-х годов ведущего) вида уголовного наказания.</w:t>
      </w:r>
    </w:p>
    <w:p w14:paraId="4B285426" w14:textId="77777777" w:rsidR="008725D6" w:rsidRDefault="008725D6" w:rsidP="008725D6">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Кузьмин</w:t>
      </w:r>
      <w:r>
        <w:rPr>
          <w:rStyle w:val="WW8Num2z0"/>
          <w:rFonts w:ascii="Verdana" w:hAnsi="Verdana"/>
          <w:color w:val="000000"/>
          <w:sz w:val="18"/>
          <w:szCs w:val="18"/>
        </w:rPr>
        <w:t> </w:t>
      </w:r>
      <w:r>
        <w:rPr>
          <w:rFonts w:ascii="Verdana" w:hAnsi="Verdana"/>
          <w:color w:val="000000"/>
          <w:sz w:val="18"/>
          <w:szCs w:val="18"/>
        </w:rPr>
        <w:t>С.И. Исправительно-трудовые учреждения в</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(1917-1953 гг.). М., 1991. С. 130.</w:t>
      </w:r>
    </w:p>
    <w:p w14:paraId="6531000F" w14:textId="77777777" w:rsidR="008725D6" w:rsidRDefault="008725D6" w:rsidP="008725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СУ</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1930. № 5. Ст. 63.</w:t>
      </w:r>
    </w:p>
    <w:p w14:paraId="23DC1984" w14:textId="77777777" w:rsidR="008725D6" w:rsidRDefault="008725D6" w:rsidP="008725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Маслихин</w:t>
      </w:r>
      <w:r>
        <w:rPr>
          <w:rStyle w:val="WW8Num2z0"/>
          <w:rFonts w:ascii="Verdana" w:hAnsi="Verdana"/>
          <w:color w:val="000000"/>
          <w:sz w:val="18"/>
          <w:szCs w:val="18"/>
        </w:rPr>
        <w:t> </w:t>
      </w:r>
      <w:r>
        <w:rPr>
          <w:rFonts w:ascii="Verdana" w:hAnsi="Verdana"/>
          <w:color w:val="000000"/>
          <w:sz w:val="18"/>
          <w:szCs w:val="18"/>
        </w:rPr>
        <w:t>A.B., Мурзин Д.М., Стручков H.A. Становление и развитие советского исправительно-трудового права (1917-1969 гг.). Выпуск II. Часть II. Учебное пособие. Рязань, 1988. С. 45, 48, 53.</w:t>
      </w:r>
    </w:p>
    <w:p w14:paraId="4DCB9D2B" w14:textId="77777777" w:rsidR="008725D6" w:rsidRDefault="008725D6" w:rsidP="008725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Руководство системой исправительно-трудовых учреждений (за исключением политических изоляторов и концентрационных (исправительно-трудовых) лагерей</w:t>
      </w:r>
      <w:r>
        <w:rPr>
          <w:rStyle w:val="WW8Num2z0"/>
          <w:rFonts w:ascii="Verdana" w:hAnsi="Verdana"/>
          <w:color w:val="000000"/>
          <w:sz w:val="18"/>
          <w:szCs w:val="18"/>
        </w:rPr>
        <w:t> </w:t>
      </w:r>
      <w:r>
        <w:rPr>
          <w:rStyle w:val="WW8Num3z0"/>
          <w:rFonts w:ascii="Verdana" w:hAnsi="Verdana"/>
          <w:color w:val="4682B4"/>
          <w:sz w:val="18"/>
          <w:szCs w:val="18"/>
        </w:rPr>
        <w:t>ОГПУ</w:t>
      </w:r>
      <w:r>
        <w:rPr>
          <w:rFonts w:ascii="Verdana" w:hAnsi="Verdana"/>
          <w:color w:val="000000"/>
          <w:sz w:val="18"/>
          <w:szCs w:val="18"/>
        </w:rPr>
        <w:t>) осуществляли, как правило, народные комиссариаты</w:t>
      </w:r>
      <w:r>
        <w:rPr>
          <w:rStyle w:val="WW8Num2z0"/>
          <w:rFonts w:ascii="Verdana" w:hAnsi="Verdana"/>
          <w:color w:val="000000"/>
          <w:sz w:val="18"/>
          <w:szCs w:val="18"/>
        </w:rPr>
        <w:t> </w:t>
      </w:r>
      <w:r>
        <w:rPr>
          <w:rStyle w:val="WW8Num3z0"/>
          <w:rFonts w:ascii="Verdana" w:hAnsi="Verdana"/>
          <w:color w:val="4682B4"/>
          <w:sz w:val="18"/>
          <w:szCs w:val="18"/>
        </w:rPr>
        <w:t>юстиции</w:t>
      </w:r>
      <w:r>
        <w:rPr>
          <w:rStyle w:val="WW8Num2z0"/>
          <w:rFonts w:ascii="Verdana" w:hAnsi="Verdana"/>
          <w:color w:val="000000"/>
          <w:sz w:val="18"/>
          <w:szCs w:val="18"/>
        </w:rPr>
        <w:t> </w:t>
      </w:r>
      <w:r>
        <w:rPr>
          <w:rFonts w:ascii="Verdana" w:hAnsi="Verdana"/>
          <w:color w:val="000000"/>
          <w:sz w:val="18"/>
          <w:szCs w:val="18"/>
        </w:rPr>
        <w:t>и народные комиссариаты внутренних дел. Указанные органы государственного управления были отнесены к числу республиканских (ст. 67</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Style w:val="WW8Num2z0"/>
          <w:rFonts w:ascii="Verdana" w:hAnsi="Verdana"/>
          <w:color w:val="000000"/>
          <w:sz w:val="18"/>
          <w:szCs w:val="18"/>
        </w:rPr>
        <w:t> </w:t>
      </w:r>
      <w:r>
        <w:rPr>
          <w:rFonts w:ascii="Verdana" w:hAnsi="Verdana"/>
          <w:color w:val="000000"/>
          <w:sz w:val="18"/>
          <w:szCs w:val="18"/>
        </w:rPr>
        <w:t>СССР 1924 г.). Самой крупной республикой, в том числе по количеству</w:t>
      </w:r>
      <w:r>
        <w:rPr>
          <w:rStyle w:val="WW8Num2z0"/>
          <w:rFonts w:ascii="Verdana" w:hAnsi="Verdana"/>
          <w:color w:val="000000"/>
          <w:sz w:val="18"/>
          <w:szCs w:val="18"/>
        </w:rPr>
        <w:t> </w:t>
      </w:r>
      <w:r>
        <w:rPr>
          <w:rStyle w:val="WW8Num3z0"/>
          <w:rFonts w:ascii="Verdana" w:hAnsi="Verdana"/>
          <w:color w:val="4682B4"/>
          <w:sz w:val="18"/>
          <w:szCs w:val="18"/>
        </w:rPr>
        <w:t>осужденных</w:t>
      </w:r>
      <w:r>
        <w:rPr>
          <w:rStyle w:val="WW8Num2z0"/>
          <w:rFonts w:ascii="Verdana" w:hAnsi="Verdana"/>
          <w:color w:val="000000"/>
          <w:sz w:val="18"/>
          <w:szCs w:val="18"/>
        </w:rPr>
        <w:t> </w:t>
      </w:r>
      <w:r>
        <w:rPr>
          <w:rFonts w:ascii="Verdana" w:hAnsi="Verdana"/>
          <w:color w:val="000000"/>
          <w:sz w:val="18"/>
          <w:szCs w:val="18"/>
        </w:rPr>
        <w:t>и мест лишения свободы, выступала Российская Советская</w:t>
      </w:r>
      <w:r>
        <w:rPr>
          <w:rStyle w:val="WW8Num2z0"/>
          <w:rFonts w:ascii="Verdana" w:hAnsi="Verdana"/>
          <w:color w:val="000000"/>
          <w:sz w:val="18"/>
          <w:szCs w:val="18"/>
        </w:rPr>
        <w:t> </w:t>
      </w:r>
      <w:r>
        <w:rPr>
          <w:rStyle w:val="WW8Num3z0"/>
          <w:rFonts w:ascii="Verdana" w:hAnsi="Verdana"/>
          <w:color w:val="4682B4"/>
          <w:sz w:val="18"/>
          <w:szCs w:val="18"/>
        </w:rPr>
        <w:t>Федеративная</w:t>
      </w:r>
      <w:r>
        <w:rPr>
          <w:rStyle w:val="WW8Num2z0"/>
          <w:rFonts w:ascii="Verdana" w:hAnsi="Verdana"/>
          <w:color w:val="000000"/>
          <w:sz w:val="18"/>
          <w:szCs w:val="18"/>
        </w:rPr>
        <w:t> </w:t>
      </w:r>
      <w:r>
        <w:rPr>
          <w:rFonts w:ascii="Verdana" w:hAnsi="Verdana"/>
          <w:color w:val="000000"/>
          <w:sz w:val="18"/>
          <w:szCs w:val="18"/>
        </w:rPr>
        <w:t>Социалистическая Республика (РСФСР)6. Кроме того, здесь же располагались практически все</w:t>
      </w:r>
      <w:r>
        <w:rPr>
          <w:rStyle w:val="WW8Num2z0"/>
          <w:rFonts w:ascii="Verdana" w:hAnsi="Verdana"/>
          <w:color w:val="000000"/>
          <w:sz w:val="18"/>
          <w:szCs w:val="18"/>
        </w:rPr>
        <w:t> </w:t>
      </w:r>
      <w:r>
        <w:rPr>
          <w:rStyle w:val="WW8Num3z0"/>
          <w:rFonts w:ascii="Verdana" w:hAnsi="Verdana"/>
          <w:color w:val="4682B4"/>
          <w:sz w:val="18"/>
          <w:szCs w:val="18"/>
        </w:rPr>
        <w:t>исправительно</w:t>
      </w:r>
    </w:p>
    <w:p w14:paraId="175947A6" w14:textId="77777777" w:rsidR="008725D6" w:rsidRDefault="008725D6" w:rsidP="008725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-у трудовые лагеря общесоюзного ОГПУ . Также следует отметить, что исправительно-трудовое законодательство всех союзных республик имело одну общую основу, различаясь лишь в некоторых деталях8. Поэтому считаем целесообразным территориально ограничить предмет исследования пределами РСФСР.</w:t>
      </w:r>
    </w:p>
    <w:p w14:paraId="571E7AA7" w14:textId="77777777" w:rsidR="008725D6" w:rsidRDefault="008725D6" w:rsidP="008725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Особенностью мест заключения РСФСР в рассматриваемом периоде было их деление на общие и специальные. К последним относились места заключения, подведомственные ОГПУ9.</w:t>
      </w:r>
      <w:r>
        <w:rPr>
          <w:rStyle w:val="WW8Num2z0"/>
          <w:rFonts w:ascii="Verdana" w:hAnsi="Verdana"/>
          <w:color w:val="000000"/>
          <w:sz w:val="18"/>
          <w:szCs w:val="18"/>
        </w:rPr>
        <w:t> </w:t>
      </w:r>
      <w:r>
        <w:rPr>
          <w:rStyle w:val="WW8Num3z0"/>
          <w:rFonts w:ascii="Verdana" w:hAnsi="Verdana"/>
          <w:color w:val="4682B4"/>
          <w:sz w:val="18"/>
          <w:szCs w:val="18"/>
        </w:rPr>
        <w:t>Постановление</w:t>
      </w:r>
      <w:r>
        <w:rPr>
          <w:rStyle w:val="WW8Num2z0"/>
          <w:rFonts w:ascii="Verdana" w:hAnsi="Verdana"/>
          <w:color w:val="000000"/>
          <w:sz w:val="18"/>
          <w:szCs w:val="18"/>
        </w:rPr>
        <w:t> </w:t>
      </w:r>
      <w:r>
        <w:rPr>
          <w:rFonts w:ascii="Verdana" w:hAnsi="Verdana"/>
          <w:color w:val="000000"/>
          <w:sz w:val="18"/>
          <w:szCs w:val="18"/>
        </w:rPr>
        <w:t>ВЦИК и СНК РСФСР от 20 мая 1930 г. «Об изменении ст.ст. 20, 28, 35 и 56 Уголовного</w:t>
      </w:r>
      <w:r>
        <w:rPr>
          <w:rStyle w:val="WW8Num2z0"/>
          <w:rFonts w:ascii="Verdana" w:hAnsi="Verdana"/>
          <w:color w:val="000000"/>
          <w:sz w:val="18"/>
          <w:szCs w:val="18"/>
        </w:rPr>
        <w:t> </w:t>
      </w:r>
      <w:r>
        <w:rPr>
          <w:rStyle w:val="WW8Num3z0"/>
          <w:rFonts w:ascii="Verdana" w:hAnsi="Verdana"/>
          <w:color w:val="4682B4"/>
          <w:sz w:val="18"/>
          <w:szCs w:val="18"/>
        </w:rPr>
        <w:t>кодекса</w:t>
      </w:r>
    </w:p>
    <w:p w14:paraId="47544038" w14:textId="77777777" w:rsidR="008725D6" w:rsidRDefault="008725D6" w:rsidP="008725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Из 210 тыс. заключенных на территории СССР в конце 1926 года в общих местах заключения РСФСР содержалось 145 тыс. человек // Государственный архив Российской Федерации (ГА РФ). Ф. Р-4042. Оп. 16. Д. 24. Л. 228.</w:t>
      </w:r>
    </w:p>
    <w:p w14:paraId="06307F3C" w14:textId="77777777" w:rsidR="008725D6" w:rsidRDefault="008725D6" w:rsidP="008725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Кроме Среднеазиатского и Казахстанского (затем - Карагандинского) исправительно-трудовых лагерей. См.: Земское В.Н. Заключенные в 1930-е годы: социально-демографические проблемы // Отечественная история. 1997. №4. С. 55.</w:t>
      </w:r>
    </w:p>
    <w:p w14:paraId="0D8DE0F0" w14:textId="77777777" w:rsidR="008725D6" w:rsidRDefault="008725D6" w:rsidP="008725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Стручков</w:t>
      </w:r>
      <w:r>
        <w:rPr>
          <w:rStyle w:val="WW8Num2z0"/>
          <w:rFonts w:ascii="Verdana" w:hAnsi="Verdana"/>
          <w:color w:val="000000"/>
          <w:sz w:val="18"/>
          <w:szCs w:val="18"/>
        </w:rPr>
        <w:t> </w:t>
      </w:r>
      <w:r>
        <w:rPr>
          <w:rFonts w:ascii="Verdana" w:hAnsi="Verdana"/>
          <w:color w:val="000000"/>
          <w:sz w:val="18"/>
          <w:szCs w:val="18"/>
        </w:rPr>
        <w:t>Н.А., Мелентъев М.П., Жарый В.Д.,</w:t>
      </w:r>
      <w:r>
        <w:rPr>
          <w:rStyle w:val="WW8Num2z0"/>
          <w:rFonts w:ascii="Verdana" w:hAnsi="Verdana"/>
          <w:color w:val="000000"/>
          <w:sz w:val="18"/>
          <w:szCs w:val="18"/>
        </w:rPr>
        <w:t> </w:t>
      </w:r>
      <w:r>
        <w:rPr>
          <w:rStyle w:val="WW8Num3z0"/>
          <w:rFonts w:ascii="Verdana" w:hAnsi="Verdana"/>
          <w:color w:val="4682B4"/>
          <w:sz w:val="18"/>
          <w:szCs w:val="18"/>
        </w:rPr>
        <w:t>Мурзин</w:t>
      </w:r>
      <w:r>
        <w:rPr>
          <w:rStyle w:val="WW8Num2z0"/>
          <w:rFonts w:ascii="Verdana" w:hAnsi="Verdana"/>
          <w:color w:val="000000"/>
          <w:sz w:val="18"/>
          <w:szCs w:val="18"/>
        </w:rPr>
        <w:t> </w:t>
      </w:r>
      <w:r>
        <w:rPr>
          <w:rFonts w:ascii="Verdana" w:hAnsi="Verdana"/>
          <w:color w:val="000000"/>
          <w:sz w:val="18"/>
          <w:szCs w:val="18"/>
        </w:rPr>
        <w:t>Д.М., Васильев А.И., Портнов В.П. Становление советского исправительно-трудового права (октябрь 1917 г. - 1925 г.). Выпуск I, часть I. Учебное пособие. Рязань, 1984. С. 72-79; Они же. Становление советского исправительно-трудового права (октябрь 1917 г. - 1925 г.). Выпуск II, часть II. Учебное пособие. Рязань, 1984. С. 5-9.</w:t>
      </w:r>
    </w:p>
    <w:p w14:paraId="16FB1D40" w14:textId="77777777" w:rsidR="008725D6" w:rsidRDefault="008725D6" w:rsidP="008725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См., например: циркуляр</w:t>
      </w:r>
      <w:r>
        <w:rPr>
          <w:rStyle w:val="WW8Num2z0"/>
          <w:rFonts w:ascii="Verdana" w:hAnsi="Verdana"/>
          <w:color w:val="000000"/>
          <w:sz w:val="18"/>
          <w:szCs w:val="18"/>
        </w:rPr>
        <w:t> </w:t>
      </w:r>
      <w:r>
        <w:rPr>
          <w:rStyle w:val="WW8Num3z0"/>
          <w:rFonts w:ascii="Verdana" w:hAnsi="Verdana"/>
          <w:color w:val="4682B4"/>
          <w:sz w:val="18"/>
          <w:szCs w:val="18"/>
        </w:rPr>
        <w:t>НКВД</w:t>
      </w:r>
      <w:r>
        <w:rPr>
          <w:rStyle w:val="WW8Num2z0"/>
          <w:rFonts w:ascii="Verdana" w:hAnsi="Verdana"/>
          <w:color w:val="000000"/>
          <w:sz w:val="18"/>
          <w:szCs w:val="18"/>
        </w:rPr>
        <w:t> </w:t>
      </w:r>
      <w:r>
        <w:rPr>
          <w:rFonts w:ascii="Verdana" w:hAnsi="Verdana"/>
          <w:color w:val="000000"/>
          <w:sz w:val="18"/>
          <w:szCs w:val="18"/>
        </w:rPr>
        <w:t>РСФСР от 2 апреля 1923 г. № 104 // Государственный архив Рязанской области (ГА РО). Ф. Р-2643. On. 1. Д. 48. Л. 16.</w:t>
      </w:r>
    </w:p>
    <w:p w14:paraId="3A9DCD5C" w14:textId="77777777" w:rsidR="008725D6" w:rsidRDefault="008725D6" w:rsidP="008725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РСФСР»</w:t>
      </w:r>
      <w:r>
        <w:rPr>
          <w:rStyle w:val="WW8Num2z0"/>
          <w:rFonts w:ascii="Verdana" w:hAnsi="Verdana"/>
          <w:color w:val="000000"/>
          <w:sz w:val="18"/>
          <w:szCs w:val="18"/>
        </w:rPr>
        <w:t> </w:t>
      </w:r>
      <w:r>
        <w:rPr>
          <w:rStyle w:val="WW8Num3z0"/>
          <w:rFonts w:ascii="Verdana" w:hAnsi="Verdana"/>
          <w:color w:val="4682B4"/>
          <w:sz w:val="18"/>
          <w:szCs w:val="18"/>
        </w:rPr>
        <w:t>закрепило</w:t>
      </w:r>
      <w:r>
        <w:rPr>
          <w:rStyle w:val="WW8Num2z0"/>
          <w:rFonts w:ascii="Verdana" w:hAnsi="Verdana"/>
          <w:color w:val="000000"/>
          <w:sz w:val="18"/>
          <w:szCs w:val="18"/>
        </w:rPr>
        <w:t> </w:t>
      </w:r>
      <w:r>
        <w:rPr>
          <w:rFonts w:ascii="Verdana" w:hAnsi="Verdana"/>
          <w:color w:val="000000"/>
          <w:sz w:val="18"/>
          <w:szCs w:val="18"/>
        </w:rPr>
        <w:t>в уголовном законодательстве деление мест лишение свободы на общие места заключения и исправительно-трудовые лагеря в отдаленных местностях Союза</w:t>
      </w:r>
      <w:r>
        <w:rPr>
          <w:rStyle w:val="WW8Num2z0"/>
          <w:rFonts w:ascii="Verdana" w:hAnsi="Verdana"/>
          <w:color w:val="000000"/>
          <w:sz w:val="18"/>
          <w:szCs w:val="18"/>
        </w:rPr>
        <w:t> </w:t>
      </w:r>
      <w:r>
        <w:rPr>
          <w:rStyle w:val="WW8Num3z0"/>
          <w:rFonts w:ascii="Verdana" w:hAnsi="Verdana"/>
          <w:color w:val="4682B4"/>
          <w:sz w:val="18"/>
          <w:szCs w:val="18"/>
        </w:rPr>
        <w:t>ССР</w:t>
      </w:r>
      <w:r>
        <w:rPr>
          <w:rFonts w:ascii="Verdana" w:hAnsi="Verdana"/>
          <w:color w:val="000000"/>
          <w:sz w:val="18"/>
          <w:szCs w:val="18"/>
        </w:rPr>
        <w:t>10. Разнообразные аспекты функционирования исправительно-трудовых лагерей ОГПУ в рассматриваемый период достаточно полно рассмотрены в научной литературе (см. «</w:t>
      </w:r>
      <w:r>
        <w:rPr>
          <w:rStyle w:val="WW8Num3z0"/>
          <w:rFonts w:ascii="Verdana" w:hAnsi="Verdana"/>
          <w:color w:val="4682B4"/>
          <w:sz w:val="18"/>
          <w:szCs w:val="18"/>
        </w:rPr>
        <w:t xml:space="preserve">Степень </w:t>
      </w:r>
      <w:r>
        <w:rPr>
          <w:rStyle w:val="WW8Num3z0"/>
          <w:rFonts w:ascii="Verdana" w:hAnsi="Verdana"/>
          <w:color w:val="4682B4"/>
          <w:sz w:val="18"/>
          <w:szCs w:val="18"/>
        </w:rPr>
        <w:lastRenderedPageBreak/>
        <w:t>научной разработанности</w:t>
      </w:r>
      <w:r>
        <w:rPr>
          <w:rFonts w:ascii="Verdana" w:hAnsi="Verdana"/>
          <w:color w:val="000000"/>
          <w:sz w:val="18"/>
          <w:szCs w:val="18"/>
        </w:rPr>
        <w:t>»). Поэтому акцент будет сделан именно на общих местах заключения, подведомственных в разное время</w:t>
      </w:r>
      <w:r>
        <w:rPr>
          <w:rStyle w:val="WW8Num2z0"/>
          <w:rFonts w:ascii="Verdana" w:hAnsi="Verdana"/>
          <w:color w:val="000000"/>
          <w:sz w:val="18"/>
          <w:szCs w:val="18"/>
        </w:rPr>
        <w:t> </w:t>
      </w:r>
      <w:r>
        <w:rPr>
          <w:rStyle w:val="WW8Num3z0"/>
          <w:rFonts w:ascii="Verdana" w:hAnsi="Verdana"/>
          <w:color w:val="4682B4"/>
          <w:sz w:val="18"/>
          <w:szCs w:val="18"/>
        </w:rPr>
        <w:t>НКЮ</w:t>
      </w:r>
      <w:r>
        <w:rPr>
          <w:rStyle w:val="WW8Num2z0"/>
          <w:rFonts w:ascii="Verdana" w:hAnsi="Verdana"/>
          <w:color w:val="000000"/>
          <w:sz w:val="18"/>
          <w:szCs w:val="18"/>
        </w:rPr>
        <w:t> </w:t>
      </w:r>
      <w:r>
        <w:rPr>
          <w:rFonts w:ascii="Verdana" w:hAnsi="Verdana"/>
          <w:color w:val="000000"/>
          <w:sz w:val="18"/>
          <w:szCs w:val="18"/>
        </w:rPr>
        <w:t>РСФСР (в 1917-1922 гг. и 1931-1934 гг.) и НКВД РСФСР (в 1922-1930 гг.).</w:t>
      </w:r>
    </w:p>
    <w:p w14:paraId="52DC033C" w14:textId="77777777" w:rsidR="008725D6" w:rsidRDefault="008725D6" w:rsidP="008725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основании вышеизложенного предметом диссертационного исследования выступает политика Советского государства в области исполнения наказания в виде лишения свободы в общих местах заключения РСФСР в 1917-1934 гг.</w:t>
      </w:r>
    </w:p>
    <w:p w14:paraId="5D74F334" w14:textId="77777777" w:rsidR="008725D6" w:rsidRDefault="008725D6" w:rsidP="008725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Вместе с тем, в целях наиболее полного раскрытия предмета исследования, автором затронуты отдельные вопросы исполнения наказания в виде</w:t>
      </w:r>
      <w:r>
        <w:rPr>
          <w:rStyle w:val="WW8Num2z0"/>
          <w:rFonts w:ascii="Verdana" w:hAnsi="Verdana"/>
          <w:color w:val="000000"/>
          <w:sz w:val="18"/>
          <w:szCs w:val="18"/>
        </w:rPr>
        <w:t> </w:t>
      </w:r>
      <w:r>
        <w:rPr>
          <w:rStyle w:val="WW8Num3z0"/>
          <w:rFonts w:ascii="Verdana" w:hAnsi="Verdana"/>
          <w:color w:val="4682B4"/>
          <w:sz w:val="18"/>
          <w:szCs w:val="18"/>
        </w:rPr>
        <w:t>принудительных</w:t>
      </w:r>
      <w:r>
        <w:rPr>
          <w:rStyle w:val="WW8Num2z0"/>
          <w:rFonts w:ascii="Verdana" w:hAnsi="Verdana"/>
          <w:color w:val="000000"/>
          <w:sz w:val="18"/>
          <w:szCs w:val="18"/>
        </w:rPr>
        <w:t> </w:t>
      </w:r>
      <w:r>
        <w:rPr>
          <w:rFonts w:ascii="Verdana" w:hAnsi="Verdana"/>
          <w:color w:val="000000"/>
          <w:sz w:val="18"/>
          <w:szCs w:val="18"/>
        </w:rPr>
        <w:t>работ без содержания под стражей (исправительно-трудовых работ), а также становления системы исправительно-трудовых лагерей.</w:t>
      </w:r>
    </w:p>
    <w:p w14:paraId="6AA30CFF" w14:textId="77777777" w:rsidR="008725D6" w:rsidRDefault="008725D6" w:rsidP="008725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Хронологические рамки исследования охватывают период с 1917 по 1934 гг., от момента образования Советского государства и начала складывания системы исправительно-трудовых учреждений до ее централизации, сопровождавшейся передачей общих мест заключения в НКВД СССР.</w:t>
      </w:r>
    </w:p>
    <w:p w14:paraId="0C367D30" w14:textId="77777777" w:rsidR="008725D6" w:rsidRDefault="008725D6" w:rsidP="008725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Методологической основой исследования выступают общенаучные методы познания (анализ и синтез, индукция, дедукция, аналогия, абстрагирование, сравнение и т. д.), принципы объективности, системности, историзма; специальные (описательный, статистический) и частные научные методы (формально-юридический, методы</w:t>
      </w:r>
      <w:r>
        <w:rPr>
          <w:rStyle w:val="WW8Num2z0"/>
          <w:rFonts w:ascii="Verdana" w:hAnsi="Verdana"/>
          <w:color w:val="000000"/>
          <w:sz w:val="18"/>
          <w:szCs w:val="18"/>
        </w:rPr>
        <w:t> </w:t>
      </w:r>
      <w:r>
        <w:rPr>
          <w:rStyle w:val="WW8Num3z0"/>
          <w:rFonts w:ascii="Verdana" w:hAnsi="Verdana"/>
          <w:color w:val="4682B4"/>
          <w:sz w:val="18"/>
          <w:szCs w:val="18"/>
        </w:rPr>
        <w:t>толкования</w:t>
      </w:r>
      <w:r>
        <w:rPr>
          <w:rStyle w:val="WW8Num2z0"/>
          <w:rFonts w:ascii="Verdana" w:hAnsi="Verdana"/>
          <w:color w:val="000000"/>
          <w:sz w:val="18"/>
          <w:szCs w:val="18"/>
        </w:rPr>
        <w:t> </w:t>
      </w:r>
      <w:r>
        <w:rPr>
          <w:rFonts w:ascii="Verdana" w:hAnsi="Verdana"/>
          <w:color w:val="000000"/>
          <w:sz w:val="18"/>
          <w:szCs w:val="18"/>
        </w:rPr>
        <w:t>норм права и др.).</w:t>
      </w:r>
    </w:p>
    <w:p w14:paraId="216D5928" w14:textId="77777777" w:rsidR="008725D6" w:rsidRDefault="008725D6" w:rsidP="008725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Эмпирическую базу исследования составили несколько групп</w:t>
      </w:r>
    </w:p>
    <w:p w14:paraId="7B020847" w14:textId="77777777" w:rsidR="008725D6" w:rsidRDefault="008725D6" w:rsidP="008725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10 СУ РСФСР. 1930. № 26. Ст. 344.</w:t>
      </w:r>
    </w:p>
    <w:p w14:paraId="18048734" w14:textId="77777777" w:rsidR="008725D6" w:rsidRDefault="008725D6" w:rsidP="008725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ИСТОЧНИКОВ.</w:t>
      </w:r>
    </w:p>
    <w:p w14:paraId="00C38FAA" w14:textId="77777777" w:rsidR="008725D6" w:rsidRDefault="008725D6" w:rsidP="008725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Первая группа источников включает неопубликованные архивные материалы из широкого круга фондов высших органов государственной власти и управления СССР и РСФСР -</w:t>
      </w:r>
      <w:r>
        <w:rPr>
          <w:rStyle w:val="WW8Num2z0"/>
          <w:rFonts w:ascii="Verdana" w:hAnsi="Verdana"/>
          <w:color w:val="000000"/>
          <w:sz w:val="18"/>
          <w:szCs w:val="18"/>
        </w:rPr>
        <w:t> </w:t>
      </w:r>
      <w:r>
        <w:rPr>
          <w:rStyle w:val="WW8Num3z0"/>
          <w:rFonts w:ascii="Verdana" w:hAnsi="Verdana"/>
          <w:color w:val="4682B4"/>
          <w:sz w:val="18"/>
          <w:szCs w:val="18"/>
        </w:rPr>
        <w:t>ЦИК</w:t>
      </w:r>
      <w:r>
        <w:rPr>
          <w:rStyle w:val="WW8Num2z0"/>
          <w:rFonts w:ascii="Verdana" w:hAnsi="Verdana"/>
          <w:color w:val="000000"/>
          <w:sz w:val="18"/>
          <w:szCs w:val="18"/>
        </w:rPr>
        <w:t> </w:t>
      </w:r>
      <w:r>
        <w:rPr>
          <w:rFonts w:ascii="Verdana" w:hAnsi="Verdana"/>
          <w:color w:val="000000"/>
          <w:sz w:val="18"/>
          <w:szCs w:val="18"/>
        </w:rPr>
        <w:t>СССР, СНК СССР, Подготовительной комиссии при СНК СССР,</w:t>
      </w:r>
      <w:r>
        <w:rPr>
          <w:rStyle w:val="WW8Num2z0"/>
          <w:rFonts w:ascii="Verdana" w:hAnsi="Verdana"/>
          <w:color w:val="000000"/>
          <w:sz w:val="18"/>
          <w:szCs w:val="18"/>
        </w:rPr>
        <w:t> </w:t>
      </w:r>
      <w:r>
        <w:rPr>
          <w:rStyle w:val="WW8Num3z0"/>
          <w:rFonts w:ascii="Verdana" w:hAnsi="Verdana"/>
          <w:color w:val="4682B4"/>
          <w:sz w:val="18"/>
          <w:szCs w:val="18"/>
        </w:rPr>
        <w:t>Прокуратуры</w:t>
      </w:r>
      <w:r>
        <w:rPr>
          <w:rStyle w:val="WW8Num2z0"/>
          <w:rFonts w:ascii="Verdana" w:hAnsi="Verdana"/>
          <w:color w:val="000000"/>
          <w:sz w:val="18"/>
          <w:szCs w:val="18"/>
        </w:rPr>
        <w:t> </w:t>
      </w:r>
      <w:r>
        <w:rPr>
          <w:rFonts w:ascii="Verdana" w:hAnsi="Verdana"/>
          <w:color w:val="000000"/>
          <w:sz w:val="18"/>
          <w:szCs w:val="18"/>
        </w:rPr>
        <w:t>СССР, ВЦИК РСФСР, СНК РСФСР, НКВД РСФСР, НЮО РСФСР,</w:t>
      </w:r>
      <w:r>
        <w:rPr>
          <w:rStyle w:val="WW8Num2z0"/>
          <w:rFonts w:ascii="Verdana" w:hAnsi="Verdana"/>
          <w:color w:val="000000"/>
          <w:sz w:val="18"/>
          <w:szCs w:val="18"/>
        </w:rPr>
        <w:t> </w:t>
      </w:r>
      <w:r>
        <w:rPr>
          <w:rStyle w:val="WW8Num3z0"/>
          <w:rFonts w:ascii="Verdana" w:hAnsi="Verdana"/>
          <w:color w:val="4682B4"/>
          <w:sz w:val="18"/>
          <w:szCs w:val="18"/>
        </w:rPr>
        <w:t>ГУМЗ</w:t>
      </w:r>
      <w:r>
        <w:rPr>
          <w:rStyle w:val="WW8Num2z0"/>
          <w:rFonts w:ascii="Verdana" w:hAnsi="Verdana"/>
          <w:color w:val="000000"/>
          <w:sz w:val="18"/>
          <w:szCs w:val="18"/>
        </w:rPr>
        <w:t> </w:t>
      </w:r>
      <w:r>
        <w:rPr>
          <w:rFonts w:ascii="Verdana" w:hAnsi="Verdana"/>
          <w:color w:val="000000"/>
          <w:sz w:val="18"/>
          <w:szCs w:val="18"/>
        </w:rPr>
        <w:t>РСФСР. Также были использованы опубликованные архивные материалы из фондов федеральных архивных учреждений (Государственный архив Российской Федерации, Российский государственный архив социально-политической истории, Центральный архив Федеральной службы безопасности, Архив</w:t>
      </w:r>
      <w:r>
        <w:rPr>
          <w:rStyle w:val="WW8Num2z0"/>
          <w:rFonts w:ascii="Verdana" w:hAnsi="Verdana"/>
          <w:color w:val="000000"/>
          <w:sz w:val="18"/>
          <w:szCs w:val="18"/>
        </w:rPr>
        <w:t> </w:t>
      </w:r>
      <w:r>
        <w:rPr>
          <w:rStyle w:val="WW8Num3z0"/>
          <w:rFonts w:ascii="Verdana" w:hAnsi="Verdana"/>
          <w:color w:val="4682B4"/>
          <w:sz w:val="18"/>
          <w:szCs w:val="18"/>
        </w:rPr>
        <w:t>Президента</w:t>
      </w:r>
      <w:r>
        <w:rPr>
          <w:rStyle w:val="WW8Num2z0"/>
          <w:rFonts w:ascii="Verdana" w:hAnsi="Verdana"/>
          <w:color w:val="000000"/>
          <w:sz w:val="18"/>
          <w:szCs w:val="18"/>
        </w:rPr>
        <w:t> </w:t>
      </w:r>
      <w:r>
        <w:rPr>
          <w:rFonts w:ascii="Verdana" w:hAnsi="Verdana"/>
          <w:color w:val="000000"/>
          <w:sz w:val="18"/>
          <w:szCs w:val="18"/>
        </w:rPr>
        <w:t>Российской Федерации)11.</w:t>
      </w:r>
    </w:p>
    <w:p w14:paraId="696B21F4" w14:textId="77777777" w:rsidR="008725D6" w:rsidRDefault="008725D6" w:rsidP="008725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Вторая группа источников включает в себя неопубликованные архивные материалы из архивов регионального уровня - Государственного архива Рязанской области, Национального архива Республики Коми.</w:t>
      </w:r>
    </w:p>
    <w:p w14:paraId="4E028C7F" w14:textId="77777777" w:rsidR="008725D6" w:rsidRDefault="008725D6" w:rsidP="008725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Третья группа источников включает различные</w:t>
      </w:r>
      <w:r>
        <w:rPr>
          <w:rStyle w:val="WW8Num2z0"/>
          <w:rFonts w:ascii="Verdana" w:hAnsi="Verdana"/>
          <w:color w:val="000000"/>
          <w:sz w:val="18"/>
          <w:szCs w:val="18"/>
        </w:rPr>
        <w:t> </w:t>
      </w:r>
      <w:r>
        <w:rPr>
          <w:rStyle w:val="WW8Num3z0"/>
          <w:rFonts w:ascii="Verdana" w:hAnsi="Verdana"/>
          <w:color w:val="4682B4"/>
          <w:sz w:val="18"/>
          <w:szCs w:val="18"/>
        </w:rPr>
        <w:t>законодательные</w:t>
      </w:r>
      <w:r>
        <w:rPr>
          <w:rStyle w:val="WW8Num2z0"/>
          <w:rFonts w:ascii="Verdana" w:hAnsi="Verdana"/>
          <w:color w:val="000000"/>
          <w:sz w:val="18"/>
          <w:szCs w:val="18"/>
        </w:rPr>
        <w:t> </w:t>
      </w:r>
      <w:r>
        <w:rPr>
          <w:rFonts w:ascii="Verdana" w:hAnsi="Verdana"/>
          <w:color w:val="000000"/>
          <w:sz w:val="18"/>
          <w:szCs w:val="18"/>
        </w:rPr>
        <w:t>и подзаконные акты как общесоюзного характера, так и республиканского. Большое внимание уделяется ведомственным нормативным актам, изданным НКВД РСФСР и НКЮ РСФСР и их структурными подразделениями, отвечающими за исправительно-трудовые учреждения.</w:t>
      </w:r>
    </w:p>
    <w:p w14:paraId="52D4B6EF" w14:textId="77777777" w:rsidR="008725D6" w:rsidRDefault="008725D6" w:rsidP="008725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Четвертая группа источников включает в себя отчетные материалы центрального исправительно-трудового отдела НКЮ РСФСР, Главного управления местами заключения НКВД РСФСР, содержащие важную информацию о положении мест лишения свободы в конкретный период времени, а также материалы съездов (совещаний) работников исправительно-трудового дела.</w:t>
      </w:r>
    </w:p>
    <w:p w14:paraId="457ABDA6" w14:textId="77777777" w:rsidR="008725D6" w:rsidRDefault="008725D6" w:rsidP="008725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Пятую группу источников составляют выступления представителей НКВД РСФСР и НКЮ РСФСР, а также различные</w:t>
      </w:r>
      <w:r>
        <w:rPr>
          <w:rStyle w:val="WW8Num2z0"/>
          <w:rFonts w:ascii="Verdana" w:hAnsi="Verdana"/>
          <w:color w:val="000000"/>
          <w:sz w:val="18"/>
          <w:szCs w:val="18"/>
        </w:rPr>
        <w:t> </w:t>
      </w:r>
      <w:r>
        <w:rPr>
          <w:rStyle w:val="WW8Num3z0"/>
          <w:rFonts w:ascii="Verdana" w:hAnsi="Verdana"/>
          <w:color w:val="4682B4"/>
          <w:sz w:val="18"/>
          <w:szCs w:val="18"/>
        </w:rPr>
        <w:t>статьи</w:t>
      </w:r>
      <w:r>
        <w:rPr>
          <w:rStyle w:val="WW8Num2z0"/>
          <w:rFonts w:ascii="Verdana" w:hAnsi="Verdana"/>
          <w:color w:val="000000"/>
          <w:sz w:val="18"/>
          <w:szCs w:val="18"/>
        </w:rPr>
        <w:t> </w:t>
      </w:r>
      <w:r>
        <w:rPr>
          <w:rFonts w:ascii="Verdana" w:hAnsi="Verdana"/>
          <w:color w:val="000000"/>
          <w:sz w:val="18"/>
          <w:szCs w:val="18"/>
        </w:rPr>
        <w:t>по вопросам</w:t>
      </w:r>
    </w:p>
    <w:p w14:paraId="10CA6672" w14:textId="77777777" w:rsidR="008725D6" w:rsidRDefault="008725D6" w:rsidP="008725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11 См., напр.: История сталинского ГУЛАГа. Конец 1920-х - первая половина 1950-х годов. Собрание документов в 7 томах. М., 2004;</w:t>
      </w:r>
      <w:r>
        <w:rPr>
          <w:rStyle w:val="WW8Num2z0"/>
          <w:rFonts w:ascii="Verdana" w:hAnsi="Verdana"/>
          <w:color w:val="000000"/>
          <w:sz w:val="18"/>
          <w:szCs w:val="18"/>
        </w:rPr>
        <w:t> </w:t>
      </w:r>
      <w:r>
        <w:rPr>
          <w:rStyle w:val="WW8Num3z0"/>
          <w:rFonts w:ascii="Verdana" w:hAnsi="Verdana"/>
          <w:color w:val="4682B4"/>
          <w:sz w:val="18"/>
          <w:szCs w:val="18"/>
        </w:rPr>
        <w:t>ГУЛАГ</w:t>
      </w:r>
      <w:r>
        <w:rPr>
          <w:rFonts w:ascii="Verdana" w:hAnsi="Verdana"/>
          <w:color w:val="000000"/>
          <w:sz w:val="18"/>
          <w:szCs w:val="18"/>
        </w:rPr>
        <w:t>: Главное управление лагерей. 1918-1960. М., 2000. деятельности исправительно-трудовых учреждений, опубликованные на страницах их официальных печатных изданий «</w:t>
      </w:r>
      <w:r>
        <w:rPr>
          <w:rStyle w:val="WW8Num3z0"/>
          <w:rFonts w:ascii="Verdana" w:hAnsi="Verdana"/>
          <w:color w:val="4682B4"/>
          <w:sz w:val="18"/>
          <w:szCs w:val="18"/>
        </w:rPr>
        <w:t>Еженедельник советской юстиции</w:t>
      </w:r>
      <w:r>
        <w:rPr>
          <w:rFonts w:ascii="Verdana" w:hAnsi="Verdana"/>
          <w:color w:val="000000"/>
          <w:sz w:val="18"/>
          <w:szCs w:val="18"/>
        </w:rPr>
        <w:t>», «Советская</w:t>
      </w:r>
      <w:r>
        <w:rPr>
          <w:rStyle w:val="WW8Num2z0"/>
          <w:rFonts w:ascii="Verdana" w:hAnsi="Verdana"/>
          <w:color w:val="000000"/>
          <w:sz w:val="18"/>
          <w:szCs w:val="18"/>
        </w:rPr>
        <w:t> </w:t>
      </w:r>
      <w:r>
        <w:rPr>
          <w:rStyle w:val="WW8Num3z0"/>
          <w:rFonts w:ascii="Verdana" w:hAnsi="Verdana"/>
          <w:color w:val="4682B4"/>
          <w:sz w:val="18"/>
          <w:szCs w:val="18"/>
        </w:rPr>
        <w:t>юстиция</w:t>
      </w:r>
      <w:r>
        <w:rPr>
          <w:rFonts w:ascii="Verdana" w:hAnsi="Verdana"/>
          <w:color w:val="000000"/>
          <w:sz w:val="18"/>
          <w:szCs w:val="18"/>
        </w:rPr>
        <w:t>», «</w:t>
      </w:r>
      <w:r>
        <w:rPr>
          <w:rStyle w:val="WW8Num3z0"/>
          <w:rFonts w:ascii="Verdana" w:hAnsi="Verdana"/>
          <w:color w:val="4682B4"/>
          <w:sz w:val="18"/>
          <w:szCs w:val="18"/>
        </w:rPr>
        <w:t>Административный вестник</w:t>
      </w:r>
      <w:r>
        <w:rPr>
          <w:rFonts w:ascii="Verdana" w:hAnsi="Verdana"/>
          <w:color w:val="000000"/>
          <w:sz w:val="18"/>
          <w:szCs w:val="18"/>
        </w:rPr>
        <w:t>».</w:t>
      </w:r>
    </w:p>
    <w:p w14:paraId="3FC8CE6C" w14:textId="77777777" w:rsidR="008725D6" w:rsidRDefault="008725D6" w:rsidP="008725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Цель диссертационного исследования заключается в том, чтобы представить целостную картину процесса развития политики Советского государства в области исполнения наказания в </w:t>
      </w:r>
      <w:r>
        <w:rPr>
          <w:rFonts w:ascii="Verdana" w:hAnsi="Verdana"/>
          <w:color w:val="000000"/>
          <w:sz w:val="18"/>
          <w:szCs w:val="18"/>
        </w:rPr>
        <w:lastRenderedPageBreak/>
        <w:t>виде лишения свободы в общих местах заключения РСФСР в 1917-1934 гг.</w:t>
      </w:r>
    </w:p>
    <w:p w14:paraId="15A3E91E" w14:textId="77777777" w:rsidR="008725D6" w:rsidRDefault="008725D6" w:rsidP="008725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соответствии с указанной целью поставлены следующие задачи: проанализировать становление исправительно-трудового законодательства как одной из важнейших форм советской исправительно-трудовой политики; дать развернутую характеристику процессам реформирования исправительно-трудового законодательства во второй половине 20-х годов и их итогам; раскрыть особенности нормативного оформления перехода общих мест заключения к выполнению народнохозяйственных задач в конце 20-х - первой половине 30-х годов; исследовать проблемы организационного, финансового и кадрового обеспечения общих мест заключения; исследовать условия содержания осужденных в общих местах заключения, уделяя первостепенное внимание внутригрупповым отношениям осужденных к</w:t>
      </w:r>
      <w:r>
        <w:rPr>
          <w:rStyle w:val="WW8Num2z0"/>
          <w:rFonts w:ascii="Verdana" w:hAnsi="Verdana"/>
          <w:color w:val="000000"/>
          <w:sz w:val="18"/>
          <w:szCs w:val="18"/>
        </w:rPr>
        <w:t> </w:t>
      </w:r>
      <w:r>
        <w:rPr>
          <w:rStyle w:val="WW8Num3z0"/>
          <w:rFonts w:ascii="Verdana" w:hAnsi="Verdana"/>
          <w:color w:val="4682B4"/>
          <w:sz w:val="18"/>
          <w:szCs w:val="18"/>
        </w:rPr>
        <w:t>лишению</w:t>
      </w:r>
      <w:r>
        <w:rPr>
          <w:rStyle w:val="WW8Num2z0"/>
          <w:rFonts w:ascii="Verdana" w:hAnsi="Verdana"/>
          <w:color w:val="000000"/>
          <w:sz w:val="18"/>
          <w:szCs w:val="18"/>
        </w:rPr>
        <w:t> </w:t>
      </w:r>
      <w:r>
        <w:rPr>
          <w:rFonts w:ascii="Verdana" w:hAnsi="Verdana"/>
          <w:color w:val="000000"/>
          <w:sz w:val="18"/>
          <w:szCs w:val="18"/>
        </w:rPr>
        <w:t>свободы (идеологии пенитенциарного сообщества).</w:t>
      </w:r>
    </w:p>
    <w:p w14:paraId="4C32DC3E" w14:textId="77777777" w:rsidR="008725D6" w:rsidRDefault="008725D6" w:rsidP="008725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 Уже с начала 20-х годов в России появляются научные исследования, раскрывающие с разной степенью полноты вопросы советской исправительно-трудовой политики. К таким работам можно отнести труды C.B.</w:t>
      </w:r>
      <w:r>
        <w:rPr>
          <w:rStyle w:val="WW8Num2z0"/>
          <w:rFonts w:ascii="Verdana" w:hAnsi="Verdana"/>
          <w:color w:val="000000"/>
          <w:sz w:val="18"/>
          <w:szCs w:val="18"/>
        </w:rPr>
        <w:t> </w:t>
      </w:r>
      <w:r>
        <w:rPr>
          <w:rStyle w:val="WW8Num3z0"/>
          <w:rFonts w:ascii="Verdana" w:hAnsi="Verdana"/>
          <w:color w:val="4682B4"/>
          <w:sz w:val="18"/>
          <w:szCs w:val="18"/>
        </w:rPr>
        <w:t>Познышева</w:t>
      </w:r>
      <w:r>
        <w:rPr>
          <w:rFonts w:ascii="Verdana" w:hAnsi="Verdana"/>
          <w:color w:val="000000"/>
          <w:sz w:val="18"/>
          <w:szCs w:val="18"/>
        </w:rPr>
        <w:t>,</w:t>
      </w:r>
    </w:p>
    <w:p w14:paraId="56382724" w14:textId="77777777" w:rsidR="008725D6" w:rsidRDefault="008725D6" w:rsidP="008725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М.М.</w:t>
      </w:r>
      <w:r>
        <w:rPr>
          <w:rStyle w:val="WW8Num2z0"/>
          <w:rFonts w:ascii="Verdana" w:hAnsi="Verdana"/>
          <w:color w:val="000000"/>
          <w:sz w:val="18"/>
          <w:szCs w:val="18"/>
        </w:rPr>
        <w:t> </w:t>
      </w:r>
      <w:r>
        <w:rPr>
          <w:rStyle w:val="WW8Num3z0"/>
          <w:rFonts w:ascii="Verdana" w:hAnsi="Verdana"/>
          <w:color w:val="4682B4"/>
          <w:sz w:val="18"/>
          <w:szCs w:val="18"/>
        </w:rPr>
        <w:t>Исаева</w:t>
      </w:r>
      <w:r>
        <w:rPr>
          <w:rFonts w:ascii="Verdana" w:hAnsi="Verdana"/>
          <w:color w:val="000000"/>
          <w:sz w:val="18"/>
          <w:szCs w:val="18"/>
        </w:rPr>
        <w:t>, Е.Г. Ширвиндта, Б.С. Утевского . Отдельно стоит отметить объемный сборник статей «</w:t>
      </w:r>
      <w:r>
        <w:rPr>
          <w:rStyle w:val="WW8Num3z0"/>
          <w:rFonts w:ascii="Verdana" w:hAnsi="Verdana"/>
          <w:color w:val="4682B4"/>
          <w:sz w:val="18"/>
          <w:szCs w:val="18"/>
        </w:rPr>
        <w:t>От тюрем к воспитательным учреждениям</w:t>
      </w:r>
      <w:r>
        <w:rPr>
          <w:rFonts w:ascii="Verdana" w:hAnsi="Verdana"/>
          <w:color w:val="000000"/>
          <w:sz w:val="18"/>
          <w:szCs w:val="18"/>
        </w:rPr>
        <w:t>». В сборнике большим авторским коллективом рассмотрены основные направления деятельности советских исправительно-трудовых учреждений к середине 30-х годов13.</w:t>
      </w:r>
    </w:p>
    <w:p w14:paraId="43426A24" w14:textId="77777777" w:rsidR="008725D6" w:rsidRDefault="008725D6" w:rsidP="008725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 концу 50-х - началу 60-х годов возобновляется научная разработка исторических аспектов советской исправительно-трудовой политики. Одной из первых работ, посвященных целостному анализу системы мест лишения свободы в данный период, было учебное пособие проф. P.C.</w:t>
      </w:r>
      <w:r>
        <w:rPr>
          <w:rStyle w:val="WW8Num2z0"/>
          <w:rFonts w:ascii="Verdana" w:hAnsi="Verdana"/>
          <w:color w:val="000000"/>
          <w:sz w:val="18"/>
          <w:szCs w:val="18"/>
        </w:rPr>
        <w:t> </w:t>
      </w:r>
      <w:r>
        <w:rPr>
          <w:rStyle w:val="WW8Num3z0"/>
          <w:rFonts w:ascii="Verdana" w:hAnsi="Verdana"/>
          <w:color w:val="4682B4"/>
          <w:sz w:val="18"/>
          <w:szCs w:val="18"/>
        </w:rPr>
        <w:t>Мулукаева</w:t>
      </w:r>
      <w:r>
        <w:rPr>
          <w:rFonts w:ascii="Verdana" w:hAnsi="Verdana"/>
          <w:color w:val="000000"/>
          <w:sz w:val="18"/>
          <w:szCs w:val="18"/>
        </w:rPr>
        <w:t>14.</w:t>
      </w:r>
    </w:p>
    <w:p w14:paraId="65EECDA7" w14:textId="77777777" w:rsidR="008725D6" w:rsidRDefault="008725D6" w:rsidP="008725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начале 80-х годов в трех ведомственных научных центрах - Академии</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СССР, Всесоюзном институте повышения квалификации руководящих работников МВД СССР, Рязанской высшей школе МВД СССР - издается целый ряд работ, посвященных детальному изучению исторических аспектов функционирования системы советских исправительно-трудовых учреждений.</w:t>
      </w:r>
    </w:p>
    <w:p w14:paraId="1554730F" w14:textId="77777777" w:rsidR="008725D6" w:rsidRDefault="008725D6" w:rsidP="008725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Прежде всего здесь необходимо отметить серию учебных пособий, написанных коллективом авторов во главе с проф. H.A. Стручковым и изданную в Рязанской высшей школе МВД СССР в 1984-1988 гг. Первый выпуск пособия «Становление советского исправительно-трудового права (октябрь 1917 г. - 1925 г.)» затрагивал процесс создания первых нормативных актов в сфере исполнения уголовных наказаний и</w:t>
      </w:r>
      <w:r>
        <w:rPr>
          <w:rStyle w:val="WW8Num2z0"/>
          <w:rFonts w:ascii="Verdana" w:hAnsi="Verdana"/>
          <w:color w:val="000000"/>
          <w:sz w:val="18"/>
          <w:szCs w:val="18"/>
        </w:rPr>
        <w:t> </w:t>
      </w:r>
      <w:r>
        <w:rPr>
          <w:rStyle w:val="WW8Num3z0"/>
          <w:rFonts w:ascii="Verdana" w:hAnsi="Verdana"/>
          <w:color w:val="4682B4"/>
          <w:sz w:val="18"/>
          <w:szCs w:val="18"/>
        </w:rPr>
        <w:t>кодификацию</w:t>
      </w:r>
      <w:r>
        <w:rPr>
          <w:rStyle w:val="WW8Num2z0"/>
          <w:rFonts w:ascii="Verdana" w:hAnsi="Verdana"/>
          <w:color w:val="000000"/>
          <w:sz w:val="18"/>
          <w:szCs w:val="18"/>
        </w:rPr>
        <w:t> </w:t>
      </w:r>
      <w:r>
        <w:rPr>
          <w:rFonts w:ascii="Verdana" w:hAnsi="Verdana"/>
          <w:color w:val="000000"/>
          <w:sz w:val="18"/>
          <w:szCs w:val="18"/>
        </w:rPr>
        <w:t>исправительно-трудового законодательства в 1924-1925 гг. (Исправительно-трудовые кодексы</w:t>
      </w:r>
    </w:p>
    <w:p w14:paraId="63CED5CC" w14:textId="77777777" w:rsidR="008725D6" w:rsidRDefault="008725D6" w:rsidP="008725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Познышев</w:t>
      </w:r>
      <w:r>
        <w:rPr>
          <w:rStyle w:val="WW8Num2z0"/>
          <w:rFonts w:ascii="Verdana" w:hAnsi="Verdana"/>
          <w:color w:val="000000"/>
          <w:sz w:val="18"/>
          <w:szCs w:val="18"/>
        </w:rPr>
        <w:t> </w:t>
      </w:r>
      <w:r>
        <w:rPr>
          <w:rFonts w:ascii="Verdana" w:hAnsi="Verdana"/>
          <w:color w:val="000000"/>
          <w:sz w:val="18"/>
          <w:szCs w:val="18"/>
        </w:rPr>
        <w:t>C.B. Основы пенитенциарной науки. М., 1923;</w:t>
      </w:r>
      <w:r>
        <w:rPr>
          <w:rStyle w:val="WW8Num2z0"/>
          <w:rFonts w:ascii="Verdana" w:hAnsi="Verdana"/>
          <w:color w:val="000000"/>
          <w:sz w:val="18"/>
          <w:szCs w:val="18"/>
        </w:rPr>
        <w:t> </w:t>
      </w:r>
      <w:r>
        <w:rPr>
          <w:rStyle w:val="WW8Num3z0"/>
          <w:rFonts w:ascii="Verdana" w:hAnsi="Verdana"/>
          <w:color w:val="4682B4"/>
          <w:sz w:val="18"/>
          <w:szCs w:val="18"/>
        </w:rPr>
        <w:t>Исаев</w:t>
      </w:r>
      <w:r>
        <w:rPr>
          <w:rStyle w:val="WW8Num2z0"/>
          <w:rFonts w:ascii="Verdana" w:hAnsi="Verdana"/>
          <w:color w:val="000000"/>
          <w:sz w:val="18"/>
          <w:szCs w:val="18"/>
        </w:rPr>
        <w:t> </w:t>
      </w:r>
      <w:r>
        <w:rPr>
          <w:rFonts w:ascii="Verdana" w:hAnsi="Verdana"/>
          <w:color w:val="000000"/>
          <w:sz w:val="18"/>
          <w:szCs w:val="18"/>
        </w:rPr>
        <w:t>М.М. Основы пенитенциарной политики. М., 1927;</w:t>
      </w:r>
      <w:r>
        <w:rPr>
          <w:rStyle w:val="WW8Num2z0"/>
          <w:rFonts w:ascii="Verdana" w:hAnsi="Verdana"/>
          <w:color w:val="000000"/>
          <w:sz w:val="18"/>
          <w:szCs w:val="18"/>
        </w:rPr>
        <w:t> </w:t>
      </w:r>
      <w:r>
        <w:rPr>
          <w:rStyle w:val="WW8Num3z0"/>
          <w:rFonts w:ascii="Verdana" w:hAnsi="Verdana"/>
          <w:color w:val="4682B4"/>
          <w:sz w:val="18"/>
          <w:szCs w:val="18"/>
        </w:rPr>
        <w:t>Ширвиндт</w:t>
      </w:r>
      <w:r>
        <w:rPr>
          <w:rStyle w:val="WW8Num2z0"/>
          <w:rFonts w:ascii="Verdana" w:hAnsi="Verdana"/>
          <w:color w:val="000000"/>
          <w:sz w:val="18"/>
          <w:szCs w:val="18"/>
        </w:rPr>
        <w:t> </w:t>
      </w:r>
      <w:r>
        <w:rPr>
          <w:rFonts w:ascii="Verdana" w:hAnsi="Verdana"/>
          <w:color w:val="000000"/>
          <w:sz w:val="18"/>
          <w:szCs w:val="18"/>
        </w:rPr>
        <w:t>Е.Г. Наше исправительно-трудовое законодательство. М., 1925;</w:t>
      </w:r>
      <w:r>
        <w:rPr>
          <w:rStyle w:val="WW8Num2z0"/>
          <w:rFonts w:ascii="Verdana" w:hAnsi="Verdana"/>
          <w:color w:val="000000"/>
          <w:sz w:val="18"/>
          <w:szCs w:val="18"/>
        </w:rPr>
        <w:t> </w:t>
      </w:r>
      <w:r>
        <w:rPr>
          <w:rStyle w:val="WW8Num3z0"/>
          <w:rFonts w:ascii="Verdana" w:hAnsi="Verdana"/>
          <w:color w:val="4682B4"/>
          <w:sz w:val="18"/>
          <w:szCs w:val="18"/>
        </w:rPr>
        <w:t>Ширвиндт</w:t>
      </w:r>
      <w:r>
        <w:rPr>
          <w:rStyle w:val="WW8Num2z0"/>
          <w:rFonts w:ascii="Verdana" w:hAnsi="Verdana"/>
          <w:color w:val="000000"/>
          <w:sz w:val="18"/>
          <w:szCs w:val="18"/>
        </w:rPr>
        <w:t> </w:t>
      </w:r>
      <w:r>
        <w:rPr>
          <w:rFonts w:ascii="Verdana" w:hAnsi="Verdana"/>
          <w:color w:val="000000"/>
          <w:sz w:val="18"/>
          <w:szCs w:val="18"/>
        </w:rPr>
        <w:t>Е.Г., Утевский Б.С. Советское</w:t>
      </w:r>
      <w:r>
        <w:rPr>
          <w:rStyle w:val="WW8Num2z0"/>
          <w:rFonts w:ascii="Verdana" w:hAnsi="Verdana"/>
          <w:color w:val="000000"/>
          <w:sz w:val="18"/>
          <w:szCs w:val="18"/>
        </w:rPr>
        <w:t> </w:t>
      </w:r>
      <w:r>
        <w:rPr>
          <w:rStyle w:val="WW8Num3z0"/>
          <w:rFonts w:ascii="Verdana" w:hAnsi="Verdana"/>
          <w:color w:val="4682B4"/>
          <w:sz w:val="18"/>
          <w:szCs w:val="18"/>
        </w:rPr>
        <w:t>пенитенциарное</w:t>
      </w:r>
      <w:r>
        <w:rPr>
          <w:rStyle w:val="WW8Num2z0"/>
          <w:rFonts w:ascii="Verdana" w:hAnsi="Verdana"/>
          <w:color w:val="000000"/>
          <w:sz w:val="18"/>
          <w:szCs w:val="18"/>
        </w:rPr>
        <w:t> </w:t>
      </w:r>
      <w:r>
        <w:rPr>
          <w:rFonts w:ascii="Verdana" w:hAnsi="Verdana"/>
          <w:color w:val="000000"/>
          <w:sz w:val="18"/>
          <w:szCs w:val="18"/>
        </w:rPr>
        <w:t>право. М., 1927; Они же. Советское исправительно-трудовое право. М., 1931;</w:t>
      </w:r>
      <w:r>
        <w:rPr>
          <w:rStyle w:val="WW8Num2z0"/>
          <w:rFonts w:ascii="Verdana" w:hAnsi="Verdana"/>
          <w:color w:val="000000"/>
          <w:sz w:val="18"/>
          <w:szCs w:val="18"/>
        </w:rPr>
        <w:t> </w:t>
      </w:r>
      <w:r>
        <w:rPr>
          <w:rStyle w:val="WW8Num3z0"/>
          <w:rFonts w:ascii="Verdana" w:hAnsi="Verdana"/>
          <w:color w:val="4682B4"/>
          <w:sz w:val="18"/>
          <w:szCs w:val="18"/>
        </w:rPr>
        <w:t>Утевский</w:t>
      </w:r>
      <w:r>
        <w:rPr>
          <w:rStyle w:val="WW8Num2z0"/>
          <w:rFonts w:ascii="Verdana" w:hAnsi="Verdana"/>
          <w:color w:val="000000"/>
          <w:sz w:val="18"/>
          <w:szCs w:val="18"/>
        </w:rPr>
        <w:t> </w:t>
      </w:r>
      <w:r>
        <w:rPr>
          <w:rFonts w:ascii="Verdana" w:hAnsi="Verdana"/>
          <w:color w:val="000000"/>
          <w:sz w:val="18"/>
          <w:szCs w:val="18"/>
        </w:rPr>
        <w:t>Б.С. Советская исправительно-трудовая политика. М., 1934; Он же. Советская исправительно-трудовая политика. М., 1935.</w:t>
      </w:r>
    </w:p>
    <w:p w14:paraId="10ECDAAA" w14:textId="77777777" w:rsidR="008725D6" w:rsidRDefault="008725D6" w:rsidP="008725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13 От тюрем к воспитательным учреждениям. Сборник статей / Под общ. ред. А .Я.</w:t>
      </w:r>
      <w:r>
        <w:rPr>
          <w:rStyle w:val="WW8Num2z0"/>
          <w:rFonts w:ascii="Verdana" w:hAnsi="Verdana"/>
          <w:color w:val="000000"/>
          <w:sz w:val="18"/>
          <w:szCs w:val="18"/>
        </w:rPr>
        <w:t> </w:t>
      </w:r>
      <w:r>
        <w:rPr>
          <w:rStyle w:val="WW8Num3z0"/>
          <w:rFonts w:ascii="Verdana" w:hAnsi="Verdana"/>
          <w:color w:val="4682B4"/>
          <w:sz w:val="18"/>
          <w:szCs w:val="18"/>
        </w:rPr>
        <w:t>Вышинского</w:t>
      </w:r>
      <w:r>
        <w:rPr>
          <w:rFonts w:ascii="Verdana" w:hAnsi="Verdana"/>
          <w:color w:val="000000"/>
          <w:sz w:val="18"/>
          <w:szCs w:val="18"/>
        </w:rPr>
        <w:t>. М., 1934.</w:t>
      </w:r>
    </w:p>
    <w:p w14:paraId="698D6048" w14:textId="77777777" w:rsidR="008725D6" w:rsidRDefault="008725D6" w:rsidP="008725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Мулукаев</w:t>
      </w:r>
      <w:r>
        <w:rPr>
          <w:rStyle w:val="WW8Num2z0"/>
          <w:rFonts w:ascii="Verdana" w:hAnsi="Verdana"/>
          <w:color w:val="000000"/>
          <w:sz w:val="18"/>
          <w:szCs w:val="18"/>
        </w:rPr>
        <w:t> </w:t>
      </w:r>
      <w:r>
        <w:rPr>
          <w:rFonts w:ascii="Verdana" w:hAnsi="Verdana"/>
          <w:color w:val="000000"/>
          <w:sz w:val="18"/>
          <w:szCs w:val="18"/>
        </w:rPr>
        <w:t>P.C. Советская милиция и исправительно-трудовые учреждения. М., 1965.</w:t>
      </w:r>
    </w:p>
    <w:p w14:paraId="6FB390A8" w14:textId="77777777" w:rsidR="008725D6" w:rsidRDefault="008725D6" w:rsidP="008725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РСФСР, Украинской, Грузинской и Азербайджанской ССР)15. Второй выпуск пособия, также как и первый, состоял из двух частей. Первая часть «Завершение первой</w:t>
      </w:r>
      <w:r>
        <w:rPr>
          <w:rStyle w:val="WW8Num2z0"/>
          <w:rFonts w:ascii="Verdana" w:hAnsi="Verdana"/>
          <w:color w:val="000000"/>
          <w:sz w:val="18"/>
          <w:szCs w:val="18"/>
        </w:rPr>
        <w:t> </w:t>
      </w:r>
      <w:r>
        <w:rPr>
          <w:rStyle w:val="WW8Num3z0"/>
          <w:rFonts w:ascii="Verdana" w:hAnsi="Verdana"/>
          <w:color w:val="4682B4"/>
          <w:sz w:val="18"/>
          <w:szCs w:val="18"/>
        </w:rPr>
        <w:t>кодификации</w:t>
      </w:r>
      <w:r>
        <w:rPr>
          <w:rStyle w:val="WW8Num2z0"/>
          <w:rFonts w:ascii="Verdana" w:hAnsi="Verdana"/>
          <w:color w:val="000000"/>
          <w:sz w:val="18"/>
          <w:szCs w:val="18"/>
        </w:rPr>
        <w:t> </w:t>
      </w:r>
      <w:r>
        <w:rPr>
          <w:rFonts w:ascii="Verdana" w:hAnsi="Verdana"/>
          <w:color w:val="000000"/>
          <w:sz w:val="18"/>
          <w:szCs w:val="18"/>
        </w:rPr>
        <w:t>и развитие советского исправительно-трудового права до принятия Основ исправительно-трудового законодательства Союза ССР и союзных республик» включала в себя материал, относящийся к периоду 1925-1936 гг. и к периоду середины 30-х - конца 60-х годов16. Вторая часть пособия «Становление и развитие советского исправительно-трудового права (1917-1969 гг.)» была посвящена истории наказаний без лишения</w:t>
      </w:r>
    </w:p>
    <w:p w14:paraId="56C16974" w14:textId="77777777" w:rsidR="008725D6" w:rsidRDefault="008725D6" w:rsidP="008725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17 свободы (ссылки, высылки,</w:t>
      </w:r>
      <w:r>
        <w:rPr>
          <w:rStyle w:val="WW8Num2z0"/>
          <w:rFonts w:ascii="Verdana" w:hAnsi="Verdana"/>
          <w:color w:val="000000"/>
          <w:sz w:val="18"/>
          <w:szCs w:val="18"/>
        </w:rPr>
        <w:t> </w:t>
      </w:r>
      <w:r>
        <w:rPr>
          <w:rStyle w:val="WW8Num3z0"/>
          <w:rFonts w:ascii="Verdana" w:hAnsi="Verdana"/>
          <w:color w:val="4682B4"/>
          <w:sz w:val="18"/>
          <w:szCs w:val="18"/>
        </w:rPr>
        <w:t>исправительные</w:t>
      </w:r>
      <w:r>
        <w:rPr>
          <w:rStyle w:val="WW8Num2z0"/>
          <w:rFonts w:ascii="Verdana" w:hAnsi="Verdana"/>
          <w:color w:val="000000"/>
          <w:sz w:val="18"/>
          <w:szCs w:val="18"/>
        </w:rPr>
        <w:t> </w:t>
      </w:r>
      <w:r>
        <w:rPr>
          <w:rFonts w:ascii="Verdana" w:hAnsi="Verdana"/>
          <w:color w:val="000000"/>
          <w:sz w:val="18"/>
          <w:szCs w:val="18"/>
        </w:rPr>
        <w:t>работы без лишения свободы) .</w:t>
      </w:r>
    </w:p>
    <w:p w14:paraId="54F75AAF" w14:textId="77777777" w:rsidR="008725D6" w:rsidRDefault="008725D6" w:rsidP="008725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Немало белых пятен в истории исправительно-трудовых учреждений Советского государства в первой половине 20-х годов устранено в учебном пособии, подготовленном Е.М. Гиляровым и A.B. </w:t>
      </w:r>
      <w:r>
        <w:rPr>
          <w:rFonts w:ascii="Verdana" w:hAnsi="Verdana"/>
          <w:color w:val="000000"/>
          <w:sz w:val="18"/>
          <w:szCs w:val="18"/>
        </w:rPr>
        <w:lastRenderedPageBreak/>
        <w:t>Михайличенко (</w:t>
      </w:r>
      <w:r>
        <w:rPr>
          <w:rStyle w:val="WW8Num3z0"/>
          <w:rFonts w:ascii="Verdana" w:hAnsi="Verdana"/>
          <w:color w:val="4682B4"/>
          <w:sz w:val="18"/>
          <w:szCs w:val="18"/>
        </w:rPr>
        <w:t>ВИПК</w:t>
      </w:r>
      <w:r>
        <w:rPr>
          <w:rStyle w:val="WW8Num2z0"/>
          <w:rFonts w:ascii="Verdana" w:hAnsi="Verdana"/>
          <w:color w:val="000000"/>
          <w:sz w:val="18"/>
          <w:szCs w:val="18"/>
        </w:rPr>
        <w:t> </w:t>
      </w:r>
      <w:r>
        <w:rPr>
          <w:rFonts w:ascii="Verdana" w:hAnsi="Verdana"/>
          <w:color w:val="000000"/>
          <w:sz w:val="18"/>
          <w:szCs w:val="18"/>
        </w:rPr>
        <w:t>МВД СССР)18.</w:t>
      </w:r>
    </w:p>
    <w:p w14:paraId="305ED9B8" w14:textId="77777777" w:rsidR="008725D6" w:rsidRDefault="008725D6" w:rsidP="008725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Важной вехой в научной разработке исторических аспектов исполнения уголовных наказаний в</w:t>
      </w:r>
      <w:r>
        <w:rPr>
          <w:rStyle w:val="WW8Num2z0"/>
          <w:rFonts w:ascii="Verdana" w:hAnsi="Verdana"/>
          <w:color w:val="000000"/>
          <w:sz w:val="18"/>
          <w:szCs w:val="18"/>
        </w:rPr>
        <w:t> </w:t>
      </w:r>
      <w:r>
        <w:rPr>
          <w:rStyle w:val="WW8Num3z0"/>
          <w:rFonts w:ascii="Verdana" w:hAnsi="Verdana"/>
          <w:color w:val="4682B4"/>
          <w:sz w:val="18"/>
          <w:szCs w:val="18"/>
        </w:rPr>
        <w:t>Советском</w:t>
      </w:r>
      <w:r>
        <w:rPr>
          <w:rStyle w:val="WW8Num2z0"/>
          <w:rFonts w:ascii="Verdana" w:hAnsi="Verdana"/>
          <w:color w:val="000000"/>
          <w:sz w:val="18"/>
          <w:szCs w:val="18"/>
        </w:rPr>
        <w:t> </w:t>
      </w:r>
      <w:r>
        <w:rPr>
          <w:rFonts w:ascii="Verdana" w:hAnsi="Verdana"/>
          <w:color w:val="000000"/>
          <w:sz w:val="18"/>
          <w:szCs w:val="18"/>
        </w:rPr>
        <w:t>государстве стала монография С.И. Кузьмина (Академия МВД СССР) «Исправительно-трудовые учреждения в СССР (1917-1953 гг.)»19, в которой на большом фактическом материале показана практика исполнения наказаний в виде лишения свободы в Советском</w:t>
      </w:r>
    </w:p>
    <w:p w14:paraId="41D34222" w14:textId="77777777" w:rsidR="008725D6" w:rsidRDefault="008725D6" w:rsidP="008725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Стручков</w:t>
      </w:r>
      <w:r>
        <w:rPr>
          <w:rStyle w:val="WW8Num2z0"/>
          <w:rFonts w:ascii="Verdana" w:hAnsi="Verdana"/>
          <w:color w:val="000000"/>
          <w:sz w:val="18"/>
          <w:szCs w:val="18"/>
        </w:rPr>
        <w:t> </w:t>
      </w:r>
      <w:r>
        <w:rPr>
          <w:rFonts w:ascii="Verdana" w:hAnsi="Verdana"/>
          <w:color w:val="000000"/>
          <w:sz w:val="18"/>
          <w:szCs w:val="18"/>
        </w:rPr>
        <w:t>H.A., Мелентъев М.П., Жарый В.Д.,</w:t>
      </w:r>
      <w:r>
        <w:rPr>
          <w:rStyle w:val="WW8Num2z0"/>
          <w:rFonts w:ascii="Verdana" w:hAnsi="Verdana"/>
          <w:color w:val="000000"/>
          <w:sz w:val="18"/>
          <w:szCs w:val="18"/>
        </w:rPr>
        <w:t> </w:t>
      </w:r>
      <w:r>
        <w:rPr>
          <w:rStyle w:val="WW8Num3z0"/>
          <w:rFonts w:ascii="Verdana" w:hAnsi="Verdana"/>
          <w:color w:val="4682B4"/>
          <w:sz w:val="18"/>
          <w:szCs w:val="18"/>
        </w:rPr>
        <w:t>Мурзин</w:t>
      </w:r>
      <w:r>
        <w:rPr>
          <w:rStyle w:val="WW8Num2z0"/>
          <w:rFonts w:ascii="Verdana" w:hAnsi="Verdana"/>
          <w:color w:val="000000"/>
          <w:sz w:val="18"/>
          <w:szCs w:val="18"/>
        </w:rPr>
        <w:t> </w:t>
      </w:r>
      <w:r>
        <w:rPr>
          <w:rFonts w:ascii="Verdana" w:hAnsi="Verdana"/>
          <w:color w:val="000000"/>
          <w:sz w:val="18"/>
          <w:szCs w:val="18"/>
        </w:rPr>
        <w:t>Д.М., Васильев А.И., Портнов В.П. Становление советского исправительно-трудового права (октябрь 1917 г. - 1925 г.). Выпуск I, часть I. Учебное пособие. Рязань, 1984; Они же. Становление советского исправительно-трудового права (октябрь 1917 г. - 1925 г.). Выпуск II, часть II. Учебное пособие. Рязань, 1984.</w:t>
      </w:r>
    </w:p>
    <w:p w14:paraId="609CE778" w14:textId="77777777" w:rsidR="008725D6" w:rsidRDefault="008725D6" w:rsidP="008725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Стручков</w:t>
      </w:r>
      <w:r>
        <w:rPr>
          <w:rStyle w:val="WW8Num2z0"/>
          <w:rFonts w:ascii="Verdana" w:hAnsi="Verdana"/>
          <w:color w:val="000000"/>
          <w:sz w:val="18"/>
          <w:szCs w:val="18"/>
        </w:rPr>
        <w:t> </w:t>
      </w:r>
      <w:r>
        <w:rPr>
          <w:rFonts w:ascii="Verdana" w:hAnsi="Verdana"/>
          <w:color w:val="000000"/>
          <w:sz w:val="18"/>
          <w:szCs w:val="18"/>
        </w:rPr>
        <w:t>H.A., Жарый В.Д., Караев Т.Э.,</w:t>
      </w:r>
      <w:r>
        <w:rPr>
          <w:rStyle w:val="WW8Num2z0"/>
          <w:rFonts w:ascii="Verdana" w:hAnsi="Verdana"/>
          <w:color w:val="000000"/>
          <w:sz w:val="18"/>
          <w:szCs w:val="18"/>
        </w:rPr>
        <w:t> </w:t>
      </w:r>
      <w:r>
        <w:rPr>
          <w:rStyle w:val="WW8Num3z0"/>
          <w:rFonts w:ascii="Verdana" w:hAnsi="Verdana"/>
          <w:color w:val="4682B4"/>
          <w:sz w:val="18"/>
          <w:szCs w:val="18"/>
        </w:rPr>
        <w:t>Маслихин</w:t>
      </w:r>
      <w:r>
        <w:rPr>
          <w:rStyle w:val="WW8Num2z0"/>
          <w:rFonts w:ascii="Verdana" w:hAnsi="Verdana"/>
          <w:color w:val="000000"/>
          <w:sz w:val="18"/>
          <w:szCs w:val="18"/>
        </w:rPr>
        <w:t> </w:t>
      </w:r>
      <w:r>
        <w:rPr>
          <w:rFonts w:ascii="Verdana" w:hAnsi="Verdana"/>
          <w:color w:val="000000"/>
          <w:sz w:val="18"/>
          <w:szCs w:val="18"/>
        </w:rPr>
        <w:t>A.B., Мурзин Д.М. Завершение первой кодификации и развитие исправительно-трудового права до принятия Основ исправительно-трудового законодательства Союза ССР и союзных республик. Учебное пособие. Рязань, 1987.</w:t>
      </w:r>
    </w:p>
    <w:p w14:paraId="7E68CD9E" w14:textId="77777777" w:rsidR="008725D6" w:rsidRDefault="008725D6" w:rsidP="008725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Маслихин</w:t>
      </w:r>
      <w:r>
        <w:rPr>
          <w:rStyle w:val="WW8Num2z0"/>
          <w:rFonts w:ascii="Verdana" w:hAnsi="Verdana"/>
          <w:color w:val="000000"/>
          <w:sz w:val="18"/>
          <w:szCs w:val="18"/>
        </w:rPr>
        <w:t> </w:t>
      </w:r>
      <w:r>
        <w:rPr>
          <w:rFonts w:ascii="Verdana" w:hAnsi="Verdana"/>
          <w:color w:val="000000"/>
          <w:sz w:val="18"/>
          <w:szCs w:val="18"/>
        </w:rPr>
        <w:t>A.B., Мурзин Д.М., Стручков H.A. Становление и развитие советского исправительно-трудового права (1917-1969 гг.). Выпуск И. Часть II. Учебное пособие. Рязань, 1988.</w:t>
      </w:r>
    </w:p>
    <w:p w14:paraId="15A51D3D" w14:textId="77777777" w:rsidR="008725D6" w:rsidRDefault="008725D6" w:rsidP="008725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Гиляров</w:t>
      </w:r>
      <w:r>
        <w:rPr>
          <w:rStyle w:val="WW8Num2z0"/>
          <w:rFonts w:ascii="Verdana" w:hAnsi="Verdana"/>
          <w:color w:val="000000"/>
          <w:sz w:val="18"/>
          <w:szCs w:val="18"/>
        </w:rPr>
        <w:t> </w:t>
      </w:r>
      <w:r>
        <w:rPr>
          <w:rFonts w:ascii="Verdana" w:hAnsi="Verdana"/>
          <w:color w:val="000000"/>
          <w:sz w:val="18"/>
          <w:szCs w:val="18"/>
        </w:rPr>
        <w:t>Е.М., Михайличенко A.B. Становление и развитие</w:t>
      </w:r>
      <w:r>
        <w:rPr>
          <w:rStyle w:val="WW8Num2z0"/>
          <w:rFonts w:ascii="Verdana" w:hAnsi="Verdana"/>
          <w:color w:val="000000"/>
          <w:sz w:val="18"/>
          <w:szCs w:val="18"/>
        </w:rPr>
        <w:t> </w:t>
      </w:r>
      <w:r>
        <w:rPr>
          <w:rStyle w:val="WW8Num3z0"/>
          <w:rFonts w:ascii="Verdana" w:hAnsi="Verdana"/>
          <w:color w:val="4682B4"/>
          <w:sz w:val="18"/>
          <w:szCs w:val="18"/>
        </w:rPr>
        <w:t>ИТУ</w:t>
      </w:r>
      <w:r>
        <w:rPr>
          <w:rStyle w:val="WW8Num2z0"/>
          <w:rFonts w:ascii="Verdana" w:hAnsi="Verdana"/>
          <w:color w:val="000000"/>
          <w:sz w:val="18"/>
          <w:szCs w:val="18"/>
        </w:rPr>
        <w:t> </w:t>
      </w:r>
      <w:r>
        <w:rPr>
          <w:rFonts w:ascii="Verdana" w:hAnsi="Verdana"/>
          <w:color w:val="000000"/>
          <w:sz w:val="18"/>
          <w:szCs w:val="18"/>
        </w:rPr>
        <w:t>Советского государства (1917-1925 гг.). Учебное пособие. Домодедово, 1990.</w:t>
      </w:r>
    </w:p>
    <w:p w14:paraId="7A5F63EE" w14:textId="77777777" w:rsidR="008725D6" w:rsidRDefault="008725D6" w:rsidP="008725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Кузьмин</w:t>
      </w:r>
      <w:r>
        <w:rPr>
          <w:rStyle w:val="WW8Num2z0"/>
          <w:rFonts w:ascii="Verdana" w:hAnsi="Verdana"/>
          <w:color w:val="000000"/>
          <w:sz w:val="18"/>
          <w:szCs w:val="18"/>
        </w:rPr>
        <w:t> </w:t>
      </w:r>
      <w:r>
        <w:rPr>
          <w:rFonts w:ascii="Verdana" w:hAnsi="Verdana"/>
          <w:color w:val="000000"/>
          <w:sz w:val="18"/>
          <w:szCs w:val="18"/>
        </w:rPr>
        <w:t>С.И. Исправительно-трудовые учреждения в СССР (1917-1953 гг.). М., 1992. государстве, исследованы методологические основы формирования его исправительно-трудовой политики.</w:t>
      </w:r>
    </w:p>
    <w:p w14:paraId="38899932" w14:textId="77777777" w:rsidR="008725D6" w:rsidRDefault="008725D6" w:rsidP="008725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Вслед за С.И. Кузьминым историю советской исправительно-трудовой политики подверг серьезной научной разработке М.Г.</w:t>
      </w:r>
      <w:r>
        <w:rPr>
          <w:rStyle w:val="WW8Num2z0"/>
          <w:rFonts w:ascii="Verdana" w:hAnsi="Verdana"/>
          <w:color w:val="000000"/>
          <w:sz w:val="18"/>
          <w:szCs w:val="18"/>
        </w:rPr>
        <w:t> </w:t>
      </w:r>
      <w:r>
        <w:rPr>
          <w:rStyle w:val="WW8Num3z0"/>
          <w:rFonts w:ascii="Verdana" w:hAnsi="Verdana"/>
          <w:color w:val="4682B4"/>
          <w:sz w:val="18"/>
          <w:szCs w:val="18"/>
        </w:rPr>
        <w:t>Детков</w:t>
      </w:r>
      <w:r>
        <w:rPr>
          <w:rFonts w:ascii="Verdana" w:hAnsi="Verdana"/>
          <w:color w:val="000000"/>
          <w:sz w:val="18"/>
          <w:szCs w:val="18"/>
        </w:rPr>
        <w:t>, издавший лл в 1992 году несколько монографических исследований . Общим для данных работ недостатком является отсутствие подробного освещения переходного для советской исправительно-трудовой политики 1929-30-х гг. и деятельности общих мест заключения НКЮ РСФСР в 1931-1934 гг. периода.</w:t>
      </w:r>
    </w:p>
    <w:p w14:paraId="11C6F732" w14:textId="77777777" w:rsidR="008725D6" w:rsidRDefault="008725D6" w:rsidP="008725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Следующей важной вехой следует назвать вышедшее в 1997 году монографическое исследование A.C.</w:t>
      </w:r>
      <w:r>
        <w:rPr>
          <w:rStyle w:val="WW8Num2z0"/>
          <w:rFonts w:ascii="Verdana" w:hAnsi="Verdana"/>
          <w:color w:val="000000"/>
          <w:sz w:val="18"/>
          <w:szCs w:val="18"/>
        </w:rPr>
        <w:t> </w:t>
      </w:r>
      <w:r>
        <w:rPr>
          <w:rStyle w:val="WW8Num3z0"/>
          <w:rFonts w:ascii="Verdana" w:hAnsi="Verdana"/>
          <w:color w:val="4682B4"/>
          <w:sz w:val="18"/>
          <w:szCs w:val="18"/>
        </w:rPr>
        <w:t>Смыкалина</w:t>
      </w:r>
      <w:r>
        <w:rPr>
          <w:rStyle w:val="WW8Num2z0"/>
          <w:rFonts w:ascii="Verdana" w:hAnsi="Verdana"/>
          <w:color w:val="000000"/>
          <w:sz w:val="18"/>
          <w:szCs w:val="18"/>
        </w:rPr>
        <w:t> </w:t>
      </w:r>
      <w:r>
        <w:rPr>
          <w:rFonts w:ascii="Verdana" w:hAnsi="Verdana"/>
          <w:color w:val="000000"/>
          <w:sz w:val="18"/>
          <w:szCs w:val="18"/>
        </w:rPr>
        <w:t>(Уральская государственная юридическая академия)21. Данное исследование посвящено ретроспективному анализу</w:t>
      </w:r>
      <w:r>
        <w:rPr>
          <w:rStyle w:val="WW8Num2z0"/>
          <w:rFonts w:ascii="Verdana" w:hAnsi="Verdana"/>
          <w:color w:val="000000"/>
          <w:sz w:val="18"/>
          <w:szCs w:val="18"/>
        </w:rPr>
        <w:t> </w:t>
      </w:r>
      <w:r>
        <w:rPr>
          <w:rStyle w:val="WW8Num3z0"/>
          <w:rFonts w:ascii="Verdana" w:hAnsi="Verdana"/>
          <w:color w:val="4682B4"/>
          <w:sz w:val="18"/>
          <w:szCs w:val="18"/>
        </w:rPr>
        <w:t>пенитенциарной</w:t>
      </w:r>
      <w:r>
        <w:rPr>
          <w:rStyle w:val="WW8Num2z0"/>
          <w:rFonts w:ascii="Verdana" w:hAnsi="Verdana"/>
          <w:color w:val="000000"/>
          <w:sz w:val="18"/>
          <w:szCs w:val="18"/>
        </w:rPr>
        <w:t> </w:t>
      </w:r>
      <w:r>
        <w:rPr>
          <w:rFonts w:ascii="Verdana" w:hAnsi="Verdana"/>
          <w:color w:val="000000"/>
          <w:sz w:val="18"/>
          <w:szCs w:val="18"/>
        </w:rPr>
        <w:t>системы России в период с 1917 года до начала 60-х гг.</w:t>
      </w:r>
    </w:p>
    <w:p w14:paraId="1905FF73" w14:textId="77777777" w:rsidR="008725D6" w:rsidRDefault="008725D6" w:rsidP="008725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монографии Г.М. Ивановой (Институт российской истории</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анализируются теоретические и правовые основы советской</w:t>
      </w:r>
      <w:r>
        <w:rPr>
          <w:rStyle w:val="WW8Num2z0"/>
          <w:rFonts w:ascii="Verdana" w:hAnsi="Verdana"/>
          <w:color w:val="000000"/>
          <w:sz w:val="18"/>
          <w:szCs w:val="18"/>
        </w:rPr>
        <w:t> </w:t>
      </w:r>
      <w:r>
        <w:rPr>
          <w:rStyle w:val="WW8Num3z0"/>
          <w:rFonts w:ascii="Verdana" w:hAnsi="Verdana"/>
          <w:color w:val="4682B4"/>
          <w:sz w:val="18"/>
          <w:szCs w:val="18"/>
        </w:rPr>
        <w:t>карательной</w:t>
      </w:r>
      <w:r>
        <w:rPr>
          <w:rStyle w:val="WW8Num2z0"/>
          <w:rFonts w:ascii="Verdana" w:hAnsi="Verdana"/>
          <w:color w:val="000000"/>
          <w:sz w:val="18"/>
          <w:szCs w:val="18"/>
        </w:rPr>
        <w:t> </w:t>
      </w:r>
      <w:r>
        <w:rPr>
          <w:rFonts w:ascii="Verdana" w:hAnsi="Verdana"/>
          <w:color w:val="000000"/>
          <w:sz w:val="18"/>
          <w:szCs w:val="18"/>
        </w:rPr>
        <w:t>политики, исследованы причины и нормативная база создания и деятельности ГУЛАГа как карательной системы нового типа22.</w:t>
      </w:r>
    </w:p>
    <w:p w14:paraId="1625A0CB" w14:textId="77777777" w:rsidR="008725D6" w:rsidRDefault="008725D6" w:rsidP="008725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Несомненно, высокую научную ценность имеет монография О.Ю.</w:t>
      </w:r>
      <w:r>
        <w:rPr>
          <w:rStyle w:val="WW8Num2z0"/>
          <w:rFonts w:ascii="Verdana" w:hAnsi="Verdana"/>
          <w:color w:val="000000"/>
          <w:sz w:val="18"/>
          <w:szCs w:val="18"/>
        </w:rPr>
        <w:t> </w:t>
      </w:r>
      <w:r>
        <w:rPr>
          <w:rStyle w:val="WW8Num3z0"/>
          <w:rFonts w:ascii="Verdana" w:hAnsi="Verdana"/>
          <w:color w:val="4682B4"/>
          <w:sz w:val="18"/>
          <w:szCs w:val="18"/>
        </w:rPr>
        <w:t>Олейника</w:t>
      </w:r>
      <w:r>
        <w:rPr>
          <w:rFonts w:ascii="Verdana" w:hAnsi="Verdana"/>
          <w:color w:val="000000"/>
          <w:sz w:val="18"/>
          <w:szCs w:val="18"/>
        </w:rPr>
        <w:t>, который впервые дал развернутую характеристику общих мест заключения в составе НКЮ РСФСР в 1931-1934 гг.23.</w:t>
      </w:r>
    </w:p>
    <w:p w14:paraId="3C964032" w14:textId="77777777" w:rsidR="008725D6" w:rsidRDefault="008725D6" w:rsidP="008725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Детков</w:t>
      </w:r>
      <w:r>
        <w:rPr>
          <w:rStyle w:val="WW8Num2z0"/>
          <w:rFonts w:ascii="Verdana" w:hAnsi="Verdana"/>
          <w:color w:val="000000"/>
          <w:sz w:val="18"/>
          <w:szCs w:val="18"/>
        </w:rPr>
        <w:t> </w:t>
      </w:r>
      <w:r>
        <w:rPr>
          <w:rFonts w:ascii="Verdana" w:hAnsi="Verdana"/>
          <w:color w:val="000000"/>
          <w:sz w:val="18"/>
          <w:szCs w:val="18"/>
        </w:rPr>
        <w:t>М.Г. Содержание пенитенциарной политики Российского государства и ее реализация в системе исполнения уголовного наказания в виде лишения свободы в период 1917-1930 годов: монография. Домодедово, 1992; Он же. Содержание карательной политики Советского государства и ее реализации при</w:t>
      </w:r>
      <w:r>
        <w:rPr>
          <w:rStyle w:val="WW8Num2z0"/>
          <w:rFonts w:ascii="Verdana" w:hAnsi="Verdana"/>
          <w:color w:val="000000"/>
          <w:sz w:val="18"/>
          <w:szCs w:val="18"/>
        </w:rPr>
        <w:t> </w:t>
      </w:r>
      <w:r>
        <w:rPr>
          <w:rStyle w:val="WW8Num3z0"/>
          <w:rFonts w:ascii="Verdana" w:hAnsi="Verdana"/>
          <w:color w:val="4682B4"/>
          <w:sz w:val="18"/>
          <w:szCs w:val="18"/>
        </w:rPr>
        <w:t>исполнении</w:t>
      </w:r>
      <w:r>
        <w:rPr>
          <w:rStyle w:val="WW8Num2z0"/>
          <w:rFonts w:ascii="Verdana" w:hAnsi="Verdana"/>
          <w:color w:val="000000"/>
          <w:sz w:val="18"/>
          <w:szCs w:val="18"/>
        </w:rPr>
        <w:t> </w:t>
      </w:r>
      <w:r>
        <w:rPr>
          <w:rFonts w:ascii="Verdana" w:hAnsi="Verdana"/>
          <w:color w:val="000000"/>
          <w:sz w:val="18"/>
          <w:szCs w:val="18"/>
        </w:rPr>
        <w:t>уголовного наказания в виде лишения свободы в тридцатые-пятидесятые годы: монография. Домодедово, 1992.</w:t>
      </w:r>
    </w:p>
    <w:p w14:paraId="6B299DB2" w14:textId="77777777" w:rsidR="008725D6" w:rsidRDefault="008725D6" w:rsidP="008725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11</w:t>
      </w:r>
    </w:p>
    <w:p w14:paraId="3693A635" w14:textId="77777777" w:rsidR="008725D6" w:rsidRDefault="008725D6" w:rsidP="008725D6">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Смыкалин</w:t>
      </w:r>
      <w:r>
        <w:rPr>
          <w:rStyle w:val="WW8Num2z0"/>
          <w:rFonts w:ascii="Verdana" w:hAnsi="Verdana"/>
          <w:color w:val="000000"/>
          <w:sz w:val="18"/>
          <w:szCs w:val="18"/>
        </w:rPr>
        <w:t> </w:t>
      </w:r>
      <w:r>
        <w:rPr>
          <w:rFonts w:ascii="Verdana" w:hAnsi="Verdana"/>
          <w:color w:val="000000"/>
          <w:sz w:val="18"/>
          <w:szCs w:val="18"/>
        </w:rPr>
        <w:t>A.C. Колонии и тюрьмы в Советской России. Екатеринбург,</w:t>
      </w:r>
    </w:p>
    <w:p w14:paraId="595C127F" w14:textId="77777777" w:rsidR="008725D6" w:rsidRDefault="008725D6" w:rsidP="008725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1997.</w:t>
      </w:r>
    </w:p>
    <w:p w14:paraId="3C3E8AC6" w14:textId="77777777" w:rsidR="008725D6" w:rsidRDefault="008725D6" w:rsidP="008725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Г.М. История ГУЛАГа, 1918-1958: социально-экономический и политико-правовой аспекты. М., 2006.</w:t>
      </w:r>
    </w:p>
    <w:p w14:paraId="465E9257" w14:textId="77777777" w:rsidR="008725D6" w:rsidRDefault="008725D6" w:rsidP="008725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Олейник</w:t>
      </w:r>
      <w:r>
        <w:rPr>
          <w:rStyle w:val="WW8Num2z0"/>
          <w:rFonts w:ascii="Verdana" w:hAnsi="Verdana"/>
          <w:color w:val="000000"/>
          <w:sz w:val="18"/>
          <w:szCs w:val="18"/>
        </w:rPr>
        <w:t> </w:t>
      </w:r>
      <w:r>
        <w:rPr>
          <w:rFonts w:ascii="Verdana" w:hAnsi="Verdana"/>
          <w:color w:val="000000"/>
          <w:sz w:val="18"/>
          <w:szCs w:val="18"/>
        </w:rPr>
        <w:t>О.Ю. Организационно-правовые основы функционирования учреждений, осуществляющих</w:t>
      </w:r>
      <w:r>
        <w:rPr>
          <w:rStyle w:val="WW8Num2z0"/>
          <w:rFonts w:ascii="Verdana" w:hAnsi="Verdana"/>
          <w:color w:val="000000"/>
          <w:sz w:val="18"/>
          <w:szCs w:val="18"/>
        </w:rPr>
        <w:t> </w:t>
      </w:r>
      <w:r>
        <w:rPr>
          <w:rStyle w:val="WW8Num3z0"/>
          <w:rFonts w:ascii="Verdana" w:hAnsi="Verdana"/>
          <w:color w:val="4682B4"/>
          <w:sz w:val="18"/>
          <w:szCs w:val="18"/>
        </w:rPr>
        <w:t>исполнение</w:t>
      </w:r>
      <w:r>
        <w:rPr>
          <w:rStyle w:val="WW8Num2z0"/>
          <w:rFonts w:ascii="Verdana" w:hAnsi="Verdana"/>
          <w:color w:val="000000"/>
          <w:sz w:val="18"/>
          <w:szCs w:val="18"/>
        </w:rPr>
        <w:t> </w:t>
      </w:r>
      <w:r>
        <w:rPr>
          <w:rFonts w:ascii="Verdana" w:hAnsi="Verdana"/>
          <w:color w:val="000000"/>
          <w:sz w:val="18"/>
          <w:szCs w:val="18"/>
        </w:rPr>
        <w:t>наказаний в системе Наркомата юстиции РСФСР. Иваново, 2009.</w:t>
      </w:r>
    </w:p>
    <w:p w14:paraId="3520E73A" w14:textId="77777777" w:rsidR="008725D6" w:rsidRDefault="008725D6" w:rsidP="008725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Нельзя не отметить большой вклад указанных авторов монографических исследований в изучение советской исправительно-трудовой политики. Вместе с тем ее развитие именно в 20-х - начале 30-х годов не получило целостного освещения. Одной из причин такой ситуации является обширность предмета исследования в сочетании с выбираемыми большими хронологическими рамками, что не позволяет авторам одинаково скрупулезно раскрыть все аспекты советской </w:t>
      </w:r>
      <w:r>
        <w:rPr>
          <w:rFonts w:ascii="Verdana" w:hAnsi="Verdana"/>
          <w:color w:val="000000"/>
          <w:sz w:val="18"/>
          <w:szCs w:val="18"/>
        </w:rPr>
        <w:lastRenderedPageBreak/>
        <w:t>исправительно-трудовой политики. Так, A.C.</w:t>
      </w:r>
      <w:r>
        <w:rPr>
          <w:rStyle w:val="WW8Num2z0"/>
          <w:rFonts w:ascii="Verdana" w:hAnsi="Verdana"/>
          <w:color w:val="000000"/>
          <w:sz w:val="18"/>
          <w:szCs w:val="18"/>
        </w:rPr>
        <w:t> </w:t>
      </w:r>
      <w:r>
        <w:rPr>
          <w:rStyle w:val="WW8Num3z0"/>
          <w:rFonts w:ascii="Verdana" w:hAnsi="Verdana"/>
          <w:color w:val="4682B4"/>
          <w:sz w:val="18"/>
          <w:szCs w:val="18"/>
        </w:rPr>
        <w:t>Смыкалин</w:t>
      </w:r>
      <w:r>
        <w:rPr>
          <w:rStyle w:val="WW8Num2z0"/>
          <w:rFonts w:ascii="Verdana" w:hAnsi="Verdana"/>
          <w:color w:val="000000"/>
          <w:sz w:val="18"/>
          <w:szCs w:val="18"/>
        </w:rPr>
        <w:t> </w:t>
      </w:r>
      <w:r>
        <w:rPr>
          <w:rFonts w:ascii="Verdana" w:hAnsi="Verdana"/>
          <w:color w:val="000000"/>
          <w:sz w:val="18"/>
          <w:szCs w:val="18"/>
        </w:rPr>
        <w:t>преимущественно уделяет внимание пенитенциарной системе Советской России в годы Гражданской войны, спецпоселенцам и трудпоселенцам в 30-е годы, лагерям для военнопленных и интернированных в период Великой Отечественной войны, особым лагерям и тюрьмам в послевоенный период. Г.М. Иванова больше обращается к феномену</w:t>
      </w:r>
      <w:r>
        <w:rPr>
          <w:rStyle w:val="WW8Num2z0"/>
          <w:rFonts w:ascii="Verdana" w:hAnsi="Verdana"/>
          <w:color w:val="000000"/>
          <w:sz w:val="18"/>
          <w:szCs w:val="18"/>
        </w:rPr>
        <w:t> </w:t>
      </w:r>
      <w:r>
        <w:rPr>
          <w:rStyle w:val="WW8Num3z0"/>
          <w:rFonts w:ascii="Verdana" w:hAnsi="Verdana"/>
          <w:color w:val="4682B4"/>
          <w:sz w:val="18"/>
          <w:szCs w:val="18"/>
        </w:rPr>
        <w:t>внесудебных</w:t>
      </w:r>
      <w:r>
        <w:rPr>
          <w:rStyle w:val="WW8Num2z0"/>
          <w:rFonts w:ascii="Verdana" w:hAnsi="Verdana"/>
          <w:color w:val="000000"/>
          <w:sz w:val="18"/>
          <w:szCs w:val="18"/>
        </w:rPr>
        <w:t> </w:t>
      </w:r>
      <w:r>
        <w:rPr>
          <w:rFonts w:ascii="Verdana" w:hAnsi="Verdana"/>
          <w:color w:val="000000"/>
          <w:sz w:val="18"/>
          <w:szCs w:val="18"/>
        </w:rPr>
        <w:t>органов, лагерно-промышленному комплексу, а также послевоенной истории ГУЛАГа.</w:t>
      </w:r>
    </w:p>
    <w:p w14:paraId="4A536AD2" w14:textId="77777777" w:rsidR="008725D6" w:rsidRDefault="008725D6" w:rsidP="008725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Другой причиной является, по нашему мнению, недостаточность источников для исследования, что особенно характерно для работ начала 90-х годов.</w:t>
      </w:r>
    </w:p>
    <w:p w14:paraId="7D35D074" w14:textId="77777777" w:rsidR="008725D6" w:rsidRDefault="008725D6" w:rsidP="008725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Параллельно с комплексными исследованиями советской исправительно-трудовой политики и права были проведены и проводятся многочисленные исследования по более узким вопросам. Первые подобные работы появляются уже в советской время, например, монография A.C.</w:t>
      </w:r>
      <w:r>
        <w:rPr>
          <w:rStyle w:val="WW8Num2z0"/>
          <w:rFonts w:ascii="Verdana" w:hAnsi="Verdana"/>
          <w:color w:val="000000"/>
          <w:sz w:val="18"/>
          <w:szCs w:val="18"/>
        </w:rPr>
        <w:t> </w:t>
      </w:r>
      <w:r>
        <w:rPr>
          <w:rStyle w:val="WW8Num3z0"/>
          <w:rFonts w:ascii="Verdana" w:hAnsi="Verdana"/>
          <w:color w:val="4682B4"/>
          <w:sz w:val="18"/>
          <w:szCs w:val="18"/>
        </w:rPr>
        <w:t>Кузьминой</w:t>
      </w:r>
      <w:r>
        <w:rPr>
          <w:rFonts w:ascii="Verdana" w:hAnsi="Verdana"/>
          <w:color w:val="000000"/>
          <w:sz w:val="18"/>
          <w:szCs w:val="18"/>
        </w:rPr>
        <w:t>, диссертация A.B. Ястребова, А.П.</w:t>
      </w:r>
      <w:r>
        <w:rPr>
          <w:rStyle w:val="WW8Num2z0"/>
          <w:rFonts w:ascii="Verdana" w:hAnsi="Verdana"/>
          <w:color w:val="000000"/>
          <w:sz w:val="18"/>
          <w:szCs w:val="18"/>
        </w:rPr>
        <w:t> </w:t>
      </w:r>
      <w:r>
        <w:rPr>
          <w:rStyle w:val="WW8Num3z0"/>
          <w:rFonts w:ascii="Verdana" w:hAnsi="Verdana"/>
          <w:color w:val="4682B4"/>
          <w:sz w:val="18"/>
          <w:szCs w:val="18"/>
        </w:rPr>
        <w:t>Печникова</w:t>
      </w:r>
      <w:r>
        <w:rPr>
          <w:rFonts w:ascii="Verdana" w:hAnsi="Verdana"/>
          <w:color w:val="000000"/>
          <w:sz w:val="18"/>
          <w:szCs w:val="18"/>
        </w:rPr>
        <w:t>24.</w:t>
      </w:r>
    </w:p>
    <w:p w14:paraId="148AEE00" w14:textId="77777777" w:rsidR="008725D6" w:rsidRDefault="008725D6" w:rsidP="008725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 начала 90-х годов защищаются диссертации и публикуются монографии, посвященные историческим аспектам привлечения осужденных к</w:t>
      </w:r>
    </w:p>
    <w:p w14:paraId="30D93338" w14:textId="77777777" w:rsidR="008725D6" w:rsidRDefault="008725D6" w:rsidP="008725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Кузьмина</w:t>
      </w:r>
      <w:r>
        <w:rPr>
          <w:rStyle w:val="WW8Num2z0"/>
          <w:rFonts w:ascii="Verdana" w:hAnsi="Verdana"/>
          <w:color w:val="000000"/>
          <w:sz w:val="18"/>
          <w:szCs w:val="18"/>
        </w:rPr>
        <w:t> </w:t>
      </w:r>
      <w:r>
        <w:rPr>
          <w:rFonts w:ascii="Verdana" w:hAnsi="Verdana"/>
          <w:color w:val="000000"/>
          <w:sz w:val="18"/>
          <w:szCs w:val="18"/>
        </w:rPr>
        <w:t>A.C. Становление исправительно-трудовых учреждений в Сибири. 1917-1924 гг. Омск, 1980;</w:t>
      </w:r>
      <w:r>
        <w:rPr>
          <w:rStyle w:val="WW8Num2z0"/>
          <w:rFonts w:ascii="Verdana" w:hAnsi="Verdana"/>
          <w:color w:val="000000"/>
          <w:sz w:val="18"/>
          <w:szCs w:val="18"/>
        </w:rPr>
        <w:t> </w:t>
      </w:r>
      <w:r>
        <w:rPr>
          <w:rStyle w:val="WW8Num3z0"/>
          <w:rFonts w:ascii="Verdana" w:hAnsi="Verdana"/>
          <w:color w:val="4682B4"/>
          <w:sz w:val="18"/>
          <w:szCs w:val="18"/>
        </w:rPr>
        <w:t>Ястребов</w:t>
      </w:r>
      <w:r>
        <w:rPr>
          <w:rStyle w:val="WW8Num2z0"/>
          <w:rFonts w:ascii="Verdana" w:hAnsi="Verdana"/>
          <w:color w:val="000000"/>
          <w:sz w:val="18"/>
          <w:szCs w:val="18"/>
        </w:rPr>
        <w:t> </w:t>
      </w:r>
      <w:r>
        <w:rPr>
          <w:rFonts w:ascii="Verdana" w:hAnsi="Verdana"/>
          <w:color w:val="000000"/>
          <w:sz w:val="18"/>
          <w:szCs w:val="18"/>
        </w:rPr>
        <w:t>A.B. Первый советский Исправительно-трудовой кодекс: дис. . канд.</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наук: 12.00.01. М., 1987;</w:t>
      </w:r>
      <w:r>
        <w:rPr>
          <w:rStyle w:val="WW8Num2z0"/>
          <w:rFonts w:ascii="Verdana" w:hAnsi="Verdana"/>
          <w:color w:val="000000"/>
          <w:sz w:val="18"/>
          <w:szCs w:val="18"/>
        </w:rPr>
        <w:t> </w:t>
      </w:r>
      <w:r>
        <w:rPr>
          <w:rStyle w:val="WW8Num3z0"/>
          <w:rFonts w:ascii="Verdana" w:hAnsi="Verdana"/>
          <w:color w:val="4682B4"/>
          <w:sz w:val="18"/>
          <w:szCs w:val="18"/>
        </w:rPr>
        <w:t>Печников</w:t>
      </w:r>
      <w:r>
        <w:rPr>
          <w:rStyle w:val="WW8Num2z0"/>
          <w:rFonts w:ascii="Verdana" w:hAnsi="Verdana"/>
          <w:color w:val="000000"/>
          <w:sz w:val="18"/>
          <w:szCs w:val="18"/>
        </w:rPr>
        <w:t> </w:t>
      </w:r>
      <w:r>
        <w:rPr>
          <w:rFonts w:ascii="Verdana" w:hAnsi="Verdana"/>
          <w:color w:val="000000"/>
          <w:sz w:val="18"/>
          <w:szCs w:val="18"/>
        </w:rPr>
        <w:t>А.П. Становление организационно-правовых форм исправления и</w:t>
      </w:r>
      <w:r>
        <w:rPr>
          <w:rStyle w:val="WW8Num2z0"/>
          <w:rFonts w:ascii="Verdana" w:hAnsi="Verdana"/>
          <w:color w:val="000000"/>
          <w:sz w:val="18"/>
          <w:szCs w:val="18"/>
        </w:rPr>
        <w:t> </w:t>
      </w:r>
      <w:r>
        <w:rPr>
          <w:rStyle w:val="WW8Num3z0"/>
          <w:rFonts w:ascii="Verdana" w:hAnsi="Verdana"/>
          <w:color w:val="4682B4"/>
          <w:sz w:val="18"/>
          <w:szCs w:val="18"/>
        </w:rPr>
        <w:t>перевоспитания</w:t>
      </w:r>
      <w:r>
        <w:rPr>
          <w:rStyle w:val="WW8Num2z0"/>
          <w:rFonts w:ascii="Verdana" w:hAnsi="Verdana"/>
          <w:color w:val="000000"/>
          <w:sz w:val="18"/>
          <w:szCs w:val="18"/>
        </w:rPr>
        <w:t> </w:t>
      </w:r>
      <w:r>
        <w:rPr>
          <w:rFonts w:ascii="Verdana" w:hAnsi="Verdana"/>
          <w:color w:val="000000"/>
          <w:sz w:val="18"/>
          <w:szCs w:val="18"/>
        </w:rPr>
        <w:t>осужденных в исправительно-трудовых учреждениях РСФСР (октябрь 1917 - 1925 гг.): дис. . канд. юрид. наук. 12.00.01. М., 1991. труду (В.М.</w:t>
      </w:r>
      <w:r>
        <w:rPr>
          <w:rStyle w:val="WW8Num2z0"/>
          <w:rFonts w:ascii="Verdana" w:hAnsi="Verdana"/>
          <w:color w:val="000000"/>
          <w:sz w:val="18"/>
          <w:szCs w:val="18"/>
        </w:rPr>
        <w:t> </w:t>
      </w:r>
      <w:r>
        <w:rPr>
          <w:rStyle w:val="WW8Num3z0"/>
          <w:rFonts w:ascii="Verdana" w:hAnsi="Verdana"/>
          <w:color w:val="4682B4"/>
          <w:sz w:val="18"/>
          <w:szCs w:val="18"/>
        </w:rPr>
        <w:t>Исаков</w:t>
      </w:r>
      <w:r>
        <w:rPr>
          <w:rFonts w:ascii="Verdana" w:hAnsi="Verdana"/>
          <w:color w:val="000000"/>
          <w:sz w:val="18"/>
          <w:szCs w:val="18"/>
        </w:rPr>
        <w:t>, М.Ю. Моруков и др.)25, режиму в исправительно-трудовых лагерях (А.Г.</w:t>
      </w:r>
      <w:r>
        <w:rPr>
          <w:rStyle w:val="WW8Num2z0"/>
          <w:rFonts w:ascii="Verdana" w:hAnsi="Verdana"/>
          <w:color w:val="000000"/>
          <w:sz w:val="18"/>
          <w:szCs w:val="18"/>
        </w:rPr>
        <w:t> </w:t>
      </w:r>
      <w:r>
        <w:rPr>
          <w:rStyle w:val="WW8Num3z0"/>
          <w:rFonts w:ascii="Verdana" w:hAnsi="Verdana"/>
          <w:color w:val="4682B4"/>
          <w:sz w:val="18"/>
          <w:szCs w:val="18"/>
        </w:rPr>
        <w:t>Удодов</w:t>
      </w:r>
      <w:r>
        <w:rPr>
          <w:rFonts w:ascii="Verdana" w:hAnsi="Verdana"/>
          <w:color w:val="000000"/>
          <w:sz w:val="18"/>
          <w:szCs w:val="18"/>
        </w:rPr>
        <w:t>, Е.И. Христофорова и др.)26, культурно-воспитательной работе в местах лишения свободы (</w:t>
      </w:r>
      <w:r>
        <w:rPr>
          <w:rStyle w:val="WW8Num3z0"/>
          <w:rFonts w:ascii="Verdana" w:hAnsi="Verdana"/>
          <w:color w:val="4682B4"/>
          <w:sz w:val="18"/>
          <w:szCs w:val="18"/>
        </w:rPr>
        <w:t>Селезнева</w:t>
      </w:r>
      <w:r>
        <w:rPr>
          <w:rStyle w:val="WW8Num2z0"/>
          <w:rFonts w:ascii="Verdana" w:hAnsi="Verdana"/>
          <w:color w:val="000000"/>
          <w:sz w:val="18"/>
          <w:szCs w:val="18"/>
        </w:rPr>
        <w:t> </w:t>
      </w:r>
      <w:r>
        <w:rPr>
          <w:rFonts w:ascii="Verdana" w:hAnsi="Verdana"/>
          <w:color w:val="000000"/>
          <w:sz w:val="18"/>
          <w:szCs w:val="18"/>
        </w:rPr>
        <w:t>И. В. и др)27, исправительно-трудовым лагерям в различных регионах страны (H.A.</w:t>
      </w:r>
      <w:r>
        <w:rPr>
          <w:rStyle w:val="WW8Num2z0"/>
          <w:rFonts w:ascii="Verdana" w:hAnsi="Verdana"/>
          <w:color w:val="000000"/>
          <w:sz w:val="18"/>
          <w:szCs w:val="18"/>
        </w:rPr>
        <w:t> </w:t>
      </w:r>
      <w:r>
        <w:rPr>
          <w:rStyle w:val="WW8Num3z0"/>
          <w:rFonts w:ascii="Verdana" w:hAnsi="Verdana"/>
          <w:color w:val="4682B4"/>
          <w:sz w:val="18"/>
          <w:szCs w:val="18"/>
        </w:rPr>
        <w:t>Морозов</w:t>
      </w:r>
      <w:r>
        <w:rPr>
          <w:rFonts w:ascii="Verdana" w:hAnsi="Verdana"/>
          <w:color w:val="000000"/>
          <w:sz w:val="18"/>
          <w:szCs w:val="18"/>
        </w:rPr>
        <w:t>,</w:t>
      </w:r>
    </w:p>
    <w:p w14:paraId="178EAE2F" w14:textId="77777777" w:rsidR="008725D6" w:rsidRDefault="008725D6" w:rsidP="008725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ЛО</w:t>
      </w:r>
    </w:p>
    <w:p w14:paraId="57BCF573" w14:textId="77777777" w:rsidR="008725D6" w:rsidRDefault="008725D6" w:rsidP="008725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Н.В. Упадышев и др.) и по иным вопросам.</w:t>
      </w:r>
    </w:p>
    <w:p w14:paraId="07211559" w14:textId="77777777" w:rsidR="008725D6" w:rsidRDefault="008725D6" w:rsidP="008725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том, что впервые в историко-правовой науке проведено комплексное исследование развития политики Советского государства по</w:t>
      </w:r>
      <w:r>
        <w:rPr>
          <w:rStyle w:val="WW8Num2z0"/>
          <w:rFonts w:ascii="Verdana" w:hAnsi="Verdana"/>
          <w:color w:val="000000"/>
          <w:sz w:val="18"/>
          <w:szCs w:val="18"/>
        </w:rPr>
        <w:t> </w:t>
      </w:r>
      <w:r>
        <w:rPr>
          <w:rStyle w:val="WW8Num3z0"/>
          <w:rFonts w:ascii="Verdana" w:hAnsi="Verdana"/>
          <w:color w:val="4682B4"/>
          <w:sz w:val="18"/>
          <w:szCs w:val="18"/>
        </w:rPr>
        <w:t>исполнению</w:t>
      </w:r>
      <w:r>
        <w:rPr>
          <w:rStyle w:val="WW8Num2z0"/>
          <w:rFonts w:ascii="Verdana" w:hAnsi="Verdana"/>
          <w:color w:val="000000"/>
          <w:sz w:val="18"/>
          <w:szCs w:val="18"/>
        </w:rPr>
        <w:t> </w:t>
      </w:r>
      <w:r>
        <w:rPr>
          <w:rFonts w:ascii="Verdana" w:hAnsi="Verdana"/>
          <w:color w:val="000000"/>
          <w:sz w:val="18"/>
          <w:szCs w:val="18"/>
        </w:rPr>
        <w:t>наказания в виде лишения свободы в общих местах заключения РСФСР в период 1917-1934 гг. Особое внимание уделено не только анализу нормативных документов, но и процессу их обсуждения и принятия, альтернативным проектам. При этом затронуты такие малоизученные темы, как идеология</w:t>
      </w:r>
      <w:r>
        <w:rPr>
          <w:rStyle w:val="WW8Num2z0"/>
          <w:rFonts w:ascii="Verdana" w:hAnsi="Verdana"/>
          <w:color w:val="000000"/>
          <w:sz w:val="18"/>
          <w:szCs w:val="18"/>
        </w:rPr>
        <w:t> </w:t>
      </w:r>
      <w:r>
        <w:rPr>
          <w:rStyle w:val="WW8Num3z0"/>
          <w:rFonts w:ascii="Verdana" w:hAnsi="Verdana"/>
          <w:color w:val="4682B4"/>
          <w:sz w:val="18"/>
          <w:szCs w:val="18"/>
        </w:rPr>
        <w:t>пенитенциарного</w:t>
      </w:r>
      <w:r>
        <w:rPr>
          <w:rStyle w:val="WW8Num2z0"/>
          <w:rFonts w:ascii="Verdana" w:hAnsi="Verdana"/>
          <w:color w:val="000000"/>
          <w:sz w:val="18"/>
          <w:szCs w:val="18"/>
        </w:rPr>
        <w:t> </w:t>
      </w:r>
      <w:r>
        <w:rPr>
          <w:rFonts w:ascii="Verdana" w:hAnsi="Verdana"/>
          <w:color w:val="000000"/>
          <w:sz w:val="18"/>
          <w:szCs w:val="18"/>
        </w:rPr>
        <w:t>сообщества в общих местах заключения; разработка института неопределенных приговоров в 1927-1929 гг.; проекты организационной перестройки общих мест заключения в 1928-1929 гг. и их реализация НКВД РСФСР; разработка Исправительно-трудового кодекса РСФСР 1933 г.; кадровый состав и условия содержания осужденных в общих местах заключения НКЮ РСФСР в 1931-1934 гг. Кроме того, научная новизна обуславливается собранными обширными статистическими данными относительно структуры и населения</w:t>
      </w:r>
    </w:p>
    <w:p w14:paraId="1B3C9F45" w14:textId="77777777" w:rsidR="008725D6" w:rsidRDefault="008725D6" w:rsidP="008725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Исаков</w:t>
      </w:r>
      <w:r>
        <w:rPr>
          <w:rStyle w:val="WW8Num2z0"/>
          <w:rFonts w:ascii="Verdana" w:hAnsi="Verdana"/>
          <w:color w:val="000000"/>
          <w:sz w:val="18"/>
          <w:szCs w:val="18"/>
        </w:rPr>
        <w:t> </w:t>
      </w:r>
      <w:r>
        <w:rPr>
          <w:rFonts w:ascii="Verdana" w:hAnsi="Verdana"/>
          <w:color w:val="000000"/>
          <w:sz w:val="18"/>
          <w:szCs w:val="18"/>
        </w:rPr>
        <w:t>В.М. Труд осужденных в исправительных учреждениях советского государства (1917-1990 гг.). М., 2000;</w:t>
      </w:r>
      <w:r>
        <w:rPr>
          <w:rStyle w:val="WW8Num2z0"/>
          <w:rFonts w:ascii="Verdana" w:hAnsi="Verdana"/>
          <w:color w:val="000000"/>
          <w:sz w:val="18"/>
          <w:szCs w:val="18"/>
        </w:rPr>
        <w:t> </w:t>
      </w:r>
      <w:r>
        <w:rPr>
          <w:rStyle w:val="WW8Num3z0"/>
          <w:rFonts w:ascii="Verdana" w:hAnsi="Verdana"/>
          <w:color w:val="4682B4"/>
          <w:sz w:val="18"/>
          <w:szCs w:val="18"/>
        </w:rPr>
        <w:t>Моруков</w:t>
      </w:r>
      <w:r>
        <w:rPr>
          <w:rStyle w:val="WW8Num2z0"/>
          <w:rFonts w:ascii="Verdana" w:hAnsi="Verdana"/>
          <w:color w:val="000000"/>
          <w:sz w:val="18"/>
          <w:szCs w:val="18"/>
        </w:rPr>
        <w:t> </w:t>
      </w:r>
      <w:r>
        <w:rPr>
          <w:rFonts w:ascii="Verdana" w:hAnsi="Verdana"/>
          <w:color w:val="000000"/>
          <w:sz w:val="18"/>
          <w:szCs w:val="18"/>
        </w:rPr>
        <w:t>М.Ю. Правда ГУЛАГа из круга первого. М., 2006.</w:t>
      </w:r>
    </w:p>
    <w:p w14:paraId="7FB6ECC9" w14:textId="77777777" w:rsidR="008725D6" w:rsidRDefault="008725D6" w:rsidP="008725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Удодов</w:t>
      </w:r>
      <w:r>
        <w:rPr>
          <w:rStyle w:val="WW8Num2z0"/>
          <w:rFonts w:ascii="Verdana" w:hAnsi="Verdana"/>
          <w:color w:val="000000"/>
          <w:sz w:val="18"/>
          <w:szCs w:val="18"/>
        </w:rPr>
        <w:t> </w:t>
      </w:r>
      <w:r>
        <w:rPr>
          <w:rFonts w:ascii="Verdana" w:hAnsi="Verdana"/>
          <w:color w:val="000000"/>
          <w:sz w:val="18"/>
          <w:szCs w:val="18"/>
        </w:rPr>
        <w:t>А.Г. Правовое регулирование режима отбывания наказания в исправительно-трудовых лагерях советского государства (1929-1941 гг.): дис. . канд. юрид. наук. Москва, 2003;</w:t>
      </w:r>
      <w:r>
        <w:rPr>
          <w:rStyle w:val="WW8Num2z0"/>
          <w:rFonts w:ascii="Verdana" w:hAnsi="Verdana"/>
          <w:color w:val="000000"/>
          <w:sz w:val="18"/>
          <w:szCs w:val="18"/>
        </w:rPr>
        <w:t> </w:t>
      </w:r>
      <w:r>
        <w:rPr>
          <w:rStyle w:val="WW8Num3z0"/>
          <w:rFonts w:ascii="Verdana" w:hAnsi="Verdana"/>
          <w:color w:val="4682B4"/>
          <w:sz w:val="18"/>
          <w:szCs w:val="18"/>
        </w:rPr>
        <w:t>Христофорова</w:t>
      </w:r>
      <w:r>
        <w:rPr>
          <w:rStyle w:val="WW8Num2z0"/>
          <w:rFonts w:ascii="Verdana" w:hAnsi="Verdana"/>
          <w:color w:val="000000"/>
          <w:sz w:val="18"/>
          <w:szCs w:val="18"/>
        </w:rPr>
        <w:t> </w:t>
      </w:r>
      <w:r>
        <w:rPr>
          <w:rFonts w:ascii="Verdana" w:hAnsi="Verdana"/>
          <w:color w:val="000000"/>
          <w:sz w:val="18"/>
          <w:szCs w:val="18"/>
        </w:rPr>
        <w:t>Е.И. Режим в исправительно-трудовых лагерях НКВД СССР (1929-1941 гг.): дис. . канд. юрид. наук. М., 2002.</w:t>
      </w:r>
    </w:p>
    <w:p w14:paraId="27A6C93E" w14:textId="77777777" w:rsidR="008725D6" w:rsidRDefault="008725D6" w:rsidP="008725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Селезнева</w:t>
      </w:r>
      <w:r>
        <w:rPr>
          <w:rStyle w:val="WW8Num2z0"/>
          <w:rFonts w:ascii="Verdana" w:hAnsi="Verdana"/>
          <w:color w:val="000000"/>
          <w:sz w:val="18"/>
          <w:szCs w:val="18"/>
        </w:rPr>
        <w:t> </w:t>
      </w:r>
      <w:r>
        <w:rPr>
          <w:rFonts w:ascii="Verdana" w:hAnsi="Verdana"/>
          <w:color w:val="000000"/>
          <w:sz w:val="18"/>
          <w:szCs w:val="18"/>
        </w:rPr>
        <w:t>И.В. Воспитательная система в местах лишения свободы в Советском государства: организация и правовое регулирование (1917-1956 гг.): дис. . канд. юрид. наук. Владимир, 2006.</w:t>
      </w:r>
    </w:p>
    <w:p w14:paraId="44830A7E" w14:textId="77777777" w:rsidR="008725D6" w:rsidRDefault="008725D6" w:rsidP="008725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Морозов</w:t>
      </w:r>
      <w:r>
        <w:rPr>
          <w:rStyle w:val="WW8Num2z0"/>
          <w:rFonts w:ascii="Verdana" w:hAnsi="Verdana"/>
          <w:color w:val="000000"/>
          <w:sz w:val="18"/>
          <w:szCs w:val="18"/>
        </w:rPr>
        <w:t> </w:t>
      </w:r>
      <w:r>
        <w:rPr>
          <w:rFonts w:ascii="Verdana" w:hAnsi="Verdana"/>
          <w:color w:val="000000"/>
          <w:sz w:val="18"/>
          <w:szCs w:val="18"/>
        </w:rPr>
        <w:t>Н.А. ГУЛАГ в Коми крае. 1929-1956. Сыктывкар, 1997;</w:t>
      </w:r>
      <w:r>
        <w:rPr>
          <w:rStyle w:val="WW8Num2z0"/>
          <w:rFonts w:ascii="Verdana" w:hAnsi="Verdana"/>
          <w:color w:val="000000"/>
          <w:sz w:val="18"/>
          <w:szCs w:val="18"/>
        </w:rPr>
        <w:t> </w:t>
      </w:r>
      <w:r>
        <w:rPr>
          <w:rStyle w:val="WW8Num3z0"/>
          <w:rFonts w:ascii="Verdana" w:hAnsi="Verdana"/>
          <w:color w:val="4682B4"/>
          <w:sz w:val="18"/>
          <w:szCs w:val="18"/>
        </w:rPr>
        <w:t>Упадышев</w:t>
      </w:r>
      <w:r>
        <w:rPr>
          <w:rStyle w:val="WW8Num2z0"/>
          <w:rFonts w:ascii="Verdana" w:hAnsi="Verdana"/>
          <w:color w:val="000000"/>
          <w:sz w:val="18"/>
          <w:szCs w:val="18"/>
        </w:rPr>
        <w:t> </w:t>
      </w:r>
      <w:r>
        <w:rPr>
          <w:rFonts w:ascii="Verdana" w:hAnsi="Verdana"/>
          <w:color w:val="000000"/>
          <w:sz w:val="18"/>
          <w:szCs w:val="18"/>
        </w:rPr>
        <w:t>Н.В. ГУЛАГ на Европейском Севере России: генезис, функционирование, распад: 1929-1960 гг.: дис. . д-ра ист. наук. Архангельск, 2009. общих мест заключения на протяжении всего рассматриваемого периода.</w:t>
      </w:r>
    </w:p>
    <w:p w14:paraId="72365BBD" w14:textId="77777777" w:rsidR="008725D6" w:rsidRDefault="008725D6" w:rsidP="008725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Настоящая работа вводит в научный оборот целый ряд архивных документов, которые не использовали ранее для научного исследования исправительно-трудовой политики Советского государства.</w:t>
      </w:r>
    </w:p>
    <w:p w14:paraId="2A6A44F1" w14:textId="77777777" w:rsidR="008725D6" w:rsidRDefault="008725D6" w:rsidP="008725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Основные положения, выносимые на защиту:</w:t>
      </w:r>
    </w:p>
    <w:p w14:paraId="49E39EF4" w14:textId="77777777" w:rsidR="008725D6" w:rsidRDefault="008725D6" w:rsidP="008725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Фундаментом нормативного оформления советской исправительно-трудовой политики в 1917-1928 гг. служило дореволюционное законодательство, дополненное достижениями научной мысли предшествующего исторического периода, а также отечественной и мировой практикой исполнения уголовных наказаний.</w:t>
      </w:r>
    </w:p>
    <w:p w14:paraId="3C55C278" w14:textId="77777777" w:rsidR="008725D6" w:rsidRDefault="008725D6" w:rsidP="008725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Улучшение сложившейся системы правового регулирования советской исправительно-трудовой политики в 1928-1929 гг. предполагало повышение эффективности института принудительных работ без содержания под стражей, введение института относительно неопределенных приговоров, реформирование институтов распределительных и наблюдательных комиссий. Указанные меры были реализованы частично и имели низкую результативность.</w:t>
      </w:r>
    </w:p>
    <w:p w14:paraId="4112488A" w14:textId="77777777" w:rsidR="008725D6" w:rsidRDefault="008725D6" w:rsidP="008725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В условиях перехода общих мест заключения к выполнению народнохозяйственных задач в 1929-1930 гг. произошло упрощение их организационной структуры, отказ от какой-либо общепризнанной системы отбывания наказания и окончательная утрата Исправительно-трудовым</w:t>
      </w:r>
      <w:r>
        <w:rPr>
          <w:rStyle w:val="WW8Num2z0"/>
          <w:rFonts w:ascii="Verdana" w:hAnsi="Verdana"/>
          <w:color w:val="000000"/>
          <w:sz w:val="18"/>
          <w:szCs w:val="18"/>
        </w:rPr>
        <w:t> </w:t>
      </w:r>
      <w:r>
        <w:rPr>
          <w:rStyle w:val="WW8Num3z0"/>
          <w:rFonts w:ascii="Verdana" w:hAnsi="Verdana"/>
          <w:color w:val="4682B4"/>
          <w:sz w:val="18"/>
          <w:szCs w:val="18"/>
        </w:rPr>
        <w:t>кодексом</w:t>
      </w:r>
      <w:r>
        <w:rPr>
          <w:rStyle w:val="WW8Num2z0"/>
          <w:rFonts w:ascii="Verdana" w:hAnsi="Verdana"/>
          <w:color w:val="000000"/>
          <w:sz w:val="18"/>
          <w:szCs w:val="18"/>
        </w:rPr>
        <w:t> </w:t>
      </w:r>
      <w:r>
        <w:rPr>
          <w:rFonts w:ascii="Verdana" w:hAnsi="Verdana"/>
          <w:color w:val="000000"/>
          <w:sz w:val="18"/>
          <w:szCs w:val="18"/>
        </w:rPr>
        <w:t>РСФСР 1924 г. высшей юридической силы в регулировании исполнения уголовного наказания в виде лишения свободы.</w:t>
      </w:r>
    </w:p>
    <w:p w14:paraId="7575B2E4" w14:textId="77777777" w:rsidR="008725D6" w:rsidRDefault="008725D6" w:rsidP="008725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Процесс унификации правового регулирования деятельности общих мест заключения и исправительно-трудовых лагерей проявился в нереализованном проекте Исправительно-трудового кодекса СССР 1935 г.</w:t>
      </w:r>
    </w:p>
    <w:p w14:paraId="3F5CD016" w14:textId="77777777" w:rsidR="008725D6" w:rsidRDefault="008725D6" w:rsidP="008725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Существенное значение в течение 20-х годов имело организационное и финансовое обеспечение советской исправительно-трудовой политики. На общегосударственном уровне Главное управление местами заключения РСФСР не смогло преодолеть сопротивление других ведомств и добиться адекватного финансирования общих мест заключения. Организационная несамостоятельность региональных</w:t>
      </w:r>
      <w:r>
        <w:rPr>
          <w:rStyle w:val="WW8Num2z0"/>
          <w:rFonts w:ascii="Verdana" w:hAnsi="Verdana"/>
          <w:color w:val="000000"/>
          <w:sz w:val="18"/>
          <w:szCs w:val="18"/>
        </w:rPr>
        <w:t> </w:t>
      </w:r>
      <w:r>
        <w:rPr>
          <w:rStyle w:val="WW8Num3z0"/>
          <w:rFonts w:ascii="Verdana" w:hAnsi="Verdana"/>
          <w:color w:val="4682B4"/>
          <w:sz w:val="18"/>
          <w:szCs w:val="18"/>
        </w:rPr>
        <w:t>инспекций</w:t>
      </w:r>
      <w:r>
        <w:rPr>
          <w:rStyle w:val="WW8Num2z0"/>
          <w:rFonts w:ascii="Verdana" w:hAnsi="Verdana"/>
          <w:color w:val="000000"/>
          <w:sz w:val="18"/>
          <w:szCs w:val="18"/>
        </w:rPr>
        <w:t> </w:t>
      </w:r>
      <w:r>
        <w:rPr>
          <w:rFonts w:ascii="Verdana" w:hAnsi="Verdana"/>
          <w:color w:val="000000"/>
          <w:sz w:val="18"/>
          <w:szCs w:val="18"/>
        </w:rPr>
        <w:t>мест заключения приводила к такому же результату. Вместе с тем проекты ликвидации данных инспекций не получили своего воплощения.</w:t>
      </w:r>
    </w:p>
    <w:p w14:paraId="66A7AE30" w14:textId="77777777" w:rsidR="008725D6" w:rsidRDefault="008725D6" w:rsidP="008725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Признание бюджетного финансирования «</w:t>
      </w:r>
      <w:r>
        <w:rPr>
          <w:rStyle w:val="WW8Num3z0"/>
          <w:rFonts w:ascii="Verdana" w:hAnsi="Verdana"/>
          <w:color w:val="4682B4"/>
          <w:sz w:val="18"/>
          <w:szCs w:val="18"/>
        </w:rPr>
        <w:t>непроизводительными расходами</w:t>
      </w:r>
      <w:r>
        <w:rPr>
          <w:rFonts w:ascii="Verdana" w:hAnsi="Verdana"/>
          <w:color w:val="000000"/>
          <w:sz w:val="18"/>
          <w:szCs w:val="18"/>
        </w:rPr>
        <w:t>» привело к форсированному переводу исправительно-трудовых учреждений в 1929-1931 гг. на полную самоокупаемость.</w:t>
      </w:r>
    </w:p>
    <w:p w14:paraId="49D24B3E" w14:textId="77777777" w:rsidR="008725D6" w:rsidRDefault="008725D6" w:rsidP="008725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В отношении кадрового обеспечения общих мест заключения государственная политика строилась по следующим направлениям: повышение материально-бытового обеспечения сотрудников; улучшение системы их профессиональной подготовки; усиление контроля за качественным составом сотрудников и мер ответственности за</w:t>
      </w:r>
      <w:r>
        <w:rPr>
          <w:rStyle w:val="WW8Num2z0"/>
          <w:rFonts w:ascii="Verdana" w:hAnsi="Verdana"/>
          <w:color w:val="000000"/>
          <w:sz w:val="18"/>
          <w:szCs w:val="18"/>
        </w:rPr>
        <w:t> </w:t>
      </w:r>
      <w:r>
        <w:rPr>
          <w:rStyle w:val="WW8Num3z0"/>
          <w:rFonts w:ascii="Verdana" w:hAnsi="Verdana"/>
          <w:color w:val="4682B4"/>
          <w:sz w:val="18"/>
          <w:szCs w:val="18"/>
        </w:rPr>
        <w:t>служебные</w:t>
      </w:r>
      <w:r>
        <w:rPr>
          <w:rStyle w:val="WW8Num2z0"/>
          <w:rFonts w:ascii="Verdana" w:hAnsi="Verdana"/>
          <w:color w:val="000000"/>
          <w:sz w:val="18"/>
          <w:szCs w:val="18"/>
        </w:rPr>
        <w:t> </w:t>
      </w:r>
      <w:r>
        <w:rPr>
          <w:rFonts w:ascii="Verdana" w:hAnsi="Verdana"/>
          <w:color w:val="000000"/>
          <w:sz w:val="18"/>
          <w:szCs w:val="18"/>
        </w:rPr>
        <w:t>проступки. Отсутствие каких-либо действенных результатов по первым двум направлениям приводило к тому, что третье направление приобретало лишь номинальный характер.</w:t>
      </w:r>
    </w:p>
    <w:p w14:paraId="239D6144" w14:textId="77777777" w:rsidR="008725D6" w:rsidRDefault="008725D6" w:rsidP="008725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протяжении всего рассматриваемого периода</w:t>
      </w:r>
      <w:r>
        <w:rPr>
          <w:rStyle w:val="WW8Num2z0"/>
          <w:rFonts w:ascii="Verdana" w:hAnsi="Verdana"/>
          <w:color w:val="000000"/>
          <w:sz w:val="18"/>
          <w:szCs w:val="18"/>
        </w:rPr>
        <w:t> </w:t>
      </w:r>
      <w:r>
        <w:rPr>
          <w:rStyle w:val="WW8Num3z0"/>
          <w:rFonts w:ascii="Verdana" w:hAnsi="Verdana"/>
          <w:color w:val="4682B4"/>
          <w:sz w:val="18"/>
          <w:szCs w:val="18"/>
        </w:rPr>
        <w:t>осужденные</w:t>
      </w:r>
      <w:r>
        <w:rPr>
          <w:rStyle w:val="WW8Num2z0"/>
          <w:rFonts w:ascii="Verdana" w:hAnsi="Verdana"/>
          <w:color w:val="000000"/>
          <w:sz w:val="18"/>
          <w:szCs w:val="18"/>
        </w:rPr>
        <w:t> </w:t>
      </w:r>
      <w:r>
        <w:rPr>
          <w:rFonts w:ascii="Verdana" w:hAnsi="Verdana"/>
          <w:color w:val="000000"/>
          <w:sz w:val="18"/>
          <w:szCs w:val="18"/>
        </w:rPr>
        <w:t>к лишению свободы привлекались к выполнению отдельных функций персонала мест заключения, что являлось до конца 20-х годов вынужденной мерой, а в дальнейшем - целенаправленной.</w:t>
      </w:r>
    </w:p>
    <w:p w14:paraId="67A93C13" w14:textId="77777777" w:rsidR="008725D6" w:rsidRDefault="008725D6" w:rsidP="008725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На протяжении всего рассматриваемого периода неизменными были следующие факторы функционирования общих мест заключения: прогрессирующий рост числа осужденных к лишению свободы и заключенных под</w:t>
      </w:r>
      <w:r>
        <w:rPr>
          <w:rStyle w:val="WW8Num2z0"/>
          <w:rFonts w:ascii="Verdana" w:hAnsi="Verdana"/>
          <w:color w:val="000000"/>
          <w:sz w:val="18"/>
          <w:szCs w:val="18"/>
        </w:rPr>
        <w:t> </w:t>
      </w:r>
      <w:r>
        <w:rPr>
          <w:rStyle w:val="WW8Num3z0"/>
          <w:rFonts w:ascii="Verdana" w:hAnsi="Verdana"/>
          <w:color w:val="4682B4"/>
          <w:sz w:val="18"/>
          <w:szCs w:val="18"/>
        </w:rPr>
        <w:t>стражу</w:t>
      </w:r>
      <w:r>
        <w:rPr>
          <w:rFonts w:ascii="Verdana" w:hAnsi="Verdana"/>
          <w:color w:val="000000"/>
          <w:sz w:val="18"/>
          <w:szCs w:val="18"/>
        </w:rPr>
        <w:t>; отсутствие по политическим и экономическим причинам строительства новых мест заключения и расширения вместимости существующих; несоответствующая провозглашенной прогрессивной системе отбывания наказания</w:t>
      </w:r>
      <w:r>
        <w:rPr>
          <w:rStyle w:val="WW8Num2z0"/>
          <w:rFonts w:ascii="Verdana" w:hAnsi="Verdana"/>
          <w:color w:val="000000"/>
          <w:sz w:val="18"/>
          <w:szCs w:val="18"/>
        </w:rPr>
        <w:t> </w:t>
      </w:r>
      <w:r>
        <w:rPr>
          <w:rStyle w:val="WW8Num3z0"/>
          <w:rFonts w:ascii="Verdana" w:hAnsi="Verdana"/>
          <w:color w:val="4682B4"/>
          <w:sz w:val="18"/>
          <w:szCs w:val="18"/>
        </w:rPr>
        <w:t>тюремная</w:t>
      </w:r>
      <w:r>
        <w:rPr>
          <w:rStyle w:val="WW8Num2z0"/>
          <w:rFonts w:ascii="Verdana" w:hAnsi="Verdana"/>
          <w:color w:val="000000"/>
          <w:sz w:val="18"/>
          <w:szCs w:val="18"/>
        </w:rPr>
        <w:t> </w:t>
      </w:r>
      <w:r>
        <w:rPr>
          <w:rFonts w:ascii="Verdana" w:hAnsi="Verdana"/>
          <w:color w:val="000000"/>
          <w:sz w:val="18"/>
          <w:szCs w:val="18"/>
        </w:rPr>
        <w:t>архитектура.</w:t>
      </w:r>
    </w:p>
    <w:p w14:paraId="6272A4F4" w14:textId="77777777" w:rsidR="008725D6" w:rsidRDefault="008725D6" w:rsidP="008725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Указанные факторы, усугубляемые слабым финансовым обеспечением, имели следующие последствия: невозможность проведения должной классификации осужденных и осуществления иных режимных требований, плохое материально-бытовое обеспечение,</w:t>
      </w:r>
      <w:r>
        <w:rPr>
          <w:rStyle w:val="WW8Num2z0"/>
          <w:rFonts w:ascii="Verdana" w:hAnsi="Verdana"/>
          <w:color w:val="000000"/>
          <w:sz w:val="18"/>
          <w:szCs w:val="18"/>
        </w:rPr>
        <w:t> </w:t>
      </w:r>
      <w:r>
        <w:rPr>
          <w:rStyle w:val="WW8Num3z0"/>
          <w:rFonts w:ascii="Verdana" w:hAnsi="Verdana"/>
          <w:color w:val="4682B4"/>
          <w:sz w:val="18"/>
          <w:szCs w:val="18"/>
        </w:rPr>
        <w:t>ненадлежащие</w:t>
      </w:r>
      <w:r>
        <w:rPr>
          <w:rStyle w:val="WW8Num2z0"/>
          <w:rFonts w:ascii="Verdana" w:hAnsi="Verdana"/>
          <w:color w:val="000000"/>
          <w:sz w:val="18"/>
          <w:szCs w:val="18"/>
        </w:rPr>
        <w:t> </w:t>
      </w:r>
      <w:r>
        <w:rPr>
          <w:rFonts w:ascii="Verdana" w:hAnsi="Verdana"/>
          <w:color w:val="000000"/>
          <w:sz w:val="18"/>
          <w:szCs w:val="18"/>
        </w:rPr>
        <w:t>санитарногигиенические условия содержания осужденных.</w:t>
      </w:r>
    </w:p>
    <w:p w14:paraId="632F0EBD" w14:textId="77777777" w:rsidR="008725D6" w:rsidRDefault="008725D6" w:rsidP="008725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7. Переориентация общих мест заключения на выполнение народнохозяйственных задач в конце 20-х годов привела к пренебрежению вопросами соблюдения режима, отсутствию действенных контролирующих механизмов (в первую очередь в лице наблюдательных комиссий), </w:t>
      </w:r>
      <w:r>
        <w:rPr>
          <w:rFonts w:ascii="Verdana" w:hAnsi="Verdana"/>
          <w:color w:val="000000"/>
          <w:sz w:val="18"/>
          <w:szCs w:val="18"/>
        </w:rPr>
        <w:lastRenderedPageBreak/>
        <w:t>ликвидации института оказания помощи освобождаемым из мест заключения (патронат).</w:t>
      </w:r>
    </w:p>
    <w:p w14:paraId="1F554A4B" w14:textId="77777777" w:rsidR="008725D6" w:rsidRDefault="008725D6" w:rsidP="008725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Изложенные недостатки советской исправительно-трудовой политики привели к закреплению идеологии пенитенциарного сообщества в качестве ведущего регулятора внутренней жизни общих мест заключения. Принимаемые Советским государством нормативные и организационные меры</w:t>
      </w:r>
      <w:r>
        <w:rPr>
          <w:rStyle w:val="WW8Num2z0"/>
          <w:rFonts w:ascii="Verdana" w:hAnsi="Verdana"/>
          <w:color w:val="000000"/>
          <w:sz w:val="18"/>
          <w:szCs w:val="18"/>
        </w:rPr>
        <w:t> </w:t>
      </w:r>
      <w:r>
        <w:rPr>
          <w:rStyle w:val="WW8Num3z0"/>
          <w:rFonts w:ascii="Verdana" w:hAnsi="Verdana"/>
          <w:color w:val="4682B4"/>
          <w:sz w:val="18"/>
          <w:szCs w:val="18"/>
        </w:rPr>
        <w:t>противодействия</w:t>
      </w:r>
      <w:r>
        <w:rPr>
          <w:rStyle w:val="WW8Num2z0"/>
          <w:rFonts w:ascii="Verdana" w:hAnsi="Verdana"/>
          <w:color w:val="000000"/>
          <w:sz w:val="18"/>
          <w:szCs w:val="18"/>
        </w:rPr>
        <w:t> </w:t>
      </w:r>
      <w:r>
        <w:rPr>
          <w:rFonts w:ascii="Verdana" w:hAnsi="Verdana"/>
          <w:color w:val="000000"/>
          <w:sz w:val="18"/>
          <w:szCs w:val="18"/>
        </w:rPr>
        <w:t>осужденным отрицательной направленности оказались малоэффективными.</w:t>
      </w:r>
    </w:p>
    <w:p w14:paraId="260FECB9" w14:textId="77777777" w:rsidR="008725D6" w:rsidRDefault="008725D6" w:rsidP="008725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Сведения, содержащиеся в диссертационном исследовании, могут быть использованы в учебном процессе при чтении лекций и проведении семинарских занятий в преподавании общих курсов «</w:t>
      </w:r>
      <w:r>
        <w:rPr>
          <w:rStyle w:val="WW8Num3z0"/>
          <w:rFonts w:ascii="Verdana" w:hAnsi="Verdana"/>
          <w:color w:val="4682B4"/>
          <w:sz w:val="18"/>
          <w:szCs w:val="18"/>
        </w:rPr>
        <w:t>Истории отечественного государства и права</w:t>
      </w:r>
      <w:r>
        <w:rPr>
          <w:rFonts w:ascii="Verdana" w:hAnsi="Verdana"/>
          <w:color w:val="000000"/>
          <w:sz w:val="18"/>
          <w:szCs w:val="18"/>
        </w:rPr>
        <w:t>», «</w:t>
      </w:r>
      <w:r>
        <w:rPr>
          <w:rStyle w:val="WW8Num3z0"/>
          <w:rFonts w:ascii="Verdana" w:hAnsi="Verdana"/>
          <w:color w:val="4682B4"/>
          <w:sz w:val="18"/>
          <w:szCs w:val="18"/>
        </w:rPr>
        <w:t>Истории Отечества</w:t>
      </w:r>
      <w:r>
        <w:rPr>
          <w:rFonts w:ascii="Verdana" w:hAnsi="Verdana"/>
          <w:color w:val="000000"/>
          <w:sz w:val="18"/>
          <w:szCs w:val="18"/>
        </w:rPr>
        <w:t>», «Уголовно-исполнительного права», «</w:t>
      </w:r>
      <w:r>
        <w:rPr>
          <w:rStyle w:val="WW8Num3z0"/>
          <w:rFonts w:ascii="Verdana" w:hAnsi="Verdana"/>
          <w:color w:val="4682B4"/>
          <w:sz w:val="18"/>
          <w:szCs w:val="18"/>
        </w:rPr>
        <w:t>Уголовного права</w:t>
      </w:r>
      <w:r>
        <w:rPr>
          <w:rFonts w:ascii="Verdana" w:hAnsi="Verdana"/>
          <w:color w:val="000000"/>
          <w:sz w:val="18"/>
          <w:szCs w:val="18"/>
        </w:rPr>
        <w:t>», а также спецкурсов, посвященных проблемам развития отечественных</w:t>
      </w:r>
      <w:r>
        <w:rPr>
          <w:rStyle w:val="WW8Num2z0"/>
          <w:rFonts w:ascii="Verdana" w:hAnsi="Verdana"/>
          <w:color w:val="000000"/>
          <w:sz w:val="18"/>
          <w:szCs w:val="18"/>
        </w:rPr>
        <w:t> </w:t>
      </w:r>
      <w:r>
        <w:rPr>
          <w:rStyle w:val="WW8Num3z0"/>
          <w:rFonts w:ascii="Verdana" w:hAnsi="Verdana"/>
          <w:color w:val="4682B4"/>
          <w:sz w:val="18"/>
          <w:szCs w:val="18"/>
        </w:rPr>
        <w:t>правоохранительных</w:t>
      </w:r>
      <w:r>
        <w:rPr>
          <w:rStyle w:val="WW8Num2z0"/>
          <w:rFonts w:ascii="Verdana" w:hAnsi="Verdana"/>
          <w:color w:val="000000"/>
          <w:sz w:val="18"/>
          <w:szCs w:val="18"/>
        </w:rPr>
        <w:t> </w:t>
      </w:r>
      <w:r>
        <w:rPr>
          <w:rFonts w:ascii="Verdana" w:hAnsi="Verdana"/>
          <w:color w:val="000000"/>
          <w:sz w:val="18"/>
          <w:szCs w:val="18"/>
        </w:rPr>
        <w:t>органов в XX веке. Выводы диссертационного исследования также могут быть учтены в ходе современного реформирования уголовно-исполнительной системы.</w:t>
      </w:r>
    </w:p>
    <w:p w14:paraId="4BF94801" w14:textId="77777777" w:rsidR="008725D6" w:rsidRDefault="008725D6" w:rsidP="008725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результатов диссертационного исследования. Диссертация подготовлена, обсуждена и одобрена на кафедре истории государства и права Московского государственного университета имени М.В. Ломоносова. Положения и выводы, сформулированные в диссертации, изложены в научных публикациях диссертанта.</w:t>
      </w:r>
    </w:p>
    <w:p w14:paraId="354C1D30" w14:textId="77777777" w:rsidR="008725D6" w:rsidRDefault="008725D6" w:rsidP="008725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Диссертационное исследование состоит из введения, двух глав, объединяющих восемь параграфов, заключения, списка использованных источников и литературы, двух приложений.</w:t>
      </w:r>
    </w:p>
    <w:p w14:paraId="44089793" w14:textId="77777777" w:rsidR="008725D6" w:rsidRDefault="008725D6" w:rsidP="008725D6">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учений о праве и государстве", Гаранжа, Станислав Александрович</w:t>
      </w:r>
    </w:p>
    <w:p w14:paraId="18ABB3C7" w14:textId="77777777" w:rsidR="008725D6" w:rsidRDefault="008725D6" w:rsidP="008725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0E1C96D0" w14:textId="77777777" w:rsidR="008725D6" w:rsidRDefault="008725D6" w:rsidP="008725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протяжении всего рассматриваемого периода общие места заключения играли одну из ведущих ролей в реализации советской исправительно-трудовой политики. Исследование нормативных, организационных, кадровых и иных аспектов функционирования общих мест заключения дает возможность отразить специфичные черты этой политики.</w:t>
      </w:r>
    </w:p>
    <w:p w14:paraId="79D261E8" w14:textId="77777777" w:rsidR="008725D6" w:rsidRDefault="008725D6" w:rsidP="008725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Прежде всего, необходимо обратиться к нормативной основе советской исправительно-трудовой политики. Она была заложена уже к моменту окончания гражданской войны в виде двух крупных нормативных актов по</w:t>
      </w:r>
      <w:r>
        <w:rPr>
          <w:rStyle w:val="WW8Num2z0"/>
          <w:rFonts w:ascii="Verdana" w:hAnsi="Verdana"/>
          <w:color w:val="000000"/>
          <w:sz w:val="18"/>
          <w:szCs w:val="18"/>
        </w:rPr>
        <w:t> </w:t>
      </w:r>
      <w:r>
        <w:rPr>
          <w:rStyle w:val="WW8Num3z0"/>
          <w:rFonts w:ascii="Verdana" w:hAnsi="Verdana"/>
          <w:color w:val="4682B4"/>
          <w:sz w:val="18"/>
          <w:szCs w:val="18"/>
        </w:rPr>
        <w:t>исполнению</w:t>
      </w:r>
      <w:r>
        <w:rPr>
          <w:rStyle w:val="WW8Num2z0"/>
          <w:rFonts w:ascii="Verdana" w:hAnsi="Verdana"/>
          <w:color w:val="000000"/>
          <w:sz w:val="18"/>
          <w:szCs w:val="18"/>
        </w:rPr>
        <w:t> </w:t>
      </w:r>
      <w:r>
        <w:rPr>
          <w:rFonts w:ascii="Verdana" w:hAnsi="Verdana"/>
          <w:color w:val="000000"/>
          <w:sz w:val="18"/>
          <w:szCs w:val="18"/>
        </w:rPr>
        <w:t>уголовного наказания в виде</w:t>
      </w:r>
      <w:r>
        <w:rPr>
          <w:rStyle w:val="WW8Num2z0"/>
          <w:rFonts w:ascii="Verdana" w:hAnsi="Verdana"/>
          <w:color w:val="000000"/>
          <w:sz w:val="18"/>
          <w:szCs w:val="18"/>
        </w:rPr>
        <w:t> </w:t>
      </w:r>
      <w:r>
        <w:rPr>
          <w:rStyle w:val="WW8Num3z0"/>
          <w:rFonts w:ascii="Verdana" w:hAnsi="Verdana"/>
          <w:color w:val="4682B4"/>
          <w:sz w:val="18"/>
          <w:szCs w:val="18"/>
        </w:rPr>
        <w:t>лишения</w:t>
      </w:r>
      <w:r>
        <w:rPr>
          <w:rStyle w:val="WW8Num2z0"/>
          <w:rFonts w:ascii="Verdana" w:hAnsi="Verdana"/>
          <w:color w:val="000000"/>
          <w:sz w:val="18"/>
          <w:szCs w:val="18"/>
        </w:rPr>
        <w:t> </w:t>
      </w:r>
      <w:r>
        <w:rPr>
          <w:rFonts w:ascii="Verdana" w:hAnsi="Verdana"/>
          <w:color w:val="000000"/>
          <w:sz w:val="18"/>
          <w:szCs w:val="18"/>
        </w:rPr>
        <w:t>свободы (Временная инструкция о</w:t>
      </w:r>
      <w:r>
        <w:rPr>
          <w:rStyle w:val="WW8Num2z0"/>
          <w:rFonts w:ascii="Verdana" w:hAnsi="Verdana"/>
          <w:color w:val="000000"/>
          <w:sz w:val="18"/>
          <w:szCs w:val="18"/>
        </w:rPr>
        <w:t> </w:t>
      </w:r>
      <w:r>
        <w:rPr>
          <w:rStyle w:val="WW8Num3z0"/>
          <w:rFonts w:ascii="Verdana" w:hAnsi="Verdana"/>
          <w:color w:val="4682B4"/>
          <w:sz w:val="18"/>
          <w:szCs w:val="18"/>
        </w:rPr>
        <w:t>лишении</w:t>
      </w:r>
      <w:r>
        <w:rPr>
          <w:rStyle w:val="WW8Num2z0"/>
          <w:rFonts w:ascii="Verdana" w:hAnsi="Verdana"/>
          <w:color w:val="000000"/>
          <w:sz w:val="18"/>
          <w:szCs w:val="18"/>
        </w:rPr>
        <w:t> </w:t>
      </w:r>
      <w:r>
        <w:rPr>
          <w:rFonts w:ascii="Verdana" w:hAnsi="Verdana"/>
          <w:color w:val="000000"/>
          <w:sz w:val="18"/>
          <w:szCs w:val="18"/>
        </w:rPr>
        <w:t>свободы, как о мере</w:t>
      </w:r>
      <w:r>
        <w:rPr>
          <w:rStyle w:val="WW8Num2z0"/>
          <w:rFonts w:ascii="Verdana" w:hAnsi="Verdana"/>
          <w:color w:val="000000"/>
          <w:sz w:val="18"/>
          <w:szCs w:val="18"/>
        </w:rPr>
        <w:t> </w:t>
      </w:r>
      <w:r>
        <w:rPr>
          <w:rStyle w:val="WW8Num3z0"/>
          <w:rFonts w:ascii="Verdana" w:hAnsi="Verdana"/>
          <w:color w:val="4682B4"/>
          <w:sz w:val="18"/>
          <w:szCs w:val="18"/>
        </w:rPr>
        <w:t>наказания</w:t>
      </w:r>
      <w:r>
        <w:rPr>
          <w:rFonts w:ascii="Verdana" w:hAnsi="Verdana"/>
          <w:color w:val="000000"/>
          <w:sz w:val="18"/>
          <w:szCs w:val="18"/>
        </w:rPr>
        <w:t>, и о порядке отбывания такового 1918 г. и Положение об общих местах заключения</w:t>
      </w:r>
      <w:r>
        <w:rPr>
          <w:rStyle w:val="WW8Num2z0"/>
          <w:rFonts w:ascii="Verdana" w:hAnsi="Verdana"/>
          <w:color w:val="000000"/>
          <w:sz w:val="18"/>
          <w:szCs w:val="18"/>
        </w:rPr>
        <w:t> </w:t>
      </w:r>
      <w:r>
        <w:rPr>
          <w:rStyle w:val="WW8Num3z0"/>
          <w:rFonts w:ascii="Verdana" w:hAnsi="Verdana"/>
          <w:color w:val="4682B4"/>
          <w:sz w:val="18"/>
          <w:szCs w:val="18"/>
        </w:rPr>
        <w:t>РСФСР</w:t>
      </w:r>
      <w:r>
        <w:rPr>
          <w:rStyle w:val="WW8Num2z0"/>
          <w:rFonts w:ascii="Verdana" w:hAnsi="Verdana"/>
          <w:color w:val="000000"/>
          <w:sz w:val="18"/>
          <w:szCs w:val="18"/>
        </w:rPr>
        <w:t> </w:t>
      </w:r>
      <w:r>
        <w:rPr>
          <w:rFonts w:ascii="Verdana" w:hAnsi="Verdana"/>
          <w:color w:val="000000"/>
          <w:sz w:val="18"/>
          <w:szCs w:val="18"/>
        </w:rPr>
        <w:t>1920 г.). Данные документы отражают явную преемственность с дореволюционной научной мыслью, законодательством и практикой его</w:t>
      </w:r>
      <w:r>
        <w:rPr>
          <w:rStyle w:val="WW8Num2z0"/>
          <w:rFonts w:ascii="Verdana" w:hAnsi="Verdana"/>
          <w:color w:val="000000"/>
          <w:sz w:val="18"/>
          <w:szCs w:val="18"/>
        </w:rPr>
        <w:t> </w:t>
      </w:r>
      <w:r>
        <w:rPr>
          <w:rStyle w:val="WW8Num3z0"/>
          <w:rFonts w:ascii="Verdana" w:hAnsi="Verdana"/>
          <w:color w:val="4682B4"/>
          <w:sz w:val="18"/>
          <w:szCs w:val="18"/>
        </w:rPr>
        <w:t>исполнения</w:t>
      </w:r>
      <w:r>
        <w:rPr>
          <w:rFonts w:ascii="Verdana" w:hAnsi="Verdana"/>
          <w:color w:val="000000"/>
          <w:sz w:val="18"/>
          <w:szCs w:val="18"/>
        </w:rPr>
        <w:t>.</w:t>
      </w:r>
    </w:p>
    <w:p w14:paraId="1702F1E7" w14:textId="77777777" w:rsidR="008725D6" w:rsidRDefault="008725D6" w:rsidP="008725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этом целый ряд новелл, не характерных для дореволюционного законодательства, постепенно исчез и из советского исправительно-трудового законодательства (коллегиальность в управлении местами лишения</w:t>
      </w:r>
      <w:r>
        <w:rPr>
          <w:rStyle w:val="WW8Num2z0"/>
          <w:rFonts w:ascii="Verdana" w:hAnsi="Verdana"/>
          <w:color w:val="000000"/>
          <w:sz w:val="18"/>
          <w:szCs w:val="18"/>
        </w:rPr>
        <w:t> </w:t>
      </w:r>
      <w:r>
        <w:rPr>
          <w:rStyle w:val="WW8Num3z0"/>
          <w:rFonts w:ascii="Verdana" w:hAnsi="Verdana"/>
          <w:color w:val="4682B4"/>
          <w:sz w:val="18"/>
          <w:szCs w:val="18"/>
        </w:rPr>
        <w:t>свободы</w:t>
      </w:r>
      <w:r>
        <w:rPr>
          <w:rFonts w:ascii="Verdana" w:hAnsi="Verdana"/>
          <w:color w:val="000000"/>
          <w:sz w:val="18"/>
          <w:szCs w:val="18"/>
        </w:rPr>
        <w:t>; возможность продления срока лишения свободы; содержание в месте лишения свободы до тех пор, пока сальдо лицевого счета не станет положительным).</w:t>
      </w:r>
    </w:p>
    <w:p w14:paraId="6706DEB1" w14:textId="77777777" w:rsidR="008725D6" w:rsidRDefault="008725D6" w:rsidP="008725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Законченный характер исправительно-трудовое законодательство приобрело с принятием Исправительно-трудового</w:t>
      </w:r>
      <w:r>
        <w:rPr>
          <w:rStyle w:val="WW8Num2z0"/>
          <w:rFonts w:ascii="Verdana" w:hAnsi="Verdana"/>
          <w:color w:val="000000"/>
          <w:sz w:val="18"/>
          <w:szCs w:val="18"/>
        </w:rPr>
        <w:t> </w:t>
      </w:r>
      <w:r>
        <w:rPr>
          <w:rStyle w:val="WW8Num3z0"/>
          <w:rFonts w:ascii="Verdana" w:hAnsi="Verdana"/>
          <w:color w:val="4682B4"/>
          <w:sz w:val="18"/>
          <w:szCs w:val="18"/>
        </w:rPr>
        <w:t>кодекса</w:t>
      </w:r>
      <w:r>
        <w:rPr>
          <w:rStyle w:val="WW8Num2z0"/>
          <w:rFonts w:ascii="Verdana" w:hAnsi="Verdana"/>
          <w:color w:val="000000"/>
          <w:sz w:val="18"/>
          <w:szCs w:val="18"/>
        </w:rPr>
        <w:t> </w:t>
      </w:r>
      <w:r>
        <w:rPr>
          <w:rFonts w:ascii="Verdana" w:hAnsi="Verdana"/>
          <w:color w:val="000000"/>
          <w:sz w:val="18"/>
          <w:szCs w:val="18"/>
        </w:rPr>
        <w:t>РСФСР 1924 г. Принятие кодекса подвело черту под процессами послереволюционного</w:t>
      </w:r>
      <w:r>
        <w:rPr>
          <w:rStyle w:val="WW8Num2z0"/>
          <w:rFonts w:ascii="Verdana" w:hAnsi="Verdana"/>
          <w:color w:val="000000"/>
          <w:sz w:val="18"/>
          <w:szCs w:val="18"/>
        </w:rPr>
        <w:t> </w:t>
      </w:r>
      <w:r>
        <w:rPr>
          <w:rStyle w:val="WW8Num3z0"/>
          <w:rFonts w:ascii="Verdana" w:hAnsi="Verdana"/>
          <w:color w:val="4682B4"/>
          <w:sz w:val="18"/>
          <w:szCs w:val="18"/>
        </w:rPr>
        <w:t>нормотворчества</w:t>
      </w:r>
      <w:r>
        <w:rPr>
          <w:rStyle w:val="WW8Num2z0"/>
          <w:rFonts w:ascii="Verdana" w:hAnsi="Verdana"/>
          <w:color w:val="000000"/>
          <w:sz w:val="18"/>
          <w:szCs w:val="18"/>
        </w:rPr>
        <w:t> </w:t>
      </w:r>
      <w:r>
        <w:rPr>
          <w:rFonts w:ascii="Verdana" w:hAnsi="Verdana"/>
          <w:color w:val="000000"/>
          <w:sz w:val="18"/>
          <w:szCs w:val="18"/>
        </w:rPr>
        <w:t>в рассматриваемой области. Итогами этого процесса стали:</w:t>
      </w:r>
    </w:p>
    <w:p w14:paraId="0D9A19D9" w14:textId="77777777" w:rsidR="008725D6" w:rsidRDefault="008725D6" w:rsidP="008725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прогрессивная система как краеугольный камень исполнения и</w:t>
      </w:r>
      <w:r>
        <w:rPr>
          <w:rStyle w:val="WW8Num2z0"/>
          <w:rFonts w:ascii="Verdana" w:hAnsi="Verdana"/>
          <w:color w:val="000000"/>
          <w:sz w:val="18"/>
          <w:szCs w:val="18"/>
        </w:rPr>
        <w:t> </w:t>
      </w:r>
      <w:r>
        <w:rPr>
          <w:rStyle w:val="WW8Num3z0"/>
          <w:rFonts w:ascii="Verdana" w:hAnsi="Verdana"/>
          <w:color w:val="4682B4"/>
          <w:sz w:val="18"/>
          <w:szCs w:val="18"/>
        </w:rPr>
        <w:t>отбывания</w:t>
      </w:r>
      <w:r>
        <w:rPr>
          <w:rStyle w:val="WW8Num2z0"/>
          <w:rFonts w:ascii="Verdana" w:hAnsi="Verdana"/>
          <w:color w:val="000000"/>
          <w:sz w:val="18"/>
          <w:szCs w:val="18"/>
        </w:rPr>
        <w:t> </w:t>
      </w:r>
      <w:r>
        <w:rPr>
          <w:rFonts w:ascii="Verdana" w:hAnsi="Verdana"/>
          <w:color w:val="000000"/>
          <w:sz w:val="18"/>
          <w:szCs w:val="18"/>
        </w:rPr>
        <w:t>уголовного наказания в виде лишения свободы;</w:t>
      </w:r>
    </w:p>
    <w:p w14:paraId="6BDE62BC" w14:textId="77777777" w:rsidR="008725D6" w:rsidRDefault="008725D6" w:rsidP="008725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уменьшение (по сравнению с Положением об общих местах заключения РСФСР 1920 г.) объема прав</w:t>
      </w:r>
      <w:r>
        <w:rPr>
          <w:rStyle w:val="WW8Num2z0"/>
          <w:rFonts w:ascii="Verdana" w:hAnsi="Verdana"/>
          <w:color w:val="000000"/>
          <w:sz w:val="18"/>
          <w:szCs w:val="18"/>
        </w:rPr>
        <w:t> </w:t>
      </w:r>
      <w:r>
        <w:rPr>
          <w:rStyle w:val="WW8Num3z0"/>
          <w:rFonts w:ascii="Verdana" w:hAnsi="Verdana"/>
          <w:color w:val="4682B4"/>
          <w:sz w:val="18"/>
          <w:szCs w:val="18"/>
        </w:rPr>
        <w:t>осужденных</w:t>
      </w:r>
      <w:r>
        <w:rPr>
          <w:rStyle w:val="WW8Num2z0"/>
          <w:rFonts w:ascii="Verdana" w:hAnsi="Verdana"/>
          <w:color w:val="000000"/>
          <w:sz w:val="18"/>
          <w:szCs w:val="18"/>
        </w:rPr>
        <w:t> </w:t>
      </w:r>
      <w:r>
        <w:rPr>
          <w:rFonts w:ascii="Verdana" w:hAnsi="Verdana"/>
          <w:color w:val="000000"/>
          <w:sz w:val="18"/>
          <w:szCs w:val="18"/>
        </w:rPr>
        <w:t>в различных разрядах в части свиданий, передач и расходования заработанных денег;</w:t>
      </w:r>
    </w:p>
    <w:p w14:paraId="4D7EBC62" w14:textId="77777777" w:rsidR="008725D6" w:rsidRDefault="008725D6" w:rsidP="008725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закрепление института распределительных и наблюдательных комиссий, с передачей им</w:t>
      </w:r>
      <w:r>
        <w:rPr>
          <w:rStyle w:val="WW8Num2z0"/>
          <w:rFonts w:ascii="Verdana" w:hAnsi="Verdana"/>
          <w:color w:val="000000"/>
          <w:sz w:val="18"/>
          <w:szCs w:val="18"/>
        </w:rPr>
        <w:t> </w:t>
      </w:r>
      <w:r>
        <w:rPr>
          <w:rStyle w:val="WW8Num3z0"/>
          <w:rFonts w:ascii="Verdana" w:hAnsi="Verdana"/>
          <w:color w:val="4682B4"/>
          <w:sz w:val="18"/>
          <w:szCs w:val="18"/>
        </w:rPr>
        <w:t>полномочий</w:t>
      </w:r>
      <w:r>
        <w:rPr>
          <w:rStyle w:val="WW8Num2z0"/>
          <w:rFonts w:ascii="Verdana" w:hAnsi="Verdana"/>
          <w:color w:val="000000"/>
          <w:sz w:val="18"/>
          <w:szCs w:val="18"/>
        </w:rPr>
        <w:t> </w:t>
      </w:r>
      <w:r>
        <w:rPr>
          <w:rFonts w:ascii="Verdana" w:hAnsi="Verdana"/>
          <w:color w:val="000000"/>
          <w:sz w:val="18"/>
          <w:szCs w:val="18"/>
        </w:rPr>
        <w:t>по условно-досрочному освобождению;</w:t>
      </w:r>
    </w:p>
    <w:p w14:paraId="120DDFA2" w14:textId="77777777" w:rsidR="008725D6" w:rsidRDefault="008725D6" w:rsidP="008725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введение классового начала при</w:t>
      </w:r>
      <w:r>
        <w:rPr>
          <w:rStyle w:val="WW8Num2z0"/>
          <w:rFonts w:ascii="Verdana" w:hAnsi="Verdana"/>
          <w:color w:val="000000"/>
          <w:sz w:val="18"/>
          <w:szCs w:val="18"/>
        </w:rPr>
        <w:t> </w:t>
      </w:r>
      <w:r>
        <w:rPr>
          <w:rStyle w:val="WW8Num3z0"/>
          <w:rFonts w:ascii="Verdana" w:hAnsi="Verdana"/>
          <w:color w:val="4682B4"/>
          <w:sz w:val="18"/>
          <w:szCs w:val="18"/>
        </w:rPr>
        <w:t>исполнении</w:t>
      </w:r>
      <w:r>
        <w:rPr>
          <w:rStyle w:val="WW8Num2z0"/>
          <w:rFonts w:ascii="Verdana" w:hAnsi="Verdana"/>
          <w:color w:val="000000"/>
          <w:sz w:val="18"/>
          <w:szCs w:val="18"/>
        </w:rPr>
        <w:t> </w:t>
      </w:r>
      <w:r>
        <w:rPr>
          <w:rFonts w:ascii="Verdana" w:hAnsi="Verdana"/>
          <w:color w:val="000000"/>
          <w:sz w:val="18"/>
          <w:szCs w:val="18"/>
        </w:rPr>
        <w:t>и отбывании лишения свободы;</w:t>
      </w:r>
    </w:p>
    <w:p w14:paraId="39491023" w14:textId="77777777" w:rsidR="008725D6" w:rsidRDefault="008725D6" w:rsidP="008725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5) значительное ослабление (по сравнению с предыдущими нормативными документами) мер</w:t>
      </w:r>
      <w:r>
        <w:rPr>
          <w:rStyle w:val="WW8Num2z0"/>
          <w:rFonts w:ascii="Verdana" w:hAnsi="Verdana"/>
          <w:color w:val="000000"/>
          <w:sz w:val="18"/>
          <w:szCs w:val="18"/>
        </w:rPr>
        <w:t> </w:t>
      </w:r>
      <w:r>
        <w:rPr>
          <w:rStyle w:val="WW8Num3z0"/>
          <w:rFonts w:ascii="Verdana" w:hAnsi="Verdana"/>
          <w:color w:val="4682B4"/>
          <w:sz w:val="18"/>
          <w:szCs w:val="18"/>
        </w:rPr>
        <w:t>дисциплинарного</w:t>
      </w:r>
      <w:r>
        <w:rPr>
          <w:rStyle w:val="WW8Num2z0"/>
          <w:rFonts w:ascii="Verdana" w:hAnsi="Verdana"/>
          <w:color w:val="000000"/>
          <w:sz w:val="18"/>
          <w:szCs w:val="18"/>
        </w:rPr>
        <w:t> </w:t>
      </w:r>
      <w:r>
        <w:rPr>
          <w:rFonts w:ascii="Verdana" w:hAnsi="Verdana"/>
          <w:color w:val="000000"/>
          <w:sz w:val="18"/>
          <w:szCs w:val="18"/>
        </w:rPr>
        <w:t>воздействия на осужденных.</w:t>
      </w:r>
    </w:p>
    <w:p w14:paraId="42FCD0BA" w14:textId="77777777" w:rsidR="008725D6" w:rsidRDefault="008725D6" w:rsidP="008725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Преемственность советского исправительно-трудового законодательства с дореволюционным</w:t>
      </w:r>
      <w:r>
        <w:rPr>
          <w:rStyle w:val="WW8Num2z0"/>
          <w:rFonts w:ascii="Verdana" w:hAnsi="Verdana"/>
          <w:color w:val="000000"/>
          <w:sz w:val="18"/>
          <w:szCs w:val="18"/>
        </w:rPr>
        <w:t> </w:t>
      </w:r>
      <w:r>
        <w:rPr>
          <w:rStyle w:val="WW8Num3z0"/>
          <w:rFonts w:ascii="Verdana" w:hAnsi="Verdana"/>
          <w:color w:val="4682B4"/>
          <w:sz w:val="18"/>
          <w:szCs w:val="18"/>
        </w:rPr>
        <w:t>пенитенциарным</w:t>
      </w:r>
      <w:r>
        <w:rPr>
          <w:rStyle w:val="WW8Num2z0"/>
          <w:rFonts w:ascii="Verdana" w:hAnsi="Verdana"/>
          <w:color w:val="000000"/>
          <w:sz w:val="18"/>
          <w:szCs w:val="18"/>
        </w:rPr>
        <w:t> </w:t>
      </w:r>
      <w:r>
        <w:rPr>
          <w:rFonts w:ascii="Verdana" w:hAnsi="Verdana"/>
          <w:color w:val="000000"/>
          <w:sz w:val="18"/>
          <w:szCs w:val="18"/>
        </w:rPr>
        <w:t>законодательством является не единственной его специфичной чертой.</w:t>
      </w:r>
    </w:p>
    <w:p w14:paraId="77E04A61" w14:textId="77777777" w:rsidR="008725D6" w:rsidRDefault="008725D6" w:rsidP="008725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 таким чертам можно отнести отсутствие безусловного приоритета Исправительно-трудового кодекса РСФСР 1924 г. в регулировании деятельности общих мест заключения.</w:t>
      </w:r>
    </w:p>
    <w:p w14:paraId="72927122" w14:textId="77777777" w:rsidR="008725D6" w:rsidRDefault="008725D6" w:rsidP="008725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Отдельные положения кодекса, как показано в диссертации, корректировались не только заинтересованными центральными органами управления (</w:t>
      </w:r>
      <w:r>
        <w:rPr>
          <w:rStyle w:val="WW8Num3z0"/>
          <w:rFonts w:ascii="Verdana" w:hAnsi="Verdana"/>
          <w:color w:val="4682B4"/>
          <w:sz w:val="18"/>
          <w:szCs w:val="18"/>
        </w:rPr>
        <w:t>НКВД</w:t>
      </w:r>
      <w:r>
        <w:rPr>
          <w:rStyle w:val="WW8Num2z0"/>
          <w:rFonts w:ascii="Verdana" w:hAnsi="Verdana"/>
          <w:color w:val="000000"/>
          <w:sz w:val="18"/>
          <w:szCs w:val="18"/>
        </w:rPr>
        <w:t> </w:t>
      </w:r>
      <w:r>
        <w:rPr>
          <w:rFonts w:ascii="Verdana" w:hAnsi="Verdana"/>
          <w:color w:val="000000"/>
          <w:sz w:val="18"/>
          <w:szCs w:val="18"/>
        </w:rPr>
        <w:t>РСФСР и НКЮ РСФСР), но и региональными</w:t>
      </w:r>
      <w:r>
        <w:rPr>
          <w:rStyle w:val="WW8Num2z0"/>
          <w:rFonts w:ascii="Verdana" w:hAnsi="Verdana"/>
          <w:color w:val="000000"/>
          <w:sz w:val="18"/>
          <w:szCs w:val="18"/>
        </w:rPr>
        <w:t> </w:t>
      </w:r>
      <w:r>
        <w:rPr>
          <w:rStyle w:val="WW8Num3z0"/>
          <w:rFonts w:ascii="Verdana" w:hAnsi="Verdana"/>
          <w:color w:val="4682B4"/>
          <w:sz w:val="18"/>
          <w:szCs w:val="18"/>
        </w:rPr>
        <w:t>инспекциями</w:t>
      </w:r>
      <w:r>
        <w:rPr>
          <w:rStyle w:val="WW8Num2z0"/>
          <w:rFonts w:ascii="Verdana" w:hAnsi="Verdana"/>
          <w:color w:val="000000"/>
          <w:sz w:val="18"/>
          <w:szCs w:val="18"/>
        </w:rPr>
        <w:t> </w:t>
      </w:r>
      <w:r>
        <w:rPr>
          <w:rFonts w:ascii="Verdana" w:hAnsi="Verdana"/>
          <w:color w:val="000000"/>
          <w:sz w:val="18"/>
          <w:szCs w:val="18"/>
        </w:rPr>
        <w:t>мест заключения. Эта корректировка производилась путем издания актов, либо</w:t>
      </w:r>
      <w:r>
        <w:rPr>
          <w:rStyle w:val="WW8Num2z0"/>
          <w:rFonts w:ascii="Verdana" w:hAnsi="Verdana"/>
          <w:color w:val="000000"/>
          <w:sz w:val="18"/>
          <w:szCs w:val="18"/>
        </w:rPr>
        <w:t> </w:t>
      </w:r>
      <w:r>
        <w:rPr>
          <w:rStyle w:val="WW8Num3z0"/>
          <w:rFonts w:ascii="Verdana" w:hAnsi="Verdana"/>
          <w:color w:val="4682B4"/>
          <w:sz w:val="18"/>
          <w:szCs w:val="18"/>
        </w:rPr>
        <w:t>приостанавливающих</w:t>
      </w:r>
      <w:r>
        <w:rPr>
          <w:rStyle w:val="WW8Num2z0"/>
          <w:rFonts w:ascii="Verdana" w:hAnsi="Verdana"/>
          <w:color w:val="000000"/>
          <w:sz w:val="18"/>
          <w:szCs w:val="18"/>
        </w:rPr>
        <w:t> </w:t>
      </w:r>
      <w:r>
        <w:rPr>
          <w:rFonts w:ascii="Verdana" w:hAnsi="Verdana"/>
          <w:color w:val="000000"/>
          <w:sz w:val="18"/>
          <w:szCs w:val="18"/>
        </w:rPr>
        <w:t>действие тех или иных норм кодекса, либо дополняющих их.</w:t>
      </w:r>
    </w:p>
    <w:p w14:paraId="770B15F7" w14:textId="77777777" w:rsidR="008725D6" w:rsidRDefault="008725D6" w:rsidP="008725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Крайне накаленная обстановка в общих местах заключения вынудила НКВД РСФСР в конце 1926 - начале 1927 гг. выступить инициатором обсуждения путей реформирования исправительно-трудового законодательства, которые получили свое оформление в</w:t>
      </w:r>
      <w:r>
        <w:rPr>
          <w:rStyle w:val="WW8Num2z0"/>
          <w:rFonts w:ascii="Verdana" w:hAnsi="Verdana"/>
          <w:color w:val="000000"/>
          <w:sz w:val="18"/>
          <w:szCs w:val="18"/>
        </w:rPr>
        <w:t> </w:t>
      </w:r>
      <w:r>
        <w:rPr>
          <w:rStyle w:val="WW8Num3z0"/>
          <w:rFonts w:ascii="Verdana" w:hAnsi="Verdana"/>
          <w:color w:val="4682B4"/>
          <w:sz w:val="18"/>
          <w:szCs w:val="18"/>
        </w:rPr>
        <w:t>постановлении</w:t>
      </w:r>
      <w:r>
        <w:rPr>
          <w:rStyle w:val="WW8Num2z0"/>
          <w:rFonts w:ascii="Verdana" w:hAnsi="Verdana"/>
          <w:color w:val="000000"/>
          <w:sz w:val="18"/>
          <w:szCs w:val="18"/>
        </w:rPr>
        <w:t> </w:t>
      </w:r>
      <w:r>
        <w:rPr>
          <w:rFonts w:ascii="Verdana" w:hAnsi="Verdana"/>
          <w:color w:val="000000"/>
          <w:sz w:val="18"/>
          <w:szCs w:val="18"/>
        </w:rPr>
        <w:t>Президиума ВЦИК и СНК РСФСР от 26 марта 1928 г. «О</w:t>
      </w:r>
      <w:r>
        <w:rPr>
          <w:rStyle w:val="WW8Num2z0"/>
          <w:rFonts w:ascii="Verdana" w:hAnsi="Verdana"/>
          <w:color w:val="000000"/>
          <w:sz w:val="18"/>
          <w:szCs w:val="18"/>
        </w:rPr>
        <w:t> </w:t>
      </w:r>
      <w:r>
        <w:rPr>
          <w:rStyle w:val="WW8Num3z0"/>
          <w:rFonts w:ascii="Verdana" w:hAnsi="Verdana"/>
          <w:color w:val="4682B4"/>
          <w:sz w:val="18"/>
          <w:szCs w:val="18"/>
        </w:rPr>
        <w:t>карательной</w:t>
      </w:r>
      <w:r>
        <w:rPr>
          <w:rStyle w:val="WW8Num2z0"/>
          <w:rFonts w:ascii="Verdana" w:hAnsi="Verdana"/>
          <w:color w:val="000000"/>
          <w:sz w:val="18"/>
          <w:szCs w:val="18"/>
        </w:rPr>
        <w:t> </w:t>
      </w:r>
      <w:r>
        <w:rPr>
          <w:rFonts w:ascii="Verdana" w:hAnsi="Verdana"/>
          <w:color w:val="000000"/>
          <w:sz w:val="18"/>
          <w:szCs w:val="18"/>
        </w:rPr>
        <w:t>политике и состоянии мест заключения».</w:t>
      </w:r>
    </w:p>
    <w:p w14:paraId="7F56A53B" w14:textId="77777777" w:rsidR="008725D6" w:rsidRDefault="008725D6" w:rsidP="008725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Предлагаемые меры в малой степени учитывали предложения профильного наркомата и сводились к изменению норм кодекса, посвященных</w:t>
      </w:r>
      <w:r>
        <w:rPr>
          <w:rStyle w:val="WW8Num2z0"/>
          <w:rFonts w:ascii="Verdana" w:hAnsi="Verdana"/>
          <w:color w:val="000000"/>
          <w:sz w:val="18"/>
          <w:szCs w:val="18"/>
        </w:rPr>
        <w:t> </w:t>
      </w:r>
      <w:r>
        <w:rPr>
          <w:rStyle w:val="WW8Num3z0"/>
          <w:rFonts w:ascii="Verdana" w:hAnsi="Verdana"/>
          <w:color w:val="4682B4"/>
          <w:sz w:val="18"/>
          <w:szCs w:val="18"/>
        </w:rPr>
        <w:t>принудительным</w:t>
      </w:r>
      <w:r>
        <w:rPr>
          <w:rStyle w:val="WW8Num2z0"/>
          <w:rFonts w:ascii="Verdana" w:hAnsi="Verdana"/>
          <w:color w:val="000000"/>
          <w:sz w:val="18"/>
          <w:szCs w:val="18"/>
        </w:rPr>
        <w:t> </w:t>
      </w:r>
      <w:r>
        <w:rPr>
          <w:rFonts w:ascii="Verdana" w:hAnsi="Verdana"/>
          <w:color w:val="000000"/>
          <w:sz w:val="18"/>
          <w:szCs w:val="18"/>
        </w:rPr>
        <w:t>работам без содержания под</w:t>
      </w:r>
      <w:r>
        <w:rPr>
          <w:rStyle w:val="WW8Num2z0"/>
          <w:rFonts w:ascii="Verdana" w:hAnsi="Verdana"/>
          <w:color w:val="000000"/>
          <w:sz w:val="18"/>
          <w:szCs w:val="18"/>
        </w:rPr>
        <w:t> </w:t>
      </w:r>
      <w:r>
        <w:rPr>
          <w:rStyle w:val="WW8Num3z0"/>
          <w:rFonts w:ascii="Verdana" w:hAnsi="Verdana"/>
          <w:color w:val="4682B4"/>
          <w:sz w:val="18"/>
          <w:szCs w:val="18"/>
        </w:rPr>
        <w:t>стражей</w:t>
      </w:r>
      <w:r>
        <w:rPr>
          <w:rFonts w:ascii="Verdana" w:hAnsi="Verdana"/>
          <w:color w:val="000000"/>
          <w:sz w:val="18"/>
          <w:szCs w:val="18"/>
        </w:rPr>
        <w:t>; реформированию института распределительных и наблюдательных комиссий; повторному введению института неопределенных</w:t>
      </w:r>
      <w:r>
        <w:rPr>
          <w:rStyle w:val="WW8Num2z0"/>
          <w:rFonts w:ascii="Verdana" w:hAnsi="Verdana"/>
          <w:color w:val="000000"/>
          <w:sz w:val="18"/>
          <w:szCs w:val="18"/>
        </w:rPr>
        <w:t> </w:t>
      </w:r>
      <w:r>
        <w:rPr>
          <w:rStyle w:val="WW8Num3z0"/>
          <w:rFonts w:ascii="Verdana" w:hAnsi="Verdana"/>
          <w:color w:val="4682B4"/>
          <w:sz w:val="18"/>
          <w:szCs w:val="18"/>
        </w:rPr>
        <w:t>приговоров</w:t>
      </w:r>
      <w:r>
        <w:rPr>
          <w:rFonts w:ascii="Verdana" w:hAnsi="Verdana"/>
          <w:color w:val="000000"/>
          <w:sz w:val="18"/>
          <w:szCs w:val="18"/>
        </w:rPr>
        <w:t>.</w:t>
      </w:r>
    </w:p>
    <w:p w14:paraId="3A0DB60E" w14:textId="77777777" w:rsidR="008725D6" w:rsidRDefault="008725D6" w:rsidP="008725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итоге только первые две меры были законодательно воплощены, но вместе с тем имели низкую эффективность.</w:t>
      </w:r>
    </w:p>
    <w:p w14:paraId="3B0E0709" w14:textId="77777777" w:rsidR="008725D6" w:rsidRDefault="008725D6" w:rsidP="008725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Несравненно большее влияние на исправительно-трудовое законодательство, нежели внутренние проблемы общих мест заключения, оказало провозглашение общеполитического курса на форсированную индустриализацию страны. Самоокупаемость и содействие реализации народнохозяйственных планов - эти два лозунга стали лейтмотивом советской исправительно-трудовой политики с конца 20-х годов.</w:t>
      </w:r>
    </w:p>
    <w:p w14:paraId="2430B6D8" w14:textId="77777777" w:rsidR="008725D6" w:rsidRDefault="008725D6" w:rsidP="008725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Результатом провозглашенных лозунгов стало</w:t>
      </w:r>
      <w:r>
        <w:rPr>
          <w:rStyle w:val="WW8Num2z0"/>
          <w:rFonts w:ascii="Verdana" w:hAnsi="Verdana"/>
          <w:color w:val="000000"/>
          <w:sz w:val="18"/>
          <w:szCs w:val="18"/>
        </w:rPr>
        <w:t> </w:t>
      </w:r>
      <w:r>
        <w:rPr>
          <w:rStyle w:val="WW8Num3z0"/>
          <w:rFonts w:ascii="Verdana" w:hAnsi="Verdana"/>
          <w:color w:val="4682B4"/>
          <w:sz w:val="18"/>
          <w:szCs w:val="18"/>
        </w:rPr>
        <w:t>постановление</w:t>
      </w:r>
      <w:r>
        <w:rPr>
          <w:rStyle w:val="WW8Num2z0"/>
          <w:rFonts w:ascii="Verdana" w:hAnsi="Verdana"/>
          <w:color w:val="000000"/>
          <w:sz w:val="18"/>
          <w:szCs w:val="18"/>
        </w:rPr>
        <w:t> </w:t>
      </w:r>
      <w:r>
        <w:rPr>
          <w:rFonts w:ascii="Verdana" w:hAnsi="Verdana"/>
          <w:color w:val="000000"/>
          <w:sz w:val="18"/>
          <w:szCs w:val="18"/>
        </w:rPr>
        <w:t>ВЦИК и СНЕС РСФСР от 20 мая 1930 г. «Об изменении ст.ст. 7, 46, 47, 67, об исключении ст.ст. 156-164 и 165-173 Исправительно-трудового кодекса РСФСР и о дополнении этого кодекса ст.ст. 50.1». Прогрессивная система отбывания наказания ликвидировалась, соответственно упрощалась и организационная структура общих мест заключения. При этом сам</w:t>
      </w:r>
      <w:r>
        <w:rPr>
          <w:rStyle w:val="WW8Num2z0"/>
          <w:rFonts w:ascii="Verdana" w:hAnsi="Verdana"/>
          <w:color w:val="000000"/>
          <w:sz w:val="18"/>
          <w:szCs w:val="18"/>
        </w:rPr>
        <w:t> </w:t>
      </w:r>
      <w:r>
        <w:rPr>
          <w:rStyle w:val="WW8Num3z0"/>
          <w:rFonts w:ascii="Verdana" w:hAnsi="Verdana"/>
          <w:color w:val="4682B4"/>
          <w:sz w:val="18"/>
          <w:szCs w:val="18"/>
        </w:rPr>
        <w:t>кодекс</w:t>
      </w:r>
      <w:r>
        <w:rPr>
          <w:rStyle w:val="WW8Num2z0"/>
          <w:rFonts w:ascii="Verdana" w:hAnsi="Verdana"/>
          <w:color w:val="000000"/>
          <w:sz w:val="18"/>
          <w:szCs w:val="18"/>
        </w:rPr>
        <w:t> </w:t>
      </w:r>
      <w:r>
        <w:rPr>
          <w:rFonts w:ascii="Verdana" w:hAnsi="Verdana"/>
          <w:color w:val="000000"/>
          <w:sz w:val="18"/>
          <w:szCs w:val="18"/>
        </w:rPr>
        <w:t>стал крайне непоследовательным с юридико-технической точки зрения (указание на прогрессивную систему было</w:t>
      </w:r>
      <w:r>
        <w:rPr>
          <w:rStyle w:val="WW8Num2z0"/>
          <w:rFonts w:ascii="Verdana" w:hAnsi="Verdana"/>
          <w:color w:val="000000"/>
          <w:sz w:val="18"/>
          <w:szCs w:val="18"/>
        </w:rPr>
        <w:t> </w:t>
      </w:r>
      <w:r>
        <w:rPr>
          <w:rStyle w:val="WW8Num3z0"/>
          <w:rFonts w:ascii="Verdana" w:hAnsi="Verdana"/>
          <w:color w:val="4682B4"/>
          <w:sz w:val="18"/>
          <w:szCs w:val="18"/>
        </w:rPr>
        <w:t>отменено</w:t>
      </w:r>
      <w:r>
        <w:rPr>
          <w:rFonts w:ascii="Verdana" w:hAnsi="Verdana"/>
          <w:color w:val="000000"/>
          <w:sz w:val="18"/>
          <w:szCs w:val="18"/>
        </w:rPr>
        <w:t>, а ее элементы по-прежнему оставались). Главное, исправительно-трудовое законодательство потеряло ту основу, вокруг которой оно складывалось.</w:t>
      </w:r>
    </w:p>
    <w:p w14:paraId="7BE33663" w14:textId="77777777" w:rsidR="008725D6" w:rsidRDefault="008725D6" w:rsidP="008725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этих условиях Исправительно-трудовой кодекс РСФСР 1924 г. полностью утратил высшую юридическую силу в регулировании деятельности общих мест заключения.</w:t>
      </w:r>
      <w:r>
        <w:rPr>
          <w:rStyle w:val="WW8Num2z0"/>
          <w:rFonts w:ascii="Verdana" w:hAnsi="Verdana"/>
          <w:color w:val="000000"/>
          <w:sz w:val="18"/>
          <w:szCs w:val="18"/>
        </w:rPr>
        <w:t> </w:t>
      </w:r>
      <w:r>
        <w:rPr>
          <w:rStyle w:val="WW8Num3z0"/>
          <w:rFonts w:ascii="Verdana" w:hAnsi="Verdana"/>
          <w:color w:val="4682B4"/>
          <w:sz w:val="18"/>
          <w:szCs w:val="18"/>
        </w:rPr>
        <w:t>НКЮ</w:t>
      </w:r>
      <w:r>
        <w:rPr>
          <w:rStyle w:val="WW8Num2z0"/>
          <w:rFonts w:ascii="Verdana" w:hAnsi="Verdana"/>
          <w:color w:val="000000"/>
          <w:sz w:val="18"/>
          <w:szCs w:val="18"/>
        </w:rPr>
        <w:t> </w:t>
      </w:r>
      <w:r>
        <w:rPr>
          <w:rFonts w:ascii="Verdana" w:hAnsi="Verdana"/>
          <w:color w:val="000000"/>
          <w:sz w:val="18"/>
          <w:szCs w:val="18"/>
        </w:rPr>
        <w:t>РСФСР, куда вернулись с 1931 года общие места заключения, своими решениями</w:t>
      </w:r>
      <w:r>
        <w:rPr>
          <w:rStyle w:val="WW8Num2z0"/>
          <w:rFonts w:ascii="Verdana" w:hAnsi="Verdana"/>
          <w:color w:val="000000"/>
          <w:sz w:val="18"/>
          <w:szCs w:val="18"/>
        </w:rPr>
        <w:t> </w:t>
      </w:r>
      <w:r>
        <w:rPr>
          <w:rStyle w:val="WW8Num3z0"/>
          <w:rFonts w:ascii="Verdana" w:hAnsi="Verdana"/>
          <w:color w:val="4682B4"/>
          <w:sz w:val="18"/>
          <w:szCs w:val="18"/>
        </w:rPr>
        <w:t>отменял</w:t>
      </w:r>
      <w:r>
        <w:rPr>
          <w:rStyle w:val="WW8Num2z0"/>
          <w:rFonts w:ascii="Verdana" w:hAnsi="Verdana"/>
          <w:color w:val="000000"/>
          <w:sz w:val="18"/>
          <w:szCs w:val="18"/>
        </w:rPr>
        <w:t> </w:t>
      </w:r>
      <w:r>
        <w:rPr>
          <w:rFonts w:ascii="Verdana" w:hAnsi="Verdana"/>
          <w:color w:val="000000"/>
          <w:sz w:val="18"/>
          <w:szCs w:val="18"/>
        </w:rPr>
        <w:t>действие целых отделов данного кодекса (например, об организации помощи освобождаемым из мест заключения). Руководство НКЮ РСФСР не скрывало этого и предлагало официально</w:t>
      </w:r>
      <w:r>
        <w:rPr>
          <w:rStyle w:val="WW8Num2z0"/>
          <w:rFonts w:ascii="Verdana" w:hAnsi="Verdana"/>
          <w:color w:val="000000"/>
          <w:sz w:val="18"/>
          <w:szCs w:val="18"/>
        </w:rPr>
        <w:t> </w:t>
      </w:r>
      <w:r>
        <w:rPr>
          <w:rStyle w:val="WW8Num3z0"/>
          <w:rFonts w:ascii="Verdana" w:hAnsi="Verdana"/>
          <w:color w:val="4682B4"/>
          <w:sz w:val="18"/>
          <w:szCs w:val="18"/>
        </w:rPr>
        <w:t>приостановить</w:t>
      </w:r>
      <w:r>
        <w:rPr>
          <w:rStyle w:val="WW8Num2z0"/>
          <w:rFonts w:ascii="Verdana" w:hAnsi="Verdana"/>
          <w:color w:val="000000"/>
          <w:sz w:val="18"/>
          <w:szCs w:val="18"/>
        </w:rPr>
        <w:t> </w:t>
      </w:r>
      <w:r>
        <w:rPr>
          <w:rFonts w:ascii="Verdana" w:hAnsi="Verdana"/>
          <w:color w:val="000000"/>
          <w:sz w:val="18"/>
          <w:szCs w:val="18"/>
        </w:rPr>
        <w:t>действие кодекса, временно заменив его ведомственным Положением о работе мест лишения свободы.</w:t>
      </w:r>
    </w:p>
    <w:p w14:paraId="56AA5D76" w14:textId="77777777" w:rsidR="008725D6" w:rsidRDefault="008725D6" w:rsidP="008725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Несмотря на то, что НКЮ РСФСР не получил соответствующего разрешения, статус-кво сохранился, ярким примером чему служит рассмотренный выше циркуляр от 16 февраля 1933 г. № 33. В данном циркуляре наркомат</w:t>
      </w:r>
      <w:r>
        <w:rPr>
          <w:rStyle w:val="WW8Num2z0"/>
          <w:rFonts w:ascii="Verdana" w:hAnsi="Verdana"/>
          <w:color w:val="000000"/>
          <w:sz w:val="18"/>
          <w:szCs w:val="18"/>
        </w:rPr>
        <w:t> </w:t>
      </w:r>
      <w:r>
        <w:rPr>
          <w:rStyle w:val="WW8Num3z0"/>
          <w:rFonts w:ascii="Verdana" w:hAnsi="Verdana"/>
          <w:color w:val="4682B4"/>
          <w:sz w:val="18"/>
          <w:szCs w:val="18"/>
        </w:rPr>
        <w:t>юстиции</w:t>
      </w:r>
      <w:r>
        <w:rPr>
          <w:rStyle w:val="WW8Num2z0"/>
          <w:rFonts w:ascii="Verdana" w:hAnsi="Verdana"/>
          <w:color w:val="000000"/>
          <w:sz w:val="18"/>
          <w:szCs w:val="18"/>
        </w:rPr>
        <w:t> </w:t>
      </w:r>
      <w:r>
        <w:rPr>
          <w:rFonts w:ascii="Verdana" w:hAnsi="Verdana"/>
          <w:color w:val="000000"/>
          <w:sz w:val="18"/>
          <w:szCs w:val="18"/>
        </w:rPr>
        <w:t>указывает, какие статьи ИТК 1924 года, регулирующие вопросы режима, подлежат применению.</w:t>
      </w:r>
    </w:p>
    <w:p w14:paraId="60D06E7A" w14:textId="77777777" w:rsidR="008725D6" w:rsidRDefault="008725D6" w:rsidP="008725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Утвержденный 1 августа 1933 г. новый Исправительно-трудовой кодекс РСФСР фактически действовал чуть больше года - до передачи общих мест заключения в НКВД</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При этом данный кодекс лишь оформил сложившуюся с 1931 года систему функционирования общих мест заключения.</w:t>
      </w:r>
    </w:p>
    <w:p w14:paraId="372B2CC4" w14:textId="77777777" w:rsidR="008725D6" w:rsidRDefault="008725D6" w:rsidP="008725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Еще одной особенностью развития исправительно-трудового законодательства в исследуемый период являются попытки создания его общесоюзных основ. Такие попытки предпринимались </w:t>
      </w:r>
      <w:r>
        <w:rPr>
          <w:rFonts w:ascii="Verdana" w:hAnsi="Verdana"/>
          <w:color w:val="000000"/>
          <w:sz w:val="18"/>
          <w:szCs w:val="18"/>
        </w:rPr>
        <w:lastRenderedPageBreak/>
        <w:t>дважды. В 1926 году соответствующий вопрос был снят с повестки дня по причине однотипности исправительно-трудовых</w:t>
      </w:r>
      <w:r>
        <w:rPr>
          <w:rStyle w:val="WW8Num2z0"/>
          <w:rFonts w:ascii="Verdana" w:hAnsi="Verdana"/>
          <w:color w:val="000000"/>
          <w:sz w:val="18"/>
          <w:szCs w:val="18"/>
        </w:rPr>
        <w:t> </w:t>
      </w:r>
      <w:r>
        <w:rPr>
          <w:rStyle w:val="WW8Num3z0"/>
          <w:rFonts w:ascii="Verdana" w:hAnsi="Verdana"/>
          <w:color w:val="4682B4"/>
          <w:sz w:val="18"/>
          <w:szCs w:val="18"/>
        </w:rPr>
        <w:t>кодексов</w:t>
      </w:r>
      <w:r>
        <w:rPr>
          <w:rStyle w:val="WW8Num2z0"/>
          <w:rFonts w:ascii="Verdana" w:hAnsi="Verdana"/>
          <w:color w:val="000000"/>
          <w:sz w:val="18"/>
          <w:szCs w:val="18"/>
        </w:rPr>
        <w:t> </w:t>
      </w:r>
      <w:r>
        <w:rPr>
          <w:rFonts w:ascii="Verdana" w:hAnsi="Verdana"/>
          <w:color w:val="000000"/>
          <w:sz w:val="18"/>
          <w:szCs w:val="18"/>
        </w:rPr>
        <w:t>союзных республик. Начатая же в 1934 году разработка Исправительно-трудового кодекса СССР так и не была закончена.</w:t>
      </w:r>
    </w:p>
    <w:p w14:paraId="0E612B01" w14:textId="77777777" w:rsidR="008725D6" w:rsidRDefault="008725D6" w:rsidP="008725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Одними из важнейших субъектов реализации советской исправительно-трудовой политики выступали сотрудники общих мест заключения. В отличие от перипетий в развитии исправительно-трудового законодательства, их положение было стабильным - стабильно плохим на протяжении всего исследуемого периода.</w:t>
      </w:r>
    </w:p>
    <w:p w14:paraId="40BB89FF" w14:textId="77777777" w:rsidR="008725D6" w:rsidRDefault="008725D6" w:rsidP="008725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Колоссальная текучка, плохая подготовленность, нарушения</w:t>
      </w:r>
      <w:r>
        <w:rPr>
          <w:rStyle w:val="WW8Num2z0"/>
          <w:rFonts w:ascii="Verdana" w:hAnsi="Verdana"/>
          <w:color w:val="000000"/>
          <w:sz w:val="18"/>
          <w:szCs w:val="18"/>
        </w:rPr>
        <w:t> </w:t>
      </w:r>
      <w:r>
        <w:rPr>
          <w:rStyle w:val="WW8Num3z0"/>
          <w:rFonts w:ascii="Verdana" w:hAnsi="Verdana"/>
          <w:color w:val="4682B4"/>
          <w:sz w:val="18"/>
          <w:szCs w:val="18"/>
        </w:rPr>
        <w:t>служебной</w:t>
      </w:r>
      <w:r>
        <w:rPr>
          <w:rStyle w:val="WW8Num2z0"/>
          <w:rFonts w:ascii="Verdana" w:hAnsi="Verdana"/>
          <w:color w:val="000000"/>
          <w:sz w:val="18"/>
          <w:szCs w:val="18"/>
        </w:rPr>
        <w:t> </w:t>
      </w:r>
      <w:r>
        <w:rPr>
          <w:rFonts w:ascii="Verdana" w:hAnsi="Verdana"/>
          <w:color w:val="000000"/>
          <w:sz w:val="18"/>
          <w:szCs w:val="18"/>
        </w:rPr>
        <w:t>дисциплины (в том числе избиения осужденных), замещение штатных должностей</w:t>
      </w:r>
      <w:r>
        <w:rPr>
          <w:rStyle w:val="WW8Num2z0"/>
          <w:rFonts w:ascii="Verdana" w:hAnsi="Verdana"/>
          <w:color w:val="000000"/>
          <w:sz w:val="18"/>
          <w:szCs w:val="18"/>
        </w:rPr>
        <w:t> </w:t>
      </w:r>
      <w:r>
        <w:rPr>
          <w:rStyle w:val="WW8Num3z0"/>
          <w:rFonts w:ascii="Verdana" w:hAnsi="Verdana"/>
          <w:color w:val="4682B4"/>
          <w:sz w:val="18"/>
          <w:szCs w:val="18"/>
        </w:rPr>
        <w:t>осужденными</w:t>
      </w:r>
      <w:r>
        <w:rPr>
          <w:rStyle w:val="WW8Num2z0"/>
          <w:rFonts w:ascii="Verdana" w:hAnsi="Verdana"/>
          <w:color w:val="000000"/>
          <w:sz w:val="18"/>
          <w:szCs w:val="18"/>
        </w:rPr>
        <w:t> </w:t>
      </w:r>
      <w:r>
        <w:rPr>
          <w:rFonts w:ascii="Verdana" w:hAnsi="Verdana"/>
          <w:color w:val="000000"/>
          <w:sz w:val="18"/>
          <w:szCs w:val="18"/>
        </w:rPr>
        <w:t>стали приметой времени. Основной причиной такого положения дел выступало низкое материальное обеспечение и отсутствие нормальных условий для службы.</w:t>
      </w:r>
    </w:p>
    <w:p w14:paraId="75A9E429" w14:textId="77777777" w:rsidR="008725D6" w:rsidRDefault="008725D6" w:rsidP="008725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Недосягаемым идеалом для сотрудников общих мест заключения было приравнивание их по статусу к военнослужащим</w:t>
      </w:r>
      <w:r>
        <w:rPr>
          <w:rStyle w:val="WW8Num2z0"/>
          <w:rFonts w:ascii="Verdana" w:hAnsi="Verdana"/>
          <w:color w:val="000000"/>
          <w:sz w:val="18"/>
          <w:szCs w:val="18"/>
        </w:rPr>
        <w:t> </w:t>
      </w:r>
      <w:r>
        <w:rPr>
          <w:rStyle w:val="WW8Num3z0"/>
          <w:rFonts w:ascii="Verdana" w:hAnsi="Verdana"/>
          <w:color w:val="4682B4"/>
          <w:sz w:val="18"/>
          <w:szCs w:val="18"/>
        </w:rPr>
        <w:t>РККА</w:t>
      </w:r>
      <w:r>
        <w:rPr>
          <w:rFonts w:ascii="Verdana" w:hAnsi="Verdana"/>
          <w:color w:val="000000"/>
          <w:sz w:val="18"/>
          <w:szCs w:val="18"/>
        </w:rPr>
        <w:t>. Дважды этот вопрос ставился перед</w:t>
      </w:r>
      <w:r>
        <w:rPr>
          <w:rStyle w:val="WW8Num2z0"/>
          <w:rFonts w:ascii="Verdana" w:hAnsi="Verdana"/>
          <w:color w:val="000000"/>
          <w:sz w:val="18"/>
          <w:szCs w:val="18"/>
        </w:rPr>
        <w:t> </w:t>
      </w:r>
      <w:r>
        <w:rPr>
          <w:rStyle w:val="WW8Num3z0"/>
          <w:rFonts w:ascii="Verdana" w:hAnsi="Verdana"/>
          <w:color w:val="4682B4"/>
          <w:sz w:val="18"/>
          <w:szCs w:val="18"/>
        </w:rPr>
        <w:t>законодательными</w:t>
      </w:r>
      <w:r>
        <w:rPr>
          <w:rStyle w:val="WW8Num2z0"/>
          <w:rFonts w:ascii="Verdana" w:hAnsi="Verdana"/>
          <w:color w:val="000000"/>
          <w:sz w:val="18"/>
          <w:szCs w:val="18"/>
        </w:rPr>
        <w:t> </w:t>
      </w:r>
      <w:r>
        <w:rPr>
          <w:rFonts w:ascii="Verdana" w:hAnsi="Verdana"/>
          <w:color w:val="000000"/>
          <w:sz w:val="18"/>
          <w:szCs w:val="18"/>
        </w:rPr>
        <w:t>органами (в 1927 и 1932 гг.), но безрезультатно, благодаря, в том числе, категоричной позиции представителей вооруженных сил. Уравнивание военнослужащих и сотрудников общих мест заключения произошло только в одном - в степени ответственности.</w:t>
      </w:r>
    </w:p>
    <w:p w14:paraId="11A2E1A6" w14:textId="77777777" w:rsidR="008725D6" w:rsidRDefault="008725D6" w:rsidP="008725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условиях материально-бытового неблагополучия сотрудников теряли смысл механизмы укрепления дисциплины - аттестации и иные проверки. усиление ответственности за</w:t>
      </w:r>
      <w:r>
        <w:rPr>
          <w:rStyle w:val="WW8Num2z0"/>
          <w:rFonts w:ascii="Verdana" w:hAnsi="Verdana"/>
          <w:color w:val="000000"/>
          <w:sz w:val="18"/>
          <w:szCs w:val="18"/>
        </w:rPr>
        <w:t> </w:t>
      </w:r>
      <w:r>
        <w:rPr>
          <w:rStyle w:val="WW8Num3z0"/>
          <w:rFonts w:ascii="Verdana" w:hAnsi="Verdana"/>
          <w:color w:val="4682B4"/>
          <w:sz w:val="18"/>
          <w:szCs w:val="18"/>
        </w:rPr>
        <w:t>служебные</w:t>
      </w:r>
      <w:r>
        <w:rPr>
          <w:rStyle w:val="WW8Num2z0"/>
          <w:rFonts w:ascii="Verdana" w:hAnsi="Verdana"/>
          <w:color w:val="000000"/>
          <w:sz w:val="18"/>
          <w:szCs w:val="18"/>
        </w:rPr>
        <w:t> </w:t>
      </w:r>
      <w:r>
        <w:rPr>
          <w:rFonts w:ascii="Verdana" w:hAnsi="Verdana"/>
          <w:color w:val="000000"/>
          <w:sz w:val="18"/>
          <w:szCs w:val="18"/>
        </w:rPr>
        <w:t>проступки вплоть до уголовной. Порой это приобретало курьезные формы. Так, в 1928 году Сибирская краевая</w:t>
      </w:r>
      <w:r>
        <w:rPr>
          <w:rStyle w:val="WW8Num2z0"/>
          <w:rFonts w:ascii="Verdana" w:hAnsi="Verdana"/>
          <w:color w:val="000000"/>
          <w:sz w:val="18"/>
          <w:szCs w:val="18"/>
        </w:rPr>
        <w:t> </w:t>
      </w:r>
      <w:r>
        <w:rPr>
          <w:rStyle w:val="WW8Num3z0"/>
          <w:rFonts w:ascii="Verdana" w:hAnsi="Verdana"/>
          <w:color w:val="4682B4"/>
          <w:sz w:val="18"/>
          <w:szCs w:val="18"/>
        </w:rPr>
        <w:t>инспекция</w:t>
      </w:r>
      <w:r>
        <w:rPr>
          <w:rStyle w:val="WW8Num2z0"/>
          <w:rFonts w:ascii="Verdana" w:hAnsi="Verdana"/>
          <w:color w:val="000000"/>
          <w:sz w:val="18"/>
          <w:szCs w:val="18"/>
        </w:rPr>
        <w:t> </w:t>
      </w:r>
      <w:r>
        <w:rPr>
          <w:rFonts w:ascii="Verdana" w:hAnsi="Verdana"/>
          <w:color w:val="000000"/>
          <w:sz w:val="18"/>
          <w:szCs w:val="18"/>
        </w:rPr>
        <w:t>мест заключения обратилась в НКВД РСФСР с просьбой разрешить не применять положение об аттестации каждого сотрудника после 6 месяцев службы.</w:t>
      </w:r>
    </w:p>
    <w:p w14:paraId="30B74E62" w14:textId="77777777" w:rsidR="008725D6" w:rsidRDefault="008725D6" w:rsidP="008725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Обращение было мотивировано тем, что за 6 месяцев (с 1 апреля по 1 октября 1927 г.) на 325 штатных должностей надзирателей в подведомственных местах заключения было трудоустроено 324 человека и уволено 310 человек, т.е. сменился весь их состав и, следовательно, смысл аттестации терялся479.</w:t>
      </w:r>
    </w:p>
    <w:p w14:paraId="0346DE78" w14:textId="77777777" w:rsidR="008725D6" w:rsidRDefault="008725D6" w:rsidP="008725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протяжении всего исследуемого периода так и не была налажена действенная система подготовки личного состава общих мест заключения. Данная работа начала проводится со второй половины 20-х гг. Только в 1930 году появляются первые проекты организации системы профессионального обучения, а с 1931 года они начинают претворяться в жизнь.</w:t>
      </w:r>
    </w:p>
    <w:p w14:paraId="50D16567" w14:textId="77777777" w:rsidR="008725D6" w:rsidRDefault="008725D6" w:rsidP="008725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Очень короткий срок, отсутствие подобного опыта, объективные (нехватка преподавателей, учебной литературы, материальной базы) и субъективные (непонимание важности профессионального образования, как местными руководителями, так и самими работниками) трудности не позволяют говорить о том, что система подготовки кадров исправительно-трудовых учреждений к концу 1934 года смогла приобрести законченный вид, планомерный характер и охватить весь личный состав общих мест заключения.</w:t>
      </w:r>
    </w:p>
    <w:p w14:paraId="0C2C0906" w14:textId="77777777" w:rsidR="008725D6" w:rsidRDefault="008725D6" w:rsidP="008725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Отсутствие должного финансирования общих мест заключения, сменившееся его</w:t>
      </w:r>
      <w:r>
        <w:rPr>
          <w:rStyle w:val="WW8Num2z0"/>
          <w:rFonts w:ascii="Verdana" w:hAnsi="Verdana"/>
          <w:color w:val="000000"/>
          <w:sz w:val="18"/>
          <w:szCs w:val="18"/>
        </w:rPr>
        <w:t> </w:t>
      </w:r>
      <w:r>
        <w:rPr>
          <w:rStyle w:val="WW8Num3z0"/>
          <w:rFonts w:ascii="Verdana" w:hAnsi="Verdana"/>
          <w:color w:val="4682B4"/>
          <w:sz w:val="18"/>
          <w:szCs w:val="18"/>
        </w:rPr>
        <w:t>прекращением</w:t>
      </w:r>
      <w:r>
        <w:rPr>
          <w:rStyle w:val="WW8Num2z0"/>
          <w:rFonts w:ascii="Verdana" w:hAnsi="Verdana"/>
          <w:color w:val="000000"/>
          <w:sz w:val="18"/>
          <w:szCs w:val="18"/>
        </w:rPr>
        <w:t> </w:t>
      </w:r>
      <w:r>
        <w:rPr>
          <w:rFonts w:ascii="Verdana" w:hAnsi="Verdana"/>
          <w:color w:val="000000"/>
          <w:sz w:val="18"/>
          <w:szCs w:val="18"/>
        </w:rPr>
        <w:t>в связи с переходом на самоокупаемость, соответствующим образом отражалось и на осужденных к</w:t>
      </w:r>
      <w:r>
        <w:rPr>
          <w:rStyle w:val="WW8Num2z0"/>
          <w:rFonts w:ascii="Verdana" w:hAnsi="Verdana"/>
          <w:color w:val="000000"/>
          <w:sz w:val="18"/>
          <w:szCs w:val="18"/>
        </w:rPr>
        <w:t> </w:t>
      </w:r>
      <w:r>
        <w:rPr>
          <w:rStyle w:val="WW8Num3z0"/>
          <w:rFonts w:ascii="Verdana" w:hAnsi="Verdana"/>
          <w:color w:val="4682B4"/>
          <w:sz w:val="18"/>
          <w:szCs w:val="18"/>
        </w:rPr>
        <w:t>лишению</w:t>
      </w:r>
      <w:r>
        <w:rPr>
          <w:rStyle w:val="WW8Num2z0"/>
          <w:rFonts w:ascii="Verdana" w:hAnsi="Verdana"/>
          <w:color w:val="000000"/>
          <w:sz w:val="18"/>
          <w:szCs w:val="18"/>
        </w:rPr>
        <w:t> </w:t>
      </w:r>
      <w:r>
        <w:rPr>
          <w:rFonts w:ascii="Verdana" w:hAnsi="Verdana"/>
          <w:color w:val="000000"/>
          <w:sz w:val="18"/>
          <w:szCs w:val="18"/>
        </w:rPr>
        <w:t>свободы -главных объектах советской исправительно-трудовой политики.</w:t>
      </w:r>
    </w:p>
    <w:p w14:paraId="1062E52D" w14:textId="77777777" w:rsidR="008725D6" w:rsidRDefault="008725D6" w:rsidP="008725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479 ГА РФ. Ф. Р-4042. Оп. 2. Д. 461. Л. 6-7.</w:t>
      </w:r>
    </w:p>
    <w:p w14:paraId="3CFEB974" w14:textId="77777777" w:rsidR="008725D6" w:rsidRDefault="008725D6" w:rsidP="008725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протяжении всего исследуемого периода они содержались в условиях перманентной переполненности камер, антисанитарии, недоедания, отсутствия нормального обеспечения одеждой и постельными принадлежностями.</w:t>
      </w:r>
    </w:p>
    <w:p w14:paraId="131D6345" w14:textId="77777777" w:rsidR="008725D6" w:rsidRDefault="008725D6" w:rsidP="008725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Вплоть до конца 20-х годов 90% всех осужденных содержались в т.н. местах заключения закрытого типа, имевших различное наименование (исправительно-трудовые дома, дома заключения, изоляторы специального назначения). Располагались они в зданиях бывших царских тюрем, в абсолютном большинстве не приспособленных для реализации какой-либо системы отбывания наказания.</w:t>
      </w:r>
    </w:p>
    <w:p w14:paraId="69761685" w14:textId="77777777" w:rsidR="008725D6" w:rsidRDefault="008725D6" w:rsidP="008725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Здания бывших царских тюрем активно использовались и в первой половине 30-х годов. В них содержалось, как минимум, половина всех заключенных (включая осужденных к лишению свободы). Так, на 1 августа 1932 г. в 51 крупнейшем исправительно-трудовом учреждении закрытого типа содержалось 97000 человек. При этом усредненный уровень их переполненности составлял 183% (!). «Переполнение временами в периоды хозяйственно-политических кампаний отдельных мест достигает 500 и выше % от штатного числа мест, - создает тяжелые бытовые условия для лишенных свободы, ведет к эпидемиям и мешает проводить исправительно-трудовую политику», - отмечал заместитель наркома юстиции РСФСР И.А. Апетер480.</w:t>
      </w:r>
    </w:p>
    <w:p w14:paraId="724ADEF4" w14:textId="77777777" w:rsidR="008725D6" w:rsidRDefault="008725D6" w:rsidP="008725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Но и т.н. «</w:t>
      </w:r>
      <w:r>
        <w:rPr>
          <w:rStyle w:val="WW8Num3z0"/>
          <w:rFonts w:ascii="Verdana" w:hAnsi="Verdana"/>
          <w:color w:val="4682B4"/>
          <w:sz w:val="18"/>
          <w:szCs w:val="18"/>
        </w:rPr>
        <w:t>колонии открытого типа</w:t>
      </w:r>
      <w:r>
        <w:rPr>
          <w:rFonts w:ascii="Verdana" w:hAnsi="Verdana"/>
          <w:color w:val="000000"/>
          <w:sz w:val="18"/>
          <w:szCs w:val="18"/>
        </w:rPr>
        <w:t>» зачастую не выдерживали никакой критики в вопросах нормального размещения осужденных (характерный пример - Карельская лесозаготовительная колония, Локчимский комбинат</w:t>
      </w:r>
      <w:r>
        <w:rPr>
          <w:rStyle w:val="WW8Num2z0"/>
          <w:rFonts w:ascii="Verdana" w:hAnsi="Verdana"/>
          <w:color w:val="000000"/>
          <w:sz w:val="18"/>
          <w:szCs w:val="18"/>
        </w:rPr>
        <w:t> </w:t>
      </w:r>
      <w:r>
        <w:rPr>
          <w:rStyle w:val="WW8Num3z0"/>
          <w:rFonts w:ascii="Verdana" w:hAnsi="Verdana"/>
          <w:color w:val="4682B4"/>
          <w:sz w:val="18"/>
          <w:szCs w:val="18"/>
        </w:rPr>
        <w:t>ГУИТУ</w:t>
      </w:r>
      <w:r>
        <w:rPr>
          <w:rFonts w:ascii="Verdana" w:hAnsi="Verdana"/>
          <w:color w:val="000000"/>
          <w:sz w:val="18"/>
          <w:szCs w:val="18"/>
        </w:rPr>
        <w:t>481).</w:t>
      </w:r>
    </w:p>
    <w:p w14:paraId="3D583366" w14:textId="77777777" w:rsidR="008725D6" w:rsidRDefault="008725D6" w:rsidP="008725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Перечисленные отрицательные моменты дополнялись глубоко укоренившейся идеологией</w:t>
      </w:r>
      <w:r>
        <w:rPr>
          <w:rStyle w:val="WW8Num2z0"/>
          <w:rFonts w:ascii="Verdana" w:hAnsi="Verdana"/>
          <w:color w:val="000000"/>
          <w:sz w:val="18"/>
          <w:szCs w:val="18"/>
        </w:rPr>
        <w:t> </w:t>
      </w:r>
      <w:r>
        <w:rPr>
          <w:rStyle w:val="WW8Num3z0"/>
          <w:rFonts w:ascii="Verdana" w:hAnsi="Verdana"/>
          <w:color w:val="4682B4"/>
          <w:sz w:val="18"/>
          <w:szCs w:val="18"/>
        </w:rPr>
        <w:t>пенитенциарного</w:t>
      </w:r>
      <w:r>
        <w:rPr>
          <w:rStyle w:val="WW8Num2z0"/>
          <w:rFonts w:ascii="Verdana" w:hAnsi="Verdana"/>
          <w:color w:val="000000"/>
          <w:sz w:val="18"/>
          <w:szCs w:val="18"/>
        </w:rPr>
        <w:t> </w:t>
      </w:r>
      <w:r>
        <w:rPr>
          <w:rFonts w:ascii="Verdana" w:hAnsi="Verdana"/>
          <w:color w:val="000000"/>
          <w:sz w:val="18"/>
          <w:szCs w:val="18"/>
        </w:rPr>
        <w:t>сообщества. Проведенное исследование дает все основания констатировать, что в своей</w:t>
      </w:r>
      <w:r>
        <w:rPr>
          <w:rStyle w:val="WW8Num2z0"/>
          <w:rFonts w:ascii="Verdana" w:hAnsi="Verdana"/>
          <w:color w:val="000000"/>
          <w:sz w:val="18"/>
          <w:szCs w:val="18"/>
        </w:rPr>
        <w:t> </w:t>
      </w:r>
      <w:r>
        <w:rPr>
          <w:rStyle w:val="WW8Num3z0"/>
          <w:rFonts w:ascii="Verdana" w:hAnsi="Verdana"/>
          <w:color w:val="4682B4"/>
          <w:sz w:val="18"/>
          <w:szCs w:val="18"/>
        </w:rPr>
        <w:t>исправительно</w:t>
      </w:r>
    </w:p>
    <w:p w14:paraId="7BB89429" w14:textId="77777777" w:rsidR="008725D6" w:rsidRDefault="008725D6" w:rsidP="008725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480 ГА РФ. Ф. Р-1235. Оп. 141. Д. 366. Л. 73.</w:t>
      </w:r>
    </w:p>
    <w:p w14:paraId="7318ED5D" w14:textId="77777777" w:rsidR="008725D6" w:rsidRDefault="008725D6" w:rsidP="008725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481 Гаранжа СЛ. Из истории исправительно-трудовых учреждений Народного комиссариата юстиции РСФСР (1931-1934 гг.) // Человек:</w:t>
      </w:r>
      <w:r>
        <w:rPr>
          <w:rStyle w:val="WW8Num2z0"/>
          <w:rFonts w:ascii="Verdana" w:hAnsi="Verdana"/>
          <w:color w:val="000000"/>
          <w:sz w:val="18"/>
          <w:szCs w:val="18"/>
        </w:rPr>
        <w:t> </w:t>
      </w:r>
      <w:r>
        <w:rPr>
          <w:rStyle w:val="WW8Num3z0"/>
          <w:rFonts w:ascii="Verdana" w:hAnsi="Verdana"/>
          <w:color w:val="4682B4"/>
          <w:sz w:val="18"/>
          <w:szCs w:val="18"/>
        </w:rPr>
        <w:t>преступление</w:t>
      </w:r>
      <w:r>
        <w:rPr>
          <w:rStyle w:val="WW8Num2z0"/>
          <w:rFonts w:ascii="Verdana" w:hAnsi="Verdana"/>
          <w:color w:val="000000"/>
          <w:sz w:val="18"/>
          <w:szCs w:val="18"/>
        </w:rPr>
        <w:t> </w:t>
      </w:r>
      <w:r>
        <w:rPr>
          <w:rFonts w:ascii="Verdana" w:hAnsi="Verdana"/>
          <w:color w:val="000000"/>
          <w:sz w:val="18"/>
          <w:szCs w:val="18"/>
        </w:rPr>
        <w:t>и наказание. 2011. № 1. С. 67-70. трудовой политике Советское государство фактически проигнорировало этот феномен. Действенных мер по борьбе с осужденными отрицательной направленности и насаждаемой их лидерами идеологией выработано не было. Следовательно, неформальные правила, «</w:t>
      </w:r>
      <w:r>
        <w:rPr>
          <w:rStyle w:val="WW8Num3z0"/>
          <w:rFonts w:ascii="Verdana" w:hAnsi="Verdana"/>
          <w:color w:val="4682B4"/>
          <w:sz w:val="18"/>
          <w:szCs w:val="18"/>
        </w:rPr>
        <w:t>уголовные традиции</w:t>
      </w:r>
      <w:r>
        <w:rPr>
          <w:rFonts w:ascii="Verdana" w:hAnsi="Verdana"/>
          <w:color w:val="000000"/>
          <w:sz w:val="18"/>
          <w:szCs w:val="18"/>
        </w:rPr>
        <w:t>» были стержнем регулирования поведения осужденных в стенах мест лишения свободы. Важно отметить, что это касалось и мест лишения свободы для</w:t>
      </w:r>
      <w:r>
        <w:rPr>
          <w:rStyle w:val="WW8Num2z0"/>
          <w:rFonts w:ascii="Verdana" w:hAnsi="Verdana"/>
          <w:color w:val="000000"/>
          <w:sz w:val="18"/>
          <w:szCs w:val="18"/>
        </w:rPr>
        <w:t> </w:t>
      </w:r>
      <w:r>
        <w:rPr>
          <w:rStyle w:val="WW8Num3z0"/>
          <w:rFonts w:ascii="Verdana" w:hAnsi="Verdana"/>
          <w:color w:val="4682B4"/>
          <w:sz w:val="18"/>
          <w:szCs w:val="18"/>
        </w:rPr>
        <w:t>несовершеннолетних</w:t>
      </w:r>
      <w:r>
        <w:rPr>
          <w:rStyle w:val="WW8Num2z0"/>
          <w:rFonts w:ascii="Verdana" w:hAnsi="Verdana"/>
          <w:color w:val="000000"/>
          <w:sz w:val="18"/>
          <w:szCs w:val="18"/>
        </w:rPr>
        <w:t> </w:t>
      </w:r>
      <w:r>
        <w:rPr>
          <w:rFonts w:ascii="Verdana" w:hAnsi="Verdana"/>
          <w:color w:val="000000"/>
          <w:sz w:val="18"/>
          <w:szCs w:val="18"/>
        </w:rPr>
        <w:t>преступников.</w:t>
      </w:r>
    </w:p>
    <w:p w14:paraId="1E570E62" w14:textId="77777777" w:rsidR="008725D6" w:rsidRDefault="008725D6" w:rsidP="008725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таких условиях</w:t>
      </w:r>
      <w:r>
        <w:rPr>
          <w:rStyle w:val="WW8Num2z0"/>
          <w:rFonts w:ascii="Verdana" w:hAnsi="Verdana"/>
          <w:color w:val="000000"/>
          <w:sz w:val="18"/>
          <w:szCs w:val="18"/>
        </w:rPr>
        <w:t> </w:t>
      </w:r>
      <w:r>
        <w:rPr>
          <w:rStyle w:val="WW8Num3z0"/>
          <w:rFonts w:ascii="Verdana" w:hAnsi="Verdana"/>
          <w:color w:val="4682B4"/>
          <w:sz w:val="18"/>
          <w:szCs w:val="18"/>
        </w:rPr>
        <w:t>осужденные</w:t>
      </w:r>
      <w:r>
        <w:rPr>
          <w:rStyle w:val="WW8Num2z0"/>
          <w:rFonts w:ascii="Verdana" w:hAnsi="Verdana"/>
          <w:color w:val="000000"/>
          <w:sz w:val="18"/>
          <w:szCs w:val="18"/>
        </w:rPr>
        <w:t> </w:t>
      </w:r>
      <w:r>
        <w:rPr>
          <w:rFonts w:ascii="Verdana" w:hAnsi="Verdana"/>
          <w:color w:val="000000"/>
          <w:sz w:val="18"/>
          <w:szCs w:val="18"/>
        </w:rPr>
        <w:t>становились объектом не только произвола со стороны сотрудников общих мест заключения, но и осужденных отрицательной направленности. При этом механизм контроля за условиями содержания осужденных в виде наблюдательных комиссий, как показало исследование, своему назначению не отвечал.</w:t>
      </w:r>
    </w:p>
    <w:p w14:paraId="0CCF9A59" w14:textId="77777777" w:rsidR="008725D6" w:rsidRDefault="008725D6" w:rsidP="008725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Отсутствовал и какой-либо действенный механизм помощи освобождаемым из общих мест заключения. Организация помощи освобождаемым проделала своеобразный круг: от</w:t>
      </w:r>
      <w:r>
        <w:rPr>
          <w:rStyle w:val="WW8Num2z0"/>
          <w:rFonts w:ascii="Verdana" w:hAnsi="Verdana"/>
          <w:color w:val="000000"/>
          <w:sz w:val="18"/>
          <w:szCs w:val="18"/>
        </w:rPr>
        <w:t> </w:t>
      </w:r>
      <w:r>
        <w:rPr>
          <w:rStyle w:val="WW8Num3z0"/>
          <w:rFonts w:ascii="Verdana" w:hAnsi="Verdana"/>
          <w:color w:val="4682B4"/>
          <w:sz w:val="18"/>
          <w:szCs w:val="18"/>
        </w:rPr>
        <w:t>законодательного</w:t>
      </w:r>
      <w:r>
        <w:rPr>
          <w:rStyle w:val="WW8Num2z0"/>
          <w:rFonts w:ascii="Verdana" w:hAnsi="Verdana"/>
          <w:color w:val="000000"/>
          <w:sz w:val="18"/>
          <w:szCs w:val="18"/>
        </w:rPr>
        <w:t> </w:t>
      </w:r>
      <w:r>
        <w:rPr>
          <w:rFonts w:ascii="Verdana" w:hAnsi="Verdana"/>
          <w:color w:val="000000"/>
          <w:sz w:val="18"/>
          <w:szCs w:val="18"/>
        </w:rPr>
        <w:t>введения института патроната, его постепенного налаживания к полной ликвидации и снова к обсуждению желательности его введения.</w:t>
      </w:r>
    </w:p>
    <w:p w14:paraId="13610C85" w14:textId="77777777" w:rsidR="008725D6" w:rsidRDefault="008725D6" w:rsidP="008725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заключении хотелось бы привести характеристику общих мест заключения, данную очевидцем - рядовым участником VI Съезда</w:t>
      </w:r>
      <w:r>
        <w:rPr>
          <w:rStyle w:val="WW8Num2z0"/>
          <w:rFonts w:ascii="Verdana" w:hAnsi="Verdana"/>
          <w:color w:val="000000"/>
          <w:sz w:val="18"/>
          <w:szCs w:val="18"/>
        </w:rPr>
        <w:t> </w:t>
      </w:r>
      <w:r>
        <w:rPr>
          <w:rStyle w:val="WW8Num3z0"/>
          <w:rFonts w:ascii="Verdana" w:hAnsi="Verdana"/>
          <w:color w:val="4682B4"/>
          <w:sz w:val="18"/>
          <w:szCs w:val="18"/>
        </w:rPr>
        <w:t>судебных</w:t>
      </w:r>
      <w:r>
        <w:rPr>
          <w:rStyle w:val="WW8Num2z0"/>
          <w:rFonts w:ascii="Verdana" w:hAnsi="Verdana"/>
          <w:color w:val="000000"/>
          <w:sz w:val="18"/>
          <w:szCs w:val="18"/>
        </w:rPr>
        <w:t> </w:t>
      </w:r>
      <w:r>
        <w:rPr>
          <w:rFonts w:ascii="Verdana" w:hAnsi="Verdana"/>
          <w:color w:val="000000"/>
          <w:sz w:val="18"/>
          <w:szCs w:val="18"/>
        </w:rPr>
        <w:t>и прокурорских работников РСФСР (февраль 1929 года): «Товарищи, настоящее положение наших мест заключения - это тришкин кафтан, которому при помощи</w:t>
      </w:r>
      <w:r>
        <w:rPr>
          <w:rStyle w:val="WW8Num2z0"/>
          <w:rFonts w:ascii="Verdana" w:hAnsi="Verdana"/>
          <w:color w:val="000000"/>
          <w:sz w:val="18"/>
          <w:szCs w:val="18"/>
        </w:rPr>
        <w:t> </w:t>
      </w:r>
      <w:r>
        <w:rPr>
          <w:rStyle w:val="WW8Num3z0"/>
          <w:rFonts w:ascii="Verdana" w:hAnsi="Verdana"/>
          <w:color w:val="4682B4"/>
          <w:sz w:val="18"/>
          <w:szCs w:val="18"/>
        </w:rPr>
        <w:t>амнистии</w:t>
      </w:r>
      <w:r>
        <w:rPr>
          <w:rStyle w:val="WW8Num2z0"/>
          <w:rFonts w:ascii="Verdana" w:hAnsi="Verdana"/>
          <w:color w:val="000000"/>
          <w:sz w:val="18"/>
          <w:szCs w:val="18"/>
        </w:rPr>
        <w:t> </w:t>
      </w:r>
      <w:r>
        <w:rPr>
          <w:rFonts w:ascii="Verdana" w:hAnsi="Verdana"/>
          <w:color w:val="000000"/>
          <w:sz w:val="18"/>
          <w:szCs w:val="18"/>
        </w:rPr>
        <w:t>и досрочного освобождения периодически обрезывают рукава и полы с тем, чтобы через некоторое время из того же самого материала мы эти рукава и полы наставляли. В результате такой портновской деятельности имеется та куча мало пригодного людского материала, который от частых экспериментов, частого перекраивания совершенно не справляется и эта система не достигает никаких результатов»482 (курсив мой - С.Г).</w:t>
      </w:r>
    </w:p>
    <w:p w14:paraId="0D2A0909" w14:textId="77777777" w:rsidR="008725D6" w:rsidRDefault="008725D6" w:rsidP="008725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482 ГА РФ. Ф. А-353. Оп. 10. Д. 14. Л. 381.</w:t>
      </w:r>
    </w:p>
    <w:p w14:paraId="20A95305" w14:textId="77777777" w:rsidR="008725D6" w:rsidRDefault="008725D6" w:rsidP="008725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примере общих мест заключения РСФСР отчетливо видно, что на протяжении всего рассматриваемого периода декларируемые государством цели исправления осужденных к лишению свободы были недостижимы.</w:t>
      </w:r>
    </w:p>
    <w:p w14:paraId="1AE2BBDD" w14:textId="77777777" w:rsidR="008725D6" w:rsidRDefault="008725D6" w:rsidP="008725D6">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Гаранжа, Станислав Александрович, 2012 год</w:t>
      </w:r>
    </w:p>
    <w:p w14:paraId="074DC6FC"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1. Государственный архив Российской Федерации (ГА РФ). Ф. А-353 (Министерство</w:t>
      </w:r>
      <w:r>
        <w:rPr>
          <w:rStyle w:val="WW8Num2z0"/>
          <w:rFonts w:ascii="Verdana" w:hAnsi="Verdana"/>
          <w:color w:val="000000"/>
          <w:sz w:val="18"/>
          <w:szCs w:val="18"/>
        </w:rPr>
        <w:t> </w:t>
      </w:r>
      <w:r>
        <w:rPr>
          <w:rStyle w:val="WW8Num3z0"/>
          <w:rFonts w:ascii="Verdana" w:hAnsi="Verdana"/>
          <w:color w:val="4682B4"/>
          <w:sz w:val="18"/>
          <w:szCs w:val="18"/>
        </w:rPr>
        <w:t>юстиции</w:t>
      </w:r>
      <w:r>
        <w:rPr>
          <w:rStyle w:val="WW8Num2z0"/>
          <w:rFonts w:ascii="Verdana" w:hAnsi="Verdana"/>
          <w:color w:val="000000"/>
          <w:sz w:val="18"/>
          <w:szCs w:val="18"/>
        </w:rPr>
        <w:t> </w:t>
      </w:r>
      <w:r>
        <w:rPr>
          <w:rFonts w:ascii="Verdana" w:hAnsi="Verdana"/>
          <w:color w:val="000000"/>
          <w:sz w:val="18"/>
          <w:szCs w:val="18"/>
        </w:rPr>
        <w:t>РСФСР). Оп. 2. Д. 584 «Циркуляры</w:t>
      </w:r>
      <w:r>
        <w:rPr>
          <w:rStyle w:val="WW8Num2z0"/>
          <w:rFonts w:ascii="Verdana" w:hAnsi="Verdana"/>
          <w:color w:val="000000"/>
          <w:sz w:val="18"/>
          <w:szCs w:val="18"/>
        </w:rPr>
        <w:t> </w:t>
      </w:r>
      <w:r>
        <w:rPr>
          <w:rStyle w:val="WW8Num3z0"/>
          <w:rFonts w:ascii="Verdana" w:hAnsi="Verdana"/>
          <w:color w:val="4682B4"/>
          <w:sz w:val="18"/>
          <w:szCs w:val="18"/>
        </w:rPr>
        <w:t>Карательного</w:t>
      </w:r>
      <w:r>
        <w:rPr>
          <w:rStyle w:val="WW8Num2z0"/>
          <w:rFonts w:ascii="Verdana" w:hAnsi="Verdana"/>
          <w:color w:val="000000"/>
          <w:sz w:val="18"/>
          <w:szCs w:val="18"/>
        </w:rPr>
        <w:t> </w:t>
      </w:r>
      <w:r>
        <w:rPr>
          <w:rFonts w:ascii="Verdana" w:hAnsi="Verdana"/>
          <w:color w:val="000000"/>
          <w:sz w:val="18"/>
          <w:szCs w:val="18"/>
        </w:rPr>
        <w:t>отдела Наркомюста и проект Положения об общих местах заключения</w:t>
      </w:r>
      <w:r>
        <w:rPr>
          <w:rStyle w:val="WW8Num2z0"/>
          <w:rFonts w:ascii="Verdana" w:hAnsi="Verdana"/>
          <w:color w:val="000000"/>
          <w:sz w:val="18"/>
          <w:szCs w:val="18"/>
        </w:rPr>
        <w:t> </w:t>
      </w:r>
      <w:r>
        <w:rPr>
          <w:rStyle w:val="WW8Num3z0"/>
          <w:rFonts w:ascii="Verdana" w:hAnsi="Verdana"/>
          <w:color w:val="4682B4"/>
          <w:sz w:val="18"/>
          <w:szCs w:val="18"/>
        </w:rPr>
        <w:t>РСФСР</w:t>
      </w:r>
      <w:r>
        <w:rPr>
          <w:rStyle w:val="WW8Num2z0"/>
          <w:rFonts w:ascii="Verdana" w:hAnsi="Verdana"/>
          <w:color w:val="000000"/>
          <w:sz w:val="18"/>
          <w:szCs w:val="18"/>
        </w:rPr>
        <w:t> </w:t>
      </w:r>
      <w:r>
        <w:rPr>
          <w:rFonts w:ascii="Verdana" w:hAnsi="Verdana"/>
          <w:color w:val="000000"/>
          <w:sz w:val="18"/>
          <w:szCs w:val="18"/>
        </w:rPr>
        <w:t>(печатный экземпляр)» (31.12.1918-04.12.1920).</w:t>
      </w:r>
    </w:p>
    <w:p w14:paraId="4DD75FC7"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2. ГА РФ. Ф. А-353. Оп. 3. Д. 841 «Протоколы заседаний</w:t>
      </w:r>
      <w:r>
        <w:rPr>
          <w:rStyle w:val="WW8Num2z0"/>
          <w:rFonts w:ascii="Verdana" w:hAnsi="Verdana"/>
          <w:color w:val="000000"/>
          <w:sz w:val="18"/>
          <w:szCs w:val="18"/>
        </w:rPr>
        <w:t> </w:t>
      </w:r>
      <w:r>
        <w:rPr>
          <w:rStyle w:val="WW8Num3z0"/>
          <w:rFonts w:ascii="Verdana" w:hAnsi="Verdana"/>
          <w:color w:val="4682B4"/>
          <w:sz w:val="18"/>
          <w:szCs w:val="18"/>
        </w:rPr>
        <w:t>коллегии</w:t>
      </w:r>
      <w:r>
        <w:rPr>
          <w:rStyle w:val="WW8Num2z0"/>
          <w:rFonts w:ascii="Verdana" w:hAnsi="Verdana"/>
          <w:color w:val="000000"/>
          <w:sz w:val="18"/>
          <w:szCs w:val="18"/>
        </w:rPr>
        <w:t> </w:t>
      </w:r>
      <w:r>
        <w:rPr>
          <w:rFonts w:ascii="Verdana" w:hAnsi="Verdana"/>
          <w:color w:val="000000"/>
          <w:sz w:val="18"/>
          <w:szCs w:val="18"/>
        </w:rPr>
        <w:t>Наркомата юстиции с № 133 по № 219» (03.01.1919-30.12.1919).</w:t>
      </w:r>
    </w:p>
    <w:p w14:paraId="5A8231E7"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 ГА РФ. Ф. А-353. Оп. 10. Д. 9 «Протоколы заседаний коллегии Наромюста РСФСР №№ 442 </w:t>
      </w:r>
      <w:r>
        <w:rPr>
          <w:rFonts w:ascii="Verdana" w:hAnsi="Verdana"/>
          <w:color w:val="000000"/>
          <w:sz w:val="18"/>
          <w:szCs w:val="18"/>
        </w:rPr>
        <w:lastRenderedPageBreak/>
        <w:t>468 и №№ 493 - 502» (01.01.1928-27.12.1928).</w:t>
      </w:r>
    </w:p>
    <w:p w14:paraId="4FC1583D"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4. ГА РФ. Ф. А-353. Оп. 10. Д. 14 «Стенограммы заседаний VI Всероссийского съезда работников юстиции» (25.02.1929-28.02.1929).</w:t>
      </w:r>
    </w:p>
    <w:p w14:paraId="4762F686"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5. ГА РФ. Ф. А-353. Оп. 10. Д. 15 «Протоколы заседаний коллегии Наркомата юстиции РСФСР №№ 503 533» (07.01.1929-30.12.1929).</w:t>
      </w:r>
    </w:p>
    <w:p w14:paraId="3A984EC4"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6. ГА РФ. Ф. А-353. Оп. 10. Д. 25 «Заключение по записке Лиги Наций об улучшении</w:t>
      </w:r>
      <w:r>
        <w:rPr>
          <w:rStyle w:val="WW8Num2z0"/>
          <w:rFonts w:ascii="Verdana" w:hAnsi="Verdana"/>
          <w:color w:val="000000"/>
          <w:sz w:val="18"/>
          <w:szCs w:val="18"/>
        </w:rPr>
        <w:t> </w:t>
      </w:r>
      <w:r>
        <w:rPr>
          <w:rStyle w:val="WW8Num3z0"/>
          <w:rFonts w:ascii="Verdana" w:hAnsi="Verdana"/>
          <w:color w:val="4682B4"/>
          <w:sz w:val="18"/>
          <w:szCs w:val="18"/>
        </w:rPr>
        <w:t>пенитенциарного</w:t>
      </w:r>
      <w:r>
        <w:rPr>
          <w:rStyle w:val="WW8Num2z0"/>
          <w:rFonts w:ascii="Verdana" w:hAnsi="Verdana"/>
          <w:color w:val="000000"/>
          <w:sz w:val="18"/>
          <w:szCs w:val="18"/>
        </w:rPr>
        <w:t> </w:t>
      </w:r>
      <w:r>
        <w:rPr>
          <w:rFonts w:ascii="Verdana" w:hAnsi="Verdana"/>
          <w:color w:val="000000"/>
          <w:sz w:val="18"/>
          <w:szCs w:val="18"/>
        </w:rPr>
        <w:t>дела» (25 октября 1930 24 декабря 1930).</w:t>
      </w:r>
    </w:p>
    <w:p w14:paraId="0012981D"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7. ГА РФ. Ф. А-353. Оп. 10. Д. 29 «Протоколы заседаний коллегии Наркомата юстиции РСФСР №№ 568 585. Т.1» (02.01.1931-21.07.1931).</w:t>
      </w:r>
    </w:p>
    <w:p w14:paraId="64623B05"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8. ГА РФ. Ф. А-353. Оп. 10. Д. 30 «Протоколы заседаний коллегии Наркомата юстиции РСФСР. Т.2» (10.08.1931-31.12.1931).</w:t>
      </w:r>
    </w:p>
    <w:p w14:paraId="277F0849"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9. ГА РФ. Ф. А-353. Оп. 10. Д. 35 «Циркуляры Наркомата юстиции РСФСР, не подлежащие</w:t>
      </w:r>
      <w:r>
        <w:rPr>
          <w:rStyle w:val="WW8Num2z0"/>
          <w:rFonts w:ascii="Verdana" w:hAnsi="Verdana"/>
          <w:color w:val="000000"/>
          <w:sz w:val="18"/>
          <w:szCs w:val="18"/>
        </w:rPr>
        <w:t> </w:t>
      </w:r>
      <w:r>
        <w:rPr>
          <w:rStyle w:val="WW8Num3z0"/>
          <w:rFonts w:ascii="Verdana" w:hAnsi="Verdana"/>
          <w:color w:val="4682B4"/>
          <w:sz w:val="18"/>
          <w:szCs w:val="18"/>
        </w:rPr>
        <w:t>оглашению</w:t>
      </w:r>
      <w:r>
        <w:rPr>
          <w:rFonts w:ascii="Verdana" w:hAnsi="Verdana"/>
          <w:color w:val="000000"/>
          <w:sz w:val="18"/>
          <w:szCs w:val="18"/>
        </w:rPr>
        <w:t>» (23.01.1931-27.12.1931)</w:t>
      </w:r>
    </w:p>
    <w:p w14:paraId="4F6D94FC"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10. ГА РФ. Ф. А-353. Оп. 10. Д. 40 «Циркуляры Наркомата юстиции РСФСР №№ 73 145. Т.2» (03.05.1932-31.07.1932).</w:t>
      </w:r>
    </w:p>
    <w:p w14:paraId="39F977CA"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11. ГА РФ. Ф. А-353. Оп. 10. Д. 41 «Циркуляры Наркомата юстиции РСФСР №№ 146 240. Т.З» (02.08.1932-31.12.1932).</w:t>
      </w:r>
    </w:p>
    <w:p w14:paraId="32755DF8"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12. ГА РФ. Ф. А-353. Оп. 10. Д. 47 «Циркуляры и директивные приказы Наркомата юстиции РСФСР №№ 1-106. Т.1» (04.01.1933-29.06.1933).</w:t>
      </w:r>
    </w:p>
    <w:p w14:paraId="5BA2C7E9"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13. ГА РФ. Ф. А-353. Оп. 10. Д. 48 «Циркуляры и директивные приказы Наркомата юстиции РСФСР №№ 109-214. Т.2» (01.07.1933-26.07.1933).</w:t>
      </w:r>
    </w:p>
    <w:p w14:paraId="0EDC272A"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14. ГА РФ. Ф. А-353. Оп. 10. Д. 54 «Циркуляры и приказы по Наркомату юстиции РСФСР и</w:t>
      </w:r>
      <w:r>
        <w:rPr>
          <w:rStyle w:val="WW8Num2z0"/>
          <w:rFonts w:ascii="Verdana" w:hAnsi="Verdana"/>
          <w:color w:val="000000"/>
          <w:sz w:val="18"/>
          <w:szCs w:val="18"/>
        </w:rPr>
        <w:t> </w:t>
      </w:r>
      <w:r>
        <w:rPr>
          <w:rStyle w:val="WW8Num3z0"/>
          <w:rFonts w:ascii="Verdana" w:hAnsi="Verdana"/>
          <w:color w:val="4682B4"/>
          <w:sz w:val="18"/>
          <w:szCs w:val="18"/>
        </w:rPr>
        <w:t>ГУИТУ</w:t>
      </w:r>
      <w:r>
        <w:rPr>
          <w:rStyle w:val="WW8Num2z0"/>
          <w:rFonts w:ascii="Verdana" w:hAnsi="Verdana"/>
          <w:color w:val="000000"/>
          <w:sz w:val="18"/>
          <w:szCs w:val="18"/>
        </w:rPr>
        <w:t> </w:t>
      </w:r>
      <w:r>
        <w:rPr>
          <w:rFonts w:ascii="Verdana" w:hAnsi="Verdana"/>
          <w:color w:val="000000"/>
          <w:sz w:val="18"/>
          <w:szCs w:val="18"/>
        </w:rPr>
        <w:t>№№ 1-115. Т.1» (03.01.1934 29.07.1934).</w:t>
      </w:r>
    </w:p>
    <w:p w14:paraId="2ED730DA"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15. ГА РФ. Ф. А-353. Оп. 10. Д. 56 «Циркуляры Наркомата юстиции РСФСР, не подлежащие оглашению, №№ 23 135» (19.02.1934 - 23.09.1934).</w:t>
      </w:r>
    </w:p>
    <w:p w14:paraId="1079F6B0"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16. ГА РФ. Ф. А-353. Оп. 10. Д. 60 «Сводный акт о передаче</w:t>
      </w:r>
      <w:r>
        <w:rPr>
          <w:rStyle w:val="WW8Num2z0"/>
          <w:rFonts w:ascii="Verdana" w:hAnsi="Verdana"/>
          <w:color w:val="000000"/>
          <w:sz w:val="18"/>
          <w:szCs w:val="18"/>
        </w:rPr>
        <w:t> </w:t>
      </w:r>
      <w:r>
        <w:rPr>
          <w:rStyle w:val="WW8Num3z0"/>
          <w:rFonts w:ascii="Verdana" w:hAnsi="Verdana"/>
          <w:color w:val="4682B4"/>
          <w:sz w:val="18"/>
          <w:szCs w:val="18"/>
        </w:rPr>
        <w:t>ИТУ</w:t>
      </w:r>
      <w:r>
        <w:rPr>
          <w:rStyle w:val="WW8Num2z0"/>
          <w:rFonts w:ascii="Verdana" w:hAnsi="Verdana"/>
          <w:color w:val="000000"/>
          <w:sz w:val="18"/>
          <w:szCs w:val="18"/>
        </w:rPr>
        <w:t> </w:t>
      </w:r>
      <w:r>
        <w:rPr>
          <w:rFonts w:ascii="Verdana" w:hAnsi="Verdana"/>
          <w:color w:val="000000"/>
          <w:sz w:val="18"/>
          <w:szCs w:val="18"/>
        </w:rPr>
        <w:t>Наркомата юстиции РСФСР в ведение</w:t>
      </w:r>
      <w:r>
        <w:rPr>
          <w:rStyle w:val="WW8Num2z0"/>
          <w:rFonts w:ascii="Verdana" w:hAnsi="Verdana"/>
          <w:color w:val="000000"/>
          <w:sz w:val="18"/>
          <w:szCs w:val="18"/>
        </w:rPr>
        <w:t> </w:t>
      </w:r>
      <w:r>
        <w:rPr>
          <w:rStyle w:val="WW8Num3z0"/>
          <w:rFonts w:ascii="Verdana" w:hAnsi="Verdana"/>
          <w:color w:val="4682B4"/>
          <w:sz w:val="18"/>
          <w:szCs w:val="18"/>
        </w:rPr>
        <w:t>НКВД</w:t>
      </w:r>
      <w:r>
        <w:rPr>
          <w:rStyle w:val="WW8Num2z0"/>
          <w:rFonts w:ascii="Verdana" w:hAnsi="Verdana"/>
          <w:color w:val="000000"/>
          <w:sz w:val="18"/>
          <w:szCs w:val="18"/>
        </w:rPr>
        <w:t> </w:t>
      </w:r>
      <w:r>
        <w:rPr>
          <w:rFonts w:ascii="Verdana" w:hAnsi="Verdana"/>
          <w:color w:val="000000"/>
          <w:sz w:val="18"/>
          <w:szCs w:val="18"/>
        </w:rPr>
        <w:t>РСФСР» (1934).</w:t>
      </w:r>
    </w:p>
    <w:p w14:paraId="31F96919"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17. ГА РФ. Ф. Р-8131. Оп. 11. Д. 107 «Протоколы производственных совещаний</w:t>
      </w:r>
      <w:r>
        <w:rPr>
          <w:rStyle w:val="WW8Num2z0"/>
          <w:rFonts w:ascii="Verdana" w:hAnsi="Verdana"/>
          <w:color w:val="000000"/>
          <w:sz w:val="18"/>
          <w:szCs w:val="18"/>
        </w:rPr>
        <w:t> </w:t>
      </w:r>
      <w:r>
        <w:rPr>
          <w:rStyle w:val="WW8Num3z0"/>
          <w:rFonts w:ascii="Verdana" w:hAnsi="Verdana"/>
          <w:color w:val="4682B4"/>
          <w:sz w:val="18"/>
          <w:szCs w:val="18"/>
        </w:rPr>
        <w:t>прокуратуры</w:t>
      </w:r>
      <w:r>
        <w:rPr>
          <w:rStyle w:val="WW8Num2z0"/>
          <w:rFonts w:ascii="Verdana" w:hAnsi="Verdana"/>
          <w:color w:val="000000"/>
          <w:sz w:val="18"/>
          <w:szCs w:val="18"/>
        </w:rPr>
        <w:t> </w:t>
      </w:r>
      <w:r>
        <w:rPr>
          <w:rFonts w:ascii="Verdana" w:hAnsi="Verdana"/>
          <w:color w:val="000000"/>
          <w:sz w:val="18"/>
          <w:szCs w:val="18"/>
        </w:rPr>
        <w:t>РСФСР отдела по надзору за исправительно-трудовыми учреждениями и судебно-следственного отдела» (04.12.193315.03.1934).</w:t>
      </w:r>
    </w:p>
    <w:p w14:paraId="4841AF89"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18. ГА РФ. Ф. Р-8131. Оп. 11. Д. 109 «</w:t>
      </w:r>
      <w:r>
        <w:rPr>
          <w:rStyle w:val="WW8Num3z0"/>
          <w:rFonts w:ascii="Verdana" w:hAnsi="Verdana"/>
          <w:color w:val="4682B4"/>
          <w:sz w:val="18"/>
          <w:szCs w:val="18"/>
        </w:rPr>
        <w:t>Материалы обследования мест заключения (докладные записки, приказы, акты)</w:t>
      </w:r>
      <w:r>
        <w:rPr>
          <w:rFonts w:ascii="Verdana" w:hAnsi="Verdana"/>
          <w:color w:val="000000"/>
          <w:sz w:val="18"/>
          <w:szCs w:val="18"/>
        </w:rPr>
        <w:t>» (13.12.1933-20.12.1934).</w:t>
      </w:r>
    </w:p>
    <w:p w14:paraId="1AF7F13D"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19. ГА РФ. Ф. Р-6071 (Подготовительная комиссия при</w:t>
      </w:r>
      <w:r>
        <w:rPr>
          <w:rStyle w:val="WW8Num2z0"/>
          <w:rFonts w:ascii="Verdana" w:hAnsi="Verdana"/>
          <w:color w:val="000000"/>
          <w:sz w:val="18"/>
          <w:szCs w:val="18"/>
        </w:rPr>
        <w:t> </w:t>
      </w:r>
      <w:r>
        <w:rPr>
          <w:rStyle w:val="WW8Num3z0"/>
          <w:rFonts w:ascii="Verdana" w:hAnsi="Verdana"/>
          <w:color w:val="4682B4"/>
          <w:sz w:val="18"/>
          <w:szCs w:val="18"/>
        </w:rPr>
        <w:t>СНК</w:t>
      </w:r>
      <w:r>
        <w:rPr>
          <w:rStyle w:val="WW8Num2z0"/>
          <w:rFonts w:ascii="Verdana" w:hAnsi="Verdana"/>
          <w:color w:val="000000"/>
          <w:sz w:val="18"/>
          <w:szCs w:val="18"/>
        </w:rPr>
        <w:t> </w:t>
      </w:r>
      <w:r>
        <w:rPr>
          <w:rFonts w:ascii="Verdana" w:hAnsi="Verdana"/>
          <w:color w:val="000000"/>
          <w:sz w:val="18"/>
          <w:szCs w:val="18"/>
        </w:rPr>
        <w:t>СССР). Оп. 2. Д. 26 «Протоколы №№ 22/264-31/273» (21.03.1929-22.04.1929).</w:t>
      </w:r>
    </w:p>
    <w:p w14:paraId="34EE7C2A"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20. ГА РФ. Ф. Р-3316 (СНК</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Оп. 22. Д. 201 «Об изменении ст. ст. 13, 18, 22 и 38 Основных Начал Уголовного Законодательства СССР и Союзных Республик» (07.08.1929-06.11.1931).</w:t>
      </w:r>
    </w:p>
    <w:p w14:paraId="3C1E2A47"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21. ГА РФ. Ф. Р-3316. Оп. 24. Д. 163 «О правовом материальном положении работников исправительно-трудовых учреждений» (26.09.1931 03.1932).</w:t>
      </w:r>
    </w:p>
    <w:p w14:paraId="6C48C985"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22. ГА РФ. Ф. Р-1235 (</w:t>
      </w:r>
      <w:r>
        <w:rPr>
          <w:rStyle w:val="WW8Num3z0"/>
          <w:rFonts w:ascii="Verdana" w:hAnsi="Verdana"/>
          <w:color w:val="4682B4"/>
          <w:sz w:val="18"/>
          <w:szCs w:val="18"/>
        </w:rPr>
        <w:t>ВЦИК</w:t>
      </w:r>
      <w:r>
        <w:rPr>
          <w:rStyle w:val="WW8Num2z0"/>
          <w:rFonts w:ascii="Verdana" w:hAnsi="Verdana"/>
          <w:color w:val="000000"/>
          <w:sz w:val="18"/>
          <w:szCs w:val="18"/>
        </w:rPr>
        <w:t> </w:t>
      </w:r>
      <w:r>
        <w:rPr>
          <w:rFonts w:ascii="Verdana" w:hAnsi="Verdana"/>
          <w:color w:val="000000"/>
          <w:sz w:val="18"/>
          <w:szCs w:val="18"/>
        </w:rPr>
        <w:t>РСФСР). Оп. 73. Д. 608. «Дело о дополнении и внесении изменений в отдельные</w:t>
      </w:r>
      <w:r>
        <w:rPr>
          <w:rStyle w:val="WW8Num2z0"/>
          <w:rFonts w:ascii="Verdana" w:hAnsi="Verdana"/>
          <w:color w:val="000000"/>
          <w:sz w:val="18"/>
          <w:szCs w:val="18"/>
        </w:rPr>
        <w:t> </w:t>
      </w:r>
      <w:r>
        <w:rPr>
          <w:rStyle w:val="WW8Num3z0"/>
          <w:rFonts w:ascii="Verdana" w:hAnsi="Verdana"/>
          <w:color w:val="4682B4"/>
          <w:sz w:val="18"/>
          <w:szCs w:val="18"/>
        </w:rPr>
        <w:t>статьи</w:t>
      </w:r>
      <w:r>
        <w:rPr>
          <w:rStyle w:val="WW8Num2z0"/>
          <w:rFonts w:ascii="Verdana" w:hAnsi="Verdana"/>
          <w:color w:val="000000"/>
          <w:sz w:val="18"/>
          <w:szCs w:val="18"/>
        </w:rPr>
        <w:t> </w:t>
      </w:r>
      <w:r>
        <w:rPr>
          <w:rFonts w:ascii="Verdana" w:hAnsi="Verdana"/>
          <w:color w:val="000000"/>
          <w:sz w:val="18"/>
          <w:szCs w:val="18"/>
        </w:rPr>
        <w:t>уголовного и исправительно-трудового кодексов РСФСР» (15.11.1928-21.11.1929).</w:t>
      </w:r>
    </w:p>
    <w:p w14:paraId="3F67EA74"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23. ГА РФ. Ф. Р-1235. Оп. 76. Д. 79 «Дело о передаче исправительно-трудовых учреждений Народного комиссариата юстиции РСФСР в ведение Народного комиссариата внутренних дел СССР» (31.10.1934-20.02.1935).</w:t>
      </w:r>
    </w:p>
    <w:p w14:paraId="109A36CA"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24. ГА РФ. Ф. Р-1235. Оп. 141. Д. 1366 «Материалы о результатах обследования исправительно-трудовых учреждений Западно-Сибирского края» (10.07.1932-13.04.1933)</w:t>
      </w:r>
    </w:p>
    <w:p w14:paraId="0734A446"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25. ГА РФ. Ф. А-259 (СНК РСФСР). Оп. 86. Д. 359 «Проект Исправительно-трудового</w:t>
      </w:r>
      <w:r>
        <w:rPr>
          <w:rStyle w:val="WW8Num2z0"/>
          <w:rFonts w:ascii="Verdana" w:hAnsi="Verdana"/>
          <w:color w:val="000000"/>
          <w:sz w:val="18"/>
          <w:szCs w:val="18"/>
        </w:rPr>
        <w:t> </w:t>
      </w:r>
      <w:r>
        <w:rPr>
          <w:rStyle w:val="WW8Num3z0"/>
          <w:rFonts w:ascii="Verdana" w:hAnsi="Verdana"/>
          <w:color w:val="4682B4"/>
          <w:sz w:val="18"/>
          <w:szCs w:val="18"/>
        </w:rPr>
        <w:t>кодекса</w:t>
      </w:r>
      <w:r>
        <w:rPr>
          <w:rFonts w:ascii="Verdana" w:hAnsi="Verdana"/>
          <w:color w:val="000000"/>
          <w:sz w:val="18"/>
          <w:szCs w:val="18"/>
        </w:rPr>
        <w:t>» (27.11.1923-21.07.1924).</w:t>
      </w:r>
    </w:p>
    <w:p w14:paraId="098ED073"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26. ГА РФ. Ф. А-259. Оп. 116. Д. 955 «Доклад НЮОста о</w:t>
      </w:r>
      <w:r>
        <w:rPr>
          <w:rStyle w:val="WW8Num2z0"/>
          <w:rFonts w:ascii="Verdana" w:hAnsi="Verdana"/>
          <w:color w:val="000000"/>
          <w:sz w:val="18"/>
          <w:szCs w:val="18"/>
        </w:rPr>
        <w:t> </w:t>
      </w:r>
      <w:r>
        <w:rPr>
          <w:rStyle w:val="WW8Num3z0"/>
          <w:rFonts w:ascii="Verdana" w:hAnsi="Verdana"/>
          <w:color w:val="4682B4"/>
          <w:sz w:val="18"/>
          <w:szCs w:val="18"/>
        </w:rPr>
        <w:t>карательной</w:t>
      </w:r>
      <w:r>
        <w:rPr>
          <w:rStyle w:val="WW8Num2z0"/>
          <w:rFonts w:ascii="Verdana" w:hAnsi="Verdana"/>
          <w:color w:val="000000"/>
          <w:sz w:val="18"/>
          <w:szCs w:val="18"/>
        </w:rPr>
        <w:t> </w:t>
      </w:r>
      <w:r>
        <w:rPr>
          <w:rFonts w:ascii="Verdana" w:hAnsi="Verdana"/>
          <w:color w:val="000000"/>
          <w:sz w:val="18"/>
          <w:szCs w:val="18"/>
        </w:rPr>
        <w:t>политике и о состоянии Исправительно-трудового дела» (20.07.1927-26.04.1927).</w:t>
      </w:r>
    </w:p>
    <w:p w14:paraId="46DF7609"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27. ГА РФ. Ф. А-259. Оп. 17. Д. 141 «Об утверждении</w:t>
      </w:r>
      <w:r>
        <w:rPr>
          <w:rStyle w:val="WW8Num2z0"/>
          <w:rFonts w:ascii="Verdana" w:hAnsi="Verdana"/>
          <w:color w:val="000000"/>
          <w:sz w:val="18"/>
          <w:szCs w:val="18"/>
        </w:rPr>
        <w:t> </w:t>
      </w:r>
      <w:r>
        <w:rPr>
          <w:rStyle w:val="WW8Num3z0"/>
          <w:rFonts w:ascii="Verdana" w:hAnsi="Verdana"/>
          <w:color w:val="4682B4"/>
          <w:sz w:val="18"/>
          <w:szCs w:val="18"/>
        </w:rPr>
        <w:t>исправительного</w:t>
      </w:r>
      <w:r>
        <w:rPr>
          <w:rStyle w:val="WW8Num2z0"/>
          <w:rFonts w:ascii="Verdana" w:hAnsi="Verdana"/>
          <w:color w:val="000000"/>
          <w:sz w:val="18"/>
          <w:szCs w:val="18"/>
        </w:rPr>
        <w:t> </w:t>
      </w:r>
      <w:r>
        <w:rPr>
          <w:rFonts w:ascii="Verdana" w:hAnsi="Verdana"/>
          <w:color w:val="000000"/>
          <w:sz w:val="18"/>
          <w:szCs w:val="18"/>
        </w:rPr>
        <w:t>трудового кодекса РСФСР» (16.09.1932-10.09.1933).</w:t>
      </w:r>
    </w:p>
    <w:p w14:paraId="05C02232"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28. ГА РФ. Ф. А-259. Оп. 35. Д. 41 «Дело об изменении Исправительно-трудового кодекса РСФСР» (14.09.1929-01.01.1930).</w:t>
      </w:r>
    </w:p>
    <w:p w14:paraId="36EC935C"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29. ГА РФ. Ф. Р-4042 (</w:t>
      </w:r>
      <w:r>
        <w:rPr>
          <w:rStyle w:val="WW8Num3z0"/>
          <w:rFonts w:ascii="Verdana" w:hAnsi="Verdana"/>
          <w:color w:val="4682B4"/>
          <w:sz w:val="18"/>
          <w:szCs w:val="18"/>
        </w:rPr>
        <w:t>ГУМЗ</w:t>
      </w:r>
      <w:r>
        <w:rPr>
          <w:rStyle w:val="WW8Num2z0"/>
          <w:rFonts w:ascii="Verdana" w:hAnsi="Verdana"/>
          <w:color w:val="000000"/>
          <w:sz w:val="18"/>
          <w:szCs w:val="18"/>
        </w:rPr>
        <w:t> </w:t>
      </w:r>
      <w:r>
        <w:rPr>
          <w:rFonts w:ascii="Verdana" w:hAnsi="Verdana"/>
          <w:color w:val="000000"/>
          <w:sz w:val="18"/>
          <w:szCs w:val="18"/>
        </w:rPr>
        <w:t>РСФСР). Оп. 1. Д. 28 «Отчеты о работе ГУМЗ за 1923/24 г. и материалы к ним» (20.01.1925-17.11.1925).</w:t>
      </w:r>
    </w:p>
    <w:p w14:paraId="2CDDF6EE"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30. ГА РФ. Ф. Р-4042. Оп. 1. Д. 33 «Положение о</w:t>
      </w:r>
      <w:r>
        <w:rPr>
          <w:rStyle w:val="WW8Num2z0"/>
          <w:rFonts w:ascii="Verdana" w:hAnsi="Verdana"/>
          <w:color w:val="000000"/>
          <w:sz w:val="18"/>
          <w:szCs w:val="18"/>
        </w:rPr>
        <w:t> </w:t>
      </w:r>
      <w:r>
        <w:rPr>
          <w:rStyle w:val="WW8Num3z0"/>
          <w:rFonts w:ascii="Verdana" w:hAnsi="Verdana"/>
          <w:color w:val="4682B4"/>
          <w:sz w:val="18"/>
          <w:szCs w:val="18"/>
        </w:rPr>
        <w:t>ГУМЗе</w:t>
      </w:r>
      <w:r>
        <w:rPr>
          <w:rFonts w:ascii="Verdana" w:hAnsi="Verdana"/>
          <w:color w:val="000000"/>
          <w:sz w:val="18"/>
          <w:szCs w:val="18"/>
        </w:rPr>
        <w:t>, приказы НКВД, резолюция II Всероссийского съезда</w:t>
      </w:r>
      <w:r>
        <w:rPr>
          <w:rStyle w:val="WW8Num2z0"/>
          <w:rFonts w:ascii="Verdana" w:hAnsi="Verdana"/>
          <w:color w:val="000000"/>
          <w:sz w:val="18"/>
          <w:szCs w:val="18"/>
        </w:rPr>
        <w:t> </w:t>
      </w:r>
      <w:r>
        <w:rPr>
          <w:rStyle w:val="WW8Num3z0"/>
          <w:rFonts w:ascii="Verdana" w:hAnsi="Verdana"/>
          <w:color w:val="4682B4"/>
          <w:sz w:val="18"/>
          <w:szCs w:val="18"/>
        </w:rPr>
        <w:t>административных</w:t>
      </w:r>
      <w:r>
        <w:rPr>
          <w:rStyle w:val="WW8Num2z0"/>
          <w:rFonts w:ascii="Verdana" w:hAnsi="Verdana"/>
          <w:color w:val="000000"/>
          <w:sz w:val="18"/>
          <w:szCs w:val="18"/>
        </w:rPr>
        <w:t> </w:t>
      </w:r>
      <w:r>
        <w:rPr>
          <w:rFonts w:ascii="Verdana" w:hAnsi="Verdana"/>
          <w:color w:val="000000"/>
          <w:sz w:val="18"/>
          <w:szCs w:val="18"/>
        </w:rPr>
        <w:t>работников, инструкции ГУМЗ и другие руководящие материалы» (1926).</w:t>
      </w:r>
    </w:p>
    <w:p w14:paraId="5A56DF60"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31. ГА РФ. Ф. Р-4042. Оп. 1. Д. 36 «Протоколы заседаний ответственных работников ГУМЗ за 1926-1929 г.» (10.02.1926 январь 1929).</w:t>
      </w:r>
    </w:p>
    <w:p w14:paraId="51C45AB0"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32. ГА РФ. Ф. Р-4042. Оп. 1. Д. 50 «Протоколы №№ 1-15 заседаний коллегии НКВД РСФСР за январь-июль 1927г. и приложения к ним» (03.01.192713.10.1927).</w:t>
      </w:r>
    </w:p>
    <w:p w14:paraId="74D7F298"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33. ГА РФ. Ф. Р-4042. Оп. 1. Д. 75 «Приказы по Главному Управлению местами заключения (</w:t>
      </w:r>
      <w:r>
        <w:rPr>
          <w:rStyle w:val="WW8Num3z0"/>
          <w:rFonts w:ascii="Verdana" w:hAnsi="Verdana"/>
          <w:color w:val="4682B4"/>
          <w:sz w:val="18"/>
          <w:szCs w:val="18"/>
        </w:rPr>
        <w:t>ГУМЗу</w:t>
      </w:r>
      <w:r>
        <w:rPr>
          <w:rFonts w:ascii="Verdana" w:hAnsi="Verdana"/>
          <w:color w:val="000000"/>
          <w:sz w:val="18"/>
          <w:szCs w:val="18"/>
        </w:rPr>
        <w:t>) общие и по личному составу» (03.01.193031.12.1930).</w:t>
      </w:r>
    </w:p>
    <w:p w14:paraId="1B829733"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34. ГА РФ. Ф. Р-4042. Оп. 2. Д. 431 «Переписка с губернскими</w:t>
      </w:r>
      <w:r>
        <w:rPr>
          <w:rStyle w:val="WW8Num2z0"/>
          <w:rFonts w:ascii="Verdana" w:hAnsi="Verdana"/>
          <w:color w:val="000000"/>
          <w:sz w:val="18"/>
          <w:szCs w:val="18"/>
        </w:rPr>
        <w:t> </w:t>
      </w:r>
      <w:r>
        <w:rPr>
          <w:rStyle w:val="WW8Num3z0"/>
          <w:rFonts w:ascii="Verdana" w:hAnsi="Verdana"/>
          <w:color w:val="4682B4"/>
          <w:sz w:val="18"/>
          <w:szCs w:val="18"/>
        </w:rPr>
        <w:t>инспекциями</w:t>
      </w:r>
      <w:r>
        <w:rPr>
          <w:rStyle w:val="WW8Num2z0"/>
          <w:rFonts w:ascii="Verdana" w:hAnsi="Verdana"/>
          <w:color w:val="000000"/>
          <w:sz w:val="18"/>
          <w:szCs w:val="18"/>
        </w:rPr>
        <w:t> </w:t>
      </w:r>
      <w:r>
        <w:rPr>
          <w:rFonts w:ascii="Verdana" w:hAnsi="Verdana"/>
          <w:color w:val="000000"/>
          <w:sz w:val="18"/>
          <w:szCs w:val="18"/>
        </w:rPr>
        <w:t>мест заключения о голодовках и нарушениях дисциплины заключенными» (21.01.1927-13.01.1928).</w:t>
      </w:r>
    </w:p>
    <w:p w14:paraId="7BEF3B3E"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35. ГА РФ. Ф. Р-4042. Оп. 2. Д. 436 «Переписка с губернскими инспекциями мест заключения о переводах заключенных из одного места заключения в другое» (09.02.1927-14.12.1927).</w:t>
      </w:r>
    </w:p>
    <w:p w14:paraId="23C0B0D0"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36. ГА РФ. Ф. Р-4042. Оп. 2. Д. 455 «Материалы съезда административных работников РСФСР (тезисы, доклады, резолюция, списки инспекторов -участников съезда и другие)» (16.12.1927-13.06.1928).</w:t>
      </w:r>
    </w:p>
    <w:p w14:paraId="324BD5A2"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37. ГА РФ. Ф. Р-4042. Оп. 16. Д. 24 «Переписка с губернскими инспекциями мест заключения о состоянии республиканских и губернских мест заключения, о режиме и</w:t>
      </w:r>
      <w:r>
        <w:rPr>
          <w:rStyle w:val="WW8Num2z0"/>
          <w:rFonts w:ascii="Verdana" w:hAnsi="Verdana"/>
          <w:color w:val="000000"/>
          <w:sz w:val="18"/>
          <w:szCs w:val="18"/>
        </w:rPr>
        <w:t> </w:t>
      </w:r>
      <w:r>
        <w:rPr>
          <w:rStyle w:val="WW8Num3z0"/>
          <w:rFonts w:ascii="Verdana" w:hAnsi="Verdana"/>
          <w:color w:val="4682B4"/>
          <w:sz w:val="18"/>
          <w:szCs w:val="18"/>
        </w:rPr>
        <w:t>надзоре</w:t>
      </w:r>
      <w:r>
        <w:rPr>
          <w:rStyle w:val="WW8Num2z0"/>
          <w:rFonts w:ascii="Verdana" w:hAnsi="Verdana"/>
          <w:color w:val="000000"/>
          <w:sz w:val="18"/>
          <w:szCs w:val="18"/>
        </w:rPr>
        <w:t> </w:t>
      </w:r>
      <w:r>
        <w:rPr>
          <w:rFonts w:ascii="Verdana" w:hAnsi="Verdana"/>
          <w:color w:val="000000"/>
          <w:sz w:val="18"/>
          <w:szCs w:val="18"/>
        </w:rPr>
        <w:t>за заключенными» (21.09.1926-04.06.1927).</w:t>
      </w:r>
    </w:p>
    <w:p w14:paraId="224F78ED"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38. ГА РФ. Ф. Р-4042 . Оп. 16. Д. 35 «Доклад НКВД о карательной политике и состоянии мест заключения и резолюции объединенного заседания</w:t>
      </w:r>
      <w:r>
        <w:rPr>
          <w:rStyle w:val="WW8Num2z0"/>
          <w:rFonts w:ascii="Verdana" w:hAnsi="Verdana"/>
          <w:color w:val="000000"/>
          <w:sz w:val="18"/>
          <w:szCs w:val="18"/>
        </w:rPr>
        <w:t> </w:t>
      </w:r>
      <w:r>
        <w:rPr>
          <w:rStyle w:val="WW8Num3z0"/>
          <w:rFonts w:ascii="Verdana" w:hAnsi="Verdana"/>
          <w:color w:val="4682B4"/>
          <w:sz w:val="18"/>
          <w:szCs w:val="18"/>
        </w:rPr>
        <w:t>Президиума</w:t>
      </w:r>
      <w:r>
        <w:rPr>
          <w:rStyle w:val="WW8Num2z0"/>
          <w:rFonts w:ascii="Verdana" w:hAnsi="Verdana"/>
          <w:color w:val="000000"/>
          <w:sz w:val="18"/>
          <w:szCs w:val="18"/>
        </w:rPr>
        <w:t> </w:t>
      </w:r>
      <w:r>
        <w:rPr>
          <w:rFonts w:ascii="Verdana" w:hAnsi="Verdana"/>
          <w:color w:val="000000"/>
          <w:sz w:val="18"/>
          <w:szCs w:val="18"/>
        </w:rPr>
        <w:t>ВЦИК и Совнаркома по докладу НКВД» (07.02.192718.02.1928).</w:t>
      </w:r>
    </w:p>
    <w:p w14:paraId="5DDEE41A"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39. ГА РФ. Ф. Р-393 (НКВД РСФСР). Оп. 1а. Д. 285 «Переписка с Центральным Комитетом ВКП(б) и местными партийными организациями о развитии хозяйства на Северном Сахалине, использовании труда заключенных и по другим вопросам» (02.01.1929-15.01.1930).</w:t>
      </w:r>
    </w:p>
    <w:p w14:paraId="4AE1A8A3"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40. Государственный архив Рязанской области (ГА РО). Ф. Р-2643. Оп. 1. Д. 49 «</w:t>
      </w:r>
      <w:r>
        <w:rPr>
          <w:rStyle w:val="WW8Num3z0"/>
          <w:rFonts w:ascii="Verdana" w:hAnsi="Verdana"/>
          <w:color w:val="4682B4"/>
          <w:sz w:val="18"/>
          <w:szCs w:val="18"/>
        </w:rPr>
        <w:t>Циркуляры и распоряжения Главного управления местами заключения</w:t>
      </w:r>
      <w:r>
        <w:rPr>
          <w:rFonts w:ascii="Verdana" w:hAnsi="Verdana"/>
          <w:color w:val="000000"/>
          <w:sz w:val="18"/>
          <w:szCs w:val="18"/>
        </w:rPr>
        <w:t>» (01.02.1923 -11.02.1923).</w:t>
      </w:r>
    </w:p>
    <w:p w14:paraId="4E0F6455"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41. ГА РО. Ф. Р-2643. Оп. 1. Д. 50 «</w:t>
      </w:r>
      <w:r>
        <w:rPr>
          <w:rStyle w:val="WW8Num3z0"/>
          <w:rFonts w:ascii="Verdana" w:hAnsi="Verdana"/>
          <w:color w:val="4682B4"/>
          <w:sz w:val="18"/>
          <w:szCs w:val="18"/>
        </w:rPr>
        <w:t>Циркуляры и распоряжения Главного управления местами заключения</w:t>
      </w:r>
      <w:r>
        <w:rPr>
          <w:rFonts w:ascii="Verdana" w:hAnsi="Verdana"/>
          <w:color w:val="000000"/>
          <w:sz w:val="18"/>
          <w:szCs w:val="18"/>
        </w:rPr>
        <w:t>» (15.01.1923 05.1923)</w:t>
      </w:r>
    </w:p>
    <w:p w14:paraId="3F88F908"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42. ГА РО. Ф. Р-2643. Оп.1. Д. 117 «</w:t>
      </w:r>
      <w:r>
        <w:rPr>
          <w:rStyle w:val="WW8Num3z0"/>
          <w:rFonts w:ascii="Verdana" w:hAnsi="Verdana"/>
          <w:color w:val="4682B4"/>
          <w:sz w:val="18"/>
          <w:szCs w:val="18"/>
        </w:rPr>
        <w:t>Циркуляры и распоряжения Главного управления местами заключения</w:t>
      </w:r>
      <w:r>
        <w:rPr>
          <w:rFonts w:ascii="Verdana" w:hAnsi="Verdana"/>
          <w:color w:val="000000"/>
          <w:sz w:val="18"/>
          <w:szCs w:val="18"/>
        </w:rPr>
        <w:t>» (15.01.1924 -22.12.1924).</w:t>
      </w:r>
    </w:p>
    <w:p w14:paraId="04C66DD1"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43. ГА РО. Ф. Р-2643. Оп. 1. Д. 119 «</w:t>
      </w:r>
      <w:r>
        <w:rPr>
          <w:rStyle w:val="WW8Num3z0"/>
          <w:rFonts w:ascii="Verdana" w:hAnsi="Verdana"/>
          <w:color w:val="4682B4"/>
          <w:sz w:val="18"/>
          <w:szCs w:val="18"/>
        </w:rPr>
        <w:t>Дело с циркулярами и распоряжениями Главного управления местами заключения</w:t>
      </w:r>
      <w:r>
        <w:rPr>
          <w:rFonts w:ascii="Verdana" w:hAnsi="Verdana"/>
          <w:color w:val="000000"/>
          <w:sz w:val="18"/>
          <w:szCs w:val="18"/>
        </w:rPr>
        <w:t>» (11.06.1924 30.05.1925).</w:t>
      </w:r>
    </w:p>
    <w:p w14:paraId="4B6FB075"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44. ГА РО. Ф. Р-2643. Оп. 1. Д. 197 «</w:t>
      </w:r>
      <w:r>
        <w:rPr>
          <w:rStyle w:val="WW8Num3z0"/>
          <w:rFonts w:ascii="Verdana" w:hAnsi="Verdana"/>
          <w:color w:val="4682B4"/>
          <w:sz w:val="18"/>
          <w:szCs w:val="18"/>
        </w:rPr>
        <w:t>Циркуляры и распоряжения Главного управления местами заключения</w:t>
      </w:r>
      <w:r>
        <w:rPr>
          <w:rFonts w:ascii="Verdana" w:hAnsi="Verdana"/>
          <w:color w:val="000000"/>
          <w:sz w:val="18"/>
          <w:szCs w:val="18"/>
        </w:rPr>
        <w:t>» (10.01.1925 -22.11.1926).</w:t>
      </w:r>
    </w:p>
    <w:p w14:paraId="16D167ED"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45. ГА РО. Ф. Р-2643. Оп. 1. Д. 212 «</w:t>
      </w:r>
      <w:r>
        <w:rPr>
          <w:rStyle w:val="WW8Num3z0"/>
          <w:rFonts w:ascii="Verdana" w:hAnsi="Verdana"/>
          <w:color w:val="4682B4"/>
          <w:sz w:val="18"/>
          <w:szCs w:val="18"/>
        </w:rPr>
        <w:t>Приказы начальника Ряжского дома заключения</w:t>
      </w:r>
      <w:r>
        <w:rPr>
          <w:rFonts w:ascii="Verdana" w:hAnsi="Verdana"/>
          <w:color w:val="000000"/>
          <w:sz w:val="18"/>
          <w:szCs w:val="18"/>
        </w:rPr>
        <w:t>» (01.10.1925-30.09.1926).</w:t>
      </w:r>
    </w:p>
    <w:p w14:paraId="7A8CA664"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46. ГА РО. Ф. Р-2643. Оп. 1. Д. 634 «Циркуляры Народного Комиссариата юстиции с</w:t>
      </w:r>
      <w:r>
        <w:rPr>
          <w:rStyle w:val="WW8Num2z0"/>
          <w:rFonts w:ascii="Verdana" w:hAnsi="Verdana"/>
          <w:color w:val="000000"/>
          <w:sz w:val="18"/>
          <w:szCs w:val="18"/>
        </w:rPr>
        <w:t> </w:t>
      </w:r>
      <w:r>
        <w:rPr>
          <w:rStyle w:val="WW8Num3z0"/>
          <w:rFonts w:ascii="Verdana" w:hAnsi="Verdana"/>
          <w:color w:val="4682B4"/>
          <w:sz w:val="18"/>
          <w:szCs w:val="18"/>
        </w:rPr>
        <w:t>разъяснениями</w:t>
      </w:r>
      <w:r>
        <w:rPr>
          <w:rStyle w:val="WW8Num2z0"/>
          <w:rFonts w:ascii="Verdana" w:hAnsi="Verdana"/>
          <w:color w:val="000000"/>
          <w:sz w:val="18"/>
          <w:szCs w:val="18"/>
        </w:rPr>
        <w:t> </w:t>
      </w:r>
      <w:r>
        <w:rPr>
          <w:rFonts w:ascii="Verdana" w:hAnsi="Verdana"/>
          <w:color w:val="000000"/>
          <w:sz w:val="18"/>
          <w:szCs w:val="18"/>
        </w:rPr>
        <w:t>центральной распределительной комиссии» (26.10.1928-01.12.1928).</w:t>
      </w:r>
    </w:p>
    <w:p w14:paraId="00D84C7C"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47. ГА РО. Ф. Р-2643. Оп. 1. Д. 640 «Приказы по Рязанскому Губернскому исправительно-трудовому дому» (03.10.1928-30.09.1929).</w:t>
      </w:r>
    </w:p>
    <w:p w14:paraId="04FAD1CB"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48. ГА РО. Ф. Р-2643. Оп. 1. Д. 676 «Переписка с Рязанским Губернским</w:t>
      </w:r>
      <w:r>
        <w:rPr>
          <w:rStyle w:val="WW8Num2z0"/>
          <w:rFonts w:ascii="Verdana" w:hAnsi="Verdana"/>
          <w:color w:val="000000"/>
          <w:sz w:val="18"/>
          <w:szCs w:val="18"/>
        </w:rPr>
        <w:t> </w:t>
      </w:r>
      <w:r>
        <w:rPr>
          <w:rStyle w:val="WW8Num3z0"/>
          <w:rFonts w:ascii="Verdana" w:hAnsi="Verdana"/>
          <w:color w:val="4682B4"/>
          <w:sz w:val="18"/>
          <w:szCs w:val="18"/>
        </w:rPr>
        <w:t>прокурором</w:t>
      </w:r>
      <w:r>
        <w:rPr>
          <w:rStyle w:val="WW8Num2z0"/>
          <w:rFonts w:ascii="Verdana" w:hAnsi="Verdana"/>
          <w:color w:val="000000"/>
          <w:sz w:val="18"/>
          <w:szCs w:val="18"/>
        </w:rPr>
        <w:t> </w:t>
      </w:r>
      <w:r>
        <w:rPr>
          <w:rFonts w:ascii="Verdana" w:hAnsi="Verdana"/>
          <w:color w:val="000000"/>
          <w:sz w:val="18"/>
          <w:szCs w:val="18"/>
        </w:rPr>
        <w:t>и губисполкомом о недостатках в работе».</w:t>
      </w:r>
    </w:p>
    <w:p w14:paraId="254F1AB0"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49. ГА РО. Ф. Р-2643. Оп. 1. Д. 691 «</w:t>
      </w:r>
      <w:r>
        <w:rPr>
          <w:rStyle w:val="WW8Num3z0"/>
          <w:rFonts w:ascii="Verdana" w:hAnsi="Verdana"/>
          <w:color w:val="4682B4"/>
          <w:sz w:val="18"/>
          <w:szCs w:val="18"/>
        </w:rPr>
        <w:t xml:space="preserve">Циркуляры и распоряжения Главного управления местами </w:t>
      </w:r>
      <w:r>
        <w:rPr>
          <w:rStyle w:val="WW8Num3z0"/>
          <w:rFonts w:ascii="Verdana" w:hAnsi="Verdana"/>
          <w:color w:val="4682B4"/>
          <w:sz w:val="18"/>
          <w:szCs w:val="18"/>
        </w:rPr>
        <w:lastRenderedPageBreak/>
        <w:t>заключения</w:t>
      </w:r>
      <w:r>
        <w:rPr>
          <w:rFonts w:ascii="Verdana" w:hAnsi="Verdana"/>
          <w:color w:val="000000"/>
          <w:sz w:val="18"/>
          <w:szCs w:val="18"/>
        </w:rPr>
        <w:t>» (14.01.1929 -24.01.1929).</w:t>
      </w:r>
    </w:p>
    <w:p w14:paraId="66BF8AEA"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50. ГА РО. Ф. Р-2643. Оп. 2. Д. 46 «Акты ревизий и обследований</w:t>
      </w:r>
      <w:r>
        <w:rPr>
          <w:rStyle w:val="WW8Num2z0"/>
          <w:rFonts w:ascii="Verdana" w:hAnsi="Verdana"/>
          <w:color w:val="000000"/>
          <w:sz w:val="18"/>
          <w:szCs w:val="18"/>
        </w:rPr>
        <w:t> </w:t>
      </w:r>
      <w:r>
        <w:rPr>
          <w:rStyle w:val="WW8Num3z0"/>
          <w:rFonts w:ascii="Verdana" w:hAnsi="Verdana"/>
          <w:color w:val="4682B4"/>
          <w:sz w:val="18"/>
          <w:szCs w:val="18"/>
        </w:rPr>
        <w:t>арестных</w:t>
      </w:r>
      <w:r>
        <w:rPr>
          <w:rStyle w:val="WW8Num2z0"/>
          <w:rFonts w:ascii="Verdana" w:hAnsi="Verdana"/>
          <w:color w:val="000000"/>
          <w:sz w:val="18"/>
          <w:szCs w:val="18"/>
        </w:rPr>
        <w:t> </w:t>
      </w:r>
      <w:r>
        <w:rPr>
          <w:rFonts w:ascii="Verdana" w:hAnsi="Verdana"/>
          <w:color w:val="000000"/>
          <w:sz w:val="18"/>
          <w:szCs w:val="18"/>
        </w:rPr>
        <w:t>домов Рязанской губернии» (19.02.1927 03.10.1927).</w:t>
      </w:r>
    </w:p>
    <w:p w14:paraId="5D411DAB"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51. Национальный архив Республики Коми (НА РК). Ф. Р-135. Оп. 1. Д. 1 «Циркуляры Народного комиссариата юстиции по</w:t>
      </w:r>
      <w:r>
        <w:rPr>
          <w:rStyle w:val="WW8Num2z0"/>
          <w:rFonts w:ascii="Verdana" w:hAnsi="Verdana"/>
          <w:color w:val="000000"/>
          <w:sz w:val="18"/>
          <w:szCs w:val="18"/>
        </w:rPr>
        <w:t> </w:t>
      </w:r>
      <w:r>
        <w:rPr>
          <w:rStyle w:val="WW8Num3z0"/>
          <w:rFonts w:ascii="Verdana" w:hAnsi="Verdana"/>
          <w:color w:val="4682B4"/>
          <w:sz w:val="18"/>
          <w:szCs w:val="18"/>
        </w:rPr>
        <w:t>Карательному</w:t>
      </w:r>
      <w:r>
        <w:rPr>
          <w:rStyle w:val="WW8Num2z0"/>
          <w:rFonts w:ascii="Verdana" w:hAnsi="Verdana"/>
          <w:color w:val="000000"/>
          <w:sz w:val="18"/>
          <w:szCs w:val="18"/>
        </w:rPr>
        <w:t> </w:t>
      </w:r>
      <w:r>
        <w:rPr>
          <w:rFonts w:ascii="Verdana" w:hAnsi="Verdana"/>
          <w:color w:val="000000"/>
          <w:sz w:val="18"/>
          <w:szCs w:val="18"/>
        </w:rPr>
        <w:t>отделу» (04.02.1920-31.12.1921).</w:t>
      </w:r>
    </w:p>
    <w:p w14:paraId="261C056F"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52. НА РК. Ф. р-136. Оп. 1. Д. 191 «Циркуляры и распоряжения, относящиеся к управлению исправительно-трудовых учреждений» (10.01.1932 -10.04.1932).</w:t>
      </w:r>
    </w:p>
    <w:p w14:paraId="1C0944C6"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53. НА РК. Ф. р-464. Оп. 1. Д. 3 «Приказы Северного Края по Управлению Исправительно-Трудовых Учреждений Обл. Коми» (16.01.1934 30.12.1934).</w:t>
      </w:r>
    </w:p>
    <w:p w14:paraId="2AA0246A"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54. Сборники нормативно-правовых актов и иных официальных материалов</w:t>
      </w:r>
    </w:p>
    <w:p w14:paraId="5CA1D118"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55. Всероссийский съезд работников пенитенциарного дела в Москве 18-24 октября 1923 года. Стенографический отчет. М., 1923.</w:t>
      </w:r>
    </w:p>
    <w:p w14:paraId="46DF76B6"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56. Второй Всероссийский съезда работников пенитенциарного дела (25 ноября 1 декабря 1924 г.). Стенографический отчет. М., 1925.</w:t>
      </w:r>
    </w:p>
    <w:p w14:paraId="05D9FAAA"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ГУЛАГ</w:t>
      </w:r>
      <w:r>
        <w:rPr>
          <w:rFonts w:ascii="Verdana" w:hAnsi="Verdana"/>
          <w:color w:val="000000"/>
          <w:sz w:val="18"/>
          <w:szCs w:val="18"/>
        </w:rPr>
        <w:t>: Главное управление лагерей. 1918-1960. М., 2000.</w:t>
      </w:r>
    </w:p>
    <w:p w14:paraId="1671F75E"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58. Действующие распоряжения по местам заключения / Сост. Б.С.</w:t>
      </w:r>
      <w:r>
        <w:rPr>
          <w:rStyle w:val="WW8Num2z0"/>
          <w:rFonts w:ascii="Verdana" w:hAnsi="Verdana"/>
          <w:color w:val="000000"/>
          <w:sz w:val="18"/>
          <w:szCs w:val="18"/>
        </w:rPr>
        <w:t> </w:t>
      </w:r>
      <w:r>
        <w:rPr>
          <w:rStyle w:val="WW8Num3z0"/>
          <w:rFonts w:ascii="Verdana" w:hAnsi="Verdana"/>
          <w:color w:val="4682B4"/>
          <w:sz w:val="18"/>
          <w:szCs w:val="18"/>
        </w:rPr>
        <w:t>Утевский</w:t>
      </w:r>
      <w:r>
        <w:rPr>
          <w:rFonts w:ascii="Verdana" w:hAnsi="Verdana"/>
          <w:color w:val="000000"/>
          <w:sz w:val="18"/>
          <w:szCs w:val="18"/>
        </w:rPr>
        <w:t>. М., 1929.</w:t>
      </w:r>
    </w:p>
    <w:p w14:paraId="2D2BA00D"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59. Декреты советской власти. Т. 1. М., 1957.</w:t>
      </w:r>
    </w:p>
    <w:p w14:paraId="7DA7D076"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60. Из истории исправительно-трудовых учреждений РСФСР (октябрь 19171920 годы) / Под ред. проф. А.К.</w:t>
      </w:r>
      <w:r>
        <w:rPr>
          <w:rStyle w:val="WW8Num2z0"/>
          <w:rFonts w:ascii="Verdana" w:hAnsi="Verdana"/>
          <w:color w:val="000000"/>
          <w:sz w:val="18"/>
          <w:szCs w:val="18"/>
        </w:rPr>
        <w:t> </w:t>
      </w:r>
      <w:r>
        <w:rPr>
          <w:rStyle w:val="WW8Num3z0"/>
          <w:rFonts w:ascii="Verdana" w:hAnsi="Verdana"/>
          <w:color w:val="4682B4"/>
          <w:sz w:val="18"/>
          <w:szCs w:val="18"/>
        </w:rPr>
        <w:t>Стальгевича</w:t>
      </w:r>
      <w:r>
        <w:rPr>
          <w:rFonts w:ascii="Verdana" w:hAnsi="Verdana"/>
          <w:color w:val="000000"/>
          <w:sz w:val="18"/>
          <w:szCs w:val="18"/>
        </w:rPr>
        <w:t>. М., 1960.</w:t>
      </w:r>
    </w:p>
    <w:p w14:paraId="29F5327C"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61. История сталинского Гулага. Конец 1920-х первая половина 1950-х годов: Собрание документов в 7-ми томах. Т. 2.</w:t>
      </w:r>
      <w:r>
        <w:rPr>
          <w:rStyle w:val="WW8Num2z0"/>
          <w:rFonts w:ascii="Verdana" w:hAnsi="Verdana"/>
          <w:color w:val="000000"/>
          <w:sz w:val="18"/>
          <w:szCs w:val="18"/>
        </w:rPr>
        <w:t> </w:t>
      </w:r>
      <w:r>
        <w:rPr>
          <w:rStyle w:val="WW8Num3z0"/>
          <w:rFonts w:ascii="Verdana" w:hAnsi="Verdana"/>
          <w:color w:val="4682B4"/>
          <w:sz w:val="18"/>
          <w:szCs w:val="18"/>
        </w:rPr>
        <w:t>Карательная</w:t>
      </w:r>
      <w:r>
        <w:rPr>
          <w:rStyle w:val="WW8Num2z0"/>
          <w:rFonts w:ascii="Verdana" w:hAnsi="Verdana"/>
          <w:color w:val="000000"/>
          <w:sz w:val="18"/>
          <w:szCs w:val="18"/>
        </w:rPr>
        <w:t> </w:t>
      </w:r>
      <w:r>
        <w:rPr>
          <w:rFonts w:ascii="Verdana" w:hAnsi="Verdana"/>
          <w:color w:val="000000"/>
          <w:sz w:val="18"/>
          <w:szCs w:val="18"/>
        </w:rPr>
        <w:t>система: структура и кадры. М., 2004.</w:t>
      </w:r>
    </w:p>
    <w:p w14:paraId="3E9E7D03"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62. История сталинского Гулага. Конец 1920-х первая половина 1950-х годов: Собрание документов в 7-ми томах. Т. 4. Население Гулага: численность и условия содержания. М., 2004.</w:t>
      </w:r>
    </w:p>
    <w:p w14:paraId="612EBE3F"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63. Коммунистическая партия Советского Союза в резолюциях и решениях съездов, конференций и</w:t>
      </w:r>
      <w:r>
        <w:rPr>
          <w:rStyle w:val="WW8Num2z0"/>
          <w:rFonts w:ascii="Verdana" w:hAnsi="Verdana"/>
          <w:color w:val="000000"/>
          <w:sz w:val="18"/>
          <w:szCs w:val="18"/>
        </w:rPr>
        <w:t> </w:t>
      </w:r>
      <w:r>
        <w:rPr>
          <w:rStyle w:val="WW8Num3z0"/>
          <w:rFonts w:ascii="Verdana" w:hAnsi="Verdana"/>
          <w:color w:val="4682B4"/>
          <w:sz w:val="18"/>
          <w:szCs w:val="18"/>
        </w:rPr>
        <w:t>пленумов</w:t>
      </w:r>
      <w:r>
        <w:rPr>
          <w:rStyle w:val="WW8Num2z0"/>
          <w:rFonts w:ascii="Verdana" w:hAnsi="Verdana"/>
          <w:color w:val="000000"/>
          <w:sz w:val="18"/>
          <w:szCs w:val="18"/>
        </w:rPr>
        <w:t> </w:t>
      </w:r>
      <w:r>
        <w:rPr>
          <w:rFonts w:ascii="Verdana" w:hAnsi="Verdana"/>
          <w:color w:val="000000"/>
          <w:sz w:val="18"/>
          <w:szCs w:val="18"/>
        </w:rPr>
        <w:t>ЦК. Часть II. 1925-1953. М., 1953.</w:t>
      </w:r>
    </w:p>
    <w:p w14:paraId="59454EC7"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Лосев</w:t>
      </w:r>
      <w:r>
        <w:rPr>
          <w:rStyle w:val="WW8Num2z0"/>
          <w:rFonts w:ascii="Verdana" w:hAnsi="Verdana"/>
          <w:color w:val="000000"/>
          <w:sz w:val="18"/>
          <w:szCs w:val="18"/>
        </w:rPr>
        <w:t> </w:t>
      </w:r>
      <w:r>
        <w:rPr>
          <w:rFonts w:ascii="Verdana" w:hAnsi="Verdana"/>
          <w:color w:val="000000"/>
          <w:sz w:val="18"/>
          <w:szCs w:val="18"/>
        </w:rPr>
        <w:t>П.М., Рагулин Г.И. Сборник нормативных актов по советскому исправительно-трудовому праву (1917-1959 гг.). М., 1959.</w:t>
      </w:r>
    </w:p>
    <w:p w14:paraId="52EC049B"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Пенитенциарное</w:t>
      </w:r>
      <w:r>
        <w:rPr>
          <w:rStyle w:val="WW8Num2z0"/>
          <w:rFonts w:ascii="Verdana" w:hAnsi="Verdana"/>
          <w:color w:val="000000"/>
          <w:sz w:val="18"/>
          <w:szCs w:val="18"/>
        </w:rPr>
        <w:t> </w:t>
      </w:r>
      <w:r>
        <w:rPr>
          <w:rFonts w:ascii="Verdana" w:hAnsi="Verdana"/>
          <w:color w:val="000000"/>
          <w:sz w:val="18"/>
          <w:szCs w:val="18"/>
        </w:rPr>
        <w:t>дело в 1923 году. Отчет Народного Комиссариата Внутренних Дел по Главному Управлению Местами Заключения Х1-му Съезду Советов. М., 1924.</w:t>
      </w:r>
    </w:p>
    <w:p w14:paraId="43797FC1"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66. Пенитенциарное дело в 1922 году. Отчет Народного Комиссариата Внутренних Дел по Главному Управлению Местами Заключения Х-му Съезду Советов. М., 1923.</w:t>
      </w:r>
    </w:p>
    <w:p w14:paraId="2726F9F6"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67. Протоколы заседаний Совета Народных Комиссаров РСФСР. Ноябрь 1917 -март 1918 гг. М., 2006.</w:t>
      </w:r>
    </w:p>
    <w:p w14:paraId="1D502CF5"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68. Реформа тюрем и перспективы исправительно-трудового дела в СССР. 1-ое Всесоюзное совещание</w:t>
      </w:r>
      <w:r>
        <w:rPr>
          <w:rStyle w:val="WW8Num2z0"/>
          <w:rFonts w:ascii="Verdana" w:hAnsi="Verdana"/>
          <w:color w:val="000000"/>
          <w:sz w:val="18"/>
          <w:szCs w:val="18"/>
        </w:rPr>
        <w:t> </w:t>
      </w:r>
      <w:r>
        <w:rPr>
          <w:rStyle w:val="WW8Num3z0"/>
          <w:rFonts w:ascii="Verdana" w:hAnsi="Verdana"/>
          <w:color w:val="4682B4"/>
          <w:sz w:val="18"/>
          <w:szCs w:val="18"/>
        </w:rPr>
        <w:t>пенитенциарных</w:t>
      </w:r>
      <w:r>
        <w:rPr>
          <w:rStyle w:val="WW8Num2z0"/>
          <w:rFonts w:ascii="Verdana" w:hAnsi="Verdana"/>
          <w:color w:val="000000"/>
          <w:sz w:val="18"/>
          <w:szCs w:val="18"/>
        </w:rPr>
        <w:t> </w:t>
      </w:r>
      <w:r>
        <w:rPr>
          <w:rFonts w:ascii="Verdana" w:hAnsi="Verdana"/>
          <w:color w:val="000000"/>
          <w:sz w:val="18"/>
          <w:szCs w:val="18"/>
        </w:rPr>
        <w:t>деятелей 15-21 октября 1928 г. М., 1929.</w:t>
      </w:r>
    </w:p>
    <w:p w14:paraId="27D97DA2"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69. Сборник основных приказов, циркуляров и инструкций Народного Комиссариата Юстиции и Народного Комиссариата Внутренних Дел РСФСР за 1918-1928 гг. о деятельности мест</w:t>
      </w:r>
      <w:r>
        <w:rPr>
          <w:rStyle w:val="WW8Num2z0"/>
          <w:rFonts w:ascii="Verdana" w:hAnsi="Verdana"/>
          <w:color w:val="000000"/>
          <w:sz w:val="18"/>
          <w:szCs w:val="18"/>
        </w:rPr>
        <w:t> </w:t>
      </w:r>
      <w:r>
        <w:rPr>
          <w:rStyle w:val="WW8Num3z0"/>
          <w:rFonts w:ascii="Verdana" w:hAnsi="Verdana"/>
          <w:color w:val="4682B4"/>
          <w:sz w:val="18"/>
          <w:szCs w:val="18"/>
        </w:rPr>
        <w:t>лишения</w:t>
      </w:r>
      <w:r>
        <w:rPr>
          <w:rStyle w:val="WW8Num2z0"/>
          <w:rFonts w:ascii="Verdana" w:hAnsi="Verdana"/>
          <w:color w:val="000000"/>
          <w:sz w:val="18"/>
          <w:szCs w:val="18"/>
        </w:rPr>
        <w:t> </w:t>
      </w:r>
      <w:r>
        <w:rPr>
          <w:rFonts w:ascii="Verdana" w:hAnsi="Verdana"/>
          <w:color w:val="000000"/>
          <w:sz w:val="18"/>
          <w:szCs w:val="18"/>
        </w:rPr>
        <w:t>свободы. М., 1959.</w:t>
      </w:r>
    </w:p>
    <w:p w14:paraId="5DB58664"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70. Сборник распоряжений Главного управления исправительно-трудовыми учреждениями</w:t>
      </w:r>
      <w:r>
        <w:rPr>
          <w:rStyle w:val="WW8Num2z0"/>
          <w:rFonts w:ascii="Verdana" w:hAnsi="Verdana"/>
          <w:color w:val="000000"/>
          <w:sz w:val="18"/>
          <w:szCs w:val="18"/>
        </w:rPr>
        <w:t> </w:t>
      </w:r>
      <w:r>
        <w:rPr>
          <w:rStyle w:val="WW8Num3z0"/>
          <w:rFonts w:ascii="Verdana" w:hAnsi="Verdana"/>
          <w:color w:val="4682B4"/>
          <w:sz w:val="18"/>
          <w:szCs w:val="18"/>
        </w:rPr>
        <w:t>НКЮ</w:t>
      </w:r>
      <w:r>
        <w:rPr>
          <w:rStyle w:val="WW8Num2z0"/>
          <w:rFonts w:ascii="Verdana" w:hAnsi="Verdana"/>
          <w:color w:val="000000"/>
          <w:sz w:val="18"/>
          <w:szCs w:val="18"/>
        </w:rPr>
        <w:t> </w:t>
      </w:r>
      <w:r>
        <w:rPr>
          <w:rFonts w:ascii="Verdana" w:hAnsi="Verdana"/>
          <w:color w:val="000000"/>
          <w:sz w:val="18"/>
          <w:szCs w:val="18"/>
        </w:rPr>
        <w:t>РСФСР по административно-организационной части. Выпуск! М., 1933.</w:t>
      </w:r>
    </w:p>
    <w:p w14:paraId="17F1A2AA"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71. Сборник материалов Центрального Карательного Отдела. 1920. № 1.</w:t>
      </w:r>
    </w:p>
    <w:p w14:paraId="2BFA22A9"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72. Сборник циркуляров Народного Комиссариата юстиции РСФСР (действующих на 1 июня 1931 г.). М., 1931.</w:t>
      </w:r>
    </w:p>
    <w:p w14:paraId="36106B23"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73. Содержание под</w:t>
      </w:r>
      <w:r>
        <w:rPr>
          <w:rStyle w:val="WW8Num2z0"/>
          <w:rFonts w:ascii="Verdana" w:hAnsi="Verdana"/>
          <w:color w:val="000000"/>
          <w:sz w:val="18"/>
          <w:szCs w:val="18"/>
        </w:rPr>
        <w:t> </w:t>
      </w:r>
      <w:r>
        <w:rPr>
          <w:rStyle w:val="WW8Num3z0"/>
          <w:rFonts w:ascii="Verdana" w:hAnsi="Verdana"/>
          <w:color w:val="4682B4"/>
          <w:sz w:val="18"/>
          <w:szCs w:val="18"/>
        </w:rPr>
        <w:t>стражей</w:t>
      </w:r>
      <w:r>
        <w:rPr>
          <w:rStyle w:val="WW8Num2z0"/>
          <w:rFonts w:ascii="Verdana" w:hAnsi="Verdana"/>
          <w:color w:val="000000"/>
          <w:sz w:val="18"/>
          <w:szCs w:val="18"/>
        </w:rPr>
        <w:t> </w:t>
      </w:r>
      <w:r>
        <w:rPr>
          <w:rFonts w:ascii="Verdana" w:hAnsi="Verdana"/>
          <w:color w:val="000000"/>
          <w:sz w:val="18"/>
          <w:szCs w:val="18"/>
        </w:rPr>
        <w:t>в РСФСР и СССР. Сборник правовых актов. Тюмень, 2003.</w:t>
      </w:r>
    </w:p>
    <w:p w14:paraId="2EEAEAF8"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Тюремное</w:t>
      </w:r>
      <w:r>
        <w:rPr>
          <w:rStyle w:val="WW8Num2z0"/>
          <w:rFonts w:ascii="Verdana" w:hAnsi="Verdana"/>
          <w:color w:val="000000"/>
          <w:sz w:val="18"/>
          <w:szCs w:val="18"/>
        </w:rPr>
        <w:t> </w:t>
      </w:r>
      <w:r>
        <w:rPr>
          <w:rFonts w:ascii="Verdana" w:hAnsi="Verdana"/>
          <w:color w:val="000000"/>
          <w:sz w:val="18"/>
          <w:szCs w:val="18"/>
        </w:rPr>
        <w:t>дело в 1921 году. Отчет Народного комиссариата юстиции по Центральному исправительно-трудовому отделу IX Всероссийскому съезду советов. М., 1921.</w:t>
      </w:r>
    </w:p>
    <w:p w14:paraId="0544E9FD"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Устав</w:t>
      </w:r>
      <w:r>
        <w:rPr>
          <w:rStyle w:val="WW8Num2z0"/>
          <w:rFonts w:ascii="Verdana" w:hAnsi="Verdana"/>
          <w:color w:val="000000"/>
          <w:sz w:val="18"/>
          <w:szCs w:val="18"/>
        </w:rPr>
        <w:t> </w:t>
      </w:r>
      <w:r>
        <w:rPr>
          <w:rFonts w:ascii="Verdana" w:hAnsi="Verdana"/>
          <w:color w:val="000000"/>
          <w:sz w:val="18"/>
          <w:szCs w:val="18"/>
        </w:rPr>
        <w:t>о содержащихся под стражей по продолжению 1906 года. Со всеми</w:t>
      </w:r>
      <w:r>
        <w:rPr>
          <w:rStyle w:val="WW8Num2z0"/>
          <w:rFonts w:ascii="Verdana" w:hAnsi="Verdana"/>
          <w:color w:val="000000"/>
          <w:sz w:val="18"/>
          <w:szCs w:val="18"/>
        </w:rPr>
        <w:t> </w:t>
      </w:r>
      <w:r>
        <w:rPr>
          <w:rStyle w:val="WW8Num3z0"/>
          <w:rFonts w:ascii="Verdana" w:hAnsi="Verdana"/>
          <w:color w:val="4682B4"/>
          <w:sz w:val="18"/>
          <w:szCs w:val="18"/>
        </w:rPr>
        <w:t>узаконениями</w:t>
      </w:r>
      <w:r>
        <w:rPr>
          <w:rStyle w:val="WW8Num2z0"/>
          <w:rFonts w:ascii="Verdana" w:hAnsi="Verdana"/>
          <w:color w:val="000000"/>
          <w:sz w:val="18"/>
          <w:szCs w:val="18"/>
        </w:rPr>
        <w:t> </w:t>
      </w:r>
      <w:r>
        <w:rPr>
          <w:rFonts w:ascii="Verdana" w:hAnsi="Verdana"/>
          <w:color w:val="000000"/>
          <w:sz w:val="18"/>
          <w:szCs w:val="18"/>
        </w:rPr>
        <w:t>и распоряжениям и правительства по</w:t>
      </w:r>
      <w:r>
        <w:rPr>
          <w:rStyle w:val="WW8Num2z0"/>
          <w:rFonts w:ascii="Verdana" w:hAnsi="Verdana"/>
          <w:color w:val="000000"/>
          <w:sz w:val="18"/>
          <w:szCs w:val="18"/>
        </w:rPr>
        <w:t> </w:t>
      </w:r>
      <w:r>
        <w:rPr>
          <w:rStyle w:val="WW8Num3z0"/>
          <w:rFonts w:ascii="Verdana" w:hAnsi="Verdana"/>
          <w:color w:val="4682B4"/>
          <w:sz w:val="18"/>
          <w:szCs w:val="18"/>
        </w:rPr>
        <w:t>тюремной</w:t>
      </w:r>
      <w:r>
        <w:rPr>
          <w:rStyle w:val="WW8Num2z0"/>
          <w:rFonts w:ascii="Verdana" w:hAnsi="Verdana"/>
          <w:color w:val="000000"/>
          <w:sz w:val="18"/>
          <w:szCs w:val="18"/>
        </w:rPr>
        <w:t> </w:t>
      </w:r>
      <w:r>
        <w:rPr>
          <w:rFonts w:ascii="Verdana" w:hAnsi="Verdana"/>
          <w:color w:val="000000"/>
          <w:sz w:val="18"/>
          <w:szCs w:val="18"/>
        </w:rPr>
        <w:t>части, последовавшими по 1 января 1909 г. СПб., 1909.</w:t>
      </w:r>
    </w:p>
    <w:p w14:paraId="3FD143BC"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76. Учебные пособия, монографии</w:t>
      </w:r>
    </w:p>
    <w:p w14:paraId="5A205F4F"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Бриллиантов</w:t>
      </w:r>
      <w:r>
        <w:rPr>
          <w:rStyle w:val="WW8Num2z0"/>
          <w:rFonts w:ascii="Verdana" w:hAnsi="Verdana"/>
          <w:color w:val="000000"/>
          <w:sz w:val="18"/>
          <w:szCs w:val="18"/>
        </w:rPr>
        <w:t> </w:t>
      </w:r>
      <w:r>
        <w:rPr>
          <w:rFonts w:ascii="Verdana" w:hAnsi="Verdana"/>
          <w:color w:val="000000"/>
          <w:sz w:val="18"/>
          <w:szCs w:val="18"/>
        </w:rPr>
        <w:t xml:space="preserve">A.B., Курганов С.И. Уголовно-исполнительное право Российской Федерации. </w:t>
      </w:r>
      <w:r>
        <w:rPr>
          <w:rFonts w:ascii="Verdana" w:hAnsi="Verdana"/>
          <w:color w:val="000000"/>
          <w:sz w:val="18"/>
          <w:szCs w:val="18"/>
        </w:rPr>
        <w:lastRenderedPageBreak/>
        <w:t>М., 2007.</w:t>
      </w:r>
    </w:p>
    <w:p w14:paraId="26F535A3"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Владимиров</w:t>
      </w:r>
      <w:r>
        <w:rPr>
          <w:rStyle w:val="WW8Num2z0"/>
          <w:rFonts w:ascii="Verdana" w:hAnsi="Verdana"/>
          <w:color w:val="000000"/>
          <w:sz w:val="18"/>
          <w:szCs w:val="18"/>
        </w:rPr>
        <w:t> </w:t>
      </w:r>
      <w:r>
        <w:rPr>
          <w:rFonts w:ascii="Verdana" w:hAnsi="Verdana"/>
          <w:color w:val="000000"/>
          <w:sz w:val="18"/>
          <w:szCs w:val="18"/>
        </w:rPr>
        <w:t>В.А., Ляпунов Ю.И. Советская уголовная политика и ее отражение в действующем законодательстве. М., 1979.</w:t>
      </w:r>
    </w:p>
    <w:p w14:paraId="2817832F"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79. Вторая сессия ВЦИК XI созыва // Власть советов. 1924. № 7.</w:t>
      </w:r>
    </w:p>
    <w:p w14:paraId="29107B2A"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80. Завершение первой</w:t>
      </w:r>
      <w:r>
        <w:rPr>
          <w:rStyle w:val="WW8Num2z0"/>
          <w:rFonts w:ascii="Verdana" w:hAnsi="Verdana"/>
          <w:color w:val="000000"/>
          <w:sz w:val="18"/>
          <w:szCs w:val="18"/>
        </w:rPr>
        <w:t> </w:t>
      </w:r>
      <w:r>
        <w:rPr>
          <w:rStyle w:val="WW8Num3z0"/>
          <w:rFonts w:ascii="Verdana" w:hAnsi="Verdana"/>
          <w:color w:val="4682B4"/>
          <w:sz w:val="18"/>
          <w:szCs w:val="18"/>
        </w:rPr>
        <w:t>кодификации</w:t>
      </w:r>
      <w:r>
        <w:rPr>
          <w:rStyle w:val="WW8Num2z0"/>
          <w:rFonts w:ascii="Verdana" w:hAnsi="Verdana"/>
          <w:color w:val="000000"/>
          <w:sz w:val="18"/>
          <w:szCs w:val="18"/>
        </w:rPr>
        <w:t> </w:t>
      </w:r>
      <w:r>
        <w:rPr>
          <w:rFonts w:ascii="Verdana" w:hAnsi="Verdana"/>
          <w:color w:val="000000"/>
          <w:sz w:val="18"/>
          <w:szCs w:val="18"/>
        </w:rPr>
        <w:t>и развитие исправительно-трудового права до принятия Основ исправительно-трудового законодательства Союза</w:t>
      </w:r>
      <w:r>
        <w:rPr>
          <w:rStyle w:val="WW8Num2z0"/>
          <w:rFonts w:ascii="Verdana" w:hAnsi="Verdana"/>
          <w:color w:val="000000"/>
          <w:sz w:val="18"/>
          <w:szCs w:val="18"/>
        </w:rPr>
        <w:t> </w:t>
      </w:r>
      <w:r>
        <w:rPr>
          <w:rStyle w:val="WW8Num3z0"/>
          <w:rFonts w:ascii="Verdana" w:hAnsi="Verdana"/>
          <w:color w:val="4682B4"/>
          <w:sz w:val="18"/>
          <w:szCs w:val="18"/>
        </w:rPr>
        <w:t>ССР</w:t>
      </w:r>
      <w:r>
        <w:rPr>
          <w:rStyle w:val="WW8Num2z0"/>
          <w:rFonts w:ascii="Verdana" w:hAnsi="Verdana"/>
          <w:color w:val="000000"/>
          <w:sz w:val="18"/>
          <w:szCs w:val="18"/>
        </w:rPr>
        <w:t> </w:t>
      </w:r>
      <w:r>
        <w:rPr>
          <w:rFonts w:ascii="Verdana" w:hAnsi="Verdana"/>
          <w:color w:val="000000"/>
          <w:sz w:val="18"/>
          <w:szCs w:val="18"/>
        </w:rPr>
        <w:t>и союзных республик. М., 1987.</w:t>
      </w:r>
    </w:p>
    <w:p w14:paraId="7851D2F8"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81. Исправительно-трудовое право. Общая часть / Под ред. М.П.</w:t>
      </w:r>
      <w:r>
        <w:rPr>
          <w:rStyle w:val="WW8Num2z0"/>
          <w:rFonts w:ascii="Verdana" w:hAnsi="Verdana"/>
          <w:color w:val="000000"/>
          <w:sz w:val="18"/>
          <w:szCs w:val="18"/>
        </w:rPr>
        <w:t> </w:t>
      </w:r>
      <w:r>
        <w:rPr>
          <w:rStyle w:val="WW8Num3z0"/>
          <w:rFonts w:ascii="Verdana" w:hAnsi="Verdana"/>
          <w:color w:val="4682B4"/>
          <w:sz w:val="18"/>
          <w:szCs w:val="18"/>
        </w:rPr>
        <w:t>Мелентьева</w:t>
      </w:r>
      <w:r>
        <w:rPr>
          <w:rFonts w:ascii="Verdana" w:hAnsi="Verdana"/>
          <w:color w:val="000000"/>
          <w:sz w:val="18"/>
          <w:szCs w:val="18"/>
        </w:rPr>
        <w:t>, H.A. Стручкова, И.В. Шмарова. Рязань, 1985.</w:t>
      </w:r>
    </w:p>
    <w:p w14:paraId="761776B1"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Лучинский</w:t>
      </w:r>
      <w:r>
        <w:rPr>
          <w:rStyle w:val="WW8Num2z0"/>
          <w:rFonts w:ascii="Verdana" w:hAnsi="Verdana"/>
          <w:color w:val="000000"/>
          <w:sz w:val="18"/>
          <w:szCs w:val="18"/>
        </w:rPr>
        <w:t> </w:t>
      </w:r>
      <w:r>
        <w:rPr>
          <w:rFonts w:ascii="Verdana" w:hAnsi="Verdana"/>
          <w:color w:val="000000"/>
          <w:sz w:val="18"/>
          <w:szCs w:val="18"/>
        </w:rPr>
        <w:t>Н.Ф. Основы тюремного дела. СПб, 1904.</w:t>
      </w:r>
    </w:p>
    <w:p w14:paraId="7D315537"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Малиновский</w:t>
      </w:r>
      <w:r>
        <w:rPr>
          <w:rStyle w:val="WW8Num2z0"/>
          <w:rFonts w:ascii="Verdana" w:hAnsi="Verdana"/>
          <w:color w:val="000000"/>
          <w:sz w:val="18"/>
          <w:szCs w:val="18"/>
        </w:rPr>
        <w:t> </w:t>
      </w:r>
      <w:r>
        <w:rPr>
          <w:rFonts w:ascii="Verdana" w:hAnsi="Verdana"/>
          <w:color w:val="000000"/>
          <w:sz w:val="18"/>
          <w:szCs w:val="18"/>
        </w:rPr>
        <w:t>И.А. Ссылка в Сибирь. Томск, 1900.</w:t>
      </w:r>
    </w:p>
    <w:p w14:paraId="689F14FE"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Олейник</w:t>
      </w:r>
      <w:r>
        <w:rPr>
          <w:rStyle w:val="WW8Num2z0"/>
          <w:rFonts w:ascii="Verdana" w:hAnsi="Verdana"/>
          <w:color w:val="000000"/>
          <w:sz w:val="18"/>
          <w:szCs w:val="18"/>
        </w:rPr>
        <w:t> </w:t>
      </w:r>
      <w:r>
        <w:rPr>
          <w:rFonts w:ascii="Verdana" w:hAnsi="Verdana"/>
          <w:color w:val="000000"/>
          <w:sz w:val="18"/>
          <w:szCs w:val="18"/>
        </w:rPr>
        <w:t>О.Ю. Организационно-правовые основы функционирования учреждений, осуществлявших</w:t>
      </w:r>
      <w:r>
        <w:rPr>
          <w:rStyle w:val="WW8Num2z0"/>
          <w:rFonts w:ascii="Verdana" w:hAnsi="Verdana"/>
          <w:color w:val="000000"/>
          <w:sz w:val="18"/>
          <w:szCs w:val="18"/>
        </w:rPr>
        <w:t> </w:t>
      </w:r>
      <w:r>
        <w:rPr>
          <w:rStyle w:val="WW8Num3z0"/>
          <w:rFonts w:ascii="Verdana" w:hAnsi="Verdana"/>
          <w:color w:val="4682B4"/>
          <w:sz w:val="18"/>
          <w:szCs w:val="18"/>
        </w:rPr>
        <w:t>исполнение</w:t>
      </w:r>
      <w:r>
        <w:rPr>
          <w:rStyle w:val="WW8Num2z0"/>
          <w:rFonts w:ascii="Verdana" w:hAnsi="Verdana"/>
          <w:color w:val="000000"/>
          <w:sz w:val="18"/>
          <w:szCs w:val="18"/>
        </w:rPr>
        <w:t> </w:t>
      </w:r>
      <w:r>
        <w:rPr>
          <w:rFonts w:ascii="Verdana" w:hAnsi="Verdana"/>
          <w:color w:val="000000"/>
          <w:sz w:val="18"/>
          <w:szCs w:val="18"/>
        </w:rPr>
        <w:t>наказаний в системе Наркомата юстиции РСФСР. Иваново, 2009.</w:t>
      </w:r>
    </w:p>
    <w:p w14:paraId="39F53169"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Познышев</w:t>
      </w:r>
      <w:r>
        <w:rPr>
          <w:rStyle w:val="WW8Num2z0"/>
          <w:rFonts w:ascii="Verdana" w:hAnsi="Verdana"/>
          <w:color w:val="000000"/>
          <w:sz w:val="18"/>
          <w:szCs w:val="18"/>
        </w:rPr>
        <w:t> </w:t>
      </w:r>
      <w:r>
        <w:rPr>
          <w:rFonts w:ascii="Verdana" w:hAnsi="Verdana"/>
          <w:color w:val="000000"/>
          <w:sz w:val="18"/>
          <w:szCs w:val="18"/>
        </w:rPr>
        <w:t>C.B. Очерки тюрьмоведения. М., 1915.</w:t>
      </w:r>
    </w:p>
    <w:p w14:paraId="0E755A85"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Познышев</w:t>
      </w:r>
      <w:r>
        <w:rPr>
          <w:rStyle w:val="WW8Num2z0"/>
          <w:rFonts w:ascii="Verdana" w:hAnsi="Verdana"/>
          <w:color w:val="000000"/>
          <w:sz w:val="18"/>
          <w:szCs w:val="18"/>
        </w:rPr>
        <w:t> </w:t>
      </w:r>
      <w:r>
        <w:rPr>
          <w:rFonts w:ascii="Verdana" w:hAnsi="Verdana"/>
          <w:color w:val="000000"/>
          <w:sz w:val="18"/>
          <w:szCs w:val="18"/>
        </w:rPr>
        <w:t>C.B. Основы пенитенциарной науки. М., 1923.</w:t>
      </w:r>
    </w:p>
    <w:p w14:paraId="471E5DD5"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87. Становление советского исправительно-трудового права (октябрь 1917 г. -1925 г.). Выпуск I, часть II. Рязань, 1984.</w:t>
      </w:r>
    </w:p>
    <w:p w14:paraId="73029316"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Таганцев</w:t>
      </w:r>
      <w:r>
        <w:rPr>
          <w:rStyle w:val="WW8Num2z0"/>
          <w:rFonts w:ascii="Verdana" w:hAnsi="Verdana"/>
          <w:color w:val="000000"/>
          <w:sz w:val="18"/>
          <w:szCs w:val="18"/>
        </w:rPr>
        <w:t> </w:t>
      </w:r>
      <w:r>
        <w:rPr>
          <w:rFonts w:ascii="Verdana" w:hAnsi="Verdana"/>
          <w:color w:val="000000"/>
          <w:sz w:val="18"/>
          <w:szCs w:val="18"/>
        </w:rPr>
        <w:t>Н.С. Русское уголовное право. Часть общая. Т. 2. СПб, 1902.</w:t>
      </w:r>
    </w:p>
    <w:p w14:paraId="44D1A39C"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Тепляков</w:t>
      </w:r>
      <w:r>
        <w:rPr>
          <w:rStyle w:val="WW8Num2z0"/>
          <w:rFonts w:ascii="Verdana" w:hAnsi="Verdana"/>
          <w:color w:val="000000"/>
          <w:sz w:val="18"/>
          <w:szCs w:val="18"/>
        </w:rPr>
        <w:t> </w:t>
      </w:r>
      <w:r>
        <w:rPr>
          <w:rFonts w:ascii="Verdana" w:hAnsi="Verdana"/>
          <w:color w:val="000000"/>
          <w:sz w:val="18"/>
          <w:szCs w:val="18"/>
        </w:rPr>
        <w:t>А.Г. Машина террора: ОГПУ-НКВД Сибири в 1929-1941 гг. М., 2008.</w:t>
      </w:r>
    </w:p>
    <w:p w14:paraId="397E71D0"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Уваров</w:t>
      </w:r>
      <w:r>
        <w:rPr>
          <w:rStyle w:val="WW8Num2z0"/>
          <w:rFonts w:ascii="Verdana" w:hAnsi="Verdana"/>
          <w:color w:val="000000"/>
          <w:sz w:val="18"/>
          <w:szCs w:val="18"/>
        </w:rPr>
        <w:t> </w:t>
      </w:r>
      <w:r>
        <w:rPr>
          <w:rFonts w:ascii="Verdana" w:hAnsi="Verdana"/>
          <w:color w:val="000000"/>
          <w:sz w:val="18"/>
          <w:szCs w:val="18"/>
        </w:rPr>
        <w:t>И.А. Введение в пенитенциарную</w:t>
      </w:r>
      <w:r>
        <w:rPr>
          <w:rStyle w:val="WW8Num2z0"/>
          <w:rFonts w:ascii="Verdana" w:hAnsi="Verdana"/>
          <w:color w:val="000000"/>
          <w:sz w:val="18"/>
          <w:szCs w:val="18"/>
        </w:rPr>
        <w:t> </w:t>
      </w:r>
      <w:r>
        <w:rPr>
          <w:rStyle w:val="WW8Num3z0"/>
          <w:rFonts w:ascii="Verdana" w:hAnsi="Verdana"/>
          <w:color w:val="4682B4"/>
          <w:sz w:val="18"/>
          <w:szCs w:val="18"/>
        </w:rPr>
        <w:t>криминологию</w:t>
      </w:r>
      <w:r>
        <w:rPr>
          <w:rStyle w:val="WW8Num2z0"/>
          <w:rFonts w:ascii="Verdana" w:hAnsi="Verdana"/>
          <w:color w:val="000000"/>
          <w:sz w:val="18"/>
          <w:szCs w:val="18"/>
        </w:rPr>
        <w:t> </w:t>
      </w:r>
      <w:r>
        <w:rPr>
          <w:rFonts w:ascii="Verdana" w:hAnsi="Verdana"/>
          <w:color w:val="000000"/>
          <w:sz w:val="18"/>
          <w:szCs w:val="18"/>
        </w:rPr>
        <w:t>(опыт структурного построения): монография. М., 2007.</w:t>
      </w:r>
    </w:p>
    <w:p w14:paraId="42E0FFBF"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Фойницкий</w:t>
      </w:r>
      <w:r>
        <w:rPr>
          <w:rStyle w:val="WW8Num2z0"/>
          <w:rFonts w:ascii="Verdana" w:hAnsi="Verdana"/>
          <w:color w:val="000000"/>
          <w:sz w:val="18"/>
          <w:szCs w:val="18"/>
        </w:rPr>
        <w:t> </w:t>
      </w:r>
      <w:r>
        <w:rPr>
          <w:rFonts w:ascii="Verdana" w:hAnsi="Verdana"/>
          <w:color w:val="000000"/>
          <w:sz w:val="18"/>
          <w:szCs w:val="18"/>
        </w:rPr>
        <w:t>И.Я. На досуге. Сборник юридических статей и исследований с 1870 года. Т. 1. СПб, 1898.</w:t>
      </w:r>
    </w:p>
    <w:p w14:paraId="4CC00B4B"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Фойницкий</w:t>
      </w:r>
      <w:r>
        <w:rPr>
          <w:rStyle w:val="WW8Num2z0"/>
          <w:rFonts w:ascii="Verdana" w:hAnsi="Verdana"/>
          <w:color w:val="000000"/>
          <w:sz w:val="18"/>
          <w:szCs w:val="18"/>
        </w:rPr>
        <w:t> </w:t>
      </w:r>
      <w:r>
        <w:rPr>
          <w:rFonts w:ascii="Verdana" w:hAnsi="Verdana"/>
          <w:color w:val="000000"/>
          <w:sz w:val="18"/>
          <w:szCs w:val="18"/>
        </w:rPr>
        <w:t>И.Я. Учение о наказании в связи с</w:t>
      </w:r>
      <w:r>
        <w:rPr>
          <w:rStyle w:val="WW8Num2z0"/>
          <w:rFonts w:ascii="Verdana" w:hAnsi="Verdana"/>
          <w:color w:val="000000"/>
          <w:sz w:val="18"/>
          <w:szCs w:val="18"/>
        </w:rPr>
        <w:t> </w:t>
      </w:r>
      <w:r>
        <w:rPr>
          <w:rStyle w:val="WW8Num3z0"/>
          <w:rFonts w:ascii="Verdana" w:hAnsi="Verdana"/>
          <w:color w:val="4682B4"/>
          <w:sz w:val="18"/>
          <w:szCs w:val="18"/>
        </w:rPr>
        <w:t>тюрьмоведением</w:t>
      </w:r>
      <w:r>
        <w:rPr>
          <w:rFonts w:ascii="Verdana" w:hAnsi="Verdana"/>
          <w:color w:val="000000"/>
          <w:sz w:val="18"/>
          <w:szCs w:val="18"/>
        </w:rPr>
        <w:t>. СПб., 1889.</w:t>
      </w:r>
    </w:p>
    <w:p w14:paraId="7E7E0BF7"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Фойницкий</w:t>
      </w:r>
      <w:r>
        <w:rPr>
          <w:rStyle w:val="WW8Num2z0"/>
          <w:rFonts w:ascii="Verdana" w:hAnsi="Verdana"/>
          <w:color w:val="000000"/>
          <w:sz w:val="18"/>
          <w:szCs w:val="18"/>
        </w:rPr>
        <w:t> </w:t>
      </w:r>
      <w:r>
        <w:rPr>
          <w:rFonts w:ascii="Verdana" w:hAnsi="Verdana"/>
          <w:color w:val="000000"/>
          <w:sz w:val="18"/>
          <w:szCs w:val="18"/>
        </w:rPr>
        <w:t>И.Я. К вопросу о ссылке в Сибирь //</w:t>
      </w:r>
      <w:r>
        <w:rPr>
          <w:rStyle w:val="WW8Num2z0"/>
          <w:rFonts w:ascii="Verdana" w:hAnsi="Verdana"/>
          <w:color w:val="000000"/>
          <w:sz w:val="18"/>
          <w:szCs w:val="18"/>
        </w:rPr>
        <w:t> </w:t>
      </w:r>
      <w:r>
        <w:rPr>
          <w:rStyle w:val="WW8Num3z0"/>
          <w:rFonts w:ascii="Verdana" w:hAnsi="Verdana"/>
          <w:color w:val="4682B4"/>
          <w:sz w:val="18"/>
          <w:szCs w:val="18"/>
        </w:rPr>
        <w:t>СПС</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Гарант</w:t>
      </w:r>
      <w:r>
        <w:rPr>
          <w:rFonts w:ascii="Verdana" w:hAnsi="Verdana"/>
          <w:color w:val="000000"/>
          <w:sz w:val="18"/>
          <w:szCs w:val="18"/>
        </w:rPr>
        <w:t>».</w:t>
      </w:r>
    </w:p>
    <w:p w14:paraId="449E0D20"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94. Хлеенюк О.В. Политбюро. Механизмы политической власти в 30-е годы. М., 1996.</w:t>
      </w:r>
    </w:p>
    <w:p w14:paraId="7E6A4AFB"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Ширвиндт</w:t>
      </w:r>
      <w:r>
        <w:rPr>
          <w:rStyle w:val="WW8Num2z0"/>
          <w:rFonts w:ascii="Verdana" w:hAnsi="Verdana"/>
          <w:color w:val="000000"/>
          <w:sz w:val="18"/>
          <w:szCs w:val="18"/>
        </w:rPr>
        <w:t> </w:t>
      </w:r>
      <w:r>
        <w:rPr>
          <w:rFonts w:ascii="Verdana" w:hAnsi="Verdana"/>
          <w:color w:val="000000"/>
          <w:sz w:val="18"/>
          <w:szCs w:val="18"/>
        </w:rPr>
        <w:t>Е., Утевский Б. Советское исправительно-трудовое право. М., 1931.1. Статьи</w:t>
      </w:r>
    </w:p>
    <w:p w14:paraId="4ECB6E87"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96. Авербах И. Проблемы закрепления перековки // Проблемы уголовной политики. Кн. 1. М., 1935. С. 101-117.</w:t>
      </w:r>
    </w:p>
    <w:p w14:paraId="6D5C07E2"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97. Апетер И. Основные принципы исправительно-трудовой политики НКЮ и типы мест лишения</w:t>
      </w:r>
      <w:r>
        <w:rPr>
          <w:rStyle w:val="WW8Num2z0"/>
          <w:rFonts w:ascii="Verdana" w:hAnsi="Verdana"/>
          <w:color w:val="000000"/>
          <w:sz w:val="18"/>
          <w:szCs w:val="18"/>
        </w:rPr>
        <w:t> </w:t>
      </w:r>
      <w:r>
        <w:rPr>
          <w:rStyle w:val="WW8Num3z0"/>
          <w:rFonts w:ascii="Verdana" w:hAnsi="Verdana"/>
          <w:color w:val="4682B4"/>
          <w:sz w:val="18"/>
          <w:szCs w:val="18"/>
        </w:rPr>
        <w:t>свободы</w:t>
      </w:r>
      <w:r>
        <w:rPr>
          <w:rStyle w:val="WW8Num2z0"/>
          <w:rFonts w:ascii="Verdana" w:hAnsi="Verdana"/>
          <w:color w:val="000000"/>
          <w:sz w:val="18"/>
          <w:szCs w:val="18"/>
        </w:rPr>
        <w:t> </w:t>
      </w:r>
      <w:r>
        <w:rPr>
          <w:rFonts w:ascii="Verdana" w:hAnsi="Verdana"/>
          <w:color w:val="000000"/>
          <w:sz w:val="18"/>
          <w:szCs w:val="18"/>
        </w:rPr>
        <w:t>и органов исправительно-трудовых работ без содержания под стражей // Советская</w:t>
      </w:r>
      <w:r>
        <w:rPr>
          <w:rStyle w:val="WW8Num2z0"/>
          <w:rFonts w:ascii="Verdana" w:hAnsi="Verdana"/>
          <w:color w:val="000000"/>
          <w:sz w:val="18"/>
          <w:szCs w:val="18"/>
        </w:rPr>
        <w:t> </w:t>
      </w:r>
      <w:r>
        <w:rPr>
          <w:rStyle w:val="WW8Num3z0"/>
          <w:rFonts w:ascii="Verdana" w:hAnsi="Verdana"/>
          <w:color w:val="4682B4"/>
          <w:sz w:val="18"/>
          <w:szCs w:val="18"/>
        </w:rPr>
        <w:t>юстиция</w:t>
      </w:r>
      <w:r>
        <w:rPr>
          <w:rFonts w:ascii="Verdana" w:hAnsi="Verdana"/>
          <w:color w:val="000000"/>
          <w:sz w:val="18"/>
          <w:szCs w:val="18"/>
        </w:rPr>
        <w:t>. 1931. № 18.</w:t>
      </w:r>
    </w:p>
    <w:p w14:paraId="7EA756F1"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Артамонов</w:t>
      </w:r>
      <w:r>
        <w:rPr>
          <w:rStyle w:val="WW8Num2z0"/>
          <w:rFonts w:ascii="Verdana" w:hAnsi="Verdana"/>
          <w:color w:val="000000"/>
          <w:sz w:val="18"/>
          <w:szCs w:val="18"/>
        </w:rPr>
        <w:t> </w:t>
      </w:r>
      <w:r>
        <w:rPr>
          <w:rFonts w:ascii="Verdana" w:hAnsi="Verdana"/>
          <w:color w:val="000000"/>
          <w:sz w:val="18"/>
          <w:szCs w:val="18"/>
        </w:rPr>
        <w:t>В.П. Из опыта первой кодификации исправительно-трудового законодательства // Проблемы развития советского исправительно-трудового законодательства. Саратов, 1961. С. 206-214.</w:t>
      </w:r>
    </w:p>
    <w:p w14:paraId="74BF66D7"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99. Б. У. Резолюции последних трех международных</w:t>
      </w:r>
      <w:r>
        <w:rPr>
          <w:rStyle w:val="WW8Num2z0"/>
          <w:rFonts w:ascii="Verdana" w:hAnsi="Verdana"/>
          <w:color w:val="000000"/>
          <w:sz w:val="18"/>
          <w:szCs w:val="18"/>
        </w:rPr>
        <w:t> </w:t>
      </w:r>
      <w:r>
        <w:rPr>
          <w:rStyle w:val="WW8Num3z0"/>
          <w:rFonts w:ascii="Verdana" w:hAnsi="Verdana"/>
          <w:color w:val="4682B4"/>
          <w:sz w:val="18"/>
          <w:szCs w:val="18"/>
        </w:rPr>
        <w:t>тюремных</w:t>
      </w:r>
      <w:r>
        <w:rPr>
          <w:rStyle w:val="WW8Num2z0"/>
          <w:rFonts w:ascii="Verdana" w:hAnsi="Verdana"/>
          <w:color w:val="000000"/>
          <w:sz w:val="18"/>
          <w:szCs w:val="18"/>
        </w:rPr>
        <w:t> </w:t>
      </w:r>
      <w:r>
        <w:rPr>
          <w:rFonts w:ascii="Verdana" w:hAnsi="Verdana"/>
          <w:color w:val="000000"/>
          <w:sz w:val="18"/>
          <w:szCs w:val="18"/>
        </w:rPr>
        <w:t>конгрессов // Административный вестник. 1928. № 10. С. 54-64.</w:t>
      </w:r>
    </w:p>
    <w:p w14:paraId="6DD939B8"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100. Б. Юр. Историческая справка о подготовке кадров работников юстиции // Советская юстиция. 1932. № 33. С. 23-24.</w:t>
      </w:r>
    </w:p>
    <w:p w14:paraId="41882C2C"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Бехтерев</w:t>
      </w:r>
      <w:r>
        <w:rPr>
          <w:rStyle w:val="WW8Num2z0"/>
          <w:rFonts w:ascii="Verdana" w:hAnsi="Verdana"/>
          <w:color w:val="000000"/>
          <w:sz w:val="18"/>
          <w:szCs w:val="18"/>
        </w:rPr>
        <w:t> </w:t>
      </w:r>
      <w:r>
        <w:rPr>
          <w:rFonts w:ascii="Verdana" w:hAnsi="Verdana"/>
          <w:color w:val="000000"/>
          <w:sz w:val="18"/>
          <w:szCs w:val="18"/>
        </w:rPr>
        <w:t>Ю.Ю. К вопросу о борьбе с</w:t>
      </w:r>
      <w:r>
        <w:rPr>
          <w:rStyle w:val="WW8Num2z0"/>
          <w:rFonts w:ascii="Verdana" w:hAnsi="Verdana"/>
          <w:color w:val="000000"/>
          <w:sz w:val="18"/>
          <w:szCs w:val="18"/>
        </w:rPr>
        <w:t> </w:t>
      </w:r>
      <w:r>
        <w:rPr>
          <w:rStyle w:val="WW8Num3z0"/>
          <w:rFonts w:ascii="Verdana" w:hAnsi="Verdana"/>
          <w:color w:val="4682B4"/>
          <w:sz w:val="18"/>
          <w:szCs w:val="18"/>
        </w:rPr>
        <w:t>правонарушениями</w:t>
      </w:r>
      <w:r>
        <w:rPr>
          <w:rStyle w:val="WW8Num2z0"/>
          <w:rFonts w:ascii="Verdana" w:hAnsi="Verdana"/>
          <w:color w:val="000000"/>
          <w:sz w:val="18"/>
          <w:szCs w:val="18"/>
        </w:rPr>
        <w:t> </w:t>
      </w:r>
      <w:r>
        <w:rPr>
          <w:rFonts w:ascii="Verdana" w:hAnsi="Verdana"/>
          <w:color w:val="000000"/>
          <w:sz w:val="18"/>
          <w:szCs w:val="18"/>
        </w:rPr>
        <w:t>несовершеннолетних // Административный вестник. 1926. № 3. С. 26-29.</w:t>
      </w:r>
    </w:p>
    <w:p w14:paraId="20137638"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102. Бехтерев Ю. «</w:t>
      </w:r>
      <w:r>
        <w:rPr>
          <w:rStyle w:val="WW8Num3z0"/>
          <w:rFonts w:ascii="Verdana" w:hAnsi="Verdana"/>
          <w:color w:val="4682B4"/>
          <w:sz w:val="18"/>
          <w:szCs w:val="18"/>
        </w:rPr>
        <w:t>Озорство и бесчинство</w:t>
      </w:r>
      <w:r>
        <w:rPr>
          <w:rFonts w:ascii="Verdana" w:hAnsi="Verdana"/>
          <w:color w:val="000000"/>
          <w:sz w:val="18"/>
          <w:szCs w:val="18"/>
        </w:rPr>
        <w:t>» в местах заключения и борьба с ними //</w:t>
      </w:r>
      <w:r>
        <w:rPr>
          <w:rStyle w:val="WW8Num3z0"/>
          <w:rFonts w:ascii="Verdana" w:hAnsi="Verdana"/>
          <w:color w:val="4682B4"/>
          <w:sz w:val="18"/>
          <w:szCs w:val="18"/>
        </w:rPr>
        <w:t>Хулиганство</w:t>
      </w:r>
      <w:r>
        <w:rPr>
          <w:rStyle w:val="WW8Num2z0"/>
          <w:rFonts w:ascii="Verdana" w:hAnsi="Verdana"/>
          <w:color w:val="000000"/>
          <w:sz w:val="18"/>
          <w:szCs w:val="18"/>
        </w:rPr>
        <w:t> </w:t>
      </w:r>
      <w:r>
        <w:rPr>
          <w:rFonts w:ascii="Verdana" w:hAnsi="Verdana"/>
          <w:color w:val="000000"/>
          <w:sz w:val="18"/>
          <w:szCs w:val="18"/>
        </w:rPr>
        <w:t>и хулиганы. М., 1929. С. 96-120.</w:t>
      </w:r>
    </w:p>
    <w:p w14:paraId="25AAFAD7"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103. Бехтерев Ю. Уральский трудовой дом для</w:t>
      </w:r>
      <w:r>
        <w:rPr>
          <w:rStyle w:val="WW8Num2z0"/>
          <w:rFonts w:ascii="Verdana" w:hAnsi="Verdana"/>
          <w:color w:val="000000"/>
          <w:sz w:val="18"/>
          <w:szCs w:val="18"/>
        </w:rPr>
        <w:t> </w:t>
      </w:r>
      <w:r>
        <w:rPr>
          <w:rStyle w:val="WW8Num3z0"/>
          <w:rFonts w:ascii="Verdana" w:hAnsi="Verdana"/>
          <w:color w:val="4682B4"/>
          <w:sz w:val="18"/>
          <w:szCs w:val="18"/>
        </w:rPr>
        <w:t>несовершеннолетних</w:t>
      </w:r>
      <w:r>
        <w:rPr>
          <w:rStyle w:val="WW8Num2z0"/>
          <w:rFonts w:ascii="Verdana" w:hAnsi="Verdana"/>
          <w:color w:val="000000"/>
          <w:sz w:val="18"/>
          <w:szCs w:val="18"/>
        </w:rPr>
        <w:t> </w:t>
      </w:r>
      <w:r>
        <w:rPr>
          <w:rFonts w:ascii="Verdana" w:hAnsi="Verdana"/>
          <w:color w:val="000000"/>
          <w:sz w:val="18"/>
          <w:szCs w:val="18"/>
        </w:rPr>
        <w:t>правонарушителей // Административный вестник. 1926. № 2. С. 23-39.</w:t>
      </w:r>
    </w:p>
    <w:p w14:paraId="2B65E24C"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104. Бехтерев Ю. К открытию Высших курсов по исправительно-трудовому</w:t>
      </w:r>
      <w:r>
        <w:rPr>
          <w:rStyle w:val="WW8Num2z0"/>
          <w:rFonts w:ascii="Verdana" w:hAnsi="Verdana"/>
          <w:color w:val="000000"/>
          <w:sz w:val="18"/>
          <w:szCs w:val="18"/>
        </w:rPr>
        <w:t> </w:t>
      </w:r>
      <w:r>
        <w:rPr>
          <w:rStyle w:val="WW8Num3z0"/>
          <w:rFonts w:ascii="Verdana" w:hAnsi="Verdana"/>
          <w:color w:val="4682B4"/>
          <w:sz w:val="18"/>
          <w:szCs w:val="18"/>
        </w:rPr>
        <w:t>делу</w:t>
      </w:r>
      <w:r>
        <w:rPr>
          <w:rStyle w:val="WW8Num2z0"/>
          <w:rFonts w:ascii="Verdana" w:hAnsi="Verdana"/>
          <w:color w:val="000000"/>
          <w:sz w:val="18"/>
          <w:szCs w:val="18"/>
        </w:rPr>
        <w:t> </w:t>
      </w:r>
      <w:r>
        <w:rPr>
          <w:rFonts w:ascii="Verdana" w:hAnsi="Verdana"/>
          <w:color w:val="000000"/>
          <w:sz w:val="18"/>
          <w:szCs w:val="18"/>
        </w:rPr>
        <w:t>// Административный вестник. 1929. № 8. С. 31-33.</w:t>
      </w:r>
    </w:p>
    <w:p w14:paraId="7EA74F6D"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105. Бранденбургский Я. Первый шаг к пересмотру нашей карательной политики // Еженедельник советской юстиции. 1928. № 38/39. С. 1013-1014.</w:t>
      </w:r>
    </w:p>
    <w:p w14:paraId="739F1649"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106. В ГУИТУ Совещание членов наблюдательных комиссий ИТУ г. Москвы // Советская юстиция. 1934. № 7. С. 18.</w:t>
      </w:r>
    </w:p>
    <w:p w14:paraId="3926DAF1"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107. Вольф. Новая карательная политика и реальность</w:t>
      </w:r>
      <w:r>
        <w:rPr>
          <w:rStyle w:val="WW8Num2z0"/>
          <w:rFonts w:ascii="Verdana" w:hAnsi="Verdana"/>
          <w:color w:val="000000"/>
          <w:sz w:val="18"/>
          <w:szCs w:val="18"/>
        </w:rPr>
        <w:t> </w:t>
      </w:r>
      <w:r>
        <w:rPr>
          <w:rStyle w:val="WW8Num3z0"/>
          <w:rFonts w:ascii="Verdana" w:hAnsi="Verdana"/>
          <w:color w:val="4682B4"/>
          <w:sz w:val="18"/>
          <w:szCs w:val="18"/>
        </w:rPr>
        <w:t>приговора</w:t>
      </w:r>
      <w:r>
        <w:rPr>
          <w:rStyle w:val="WW8Num2z0"/>
          <w:rFonts w:ascii="Verdana" w:hAnsi="Verdana"/>
          <w:color w:val="000000"/>
          <w:sz w:val="18"/>
          <w:szCs w:val="18"/>
        </w:rPr>
        <w:t> </w:t>
      </w:r>
      <w:r>
        <w:rPr>
          <w:rFonts w:ascii="Verdana" w:hAnsi="Verdana"/>
          <w:color w:val="000000"/>
          <w:sz w:val="18"/>
          <w:szCs w:val="18"/>
        </w:rPr>
        <w:t>// Еженедельник советской юстиции. 1929. № 30. С. 722.</w:t>
      </w:r>
    </w:p>
    <w:p w14:paraId="22AA2319"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108. Вторая сессия ВЦИК XI созыва//Власть советов. 1924. №7. С. 105-117.</w:t>
      </w:r>
    </w:p>
    <w:p w14:paraId="74113DDC"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Громов</w:t>
      </w:r>
      <w:r>
        <w:rPr>
          <w:rStyle w:val="WW8Num2z0"/>
          <w:rFonts w:ascii="Verdana" w:hAnsi="Verdana"/>
          <w:color w:val="000000"/>
          <w:sz w:val="18"/>
          <w:szCs w:val="18"/>
        </w:rPr>
        <w:t> </w:t>
      </w:r>
      <w:r>
        <w:rPr>
          <w:rFonts w:ascii="Verdana" w:hAnsi="Verdana"/>
          <w:color w:val="000000"/>
          <w:sz w:val="18"/>
          <w:szCs w:val="18"/>
        </w:rPr>
        <w:t>В.Г. Уголовно-исполнительная политика // Современное право. 2006. № 5. С. 25-29.</w:t>
      </w:r>
    </w:p>
    <w:p w14:paraId="547F2193"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110. Дэюекобсон М,</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М.Б. Система мест заключения в РСФСР и СССР. 1917-1930 // Система исправительно-трудовых лагерей в СССР. Справочник. М., 1998.</w:t>
      </w:r>
    </w:p>
    <w:p w14:paraId="2C37D999"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Исаев</w:t>
      </w:r>
      <w:r>
        <w:rPr>
          <w:rStyle w:val="WW8Num2z0"/>
          <w:rFonts w:ascii="Verdana" w:hAnsi="Verdana"/>
          <w:color w:val="000000"/>
          <w:sz w:val="18"/>
          <w:szCs w:val="18"/>
        </w:rPr>
        <w:t> </w:t>
      </w:r>
      <w:r>
        <w:rPr>
          <w:rFonts w:ascii="Verdana" w:hAnsi="Verdana"/>
          <w:color w:val="000000"/>
          <w:sz w:val="18"/>
          <w:szCs w:val="18"/>
        </w:rPr>
        <w:t>М.М. Общая тюремная инструкция 1912 года // Журнал уголовного права и процесса. 1912. №4. С. 111-118.</w:t>
      </w:r>
    </w:p>
    <w:p w14:paraId="75A38A36"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112. Исаев М. Повышение квалификации работников исправительно-трудового дела//</w:t>
      </w:r>
      <w:r>
        <w:rPr>
          <w:rStyle w:val="WW8Num2z0"/>
          <w:rFonts w:ascii="Verdana" w:hAnsi="Verdana"/>
          <w:color w:val="000000"/>
          <w:sz w:val="18"/>
          <w:szCs w:val="18"/>
        </w:rPr>
        <w:t> </w:t>
      </w:r>
      <w:r>
        <w:rPr>
          <w:rStyle w:val="WW8Num3z0"/>
          <w:rFonts w:ascii="Verdana" w:hAnsi="Verdana"/>
          <w:color w:val="4682B4"/>
          <w:sz w:val="18"/>
          <w:szCs w:val="18"/>
        </w:rPr>
        <w:t>Административный</w:t>
      </w:r>
      <w:r>
        <w:rPr>
          <w:rStyle w:val="WW8Num2z0"/>
          <w:rFonts w:ascii="Verdana" w:hAnsi="Verdana"/>
          <w:color w:val="000000"/>
          <w:sz w:val="18"/>
          <w:szCs w:val="18"/>
        </w:rPr>
        <w:t> </w:t>
      </w:r>
      <w:r>
        <w:rPr>
          <w:rFonts w:ascii="Verdana" w:hAnsi="Verdana"/>
          <w:color w:val="000000"/>
          <w:sz w:val="18"/>
          <w:szCs w:val="18"/>
        </w:rPr>
        <w:t>вестник. 1929. № 4. С. 69-72.</w:t>
      </w:r>
    </w:p>
    <w:p w14:paraId="1DFA2C56"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113. К.Г. Пора задуматься// Административный вестник. 1929. №4. С. 10.</w:t>
      </w:r>
    </w:p>
    <w:p w14:paraId="21839651"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114. Кесслер М. Как составлен пятилетний план самоокупаемости мест заключения // Административный вестник. 1929. № 4. С. 31-40.</w:t>
      </w:r>
    </w:p>
    <w:p w14:paraId="502A684F"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115. Клокова В. Прекратить штампование</w:t>
      </w:r>
      <w:r>
        <w:rPr>
          <w:rStyle w:val="WW8Num2z0"/>
          <w:rFonts w:ascii="Verdana" w:hAnsi="Verdana"/>
          <w:color w:val="000000"/>
          <w:sz w:val="18"/>
          <w:szCs w:val="18"/>
        </w:rPr>
        <w:t> </w:t>
      </w:r>
      <w:r>
        <w:rPr>
          <w:rStyle w:val="WW8Num3z0"/>
          <w:rFonts w:ascii="Verdana" w:hAnsi="Verdana"/>
          <w:color w:val="4682B4"/>
          <w:sz w:val="18"/>
          <w:szCs w:val="18"/>
        </w:rPr>
        <w:t>приговоров</w:t>
      </w:r>
      <w:r>
        <w:rPr>
          <w:rStyle w:val="WW8Num2z0"/>
          <w:rFonts w:ascii="Verdana" w:hAnsi="Verdana"/>
          <w:color w:val="000000"/>
          <w:sz w:val="18"/>
          <w:szCs w:val="18"/>
        </w:rPr>
        <w:t> </w:t>
      </w:r>
      <w:r>
        <w:rPr>
          <w:rFonts w:ascii="Verdana" w:hAnsi="Verdana"/>
          <w:color w:val="000000"/>
          <w:sz w:val="18"/>
          <w:szCs w:val="18"/>
        </w:rPr>
        <w:t>к принудительным работам // Советская юстиция. 1930. № 28. С. 21.</w:t>
      </w:r>
    </w:p>
    <w:p w14:paraId="05F07219"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Крыленко</w:t>
      </w:r>
      <w:r>
        <w:rPr>
          <w:rStyle w:val="WW8Num2z0"/>
          <w:rFonts w:ascii="Verdana" w:hAnsi="Verdana"/>
          <w:color w:val="000000"/>
          <w:sz w:val="18"/>
          <w:szCs w:val="18"/>
        </w:rPr>
        <w:t> </w:t>
      </w:r>
      <w:r>
        <w:rPr>
          <w:rFonts w:ascii="Verdana" w:hAnsi="Verdana"/>
          <w:color w:val="000000"/>
          <w:sz w:val="18"/>
          <w:szCs w:val="18"/>
        </w:rPr>
        <w:t>Н.В. Основные принципы нашей исправительно-трудовой политики // Советская юстиция. 1934. № 15. С. 2-3.</w:t>
      </w:r>
    </w:p>
    <w:p w14:paraId="7455E2EC"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117. Кряжевский А. К вопросу о повышении квалификации работников</w:t>
      </w:r>
      <w:r>
        <w:rPr>
          <w:rStyle w:val="WW8Num2z0"/>
          <w:rFonts w:ascii="Verdana" w:hAnsi="Verdana"/>
          <w:color w:val="000000"/>
          <w:sz w:val="18"/>
          <w:szCs w:val="18"/>
        </w:rPr>
        <w:t> </w:t>
      </w:r>
      <w:r>
        <w:rPr>
          <w:rStyle w:val="WW8Num3z0"/>
          <w:rFonts w:ascii="Verdana" w:hAnsi="Verdana"/>
          <w:color w:val="4682B4"/>
          <w:sz w:val="18"/>
          <w:szCs w:val="18"/>
        </w:rPr>
        <w:t>надзора</w:t>
      </w:r>
      <w:r>
        <w:rPr>
          <w:rStyle w:val="WW8Num2z0"/>
          <w:rFonts w:ascii="Verdana" w:hAnsi="Verdana"/>
          <w:color w:val="000000"/>
          <w:sz w:val="18"/>
          <w:szCs w:val="18"/>
        </w:rPr>
        <w:t> </w:t>
      </w:r>
      <w:r>
        <w:rPr>
          <w:rFonts w:ascii="Verdana" w:hAnsi="Verdana"/>
          <w:color w:val="000000"/>
          <w:sz w:val="18"/>
          <w:szCs w:val="18"/>
        </w:rPr>
        <w:t>в местах заключения // Административный вестник. 1929. № 9. С. 18-19.</w:t>
      </w:r>
    </w:p>
    <w:p w14:paraId="1DEF80A1"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118. Кубасов A.JI. Концентрационные лагеря на Севере России во время Гражданской войны // Новый исторический вестник. 2009. № 2. С. 58-65.</w:t>
      </w:r>
    </w:p>
    <w:p w14:paraId="082674F0"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(Фомин) Г. О дисциплине в труддомах для несовершеннолетних//Административный вестник. 1928. № 11. С. 39-42.</w:t>
      </w:r>
    </w:p>
    <w:p w14:paraId="4660C380"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Лихачев</w:t>
      </w:r>
      <w:r>
        <w:rPr>
          <w:rStyle w:val="WW8Num2z0"/>
          <w:rFonts w:ascii="Verdana" w:hAnsi="Verdana"/>
          <w:color w:val="000000"/>
          <w:sz w:val="18"/>
          <w:szCs w:val="18"/>
        </w:rPr>
        <w:t> </w:t>
      </w:r>
      <w:r>
        <w:rPr>
          <w:rFonts w:ascii="Verdana" w:hAnsi="Verdana"/>
          <w:color w:val="000000"/>
          <w:sz w:val="18"/>
          <w:szCs w:val="18"/>
        </w:rPr>
        <w:t>Д. С. Черты первобытного примитивизма воровской речи // Язык и мышление. III-IV. М.-Л., 1935. С. 47-100.</w:t>
      </w:r>
    </w:p>
    <w:p w14:paraId="0938D4B4"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121. Маклецов А. Новая Общая</w:t>
      </w:r>
      <w:r>
        <w:rPr>
          <w:rStyle w:val="WW8Num2z0"/>
          <w:rFonts w:ascii="Verdana" w:hAnsi="Verdana"/>
          <w:color w:val="000000"/>
          <w:sz w:val="18"/>
          <w:szCs w:val="18"/>
        </w:rPr>
        <w:t> </w:t>
      </w:r>
      <w:r>
        <w:rPr>
          <w:rStyle w:val="WW8Num3z0"/>
          <w:rFonts w:ascii="Verdana" w:hAnsi="Verdana"/>
          <w:color w:val="4682B4"/>
          <w:sz w:val="18"/>
          <w:szCs w:val="18"/>
        </w:rPr>
        <w:t>тюремная</w:t>
      </w:r>
      <w:r>
        <w:rPr>
          <w:rStyle w:val="WW8Num2z0"/>
          <w:rFonts w:ascii="Verdana" w:hAnsi="Verdana"/>
          <w:color w:val="000000"/>
          <w:sz w:val="18"/>
          <w:szCs w:val="18"/>
        </w:rPr>
        <w:t> </w:t>
      </w:r>
      <w:r>
        <w:rPr>
          <w:rFonts w:ascii="Verdana" w:hAnsi="Verdana"/>
          <w:color w:val="000000"/>
          <w:sz w:val="18"/>
          <w:szCs w:val="18"/>
        </w:rPr>
        <w:t>инструкция // Юридический Вестник. 1916. Кн. XV(III). С. 1-19.</w:t>
      </w:r>
    </w:p>
    <w:p w14:paraId="6444B0A4"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Малинин</w:t>
      </w:r>
      <w:r>
        <w:rPr>
          <w:rStyle w:val="WW8Num2z0"/>
          <w:rFonts w:ascii="Verdana" w:hAnsi="Verdana"/>
          <w:color w:val="000000"/>
          <w:sz w:val="18"/>
          <w:szCs w:val="18"/>
        </w:rPr>
        <w:t> </w:t>
      </w:r>
      <w:r>
        <w:rPr>
          <w:rFonts w:ascii="Verdana" w:hAnsi="Verdana"/>
          <w:color w:val="000000"/>
          <w:sz w:val="18"/>
          <w:szCs w:val="18"/>
        </w:rPr>
        <w:t>Ф.Н. Постановления шести международных тюремных конгрессов и систематический указатель к ним //</w:t>
      </w:r>
      <w:r>
        <w:rPr>
          <w:rStyle w:val="WW8Num2z0"/>
          <w:rFonts w:ascii="Verdana" w:hAnsi="Verdana"/>
          <w:color w:val="000000"/>
          <w:sz w:val="18"/>
          <w:szCs w:val="18"/>
        </w:rPr>
        <w:t> </w:t>
      </w:r>
      <w:r>
        <w:rPr>
          <w:rStyle w:val="WW8Num3z0"/>
          <w:rFonts w:ascii="Verdana" w:hAnsi="Verdana"/>
          <w:color w:val="4682B4"/>
          <w:sz w:val="18"/>
          <w:szCs w:val="18"/>
        </w:rPr>
        <w:t>Тюремный</w:t>
      </w:r>
      <w:r>
        <w:rPr>
          <w:rStyle w:val="WW8Num2z0"/>
          <w:rFonts w:ascii="Verdana" w:hAnsi="Verdana"/>
          <w:color w:val="000000"/>
          <w:sz w:val="18"/>
          <w:szCs w:val="18"/>
        </w:rPr>
        <w:t> </w:t>
      </w:r>
      <w:r>
        <w:rPr>
          <w:rFonts w:ascii="Verdana" w:hAnsi="Verdana"/>
          <w:color w:val="000000"/>
          <w:sz w:val="18"/>
          <w:szCs w:val="18"/>
        </w:rPr>
        <w:t>вестник. 1904. № 9 (приложение).</w:t>
      </w:r>
    </w:p>
    <w:p w14:paraId="3A3966B5"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Маслихин</w:t>
      </w:r>
      <w:r>
        <w:rPr>
          <w:rStyle w:val="WW8Num2z0"/>
          <w:rFonts w:ascii="Verdana" w:hAnsi="Verdana"/>
          <w:color w:val="000000"/>
          <w:sz w:val="18"/>
          <w:szCs w:val="18"/>
        </w:rPr>
        <w:t> </w:t>
      </w:r>
      <w:r>
        <w:rPr>
          <w:rFonts w:ascii="Verdana" w:hAnsi="Verdana"/>
          <w:color w:val="000000"/>
          <w:sz w:val="18"/>
          <w:szCs w:val="18"/>
        </w:rPr>
        <w:t>A.B., Мурзин Д.М., Стручков H.A. Становление и развитие советского исправительно-трудового права (1917-1969 гг.). Выпуск II. Часть II. Учебное пособие. Рязань, 1988.</w:t>
      </w:r>
    </w:p>
    <w:p w14:paraId="47261382"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124. Менделеева. От слов к делу. О переподготовке кадров // Советская юстиция. 1934. № 14. С.7.</w:t>
      </w:r>
    </w:p>
    <w:p w14:paraId="1AC72F55"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Мещанинов</w:t>
      </w:r>
      <w:r>
        <w:rPr>
          <w:rStyle w:val="WW8Num2z0"/>
          <w:rFonts w:ascii="Verdana" w:hAnsi="Verdana"/>
          <w:color w:val="000000"/>
          <w:sz w:val="18"/>
          <w:szCs w:val="18"/>
        </w:rPr>
        <w:t> </w:t>
      </w:r>
      <w:r>
        <w:rPr>
          <w:rFonts w:ascii="Verdana" w:hAnsi="Verdana"/>
          <w:color w:val="000000"/>
          <w:sz w:val="18"/>
          <w:szCs w:val="18"/>
        </w:rPr>
        <w:t>И.А. Перевоспитание преступника в долгосрочной тюрьме // Журнал гражданского и уголовного права. 1891. Книга пятая. С. 33-124.</w:t>
      </w:r>
    </w:p>
    <w:p w14:paraId="666F7FD5"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126. Моршнев С. Наблюдательные комиссии при местах заключения // Еженедельник советской юстиции. 1927. №48. С. 1506-1507.</w:t>
      </w:r>
    </w:p>
    <w:p w14:paraId="5E87F1CF"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127. О реформе Исправительно-трудового Кодекса // Административный вестник. 1929. № 9. С. 21-27.</w:t>
      </w:r>
    </w:p>
    <w:p w14:paraId="20546D77"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Озерецкий</w:t>
      </w:r>
      <w:r>
        <w:rPr>
          <w:rStyle w:val="WW8Num2z0"/>
          <w:rFonts w:ascii="Verdana" w:hAnsi="Verdana"/>
          <w:color w:val="000000"/>
          <w:sz w:val="18"/>
          <w:szCs w:val="18"/>
        </w:rPr>
        <w:t> </w:t>
      </w:r>
      <w:r>
        <w:rPr>
          <w:rFonts w:ascii="Verdana" w:hAnsi="Verdana"/>
          <w:color w:val="000000"/>
          <w:sz w:val="18"/>
          <w:szCs w:val="18"/>
        </w:rPr>
        <w:t>Н.И. Несовершеннолетние правонарушители (По данным Московского трудового дома) //</w:t>
      </w:r>
      <w:r>
        <w:rPr>
          <w:rStyle w:val="WW8Num2z0"/>
          <w:rFonts w:ascii="Verdana" w:hAnsi="Verdana"/>
          <w:color w:val="000000"/>
          <w:sz w:val="18"/>
          <w:szCs w:val="18"/>
        </w:rPr>
        <w:t> </w:t>
      </w:r>
      <w:r>
        <w:rPr>
          <w:rStyle w:val="WW8Num3z0"/>
          <w:rFonts w:ascii="Verdana" w:hAnsi="Verdana"/>
          <w:color w:val="4682B4"/>
          <w:sz w:val="18"/>
          <w:szCs w:val="18"/>
        </w:rPr>
        <w:t>Преступник</w:t>
      </w:r>
      <w:r>
        <w:rPr>
          <w:rStyle w:val="WW8Num2z0"/>
          <w:rFonts w:ascii="Verdana" w:hAnsi="Verdana"/>
          <w:color w:val="000000"/>
          <w:sz w:val="18"/>
          <w:szCs w:val="18"/>
        </w:rPr>
        <w:t> </w:t>
      </w:r>
      <w:r>
        <w:rPr>
          <w:rFonts w:ascii="Verdana" w:hAnsi="Verdana"/>
          <w:color w:val="000000"/>
          <w:sz w:val="18"/>
          <w:szCs w:val="18"/>
        </w:rPr>
        <w:t>и преступность. М., 1928. С. 218-234.</w:t>
      </w:r>
    </w:p>
    <w:p w14:paraId="61F82AD9"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129. Понятовский. Карательно-судебная и исправительно-трудовая политика // Административный вестник. 1928. № 2. С. 51-52.</w:t>
      </w:r>
    </w:p>
    <w:p w14:paraId="08909EA7"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130. Проект Уголовного Кодекса РСФСР // Пролетарская революция и право. 1920. № 1(15).</w:t>
      </w:r>
    </w:p>
    <w:p w14:paraId="2F231BA6"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131. Реорганизация ВУЗ'ов и постановка дела подготовки кадров работников юстиции.</w:t>
      </w:r>
      <w:r>
        <w:rPr>
          <w:rStyle w:val="WW8Num2z0"/>
          <w:rFonts w:ascii="Verdana" w:hAnsi="Verdana"/>
          <w:color w:val="000000"/>
          <w:sz w:val="18"/>
          <w:szCs w:val="18"/>
        </w:rPr>
        <w:t> </w:t>
      </w:r>
      <w:r>
        <w:rPr>
          <w:rStyle w:val="WW8Num3z0"/>
          <w:rFonts w:ascii="Verdana" w:hAnsi="Verdana"/>
          <w:color w:val="4682B4"/>
          <w:sz w:val="18"/>
          <w:szCs w:val="18"/>
        </w:rPr>
        <w:t>Постановление</w:t>
      </w:r>
      <w:r>
        <w:rPr>
          <w:rStyle w:val="WW8Num2z0"/>
          <w:rFonts w:ascii="Verdana" w:hAnsi="Verdana"/>
          <w:color w:val="000000"/>
          <w:sz w:val="18"/>
          <w:szCs w:val="18"/>
        </w:rPr>
        <w:t> </w:t>
      </w:r>
      <w:r>
        <w:rPr>
          <w:rFonts w:ascii="Verdana" w:hAnsi="Verdana"/>
          <w:color w:val="000000"/>
          <w:sz w:val="18"/>
          <w:szCs w:val="18"/>
        </w:rPr>
        <w:t>Коллегии НКЮ // Советская юстиция. 1931.18.</w:t>
      </w:r>
    </w:p>
    <w:p w14:paraId="70E884DF"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132. Решения XVII партсъезда и задачи органов юстиции // Советская юстиция. 1934. № 11. С. 1-7.</w:t>
      </w:r>
    </w:p>
    <w:p w14:paraId="233E497D"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133. С.П.Ж. Опыт работ исправительно-трудовых лесозаготовительных колоний на Урале // </w:t>
      </w:r>
      <w:r>
        <w:rPr>
          <w:rFonts w:ascii="Verdana" w:hAnsi="Verdana"/>
          <w:color w:val="000000"/>
          <w:sz w:val="18"/>
          <w:szCs w:val="18"/>
        </w:rPr>
        <w:lastRenderedPageBreak/>
        <w:t>Административный вестник. 1930. № 6. С. 41-45.</w:t>
      </w:r>
    </w:p>
    <w:p w14:paraId="2795F83C"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134. Серебряков. Об организации системы управления местами заключения // Административный вестник. 1928. № 2. С. 36-37.</w:t>
      </w:r>
    </w:p>
    <w:p w14:paraId="3F60D5A3"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135. Соколов Вл. Наблюдательные комиссии все еще слабый участок // Советская юстиция. 1934. № 11. С. 8-9.</w:t>
      </w:r>
    </w:p>
    <w:p w14:paraId="00F09EC4"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Сперанский</w:t>
      </w:r>
      <w:r>
        <w:rPr>
          <w:rStyle w:val="WW8Num2z0"/>
          <w:rFonts w:ascii="Verdana" w:hAnsi="Verdana"/>
          <w:color w:val="000000"/>
          <w:sz w:val="18"/>
          <w:szCs w:val="18"/>
        </w:rPr>
        <w:t> </w:t>
      </w:r>
      <w:r>
        <w:rPr>
          <w:rFonts w:ascii="Verdana" w:hAnsi="Verdana"/>
          <w:color w:val="000000"/>
          <w:sz w:val="18"/>
          <w:szCs w:val="18"/>
        </w:rPr>
        <w:t>И.А. В.И. Ленин о принципах советской исправительно-трудовой политики //</w:t>
      </w:r>
      <w:r>
        <w:rPr>
          <w:rStyle w:val="WW8Num2z0"/>
          <w:rFonts w:ascii="Verdana" w:hAnsi="Verdana"/>
          <w:color w:val="000000"/>
          <w:sz w:val="18"/>
          <w:szCs w:val="18"/>
        </w:rPr>
        <w:t> </w:t>
      </w:r>
      <w:r>
        <w:rPr>
          <w:rStyle w:val="WW8Num3z0"/>
          <w:rFonts w:ascii="Verdana" w:hAnsi="Verdana"/>
          <w:color w:val="4682B4"/>
          <w:sz w:val="18"/>
          <w:szCs w:val="18"/>
        </w:rPr>
        <w:t>Правоведение</w:t>
      </w:r>
      <w:r>
        <w:rPr>
          <w:rFonts w:ascii="Verdana" w:hAnsi="Verdana"/>
          <w:color w:val="000000"/>
          <w:sz w:val="18"/>
          <w:szCs w:val="18"/>
        </w:rPr>
        <w:t>. 1967. № 2. С. 35-40.</w:t>
      </w:r>
    </w:p>
    <w:p w14:paraId="2A0782CC"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Толмачев</w:t>
      </w:r>
      <w:r>
        <w:rPr>
          <w:rStyle w:val="WW8Num2z0"/>
          <w:rFonts w:ascii="Verdana" w:hAnsi="Verdana"/>
          <w:color w:val="000000"/>
          <w:sz w:val="18"/>
          <w:szCs w:val="18"/>
        </w:rPr>
        <w:t> </w:t>
      </w:r>
      <w:r>
        <w:rPr>
          <w:rFonts w:ascii="Verdana" w:hAnsi="Verdana"/>
          <w:color w:val="000000"/>
          <w:sz w:val="18"/>
          <w:szCs w:val="18"/>
        </w:rPr>
        <w:t>В.Н. Очередные задачи в области работы административных органов // Еженедельник советской юстиции. 1928. № 22. С. 643-647.</w:t>
      </w:r>
    </w:p>
    <w:p w14:paraId="7D318B6C"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138. Трапезников А. Нужен ли губернский орган по управлению местами заключения // Административный вестник. 1928. № 2. С. 37-38.</w:t>
      </w:r>
    </w:p>
    <w:p w14:paraId="70BEA63B"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Траскович</w:t>
      </w:r>
      <w:r>
        <w:rPr>
          <w:rStyle w:val="WW8Num2z0"/>
          <w:rFonts w:ascii="Verdana" w:hAnsi="Verdana"/>
          <w:color w:val="000000"/>
          <w:sz w:val="18"/>
          <w:szCs w:val="18"/>
        </w:rPr>
        <w:t> </w:t>
      </w:r>
      <w:r>
        <w:rPr>
          <w:rFonts w:ascii="Verdana" w:hAnsi="Verdana"/>
          <w:color w:val="000000"/>
          <w:sz w:val="18"/>
          <w:szCs w:val="18"/>
        </w:rPr>
        <w:t>Ф. Новый закон о</w:t>
      </w:r>
      <w:r>
        <w:rPr>
          <w:rStyle w:val="WW8Num2z0"/>
          <w:rFonts w:ascii="Verdana" w:hAnsi="Verdana"/>
          <w:color w:val="000000"/>
          <w:sz w:val="18"/>
          <w:szCs w:val="18"/>
        </w:rPr>
        <w:t> </w:t>
      </w:r>
      <w:r>
        <w:rPr>
          <w:rStyle w:val="WW8Num3z0"/>
          <w:rFonts w:ascii="Verdana" w:hAnsi="Verdana"/>
          <w:color w:val="4682B4"/>
          <w:sz w:val="18"/>
          <w:szCs w:val="18"/>
        </w:rPr>
        <w:t>принудительных</w:t>
      </w:r>
      <w:r>
        <w:rPr>
          <w:rStyle w:val="WW8Num2z0"/>
          <w:rFonts w:ascii="Verdana" w:hAnsi="Verdana"/>
          <w:color w:val="000000"/>
          <w:sz w:val="18"/>
          <w:szCs w:val="18"/>
        </w:rPr>
        <w:t> </w:t>
      </w:r>
      <w:r>
        <w:rPr>
          <w:rFonts w:ascii="Verdana" w:hAnsi="Verdana"/>
          <w:color w:val="000000"/>
          <w:sz w:val="18"/>
          <w:szCs w:val="18"/>
        </w:rPr>
        <w:t>работах и очередные задачи органов юстиции на местах // Еженедельник советской юстиции. 1928. № 21. С. 620-622.</w:t>
      </w:r>
    </w:p>
    <w:p w14:paraId="5CFC0E8E"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140. Траскович Ф. Об исправительно-трудовой политике // Еженедельник советской юстиции. 1928. № 46/47. С. 1194-1197.</w:t>
      </w:r>
    </w:p>
    <w:p w14:paraId="4CC757CB"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141. Траскович Ф. Исправительно-трудовая политика // Еженедельник советской юстиции. 1929. № 7. С. 152-155.</w:t>
      </w:r>
    </w:p>
    <w:p w14:paraId="167FEA67"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Тютрюмов</w:t>
      </w:r>
      <w:r>
        <w:rPr>
          <w:rStyle w:val="WW8Num2z0"/>
          <w:rFonts w:ascii="Verdana" w:hAnsi="Verdana"/>
          <w:color w:val="000000"/>
          <w:sz w:val="18"/>
          <w:szCs w:val="18"/>
        </w:rPr>
        <w:t> </w:t>
      </w:r>
      <w:r>
        <w:rPr>
          <w:rFonts w:ascii="Verdana" w:hAnsi="Verdana"/>
          <w:color w:val="000000"/>
          <w:sz w:val="18"/>
          <w:szCs w:val="18"/>
        </w:rPr>
        <w:t>И.М. Земледельческие колонии и</w:t>
      </w:r>
      <w:r>
        <w:rPr>
          <w:rStyle w:val="WW8Num2z0"/>
          <w:rFonts w:ascii="Verdana" w:hAnsi="Verdana"/>
          <w:color w:val="000000"/>
          <w:sz w:val="18"/>
          <w:szCs w:val="18"/>
        </w:rPr>
        <w:t> </w:t>
      </w:r>
      <w:r>
        <w:rPr>
          <w:rStyle w:val="WW8Num3z0"/>
          <w:rFonts w:ascii="Verdana" w:hAnsi="Verdana"/>
          <w:color w:val="4682B4"/>
          <w:sz w:val="18"/>
          <w:szCs w:val="18"/>
        </w:rPr>
        <w:t>исправительные</w:t>
      </w:r>
      <w:r>
        <w:rPr>
          <w:rStyle w:val="WW8Num2z0"/>
          <w:rFonts w:ascii="Verdana" w:hAnsi="Verdana"/>
          <w:color w:val="000000"/>
          <w:sz w:val="18"/>
          <w:szCs w:val="18"/>
        </w:rPr>
        <w:t> </w:t>
      </w:r>
      <w:r>
        <w:rPr>
          <w:rFonts w:ascii="Verdana" w:hAnsi="Verdana"/>
          <w:color w:val="000000"/>
          <w:sz w:val="18"/>
          <w:szCs w:val="18"/>
        </w:rPr>
        <w:t>приюты для малолетних преступников // Журнал Министерства юстиции. 1896. № 3. С. 21-66.</w:t>
      </w:r>
    </w:p>
    <w:p w14:paraId="44503B39"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Утевский</w:t>
      </w:r>
      <w:r>
        <w:rPr>
          <w:rStyle w:val="WW8Num2z0"/>
          <w:rFonts w:ascii="Verdana" w:hAnsi="Verdana"/>
          <w:color w:val="000000"/>
          <w:sz w:val="18"/>
          <w:szCs w:val="18"/>
        </w:rPr>
        <w:t> </w:t>
      </w:r>
      <w:r>
        <w:rPr>
          <w:rFonts w:ascii="Verdana" w:hAnsi="Verdana"/>
          <w:color w:val="000000"/>
          <w:sz w:val="18"/>
          <w:szCs w:val="18"/>
        </w:rPr>
        <w:t>Б.С. Резолюции последних трех международных тюремных конгрессов//Административный вестник. 1928. № 10. С. 54-64.</w:t>
      </w:r>
    </w:p>
    <w:p w14:paraId="54FCD053"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Утевский</w:t>
      </w:r>
      <w:r>
        <w:rPr>
          <w:rStyle w:val="WW8Num2z0"/>
          <w:rFonts w:ascii="Verdana" w:hAnsi="Verdana"/>
          <w:color w:val="000000"/>
          <w:sz w:val="18"/>
          <w:szCs w:val="18"/>
        </w:rPr>
        <w:t> </w:t>
      </w:r>
      <w:r>
        <w:rPr>
          <w:rFonts w:ascii="Verdana" w:hAnsi="Verdana"/>
          <w:color w:val="000000"/>
          <w:sz w:val="18"/>
          <w:szCs w:val="18"/>
        </w:rPr>
        <w:t>Б.С. Современная преступность по данным переписи мест заключения // Административный вестник. 1928. № 1. С. 37-44.</w:t>
      </w:r>
    </w:p>
    <w:p w14:paraId="01D0D919"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Утевский</w:t>
      </w:r>
      <w:r>
        <w:rPr>
          <w:rStyle w:val="WW8Num2z0"/>
          <w:rFonts w:ascii="Verdana" w:hAnsi="Verdana"/>
          <w:color w:val="000000"/>
          <w:sz w:val="18"/>
          <w:szCs w:val="18"/>
        </w:rPr>
        <w:t> </w:t>
      </w:r>
      <w:r>
        <w:rPr>
          <w:rFonts w:ascii="Verdana" w:hAnsi="Verdana"/>
          <w:color w:val="000000"/>
          <w:sz w:val="18"/>
          <w:szCs w:val="18"/>
        </w:rPr>
        <w:t>Б.С. Сколько у нас</w:t>
      </w:r>
      <w:r>
        <w:rPr>
          <w:rStyle w:val="WW8Num2z0"/>
          <w:rFonts w:ascii="Verdana" w:hAnsi="Verdana"/>
          <w:color w:val="000000"/>
          <w:sz w:val="18"/>
          <w:szCs w:val="18"/>
        </w:rPr>
        <w:t> </w:t>
      </w:r>
      <w:r>
        <w:rPr>
          <w:rStyle w:val="WW8Num3z0"/>
          <w:rFonts w:ascii="Verdana" w:hAnsi="Verdana"/>
          <w:color w:val="4682B4"/>
          <w:sz w:val="18"/>
          <w:szCs w:val="18"/>
        </w:rPr>
        <w:t>преступников</w:t>
      </w:r>
      <w:r>
        <w:rPr>
          <w:rStyle w:val="WW8Num2z0"/>
          <w:rFonts w:ascii="Verdana" w:hAnsi="Verdana"/>
          <w:color w:val="000000"/>
          <w:sz w:val="18"/>
          <w:szCs w:val="18"/>
        </w:rPr>
        <w:t> </w:t>
      </w:r>
      <w:r>
        <w:rPr>
          <w:rFonts w:ascii="Verdana" w:hAnsi="Verdana"/>
          <w:color w:val="000000"/>
          <w:sz w:val="18"/>
          <w:szCs w:val="18"/>
        </w:rPr>
        <w:t>профессионалов и что с ними делать // Административный вестник. 1929. № 4. С. 12-20.</w:t>
      </w:r>
    </w:p>
    <w:p w14:paraId="4425387F"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146. Утевский Б. Наблюдательные комиссии и первые шаги их деятельности после реформы // Административный вестник. 1930. № 5. С. 9-18.</w:t>
      </w:r>
    </w:p>
    <w:p w14:paraId="62F5449E"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Утевский</w:t>
      </w:r>
      <w:r>
        <w:rPr>
          <w:rStyle w:val="WW8Num2z0"/>
          <w:rFonts w:ascii="Verdana" w:hAnsi="Verdana"/>
          <w:color w:val="000000"/>
          <w:sz w:val="18"/>
          <w:szCs w:val="18"/>
        </w:rPr>
        <w:t> </w:t>
      </w:r>
      <w:r>
        <w:rPr>
          <w:rFonts w:ascii="Verdana" w:hAnsi="Verdana"/>
          <w:color w:val="000000"/>
          <w:sz w:val="18"/>
          <w:szCs w:val="18"/>
        </w:rPr>
        <w:t>Б.С. Об укреплении Наркомвнудела по линии мест заключения //Административный вестник. 1930. № 7. С. 28-36.</w:t>
      </w:r>
    </w:p>
    <w:p w14:paraId="76564221"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Утевский</w:t>
      </w:r>
      <w:r>
        <w:rPr>
          <w:rStyle w:val="WW8Num2z0"/>
          <w:rFonts w:ascii="Verdana" w:hAnsi="Verdana"/>
          <w:color w:val="000000"/>
          <w:sz w:val="18"/>
          <w:szCs w:val="18"/>
        </w:rPr>
        <w:t> </w:t>
      </w:r>
      <w:r>
        <w:rPr>
          <w:rFonts w:ascii="Verdana" w:hAnsi="Verdana"/>
          <w:color w:val="000000"/>
          <w:sz w:val="18"/>
          <w:szCs w:val="18"/>
        </w:rPr>
        <w:t>B.C. Что дал смотр</w:t>
      </w:r>
      <w:r>
        <w:rPr>
          <w:rStyle w:val="WW8Num2z0"/>
          <w:rFonts w:ascii="Verdana" w:hAnsi="Verdana"/>
          <w:color w:val="000000"/>
          <w:sz w:val="18"/>
          <w:szCs w:val="18"/>
        </w:rPr>
        <w:t> </w:t>
      </w:r>
      <w:r>
        <w:rPr>
          <w:rStyle w:val="WW8Num3z0"/>
          <w:rFonts w:ascii="Verdana" w:hAnsi="Verdana"/>
          <w:color w:val="4682B4"/>
          <w:sz w:val="18"/>
          <w:szCs w:val="18"/>
        </w:rPr>
        <w:t>административной</w:t>
      </w:r>
      <w:r>
        <w:rPr>
          <w:rStyle w:val="WW8Num2z0"/>
          <w:rFonts w:ascii="Verdana" w:hAnsi="Verdana"/>
          <w:color w:val="000000"/>
          <w:sz w:val="18"/>
          <w:szCs w:val="18"/>
        </w:rPr>
        <w:t> </w:t>
      </w:r>
      <w:r>
        <w:rPr>
          <w:rFonts w:ascii="Verdana" w:hAnsi="Verdana"/>
          <w:color w:val="000000"/>
          <w:sz w:val="18"/>
          <w:szCs w:val="18"/>
        </w:rPr>
        <w:t>работы // Советская юстиция. 1933. №23. С. 14.</w:t>
      </w:r>
    </w:p>
    <w:p w14:paraId="6633D8EF"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Ферри</w:t>
      </w:r>
      <w:r>
        <w:rPr>
          <w:rStyle w:val="WW8Num2z0"/>
          <w:rFonts w:ascii="Verdana" w:hAnsi="Verdana"/>
          <w:color w:val="000000"/>
          <w:sz w:val="18"/>
          <w:szCs w:val="18"/>
        </w:rPr>
        <w:t> </w:t>
      </w:r>
      <w:r>
        <w:rPr>
          <w:rFonts w:ascii="Verdana" w:hAnsi="Verdana"/>
          <w:color w:val="000000"/>
          <w:sz w:val="18"/>
          <w:szCs w:val="18"/>
        </w:rPr>
        <w:t>Э. Уголовная социология. Ч. 2. СПб., б.д.</w:t>
      </w:r>
    </w:p>
    <w:p w14:paraId="6E1626DB"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Халфин</w:t>
      </w:r>
      <w:r>
        <w:rPr>
          <w:rStyle w:val="WW8Num2z0"/>
          <w:rFonts w:ascii="Verdana" w:hAnsi="Verdana"/>
          <w:color w:val="000000"/>
          <w:sz w:val="18"/>
          <w:szCs w:val="18"/>
        </w:rPr>
        <w:t> </w:t>
      </w:r>
      <w:r>
        <w:rPr>
          <w:rFonts w:ascii="Verdana" w:hAnsi="Verdana"/>
          <w:color w:val="000000"/>
          <w:sz w:val="18"/>
          <w:szCs w:val="18"/>
        </w:rPr>
        <w:t>B.C. Население мест заключения РСФСР в 1924-1925 гг. // Административный вестник. 1926. № 4.</w:t>
      </w:r>
    </w:p>
    <w:p w14:paraId="62DD9E30"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151. Чернышев А. Наблюдательные комиссии при местах заключения // Еженедельник советской юстиции. 1927. № 34. С. 1052-1054.</w:t>
      </w:r>
    </w:p>
    <w:p w14:paraId="6B0A7060"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Швей</w:t>
      </w:r>
      <w:r>
        <w:rPr>
          <w:rStyle w:val="WW8Num2z0"/>
          <w:rFonts w:ascii="Verdana" w:hAnsi="Verdana"/>
          <w:color w:val="000000"/>
          <w:sz w:val="18"/>
          <w:szCs w:val="18"/>
        </w:rPr>
        <w:t> </w:t>
      </w:r>
      <w:r>
        <w:rPr>
          <w:rFonts w:ascii="Verdana" w:hAnsi="Verdana"/>
          <w:color w:val="000000"/>
          <w:sz w:val="18"/>
          <w:szCs w:val="18"/>
        </w:rPr>
        <w:t>А.И. Об одной из форм старой изоляции // Административньш вестник. 1926. № 7-8. С. 49-52.</w:t>
      </w:r>
    </w:p>
    <w:p w14:paraId="0A860405"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153. Ширвиндт Е. Перспективы уголовной политики и</w:t>
      </w:r>
      <w:r>
        <w:rPr>
          <w:rStyle w:val="WW8Num2z0"/>
          <w:rFonts w:ascii="Verdana" w:hAnsi="Verdana"/>
          <w:color w:val="000000"/>
          <w:sz w:val="18"/>
          <w:szCs w:val="18"/>
        </w:rPr>
        <w:t> </w:t>
      </w:r>
      <w:r>
        <w:rPr>
          <w:rStyle w:val="WW8Num3z0"/>
          <w:rFonts w:ascii="Verdana" w:hAnsi="Verdana"/>
          <w:color w:val="4682B4"/>
          <w:sz w:val="18"/>
          <w:szCs w:val="18"/>
        </w:rPr>
        <w:t>лишение</w:t>
      </w:r>
      <w:r>
        <w:rPr>
          <w:rStyle w:val="WW8Num2z0"/>
          <w:rFonts w:ascii="Verdana" w:hAnsi="Verdana"/>
          <w:color w:val="000000"/>
          <w:sz w:val="18"/>
          <w:szCs w:val="18"/>
        </w:rPr>
        <w:t> </w:t>
      </w:r>
      <w:r>
        <w:rPr>
          <w:rFonts w:ascii="Verdana" w:hAnsi="Verdana"/>
          <w:color w:val="000000"/>
          <w:sz w:val="18"/>
          <w:szCs w:val="18"/>
        </w:rPr>
        <w:t>свободы // Проблемы преступности. Вып. 3. М., 1927. С. 3-14.</w:t>
      </w:r>
    </w:p>
    <w:p w14:paraId="5254F215"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154. Ширвиндт Е. Необходимые сдвиги в судебно-исправительной политике // Административный вестник. 1927. № 9. С. 1-6.</w:t>
      </w:r>
    </w:p>
    <w:p w14:paraId="1FD7E74C"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155. Ширвиндт Е. Больше внимания культурно-просветительной работе // Административный вестник. 1928. № 7. С. 5-10.</w:t>
      </w:r>
    </w:p>
    <w:p w14:paraId="38D11604"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156. Ширвиндт Е. Исправительно-трудовая политика на VI Всероссийском съезде работников юстиции // Административный вестник. 1929. № 2. С. 1-5.</w:t>
      </w:r>
    </w:p>
    <w:p w14:paraId="48467543"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157. Ширвиндт Е. Директивы даны надо их выполнять // Административный вестник. 1929. №4. С. 3-10.</w:t>
      </w:r>
    </w:p>
    <w:p w14:paraId="520D7510"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Ширяев</w:t>
      </w:r>
      <w:r>
        <w:rPr>
          <w:rStyle w:val="WW8Num2z0"/>
          <w:rFonts w:ascii="Verdana" w:hAnsi="Verdana"/>
          <w:color w:val="000000"/>
          <w:sz w:val="18"/>
          <w:szCs w:val="18"/>
        </w:rPr>
        <w:t> </w:t>
      </w:r>
      <w:r>
        <w:rPr>
          <w:rFonts w:ascii="Verdana" w:hAnsi="Verdana"/>
          <w:color w:val="000000"/>
          <w:sz w:val="18"/>
          <w:szCs w:val="18"/>
        </w:rPr>
        <w:t>В.Н. Сельскохозяйственные работы в тюрьмах // Журнал уголовного права и процесса. 1912. № 2. С. 183-189.</w:t>
      </w:r>
    </w:p>
    <w:p w14:paraId="6950CBF7"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159. Ю.Б.</w:t>
      </w:r>
      <w:r>
        <w:rPr>
          <w:rStyle w:val="WW8Num2z0"/>
          <w:rFonts w:ascii="Verdana" w:hAnsi="Verdana"/>
          <w:color w:val="000000"/>
          <w:sz w:val="18"/>
          <w:szCs w:val="18"/>
        </w:rPr>
        <w:t> </w:t>
      </w:r>
      <w:r>
        <w:rPr>
          <w:rStyle w:val="WW8Num3z0"/>
          <w:rFonts w:ascii="Verdana" w:hAnsi="Verdana"/>
          <w:color w:val="4682B4"/>
          <w:sz w:val="18"/>
          <w:szCs w:val="18"/>
        </w:rPr>
        <w:t>Пенитенциарные</w:t>
      </w:r>
      <w:r>
        <w:rPr>
          <w:rStyle w:val="WW8Num2z0"/>
          <w:rFonts w:ascii="Verdana" w:hAnsi="Verdana"/>
          <w:color w:val="000000"/>
          <w:sz w:val="18"/>
          <w:szCs w:val="18"/>
        </w:rPr>
        <w:t> </w:t>
      </w:r>
      <w:r>
        <w:rPr>
          <w:rFonts w:ascii="Verdana" w:hAnsi="Verdana"/>
          <w:color w:val="000000"/>
          <w:sz w:val="18"/>
          <w:szCs w:val="18"/>
        </w:rPr>
        <w:t>курсы для просвещенцев московских мест заключения // Административный вестник. 1926. № 4. С. 12-16.</w:t>
      </w:r>
    </w:p>
    <w:p w14:paraId="5BADA4CF"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160. Ю.Б. К вопросу о подготовке работников исправительно-трудового дела // Административный вестник. 1926. № 11. С. 32-36.</w:t>
      </w:r>
    </w:p>
    <w:p w14:paraId="2F98907D"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161. Ю.Б. Итоги и перспективы учебно-воспитательной работы в местах заключения РСФСР // Административный вестник. 1928. № 9. С. 15-22.</w:t>
      </w:r>
    </w:p>
    <w:p w14:paraId="0AEBC57C"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162. Якубсон В. Лишение свободы, как мера социальной защиты по Уголовному и Исправительно-трудовому</w:t>
      </w:r>
      <w:r>
        <w:rPr>
          <w:rStyle w:val="WW8Num2z0"/>
          <w:rFonts w:ascii="Verdana" w:hAnsi="Verdana"/>
          <w:color w:val="000000"/>
          <w:sz w:val="18"/>
          <w:szCs w:val="18"/>
        </w:rPr>
        <w:t> </w:t>
      </w:r>
      <w:r>
        <w:rPr>
          <w:rStyle w:val="WW8Num3z0"/>
          <w:rFonts w:ascii="Verdana" w:hAnsi="Verdana"/>
          <w:color w:val="4682B4"/>
          <w:sz w:val="18"/>
          <w:szCs w:val="18"/>
        </w:rPr>
        <w:t>Кодексам</w:t>
      </w:r>
      <w:r>
        <w:rPr>
          <w:rStyle w:val="WW8Num2z0"/>
          <w:rFonts w:ascii="Verdana" w:hAnsi="Verdana"/>
          <w:color w:val="000000"/>
          <w:sz w:val="18"/>
          <w:szCs w:val="18"/>
        </w:rPr>
        <w:t> </w:t>
      </w:r>
      <w:r>
        <w:rPr>
          <w:rFonts w:ascii="Verdana" w:hAnsi="Verdana"/>
          <w:color w:val="000000"/>
          <w:sz w:val="18"/>
          <w:szCs w:val="18"/>
        </w:rPr>
        <w:t>РСФСР /У Проблемы преступности. Вып. 3. М., 1927. С. 189-196.</w:t>
      </w:r>
    </w:p>
    <w:p w14:paraId="1203D0C2"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163. Якубсон В. Места заключения и местный бюджет // Административный вестник. 1927. № 7-8. С. 5-8.</w:t>
      </w:r>
    </w:p>
    <w:p w14:paraId="376C6A7C"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164. Якубсон В. Бюджетные перспективы госбюджетных мест заключения // Административный вестник. 1927. № 9. С. 35-37.</w:t>
      </w:r>
    </w:p>
    <w:p w14:paraId="553DDFE0"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165. Якубсон В. Правильная классификация основа оперативной работы ГУМЗ // Административный вестник. 1928. № 1. С. 54-57.</w:t>
      </w:r>
    </w:p>
    <w:p w14:paraId="41C2837E"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166. Якубсон В. Кто находится в местах заключения // Административный вестник. 1929. № 4. С. 40-49. ' </w:t>
      </w:r>
      <w:r>
        <w:rPr>
          <w:rFonts w:ascii="Arial" w:hAnsi="Arial" w:cs="Arial"/>
          <w:color w:val="000000"/>
          <w:sz w:val="18"/>
          <w:szCs w:val="18"/>
        </w:rPr>
        <w:t>■</w:t>
      </w:r>
    </w:p>
    <w:p w14:paraId="5E3B60EC"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167. Диссертации, авторефераты диссертаций</w:t>
      </w:r>
    </w:p>
    <w:p w14:paraId="27022A02"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Миляков</w:t>
      </w:r>
      <w:r>
        <w:rPr>
          <w:rStyle w:val="WW8Num2z0"/>
          <w:rFonts w:ascii="Verdana" w:hAnsi="Verdana"/>
          <w:color w:val="000000"/>
          <w:sz w:val="18"/>
          <w:szCs w:val="18"/>
        </w:rPr>
        <w:t> </w:t>
      </w:r>
      <w:r>
        <w:rPr>
          <w:rFonts w:ascii="Verdana" w:hAnsi="Verdana"/>
          <w:color w:val="000000"/>
          <w:sz w:val="18"/>
          <w:szCs w:val="18"/>
        </w:rPr>
        <w:t>Н.П. Место государственного кредита в финансовой системе СССР в 1920-е годы: дис. . д-ра экон. наук. М., 2001.</w:t>
      </w:r>
    </w:p>
    <w:p w14:paraId="19125443"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Олейник</w:t>
      </w:r>
      <w:r>
        <w:rPr>
          <w:rStyle w:val="WW8Num2z0"/>
          <w:rFonts w:ascii="Verdana" w:hAnsi="Verdana"/>
          <w:color w:val="000000"/>
          <w:sz w:val="18"/>
          <w:szCs w:val="18"/>
        </w:rPr>
        <w:t> </w:t>
      </w:r>
      <w:r>
        <w:rPr>
          <w:rFonts w:ascii="Verdana" w:hAnsi="Verdana"/>
          <w:color w:val="000000"/>
          <w:sz w:val="18"/>
          <w:szCs w:val="18"/>
        </w:rPr>
        <w:t>О.Ю. Организационно-правовые основы функционирования системы</w:t>
      </w:r>
      <w:r>
        <w:rPr>
          <w:rStyle w:val="WW8Num2z0"/>
          <w:rFonts w:ascii="Verdana" w:hAnsi="Verdana"/>
          <w:color w:val="000000"/>
          <w:sz w:val="18"/>
          <w:szCs w:val="18"/>
        </w:rPr>
        <w:t> </w:t>
      </w:r>
      <w:r>
        <w:rPr>
          <w:rStyle w:val="WW8Num3z0"/>
          <w:rFonts w:ascii="Verdana" w:hAnsi="Verdana"/>
          <w:color w:val="4682B4"/>
          <w:sz w:val="18"/>
          <w:szCs w:val="18"/>
        </w:rPr>
        <w:t>Наркомюста</w:t>
      </w:r>
      <w:r>
        <w:rPr>
          <w:rStyle w:val="WW8Num2z0"/>
          <w:rFonts w:ascii="Verdana" w:hAnsi="Verdana"/>
          <w:color w:val="000000"/>
          <w:sz w:val="18"/>
          <w:szCs w:val="18"/>
        </w:rPr>
        <w:t> </w:t>
      </w:r>
      <w:r>
        <w:rPr>
          <w:rFonts w:ascii="Verdana" w:hAnsi="Verdana"/>
          <w:color w:val="000000"/>
          <w:sz w:val="18"/>
          <w:szCs w:val="18"/>
        </w:rPr>
        <w:t>РСФСР в 1929-1936 гг.: дис. . канд.</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наук. Владимир, 2006.</w:t>
      </w:r>
    </w:p>
    <w:p w14:paraId="6F375764"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Руденко</w:t>
      </w:r>
      <w:r>
        <w:rPr>
          <w:rStyle w:val="WW8Num2z0"/>
          <w:rFonts w:ascii="Verdana" w:hAnsi="Verdana"/>
          <w:color w:val="000000"/>
          <w:sz w:val="18"/>
          <w:szCs w:val="18"/>
        </w:rPr>
        <w:t> </w:t>
      </w:r>
      <w:r>
        <w:rPr>
          <w:rFonts w:ascii="Verdana" w:hAnsi="Verdana"/>
          <w:color w:val="000000"/>
          <w:sz w:val="18"/>
          <w:szCs w:val="18"/>
        </w:rPr>
        <w:t>Р.Н. Органы НКВД Владимирской губернии в период военного коммунизма и нэпа: автореф. дис. . канд. юрид. наук. Владимир, 2007!</w:t>
      </w:r>
    </w:p>
    <w:p w14:paraId="39209B5A" w14:textId="77777777" w:rsidR="008725D6" w:rsidRDefault="008725D6" w:rsidP="008725D6">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Смыкалин</w:t>
      </w:r>
      <w:r>
        <w:rPr>
          <w:rStyle w:val="WW8Num2z0"/>
          <w:rFonts w:ascii="Verdana" w:hAnsi="Verdana"/>
          <w:color w:val="000000"/>
          <w:sz w:val="18"/>
          <w:szCs w:val="18"/>
        </w:rPr>
        <w:t> </w:t>
      </w:r>
      <w:r>
        <w:rPr>
          <w:rFonts w:ascii="Verdana" w:hAnsi="Verdana"/>
          <w:color w:val="000000"/>
          <w:sz w:val="18"/>
          <w:szCs w:val="18"/>
        </w:rPr>
        <w:t>A.C. Пенитенциарная система Советской России 1917-начала 1960-х гг. (историко-юридическое исследование): дис. . д-ра юрид. наук. Екатеринург, 1998.</w:t>
      </w:r>
    </w:p>
    <w:p w14:paraId="48A3316A" w14:textId="6ECFC6D1" w:rsidR="008725D6" w:rsidRPr="008725D6" w:rsidRDefault="008725D6" w:rsidP="008725D6">
      <w:r>
        <w:rPr>
          <w:rFonts w:ascii="Verdana" w:hAnsi="Verdana"/>
          <w:color w:val="000000"/>
          <w:sz w:val="18"/>
          <w:szCs w:val="18"/>
        </w:rPr>
        <w:br/>
      </w:r>
      <w:r>
        <w:rPr>
          <w:rFonts w:ascii="Verdana" w:hAnsi="Verdana"/>
          <w:color w:val="000000"/>
          <w:sz w:val="18"/>
          <w:szCs w:val="18"/>
        </w:rPr>
        <w:br/>
      </w:r>
    </w:p>
    <w:sectPr w:rsidR="008725D6" w:rsidRPr="008725D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16307B" w14:textId="77777777" w:rsidR="00A417DB" w:rsidRDefault="00A417DB">
      <w:pPr>
        <w:spacing w:after="0" w:line="240" w:lineRule="auto"/>
      </w:pPr>
      <w:r>
        <w:separator/>
      </w:r>
    </w:p>
  </w:endnote>
  <w:endnote w:type="continuationSeparator" w:id="0">
    <w:p w14:paraId="0D82CFF1" w14:textId="77777777" w:rsidR="00A417DB" w:rsidRDefault="00A41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EBE10C" w14:textId="77777777" w:rsidR="00A417DB" w:rsidRDefault="00A417DB">
      <w:pPr>
        <w:spacing w:after="0" w:line="240" w:lineRule="auto"/>
      </w:pPr>
      <w:r>
        <w:separator/>
      </w:r>
    </w:p>
  </w:footnote>
  <w:footnote w:type="continuationSeparator" w:id="0">
    <w:p w14:paraId="4CAEC973" w14:textId="77777777" w:rsidR="00A417DB" w:rsidRDefault="00A417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B0F07" w:rsidRPr="006E463D" w:rsidRDefault="00FB0F0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D74"/>
    <w:rsid w:val="00052D64"/>
    <w:rsid w:val="00052D9C"/>
    <w:rsid w:val="00052E5D"/>
    <w:rsid w:val="000530F7"/>
    <w:rsid w:val="00053A3D"/>
    <w:rsid w:val="00053B07"/>
    <w:rsid w:val="0005446A"/>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16C"/>
    <w:rsid w:val="0011281D"/>
    <w:rsid w:val="00113718"/>
    <w:rsid w:val="00113EEB"/>
    <w:rsid w:val="00114859"/>
    <w:rsid w:val="001149B3"/>
    <w:rsid w:val="0011528F"/>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DEA"/>
    <w:rsid w:val="00287E52"/>
    <w:rsid w:val="00290220"/>
    <w:rsid w:val="002905B8"/>
    <w:rsid w:val="002907E5"/>
    <w:rsid w:val="00291FF7"/>
    <w:rsid w:val="002927D5"/>
    <w:rsid w:val="00292992"/>
    <w:rsid w:val="00292F3C"/>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7C5"/>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6728E"/>
    <w:rsid w:val="003700F7"/>
    <w:rsid w:val="003708E1"/>
    <w:rsid w:val="00370C27"/>
    <w:rsid w:val="003713C8"/>
    <w:rsid w:val="0037143A"/>
    <w:rsid w:val="003716DE"/>
    <w:rsid w:val="00371F49"/>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77F"/>
    <w:rsid w:val="003F2C4A"/>
    <w:rsid w:val="003F323D"/>
    <w:rsid w:val="003F3E98"/>
    <w:rsid w:val="003F43D0"/>
    <w:rsid w:val="003F52D1"/>
    <w:rsid w:val="003F5966"/>
    <w:rsid w:val="003F5A27"/>
    <w:rsid w:val="003F5C7B"/>
    <w:rsid w:val="003F611B"/>
    <w:rsid w:val="003F6878"/>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A25"/>
    <w:rsid w:val="004749B9"/>
    <w:rsid w:val="00475E3E"/>
    <w:rsid w:val="004761E8"/>
    <w:rsid w:val="00476581"/>
    <w:rsid w:val="00476651"/>
    <w:rsid w:val="00477716"/>
    <w:rsid w:val="004806D6"/>
    <w:rsid w:val="00480AAF"/>
    <w:rsid w:val="004815AB"/>
    <w:rsid w:val="00482B29"/>
    <w:rsid w:val="00483BA4"/>
    <w:rsid w:val="0048427E"/>
    <w:rsid w:val="0048434B"/>
    <w:rsid w:val="0048482B"/>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3DF9"/>
    <w:rsid w:val="004D41B6"/>
    <w:rsid w:val="004D6178"/>
    <w:rsid w:val="004D621D"/>
    <w:rsid w:val="004D64F7"/>
    <w:rsid w:val="004D6645"/>
    <w:rsid w:val="004D6F01"/>
    <w:rsid w:val="004D7559"/>
    <w:rsid w:val="004E014C"/>
    <w:rsid w:val="004E0899"/>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21FF"/>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0E6"/>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B5F"/>
    <w:rsid w:val="006C7D2E"/>
    <w:rsid w:val="006C7F63"/>
    <w:rsid w:val="006D0027"/>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4268"/>
    <w:rsid w:val="0073495E"/>
    <w:rsid w:val="0073512F"/>
    <w:rsid w:val="00735CC0"/>
    <w:rsid w:val="00736D2F"/>
    <w:rsid w:val="007371F5"/>
    <w:rsid w:val="0074033A"/>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65E"/>
    <w:rsid w:val="007A47A7"/>
    <w:rsid w:val="007A4C6A"/>
    <w:rsid w:val="007A54D2"/>
    <w:rsid w:val="007A596B"/>
    <w:rsid w:val="007A647B"/>
    <w:rsid w:val="007A66DD"/>
    <w:rsid w:val="007A6726"/>
    <w:rsid w:val="007A7B40"/>
    <w:rsid w:val="007A7D48"/>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C4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DB3"/>
    <w:rsid w:val="007E7FAC"/>
    <w:rsid w:val="007F019F"/>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73D9"/>
    <w:rsid w:val="008A76F6"/>
    <w:rsid w:val="008A7CEA"/>
    <w:rsid w:val="008B01E8"/>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495"/>
    <w:rsid w:val="008D6C0F"/>
    <w:rsid w:val="008D7814"/>
    <w:rsid w:val="008E11DC"/>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44F2"/>
    <w:rsid w:val="008F470F"/>
    <w:rsid w:val="008F53CD"/>
    <w:rsid w:val="008F58D3"/>
    <w:rsid w:val="008F678C"/>
    <w:rsid w:val="008F7009"/>
    <w:rsid w:val="008F77AC"/>
    <w:rsid w:val="008F7915"/>
    <w:rsid w:val="009002A1"/>
    <w:rsid w:val="009009C2"/>
    <w:rsid w:val="0090140C"/>
    <w:rsid w:val="00901549"/>
    <w:rsid w:val="009016C4"/>
    <w:rsid w:val="00901D8F"/>
    <w:rsid w:val="00902C5C"/>
    <w:rsid w:val="00902DA1"/>
    <w:rsid w:val="009037A4"/>
    <w:rsid w:val="0090394A"/>
    <w:rsid w:val="00903BD6"/>
    <w:rsid w:val="00903F08"/>
    <w:rsid w:val="00903F2E"/>
    <w:rsid w:val="00904074"/>
    <w:rsid w:val="009043C4"/>
    <w:rsid w:val="0090442D"/>
    <w:rsid w:val="00905113"/>
    <w:rsid w:val="009051B3"/>
    <w:rsid w:val="00905F70"/>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294"/>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7175"/>
    <w:rsid w:val="00A374C9"/>
    <w:rsid w:val="00A376F4"/>
    <w:rsid w:val="00A40CD1"/>
    <w:rsid w:val="00A40D38"/>
    <w:rsid w:val="00A40DE5"/>
    <w:rsid w:val="00A417DB"/>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442"/>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811"/>
    <w:rsid w:val="00B809CD"/>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0A"/>
    <w:rsid w:val="00B94E3F"/>
    <w:rsid w:val="00B95DA4"/>
    <w:rsid w:val="00B96E18"/>
    <w:rsid w:val="00B97312"/>
    <w:rsid w:val="00BA0021"/>
    <w:rsid w:val="00BA110E"/>
    <w:rsid w:val="00BA14FE"/>
    <w:rsid w:val="00BA224B"/>
    <w:rsid w:val="00BA3D4A"/>
    <w:rsid w:val="00BA431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4C3"/>
    <w:rsid w:val="00BD591C"/>
    <w:rsid w:val="00BD5E29"/>
    <w:rsid w:val="00BD6825"/>
    <w:rsid w:val="00BD6C62"/>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3B8E"/>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C32"/>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4D4"/>
    <w:rsid w:val="00C969F0"/>
    <w:rsid w:val="00C96EC7"/>
    <w:rsid w:val="00C972CD"/>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A24"/>
    <w:rsid w:val="00D20F78"/>
    <w:rsid w:val="00D21F47"/>
    <w:rsid w:val="00D22149"/>
    <w:rsid w:val="00D234DE"/>
    <w:rsid w:val="00D239A1"/>
    <w:rsid w:val="00D24876"/>
    <w:rsid w:val="00D24968"/>
    <w:rsid w:val="00D251D8"/>
    <w:rsid w:val="00D25699"/>
    <w:rsid w:val="00D25872"/>
    <w:rsid w:val="00D258F6"/>
    <w:rsid w:val="00D2705F"/>
    <w:rsid w:val="00D276BA"/>
    <w:rsid w:val="00D30FC0"/>
    <w:rsid w:val="00D311B9"/>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15EF"/>
    <w:rsid w:val="00D91658"/>
    <w:rsid w:val="00D91E82"/>
    <w:rsid w:val="00D925E6"/>
    <w:rsid w:val="00D929C1"/>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1B75"/>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B46"/>
    <w:rsid w:val="00E56DFB"/>
    <w:rsid w:val="00E57404"/>
    <w:rsid w:val="00E57B56"/>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2A3"/>
    <w:rsid w:val="00FB1605"/>
    <w:rsid w:val="00FB3160"/>
    <w:rsid w:val="00FB380A"/>
    <w:rsid w:val="00FB3EE4"/>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0F3"/>
    <w:rsid w:val="00FD3761"/>
    <w:rsid w:val="00FD37B1"/>
    <w:rsid w:val="00FD39A4"/>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6305</TotalTime>
  <Pages>19</Pages>
  <Words>9643</Words>
  <Characters>54971</Characters>
  <Application>Microsoft Office Word</Application>
  <DocSecurity>0</DocSecurity>
  <Lines>458</Lines>
  <Paragraphs>128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64486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917</cp:revision>
  <cp:lastPrinted>2009-02-06T05:36:00Z</cp:lastPrinted>
  <dcterms:created xsi:type="dcterms:W3CDTF">2016-09-19T15:12:00Z</dcterms:created>
  <dcterms:modified xsi:type="dcterms:W3CDTF">2016-12-18T15:29:00Z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