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87784" w:rsidRDefault="004C00FA" w:rsidP="00BE467E">
      <w:pPr>
        <w:jc w:val="cente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1F31A6" w:rsidRDefault="001F31A6" w:rsidP="001F31A6">
      <w:pPr>
        <w:pStyle w:val="40"/>
        <w:rPr>
          <w:caps/>
          <w:szCs w:val="24"/>
        </w:rPr>
      </w:pPr>
    </w:p>
    <w:p w:rsidR="00FE617D" w:rsidRPr="004D307B" w:rsidRDefault="00FE617D" w:rsidP="00FE617D">
      <w:pPr>
        <w:pStyle w:val="affffffff9"/>
        <w:spacing w:line="240" w:lineRule="auto"/>
        <w:rPr>
          <w:b/>
        </w:rPr>
      </w:pPr>
      <w:bookmarkStart w:id="0" w:name="OLE_LINK27"/>
      <w:bookmarkStart w:id="1" w:name="OLE_LINK28"/>
      <w:r w:rsidRPr="004D307B">
        <w:rPr>
          <w:b/>
        </w:rPr>
        <w:t>Г</w:t>
      </w:r>
      <w:r>
        <w:rPr>
          <w:b/>
        </w:rPr>
        <w:t xml:space="preserve">ОСУДАРСТВЕННОЕ </w:t>
      </w:r>
      <w:r w:rsidRPr="004D307B">
        <w:rPr>
          <w:b/>
        </w:rPr>
        <w:t>У</w:t>
      </w:r>
      <w:r>
        <w:rPr>
          <w:b/>
        </w:rPr>
        <w:t>ЧРЕЖДЕНИЕ</w:t>
      </w:r>
      <w:r>
        <w:rPr>
          <w:b/>
        </w:rPr>
        <w:br/>
      </w:r>
      <w:r w:rsidRPr="004D307B">
        <w:rPr>
          <w:b/>
        </w:rPr>
        <w:t xml:space="preserve"> «ИНСТИТУТ ПАТОЛОГИИ ПОЗВОНОЧНИКА И СУСТАВОВ </w:t>
      </w:r>
    </w:p>
    <w:p w:rsidR="00FE617D" w:rsidRPr="004D307B" w:rsidRDefault="00FE617D" w:rsidP="00FE617D">
      <w:pPr>
        <w:pStyle w:val="affffffff9"/>
        <w:spacing w:line="240" w:lineRule="auto"/>
        <w:rPr>
          <w:b/>
        </w:rPr>
      </w:pPr>
      <w:r w:rsidRPr="004D307B">
        <w:rPr>
          <w:b/>
        </w:rPr>
        <w:t>ИМ</w:t>
      </w:r>
      <w:r>
        <w:rPr>
          <w:b/>
        </w:rPr>
        <w:t>ЕНИ</w:t>
      </w:r>
      <w:r w:rsidRPr="004D307B">
        <w:rPr>
          <w:b/>
        </w:rPr>
        <w:t xml:space="preserve"> ПРОФ</w:t>
      </w:r>
      <w:r>
        <w:rPr>
          <w:b/>
        </w:rPr>
        <w:t>ЕССОРА М.</w:t>
      </w:r>
      <w:r w:rsidRPr="004D307B">
        <w:rPr>
          <w:b/>
        </w:rPr>
        <w:t>И.</w:t>
      </w:r>
      <w:r>
        <w:rPr>
          <w:b/>
        </w:rPr>
        <w:t> </w:t>
      </w:r>
      <w:r w:rsidRPr="004D307B">
        <w:rPr>
          <w:b/>
        </w:rPr>
        <w:t>СИТЕНКО А</w:t>
      </w:r>
      <w:r>
        <w:rPr>
          <w:b/>
        </w:rPr>
        <w:t xml:space="preserve">КАДЕМИИ </w:t>
      </w:r>
      <w:r w:rsidRPr="004D307B">
        <w:rPr>
          <w:b/>
        </w:rPr>
        <w:t>М</w:t>
      </w:r>
      <w:r>
        <w:rPr>
          <w:b/>
        </w:rPr>
        <w:t xml:space="preserve">ЕДИЦИНСКИХ </w:t>
      </w:r>
      <w:r w:rsidRPr="004D307B">
        <w:rPr>
          <w:b/>
        </w:rPr>
        <w:t>Н</w:t>
      </w:r>
      <w:r>
        <w:rPr>
          <w:b/>
        </w:rPr>
        <w:t>АУК</w:t>
      </w:r>
      <w:r w:rsidRPr="004D307B">
        <w:rPr>
          <w:b/>
        </w:rPr>
        <w:t xml:space="preserve"> УКРАИНЫ»</w:t>
      </w:r>
    </w:p>
    <w:bookmarkEnd w:id="0"/>
    <w:bookmarkEnd w:id="1"/>
    <w:p w:rsidR="00FE617D" w:rsidRPr="003E2B7E" w:rsidRDefault="00FE617D" w:rsidP="00FE617D">
      <w:pPr>
        <w:spacing w:line="360" w:lineRule="auto"/>
        <w:jc w:val="center"/>
      </w:pPr>
    </w:p>
    <w:p w:rsidR="00FE617D" w:rsidRPr="004D307B" w:rsidRDefault="00FE617D" w:rsidP="00FE617D">
      <w:pPr>
        <w:spacing w:line="360" w:lineRule="auto"/>
        <w:jc w:val="right"/>
        <w:rPr>
          <w:bCs/>
        </w:rPr>
      </w:pPr>
      <w:r w:rsidRPr="004D307B">
        <w:rPr>
          <w:bCs/>
        </w:rPr>
        <w:t>На правах рукописи</w:t>
      </w:r>
    </w:p>
    <w:p w:rsidR="00FE617D" w:rsidRPr="003E2B7E" w:rsidRDefault="00FE617D" w:rsidP="00FE617D">
      <w:pPr>
        <w:spacing w:line="360" w:lineRule="auto"/>
        <w:jc w:val="center"/>
        <w:rPr>
          <w:b/>
          <w:bCs/>
        </w:rPr>
      </w:pPr>
    </w:p>
    <w:p w:rsidR="00FE617D" w:rsidRPr="003E2B7E" w:rsidRDefault="00FE617D" w:rsidP="00FE617D">
      <w:pPr>
        <w:spacing w:line="360" w:lineRule="auto"/>
        <w:jc w:val="center"/>
        <w:rPr>
          <w:b/>
          <w:bCs/>
        </w:rPr>
      </w:pPr>
    </w:p>
    <w:p w:rsidR="00FE617D" w:rsidRPr="003E2B7E" w:rsidRDefault="00FE617D" w:rsidP="00FE617D">
      <w:pPr>
        <w:spacing w:line="360" w:lineRule="auto"/>
        <w:jc w:val="center"/>
        <w:rPr>
          <w:b/>
          <w:bCs/>
        </w:rPr>
      </w:pPr>
      <w:r w:rsidRPr="003E2B7E">
        <w:rPr>
          <w:b/>
          <w:bCs/>
        </w:rPr>
        <w:t>СКИДАНОВ АРТЁМ ГЕННАДЬЕВИЧ</w:t>
      </w:r>
    </w:p>
    <w:p w:rsidR="00FE617D" w:rsidRDefault="00FE617D" w:rsidP="00FE617D">
      <w:pPr>
        <w:spacing w:line="360" w:lineRule="auto"/>
        <w:jc w:val="center"/>
        <w:rPr>
          <w:b/>
          <w:bCs/>
        </w:rPr>
      </w:pPr>
    </w:p>
    <w:p w:rsidR="00FE617D" w:rsidRPr="003E2B7E" w:rsidRDefault="00FE617D" w:rsidP="00FE617D">
      <w:pPr>
        <w:spacing w:line="360" w:lineRule="auto"/>
        <w:jc w:val="right"/>
      </w:pPr>
      <w:r>
        <w:t>УДК 616-007</w:t>
      </w:r>
      <w:r w:rsidRPr="003E2B7E">
        <w:t>.</w:t>
      </w:r>
      <w:r>
        <w:t>2</w:t>
      </w:r>
      <w:r w:rsidRPr="003E2B7E">
        <w:t>7</w:t>
      </w:r>
      <w:r>
        <w:t>1</w:t>
      </w:r>
      <w:r w:rsidRPr="003E2B7E">
        <w:t>-07</w:t>
      </w:r>
      <w:r>
        <w:t>-092:617.559</w:t>
      </w:r>
      <w:r w:rsidRPr="003E2B7E">
        <w:t>-</w:t>
      </w:r>
      <w:r>
        <w:t>007.17</w:t>
      </w:r>
    </w:p>
    <w:p w:rsidR="00FE617D" w:rsidRDefault="00FE617D" w:rsidP="00FE617D">
      <w:pPr>
        <w:spacing w:line="360" w:lineRule="auto"/>
        <w:jc w:val="center"/>
        <w:rPr>
          <w:b/>
          <w:bCs/>
        </w:rPr>
      </w:pPr>
    </w:p>
    <w:p w:rsidR="00FE617D" w:rsidRPr="003E2B7E" w:rsidRDefault="00FE617D" w:rsidP="00FE617D">
      <w:pPr>
        <w:spacing w:line="360" w:lineRule="auto"/>
        <w:jc w:val="center"/>
        <w:rPr>
          <w:b/>
          <w:bCs/>
        </w:rPr>
      </w:pPr>
    </w:p>
    <w:p w:rsidR="00FE617D" w:rsidRPr="003E2B7E" w:rsidRDefault="00FE617D" w:rsidP="00FE617D">
      <w:pPr>
        <w:pStyle w:val="affffffff5"/>
        <w:rPr>
          <w:szCs w:val="28"/>
        </w:rPr>
      </w:pPr>
      <w:bookmarkStart w:id="2" w:name="_GoBack"/>
      <w:r w:rsidRPr="003E2B7E">
        <w:rPr>
          <w:szCs w:val="28"/>
        </w:rPr>
        <w:t xml:space="preserve">МЕХАНИЗМЫ РАЗВИТИЯ </w:t>
      </w:r>
      <w:r>
        <w:rPr>
          <w:szCs w:val="28"/>
        </w:rPr>
        <w:t xml:space="preserve">И ДИАГНОСТИКА </w:t>
      </w:r>
      <w:r w:rsidRPr="003E2B7E">
        <w:rPr>
          <w:szCs w:val="28"/>
        </w:rPr>
        <w:t>ЛАТЕРАЛЬНОГО АРТРОГЕННОГО СТЕНОЗ</w:t>
      </w:r>
      <w:r>
        <w:rPr>
          <w:szCs w:val="28"/>
        </w:rPr>
        <w:t>А ПОЗВОНОЧНОГО КАНАЛА У ПАЦИЕНТОВ</w:t>
      </w:r>
      <w:r w:rsidRPr="003E2B7E">
        <w:rPr>
          <w:szCs w:val="28"/>
        </w:rPr>
        <w:t xml:space="preserve"> С ДЕГЕНЕРАТИВНЫМИ ЗАБОЛЕВАНИЯМИ ПОЯСНИЧНОГО ОТДЕЛА ПОЗВОНОЧНИКА</w:t>
      </w:r>
    </w:p>
    <w:bookmarkEnd w:id="2"/>
    <w:p w:rsidR="00FE617D" w:rsidRDefault="00FE617D" w:rsidP="00FE617D">
      <w:pPr>
        <w:spacing w:line="360" w:lineRule="auto"/>
        <w:jc w:val="center"/>
      </w:pPr>
    </w:p>
    <w:p w:rsidR="00FE617D" w:rsidRDefault="00FE617D" w:rsidP="00FE617D">
      <w:pPr>
        <w:spacing w:line="360" w:lineRule="auto"/>
        <w:jc w:val="center"/>
      </w:pPr>
    </w:p>
    <w:p w:rsidR="00FE617D" w:rsidRDefault="00FE617D" w:rsidP="00FE617D">
      <w:pPr>
        <w:jc w:val="center"/>
        <w:rPr>
          <w:bCs/>
        </w:rPr>
      </w:pPr>
      <w:r>
        <w:rPr>
          <w:bCs/>
        </w:rPr>
        <w:t>14.01.21 – травматология и ортопедия</w:t>
      </w:r>
    </w:p>
    <w:p w:rsidR="00FE617D" w:rsidRDefault="00FE617D" w:rsidP="00FE617D">
      <w:pPr>
        <w:jc w:val="center"/>
        <w:rPr>
          <w:bCs/>
        </w:rPr>
      </w:pPr>
    </w:p>
    <w:p w:rsidR="00FE617D" w:rsidRDefault="00FE617D" w:rsidP="00FE617D">
      <w:pPr>
        <w:jc w:val="center"/>
        <w:rPr>
          <w:bCs/>
        </w:rPr>
      </w:pPr>
    </w:p>
    <w:p w:rsidR="00FE617D" w:rsidRDefault="00FE617D" w:rsidP="00FE617D">
      <w:pPr>
        <w:jc w:val="center"/>
      </w:pPr>
      <w:r>
        <w:t>Диссертация на соискание ученой степени</w:t>
      </w:r>
    </w:p>
    <w:p w:rsidR="00FE617D" w:rsidRDefault="00FE617D" w:rsidP="00FE617D">
      <w:pPr>
        <w:jc w:val="center"/>
      </w:pPr>
      <w:r>
        <w:t>кандидата медицинских наук</w:t>
      </w:r>
    </w:p>
    <w:p w:rsidR="00FE617D" w:rsidRDefault="00FE617D" w:rsidP="00FE617D">
      <w:pPr>
        <w:spacing w:line="360" w:lineRule="auto"/>
        <w:jc w:val="both"/>
      </w:pPr>
    </w:p>
    <w:p w:rsidR="00FE617D" w:rsidRDefault="00FE617D" w:rsidP="00FE617D">
      <w:pPr>
        <w:spacing w:line="360" w:lineRule="auto"/>
        <w:jc w:val="both"/>
      </w:pPr>
    </w:p>
    <w:p w:rsidR="00FE617D" w:rsidRDefault="00FE617D" w:rsidP="00FE617D">
      <w:pPr>
        <w:spacing w:line="360" w:lineRule="auto"/>
        <w:jc w:val="both"/>
      </w:pPr>
    </w:p>
    <w:p w:rsidR="00FE617D" w:rsidRPr="003E2B7E" w:rsidRDefault="00FE617D" w:rsidP="00FE617D">
      <w:pPr>
        <w:spacing w:line="360" w:lineRule="auto"/>
        <w:ind w:left="4680"/>
      </w:pPr>
      <w:r w:rsidRPr="003E2B7E">
        <w:t>Научный руководитель:</w:t>
      </w:r>
    </w:p>
    <w:p w:rsidR="00FE617D" w:rsidRPr="003E2B7E" w:rsidRDefault="00FE617D" w:rsidP="00FE617D">
      <w:pPr>
        <w:spacing w:line="360" w:lineRule="auto"/>
        <w:ind w:left="4680"/>
      </w:pPr>
      <w:r w:rsidRPr="003E2B7E">
        <w:t xml:space="preserve">Радченко Владимир </w:t>
      </w:r>
      <w:r>
        <w:t>А</w:t>
      </w:r>
      <w:r w:rsidRPr="003E2B7E">
        <w:t>лександрович</w:t>
      </w:r>
    </w:p>
    <w:p w:rsidR="00FE617D" w:rsidRPr="003E2B7E" w:rsidRDefault="00FE617D" w:rsidP="00FE617D">
      <w:pPr>
        <w:spacing w:line="360" w:lineRule="auto"/>
        <w:ind w:left="4680"/>
      </w:pPr>
      <w:r w:rsidRPr="003E2B7E">
        <w:t>доктор медицинских наук</w:t>
      </w:r>
      <w:r>
        <w:t xml:space="preserve"> профессор</w:t>
      </w:r>
    </w:p>
    <w:p w:rsidR="00FE617D" w:rsidRDefault="00FE617D" w:rsidP="00FE617D">
      <w:pPr>
        <w:spacing w:line="360" w:lineRule="auto"/>
      </w:pPr>
    </w:p>
    <w:p w:rsidR="00FE617D" w:rsidRDefault="00FE617D" w:rsidP="00FE617D">
      <w:pPr>
        <w:pStyle w:val="1"/>
        <w:spacing w:line="360" w:lineRule="auto"/>
        <w:rPr>
          <w:rFonts w:ascii="Times New Roman" w:hAnsi="Times New Roman"/>
          <w:b w:val="0"/>
        </w:rPr>
      </w:pPr>
    </w:p>
    <w:p w:rsidR="00FE617D" w:rsidRPr="003E2B7E" w:rsidRDefault="00FE617D" w:rsidP="00FE617D">
      <w:pPr>
        <w:pStyle w:val="1"/>
        <w:spacing w:line="360" w:lineRule="auto"/>
        <w:rPr>
          <w:rFonts w:ascii="Times New Roman" w:hAnsi="Times New Roman"/>
          <w:b w:val="0"/>
        </w:rPr>
      </w:pPr>
      <w:r w:rsidRPr="003E2B7E">
        <w:rPr>
          <w:rFonts w:ascii="Times New Roman" w:hAnsi="Times New Roman"/>
          <w:b w:val="0"/>
        </w:rPr>
        <w:t>Харьков – 2008</w:t>
      </w:r>
    </w:p>
    <w:p w:rsidR="00FE617D" w:rsidRPr="003E2B7E" w:rsidRDefault="00FE617D" w:rsidP="00FE617D">
      <w:pPr>
        <w:pStyle w:val="affffffffffffffe"/>
        <w:spacing w:after="0"/>
      </w:pPr>
      <w:r w:rsidRPr="003E2B7E">
        <w:br w:type="page"/>
      </w:r>
      <w:r>
        <w:lastRenderedPageBreak/>
        <w:t>содержание</w:t>
      </w:r>
    </w:p>
    <w:tbl>
      <w:tblPr>
        <w:tblStyle w:val="1ffffffff5"/>
        <w:tblW w:w="5036" w:type="pct"/>
        <w:tblBorders>
          <w:top w:val="none" w:sz="0" w:space="0" w:color="auto"/>
          <w:bottom w:val="none" w:sz="0" w:space="0" w:color="auto"/>
        </w:tblBorders>
        <w:tblLook w:val="0000" w:firstRow="0" w:lastRow="0" w:firstColumn="0" w:lastColumn="0" w:noHBand="0" w:noVBand="0"/>
      </w:tblPr>
      <w:tblGrid>
        <w:gridCol w:w="9269"/>
        <w:gridCol w:w="655"/>
      </w:tblGrid>
      <w:tr w:rsidR="00FE617D" w:rsidRPr="00A80389" w:rsidTr="00F4344E">
        <w:tc>
          <w:tcPr>
            <w:tcW w:w="4670" w:type="pct"/>
          </w:tcPr>
          <w:p w:rsidR="00FE617D" w:rsidRPr="00A80389" w:rsidRDefault="00FE617D" w:rsidP="00F4344E">
            <w:r w:rsidRPr="00A80389">
              <w:t>ПЕРЕЧЕНЬ УСЛОВНЫХ ОБОЗНАЧЕНИЙ, СИМВОЛОВ, ЕДИНИЦ,</w:t>
            </w:r>
            <w:r>
              <w:t xml:space="preserve"> </w:t>
            </w:r>
            <w:r w:rsidRPr="00A80389">
              <w:t xml:space="preserve">СОКРАЩЕНИЙ И </w:t>
            </w:r>
            <w:r>
              <w:t>Т</w:t>
            </w:r>
            <w:r w:rsidRPr="00A80389">
              <w:t>ЕРМИНОВ……………</w:t>
            </w:r>
            <w:r>
              <w:t>……………………………….</w:t>
            </w:r>
          </w:p>
        </w:tc>
        <w:tc>
          <w:tcPr>
            <w:tcW w:w="330" w:type="pct"/>
          </w:tcPr>
          <w:p w:rsidR="00FE617D" w:rsidRPr="00A80389" w:rsidRDefault="00FE617D" w:rsidP="00F4344E"/>
          <w:p w:rsidR="00FE617D" w:rsidRPr="00A80389" w:rsidRDefault="00FE617D" w:rsidP="00F4344E">
            <w:r w:rsidRPr="00A80389">
              <w:t>5</w:t>
            </w:r>
          </w:p>
        </w:tc>
      </w:tr>
      <w:tr w:rsidR="00FE617D" w:rsidRPr="00A80389" w:rsidTr="00F4344E">
        <w:tc>
          <w:tcPr>
            <w:tcW w:w="4670" w:type="pct"/>
          </w:tcPr>
          <w:p w:rsidR="00FE617D" w:rsidRPr="00A80389" w:rsidRDefault="00FE617D" w:rsidP="00F4344E">
            <w:r>
              <w:t>ВВ</w:t>
            </w:r>
            <w:r w:rsidRPr="00A80389">
              <w:t>ЕДЕНИЕ……………………………………………………..…</w:t>
            </w:r>
            <w:r>
              <w:t>………….</w:t>
            </w:r>
          </w:p>
        </w:tc>
        <w:tc>
          <w:tcPr>
            <w:tcW w:w="330" w:type="pct"/>
          </w:tcPr>
          <w:p w:rsidR="00FE617D" w:rsidRPr="00A80389" w:rsidRDefault="00FE617D" w:rsidP="00F4344E">
            <w:r>
              <w:t>7</w:t>
            </w:r>
          </w:p>
        </w:tc>
      </w:tr>
      <w:tr w:rsidR="00FE617D" w:rsidRPr="00A80389" w:rsidTr="00F4344E">
        <w:trPr>
          <w:trHeight w:val="312"/>
        </w:trPr>
        <w:tc>
          <w:tcPr>
            <w:tcW w:w="4670" w:type="pct"/>
          </w:tcPr>
          <w:p w:rsidR="00FE617D" w:rsidRPr="00A80389" w:rsidRDefault="00FE617D" w:rsidP="00F4344E">
            <w:pPr>
              <w:tabs>
                <w:tab w:val="left" w:pos="1440"/>
              </w:tabs>
            </w:pPr>
            <w:r w:rsidRPr="00A80389">
              <w:t>РАЗДЕЛ 1</w:t>
            </w:r>
            <w:r>
              <w:t>.</w:t>
            </w:r>
            <w:r w:rsidRPr="00A80389">
              <w:tab/>
              <w:t xml:space="preserve">ОБЗОР И АНАЛИЗ НАУЧНОЙ </w:t>
            </w:r>
            <w:r>
              <w:t>ЛИТЕРАТУРЫ..…</w:t>
            </w:r>
            <w:r w:rsidRPr="00A80389">
              <w:t>…..</w:t>
            </w:r>
            <w:r>
              <w:t>..........</w:t>
            </w:r>
          </w:p>
        </w:tc>
        <w:tc>
          <w:tcPr>
            <w:tcW w:w="330" w:type="pct"/>
          </w:tcPr>
          <w:p w:rsidR="00FE617D" w:rsidRPr="00A80389" w:rsidRDefault="00FE617D" w:rsidP="00F4344E">
            <w:r w:rsidRPr="00A80389">
              <w:t>1</w:t>
            </w:r>
            <w:r>
              <w:t>5</w:t>
            </w:r>
          </w:p>
        </w:tc>
      </w:tr>
      <w:tr w:rsidR="00FE617D" w:rsidRPr="00A80389" w:rsidTr="00F4344E">
        <w:trPr>
          <w:trHeight w:val="587"/>
        </w:trPr>
        <w:tc>
          <w:tcPr>
            <w:tcW w:w="4670" w:type="pct"/>
          </w:tcPr>
          <w:p w:rsidR="00FE617D" w:rsidRPr="00A80389" w:rsidRDefault="00FE617D" w:rsidP="00F4344E">
            <w:pPr>
              <w:ind w:left="540" w:hanging="540"/>
              <w:jc w:val="both"/>
            </w:pPr>
            <w:r w:rsidRPr="00A80389">
              <w:t xml:space="preserve">1.1. </w:t>
            </w:r>
            <w:r w:rsidRPr="00A80389">
              <w:rPr>
                <w:bCs/>
              </w:rPr>
              <w:t xml:space="preserve">Общая характеристика </w:t>
            </w:r>
            <w:r w:rsidRPr="00A80389">
              <w:t>л</w:t>
            </w:r>
            <w:r w:rsidRPr="00A80389">
              <w:rPr>
                <w:bCs/>
              </w:rPr>
              <w:t>атерального артрогенного дегенеративного стеноза поясничного отдела позвоночного канала …………………</w:t>
            </w:r>
            <w:r>
              <w:rPr>
                <w:bCs/>
              </w:rPr>
              <w:t>...</w:t>
            </w:r>
          </w:p>
        </w:tc>
        <w:tc>
          <w:tcPr>
            <w:tcW w:w="330" w:type="pct"/>
          </w:tcPr>
          <w:p w:rsidR="00FE617D" w:rsidRPr="00A80389" w:rsidRDefault="00FE617D" w:rsidP="00F4344E"/>
          <w:p w:rsidR="00FE617D" w:rsidRPr="00A80389" w:rsidRDefault="00FE617D" w:rsidP="00F4344E">
            <w:r w:rsidRPr="00A80389">
              <w:t>1</w:t>
            </w:r>
            <w:r>
              <w:t>5</w:t>
            </w:r>
          </w:p>
        </w:tc>
      </w:tr>
      <w:tr w:rsidR="00FE617D" w:rsidRPr="00A80389" w:rsidTr="00F4344E">
        <w:trPr>
          <w:trHeight w:val="537"/>
        </w:trPr>
        <w:tc>
          <w:tcPr>
            <w:tcW w:w="4670" w:type="pct"/>
          </w:tcPr>
          <w:p w:rsidR="00FE617D" w:rsidRPr="00A80389" w:rsidRDefault="00FE617D" w:rsidP="00F4344E">
            <w:pPr>
              <w:tabs>
                <w:tab w:val="left" w:pos="540"/>
              </w:tabs>
              <w:ind w:left="540" w:hanging="540"/>
            </w:pPr>
            <w:r w:rsidRPr="00A80389">
              <w:rPr>
                <w:bCs/>
              </w:rPr>
              <w:t xml:space="preserve">1.2. Этиопатогенез </w:t>
            </w:r>
            <w:r w:rsidRPr="00A80389">
              <w:t>л</w:t>
            </w:r>
            <w:r w:rsidRPr="00A80389">
              <w:rPr>
                <w:bCs/>
              </w:rPr>
              <w:t>атерального артрогенного дегенеративного стеноза поясничного отдела позвон</w:t>
            </w:r>
            <w:r>
              <w:rPr>
                <w:bCs/>
              </w:rPr>
              <w:t>очного канала ………………………….....</w:t>
            </w:r>
          </w:p>
        </w:tc>
        <w:tc>
          <w:tcPr>
            <w:tcW w:w="330" w:type="pct"/>
          </w:tcPr>
          <w:p w:rsidR="00FE617D" w:rsidRPr="00A80389" w:rsidRDefault="00FE617D" w:rsidP="00F4344E"/>
          <w:p w:rsidR="00FE617D" w:rsidRPr="00A80389" w:rsidRDefault="00FE617D" w:rsidP="00F4344E">
            <w:r>
              <w:t>20</w:t>
            </w:r>
          </w:p>
        </w:tc>
      </w:tr>
      <w:tr w:rsidR="00FE617D" w:rsidRPr="00A80389" w:rsidTr="00F4344E">
        <w:trPr>
          <w:trHeight w:val="488"/>
        </w:trPr>
        <w:tc>
          <w:tcPr>
            <w:tcW w:w="4670" w:type="pct"/>
          </w:tcPr>
          <w:p w:rsidR="00FE617D" w:rsidRPr="00A80389" w:rsidRDefault="00FE617D" w:rsidP="00F4344E">
            <w:pPr>
              <w:tabs>
                <w:tab w:val="left" w:pos="540"/>
              </w:tabs>
              <w:ind w:left="540" w:hanging="540"/>
              <w:jc w:val="both"/>
              <w:rPr>
                <w:bCs/>
              </w:rPr>
            </w:pPr>
            <w:r w:rsidRPr="00A80389">
              <w:t>1.3.</w:t>
            </w:r>
            <w:r>
              <w:t xml:space="preserve"> </w:t>
            </w:r>
            <w:r w:rsidRPr="00A80389">
              <w:t>Исследование позвоночника</w:t>
            </w:r>
            <w:r>
              <w:t xml:space="preserve"> с помощью математического моделирования </w:t>
            </w:r>
            <w:r w:rsidRPr="00A80389">
              <w:t>метод</w:t>
            </w:r>
            <w:r>
              <w:t>ом</w:t>
            </w:r>
            <w:r w:rsidRPr="00A80389">
              <w:t xml:space="preserve"> конечн</w:t>
            </w:r>
            <w:r>
              <w:t xml:space="preserve">ых </w:t>
            </w:r>
            <w:r w:rsidRPr="00A80389">
              <w:t>элемент</w:t>
            </w:r>
            <w:r>
              <w:t>ов………………….……..</w:t>
            </w:r>
          </w:p>
        </w:tc>
        <w:tc>
          <w:tcPr>
            <w:tcW w:w="330" w:type="pct"/>
          </w:tcPr>
          <w:p w:rsidR="00FE617D" w:rsidRPr="00A80389" w:rsidRDefault="00FE617D" w:rsidP="00F4344E"/>
          <w:p w:rsidR="00FE617D" w:rsidRPr="00A80389" w:rsidRDefault="00FE617D" w:rsidP="00F4344E">
            <w:r w:rsidRPr="00A80389">
              <w:t>2</w:t>
            </w:r>
            <w:r>
              <w:t>8</w:t>
            </w:r>
          </w:p>
        </w:tc>
      </w:tr>
      <w:tr w:rsidR="00FE617D" w:rsidRPr="00A80389" w:rsidTr="00F4344E">
        <w:trPr>
          <w:trHeight w:val="437"/>
        </w:trPr>
        <w:tc>
          <w:tcPr>
            <w:tcW w:w="4670" w:type="pct"/>
          </w:tcPr>
          <w:p w:rsidR="00FE617D" w:rsidRPr="00A80389" w:rsidRDefault="00FE617D" w:rsidP="00F4344E">
            <w:pPr>
              <w:tabs>
                <w:tab w:val="left" w:pos="540"/>
              </w:tabs>
              <w:ind w:left="540" w:hanging="540"/>
              <w:jc w:val="both"/>
            </w:pPr>
            <w:r>
              <w:rPr>
                <w:bCs/>
              </w:rPr>
              <w:t xml:space="preserve">1.4. </w:t>
            </w:r>
            <w:r w:rsidRPr="00A80389">
              <w:rPr>
                <w:bCs/>
              </w:rPr>
              <w:t xml:space="preserve">Клиника </w:t>
            </w:r>
            <w:r w:rsidRPr="00A80389">
              <w:t>л</w:t>
            </w:r>
            <w:r w:rsidRPr="00A80389">
              <w:rPr>
                <w:bCs/>
              </w:rPr>
              <w:t>атерального артрогенного дегенеративного стеноза поясничного отдела позвоночного кан</w:t>
            </w:r>
            <w:r>
              <w:rPr>
                <w:bCs/>
              </w:rPr>
              <w:t>ала……………………………..</w:t>
            </w:r>
          </w:p>
        </w:tc>
        <w:tc>
          <w:tcPr>
            <w:tcW w:w="330" w:type="pct"/>
          </w:tcPr>
          <w:p w:rsidR="00FE617D" w:rsidRPr="00A80389" w:rsidRDefault="00FE617D" w:rsidP="00F4344E"/>
          <w:p w:rsidR="00FE617D" w:rsidRPr="00A80389" w:rsidRDefault="00FE617D" w:rsidP="00F4344E">
            <w:r>
              <w:t>31</w:t>
            </w:r>
          </w:p>
        </w:tc>
      </w:tr>
      <w:tr w:rsidR="00FE617D" w:rsidRPr="00A80389" w:rsidTr="00F4344E">
        <w:trPr>
          <w:trHeight w:val="567"/>
        </w:trPr>
        <w:tc>
          <w:tcPr>
            <w:tcW w:w="4670" w:type="pct"/>
          </w:tcPr>
          <w:p w:rsidR="00FE617D" w:rsidRPr="00A80389" w:rsidRDefault="00FE617D" w:rsidP="00F4344E">
            <w:pPr>
              <w:tabs>
                <w:tab w:val="left" w:pos="540"/>
              </w:tabs>
              <w:ind w:left="540" w:hanging="540"/>
              <w:jc w:val="both"/>
              <w:rPr>
                <w:bCs/>
              </w:rPr>
            </w:pPr>
            <w:r w:rsidRPr="00A80389">
              <w:rPr>
                <w:bCs/>
              </w:rPr>
              <w:t xml:space="preserve">1.5. Диагностика </w:t>
            </w:r>
            <w:r w:rsidRPr="00A80389">
              <w:t>л</w:t>
            </w:r>
            <w:r w:rsidRPr="00A80389">
              <w:rPr>
                <w:bCs/>
              </w:rPr>
              <w:t>атерального артрогенного дегенеративного стеноза поясничного</w:t>
            </w:r>
            <w:r>
              <w:rPr>
                <w:bCs/>
              </w:rPr>
              <w:t xml:space="preserve"> отдела позвоночного канала</w:t>
            </w:r>
            <w:proofErr w:type="gramStart"/>
            <w:r>
              <w:rPr>
                <w:bCs/>
              </w:rPr>
              <w:t>.………</w:t>
            </w:r>
            <w:r w:rsidRPr="00A80389">
              <w:rPr>
                <w:bCs/>
              </w:rPr>
              <w:t>…</w:t>
            </w:r>
            <w:r>
              <w:rPr>
                <w:bCs/>
              </w:rPr>
              <w:t>...……….....</w:t>
            </w:r>
            <w:r w:rsidRPr="00A80389">
              <w:rPr>
                <w:bCs/>
              </w:rPr>
              <w:t>…….</w:t>
            </w:r>
            <w:proofErr w:type="gramEnd"/>
          </w:p>
        </w:tc>
        <w:tc>
          <w:tcPr>
            <w:tcW w:w="330" w:type="pct"/>
          </w:tcPr>
          <w:p w:rsidR="00FE617D" w:rsidRDefault="00FE617D" w:rsidP="00F4344E"/>
          <w:p w:rsidR="00FE617D" w:rsidRPr="00A80389" w:rsidRDefault="00FE617D" w:rsidP="00F4344E">
            <w:r w:rsidRPr="00A80389">
              <w:t>3</w:t>
            </w:r>
            <w:r>
              <w:t>4</w:t>
            </w:r>
          </w:p>
        </w:tc>
      </w:tr>
      <w:tr w:rsidR="00FE617D" w:rsidRPr="00A80389" w:rsidTr="00F4344E">
        <w:tc>
          <w:tcPr>
            <w:tcW w:w="4670" w:type="pct"/>
          </w:tcPr>
          <w:p w:rsidR="00FE617D" w:rsidRPr="00A80389" w:rsidRDefault="00FE617D" w:rsidP="00F4344E">
            <w:pPr>
              <w:tabs>
                <w:tab w:val="left" w:pos="1440"/>
              </w:tabs>
            </w:pPr>
            <w:r w:rsidRPr="00A80389">
              <w:t>РАЗДЕЛ 2</w:t>
            </w:r>
            <w:r>
              <w:t>.</w:t>
            </w:r>
            <w:r w:rsidRPr="00A80389">
              <w:tab/>
              <w:t>МАТЕРИА</w:t>
            </w:r>
            <w:r>
              <w:t>Л И МЕТОДЫ ИССЛЕДОВАНИЯ…………</w:t>
            </w:r>
            <w:r w:rsidRPr="00A80389">
              <w:t>..</w:t>
            </w:r>
            <w:r>
              <w:t>........</w:t>
            </w:r>
          </w:p>
        </w:tc>
        <w:tc>
          <w:tcPr>
            <w:tcW w:w="330" w:type="pct"/>
          </w:tcPr>
          <w:p w:rsidR="00FE617D" w:rsidRPr="00A80389" w:rsidRDefault="00FE617D" w:rsidP="00F4344E">
            <w:pPr>
              <w:tabs>
                <w:tab w:val="left" w:pos="1440"/>
              </w:tabs>
              <w:ind w:left="1440" w:hanging="1440"/>
            </w:pPr>
            <w:r>
              <w:t>42</w:t>
            </w:r>
          </w:p>
        </w:tc>
      </w:tr>
      <w:tr w:rsidR="00FE617D" w:rsidRPr="00A80389" w:rsidTr="00F4344E">
        <w:trPr>
          <w:trHeight w:val="238"/>
        </w:trPr>
        <w:tc>
          <w:tcPr>
            <w:tcW w:w="4670" w:type="pct"/>
          </w:tcPr>
          <w:p w:rsidR="00FE617D" w:rsidRPr="00A80389" w:rsidRDefault="00FE617D" w:rsidP="00F4344E">
            <w:r w:rsidRPr="00A80389">
              <w:rPr>
                <w:bCs/>
              </w:rPr>
              <w:t>2. 1. Обсле</w:t>
            </w:r>
            <w:r>
              <w:rPr>
                <w:bCs/>
              </w:rPr>
              <w:t>дованный контингент………………………………...</w:t>
            </w:r>
            <w:r w:rsidRPr="00A80389">
              <w:rPr>
                <w:bCs/>
              </w:rPr>
              <w:t>……</w:t>
            </w:r>
            <w:r>
              <w:rPr>
                <w:bCs/>
              </w:rPr>
              <w:t>...</w:t>
            </w:r>
            <w:r w:rsidRPr="00A80389">
              <w:rPr>
                <w:bCs/>
              </w:rPr>
              <w:t>…...</w:t>
            </w:r>
          </w:p>
        </w:tc>
        <w:tc>
          <w:tcPr>
            <w:tcW w:w="330" w:type="pct"/>
          </w:tcPr>
          <w:p w:rsidR="00FE617D" w:rsidRPr="00A80389" w:rsidRDefault="00FE617D" w:rsidP="00F4344E">
            <w:r>
              <w:t>42</w:t>
            </w:r>
          </w:p>
        </w:tc>
      </w:tr>
      <w:tr w:rsidR="00FE617D" w:rsidRPr="00A80389" w:rsidTr="00F4344E">
        <w:trPr>
          <w:trHeight w:val="395"/>
        </w:trPr>
        <w:tc>
          <w:tcPr>
            <w:tcW w:w="4670" w:type="pct"/>
          </w:tcPr>
          <w:p w:rsidR="00FE617D" w:rsidRPr="00A80389" w:rsidRDefault="00FE617D" w:rsidP="00F4344E">
            <w:pPr>
              <w:rPr>
                <w:bCs/>
              </w:rPr>
            </w:pPr>
            <w:r w:rsidRPr="00A80389">
              <w:rPr>
                <w:bCs/>
              </w:rPr>
              <w:t xml:space="preserve">2.2. </w:t>
            </w:r>
            <w:r>
              <w:rPr>
                <w:bCs/>
              </w:rPr>
              <w:t>Клиническое исследование…………………...</w:t>
            </w:r>
            <w:r w:rsidRPr="00A80389">
              <w:rPr>
                <w:bCs/>
              </w:rPr>
              <w:t>……………………...….</w:t>
            </w:r>
          </w:p>
        </w:tc>
        <w:tc>
          <w:tcPr>
            <w:tcW w:w="330" w:type="pct"/>
          </w:tcPr>
          <w:p w:rsidR="00FE617D" w:rsidRPr="00A80389" w:rsidRDefault="00FE617D" w:rsidP="00F4344E">
            <w:r>
              <w:t>43</w:t>
            </w:r>
          </w:p>
        </w:tc>
      </w:tr>
      <w:tr w:rsidR="00FE617D" w:rsidRPr="00A80389" w:rsidTr="00F4344E">
        <w:tc>
          <w:tcPr>
            <w:tcW w:w="4670" w:type="pct"/>
          </w:tcPr>
          <w:p w:rsidR="00FE617D" w:rsidRPr="00A80389" w:rsidRDefault="00FE617D" w:rsidP="00F4344E">
            <w:pPr>
              <w:ind w:left="540" w:hanging="540"/>
              <w:rPr>
                <w:bCs/>
              </w:rPr>
            </w:pPr>
            <w:r w:rsidRPr="00A80389">
              <w:rPr>
                <w:caps/>
              </w:rPr>
              <w:t>2.</w:t>
            </w:r>
            <w:r w:rsidRPr="00A80389">
              <w:rPr>
                <w:caps/>
                <w:lang w:val="uk-UA"/>
              </w:rPr>
              <w:t>3</w:t>
            </w:r>
            <w:r w:rsidRPr="00A80389">
              <w:rPr>
                <w:caps/>
              </w:rPr>
              <w:t xml:space="preserve">. </w:t>
            </w:r>
            <w:r w:rsidRPr="00A80389">
              <w:rPr>
                <w:bCs/>
              </w:rPr>
              <w:t>Методы рентгенологических, компьютерно-томографических и магнит</w:t>
            </w:r>
            <w:r>
              <w:rPr>
                <w:bCs/>
              </w:rPr>
              <w:t>н</w:t>
            </w:r>
            <w:r w:rsidRPr="00A80389">
              <w:rPr>
                <w:bCs/>
              </w:rPr>
              <w:t>о</w:t>
            </w:r>
            <w:r>
              <w:rPr>
                <w:bCs/>
              </w:rPr>
              <w:t>-</w:t>
            </w:r>
            <w:r w:rsidRPr="00A80389">
              <w:rPr>
                <w:bCs/>
              </w:rPr>
              <w:t>резонансно-томографических исследований…………</w:t>
            </w:r>
            <w:r>
              <w:rPr>
                <w:bCs/>
              </w:rPr>
              <w:t>……</w:t>
            </w:r>
          </w:p>
        </w:tc>
        <w:tc>
          <w:tcPr>
            <w:tcW w:w="330" w:type="pct"/>
          </w:tcPr>
          <w:p w:rsidR="00FE617D" w:rsidRPr="00A80389" w:rsidRDefault="00FE617D" w:rsidP="00F4344E"/>
          <w:p w:rsidR="00FE617D" w:rsidRPr="00A80389" w:rsidRDefault="00FE617D" w:rsidP="00F4344E">
            <w:r w:rsidRPr="00A80389">
              <w:t>4</w:t>
            </w:r>
            <w:r>
              <w:t>7</w:t>
            </w:r>
          </w:p>
        </w:tc>
      </w:tr>
      <w:tr w:rsidR="00FE617D" w:rsidRPr="00A80389" w:rsidTr="00F4344E">
        <w:trPr>
          <w:trHeight w:val="676"/>
        </w:trPr>
        <w:tc>
          <w:tcPr>
            <w:tcW w:w="4670" w:type="pct"/>
          </w:tcPr>
          <w:p w:rsidR="00FE617D" w:rsidRPr="00A80389" w:rsidRDefault="00FE617D" w:rsidP="00F4344E">
            <w:pPr>
              <w:ind w:left="540" w:hanging="540"/>
              <w:jc w:val="both"/>
              <w:rPr>
                <w:bCs/>
              </w:rPr>
            </w:pPr>
            <w:r w:rsidRPr="00A80389">
              <w:rPr>
                <w:bCs/>
              </w:rPr>
              <w:t>2.</w:t>
            </w:r>
            <w:r w:rsidRPr="00A80389">
              <w:rPr>
                <w:bCs/>
                <w:lang w:val="uk-UA"/>
              </w:rPr>
              <w:t>6</w:t>
            </w:r>
            <w:r w:rsidRPr="00A80389">
              <w:rPr>
                <w:bCs/>
              </w:rPr>
              <w:t xml:space="preserve">. </w:t>
            </w:r>
            <w:r>
              <w:rPr>
                <w:bCs/>
              </w:rPr>
              <w:t xml:space="preserve">Математическое моделирование поясничного отдела позвоночника </w:t>
            </w:r>
            <w:r w:rsidRPr="00A80389">
              <w:t>метод</w:t>
            </w:r>
            <w:r>
              <w:t>ом</w:t>
            </w:r>
            <w:r w:rsidRPr="00A80389">
              <w:t xml:space="preserve"> конечн</w:t>
            </w:r>
            <w:r>
              <w:t>ых элементов.…………………………………...……..</w:t>
            </w:r>
          </w:p>
        </w:tc>
        <w:tc>
          <w:tcPr>
            <w:tcW w:w="330" w:type="pct"/>
          </w:tcPr>
          <w:p w:rsidR="00FE617D" w:rsidRPr="00A80389" w:rsidRDefault="00FE617D" w:rsidP="00F4344E"/>
          <w:p w:rsidR="00FE617D" w:rsidRPr="00A80389" w:rsidRDefault="00FE617D" w:rsidP="00F4344E">
            <w:r>
              <w:t>52</w:t>
            </w:r>
          </w:p>
        </w:tc>
      </w:tr>
      <w:tr w:rsidR="00FE617D" w:rsidRPr="00A80389" w:rsidTr="00F4344E">
        <w:trPr>
          <w:trHeight w:val="518"/>
        </w:trPr>
        <w:tc>
          <w:tcPr>
            <w:tcW w:w="4670" w:type="pct"/>
          </w:tcPr>
          <w:p w:rsidR="00FE617D" w:rsidRPr="00A80389" w:rsidRDefault="00FE617D" w:rsidP="00F4344E">
            <w:pPr>
              <w:rPr>
                <w:bCs/>
              </w:rPr>
            </w:pPr>
            <w:r w:rsidRPr="00A80389">
              <w:rPr>
                <w:bCs/>
              </w:rPr>
              <w:t>2.</w:t>
            </w:r>
            <w:r w:rsidRPr="00A80389">
              <w:rPr>
                <w:bCs/>
                <w:lang w:val="uk-UA"/>
              </w:rPr>
              <w:t>7.</w:t>
            </w:r>
            <w:r w:rsidRPr="00A80389">
              <w:rPr>
                <w:bCs/>
              </w:rPr>
              <w:t xml:space="preserve"> Методы стат</w:t>
            </w:r>
            <w:r>
              <w:rPr>
                <w:bCs/>
              </w:rPr>
              <w:t>истического анализа………………………………..</w:t>
            </w:r>
            <w:r w:rsidRPr="00A80389">
              <w:rPr>
                <w:bCs/>
              </w:rPr>
              <w:t>...……</w:t>
            </w:r>
          </w:p>
        </w:tc>
        <w:tc>
          <w:tcPr>
            <w:tcW w:w="330" w:type="pct"/>
          </w:tcPr>
          <w:p w:rsidR="00FE617D" w:rsidRPr="00A80389" w:rsidRDefault="00FE617D" w:rsidP="00F4344E">
            <w:r>
              <w:t>54</w:t>
            </w:r>
          </w:p>
        </w:tc>
      </w:tr>
      <w:tr w:rsidR="00FE617D" w:rsidRPr="00A80389" w:rsidTr="00F4344E">
        <w:trPr>
          <w:trHeight w:val="426"/>
        </w:trPr>
        <w:tc>
          <w:tcPr>
            <w:tcW w:w="4670" w:type="pct"/>
          </w:tcPr>
          <w:p w:rsidR="00FE617D" w:rsidRPr="00A80389" w:rsidRDefault="00FE617D" w:rsidP="00F4344E">
            <w:pPr>
              <w:tabs>
                <w:tab w:val="left" w:pos="77"/>
                <w:tab w:val="left" w:pos="2560"/>
              </w:tabs>
              <w:jc w:val="both"/>
            </w:pPr>
            <w:r w:rsidRPr="00A80389">
              <w:t>РАЗДЕЛ</w:t>
            </w:r>
            <w:r>
              <w:t xml:space="preserve"> </w:t>
            </w:r>
            <w:r w:rsidRPr="00A80389">
              <w:t xml:space="preserve">3. </w:t>
            </w:r>
            <w:r>
              <w:t>ОБЩАЯ КЛИНИЧЕСКАЯ ХАРАКТЕРИСТИКА ПАЦИЕНТОВ С ДЕГЕНЕРАТИВНЫМИ ЗАБОЛЕВАНИЯМИ ПОЯСНИЧНОГО ОТДЕЛА ПОЗВОНОЧНИКА…………………...………</w:t>
            </w:r>
          </w:p>
        </w:tc>
        <w:tc>
          <w:tcPr>
            <w:tcW w:w="330" w:type="pct"/>
          </w:tcPr>
          <w:p w:rsidR="00FE617D" w:rsidRDefault="00FE617D" w:rsidP="00F4344E"/>
          <w:p w:rsidR="00FE617D" w:rsidRDefault="00FE617D" w:rsidP="00F4344E"/>
          <w:p w:rsidR="00FE617D" w:rsidRPr="00A80389" w:rsidRDefault="00FE617D" w:rsidP="00F4344E">
            <w:r w:rsidRPr="00A80389">
              <w:t>5</w:t>
            </w:r>
            <w:r>
              <w:t>6</w:t>
            </w:r>
          </w:p>
        </w:tc>
      </w:tr>
      <w:tr w:rsidR="00FE617D" w:rsidRPr="00A80389" w:rsidTr="00F4344E">
        <w:tc>
          <w:tcPr>
            <w:tcW w:w="4670" w:type="pct"/>
          </w:tcPr>
          <w:p w:rsidR="00FE617D" w:rsidRPr="00A80389" w:rsidRDefault="00FE617D" w:rsidP="00F4344E">
            <w:pPr>
              <w:tabs>
                <w:tab w:val="left" w:pos="77"/>
                <w:tab w:val="left" w:pos="2560"/>
              </w:tabs>
              <w:jc w:val="both"/>
            </w:pPr>
            <w:r>
              <w:t>РАЗДЕЛ 4. ВЛИЯНИЕ</w:t>
            </w:r>
            <w:r w:rsidRPr="00A80389">
              <w:t xml:space="preserve"> </w:t>
            </w:r>
            <w:r>
              <w:t>ТРЕХЛИСТНИКОВОЙ ФОРМЫ И ЛАТЕРАЛЬНОГО АРТРОГЕННОГО СТЕНОЗА ПОЗВОНОЧНОГО КАНАЛА НА КЛИНИЧЕСКОЕ ТЕЧЕНИЕ ДЕГЕНЕРАТИВНЫХ ЗАБОЛЕВАНИЙ ПОЯСНИЧНОГО ОТДЕЛА ПОЗВОНОЧНИКА……….</w:t>
            </w:r>
          </w:p>
        </w:tc>
        <w:tc>
          <w:tcPr>
            <w:tcW w:w="330" w:type="pct"/>
          </w:tcPr>
          <w:p w:rsidR="00FE617D" w:rsidRPr="00A80389" w:rsidRDefault="00FE617D" w:rsidP="00F4344E"/>
          <w:p w:rsidR="00FE617D" w:rsidRDefault="00FE617D" w:rsidP="00F4344E"/>
          <w:p w:rsidR="00FE617D" w:rsidRPr="00A80389" w:rsidRDefault="00FE617D" w:rsidP="00F4344E"/>
          <w:p w:rsidR="00FE617D" w:rsidRPr="00A80389" w:rsidRDefault="00FE617D" w:rsidP="00F4344E">
            <w:r>
              <w:t>65</w:t>
            </w:r>
          </w:p>
        </w:tc>
      </w:tr>
      <w:tr w:rsidR="00FE617D" w:rsidRPr="00A80389" w:rsidTr="00F4344E">
        <w:tc>
          <w:tcPr>
            <w:tcW w:w="4670" w:type="pct"/>
          </w:tcPr>
          <w:p w:rsidR="00FE617D" w:rsidRPr="00A80389" w:rsidRDefault="00FE617D" w:rsidP="00F4344E">
            <w:pPr>
              <w:tabs>
                <w:tab w:val="left" w:pos="2560"/>
              </w:tabs>
              <w:jc w:val="both"/>
            </w:pPr>
            <w:r>
              <w:t>РАЗДЕЛ 5</w:t>
            </w:r>
            <w:r w:rsidRPr="00A80389">
              <w:t>. Р</w:t>
            </w:r>
            <w:r>
              <w:t>ЕЗУЛЬТАТЫ ИССЛЕДОВАНИЯ КОМПЬЮТЕРНЫХ ТОМОГРАММ ПАЦИЕНТОВ С ДЕГЕНЕРАТИВНЫМИ ЗАБОЛЕВАНИЯМИ ПОЯСНИЧНОГО ОТДЕЛА ПОЗВОНОЧНИКА…...</w:t>
            </w:r>
          </w:p>
        </w:tc>
        <w:tc>
          <w:tcPr>
            <w:tcW w:w="330" w:type="pct"/>
          </w:tcPr>
          <w:p w:rsidR="00FE617D" w:rsidRDefault="00FE617D" w:rsidP="00F4344E"/>
          <w:p w:rsidR="00FE617D" w:rsidRDefault="00FE617D" w:rsidP="00F4344E"/>
          <w:p w:rsidR="00FE617D" w:rsidRPr="00A80389" w:rsidRDefault="00FE617D" w:rsidP="00F4344E">
            <w:r>
              <w:t>76</w:t>
            </w:r>
          </w:p>
        </w:tc>
      </w:tr>
      <w:tr w:rsidR="00FE617D" w:rsidRPr="00A80389" w:rsidTr="00F4344E">
        <w:tc>
          <w:tcPr>
            <w:tcW w:w="4670" w:type="pct"/>
          </w:tcPr>
          <w:p w:rsidR="00FE617D" w:rsidRPr="00A80389" w:rsidRDefault="00FE617D" w:rsidP="00F4344E">
            <w:pPr>
              <w:tabs>
                <w:tab w:val="left" w:pos="900"/>
                <w:tab w:val="left" w:pos="1365"/>
              </w:tabs>
              <w:ind w:left="540" w:hanging="540"/>
              <w:jc w:val="both"/>
            </w:pPr>
            <w:r>
              <w:t>5</w:t>
            </w:r>
            <w:r w:rsidRPr="00A80389">
              <w:t xml:space="preserve">.1. Компьютерно-томографические особенности анатомического строения поясничного отдела позвоночного канала, предрасполагающие к развитию латерального </w:t>
            </w:r>
            <w:r w:rsidRPr="00A80389">
              <w:lastRenderedPageBreak/>
              <w:t>дегенеративного артрогенного стеноза………</w:t>
            </w:r>
            <w:r>
              <w:t>…..</w:t>
            </w:r>
            <w:r w:rsidRPr="00A80389">
              <w:t>……………………....</w:t>
            </w:r>
            <w:r>
              <w:t>...........................</w:t>
            </w:r>
          </w:p>
        </w:tc>
        <w:tc>
          <w:tcPr>
            <w:tcW w:w="330" w:type="pct"/>
          </w:tcPr>
          <w:p w:rsidR="00FE617D" w:rsidRPr="00A80389" w:rsidRDefault="00FE617D" w:rsidP="00F4344E"/>
          <w:p w:rsidR="00FE617D" w:rsidRPr="00A80389" w:rsidRDefault="00FE617D" w:rsidP="00F4344E"/>
          <w:p w:rsidR="00FE617D" w:rsidRPr="00A80389" w:rsidRDefault="00FE617D" w:rsidP="00F4344E"/>
          <w:p w:rsidR="00FE617D" w:rsidRPr="00A80389" w:rsidRDefault="00FE617D" w:rsidP="00F4344E">
            <w:r>
              <w:t>76</w:t>
            </w:r>
          </w:p>
        </w:tc>
      </w:tr>
      <w:tr w:rsidR="00FE617D" w:rsidRPr="00A80389" w:rsidTr="00F4344E">
        <w:tc>
          <w:tcPr>
            <w:tcW w:w="4670" w:type="pct"/>
          </w:tcPr>
          <w:p w:rsidR="00FE617D" w:rsidRPr="00A80389" w:rsidRDefault="00FE617D" w:rsidP="00F4344E">
            <w:pPr>
              <w:tabs>
                <w:tab w:val="left" w:pos="540"/>
              </w:tabs>
              <w:ind w:left="540" w:hanging="540"/>
              <w:jc w:val="both"/>
            </w:pPr>
            <w:r>
              <w:lastRenderedPageBreak/>
              <w:t>5</w:t>
            </w:r>
            <w:r w:rsidRPr="00A80389">
              <w:t>.2. Анализ возрастных особенностей анатомического строения поясничного отдела позвоночного канала, предрасполагающи</w:t>
            </w:r>
            <w:r>
              <w:t>х</w:t>
            </w:r>
            <w:r w:rsidRPr="00A80389">
              <w:t xml:space="preserve"> к развитию латерального</w:t>
            </w:r>
            <w:r>
              <w:t xml:space="preserve"> </w:t>
            </w:r>
            <w:r w:rsidRPr="00A80389">
              <w:t>дегенеративного</w:t>
            </w:r>
            <w:r>
              <w:t xml:space="preserve"> артрогенного стеноза……..</w:t>
            </w:r>
          </w:p>
        </w:tc>
        <w:tc>
          <w:tcPr>
            <w:tcW w:w="330" w:type="pct"/>
          </w:tcPr>
          <w:p w:rsidR="00FE617D" w:rsidRPr="00A80389" w:rsidRDefault="00FE617D" w:rsidP="00F4344E"/>
          <w:p w:rsidR="00FE617D" w:rsidRPr="00A80389" w:rsidRDefault="00FE617D" w:rsidP="00F4344E"/>
          <w:p w:rsidR="00FE617D" w:rsidRPr="00A80389" w:rsidRDefault="00FE617D" w:rsidP="00F4344E">
            <w:r>
              <w:t>85</w:t>
            </w:r>
          </w:p>
        </w:tc>
      </w:tr>
      <w:tr w:rsidR="00FE617D" w:rsidRPr="00A80389" w:rsidTr="00F4344E">
        <w:trPr>
          <w:trHeight w:val="1812"/>
        </w:trPr>
        <w:tc>
          <w:tcPr>
            <w:tcW w:w="4670" w:type="pct"/>
          </w:tcPr>
          <w:p w:rsidR="00FE617D" w:rsidRPr="00A80389" w:rsidRDefault="00FE617D" w:rsidP="00F4344E">
            <w:pPr>
              <w:tabs>
                <w:tab w:val="left" w:pos="540"/>
              </w:tabs>
              <w:ind w:left="540" w:hanging="540"/>
              <w:jc w:val="both"/>
            </w:pPr>
            <w:r>
              <w:t>5</w:t>
            </w:r>
            <w:r w:rsidRPr="00A80389">
              <w:t xml:space="preserve">.3. Компьютерно-томографические особенности анатомического строения заднего опорного комплекса поясничного отдела позвоночника, </w:t>
            </w:r>
            <w:r>
              <w:t>сопровождающие</w:t>
            </w:r>
            <w:r w:rsidRPr="00A80389">
              <w:t xml:space="preserve"> латеральн</w:t>
            </w:r>
            <w:r>
              <w:t>ый</w:t>
            </w:r>
            <w:r w:rsidRPr="00A80389">
              <w:t xml:space="preserve"> дегенеративн</w:t>
            </w:r>
            <w:r>
              <w:t>ый</w:t>
            </w:r>
            <w:r w:rsidRPr="00A80389">
              <w:t xml:space="preserve"> артрогенн</w:t>
            </w:r>
            <w:r>
              <w:t>ый</w:t>
            </w:r>
            <w:r w:rsidRPr="00A80389">
              <w:t xml:space="preserve"> </w:t>
            </w:r>
            <w:r>
              <w:t>стеноз</w:t>
            </w:r>
            <w:proofErr w:type="gramStart"/>
            <w:r>
              <w:t>..</w:t>
            </w:r>
            <w:r w:rsidRPr="00A80389">
              <w:t>…………………</w:t>
            </w:r>
            <w:r>
              <w:t>….</w:t>
            </w:r>
            <w:r w:rsidRPr="00A80389">
              <w:t>…......</w:t>
            </w:r>
            <w:r>
              <w:t>...........</w:t>
            </w:r>
            <w:r w:rsidRPr="00A80389">
              <w:t>.</w:t>
            </w:r>
            <w:r>
              <w:t>..........................</w:t>
            </w:r>
            <w:proofErr w:type="gramEnd"/>
          </w:p>
        </w:tc>
        <w:tc>
          <w:tcPr>
            <w:tcW w:w="330" w:type="pct"/>
          </w:tcPr>
          <w:p w:rsidR="00FE617D" w:rsidRPr="00A80389" w:rsidRDefault="00FE617D" w:rsidP="00F4344E"/>
          <w:p w:rsidR="00FE617D" w:rsidRPr="00A80389" w:rsidRDefault="00FE617D" w:rsidP="00F4344E"/>
          <w:p w:rsidR="00FE617D" w:rsidRDefault="00FE617D" w:rsidP="00F4344E"/>
          <w:p w:rsidR="00FE617D" w:rsidRPr="00A80389" w:rsidRDefault="00FE617D" w:rsidP="00F4344E">
            <w:r>
              <w:t>91</w:t>
            </w:r>
          </w:p>
        </w:tc>
      </w:tr>
      <w:tr w:rsidR="00FE617D" w:rsidRPr="00A80389" w:rsidTr="00F4344E">
        <w:tc>
          <w:tcPr>
            <w:tcW w:w="4670" w:type="pct"/>
          </w:tcPr>
          <w:p w:rsidR="00FE617D" w:rsidRPr="00A80389" w:rsidRDefault="00FE617D" w:rsidP="00F4344E">
            <w:pPr>
              <w:tabs>
                <w:tab w:val="left" w:pos="940"/>
              </w:tabs>
              <w:ind w:left="540" w:hanging="540"/>
              <w:jc w:val="both"/>
            </w:pPr>
            <w:r>
              <w:t>5</w:t>
            </w:r>
            <w:r w:rsidRPr="00A80389">
              <w:t xml:space="preserve">.4. </w:t>
            </w:r>
            <w:r>
              <w:t>Метод</w:t>
            </w:r>
            <w:r w:rsidRPr="00A80389">
              <w:t xml:space="preserve"> определения </w:t>
            </w:r>
            <w:r>
              <w:t xml:space="preserve">пространственной </w:t>
            </w:r>
            <w:r w:rsidRPr="00A80389">
              <w:t>ориентации дугоотростчатых с</w:t>
            </w:r>
            <w:r>
              <w:t>уставов позвонков….</w:t>
            </w:r>
            <w:r w:rsidRPr="00A80389">
              <w:t>……</w:t>
            </w:r>
            <w:r>
              <w:t>……………………………….</w:t>
            </w:r>
            <w:r w:rsidRPr="00A80389">
              <w:t>..……</w:t>
            </w:r>
            <w:r>
              <w:t>……....</w:t>
            </w:r>
          </w:p>
        </w:tc>
        <w:tc>
          <w:tcPr>
            <w:tcW w:w="330" w:type="pct"/>
          </w:tcPr>
          <w:p w:rsidR="00FE617D" w:rsidRPr="00A80389" w:rsidRDefault="00FE617D" w:rsidP="00F4344E"/>
          <w:p w:rsidR="00FE617D" w:rsidRPr="00A80389" w:rsidRDefault="00FE617D" w:rsidP="00F4344E">
            <w:r>
              <w:t>96</w:t>
            </w:r>
          </w:p>
        </w:tc>
      </w:tr>
      <w:tr w:rsidR="00FE617D" w:rsidRPr="00A80389" w:rsidTr="00F4344E">
        <w:tc>
          <w:tcPr>
            <w:tcW w:w="4670" w:type="pct"/>
          </w:tcPr>
          <w:p w:rsidR="00FE617D" w:rsidRPr="00A80389" w:rsidRDefault="00FE617D" w:rsidP="00F4344E">
            <w:pPr>
              <w:tabs>
                <w:tab w:val="left" w:pos="940"/>
              </w:tabs>
              <w:ind w:left="540" w:hanging="540"/>
              <w:jc w:val="both"/>
            </w:pPr>
            <w:r>
              <w:t>5</w:t>
            </w:r>
            <w:r w:rsidRPr="00A80389">
              <w:t xml:space="preserve">.5. </w:t>
            </w:r>
            <w:r>
              <w:t>Форма и пространственная о</w:t>
            </w:r>
            <w:r w:rsidRPr="00A80389">
              <w:t>риентация дугоотростчатых суставов при латеральном дегенеративном артрогенном стенозе поясничного отдела позво</w:t>
            </w:r>
            <w:r>
              <w:t>ночного канала</w:t>
            </w:r>
            <w:proofErr w:type="gramStart"/>
            <w:r>
              <w:t>..……………………………...…………....</w:t>
            </w:r>
            <w:proofErr w:type="gramEnd"/>
          </w:p>
        </w:tc>
        <w:tc>
          <w:tcPr>
            <w:tcW w:w="330" w:type="pct"/>
          </w:tcPr>
          <w:p w:rsidR="00FE617D" w:rsidRPr="00A80389" w:rsidRDefault="00FE617D" w:rsidP="00F4344E"/>
          <w:p w:rsidR="00FE617D" w:rsidRPr="00A80389" w:rsidRDefault="00FE617D" w:rsidP="00F4344E"/>
          <w:p w:rsidR="00FE617D" w:rsidRPr="00A80389" w:rsidRDefault="00FE617D" w:rsidP="00F4344E">
            <w:r>
              <w:t>101</w:t>
            </w:r>
          </w:p>
        </w:tc>
      </w:tr>
      <w:tr w:rsidR="00FE617D" w:rsidRPr="00A80389" w:rsidTr="00F4344E">
        <w:tc>
          <w:tcPr>
            <w:tcW w:w="4670" w:type="pct"/>
          </w:tcPr>
          <w:p w:rsidR="00FE617D" w:rsidRPr="00A80389" w:rsidRDefault="00FE617D" w:rsidP="00F4344E">
            <w:pPr>
              <w:tabs>
                <w:tab w:val="left" w:pos="1440"/>
              </w:tabs>
              <w:jc w:val="both"/>
            </w:pPr>
            <w:r>
              <w:t>РАЗДЕЛ 6</w:t>
            </w:r>
            <w:r w:rsidRPr="00A80389">
              <w:t>. Р</w:t>
            </w:r>
            <w:r>
              <w:t>ЕЗУЛЬТАТЫ ИССЛЕДОВАНИЯ НАПРЯЖЕННО-ДЕФОРМИРОВАННОГО СОСТОЯНИЯ ДУГООТРОСТЧАТЫХ СУСТАВОВ ПОЗВОНКОВ В ЗАВИСИМОСТИ ОТ ИХ ФОРМЫ И ПРОСТРАНСТВЕННОЙ ОРИЕНТАЦИИ, ПОЛУЧЕННЫЕ С ПОМОЩЬЮ МАТЕМАТИЧЕСКОГО МОДЕЛИРОВАНИЯ ПОЯСНИЧНОГО ОТДЕЛА ПОЗВОНОЧНИКА МЕТОДОМ КОНЕЧНЫХ ЭЛЕМЕНТОВ……….…………………………………………</w:t>
            </w:r>
          </w:p>
        </w:tc>
        <w:tc>
          <w:tcPr>
            <w:tcW w:w="330" w:type="pct"/>
            <w:vAlign w:val="bottom"/>
          </w:tcPr>
          <w:p w:rsidR="00FE617D" w:rsidRPr="00A80389" w:rsidRDefault="00FE617D" w:rsidP="00F4344E"/>
          <w:p w:rsidR="00FE617D" w:rsidRPr="00A80389" w:rsidRDefault="00FE617D" w:rsidP="00F4344E"/>
          <w:p w:rsidR="00FE617D" w:rsidRDefault="00FE617D" w:rsidP="00F4344E"/>
          <w:p w:rsidR="00FE617D" w:rsidRDefault="00FE617D" w:rsidP="00F4344E"/>
          <w:p w:rsidR="00FE617D" w:rsidRPr="00A80389" w:rsidRDefault="00FE617D" w:rsidP="00F4344E">
            <w:r>
              <w:t>111</w:t>
            </w:r>
          </w:p>
        </w:tc>
      </w:tr>
      <w:tr w:rsidR="00FE617D" w:rsidRPr="00A80389" w:rsidTr="00F4344E">
        <w:tc>
          <w:tcPr>
            <w:tcW w:w="4670" w:type="pct"/>
          </w:tcPr>
          <w:p w:rsidR="00FE617D" w:rsidRPr="00A80389" w:rsidRDefault="00FE617D" w:rsidP="00F4344E">
            <w:pPr>
              <w:jc w:val="both"/>
            </w:pPr>
            <w:r>
              <w:t>РАЗДЕЛ 7</w:t>
            </w:r>
            <w:r w:rsidRPr="00A80389">
              <w:t>. А</w:t>
            </w:r>
            <w:r>
              <w:t>ЛГОРИТМИЗАЦИЯ ДИАГНОСТИКИ ЛАТЕРАЛЬНОГО АРТРОГЕННОГО СТЕНОЗА ПОЗВОНОЧНОГО КАНАЛА У ПАЦИЕНТОВ С ДЕГЕНЕРАТИВНЫМИ ЗАБОЛЕВАНИЯМИ ПОЯСНИЧНОГО ОТДЕЛА ПОЗВОНОЧНИКА</w:t>
            </w:r>
            <w:proofErr w:type="gramStart"/>
            <w:r>
              <w:t>..……...</w:t>
            </w:r>
            <w:r w:rsidRPr="00A80389">
              <w:t>………………….</w:t>
            </w:r>
            <w:r>
              <w:t>.</w:t>
            </w:r>
            <w:proofErr w:type="gramEnd"/>
          </w:p>
        </w:tc>
        <w:tc>
          <w:tcPr>
            <w:tcW w:w="330" w:type="pct"/>
          </w:tcPr>
          <w:p w:rsidR="00FE617D" w:rsidRPr="00A80389" w:rsidRDefault="00FE617D" w:rsidP="00F4344E"/>
          <w:p w:rsidR="00FE617D" w:rsidRPr="00A80389" w:rsidRDefault="00FE617D" w:rsidP="00F4344E"/>
          <w:p w:rsidR="00FE617D" w:rsidRDefault="00FE617D" w:rsidP="00F4344E"/>
          <w:p w:rsidR="00FE617D" w:rsidRPr="00A80389" w:rsidRDefault="00FE617D" w:rsidP="00F4344E">
            <w:r w:rsidRPr="00A80389">
              <w:t>1</w:t>
            </w:r>
            <w:r>
              <w:t>26</w:t>
            </w:r>
          </w:p>
        </w:tc>
      </w:tr>
      <w:tr w:rsidR="00FE617D" w:rsidRPr="00A80389" w:rsidTr="00F4344E">
        <w:tc>
          <w:tcPr>
            <w:tcW w:w="4670" w:type="pct"/>
          </w:tcPr>
          <w:p w:rsidR="00FE617D" w:rsidRPr="00A80389" w:rsidRDefault="00FE617D" w:rsidP="00F4344E">
            <w:pPr>
              <w:ind w:left="540" w:hanging="540"/>
              <w:jc w:val="both"/>
            </w:pPr>
            <w:r>
              <w:t>7</w:t>
            </w:r>
            <w:r w:rsidRPr="00A80389">
              <w:t>.1. Особенности клиническ</w:t>
            </w:r>
            <w:r>
              <w:t>их</w:t>
            </w:r>
            <w:r w:rsidRPr="00A80389">
              <w:t xml:space="preserve"> </w:t>
            </w:r>
            <w:r>
              <w:t>проявлений</w:t>
            </w:r>
            <w:r w:rsidRPr="00A80389">
              <w:t xml:space="preserve"> у больных с латеральным дегенератив</w:t>
            </w:r>
            <w:r>
              <w:t>ным артрогенным стенозом…...……………………...…...</w:t>
            </w:r>
          </w:p>
        </w:tc>
        <w:tc>
          <w:tcPr>
            <w:tcW w:w="330" w:type="pct"/>
          </w:tcPr>
          <w:p w:rsidR="00FE617D" w:rsidRPr="00A80389" w:rsidRDefault="00FE617D" w:rsidP="00F4344E"/>
          <w:p w:rsidR="00FE617D" w:rsidRPr="00A80389" w:rsidRDefault="00FE617D" w:rsidP="00F4344E">
            <w:r w:rsidRPr="00A80389">
              <w:t>1</w:t>
            </w:r>
            <w:r>
              <w:t>26</w:t>
            </w:r>
          </w:p>
        </w:tc>
      </w:tr>
      <w:tr w:rsidR="00FE617D" w:rsidRPr="00A80389" w:rsidTr="00F4344E">
        <w:tc>
          <w:tcPr>
            <w:tcW w:w="4670" w:type="pct"/>
          </w:tcPr>
          <w:p w:rsidR="00FE617D" w:rsidRPr="00A80389" w:rsidRDefault="00FE617D" w:rsidP="00F4344E">
            <w:pPr>
              <w:tabs>
                <w:tab w:val="left" w:pos="360"/>
              </w:tabs>
              <w:ind w:left="540" w:hanging="540"/>
              <w:jc w:val="both"/>
            </w:pPr>
            <w:r>
              <w:t>7</w:t>
            </w:r>
            <w:r w:rsidRPr="00A80389">
              <w:t>.2. Особенности рентгенологическ</w:t>
            </w:r>
            <w:r>
              <w:t>их</w:t>
            </w:r>
            <w:r w:rsidRPr="00A80389">
              <w:t xml:space="preserve"> </w:t>
            </w:r>
            <w:r>
              <w:t>проявлений</w:t>
            </w:r>
            <w:r w:rsidRPr="00A80389">
              <w:t xml:space="preserve"> у больных с латеральным дегенеративным артрогенным стенозом……………</w:t>
            </w:r>
            <w:r>
              <w:t>......</w:t>
            </w:r>
          </w:p>
        </w:tc>
        <w:tc>
          <w:tcPr>
            <w:tcW w:w="330" w:type="pct"/>
          </w:tcPr>
          <w:p w:rsidR="00FE617D" w:rsidRPr="00A80389" w:rsidRDefault="00FE617D" w:rsidP="00F4344E"/>
          <w:p w:rsidR="00FE617D" w:rsidRPr="00A80389" w:rsidRDefault="00FE617D" w:rsidP="00F4344E">
            <w:r w:rsidRPr="00A80389">
              <w:t>1</w:t>
            </w:r>
            <w:r>
              <w:t>27</w:t>
            </w:r>
          </w:p>
        </w:tc>
      </w:tr>
      <w:tr w:rsidR="00FE617D" w:rsidRPr="00A80389" w:rsidTr="00F4344E">
        <w:tc>
          <w:tcPr>
            <w:tcW w:w="4670" w:type="pct"/>
          </w:tcPr>
          <w:p w:rsidR="00FE617D" w:rsidRPr="00A80389" w:rsidRDefault="00FE617D" w:rsidP="00F4344E">
            <w:pPr>
              <w:ind w:left="540" w:hanging="540"/>
              <w:jc w:val="both"/>
            </w:pPr>
            <w:r>
              <w:t>7</w:t>
            </w:r>
            <w:r w:rsidRPr="00A80389">
              <w:t>.3. Особенности компьютерно-томографическ</w:t>
            </w:r>
            <w:r>
              <w:t>их</w:t>
            </w:r>
            <w:r w:rsidRPr="00A80389">
              <w:t xml:space="preserve"> </w:t>
            </w:r>
            <w:r>
              <w:t>проявлений</w:t>
            </w:r>
            <w:r w:rsidRPr="00A80389">
              <w:t xml:space="preserve"> у больных с дегенеративным лате</w:t>
            </w:r>
            <w:r>
              <w:t>ральным артрогенным стенозом</w:t>
            </w:r>
            <w:proofErr w:type="gramStart"/>
            <w:r>
              <w:t>..…………….</w:t>
            </w:r>
            <w:proofErr w:type="gramEnd"/>
          </w:p>
        </w:tc>
        <w:tc>
          <w:tcPr>
            <w:tcW w:w="330" w:type="pct"/>
          </w:tcPr>
          <w:p w:rsidR="00FE617D" w:rsidRPr="00A80389" w:rsidRDefault="00FE617D" w:rsidP="00F4344E"/>
          <w:p w:rsidR="00FE617D" w:rsidRPr="00A80389" w:rsidRDefault="00FE617D" w:rsidP="00F4344E">
            <w:r w:rsidRPr="00A80389">
              <w:t>1</w:t>
            </w:r>
            <w:r>
              <w:t>29</w:t>
            </w:r>
          </w:p>
        </w:tc>
      </w:tr>
      <w:tr w:rsidR="00FE617D" w:rsidRPr="00A80389" w:rsidTr="00F4344E">
        <w:tc>
          <w:tcPr>
            <w:tcW w:w="4670" w:type="pct"/>
          </w:tcPr>
          <w:p w:rsidR="00FE617D" w:rsidRPr="00A80389" w:rsidRDefault="00FE617D" w:rsidP="00F4344E">
            <w:pPr>
              <w:ind w:left="540" w:hanging="540"/>
              <w:jc w:val="both"/>
            </w:pPr>
            <w:r>
              <w:t>7</w:t>
            </w:r>
            <w:r w:rsidRPr="00A80389">
              <w:t>.4. Особенности магнитоядернорезонансн</w:t>
            </w:r>
            <w:r>
              <w:t>ых</w:t>
            </w:r>
            <w:r w:rsidRPr="00A80389">
              <w:t xml:space="preserve"> </w:t>
            </w:r>
            <w:r>
              <w:t>проявлений</w:t>
            </w:r>
            <w:r w:rsidRPr="00A80389">
              <w:t xml:space="preserve"> у больных с дегенеративным латеральным артрогенным стенозом………</w:t>
            </w:r>
            <w:r>
              <w:t>...</w:t>
            </w:r>
            <w:r w:rsidRPr="00A80389">
              <w:t>.</w:t>
            </w:r>
            <w:r>
              <w:t>..........</w:t>
            </w:r>
          </w:p>
        </w:tc>
        <w:tc>
          <w:tcPr>
            <w:tcW w:w="330" w:type="pct"/>
          </w:tcPr>
          <w:p w:rsidR="00FE617D" w:rsidRPr="00A80389" w:rsidRDefault="00FE617D" w:rsidP="00F4344E"/>
          <w:p w:rsidR="00FE617D" w:rsidRPr="00A80389" w:rsidRDefault="00FE617D" w:rsidP="00F4344E">
            <w:r w:rsidRPr="00A80389">
              <w:t>1</w:t>
            </w:r>
            <w:r>
              <w:t>44</w:t>
            </w:r>
          </w:p>
        </w:tc>
      </w:tr>
      <w:tr w:rsidR="00FE617D" w:rsidRPr="00A80389" w:rsidTr="00F4344E">
        <w:tc>
          <w:tcPr>
            <w:tcW w:w="4670" w:type="pct"/>
          </w:tcPr>
          <w:p w:rsidR="00FE617D" w:rsidRPr="00A80389" w:rsidRDefault="00FE617D" w:rsidP="00F4344E">
            <w:pPr>
              <w:ind w:left="540" w:hanging="540"/>
              <w:jc w:val="both"/>
            </w:pPr>
            <w:r>
              <w:t>7</w:t>
            </w:r>
            <w:r w:rsidRPr="00A80389">
              <w:t xml:space="preserve">.5. </w:t>
            </w:r>
            <w:r>
              <w:t>Д</w:t>
            </w:r>
            <w:r w:rsidRPr="00A80389">
              <w:t>иагностик</w:t>
            </w:r>
            <w:r>
              <w:t>а</w:t>
            </w:r>
            <w:r w:rsidRPr="00A80389">
              <w:t xml:space="preserve"> стеноза боковых углублений поясничного отдела позвон</w:t>
            </w:r>
            <w:r>
              <w:t>очного канала………………………………………….................</w:t>
            </w:r>
          </w:p>
        </w:tc>
        <w:tc>
          <w:tcPr>
            <w:tcW w:w="330" w:type="pct"/>
          </w:tcPr>
          <w:p w:rsidR="00FE617D" w:rsidRPr="00A80389" w:rsidRDefault="00FE617D" w:rsidP="00F4344E"/>
          <w:p w:rsidR="00FE617D" w:rsidRPr="00A80389" w:rsidRDefault="00FE617D" w:rsidP="00F4344E">
            <w:r w:rsidRPr="00A80389">
              <w:t>1</w:t>
            </w:r>
            <w:r>
              <w:t>45</w:t>
            </w:r>
          </w:p>
        </w:tc>
      </w:tr>
      <w:tr w:rsidR="00FE617D" w:rsidRPr="00A80389" w:rsidTr="00F4344E">
        <w:tc>
          <w:tcPr>
            <w:tcW w:w="4670" w:type="pct"/>
          </w:tcPr>
          <w:p w:rsidR="00FE617D" w:rsidRPr="00A80389" w:rsidRDefault="00FE617D" w:rsidP="00F4344E">
            <w:r w:rsidRPr="00A80389">
              <w:t>ВЫВОДЫ……………………………………</w:t>
            </w:r>
            <w:r>
              <w:t>…</w:t>
            </w:r>
            <w:r w:rsidRPr="00A80389">
              <w:t>………………………</w:t>
            </w:r>
            <w:r>
              <w:t>…..</w:t>
            </w:r>
            <w:r w:rsidRPr="00A80389">
              <w:t>…</w:t>
            </w:r>
            <w:r>
              <w:t>.</w:t>
            </w:r>
          </w:p>
        </w:tc>
        <w:tc>
          <w:tcPr>
            <w:tcW w:w="330" w:type="pct"/>
          </w:tcPr>
          <w:p w:rsidR="00FE617D" w:rsidRPr="00A80389" w:rsidRDefault="00FE617D" w:rsidP="00F4344E">
            <w:r w:rsidRPr="00A80389">
              <w:t>1</w:t>
            </w:r>
            <w:r>
              <w:t>51</w:t>
            </w:r>
          </w:p>
        </w:tc>
      </w:tr>
      <w:tr w:rsidR="00FE617D" w:rsidRPr="00A80389" w:rsidTr="00F4344E">
        <w:tc>
          <w:tcPr>
            <w:tcW w:w="4670" w:type="pct"/>
          </w:tcPr>
          <w:p w:rsidR="00FE617D" w:rsidRPr="00A80389" w:rsidRDefault="00FE617D" w:rsidP="00F4344E">
            <w:r>
              <w:lastRenderedPageBreak/>
              <w:t>ПРИЛОЖЕНИЕ А………………………………………</w:t>
            </w:r>
            <w:r w:rsidRPr="00A80389">
              <w:t>……</w:t>
            </w:r>
            <w:r>
              <w:t>…</w:t>
            </w:r>
            <w:r w:rsidRPr="00A80389">
              <w:t>……</w:t>
            </w:r>
            <w:r>
              <w:t>…..</w:t>
            </w:r>
            <w:r w:rsidRPr="00A80389">
              <w:t>…..</w:t>
            </w:r>
            <w:r>
              <w:t>.</w:t>
            </w:r>
          </w:p>
        </w:tc>
        <w:tc>
          <w:tcPr>
            <w:tcW w:w="330" w:type="pct"/>
          </w:tcPr>
          <w:p w:rsidR="00FE617D" w:rsidRPr="00A80389" w:rsidRDefault="00FE617D" w:rsidP="00F4344E">
            <w:r w:rsidRPr="00A80389">
              <w:t>1</w:t>
            </w:r>
            <w:r>
              <w:t>56</w:t>
            </w:r>
          </w:p>
        </w:tc>
      </w:tr>
      <w:tr w:rsidR="00FE617D" w:rsidRPr="00A80389" w:rsidTr="00F4344E">
        <w:tc>
          <w:tcPr>
            <w:tcW w:w="4670" w:type="pct"/>
          </w:tcPr>
          <w:p w:rsidR="00FE617D" w:rsidRDefault="00FE617D" w:rsidP="00F4344E">
            <w:r>
              <w:t>ПРИЛОЖЕНИЕ Б……………………………………………………………..</w:t>
            </w:r>
          </w:p>
        </w:tc>
        <w:tc>
          <w:tcPr>
            <w:tcW w:w="330" w:type="pct"/>
          </w:tcPr>
          <w:p w:rsidR="00FE617D" w:rsidRPr="00A80389" w:rsidRDefault="00FE617D" w:rsidP="00F4344E">
            <w:r>
              <w:t>175</w:t>
            </w:r>
          </w:p>
        </w:tc>
      </w:tr>
      <w:tr w:rsidR="00FE617D" w:rsidRPr="00A80389" w:rsidTr="00F4344E">
        <w:tc>
          <w:tcPr>
            <w:tcW w:w="4670" w:type="pct"/>
          </w:tcPr>
          <w:p w:rsidR="00FE617D" w:rsidRDefault="00FE617D" w:rsidP="00F4344E">
            <w:r>
              <w:t xml:space="preserve">ПРИЛОЖЕНИЕ </w:t>
            </w:r>
            <w:proofErr w:type="gramStart"/>
            <w:r>
              <w:t>В</w:t>
            </w:r>
            <w:proofErr w:type="gramEnd"/>
            <w:r>
              <w:t>…………………………………………………………….</w:t>
            </w:r>
          </w:p>
        </w:tc>
        <w:tc>
          <w:tcPr>
            <w:tcW w:w="330" w:type="pct"/>
          </w:tcPr>
          <w:p w:rsidR="00FE617D" w:rsidRPr="00A80389" w:rsidRDefault="00FE617D" w:rsidP="00F4344E">
            <w:r>
              <w:t>178</w:t>
            </w:r>
          </w:p>
        </w:tc>
      </w:tr>
      <w:tr w:rsidR="00FE617D" w:rsidRPr="00A80389" w:rsidTr="00F4344E">
        <w:tc>
          <w:tcPr>
            <w:tcW w:w="4670" w:type="pct"/>
          </w:tcPr>
          <w:p w:rsidR="00FE617D" w:rsidRPr="00A80389" w:rsidRDefault="00FE617D" w:rsidP="00F4344E">
            <w:r w:rsidRPr="00A80389">
              <w:t>СПИСОК ИСПОЛЬЗОВ</w:t>
            </w:r>
            <w:r>
              <w:t>АННЫХ ИСТОЧНИКОВ ЛИТЕРАТУРЫ……..</w:t>
            </w:r>
            <w:r w:rsidRPr="00A80389">
              <w:t>.</w:t>
            </w:r>
            <w:r>
              <w:t>.</w:t>
            </w:r>
          </w:p>
        </w:tc>
        <w:tc>
          <w:tcPr>
            <w:tcW w:w="330" w:type="pct"/>
          </w:tcPr>
          <w:p w:rsidR="00FE617D" w:rsidRPr="00A80389" w:rsidRDefault="00FE617D" w:rsidP="00F4344E">
            <w:r w:rsidRPr="00A80389">
              <w:t>1</w:t>
            </w:r>
            <w:r>
              <w:t>82</w:t>
            </w:r>
          </w:p>
        </w:tc>
      </w:tr>
    </w:tbl>
    <w:p w:rsidR="00FE617D" w:rsidRDefault="00FE617D" w:rsidP="00FE617D">
      <w:pPr>
        <w:tabs>
          <w:tab w:val="left" w:pos="3819"/>
        </w:tabs>
        <w:spacing w:line="360" w:lineRule="auto"/>
        <w:ind w:left="567" w:hanging="567"/>
        <w:jc w:val="center"/>
      </w:pPr>
    </w:p>
    <w:p w:rsidR="00FE617D" w:rsidRDefault="00FE617D" w:rsidP="00FE617D">
      <w:pPr>
        <w:tabs>
          <w:tab w:val="left" w:pos="3819"/>
        </w:tabs>
        <w:spacing w:line="360" w:lineRule="auto"/>
        <w:ind w:left="567" w:hanging="567"/>
        <w:jc w:val="center"/>
        <w:rPr>
          <w:b/>
        </w:rPr>
      </w:pPr>
      <w:r>
        <w:br w:type="page"/>
      </w:r>
      <w:r w:rsidRPr="002A7762">
        <w:rPr>
          <w:b/>
        </w:rPr>
        <w:lastRenderedPageBreak/>
        <w:t xml:space="preserve">ПЕРЕЧЕНЬ УСЛОВНЫХ </w:t>
      </w:r>
      <w:r>
        <w:rPr>
          <w:b/>
        </w:rPr>
        <w:t xml:space="preserve">ОБОЗНАЧЕНИЙ, СИМВОЛОВ, ЕДИНИЦ, </w:t>
      </w:r>
      <w:r w:rsidRPr="002A7762">
        <w:rPr>
          <w:b/>
        </w:rPr>
        <w:t>СОКРАЩЕНИЙ И ТЕРМИНОВ</w:t>
      </w:r>
    </w:p>
    <w:p w:rsidR="00FE617D" w:rsidRPr="002A7762" w:rsidRDefault="00FE617D" w:rsidP="00FE617D">
      <w:pPr>
        <w:tabs>
          <w:tab w:val="left" w:pos="3819"/>
        </w:tabs>
        <w:spacing w:line="360" w:lineRule="auto"/>
        <w:ind w:left="567" w:hanging="567"/>
        <w:jc w:val="center"/>
        <w:rPr>
          <w:b/>
        </w:rPr>
      </w:pPr>
    </w:p>
    <w:tbl>
      <w:tblPr>
        <w:tblStyle w:val="afffffffffffffffffff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08"/>
        <w:gridCol w:w="8460"/>
      </w:tblGrid>
      <w:tr w:rsidR="00FE617D" w:rsidRPr="000F3627" w:rsidTr="00F4344E">
        <w:tc>
          <w:tcPr>
            <w:tcW w:w="1008" w:type="dxa"/>
          </w:tcPr>
          <w:p w:rsidR="00FE617D" w:rsidRPr="000F3627" w:rsidRDefault="00FE617D" w:rsidP="00F4344E">
            <w:r w:rsidRPr="000F3627">
              <w:t>ПДС</w:t>
            </w:r>
          </w:p>
        </w:tc>
        <w:tc>
          <w:tcPr>
            <w:tcW w:w="8460" w:type="dxa"/>
          </w:tcPr>
          <w:p w:rsidR="00FE617D" w:rsidRPr="000F3627" w:rsidRDefault="00FE617D" w:rsidP="00F4344E">
            <w:r>
              <w:t xml:space="preserve">– </w:t>
            </w:r>
            <w:r w:rsidRPr="000F3627">
              <w:t>позвоночный двигательный сегмент</w:t>
            </w:r>
          </w:p>
        </w:tc>
      </w:tr>
      <w:tr w:rsidR="00FE617D" w:rsidRPr="000F3627" w:rsidTr="00F4344E">
        <w:tc>
          <w:tcPr>
            <w:tcW w:w="1008" w:type="dxa"/>
          </w:tcPr>
          <w:p w:rsidR="00FE617D" w:rsidRPr="000F3627" w:rsidRDefault="00FE617D" w:rsidP="00F4344E">
            <w:r>
              <w:t>П</w:t>
            </w:r>
            <w:r w:rsidRPr="000F3627">
              <w:t>ОП</w:t>
            </w:r>
          </w:p>
        </w:tc>
        <w:tc>
          <w:tcPr>
            <w:tcW w:w="8460" w:type="dxa"/>
          </w:tcPr>
          <w:p w:rsidR="00FE617D" w:rsidRPr="000F3627" w:rsidRDefault="00FE617D" w:rsidP="00F4344E">
            <w:r>
              <w:t>– поясничный</w:t>
            </w:r>
            <w:r w:rsidRPr="000F3627">
              <w:t xml:space="preserve"> отдел позвоночника</w:t>
            </w:r>
          </w:p>
        </w:tc>
      </w:tr>
      <w:tr w:rsidR="00FE617D" w:rsidRPr="000F3627" w:rsidTr="00F4344E">
        <w:tc>
          <w:tcPr>
            <w:tcW w:w="1008" w:type="dxa"/>
          </w:tcPr>
          <w:p w:rsidR="00FE617D" w:rsidRPr="000F3627" w:rsidRDefault="00FE617D" w:rsidP="00F4344E">
            <w:r w:rsidRPr="000F3627">
              <w:t>ВАШ</w:t>
            </w:r>
          </w:p>
        </w:tc>
        <w:tc>
          <w:tcPr>
            <w:tcW w:w="8460" w:type="dxa"/>
          </w:tcPr>
          <w:p w:rsidR="00FE617D" w:rsidRPr="000F3627" w:rsidRDefault="00FE617D" w:rsidP="00F4344E">
            <w:r>
              <w:t xml:space="preserve">– </w:t>
            </w:r>
            <w:r w:rsidRPr="000F3627">
              <w:t>визуальная аналоговая шкала</w:t>
            </w:r>
          </w:p>
        </w:tc>
      </w:tr>
      <w:tr w:rsidR="00FE617D" w:rsidRPr="000F3627" w:rsidTr="00F4344E">
        <w:tc>
          <w:tcPr>
            <w:tcW w:w="1008" w:type="dxa"/>
          </w:tcPr>
          <w:p w:rsidR="00FE617D" w:rsidRPr="000F3627" w:rsidRDefault="00FE617D" w:rsidP="00F4344E">
            <w:r>
              <w:t>ЛДАС</w:t>
            </w:r>
          </w:p>
        </w:tc>
        <w:tc>
          <w:tcPr>
            <w:tcW w:w="8460" w:type="dxa"/>
          </w:tcPr>
          <w:p w:rsidR="00FE617D" w:rsidRPr="000F3627" w:rsidRDefault="00FE617D" w:rsidP="00F4344E">
            <w:r>
              <w:t xml:space="preserve">– латеральный дегенеративный артрогенный стеноз </w:t>
            </w:r>
          </w:p>
        </w:tc>
      </w:tr>
      <w:tr w:rsidR="00FE617D" w:rsidRPr="000F3627" w:rsidTr="00F4344E">
        <w:tc>
          <w:tcPr>
            <w:tcW w:w="1008" w:type="dxa"/>
          </w:tcPr>
          <w:p w:rsidR="00FE617D" w:rsidRPr="000F3627" w:rsidRDefault="00FE617D" w:rsidP="00F4344E">
            <w:r w:rsidRPr="000F3627">
              <w:t>ДЗ</w:t>
            </w:r>
            <w:r>
              <w:t>П</w:t>
            </w:r>
          </w:p>
        </w:tc>
        <w:tc>
          <w:tcPr>
            <w:tcW w:w="8460" w:type="dxa"/>
          </w:tcPr>
          <w:p w:rsidR="00FE617D" w:rsidRPr="000F3627" w:rsidRDefault="00FE617D" w:rsidP="00F4344E">
            <w:pPr>
              <w:tabs>
                <w:tab w:val="left" w:pos="404"/>
              </w:tabs>
            </w:pPr>
            <w:r>
              <w:t xml:space="preserve">– </w:t>
            </w:r>
            <w:r w:rsidRPr="000F3627">
              <w:t>дегенеративные заболевания</w:t>
            </w:r>
            <w:r>
              <w:t xml:space="preserve"> позвоночника</w:t>
            </w:r>
          </w:p>
        </w:tc>
      </w:tr>
      <w:tr w:rsidR="00FE617D" w:rsidRPr="000F3627" w:rsidTr="00F4344E">
        <w:tc>
          <w:tcPr>
            <w:tcW w:w="1008" w:type="dxa"/>
          </w:tcPr>
          <w:p w:rsidR="00FE617D" w:rsidRPr="000F3627" w:rsidRDefault="00FE617D" w:rsidP="00F4344E">
            <w:r w:rsidRPr="00202EE9">
              <w:rPr>
                <w:bCs/>
              </w:rPr>
              <w:t>НДС</w:t>
            </w:r>
          </w:p>
        </w:tc>
        <w:tc>
          <w:tcPr>
            <w:tcW w:w="8460" w:type="dxa"/>
          </w:tcPr>
          <w:p w:rsidR="00FE617D" w:rsidRPr="000F3627" w:rsidRDefault="00FE617D" w:rsidP="00F4344E">
            <w:r>
              <w:t xml:space="preserve">– </w:t>
            </w:r>
            <w:r w:rsidRPr="00202EE9">
              <w:rPr>
                <w:bCs/>
              </w:rPr>
              <w:t>напряженно-деформированно</w:t>
            </w:r>
            <w:r>
              <w:rPr>
                <w:bCs/>
              </w:rPr>
              <w:t>е</w:t>
            </w:r>
            <w:r w:rsidRPr="00202EE9">
              <w:rPr>
                <w:bCs/>
              </w:rPr>
              <w:t xml:space="preserve"> состояни</w:t>
            </w:r>
            <w:r>
              <w:rPr>
                <w:bCs/>
              </w:rPr>
              <w:t>е</w:t>
            </w:r>
            <w:r w:rsidRPr="00202EE9">
              <w:rPr>
                <w:bCs/>
              </w:rPr>
              <w:t xml:space="preserve"> </w:t>
            </w:r>
          </w:p>
        </w:tc>
      </w:tr>
      <w:tr w:rsidR="00FE617D" w:rsidRPr="000F3627" w:rsidTr="00F4344E">
        <w:tc>
          <w:tcPr>
            <w:tcW w:w="1008" w:type="dxa"/>
          </w:tcPr>
          <w:p w:rsidR="00FE617D" w:rsidRPr="00202EE9" w:rsidRDefault="00FE617D" w:rsidP="00F4344E">
            <w:pPr>
              <w:rPr>
                <w:bCs/>
              </w:rPr>
            </w:pPr>
            <w:r w:rsidRPr="00202EE9">
              <w:rPr>
                <w:bCs/>
              </w:rPr>
              <w:t>МКЭ</w:t>
            </w:r>
          </w:p>
        </w:tc>
        <w:tc>
          <w:tcPr>
            <w:tcW w:w="8460" w:type="dxa"/>
          </w:tcPr>
          <w:p w:rsidR="00FE617D" w:rsidRPr="00202EE9" w:rsidRDefault="00FE617D" w:rsidP="00F4344E">
            <w:pPr>
              <w:rPr>
                <w:bCs/>
              </w:rPr>
            </w:pPr>
            <w:r>
              <w:t xml:space="preserve">– </w:t>
            </w:r>
            <w:r w:rsidRPr="00202EE9">
              <w:rPr>
                <w:bCs/>
              </w:rPr>
              <w:t xml:space="preserve">метод конечных элементов </w:t>
            </w:r>
          </w:p>
        </w:tc>
      </w:tr>
      <w:tr w:rsidR="00FE617D" w:rsidRPr="000F3627" w:rsidTr="00F4344E">
        <w:tc>
          <w:tcPr>
            <w:tcW w:w="1008" w:type="dxa"/>
          </w:tcPr>
          <w:p w:rsidR="00FE617D" w:rsidRPr="00894DCF" w:rsidRDefault="00FE617D" w:rsidP="00F4344E">
            <w:pPr>
              <w:ind w:right="-55"/>
              <w:jc w:val="both"/>
            </w:pPr>
            <w:r w:rsidRPr="00894DCF">
              <w:rPr>
                <w:lang w:val="en-US"/>
              </w:rPr>
              <w:t>L</w:t>
            </w:r>
          </w:p>
        </w:tc>
        <w:tc>
          <w:tcPr>
            <w:tcW w:w="8460" w:type="dxa"/>
          </w:tcPr>
          <w:p w:rsidR="00FE617D" w:rsidRPr="00894DCF" w:rsidRDefault="00FE617D" w:rsidP="00F4344E">
            <w:pPr>
              <w:ind w:right="-55"/>
              <w:jc w:val="both"/>
            </w:pPr>
            <w:r>
              <w:t xml:space="preserve">– </w:t>
            </w:r>
            <w:r w:rsidRPr="00894DCF">
              <w:t>велич</w:t>
            </w:r>
            <w:r>
              <w:t>ина поясничного лордоза по Кобу</w:t>
            </w:r>
            <w:r w:rsidRPr="00894DCF">
              <w:t xml:space="preserve"> </w:t>
            </w:r>
          </w:p>
        </w:tc>
      </w:tr>
      <w:tr w:rsidR="00FE617D" w:rsidRPr="000F3627" w:rsidTr="00F4344E">
        <w:tc>
          <w:tcPr>
            <w:tcW w:w="1008" w:type="dxa"/>
          </w:tcPr>
          <w:p w:rsidR="00FE617D" w:rsidRPr="00894DCF" w:rsidRDefault="00FE617D" w:rsidP="00F4344E">
            <w:pPr>
              <w:ind w:right="-55"/>
              <w:jc w:val="both"/>
            </w:pPr>
            <w:r w:rsidRPr="00894DCF">
              <w:t>Υα</w:t>
            </w:r>
          </w:p>
        </w:tc>
        <w:tc>
          <w:tcPr>
            <w:tcW w:w="8460" w:type="dxa"/>
          </w:tcPr>
          <w:p w:rsidR="00FE617D" w:rsidRPr="00894DCF" w:rsidRDefault="00FE617D" w:rsidP="00F4344E">
            <w:pPr>
              <w:ind w:left="252" w:right="-55" w:hanging="252"/>
              <w:jc w:val="both"/>
            </w:pPr>
            <w:r>
              <w:t>– </w:t>
            </w:r>
            <w:r w:rsidRPr="00894DCF">
              <w:t>угловая деформация межпозвонкового</w:t>
            </w:r>
            <w:r>
              <w:t xml:space="preserve"> диска во фронтальной плоскости</w:t>
            </w:r>
            <w:r w:rsidRPr="00894DCF">
              <w:t xml:space="preserve"> </w:t>
            </w:r>
          </w:p>
        </w:tc>
      </w:tr>
      <w:tr w:rsidR="00FE617D" w:rsidRPr="000F3627" w:rsidTr="00F4344E">
        <w:tc>
          <w:tcPr>
            <w:tcW w:w="1008" w:type="dxa"/>
          </w:tcPr>
          <w:p w:rsidR="00FE617D" w:rsidRPr="00894DCF" w:rsidRDefault="00FE617D" w:rsidP="00F4344E">
            <w:pPr>
              <w:ind w:right="-55"/>
              <w:jc w:val="both"/>
            </w:pPr>
            <w:r w:rsidRPr="00894DCF">
              <w:sym w:font="Symbol" w:char="0055"/>
            </w:r>
            <w:r w:rsidRPr="00894DCF">
              <w:t>β</w:t>
            </w:r>
          </w:p>
        </w:tc>
        <w:tc>
          <w:tcPr>
            <w:tcW w:w="8460" w:type="dxa"/>
          </w:tcPr>
          <w:p w:rsidR="00FE617D" w:rsidRPr="00894DCF" w:rsidRDefault="00FE617D" w:rsidP="00F4344E">
            <w:pPr>
              <w:ind w:left="252" w:right="-55" w:hanging="252"/>
              <w:jc w:val="both"/>
            </w:pPr>
            <w:r>
              <w:t>– </w:t>
            </w:r>
            <w:r w:rsidRPr="00894DCF">
              <w:t xml:space="preserve">угловая деформация межпозвонкового диска в сагиттальной плоскости </w:t>
            </w:r>
          </w:p>
        </w:tc>
      </w:tr>
      <w:tr w:rsidR="00FE617D" w:rsidRPr="000F3627" w:rsidTr="00F4344E">
        <w:tc>
          <w:tcPr>
            <w:tcW w:w="1008" w:type="dxa"/>
          </w:tcPr>
          <w:p w:rsidR="00FE617D" w:rsidRPr="00894DCF" w:rsidRDefault="00FE617D" w:rsidP="00F4344E">
            <w:pPr>
              <w:ind w:right="-55"/>
              <w:jc w:val="both"/>
            </w:pPr>
            <w:r w:rsidRPr="00894DCF">
              <w:t>Jd</w:t>
            </w:r>
          </w:p>
        </w:tc>
        <w:tc>
          <w:tcPr>
            <w:tcW w:w="8460" w:type="dxa"/>
          </w:tcPr>
          <w:p w:rsidR="00FE617D" w:rsidRPr="00894DCF" w:rsidRDefault="00FE617D" w:rsidP="00F4344E">
            <w:pPr>
              <w:ind w:right="-55"/>
              <w:jc w:val="both"/>
            </w:pPr>
            <w:r>
              <w:t xml:space="preserve">– </w:t>
            </w:r>
            <w:r w:rsidRPr="00894DCF">
              <w:t xml:space="preserve">индекс диска </w:t>
            </w:r>
          </w:p>
        </w:tc>
      </w:tr>
      <w:tr w:rsidR="00FE617D" w:rsidRPr="000F3627" w:rsidTr="00F4344E">
        <w:tc>
          <w:tcPr>
            <w:tcW w:w="1008" w:type="dxa"/>
          </w:tcPr>
          <w:p w:rsidR="00FE617D" w:rsidRPr="00894DCF" w:rsidRDefault="00FE617D" w:rsidP="00F4344E">
            <w:pPr>
              <w:ind w:right="-55"/>
              <w:jc w:val="both"/>
            </w:pPr>
            <w:r w:rsidRPr="00894DCF">
              <w:rPr>
                <w:lang w:val="en-US"/>
              </w:rPr>
              <w:t>Sd</w:t>
            </w:r>
            <w:r w:rsidRPr="00894DCF">
              <w:t>(</w:t>
            </w:r>
            <w:r w:rsidRPr="00894DCF">
              <w:rPr>
                <w:lang w:val="en-US"/>
              </w:rPr>
              <w:t>s</w:t>
            </w:r>
            <w:r w:rsidRPr="00894DCF">
              <w:t>)</w:t>
            </w:r>
          </w:p>
        </w:tc>
        <w:tc>
          <w:tcPr>
            <w:tcW w:w="8460" w:type="dxa"/>
          </w:tcPr>
          <w:p w:rsidR="00FE617D" w:rsidRPr="00C133A6" w:rsidRDefault="00FE617D" w:rsidP="00F4344E">
            <w:pPr>
              <w:ind w:right="-55"/>
              <w:jc w:val="both"/>
              <w:rPr>
                <w:lang w:val="uk-UA"/>
              </w:rPr>
            </w:pPr>
            <w:r>
              <w:t>–</w:t>
            </w:r>
            <w:r w:rsidRPr="00894DCF">
              <w:t xml:space="preserve"> величина поясничного сколиоза по Кобу (</w:t>
            </w:r>
            <w:r w:rsidRPr="00894DCF">
              <w:rPr>
                <w:lang w:val="en-US"/>
              </w:rPr>
              <w:t>d</w:t>
            </w:r>
            <w:r>
              <w:rPr>
                <w:lang w:val="uk-UA"/>
              </w:rPr>
              <w:t>-справа, s-слева)</w:t>
            </w:r>
          </w:p>
        </w:tc>
      </w:tr>
      <w:tr w:rsidR="00FE617D" w:rsidRPr="000F3627" w:rsidTr="00F4344E">
        <w:tc>
          <w:tcPr>
            <w:tcW w:w="1008" w:type="dxa"/>
          </w:tcPr>
          <w:p w:rsidR="00FE617D" w:rsidRPr="00894DCF" w:rsidRDefault="00FE617D" w:rsidP="00F4344E">
            <w:pPr>
              <w:ind w:right="-55"/>
              <w:jc w:val="both"/>
            </w:pPr>
            <w:r w:rsidRPr="00894DCF">
              <w:t>La</w:t>
            </w:r>
          </w:p>
        </w:tc>
        <w:tc>
          <w:tcPr>
            <w:tcW w:w="8460" w:type="dxa"/>
          </w:tcPr>
          <w:p w:rsidR="00FE617D" w:rsidRPr="00894DCF" w:rsidRDefault="00FE617D" w:rsidP="00F4344E">
            <w:pPr>
              <w:ind w:right="-55"/>
              <w:jc w:val="both"/>
            </w:pPr>
            <w:r>
              <w:t xml:space="preserve">– </w:t>
            </w:r>
            <w:r w:rsidRPr="00894DCF">
              <w:t>величина антелистеза</w:t>
            </w:r>
          </w:p>
        </w:tc>
      </w:tr>
      <w:tr w:rsidR="00FE617D" w:rsidRPr="000F3627" w:rsidTr="00F4344E">
        <w:tc>
          <w:tcPr>
            <w:tcW w:w="1008" w:type="dxa"/>
          </w:tcPr>
          <w:p w:rsidR="00FE617D" w:rsidRPr="00894DCF" w:rsidRDefault="00FE617D" w:rsidP="00F4344E">
            <w:pPr>
              <w:ind w:right="-55"/>
              <w:jc w:val="both"/>
            </w:pPr>
            <w:r w:rsidRPr="00894DCF">
              <w:t>Lp</w:t>
            </w:r>
          </w:p>
        </w:tc>
        <w:tc>
          <w:tcPr>
            <w:tcW w:w="8460" w:type="dxa"/>
          </w:tcPr>
          <w:p w:rsidR="00FE617D" w:rsidRPr="00894DCF" w:rsidRDefault="00FE617D" w:rsidP="00F4344E">
            <w:pPr>
              <w:ind w:right="-55"/>
              <w:jc w:val="both"/>
            </w:pPr>
            <w:r>
              <w:t xml:space="preserve">– </w:t>
            </w:r>
            <w:r w:rsidRPr="00894DCF">
              <w:t xml:space="preserve">величина ретролистеза </w:t>
            </w:r>
          </w:p>
        </w:tc>
      </w:tr>
      <w:tr w:rsidR="00FE617D" w:rsidRPr="000F3627" w:rsidTr="00F4344E">
        <w:tc>
          <w:tcPr>
            <w:tcW w:w="1008" w:type="dxa"/>
          </w:tcPr>
          <w:p w:rsidR="00FE617D" w:rsidRPr="00894DCF" w:rsidRDefault="00FE617D" w:rsidP="00F4344E">
            <w:pPr>
              <w:ind w:right="-55"/>
              <w:jc w:val="both"/>
            </w:pPr>
            <w:r w:rsidRPr="00894DCF">
              <w:t>Lb</w:t>
            </w:r>
          </w:p>
        </w:tc>
        <w:tc>
          <w:tcPr>
            <w:tcW w:w="8460" w:type="dxa"/>
          </w:tcPr>
          <w:p w:rsidR="00FE617D" w:rsidRPr="00894DCF" w:rsidRDefault="00FE617D" w:rsidP="00F4344E">
            <w:pPr>
              <w:ind w:right="-55"/>
              <w:jc w:val="both"/>
            </w:pPr>
            <w:r>
              <w:t>–</w:t>
            </w:r>
            <w:r w:rsidRPr="00894DCF">
              <w:t xml:space="preserve"> величина латеролистеза </w:t>
            </w:r>
          </w:p>
        </w:tc>
      </w:tr>
      <w:tr w:rsidR="00FE617D" w:rsidRPr="000F3627" w:rsidTr="00F4344E">
        <w:tc>
          <w:tcPr>
            <w:tcW w:w="1008" w:type="dxa"/>
          </w:tcPr>
          <w:p w:rsidR="00FE617D" w:rsidRPr="00894DCF" w:rsidRDefault="00FE617D" w:rsidP="00F4344E">
            <w:pPr>
              <w:ind w:right="-55"/>
              <w:jc w:val="both"/>
            </w:pPr>
            <w:r w:rsidRPr="00894DCF">
              <w:t>∆Х</w:t>
            </w:r>
          </w:p>
        </w:tc>
        <w:tc>
          <w:tcPr>
            <w:tcW w:w="8460" w:type="dxa"/>
          </w:tcPr>
          <w:p w:rsidR="00FE617D" w:rsidRPr="00894DCF" w:rsidRDefault="00FE617D" w:rsidP="00F4344E">
            <w:pPr>
              <w:ind w:right="-55"/>
              <w:jc w:val="both"/>
            </w:pPr>
            <w:r>
              <w:t xml:space="preserve">– </w:t>
            </w:r>
            <w:r w:rsidRPr="00894DCF">
              <w:t>величина нестабильности</w:t>
            </w:r>
          </w:p>
        </w:tc>
      </w:tr>
      <w:tr w:rsidR="00FE617D" w:rsidRPr="000F3627" w:rsidTr="00F4344E">
        <w:tc>
          <w:tcPr>
            <w:tcW w:w="1008" w:type="dxa"/>
          </w:tcPr>
          <w:p w:rsidR="00FE617D" w:rsidRPr="00DA003D" w:rsidRDefault="00FE617D" w:rsidP="00F4344E">
            <w:pPr>
              <w:ind w:right="-55"/>
              <w:jc w:val="both"/>
              <w:rPr>
                <w:szCs w:val="20"/>
              </w:rPr>
            </w:pPr>
            <w:r w:rsidRPr="00DA003D">
              <w:rPr>
                <w:szCs w:val="20"/>
              </w:rPr>
              <w:t>Ls</w:t>
            </w:r>
          </w:p>
        </w:tc>
        <w:tc>
          <w:tcPr>
            <w:tcW w:w="8460" w:type="dxa"/>
          </w:tcPr>
          <w:p w:rsidR="00FE617D" w:rsidRPr="00DA003D" w:rsidRDefault="00FE617D" w:rsidP="00F4344E">
            <w:pPr>
              <w:ind w:left="252" w:right="-55" w:hanging="252"/>
              <w:jc w:val="both"/>
              <w:rPr>
                <w:szCs w:val="20"/>
              </w:rPr>
            </w:pPr>
            <w:r>
              <w:t>–</w:t>
            </w:r>
            <w:r>
              <w:rPr>
                <w:szCs w:val="20"/>
              </w:rPr>
              <w:t xml:space="preserve"> </w:t>
            </w:r>
            <w:r w:rsidRPr="00DA003D">
              <w:rPr>
                <w:szCs w:val="20"/>
              </w:rPr>
              <w:t>сагиттальный размер латеральных отделов позвоночного канала на аксиальном срезе компьютерной ил</w:t>
            </w:r>
            <w:r>
              <w:rPr>
                <w:szCs w:val="20"/>
              </w:rPr>
              <w:t>и магнитно-резонансной томограммы, звездочкой</w:t>
            </w:r>
            <w:proofErr w:type="gramStart"/>
            <w:r>
              <w:rPr>
                <w:szCs w:val="20"/>
              </w:rPr>
              <w:t xml:space="preserve"> (*) </w:t>
            </w:r>
            <w:proofErr w:type="gramEnd"/>
            <w:r>
              <w:rPr>
                <w:szCs w:val="20"/>
              </w:rPr>
              <w:t>отмечается сторона сужения</w:t>
            </w:r>
          </w:p>
        </w:tc>
      </w:tr>
      <w:tr w:rsidR="00FE617D" w:rsidRPr="000F3627" w:rsidTr="00F4344E">
        <w:tc>
          <w:tcPr>
            <w:tcW w:w="1008" w:type="dxa"/>
          </w:tcPr>
          <w:p w:rsidR="00FE617D" w:rsidRPr="00DA003D" w:rsidRDefault="00FE617D" w:rsidP="00F4344E">
            <w:pPr>
              <w:ind w:right="-55"/>
              <w:jc w:val="both"/>
              <w:rPr>
                <w:szCs w:val="20"/>
              </w:rPr>
            </w:pPr>
            <w:r w:rsidRPr="00DA003D">
              <w:rPr>
                <w:szCs w:val="20"/>
              </w:rPr>
              <w:t>Lf</w:t>
            </w:r>
          </w:p>
        </w:tc>
        <w:tc>
          <w:tcPr>
            <w:tcW w:w="8460" w:type="dxa"/>
          </w:tcPr>
          <w:p w:rsidR="00FE617D" w:rsidRPr="00DA003D" w:rsidRDefault="00FE617D" w:rsidP="00F4344E">
            <w:pPr>
              <w:ind w:left="252" w:right="-55" w:hanging="252"/>
              <w:jc w:val="both"/>
              <w:rPr>
                <w:szCs w:val="20"/>
              </w:rPr>
            </w:pPr>
            <w:r>
              <w:t>–</w:t>
            </w:r>
            <w:r w:rsidRPr="00DA003D">
              <w:rPr>
                <w:szCs w:val="20"/>
              </w:rPr>
              <w:t xml:space="preserve"> фронтальный размер латеральных отделов позвоночного канала на аксиальном срезе </w:t>
            </w:r>
            <w:proofErr w:type="gramStart"/>
            <w:r w:rsidRPr="00DA003D">
              <w:rPr>
                <w:szCs w:val="20"/>
              </w:rPr>
              <w:t>компьютерной</w:t>
            </w:r>
            <w:proofErr w:type="gramEnd"/>
            <w:r w:rsidRPr="00DA003D">
              <w:rPr>
                <w:szCs w:val="20"/>
              </w:rPr>
              <w:t xml:space="preserve"> или магнит</w:t>
            </w:r>
            <w:r>
              <w:rPr>
                <w:szCs w:val="20"/>
              </w:rPr>
              <w:t>н</w:t>
            </w:r>
            <w:r w:rsidRPr="00DA003D">
              <w:rPr>
                <w:szCs w:val="20"/>
              </w:rPr>
              <w:t>о</w:t>
            </w:r>
            <w:r>
              <w:rPr>
                <w:szCs w:val="20"/>
              </w:rPr>
              <w:t>-</w:t>
            </w:r>
            <w:r w:rsidRPr="00DA003D">
              <w:rPr>
                <w:szCs w:val="20"/>
              </w:rPr>
              <w:t>резонансной томограммы</w:t>
            </w:r>
          </w:p>
        </w:tc>
      </w:tr>
      <w:tr w:rsidR="00FE617D" w:rsidRPr="000F3627" w:rsidTr="00F4344E">
        <w:tc>
          <w:tcPr>
            <w:tcW w:w="1008" w:type="dxa"/>
          </w:tcPr>
          <w:p w:rsidR="00FE617D" w:rsidRPr="00DA003D" w:rsidRDefault="00FE617D" w:rsidP="00F4344E">
            <w:pPr>
              <w:ind w:right="-55"/>
              <w:jc w:val="both"/>
              <w:rPr>
                <w:szCs w:val="20"/>
              </w:rPr>
            </w:pPr>
            <w:r w:rsidRPr="00DA003D">
              <w:rPr>
                <w:szCs w:val="20"/>
                <w:lang w:val="en-US"/>
              </w:rPr>
              <w:t>Df</w:t>
            </w:r>
          </w:p>
        </w:tc>
        <w:tc>
          <w:tcPr>
            <w:tcW w:w="8460" w:type="dxa"/>
          </w:tcPr>
          <w:p w:rsidR="00FE617D" w:rsidRPr="00DA003D" w:rsidRDefault="00FE617D" w:rsidP="00F4344E">
            <w:pPr>
              <w:ind w:left="252" w:right="-55" w:hanging="252"/>
              <w:jc w:val="both"/>
              <w:rPr>
                <w:szCs w:val="20"/>
              </w:rPr>
            </w:pPr>
            <w:r>
              <w:t>–</w:t>
            </w:r>
            <w:r w:rsidRPr="00DA003D">
              <w:rPr>
                <w:szCs w:val="20"/>
              </w:rPr>
              <w:t xml:space="preserve"> фронтальный размер центральных отделов позвоночного канала на аксиальном срезе </w:t>
            </w:r>
            <w:proofErr w:type="gramStart"/>
            <w:r w:rsidRPr="00DA003D">
              <w:rPr>
                <w:szCs w:val="20"/>
              </w:rPr>
              <w:t>компьютерной</w:t>
            </w:r>
            <w:proofErr w:type="gramEnd"/>
            <w:r w:rsidRPr="00DA003D">
              <w:rPr>
                <w:szCs w:val="20"/>
              </w:rPr>
              <w:t xml:space="preserve"> или магнит</w:t>
            </w:r>
            <w:r>
              <w:rPr>
                <w:szCs w:val="20"/>
              </w:rPr>
              <w:t>н</w:t>
            </w:r>
            <w:r w:rsidRPr="00DA003D">
              <w:rPr>
                <w:szCs w:val="20"/>
              </w:rPr>
              <w:t>о</w:t>
            </w:r>
            <w:r>
              <w:rPr>
                <w:szCs w:val="20"/>
              </w:rPr>
              <w:t>-</w:t>
            </w:r>
            <w:r w:rsidRPr="00DA003D">
              <w:rPr>
                <w:szCs w:val="20"/>
              </w:rPr>
              <w:t>резонансной томограммы</w:t>
            </w:r>
          </w:p>
        </w:tc>
      </w:tr>
      <w:tr w:rsidR="00FE617D" w:rsidRPr="000F3627" w:rsidTr="00F4344E">
        <w:tc>
          <w:tcPr>
            <w:tcW w:w="1008" w:type="dxa"/>
          </w:tcPr>
          <w:p w:rsidR="00FE617D" w:rsidRPr="00DA003D" w:rsidRDefault="00FE617D" w:rsidP="00F4344E">
            <w:pPr>
              <w:ind w:right="-55"/>
              <w:jc w:val="both"/>
              <w:rPr>
                <w:szCs w:val="20"/>
              </w:rPr>
            </w:pPr>
            <w:r w:rsidRPr="00DA003D">
              <w:rPr>
                <w:szCs w:val="20"/>
                <w:lang w:val="en-US"/>
              </w:rPr>
              <w:t>Ds</w:t>
            </w:r>
          </w:p>
        </w:tc>
        <w:tc>
          <w:tcPr>
            <w:tcW w:w="8460" w:type="dxa"/>
          </w:tcPr>
          <w:p w:rsidR="00FE617D" w:rsidRPr="00DA003D" w:rsidRDefault="00FE617D" w:rsidP="00F4344E">
            <w:pPr>
              <w:ind w:left="252" w:right="-55" w:hanging="252"/>
              <w:jc w:val="both"/>
              <w:rPr>
                <w:szCs w:val="20"/>
              </w:rPr>
            </w:pPr>
            <w:r>
              <w:t>–</w:t>
            </w:r>
            <w:r w:rsidRPr="00DA003D">
              <w:rPr>
                <w:szCs w:val="20"/>
              </w:rPr>
              <w:t xml:space="preserve"> сагиттальный размер центральных отделов позвоночного канала на аксиальном срезе </w:t>
            </w:r>
            <w:proofErr w:type="gramStart"/>
            <w:r w:rsidRPr="00DA003D">
              <w:rPr>
                <w:szCs w:val="20"/>
              </w:rPr>
              <w:t>компьютерной</w:t>
            </w:r>
            <w:proofErr w:type="gramEnd"/>
            <w:r w:rsidRPr="00DA003D">
              <w:rPr>
                <w:szCs w:val="20"/>
              </w:rPr>
              <w:t xml:space="preserve"> или магнит</w:t>
            </w:r>
            <w:r>
              <w:rPr>
                <w:szCs w:val="20"/>
              </w:rPr>
              <w:t>н</w:t>
            </w:r>
            <w:r w:rsidRPr="00DA003D">
              <w:rPr>
                <w:szCs w:val="20"/>
              </w:rPr>
              <w:t>о</w:t>
            </w:r>
            <w:r>
              <w:rPr>
                <w:szCs w:val="20"/>
              </w:rPr>
              <w:t>-</w:t>
            </w:r>
            <w:r w:rsidRPr="00DA003D">
              <w:rPr>
                <w:szCs w:val="20"/>
              </w:rPr>
              <w:t>резонансной томограммы</w:t>
            </w:r>
          </w:p>
        </w:tc>
      </w:tr>
      <w:tr w:rsidR="00FE617D" w:rsidRPr="000F3627" w:rsidTr="00F4344E">
        <w:tc>
          <w:tcPr>
            <w:tcW w:w="1008" w:type="dxa"/>
          </w:tcPr>
          <w:p w:rsidR="00FE617D" w:rsidRPr="00135B84" w:rsidRDefault="00FE617D" w:rsidP="00F4344E">
            <w:pPr>
              <w:spacing w:line="360" w:lineRule="auto"/>
              <w:jc w:val="both"/>
              <w:rPr>
                <w:szCs w:val="16"/>
              </w:rPr>
            </w:pPr>
            <w:r w:rsidRPr="00135B84">
              <w:rPr>
                <w:szCs w:val="16"/>
              </w:rPr>
              <w:t>В</w:t>
            </w:r>
          </w:p>
        </w:tc>
        <w:tc>
          <w:tcPr>
            <w:tcW w:w="8460" w:type="dxa"/>
          </w:tcPr>
          <w:p w:rsidR="00FE617D" w:rsidRPr="00135B84" w:rsidRDefault="00FE617D" w:rsidP="00F4344E">
            <w:pPr>
              <w:ind w:left="252" w:hanging="252"/>
              <w:jc w:val="both"/>
              <w:rPr>
                <w:szCs w:val="16"/>
              </w:rPr>
            </w:pPr>
            <w:r>
              <w:t>–</w:t>
            </w:r>
            <w:r w:rsidRPr="00135B84">
              <w:rPr>
                <w:szCs w:val="16"/>
              </w:rPr>
              <w:t xml:space="preserve"> расстояние между двумя крайними точками следа суставной поверхности</w:t>
            </w:r>
          </w:p>
        </w:tc>
      </w:tr>
      <w:tr w:rsidR="00FE617D" w:rsidRPr="000F3627" w:rsidTr="00F4344E">
        <w:tc>
          <w:tcPr>
            <w:tcW w:w="1008" w:type="dxa"/>
          </w:tcPr>
          <w:p w:rsidR="00FE617D" w:rsidRPr="00135B84" w:rsidRDefault="00FE617D" w:rsidP="00F4344E">
            <w:pPr>
              <w:spacing w:line="360" w:lineRule="auto"/>
              <w:jc w:val="both"/>
              <w:rPr>
                <w:szCs w:val="16"/>
              </w:rPr>
            </w:pPr>
            <w:r w:rsidRPr="00135B84">
              <w:rPr>
                <w:szCs w:val="16"/>
                <w:lang w:val="en-US"/>
              </w:rPr>
              <w:t>R</w:t>
            </w:r>
          </w:p>
        </w:tc>
        <w:tc>
          <w:tcPr>
            <w:tcW w:w="8460" w:type="dxa"/>
          </w:tcPr>
          <w:p w:rsidR="00FE617D" w:rsidRPr="00135B84" w:rsidRDefault="00FE617D" w:rsidP="00F4344E">
            <w:pPr>
              <w:ind w:left="252" w:hanging="252"/>
              <w:jc w:val="both"/>
              <w:rPr>
                <w:szCs w:val="16"/>
              </w:rPr>
            </w:pPr>
            <w:r>
              <w:t>–</w:t>
            </w:r>
            <w:r w:rsidRPr="00135B84">
              <w:rPr>
                <w:szCs w:val="16"/>
              </w:rPr>
              <w:t xml:space="preserve"> радиус следа суставной поверхности (если суставная поверхность имела кривизну) </w:t>
            </w:r>
          </w:p>
        </w:tc>
      </w:tr>
      <w:tr w:rsidR="00FE617D" w:rsidRPr="000F3627" w:rsidTr="00F4344E">
        <w:tc>
          <w:tcPr>
            <w:tcW w:w="1008" w:type="dxa"/>
          </w:tcPr>
          <w:p w:rsidR="00FE617D" w:rsidRPr="00135B84" w:rsidRDefault="00FE617D" w:rsidP="00F4344E">
            <w:pPr>
              <w:spacing w:line="360" w:lineRule="auto"/>
              <w:jc w:val="both"/>
              <w:rPr>
                <w:szCs w:val="16"/>
              </w:rPr>
            </w:pPr>
            <w:r w:rsidRPr="00135B84">
              <w:rPr>
                <w:szCs w:val="16"/>
                <w:lang w:val="en-US"/>
              </w:rPr>
              <w:t>ρ</w:t>
            </w:r>
          </w:p>
        </w:tc>
        <w:tc>
          <w:tcPr>
            <w:tcW w:w="8460" w:type="dxa"/>
          </w:tcPr>
          <w:p w:rsidR="00FE617D" w:rsidRPr="00135B84" w:rsidRDefault="00FE617D" w:rsidP="00F4344E">
            <w:pPr>
              <w:ind w:left="252" w:hanging="252"/>
              <w:jc w:val="both"/>
              <w:rPr>
                <w:szCs w:val="16"/>
              </w:rPr>
            </w:pPr>
            <w:r>
              <w:t>–</w:t>
            </w:r>
            <w:r w:rsidRPr="00135B84">
              <w:rPr>
                <w:szCs w:val="16"/>
              </w:rPr>
              <w:t xml:space="preserve"> угол, образованный линией, проведенной через две крайние точки следа суставной поверхности и линией</w:t>
            </w:r>
            <w:r>
              <w:rPr>
                <w:szCs w:val="16"/>
              </w:rPr>
              <w:t>,</w:t>
            </w:r>
            <w:r w:rsidRPr="00135B84">
              <w:rPr>
                <w:szCs w:val="16"/>
              </w:rPr>
              <w:t xml:space="preserve"> параллельной задней поверхности тела позвонка на аксиальном срезе компьютерной томограммы</w:t>
            </w:r>
          </w:p>
        </w:tc>
      </w:tr>
      <w:tr w:rsidR="00FE617D" w:rsidRPr="000F3627" w:rsidTr="00F4344E">
        <w:tc>
          <w:tcPr>
            <w:tcW w:w="1008" w:type="dxa"/>
          </w:tcPr>
          <w:p w:rsidR="00FE617D" w:rsidRPr="00C23762" w:rsidRDefault="00FE617D" w:rsidP="00F4344E">
            <w:pPr>
              <w:ind w:right="99"/>
              <w:jc w:val="both"/>
              <w:rPr>
                <w:szCs w:val="20"/>
              </w:rPr>
            </w:pPr>
            <w:r w:rsidRPr="00C23762">
              <w:rPr>
                <w:szCs w:val="20"/>
              </w:rPr>
              <w:t>αx</w:t>
            </w:r>
          </w:p>
        </w:tc>
        <w:tc>
          <w:tcPr>
            <w:tcW w:w="8460" w:type="dxa"/>
          </w:tcPr>
          <w:p w:rsidR="00FE617D" w:rsidRPr="00C23762" w:rsidRDefault="00FE617D" w:rsidP="00F4344E">
            <w:pPr>
              <w:ind w:left="252" w:right="99" w:hanging="252"/>
              <w:jc w:val="both"/>
              <w:rPr>
                <w:szCs w:val="20"/>
              </w:rPr>
            </w:pPr>
            <w:r>
              <w:t>–</w:t>
            </w:r>
            <w:r>
              <w:rPr>
                <w:szCs w:val="20"/>
              </w:rPr>
              <w:t> </w:t>
            </w:r>
            <w:r w:rsidRPr="00C23762">
              <w:rPr>
                <w:szCs w:val="20"/>
              </w:rPr>
              <w:t xml:space="preserve">угол наклона плоскости, аппроксимирующей суставную поверхность верхнего суставного отростка к фронтальной плоскости </w:t>
            </w:r>
          </w:p>
        </w:tc>
      </w:tr>
      <w:tr w:rsidR="00FE617D" w:rsidRPr="000F3627" w:rsidTr="00F4344E">
        <w:tc>
          <w:tcPr>
            <w:tcW w:w="1008" w:type="dxa"/>
          </w:tcPr>
          <w:p w:rsidR="00FE617D" w:rsidRPr="00C23762" w:rsidRDefault="00FE617D" w:rsidP="00F4344E">
            <w:pPr>
              <w:ind w:right="99"/>
              <w:jc w:val="both"/>
              <w:rPr>
                <w:szCs w:val="20"/>
              </w:rPr>
            </w:pPr>
            <w:r w:rsidRPr="00C23762">
              <w:rPr>
                <w:szCs w:val="20"/>
              </w:rPr>
              <w:t>αz</w:t>
            </w:r>
          </w:p>
        </w:tc>
        <w:tc>
          <w:tcPr>
            <w:tcW w:w="8460" w:type="dxa"/>
          </w:tcPr>
          <w:p w:rsidR="00FE617D" w:rsidRPr="00C23762" w:rsidRDefault="00FE617D" w:rsidP="00F4344E">
            <w:pPr>
              <w:ind w:left="252" w:right="99" w:hanging="252"/>
              <w:jc w:val="both"/>
              <w:rPr>
                <w:szCs w:val="20"/>
              </w:rPr>
            </w:pPr>
            <w:r>
              <w:t>–</w:t>
            </w:r>
            <w:r>
              <w:rPr>
                <w:szCs w:val="20"/>
              </w:rPr>
              <w:t> </w:t>
            </w:r>
            <w:r w:rsidRPr="00C23762">
              <w:rPr>
                <w:szCs w:val="20"/>
              </w:rPr>
              <w:t xml:space="preserve">угол наклона плоскости, аппроксимирующей суставную поверхность верхнего суставного отростка к сагиттальной </w:t>
            </w:r>
            <w:r>
              <w:rPr>
                <w:szCs w:val="20"/>
              </w:rPr>
              <w:t>плоскости</w:t>
            </w:r>
          </w:p>
        </w:tc>
      </w:tr>
      <w:tr w:rsidR="00FE617D" w:rsidRPr="000F3627" w:rsidTr="00F4344E">
        <w:tc>
          <w:tcPr>
            <w:tcW w:w="1008" w:type="dxa"/>
          </w:tcPr>
          <w:p w:rsidR="00FE617D" w:rsidRPr="00C23762" w:rsidRDefault="00FE617D" w:rsidP="00F4344E">
            <w:pPr>
              <w:ind w:right="99"/>
              <w:jc w:val="both"/>
              <w:rPr>
                <w:szCs w:val="20"/>
              </w:rPr>
            </w:pPr>
            <w:r w:rsidRPr="00C23762">
              <w:rPr>
                <w:szCs w:val="20"/>
              </w:rPr>
              <w:t>αγ</w:t>
            </w:r>
          </w:p>
        </w:tc>
        <w:tc>
          <w:tcPr>
            <w:tcW w:w="8460" w:type="dxa"/>
          </w:tcPr>
          <w:p w:rsidR="00FE617D" w:rsidRPr="00C23762" w:rsidRDefault="00FE617D" w:rsidP="00F4344E">
            <w:pPr>
              <w:ind w:left="252" w:right="99" w:hanging="252"/>
              <w:jc w:val="both"/>
              <w:rPr>
                <w:szCs w:val="20"/>
              </w:rPr>
            </w:pPr>
            <w:r>
              <w:t>–</w:t>
            </w:r>
            <w:r>
              <w:rPr>
                <w:szCs w:val="20"/>
              </w:rPr>
              <w:t> </w:t>
            </w:r>
            <w:r w:rsidRPr="00C23762">
              <w:rPr>
                <w:szCs w:val="20"/>
              </w:rPr>
              <w:t>угол наклона плоскости, аппроксимирующей суставную поверхность верхнего суставного отростка к горизонта</w:t>
            </w:r>
            <w:r>
              <w:rPr>
                <w:szCs w:val="20"/>
              </w:rPr>
              <w:t>льной плоскости</w:t>
            </w:r>
          </w:p>
        </w:tc>
      </w:tr>
      <w:tr w:rsidR="00FE617D" w:rsidRPr="000F3627" w:rsidTr="00F4344E">
        <w:tc>
          <w:tcPr>
            <w:tcW w:w="1008" w:type="dxa"/>
          </w:tcPr>
          <w:p w:rsidR="00FE617D" w:rsidRPr="00AB6CEE" w:rsidRDefault="00FE617D" w:rsidP="00F4344E">
            <w:pPr>
              <w:ind w:right="99"/>
              <w:jc w:val="both"/>
              <w:rPr>
                <w:szCs w:val="20"/>
                <w:lang w:val="en-US"/>
              </w:rPr>
            </w:pPr>
            <w:r>
              <w:rPr>
                <w:szCs w:val="20"/>
                <w:lang w:val="en-US"/>
              </w:rPr>
              <w:t>rx</w:t>
            </w:r>
          </w:p>
        </w:tc>
        <w:tc>
          <w:tcPr>
            <w:tcW w:w="8460" w:type="dxa"/>
          </w:tcPr>
          <w:p w:rsidR="00FE617D" w:rsidRPr="00AB6CEE" w:rsidRDefault="00FE617D" w:rsidP="00F4344E">
            <w:pPr>
              <w:ind w:left="252" w:right="99" w:hanging="252"/>
              <w:jc w:val="both"/>
              <w:rPr>
                <w:szCs w:val="20"/>
              </w:rPr>
            </w:pPr>
            <w:r>
              <w:t>–</w:t>
            </w:r>
            <w:r>
              <w:rPr>
                <w:szCs w:val="20"/>
              </w:rPr>
              <w:t> </w:t>
            </w:r>
            <w:r w:rsidRPr="00AB6CEE">
              <w:rPr>
                <w:szCs w:val="20"/>
              </w:rPr>
              <w:t xml:space="preserve">разница между </w:t>
            </w:r>
            <w:r w:rsidRPr="00C23762">
              <w:rPr>
                <w:szCs w:val="20"/>
              </w:rPr>
              <w:t>угл</w:t>
            </w:r>
            <w:r>
              <w:rPr>
                <w:szCs w:val="20"/>
              </w:rPr>
              <w:t>ами наклона смежных</w:t>
            </w:r>
            <w:r w:rsidRPr="00C23762">
              <w:rPr>
                <w:szCs w:val="20"/>
              </w:rPr>
              <w:t xml:space="preserve"> верхн</w:t>
            </w:r>
            <w:r>
              <w:rPr>
                <w:szCs w:val="20"/>
              </w:rPr>
              <w:t>их</w:t>
            </w:r>
            <w:r w:rsidRPr="00C23762">
              <w:rPr>
                <w:szCs w:val="20"/>
              </w:rPr>
              <w:t xml:space="preserve"> суставн</w:t>
            </w:r>
            <w:r>
              <w:rPr>
                <w:szCs w:val="20"/>
              </w:rPr>
              <w:t>ых</w:t>
            </w:r>
            <w:r w:rsidRPr="00C23762">
              <w:rPr>
                <w:szCs w:val="20"/>
              </w:rPr>
              <w:t xml:space="preserve"> отрост</w:t>
            </w:r>
            <w:r>
              <w:rPr>
                <w:szCs w:val="20"/>
              </w:rPr>
              <w:t>ков к фронтальной плоскости</w:t>
            </w:r>
            <w:r w:rsidRPr="00C23762">
              <w:rPr>
                <w:szCs w:val="20"/>
              </w:rPr>
              <w:t xml:space="preserve"> </w:t>
            </w:r>
          </w:p>
        </w:tc>
      </w:tr>
      <w:tr w:rsidR="00FE617D" w:rsidRPr="000F3627" w:rsidTr="00F4344E">
        <w:tc>
          <w:tcPr>
            <w:tcW w:w="1008" w:type="dxa"/>
          </w:tcPr>
          <w:p w:rsidR="00FE617D" w:rsidRPr="00AB6CEE" w:rsidRDefault="00FE617D" w:rsidP="00F4344E">
            <w:pPr>
              <w:ind w:right="99"/>
              <w:jc w:val="both"/>
              <w:rPr>
                <w:szCs w:val="20"/>
                <w:lang w:val="en-US"/>
              </w:rPr>
            </w:pPr>
            <w:r>
              <w:rPr>
                <w:szCs w:val="20"/>
                <w:lang w:val="en-US"/>
              </w:rPr>
              <w:t>ry</w:t>
            </w:r>
          </w:p>
        </w:tc>
        <w:tc>
          <w:tcPr>
            <w:tcW w:w="8460" w:type="dxa"/>
          </w:tcPr>
          <w:p w:rsidR="00FE617D" w:rsidRPr="00AB6CEE" w:rsidRDefault="00FE617D" w:rsidP="00F4344E">
            <w:pPr>
              <w:ind w:left="252" w:right="99" w:hanging="252"/>
              <w:jc w:val="both"/>
              <w:rPr>
                <w:szCs w:val="20"/>
              </w:rPr>
            </w:pPr>
            <w:r>
              <w:t>–</w:t>
            </w:r>
            <w:r>
              <w:rPr>
                <w:szCs w:val="20"/>
              </w:rPr>
              <w:t> </w:t>
            </w:r>
            <w:r w:rsidRPr="00AB6CEE">
              <w:rPr>
                <w:szCs w:val="20"/>
              </w:rPr>
              <w:t xml:space="preserve">разница между </w:t>
            </w:r>
            <w:r w:rsidRPr="00C23762">
              <w:rPr>
                <w:szCs w:val="20"/>
              </w:rPr>
              <w:t>угл</w:t>
            </w:r>
            <w:r>
              <w:rPr>
                <w:szCs w:val="20"/>
              </w:rPr>
              <w:t>ами наклона смежных</w:t>
            </w:r>
            <w:r w:rsidRPr="00C23762">
              <w:rPr>
                <w:szCs w:val="20"/>
              </w:rPr>
              <w:t xml:space="preserve"> верхн</w:t>
            </w:r>
            <w:r>
              <w:rPr>
                <w:szCs w:val="20"/>
              </w:rPr>
              <w:t>их</w:t>
            </w:r>
            <w:r w:rsidRPr="00C23762">
              <w:rPr>
                <w:szCs w:val="20"/>
              </w:rPr>
              <w:t xml:space="preserve"> суставн</w:t>
            </w:r>
            <w:r>
              <w:rPr>
                <w:szCs w:val="20"/>
              </w:rPr>
              <w:t>ых</w:t>
            </w:r>
            <w:r w:rsidRPr="00C23762">
              <w:rPr>
                <w:szCs w:val="20"/>
              </w:rPr>
              <w:t xml:space="preserve"> отрост</w:t>
            </w:r>
            <w:r>
              <w:rPr>
                <w:szCs w:val="20"/>
              </w:rPr>
              <w:t>ков к горизонтальной плоскости</w:t>
            </w:r>
            <w:r w:rsidRPr="00C23762">
              <w:rPr>
                <w:szCs w:val="20"/>
              </w:rPr>
              <w:t xml:space="preserve"> </w:t>
            </w:r>
          </w:p>
        </w:tc>
      </w:tr>
      <w:tr w:rsidR="00FE617D" w:rsidRPr="000F3627" w:rsidTr="00F4344E">
        <w:tc>
          <w:tcPr>
            <w:tcW w:w="1008" w:type="dxa"/>
          </w:tcPr>
          <w:p w:rsidR="00FE617D" w:rsidRPr="00AB6CEE" w:rsidRDefault="00FE617D" w:rsidP="00F4344E">
            <w:pPr>
              <w:ind w:right="99"/>
              <w:jc w:val="both"/>
              <w:rPr>
                <w:szCs w:val="20"/>
                <w:lang w:val="en-US"/>
              </w:rPr>
            </w:pPr>
            <w:r>
              <w:rPr>
                <w:szCs w:val="20"/>
                <w:lang w:val="en-US"/>
              </w:rPr>
              <w:t>rz</w:t>
            </w:r>
          </w:p>
        </w:tc>
        <w:tc>
          <w:tcPr>
            <w:tcW w:w="8460" w:type="dxa"/>
          </w:tcPr>
          <w:p w:rsidR="00FE617D" w:rsidRPr="00AB6CEE" w:rsidRDefault="00FE617D" w:rsidP="00F4344E">
            <w:pPr>
              <w:ind w:left="252" w:right="99" w:hanging="252"/>
              <w:jc w:val="both"/>
              <w:rPr>
                <w:szCs w:val="20"/>
              </w:rPr>
            </w:pPr>
            <w:r>
              <w:t>–</w:t>
            </w:r>
            <w:r>
              <w:rPr>
                <w:szCs w:val="20"/>
              </w:rPr>
              <w:t> </w:t>
            </w:r>
            <w:r w:rsidRPr="00AB6CEE">
              <w:rPr>
                <w:szCs w:val="20"/>
              </w:rPr>
              <w:t xml:space="preserve">разница между </w:t>
            </w:r>
            <w:r w:rsidRPr="00C23762">
              <w:rPr>
                <w:szCs w:val="20"/>
              </w:rPr>
              <w:t>угл</w:t>
            </w:r>
            <w:r>
              <w:rPr>
                <w:szCs w:val="20"/>
              </w:rPr>
              <w:t>ами наклона смежных</w:t>
            </w:r>
            <w:r w:rsidRPr="00C23762">
              <w:rPr>
                <w:szCs w:val="20"/>
              </w:rPr>
              <w:t xml:space="preserve"> верхн</w:t>
            </w:r>
            <w:r>
              <w:rPr>
                <w:szCs w:val="20"/>
              </w:rPr>
              <w:t>их</w:t>
            </w:r>
            <w:r w:rsidRPr="00C23762">
              <w:rPr>
                <w:szCs w:val="20"/>
              </w:rPr>
              <w:t xml:space="preserve"> суставн</w:t>
            </w:r>
            <w:r>
              <w:rPr>
                <w:szCs w:val="20"/>
              </w:rPr>
              <w:t>ых</w:t>
            </w:r>
            <w:r w:rsidRPr="00C23762">
              <w:rPr>
                <w:szCs w:val="20"/>
              </w:rPr>
              <w:t xml:space="preserve"> отрост</w:t>
            </w:r>
            <w:r>
              <w:rPr>
                <w:szCs w:val="20"/>
              </w:rPr>
              <w:t>ков к сагиттальной плоскости</w:t>
            </w:r>
            <w:r w:rsidRPr="00C23762">
              <w:rPr>
                <w:szCs w:val="20"/>
              </w:rPr>
              <w:t xml:space="preserve"> </w:t>
            </w:r>
          </w:p>
        </w:tc>
      </w:tr>
    </w:tbl>
    <w:p w:rsidR="00FE617D" w:rsidRDefault="00FE617D" w:rsidP="00FE617D">
      <w:pPr>
        <w:tabs>
          <w:tab w:val="left" w:pos="3819"/>
        </w:tabs>
        <w:spacing w:line="360" w:lineRule="auto"/>
        <w:ind w:left="567" w:hanging="567"/>
        <w:jc w:val="center"/>
        <w:rPr>
          <w:b/>
          <w:bCs/>
          <w:szCs w:val="18"/>
        </w:rPr>
      </w:pPr>
      <w:r w:rsidRPr="003E2B7E">
        <w:br w:type="page"/>
      </w:r>
      <w:r w:rsidRPr="003E2B7E">
        <w:rPr>
          <w:b/>
          <w:bCs/>
          <w:szCs w:val="18"/>
        </w:rPr>
        <w:lastRenderedPageBreak/>
        <w:t>В</w:t>
      </w:r>
      <w:r>
        <w:rPr>
          <w:b/>
          <w:bCs/>
          <w:szCs w:val="18"/>
        </w:rPr>
        <w:t>ВЕДЕНИЕ</w:t>
      </w:r>
    </w:p>
    <w:p w:rsidR="00FE617D" w:rsidRDefault="00FE617D" w:rsidP="00FE617D">
      <w:pPr>
        <w:tabs>
          <w:tab w:val="left" w:pos="3819"/>
        </w:tabs>
        <w:spacing w:line="360" w:lineRule="auto"/>
        <w:ind w:left="567" w:hanging="567"/>
        <w:jc w:val="center"/>
        <w:rPr>
          <w:b/>
          <w:bCs/>
          <w:szCs w:val="18"/>
        </w:rPr>
      </w:pPr>
    </w:p>
    <w:p w:rsidR="00FE617D" w:rsidRDefault="00FE617D" w:rsidP="00FE617D">
      <w:pPr>
        <w:spacing w:line="360" w:lineRule="auto"/>
        <w:ind w:firstLine="1134"/>
        <w:jc w:val="both"/>
        <w:rPr>
          <w:b/>
          <w:bCs/>
          <w:szCs w:val="18"/>
        </w:rPr>
      </w:pPr>
      <w:r w:rsidRPr="003E2B7E">
        <w:rPr>
          <w:b/>
          <w:bCs/>
          <w:szCs w:val="18"/>
        </w:rPr>
        <w:t xml:space="preserve">Актуальность работы </w:t>
      </w:r>
    </w:p>
    <w:p w:rsidR="00FE617D" w:rsidRPr="003E2B7E" w:rsidRDefault="00FE617D" w:rsidP="00FE617D">
      <w:pPr>
        <w:spacing w:line="360" w:lineRule="auto"/>
        <w:ind w:firstLine="1134"/>
        <w:jc w:val="both"/>
        <w:rPr>
          <w:szCs w:val="18"/>
        </w:rPr>
      </w:pPr>
      <w:r w:rsidRPr="003E2B7E">
        <w:rPr>
          <w:szCs w:val="18"/>
        </w:rPr>
        <w:t xml:space="preserve">Многие дегенеративные заболевания поясничного отдела позвоночника на определённом этапе своего развития сопровождаются ирритативно-корешковыми и/или компрессионно-корешковыми синдромами. Часто симптомы компрессии нервных элементов являются ведущими в клинической картине, определяют тяжесть течения этих заболеваний и обусловливают необходимость их хирургического лечения. Структурные дегенеративные изменения позвоночно-двигательных сегментов, которые приводят к сдавливанию нервных элементов позвоночного канала, могут иметь многочисленный и самый разнообразный характер, что существенно затрудняет дифференциальную диагностику и является причиной неудовлетворительных результатов хирургического лечения. Особое внимание исследователей привлекает возможность компрессии спинномозгового нерва в боковых углублениях поясничного отдела позвоночного канала, в зоне так называемых «латеральных рецессусов». Упоминаний о связи латерального стеноза поясничного отдела позвоночного канала с дегенеративными изменениями заднего опорного комплекса в научной литературе достаточно много. </w:t>
      </w:r>
      <w:r w:rsidRPr="003E2B7E">
        <w:rPr>
          <w:color w:val="000000"/>
          <w:spacing w:val="6"/>
          <w:szCs w:val="18"/>
        </w:rPr>
        <w:t xml:space="preserve">Ведущим составляющим фактором задней </w:t>
      </w:r>
      <w:r w:rsidRPr="003E2B7E">
        <w:rPr>
          <w:color w:val="000000"/>
          <w:spacing w:val="4"/>
          <w:szCs w:val="18"/>
        </w:rPr>
        <w:t>компрессии является гиперпластический спон</w:t>
      </w:r>
      <w:r w:rsidRPr="003E2B7E">
        <w:rPr>
          <w:color w:val="000000"/>
          <w:spacing w:val="2"/>
          <w:szCs w:val="18"/>
        </w:rPr>
        <w:t xml:space="preserve">дилоартроз, приводящий к стенозу </w:t>
      </w:r>
      <w:r>
        <w:rPr>
          <w:color w:val="000000"/>
          <w:spacing w:val="2"/>
          <w:szCs w:val="18"/>
        </w:rPr>
        <w:t>боковых углублений позвоночного канала. Причём</w:t>
      </w:r>
      <w:r w:rsidRPr="003E2B7E">
        <w:rPr>
          <w:color w:val="000000"/>
          <w:spacing w:val="2"/>
          <w:szCs w:val="18"/>
        </w:rPr>
        <w:t xml:space="preserve"> суже</w:t>
      </w:r>
      <w:r w:rsidRPr="003E2B7E">
        <w:rPr>
          <w:color w:val="000000"/>
          <w:spacing w:val="6"/>
          <w:szCs w:val="18"/>
        </w:rPr>
        <w:t xml:space="preserve">ние канала корешкового нерва реализуется в </w:t>
      </w:r>
      <w:r w:rsidRPr="003E2B7E">
        <w:rPr>
          <w:color w:val="000000"/>
          <w:spacing w:val="1"/>
          <w:szCs w:val="18"/>
        </w:rPr>
        <w:t>основном за счёт гипертрофии верхнего сустав</w:t>
      </w:r>
      <w:r w:rsidRPr="003E2B7E">
        <w:rPr>
          <w:color w:val="000000"/>
          <w:szCs w:val="18"/>
        </w:rPr>
        <w:t>ного отростка нижележащего позвонка — синдром верхней суставной фасетки [</w:t>
      </w:r>
      <w:r>
        <w:rPr>
          <w:spacing w:val="-18"/>
        </w:rPr>
        <w:t>1, 12, 18, 28, 31, 37, 43, 116, 119, 127, 132, 158, 178</w:t>
      </w:r>
      <w:r w:rsidRPr="003E2B7E">
        <w:t>]</w:t>
      </w:r>
      <w:r w:rsidRPr="003E2B7E">
        <w:rPr>
          <w:sz w:val="20"/>
          <w:szCs w:val="18"/>
        </w:rPr>
        <w:t xml:space="preserve">. </w:t>
      </w:r>
      <w:r w:rsidRPr="003E2B7E">
        <w:rPr>
          <w:szCs w:val="18"/>
        </w:rPr>
        <w:t xml:space="preserve">В.А. Радченко </w:t>
      </w:r>
      <w:r w:rsidRPr="003E2B7E">
        <w:rPr>
          <w:color w:val="000000"/>
          <w:szCs w:val="18"/>
        </w:rPr>
        <w:t>[</w:t>
      </w:r>
      <w:r>
        <w:rPr>
          <w:spacing w:val="-18"/>
        </w:rPr>
        <w:t>40, 41</w:t>
      </w:r>
      <w:r w:rsidRPr="003E2B7E">
        <w:t>]</w:t>
      </w:r>
      <w:r>
        <w:t xml:space="preserve"> </w:t>
      </w:r>
      <w:r w:rsidRPr="003E2B7E">
        <w:rPr>
          <w:szCs w:val="18"/>
        </w:rPr>
        <w:t>изучил клинические признаки и особенности те</w:t>
      </w:r>
      <w:r>
        <w:rPr>
          <w:szCs w:val="18"/>
        </w:rPr>
        <w:t>чения этого заболевания. Однако</w:t>
      </w:r>
      <w:r w:rsidRPr="003E2B7E">
        <w:rPr>
          <w:szCs w:val="18"/>
        </w:rPr>
        <w:t xml:space="preserve"> зачастую хирурги узнают о наличии латерального стеноза позвоночного канала поясничного отдела позвоночника только при ревизии позвоночного канала во время хирургического вмешательства. А.И. </w:t>
      </w:r>
      <w:proofErr w:type="gramStart"/>
      <w:r w:rsidRPr="003E2B7E">
        <w:rPr>
          <w:szCs w:val="18"/>
        </w:rPr>
        <w:t>Продан</w:t>
      </w:r>
      <w:proofErr w:type="gramEnd"/>
      <w:r w:rsidRPr="003E2B7E">
        <w:rPr>
          <w:szCs w:val="18"/>
        </w:rPr>
        <w:t xml:space="preserve"> </w:t>
      </w:r>
      <w:r w:rsidRPr="003E2B7E">
        <w:rPr>
          <w:color w:val="000000"/>
          <w:szCs w:val="18"/>
        </w:rPr>
        <w:t>[</w:t>
      </w:r>
      <w:r>
        <w:rPr>
          <w:spacing w:val="-18"/>
        </w:rPr>
        <w:t>35</w:t>
      </w:r>
      <w:r w:rsidRPr="003E2B7E">
        <w:t>]</w:t>
      </w:r>
      <w:r>
        <w:t xml:space="preserve"> </w:t>
      </w:r>
      <w:r w:rsidRPr="003E2B7E">
        <w:rPr>
          <w:szCs w:val="18"/>
        </w:rPr>
        <w:t>определил рентгенологические признаки данного заболевания, однако в настоящее время с развитием компьютерной томографии стало понятно, что диагностические возможности рентгенологического метода исследования ограничены.</w:t>
      </w:r>
    </w:p>
    <w:p w:rsidR="00FE617D" w:rsidRPr="003E2B7E" w:rsidRDefault="00FE617D" w:rsidP="00FE617D">
      <w:pPr>
        <w:spacing w:line="360" w:lineRule="auto"/>
        <w:ind w:firstLine="709"/>
        <w:jc w:val="both"/>
        <w:rPr>
          <w:szCs w:val="18"/>
        </w:rPr>
      </w:pPr>
      <w:r>
        <w:rPr>
          <w:szCs w:val="18"/>
        </w:rPr>
        <w:t>Известные и</w:t>
      </w:r>
      <w:r w:rsidRPr="003E2B7E">
        <w:rPr>
          <w:szCs w:val="18"/>
        </w:rPr>
        <w:t>сследования в области этой проблемы затрагивают в основном качественные изменения суставных отростков позвонков, которые приводят к сужению латеральной части поясничного отдела позвоночного канала. В научной литературе не обнаружено сведений о количественной оценке анатомических изменений дугоотростчатых суставов, которые приводят к латеральному стенозу позвоночного канала. Опубликованы лишь единичные результаты количественных оценок ориентации в пространстве суставных поверхностей верхних суставных отростков поясничных позвонков в связи с протрузиями и грыжами дисков [</w:t>
      </w:r>
      <w:r>
        <w:rPr>
          <w:szCs w:val="18"/>
        </w:rPr>
        <w:t>62</w:t>
      </w:r>
      <w:r w:rsidRPr="003E2B7E">
        <w:rPr>
          <w:szCs w:val="18"/>
        </w:rPr>
        <w:t xml:space="preserve">]. Предлагаемые способы оценки основываются на косвенных признаках и не могут полностью отразить расположение суставных поверхностей, которые в большинстве случаев имеют сложную </w:t>
      </w:r>
      <w:r w:rsidRPr="003E2B7E">
        <w:rPr>
          <w:szCs w:val="18"/>
        </w:rPr>
        <w:lastRenderedPageBreak/>
        <w:t xml:space="preserve">геометрическую форму. </w:t>
      </w:r>
      <w:proofErr w:type="gramStart"/>
      <w:r>
        <w:rPr>
          <w:szCs w:val="18"/>
        </w:rPr>
        <w:t>С нашей точки зрения, отсутствие информации о расположении суставных поверхностей</w:t>
      </w:r>
      <w:r w:rsidRPr="003E2B7E">
        <w:rPr>
          <w:szCs w:val="18"/>
        </w:rPr>
        <w:t>, по-видимому, является одной из</w:t>
      </w:r>
      <w:r>
        <w:rPr>
          <w:szCs w:val="18"/>
        </w:rPr>
        <w:t xml:space="preserve"> основных</w:t>
      </w:r>
      <w:r w:rsidRPr="003E2B7E">
        <w:rPr>
          <w:szCs w:val="18"/>
        </w:rPr>
        <w:t xml:space="preserve"> причин, по которой в научной литературе содержится мало сведений о механизмах развития латерального стеноза позвоночного канала при дегенеративных заболеваниях поясничного отдела позвоночника.</w:t>
      </w:r>
      <w:proofErr w:type="gramEnd"/>
      <w:r>
        <w:rPr>
          <w:szCs w:val="18"/>
        </w:rPr>
        <w:t xml:space="preserve"> Отсутствие ясных представлений о патогенезе артрогенного латерального стеноза в свою очередь затрудняет предоперационную диагностику этого заболевания. Поэтому л</w:t>
      </w:r>
      <w:r w:rsidRPr="003E2B7E">
        <w:rPr>
          <w:szCs w:val="18"/>
        </w:rPr>
        <w:t>атеральный стеноз поясничного отдела позвоночного канала является с</w:t>
      </w:r>
      <w:r>
        <w:rPr>
          <w:szCs w:val="18"/>
        </w:rPr>
        <w:t>ерьёзной клинической проблемой.</w:t>
      </w:r>
      <w:r w:rsidRPr="003E2B7E">
        <w:rPr>
          <w:szCs w:val="18"/>
        </w:rPr>
        <w:t xml:space="preserve"> До настоящего времени </w:t>
      </w:r>
      <w:r>
        <w:rPr>
          <w:szCs w:val="18"/>
        </w:rPr>
        <w:t>он</w:t>
      </w:r>
      <w:r w:rsidRPr="003E2B7E">
        <w:rPr>
          <w:szCs w:val="18"/>
        </w:rPr>
        <w:t xml:space="preserve"> диагностируется методом исключения, на основе клинической симптоматики. Стойкий монокорешковый болевой синдром при отсутствии грыжи рассматривается как признак стеноза латерального рецессуса [1</w:t>
      </w:r>
      <w:r>
        <w:rPr>
          <w:szCs w:val="18"/>
        </w:rPr>
        <w:t>8</w:t>
      </w:r>
      <w:r w:rsidRPr="003E2B7E">
        <w:rPr>
          <w:szCs w:val="18"/>
        </w:rPr>
        <w:t>,</w:t>
      </w:r>
      <w:r>
        <w:rPr>
          <w:szCs w:val="18"/>
        </w:rPr>
        <w:t xml:space="preserve"> 45</w:t>
      </w:r>
      <w:r w:rsidRPr="003E2B7E">
        <w:rPr>
          <w:szCs w:val="18"/>
        </w:rPr>
        <w:t>].</w:t>
      </w:r>
    </w:p>
    <w:p w:rsidR="00FE617D" w:rsidRPr="003E2B7E" w:rsidRDefault="00FE617D" w:rsidP="00FE617D">
      <w:pPr>
        <w:spacing w:line="360" w:lineRule="auto"/>
        <w:ind w:firstLine="1134"/>
        <w:jc w:val="both"/>
        <w:rPr>
          <w:szCs w:val="18"/>
        </w:rPr>
      </w:pPr>
      <w:r w:rsidRPr="003E2B7E">
        <w:rPr>
          <w:szCs w:val="18"/>
        </w:rPr>
        <w:t>Особенно важно диагностировать латеральный стеноз при планировании малоинвазивных оперативных вмешательств, т.к. во время подобных операций возможности для ревизии позвоночного канала у хирурга ограничены [</w:t>
      </w:r>
      <w:r>
        <w:rPr>
          <w:szCs w:val="18"/>
        </w:rPr>
        <w:t>12</w:t>
      </w:r>
      <w:r w:rsidRPr="003E2B7E">
        <w:rPr>
          <w:szCs w:val="18"/>
        </w:rPr>
        <w:t>3</w:t>
      </w:r>
      <w:r w:rsidRPr="003E2B7E">
        <w:t>]</w:t>
      </w:r>
      <w:r w:rsidRPr="003E2B7E">
        <w:rPr>
          <w:szCs w:val="18"/>
        </w:rPr>
        <w:t xml:space="preserve">. О неудачах хирургического лечения протрузий и грыж дисков с использованием малоинвазивных методов вследствие ошибок диагностики латерального стеноза позвоночного канала сообщают многие исследователи, называя эти ошибки одними </w:t>
      </w:r>
      <w:proofErr w:type="gramStart"/>
      <w:r w:rsidRPr="003E2B7E">
        <w:rPr>
          <w:szCs w:val="18"/>
        </w:rPr>
        <w:t>из</w:t>
      </w:r>
      <w:proofErr w:type="gramEnd"/>
      <w:r w:rsidRPr="003E2B7E">
        <w:rPr>
          <w:szCs w:val="18"/>
        </w:rPr>
        <w:t xml:space="preserve"> наиболее частых </w:t>
      </w:r>
      <w:r w:rsidRPr="003E2B7E">
        <w:t>[</w:t>
      </w:r>
      <w:r>
        <w:t>113</w:t>
      </w:r>
      <w:r w:rsidRPr="003E2B7E">
        <w:t xml:space="preserve">, </w:t>
      </w:r>
      <w:r>
        <w:t>44</w:t>
      </w:r>
      <w:r w:rsidRPr="003E2B7E">
        <w:t xml:space="preserve">, </w:t>
      </w:r>
      <w:r>
        <w:t>123</w:t>
      </w:r>
      <w:r w:rsidRPr="003E2B7E">
        <w:rPr>
          <w:szCs w:val="18"/>
        </w:rPr>
        <w:t>]. Описаны также неудачи при внутридисковом введении папаина, связанные с недиагностированным стенозом бокового углубления [</w:t>
      </w:r>
      <w:r>
        <w:rPr>
          <w:szCs w:val="18"/>
        </w:rPr>
        <w:t>1</w:t>
      </w:r>
      <w:r w:rsidRPr="003E2B7E">
        <w:rPr>
          <w:szCs w:val="18"/>
        </w:rPr>
        <w:t xml:space="preserve">3], что вынуждает хирурга прибегать к повторным операциям, наносящим пациенту дополнительную физическую и психологическую травму, удлиняющим сроки лечения. </w:t>
      </w:r>
      <w:proofErr w:type="gramStart"/>
      <w:r w:rsidRPr="003E2B7E">
        <w:rPr>
          <w:szCs w:val="18"/>
        </w:rPr>
        <w:t>Знание особенностей анатомического строения позвоночного канала</w:t>
      </w:r>
      <w:r>
        <w:rPr>
          <w:szCs w:val="18"/>
        </w:rPr>
        <w:t xml:space="preserve">, разработка метода определения пространственной ориентации суставных отростков позвонков </w:t>
      </w:r>
      <w:r w:rsidRPr="003E2B7E">
        <w:rPr>
          <w:szCs w:val="18"/>
        </w:rPr>
        <w:t>и</w:t>
      </w:r>
      <w:r>
        <w:rPr>
          <w:szCs w:val="18"/>
        </w:rPr>
        <w:t xml:space="preserve"> на этом основании выявление и изучение особенностей</w:t>
      </w:r>
      <w:r w:rsidRPr="003E2B7E">
        <w:rPr>
          <w:szCs w:val="18"/>
        </w:rPr>
        <w:t xml:space="preserve"> </w:t>
      </w:r>
      <w:r>
        <w:rPr>
          <w:szCs w:val="18"/>
        </w:rPr>
        <w:t xml:space="preserve">строения </w:t>
      </w:r>
      <w:r w:rsidRPr="003E2B7E">
        <w:rPr>
          <w:szCs w:val="18"/>
        </w:rPr>
        <w:t xml:space="preserve">заднего опорного комплекса, </w:t>
      </w:r>
      <w:r>
        <w:rPr>
          <w:szCs w:val="18"/>
        </w:rPr>
        <w:t>сопровождающих</w:t>
      </w:r>
      <w:r w:rsidRPr="003E2B7E">
        <w:rPr>
          <w:szCs w:val="18"/>
        </w:rPr>
        <w:t xml:space="preserve"> стеноз канала корешка</w:t>
      </w:r>
      <w:r>
        <w:rPr>
          <w:szCs w:val="18"/>
        </w:rPr>
        <w:t>, и исследование механизмов развития заболевания</w:t>
      </w:r>
      <w:r w:rsidRPr="003E2B7E">
        <w:rPr>
          <w:szCs w:val="18"/>
        </w:rPr>
        <w:t xml:space="preserve"> позволит</w:t>
      </w:r>
      <w:r>
        <w:rPr>
          <w:szCs w:val="18"/>
        </w:rPr>
        <w:t xml:space="preserve"> улучшить диагностику и</w:t>
      </w:r>
      <w:r w:rsidRPr="003E2B7E">
        <w:rPr>
          <w:szCs w:val="18"/>
        </w:rPr>
        <w:t xml:space="preserve"> эффективно планировать</w:t>
      </w:r>
      <w:r>
        <w:rPr>
          <w:szCs w:val="18"/>
        </w:rPr>
        <w:t xml:space="preserve"> адекватную, </w:t>
      </w:r>
      <w:r w:rsidRPr="003E2B7E">
        <w:rPr>
          <w:szCs w:val="18"/>
        </w:rPr>
        <w:t>хирургическую декомпрессию</w:t>
      </w:r>
      <w:r>
        <w:rPr>
          <w:szCs w:val="18"/>
        </w:rPr>
        <w:t>, что особенно важно при подготовке к малоинвазивным хирургическим вмешательствам</w:t>
      </w:r>
      <w:r w:rsidRPr="003E2B7E">
        <w:rPr>
          <w:szCs w:val="18"/>
        </w:rPr>
        <w:t>.</w:t>
      </w:r>
      <w:proofErr w:type="gramEnd"/>
    </w:p>
    <w:p w:rsidR="00FE617D" w:rsidRDefault="00FE617D" w:rsidP="00FE617D">
      <w:pPr>
        <w:spacing w:line="360" w:lineRule="auto"/>
        <w:ind w:firstLine="720"/>
        <w:jc w:val="both"/>
        <w:rPr>
          <w:b/>
          <w:bCs/>
        </w:rPr>
      </w:pPr>
      <w:r>
        <w:rPr>
          <w:b/>
          <w:bCs/>
        </w:rPr>
        <w:t>Связь работы с научными программами, планами, темами</w:t>
      </w:r>
    </w:p>
    <w:p w:rsidR="00FE617D" w:rsidRPr="008E5AF9" w:rsidRDefault="00FE617D" w:rsidP="00FE617D">
      <w:pPr>
        <w:pStyle w:val="affffffff9"/>
        <w:jc w:val="both"/>
        <w:rPr>
          <w:b/>
        </w:rPr>
      </w:pPr>
      <w:proofErr w:type="gramStart"/>
      <w:r w:rsidRPr="003C5C9A">
        <w:rPr>
          <w:b/>
          <w:szCs w:val="18"/>
        </w:rPr>
        <w:t xml:space="preserve">Диссертационная работа выполнена согласно плану научно-исследовательских работ </w:t>
      </w:r>
      <w:r>
        <w:rPr>
          <w:b/>
          <w:szCs w:val="18"/>
        </w:rPr>
        <w:t>ГУ «Институт</w:t>
      </w:r>
      <w:r w:rsidRPr="003C5C9A">
        <w:rPr>
          <w:b/>
          <w:szCs w:val="18"/>
        </w:rPr>
        <w:t xml:space="preserve"> патологии позвоночника и суставов им. проф. М.И. Ситенко АМН Украины</w:t>
      </w:r>
      <w:r>
        <w:rPr>
          <w:b/>
          <w:szCs w:val="18"/>
        </w:rPr>
        <w:t>»</w:t>
      </w:r>
      <w:r w:rsidRPr="003C5C9A">
        <w:rPr>
          <w:b/>
          <w:szCs w:val="18"/>
        </w:rPr>
        <w:t xml:space="preserve"> </w:t>
      </w:r>
      <w:r w:rsidRPr="003C5C9A">
        <w:rPr>
          <w:b/>
          <w:szCs w:val="18"/>
          <w:lang w:val="uk-UA"/>
        </w:rPr>
        <w:t>«</w:t>
      </w:r>
      <w:r w:rsidRPr="003C5C9A">
        <w:rPr>
          <w:b/>
          <w:color w:val="000000"/>
        </w:rPr>
        <w:t xml:space="preserve">Изучение генезиса дегенеративных и диспластических деформаций поясничного отдела позвоночника у взрослых людей, разработка </w:t>
      </w:r>
      <w:r w:rsidRPr="003C5C9A">
        <w:rPr>
          <w:b/>
          <w:color w:val="000000"/>
        </w:rPr>
        <w:lastRenderedPageBreak/>
        <w:t>способов их ранней диагностики, прогнозирования и хирургического лечения</w:t>
      </w:r>
      <w:r w:rsidRPr="003C5C9A">
        <w:rPr>
          <w:b/>
          <w:color w:val="000000"/>
          <w:lang w:val="uk-UA"/>
        </w:rPr>
        <w:t xml:space="preserve">» </w:t>
      </w:r>
      <w:r w:rsidRPr="003C5C9A">
        <w:rPr>
          <w:b/>
          <w:szCs w:val="18"/>
        </w:rPr>
        <w:t>(шифр темы Ц.Ф. 200</w:t>
      </w:r>
      <w:r>
        <w:rPr>
          <w:b/>
          <w:szCs w:val="18"/>
        </w:rPr>
        <w:t>4</w:t>
      </w:r>
      <w:r w:rsidRPr="003C5C9A">
        <w:rPr>
          <w:b/>
          <w:szCs w:val="18"/>
        </w:rPr>
        <w:t>.</w:t>
      </w:r>
      <w:r>
        <w:rPr>
          <w:b/>
          <w:szCs w:val="18"/>
        </w:rPr>
        <w:t>3</w:t>
      </w:r>
      <w:r w:rsidRPr="003C5C9A">
        <w:rPr>
          <w:b/>
          <w:szCs w:val="18"/>
        </w:rPr>
        <w:t>.</w:t>
      </w:r>
      <w:proofErr w:type="gramEnd"/>
      <w:r w:rsidRPr="003C5C9A">
        <w:rPr>
          <w:b/>
          <w:szCs w:val="18"/>
        </w:rPr>
        <w:t> АМН Украины, госрегистрация № 010</w:t>
      </w:r>
      <w:r>
        <w:rPr>
          <w:b/>
          <w:szCs w:val="18"/>
        </w:rPr>
        <w:t>4</w:t>
      </w:r>
      <w:r w:rsidRPr="003C5C9A">
        <w:rPr>
          <w:b/>
          <w:szCs w:val="18"/>
        </w:rPr>
        <w:t>U00</w:t>
      </w:r>
      <w:r>
        <w:rPr>
          <w:b/>
          <w:szCs w:val="18"/>
        </w:rPr>
        <w:t>2089</w:t>
      </w:r>
      <w:r w:rsidRPr="003C5C9A">
        <w:rPr>
          <w:b/>
          <w:szCs w:val="18"/>
        </w:rPr>
        <w:t>)</w:t>
      </w:r>
      <w:r w:rsidRPr="003C5C9A">
        <w:rPr>
          <w:b/>
          <w:color w:val="000000"/>
          <w:lang w:val="uk-UA"/>
        </w:rPr>
        <w:t>,</w:t>
      </w:r>
      <w:r w:rsidRPr="003C5C9A">
        <w:rPr>
          <w:rFonts w:ascii="Arial" w:hAnsi="Arial" w:cs="Arial"/>
          <w:b/>
          <w:color w:val="000000"/>
          <w:sz w:val="18"/>
          <w:szCs w:val="18"/>
        </w:rPr>
        <w:t xml:space="preserve"> </w:t>
      </w:r>
      <w:r w:rsidRPr="003C5C9A">
        <w:rPr>
          <w:b/>
          <w:szCs w:val="18"/>
          <w:lang w:val="uk-UA"/>
        </w:rPr>
        <w:t xml:space="preserve"> </w:t>
      </w:r>
      <w:r w:rsidRPr="003C5C9A">
        <w:rPr>
          <w:b/>
          <w:szCs w:val="18"/>
        </w:rPr>
        <w:t>"</w:t>
      </w:r>
      <w:r w:rsidRPr="003C5C9A">
        <w:rPr>
          <w:b/>
          <w:color w:val="000000"/>
        </w:rPr>
        <w:t>Изучить механизмы развития и возрастные особенности дегенеративных заболеваний позвоночника</w:t>
      </w:r>
      <w:r w:rsidRPr="003C5C9A">
        <w:rPr>
          <w:b/>
          <w:szCs w:val="18"/>
        </w:rPr>
        <w:t>" (шифр темы Ц.Ф. 200</w:t>
      </w:r>
      <w:r>
        <w:rPr>
          <w:b/>
          <w:szCs w:val="18"/>
        </w:rPr>
        <w:t>7</w:t>
      </w:r>
      <w:r w:rsidRPr="003C5C9A">
        <w:rPr>
          <w:b/>
          <w:szCs w:val="18"/>
        </w:rPr>
        <w:t>.1. </w:t>
      </w:r>
      <w:proofErr w:type="gramStart"/>
      <w:r w:rsidRPr="003C5C9A">
        <w:rPr>
          <w:b/>
          <w:szCs w:val="18"/>
        </w:rPr>
        <w:t>АМН Украины, госрегистрация № 010</w:t>
      </w:r>
      <w:r>
        <w:rPr>
          <w:b/>
          <w:szCs w:val="18"/>
        </w:rPr>
        <w:t>7</w:t>
      </w:r>
      <w:r w:rsidRPr="003C5C9A">
        <w:rPr>
          <w:b/>
          <w:szCs w:val="18"/>
        </w:rPr>
        <w:t>U000</w:t>
      </w:r>
      <w:r>
        <w:rPr>
          <w:b/>
          <w:szCs w:val="18"/>
        </w:rPr>
        <w:t>10</w:t>
      </w:r>
      <w:r w:rsidRPr="003C5C9A">
        <w:rPr>
          <w:b/>
          <w:szCs w:val="18"/>
        </w:rPr>
        <w:t>6).</w:t>
      </w:r>
      <w:proofErr w:type="gramEnd"/>
      <w:r w:rsidRPr="003C5C9A">
        <w:rPr>
          <w:b/>
          <w:szCs w:val="18"/>
        </w:rPr>
        <w:t xml:space="preserve"> </w:t>
      </w:r>
      <w:r>
        <w:rPr>
          <w:b/>
        </w:rPr>
        <w:t>В рамках данных тем автор проводил патентно-информационный поиск,</w:t>
      </w:r>
      <w:r>
        <w:rPr>
          <w:b/>
          <w:lang w:val="uk-UA"/>
        </w:rPr>
        <w:t xml:space="preserve"> выполнял</w:t>
      </w:r>
      <w:r>
        <w:rPr>
          <w:b/>
        </w:rPr>
        <w:t xml:space="preserve"> клиническое и рентгенологическое обследование больных, рентгенометрию рентгенограмм и компьютерных томограмм</w:t>
      </w:r>
      <w:r>
        <w:rPr>
          <w:b/>
          <w:lang w:val="uk-UA"/>
        </w:rPr>
        <w:t>,</w:t>
      </w:r>
      <w:r>
        <w:rPr>
          <w:b/>
        </w:rPr>
        <w:t xml:space="preserve"> принимал участие в разработке </w:t>
      </w:r>
      <w:r>
        <w:rPr>
          <w:b/>
          <w:lang w:val="uk-UA"/>
        </w:rPr>
        <w:t>конечно-</w:t>
      </w:r>
      <w:r>
        <w:rPr>
          <w:b/>
        </w:rPr>
        <w:t>э</w:t>
      </w:r>
      <w:r>
        <w:rPr>
          <w:b/>
          <w:lang w:val="uk-UA"/>
        </w:rPr>
        <w:t>лементной математической модели поясничного отдела позвоночника, разработал алгоритм</w:t>
      </w:r>
      <w:r>
        <w:rPr>
          <w:b/>
        </w:rPr>
        <w:t xml:space="preserve"> диагностики латерального артрогенного дегенеративного стеноза, принимал участие в хирургическом лечении пациентов.</w:t>
      </w:r>
    </w:p>
    <w:p w:rsidR="00FE617D" w:rsidRPr="003E2B7E" w:rsidRDefault="00FE617D" w:rsidP="00FE617D">
      <w:pPr>
        <w:tabs>
          <w:tab w:val="left" w:pos="3465"/>
          <w:tab w:val="center" w:pos="4718"/>
        </w:tabs>
        <w:spacing w:line="360" w:lineRule="auto"/>
        <w:ind w:firstLine="680"/>
        <w:jc w:val="both"/>
        <w:rPr>
          <w:szCs w:val="18"/>
        </w:rPr>
      </w:pPr>
      <w:r>
        <w:rPr>
          <w:b/>
        </w:rPr>
        <w:t xml:space="preserve">Цель исследования: </w:t>
      </w:r>
      <w:r>
        <w:rPr>
          <w:szCs w:val="18"/>
        </w:rPr>
        <w:t>усовершенствовать</w:t>
      </w:r>
      <w:r w:rsidRPr="003E2B7E">
        <w:rPr>
          <w:szCs w:val="18"/>
        </w:rPr>
        <w:t xml:space="preserve"> </w:t>
      </w:r>
      <w:r>
        <w:rPr>
          <w:szCs w:val="18"/>
        </w:rPr>
        <w:t>диагностику</w:t>
      </w:r>
      <w:r w:rsidRPr="003E2B7E">
        <w:rPr>
          <w:szCs w:val="18"/>
        </w:rPr>
        <w:t xml:space="preserve"> латерального артрогенного стеноза позвоночного канала у </w:t>
      </w:r>
      <w:r>
        <w:rPr>
          <w:szCs w:val="18"/>
        </w:rPr>
        <w:t>пациентов</w:t>
      </w:r>
      <w:r w:rsidRPr="003E2B7E">
        <w:rPr>
          <w:szCs w:val="18"/>
        </w:rPr>
        <w:t xml:space="preserve"> с дегенеративными заболеваниями </w:t>
      </w:r>
      <w:r>
        <w:rPr>
          <w:szCs w:val="18"/>
        </w:rPr>
        <w:t>поясничного отдела позвоночника на основе изучения</w:t>
      </w:r>
      <w:r w:rsidRPr="003E2B7E">
        <w:rPr>
          <w:szCs w:val="18"/>
        </w:rPr>
        <w:t xml:space="preserve"> особенностей строения позвоночного канала, заднего опорного комплекса и механизмов развития заболевания. </w:t>
      </w:r>
    </w:p>
    <w:p w:rsidR="00FE617D" w:rsidRDefault="00FE617D" w:rsidP="00FE617D">
      <w:pPr>
        <w:tabs>
          <w:tab w:val="left" w:pos="3465"/>
          <w:tab w:val="center" w:pos="4718"/>
        </w:tabs>
        <w:spacing w:line="360" w:lineRule="auto"/>
        <w:ind w:firstLine="720"/>
        <w:jc w:val="both"/>
        <w:rPr>
          <w:b/>
          <w:szCs w:val="18"/>
        </w:rPr>
      </w:pPr>
      <w:r>
        <w:rPr>
          <w:b/>
          <w:szCs w:val="18"/>
        </w:rPr>
        <w:t>Для достижения этой цели необходимо было решить следующие з</w:t>
      </w:r>
      <w:r w:rsidRPr="003E2B7E">
        <w:rPr>
          <w:b/>
          <w:szCs w:val="18"/>
        </w:rPr>
        <w:t>адачи:</w:t>
      </w:r>
    </w:p>
    <w:p w:rsidR="00FE617D" w:rsidRDefault="00FE617D" w:rsidP="004753B9">
      <w:pPr>
        <w:numPr>
          <w:ilvl w:val="0"/>
          <w:numId w:val="67"/>
        </w:numPr>
        <w:tabs>
          <w:tab w:val="left" w:pos="3465"/>
          <w:tab w:val="center" w:pos="4718"/>
        </w:tabs>
        <w:suppressAutoHyphens w:val="0"/>
        <w:spacing w:line="360" w:lineRule="auto"/>
        <w:jc w:val="both"/>
        <w:rPr>
          <w:b/>
          <w:szCs w:val="18"/>
        </w:rPr>
      </w:pPr>
      <w:r w:rsidRPr="003E2B7E">
        <w:rPr>
          <w:szCs w:val="18"/>
        </w:rPr>
        <w:t>Изучить</w:t>
      </w:r>
      <w:r>
        <w:rPr>
          <w:szCs w:val="18"/>
        </w:rPr>
        <w:t xml:space="preserve"> современное состояние и перспективы решения проблем диагностики и изучения механизмов развития артрогенного дегенеративного латерального стеноза.</w:t>
      </w:r>
    </w:p>
    <w:p w:rsidR="00FE617D" w:rsidRPr="003E2B7E" w:rsidRDefault="00FE617D" w:rsidP="004753B9">
      <w:pPr>
        <w:numPr>
          <w:ilvl w:val="0"/>
          <w:numId w:val="67"/>
        </w:numPr>
        <w:suppressAutoHyphens w:val="0"/>
        <w:spacing w:line="360" w:lineRule="auto"/>
        <w:jc w:val="both"/>
        <w:rPr>
          <w:bCs/>
          <w:szCs w:val="18"/>
        </w:rPr>
      </w:pPr>
      <w:r>
        <w:rPr>
          <w:szCs w:val="18"/>
        </w:rPr>
        <w:lastRenderedPageBreak/>
        <w:t>Определ</w:t>
      </w:r>
      <w:r w:rsidRPr="003E2B7E">
        <w:rPr>
          <w:szCs w:val="18"/>
        </w:rPr>
        <w:t xml:space="preserve">ить </w:t>
      </w:r>
      <w:r>
        <w:rPr>
          <w:szCs w:val="18"/>
        </w:rPr>
        <w:t xml:space="preserve">особенности </w:t>
      </w:r>
      <w:r w:rsidRPr="003E2B7E">
        <w:rPr>
          <w:szCs w:val="18"/>
        </w:rPr>
        <w:t>клиническ</w:t>
      </w:r>
      <w:r>
        <w:rPr>
          <w:szCs w:val="18"/>
        </w:rPr>
        <w:t>ого</w:t>
      </w:r>
      <w:r w:rsidRPr="003E2B7E">
        <w:rPr>
          <w:szCs w:val="18"/>
        </w:rPr>
        <w:t xml:space="preserve"> </w:t>
      </w:r>
      <w:r>
        <w:rPr>
          <w:szCs w:val="18"/>
        </w:rPr>
        <w:t>течения дегенеративных заболеваний поясничного отдела позвоночника в зависимости</w:t>
      </w:r>
      <w:r w:rsidRPr="003E2B7E">
        <w:rPr>
          <w:szCs w:val="18"/>
        </w:rPr>
        <w:t xml:space="preserve"> </w:t>
      </w:r>
      <w:r>
        <w:rPr>
          <w:szCs w:val="18"/>
        </w:rPr>
        <w:t>от формы и размеров позвоночного канала.</w:t>
      </w:r>
    </w:p>
    <w:p w:rsidR="00FE617D" w:rsidRPr="003E2B7E" w:rsidRDefault="00FE617D" w:rsidP="004753B9">
      <w:pPr>
        <w:numPr>
          <w:ilvl w:val="0"/>
          <w:numId w:val="67"/>
        </w:numPr>
        <w:suppressAutoHyphens w:val="0"/>
        <w:spacing w:line="360" w:lineRule="auto"/>
        <w:jc w:val="both"/>
        <w:rPr>
          <w:szCs w:val="18"/>
        </w:rPr>
      </w:pPr>
      <w:r>
        <w:rPr>
          <w:szCs w:val="18"/>
        </w:rPr>
        <w:t>Выяв</w:t>
      </w:r>
      <w:r w:rsidRPr="003E2B7E">
        <w:rPr>
          <w:szCs w:val="18"/>
        </w:rPr>
        <w:t xml:space="preserve">ить </w:t>
      </w:r>
      <w:r>
        <w:rPr>
          <w:szCs w:val="18"/>
        </w:rPr>
        <w:t>особенности</w:t>
      </w:r>
      <w:r w:rsidRPr="003E2B7E">
        <w:rPr>
          <w:szCs w:val="18"/>
        </w:rPr>
        <w:t xml:space="preserve"> строения поясничного отдела позвоночного канала </w:t>
      </w:r>
      <w:r>
        <w:rPr>
          <w:szCs w:val="18"/>
        </w:rPr>
        <w:t>у пациентов с</w:t>
      </w:r>
      <w:r w:rsidRPr="003E2B7E">
        <w:rPr>
          <w:szCs w:val="18"/>
        </w:rPr>
        <w:t xml:space="preserve"> латеральн</w:t>
      </w:r>
      <w:r>
        <w:rPr>
          <w:szCs w:val="18"/>
        </w:rPr>
        <w:t>ым</w:t>
      </w:r>
      <w:r w:rsidRPr="003E2B7E">
        <w:rPr>
          <w:szCs w:val="18"/>
        </w:rPr>
        <w:t xml:space="preserve"> дегенеративн</w:t>
      </w:r>
      <w:r>
        <w:rPr>
          <w:szCs w:val="18"/>
        </w:rPr>
        <w:t>ым</w:t>
      </w:r>
      <w:r w:rsidRPr="003E2B7E">
        <w:rPr>
          <w:szCs w:val="18"/>
        </w:rPr>
        <w:t xml:space="preserve"> артрогенн</w:t>
      </w:r>
      <w:r>
        <w:rPr>
          <w:szCs w:val="18"/>
        </w:rPr>
        <w:t>ым</w:t>
      </w:r>
      <w:r w:rsidRPr="003E2B7E">
        <w:rPr>
          <w:szCs w:val="18"/>
        </w:rPr>
        <w:t xml:space="preserve"> стеноз</w:t>
      </w:r>
      <w:r>
        <w:rPr>
          <w:szCs w:val="18"/>
        </w:rPr>
        <w:t>ом</w:t>
      </w:r>
      <w:r w:rsidRPr="003E2B7E">
        <w:rPr>
          <w:szCs w:val="18"/>
        </w:rPr>
        <w:t>.</w:t>
      </w:r>
    </w:p>
    <w:p w:rsidR="00FE617D" w:rsidRPr="003E2B7E" w:rsidRDefault="00FE617D" w:rsidP="004753B9">
      <w:pPr>
        <w:numPr>
          <w:ilvl w:val="0"/>
          <w:numId w:val="67"/>
        </w:numPr>
        <w:suppressAutoHyphens w:val="0"/>
        <w:spacing w:line="360" w:lineRule="auto"/>
        <w:jc w:val="both"/>
        <w:rPr>
          <w:bCs/>
          <w:szCs w:val="18"/>
        </w:rPr>
      </w:pPr>
      <w:r w:rsidRPr="003E2B7E">
        <w:rPr>
          <w:bCs/>
          <w:szCs w:val="18"/>
        </w:rPr>
        <w:t>Разработать методику определения</w:t>
      </w:r>
      <w:r>
        <w:rPr>
          <w:bCs/>
          <w:szCs w:val="18"/>
        </w:rPr>
        <w:t xml:space="preserve"> пространственной </w:t>
      </w:r>
      <w:r w:rsidRPr="003E2B7E">
        <w:rPr>
          <w:bCs/>
          <w:szCs w:val="18"/>
        </w:rPr>
        <w:t>ориентации дуг</w:t>
      </w:r>
      <w:r>
        <w:rPr>
          <w:bCs/>
          <w:szCs w:val="18"/>
        </w:rPr>
        <w:t>оотростчатых суставов позвонков и выявить</w:t>
      </w:r>
      <w:r w:rsidRPr="003E2B7E">
        <w:rPr>
          <w:szCs w:val="18"/>
        </w:rPr>
        <w:t xml:space="preserve"> особенности дуго</w:t>
      </w:r>
      <w:r>
        <w:rPr>
          <w:szCs w:val="18"/>
        </w:rPr>
        <w:t xml:space="preserve">отростчатых суставов, оказывающие влияние на </w:t>
      </w:r>
      <w:r w:rsidRPr="003E2B7E">
        <w:rPr>
          <w:szCs w:val="18"/>
        </w:rPr>
        <w:t>сужение латеральных отделов позвоночного канала у больных с дегенеративными заболеваниями поясничного отдела позвоночника.</w:t>
      </w:r>
    </w:p>
    <w:p w:rsidR="00FE617D" w:rsidRPr="003E2B7E" w:rsidRDefault="00FE617D" w:rsidP="004753B9">
      <w:pPr>
        <w:numPr>
          <w:ilvl w:val="0"/>
          <w:numId w:val="67"/>
        </w:numPr>
        <w:suppressAutoHyphens w:val="0"/>
        <w:spacing w:line="360" w:lineRule="auto"/>
        <w:jc w:val="both"/>
        <w:rPr>
          <w:bCs/>
          <w:szCs w:val="18"/>
        </w:rPr>
      </w:pPr>
      <w:r>
        <w:rPr>
          <w:bCs/>
          <w:szCs w:val="18"/>
        </w:rPr>
        <w:t>С помощью математического моделирования методом</w:t>
      </w:r>
      <w:r w:rsidRPr="003E2B7E">
        <w:rPr>
          <w:bCs/>
          <w:szCs w:val="18"/>
        </w:rPr>
        <w:t xml:space="preserve"> конечн</w:t>
      </w:r>
      <w:r>
        <w:rPr>
          <w:bCs/>
          <w:szCs w:val="18"/>
        </w:rPr>
        <w:t>ых элементов у</w:t>
      </w:r>
      <w:r>
        <w:rPr>
          <w:szCs w:val="18"/>
        </w:rPr>
        <w:t>станови</w:t>
      </w:r>
      <w:r w:rsidRPr="003E2B7E">
        <w:rPr>
          <w:szCs w:val="18"/>
        </w:rPr>
        <w:t>ть</w:t>
      </w:r>
      <w:r>
        <w:rPr>
          <w:szCs w:val="18"/>
        </w:rPr>
        <w:t xml:space="preserve"> </w:t>
      </w:r>
      <w:r>
        <w:rPr>
          <w:bCs/>
          <w:szCs w:val="18"/>
        </w:rPr>
        <w:t xml:space="preserve">характер </w:t>
      </w:r>
      <w:r w:rsidRPr="003E2B7E">
        <w:rPr>
          <w:szCs w:val="18"/>
        </w:rPr>
        <w:t>напряженно-деформированн</w:t>
      </w:r>
      <w:r>
        <w:rPr>
          <w:szCs w:val="18"/>
        </w:rPr>
        <w:t>ого</w:t>
      </w:r>
      <w:r w:rsidRPr="003E2B7E">
        <w:rPr>
          <w:szCs w:val="18"/>
        </w:rPr>
        <w:t xml:space="preserve"> состояния заднег</w:t>
      </w:r>
      <w:r>
        <w:rPr>
          <w:szCs w:val="18"/>
        </w:rPr>
        <w:t>о опорного комплекса поясничного отдела позвоночника</w:t>
      </w:r>
      <w:r w:rsidRPr="003E2B7E">
        <w:rPr>
          <w:szCs w:val="18"/>
        </w:rPr>
        <w:t xml:space="preserve"> </w:t>
      </w:r>
      <w:r>
        <w:rPr>
          <w:szCs w:val="18"/>
        </w:rPr>
        <w:t>при дегенеративном латеральном артрогенном стенозе.</w:t>
      </w:r>
    </w:p>
    <w:p w:rsidR="00FE617D" w:rsidRPr="003E2B7E" w:rsidRDefault="00FE617D" w:rsidP="004753B9">
      <w:pPr>
        <w:numPr>
          <w:ilvl w:val="0"/>
          <w:numId w:val="67"/>
        </w:numPr>
        <w:suppressAutoHyphens w:val="0"/>
        <w:spacing w:line="360" w:lineRule="auto"/>
        <w:jc w:val="both"/>
        <w:rPr>
          <w:bCs/>
          <w:szCs w:val="18"/>
        </w:rPr>
      </w:pPr>
      <w:r>
        <w:rPr>
          <w:szCs w:val="18"/>
        </w:rPr>
        <w:t>Алгоритмизировать</w:t>
      </w:r>
      <w:r w:rsidRPr="003E2B7E">
        <w:rPr>
          <w:szCs w:val="18"/>
        </w:rPr>
        <w:t xml:space="preserve"> диагности</w:t>
      </w:r>
      <w:r>
        <w:rPr>
          <w:szCs w:val="18"/>
        </w:rPr>
        <w:t>ку л</w:t>
      </w:r>
      <w:r w:rsidRPr="003E2B7E">
        <w:rPr>
          <w:szCs w:val="18"/>
        </w:rPr>
        <w:t>атерального</w:t>
      </w:r>
      <w:r>
        <w:rPr>
          <w:szCs w:val="18"/>
        </w:rPr>
        <w:t xml:space="preserve"> артрогенного</w:t>
      </w:r>
      <w:r w:rsidRPr="003E2B7E">
        <w:rPr>
          <w:szCs w:val="18"/>
        </w:rPr>
        <w:t xml:space="preserve"> стеноза позвоночного канала у больных с дегенеративными заболеваниями поясничного отдела позвоночника.</w:t>
      </w:r>
    </w:p>
    <w:p w:rsidR="00FE617D" w:rsidRPr="003E2B7E" w:rsidRDefault="00FE617D" w:rsidP="00FE617D">
      <w:pPr>
        <w:spacing w:line="360" w:lineRule="auto"/>
        <w:ind w:firstLine="748"/>
        <w:jc w:val="both"/>
        <w:rPr>
          <w:szCs w:val="18"/>
        </w:rPr>
      </w:pPr>
      <w:r w:rsidRPr="00A865C1">
        <w:rPr>
          <w:b/>
          <w:bCs/>
          <w:iCs/>
        </w:rPr>
        <w:t>Объект исследования</w:t>
      </w:r>
      <w:r>
        <w:t xml:space="preserve"> – </w:t>
      </w:r>
      <w:r w:rsidRPr="003E2B7E">
        <w:rPr>
          <w:bCs/>
          <w:szCs w:val="18"/>
        </w:rPr>
        <w:t>д</w:t>
      </w:r>
      <w:r w:rsidRPr="003E2B7E">
        <w:rPr>
          <w:szCs w:val="18"/>
        </w:rPr>
        <w:t>егенеративные заболевания поясничного отдела позвоночника.</w:t>
      </w:r>
    </w:p>
    <w:p w:rsidR="00FE617D" w:rsidRPr="003E2B7E" w:rsidRDefault="00FE617D" w:rsidP="00FE617D">
      <w:pPr>
        <w:spacing w:line="360" w:lineRule="auto"/>
        <w:ind w:firstLine="709"/>
        <w:jc w:val="both"/>
        <w:rPr>
          <w:bCs/>
          <w:szCs w:val="18"/>
        </w:rPr>
      </w:pPr>
      <w:r w:rsidRPr="00A865C1">
        <w:rPr>
          <w:b/>
          <w:bCs/>
          <w:iCs/>
        </w:rPr>
        <w:t>Предмет исследования</w:t>
      </w:r>
      <w:r>
        <w:t xml:space="preserve"> – </w:t>
      </w:r>
      <w:r>
        <w:rPr>
          <w:bCs/>
          <w:szCs w:val="18"/>
        </w:rPr>
        <w:t>механизмы развития</w:t>
      </w:r>
      <w:r w:rsidRPr="003E2B7E">
        <w:rPr>
          <w:bCs/>
          <w:szCs w:val="18"/>
        </w:rPr>
        <w:t xml:space="preserve"> </w:t>
      </w:r>
      <w:r>
        <w:rPr>
          <w:bCs/>
          <w:szCs w:val="18"/>
        </w:rPr>
        <w:t>и д</w:t>
      </w:r>
      <w:r w:rsidRPr="003E2B7E">
        <w:rPr>
          <w:bCs/>
          <w:szCs w:val="18"/>
        </w:rPr>
        <w:t>иагностика</w:t>
      </w:r>
      <w:r>
        <w:rPr>
          <w:bCs/>
          <w:szCs w:val="18"/>
        </w:rPr>
        <w:t xml:space="preserve"> </w:t>
      </w:r>
      <w:r w:rsidRPr="003E2B7E">
        <w:rPr>
          <w:bCs/>
          <w:szCs w:val="18"/>
        </w:rPr>
        <w:t xml:space="preserve">латерального артрогенного стеноза позвоночного канала </w:t>
      </w:r>
      <w:r>
        <w:rPr>
          <w:bCs/>
          <w:szCs w:val="18"/>
        </w:rPr>
        <w:t>при</w:t>
      </w:r>
      <w:r w:rsidRPr="003E2B7E">
        <w:rPr>
          <w:bCs/>
          <w:szCs w:val="18"/>
        </w:rPr>
        <w:t xml:space="preserve"> дегенеративны</w:t>
      </w:r>
      <w:r>
        <w:rPr>
          <w:bCs/>
          <w:szCs w:val="18"/>
        </w:rPr>
        <w:t>х</w:t>
      </w:r>
      <w:r w:rsidRPr="003E2B7E">
        <w:rPr>
          <w:bCs/>
          <w:szCs w:val="18"/>
        </w:rPr>
        <w:t xml:space="preserve"> заболевания</w:t>
      </w:r>
      <w:r>
        <w:rPr>
          <w:bCs/>
          <w:szCs w:val="18"/>
        </w:rPr>
        <w:t>х</w:t>
      </w:r>
      <w:r w:rsidRPr="003E2B7E">
        <w:rPr>
          <w:bCs/>
          <w:szCs w:val="18"/>
        </w:rPr>
        <w:t xml:space="preserve"> поясничного отдела позвоночника.</w:t>
      </w:r>
    </w:p>
    <w:p w:rsidR="00FE617D" w:rsidRDefault="00FE617D" w:rsidP="00FE617D">
      <w:pPr>
        <w:spacing w:line="360" w:lineRule="auto"/>
        <w:ind w:firstLine="709"/>
        <w:jc w:val="both"/>
        <w:rPr>
          <w:bCs/>
          <w:iCs/>
        </w:rPr>
      </w:pPr>
      <w:r w:rsidRPr="00A865C1">
        <w:rPr>
          <w:b/>
          <w:bCs/>
          <w:iCs/>
        </w:rPr>
        <w:t>Материал и методы исследования</w:t>
      </w:r>
    </w:p>
    <w:p w:rsidR="00FE617D" w:rsidRDefault="00FE617D" w:rsidP="00FE617D">
      <w:pPr>
        <w:spacing w:line="360" w:lineRule="auto"/>
        <w:ind w:firstLine="709"/>
        <w:jc w:val="both"/>
      </w:pPr>
      <w:r w:rsidRPr="003E2B7E">
        <w:t>Материалом клинических исследований послужили данные о 110 бол</w:t>
      </w:r>
      <w:r w:rsidRPr="003E2B7E">
        <w:t>ь</w:t>
      </w:r>
      <w:r w:rsidRPr="003E2B7E">
        <w:t>ных с дегенеративными заболеваниями поясничного отдела позвоночника. Всем больным проводилось клиническое, в том числе, неврологическое о</w:t>
      </w:r>
      <w:r w:rsidRPr="003E2B7E">
        <w:t>б</w:t>
      </w:r>
      <w:r w:rsidRPr="003E2B7E">
        <w:t xml:space="preserve">следование; изучение индекса дисабилитации </w:t>
      </w:r>
      <w:r w:rsidRPr="003E2B7E">
        <w:rPr>
          <w:lang w:val="en-US"/>
        </w:rPr>
        <w:t>Oswetry</w:t>
      </w:r>
      <w:r w:rsidRPr="003E2B7E">
        <w:t xml:space="preserve"> [</w:t>
      </w:r>
      <w:r>
        <w:t>88]</w:t>
      </w:r>
      <w:r w:rsidRPr="003E2B7E">
        <w:t xml:space="preserve">; рентгенометрическое изучение </w:t>
      </w:r>
      <w:proofErr w:type="gramStart"/>
      <w:r w:rsidRPr="003E2B7E">
        <w:t>обычных</w:t>
      </w:r>
      <w:proofErr w:type="gramEnd"/>
      <w:r w:rsidRPr="003E2B7E">
        <w:t xml:space="preserve"> и функциональных спо</w:t>
      </w:r>
      <w:r w:rsidRPr="003E2B7E">
        <w:t>н</w:t>
      </w:r>
      <w:r w:rsidRPr="003E2B7E">
        <w:t>дилограмм; рентгенконтрастные методы исследования; спиральная компьютерная и магнитно-резонансная т</w:t>
      </w:r>
      <w:r w:rsidRPr="003E2B7E">
        <w:t>о</w:t>
      </w:r>
      <w:r w:rsidRPr="003E2B7E">
        <w:t xml:space="preserve">мография нижнепоясничного отдела позвоночника. </w:t>
      </w:r>
    </w:p>
    <w:p w:rsidR="00FE617D" w:rsidRDefault="00FE617D" w:rsidP="00FE617D">
      <w:pPr>
        <w:spacing w:line="360" w:lineRule="auto"/>
        <w:ind w:firstLine="709"/>
        <w:jc w:val="both"/>
      </w:pPr>
      <w:r w:rsidRPr="003E2B7E">
        <w:t>Дополнительно проведен анализ 92 компьютерных томограмм нижнепоясничного отдела позвоночника</w:t>
      </w:r>
      <w:r>
        <w:t xml:space="preserve"> лиц</w:t>
      </w:r>
      <w:r w:rsidRPr="003E2B7E">
        <w:t xml:space="preserve"> до 20 лет. </w:t>
      </w:r>
    </w:p>
    <w:p w:rsidR="00FE617D" w:rsidRPr="003E2B7E" w:rsidRDefault="00FE617D" w:rsidP="00FE617D">
      <w:pPr>
        <w:spacing w:line="360" w:lineRule="auto"/>
        <w:ind w:firstLine="709"/>
        <w:jc w:val="both"/>
      </w:pPr>
      <w:r>
        <w:t>Проведены биомеханические исследования поясничного отдела позвоночника с помощью математического моделирования методом конечных элементов.</w:t>
      </w:r>
    </w:p>
    <w:p w:rsidR="00FE617D" w:rsidRPr="003E2B7E" w:rsidRDefault="00FE617D" w:rsidP="00FE617D">
      <w:pPr>
        <w:spacing w:line="360" w:lineRule="auto"/>
        <w:ind w:firstLine="709"/>
        <w:jc w:val="both"/>
      </w:pPr>
      <w:r w:rsidRPr="003E2B7E">
        <w:t>Статистический анализ проведён классическими параметрическими и  непараметрическими методами статистической обр</w:t>
      </w:r>
      <w:r w:rsidRPr="003E2B7E">
        <w:t>а</w:t>
      </w:r>
      <w:r w:rsidRPr="003E2B7E">
        <w:t>ботки результатов.</w:t>
      </w:r>
    </w:p>
    <w:p w:rsidR="00FE617D" w:rsidRDefault="00FE617D" w:rsidP="00FE617D">
      <w:pPr>
        <w:spacing w:line="360" w:lineRule="auto"/>
        <w:ind w:firstLine="709"/>
        <w:jc w:val="both"/>
        <w:rPr>
          <w:b/>
          <w:szCs w:val="18"/>
        </w:rPr>
      </w:pPr>
      <w:r w:rsidRPr="003E2B7E">
        <w:rPr>
          <w:b/>
          <w:szCs w:val="18"/>
        </w:rPr>
        <w:t>Научная новизна полученных результатов</w:t>
      </w:r>
    </w:p>
    <w:p w:rsidR="00FE617D" w:rsidRDefault="00FE617D" w:rsidP="00FE617D">
      <w:pPr>
        <w:spacing w:line="360" w:lineRule="auto"/>
        <w:ind w:firstLine="709"/>
        <w:jc w:val="both"/>
        <w:rPr>
          <w:szCs w:val="18"/>
        </w:rPr>
      </w:pPr>
      <w:r>
        <w:rPr>
          <w:szCs w:val="18"/>
        </w:rPr>
        <w:lastRenderedPageBreak/>
        <w:t>Установлен характер</w:t>
      </w:r>
      <w:r w:rsidRPr="003E2B7E">
        <w:rPr>
          <w:szCs w:val="18"/>
        </w:rPr>
        <w:t xml:space="preserve"> </w:t>
      </w:r>
      <w:r>
        <w:rPr>
          <w:szCs w:val="18"/>
        </w:rPr>
        <w:t>влияния</w:t>
      </w:r>
      <w:r w:rsidRPr="003E2B7E">
        <w:rPr>
          <w:szCs w:val="18"/>
        </w:rPr>
        <w:t xml:space="preserve"> трёхлистниковой формы позвоночного канала и артрогенного сужения канала корешка </w:t>
      </w:r>
      <w:r>
        <w:rPr>
          <w:szCs w:val="18"/>
        </w:rPr>
        <w:t>на клиническое</w:t>
      </w:r>
      <w:r w:rsidRPr="003E2B7E">
        <w:rPr>
          <w:szCs w:val="18"/>
        </w:rPr>
        <w:t xml:space="preserve"> течени</w:t>
      </w:r>
      <w:r>
        <w:rPr>
          <w:szCs w:val="18"/>
        </w:rPr>
        <w:t>е</w:t>
      </w:r>
      <w:r w:rsidRPr="003E2B7E">
        <w:rPr>
          <w:szCs w:val="18"/>
        </w:rPr>
        <w:t xml:space="preserve"> дегенеративных заболеваний поясничного отдела позвоночника.</w:t>
      </w:r>
    </w:p>
    <w:p w:rsidR="00FE617D" w:rsidRDefault="00FE617D" w:rsidP="00FE617D">
      <w:pPr>
        <w:spacing w:line="360" w:lineRule="auto"/>
        <w:ind w:firstLine="709"/>
        <w:jc w:val="both"/>
        <w:rPr>
          <w:szCs w:val="18"/>
        </w:rPr>
      </w:pPr>
      <w:r>
        <w:rPr>
          <w:szCs w:val="18"/>
        </w:rPr>
        <w:t>Определена</w:t>
      </w:r>
      <w:r w:rsidRPr="003E2B7E">
        <w:rPr>
          <w:szCs w:val="18"/>
        </w:rPr>
        <w:t xml:space="preserve"> диагностическая ценность отдельных клинических симптомов и синдромов в диагностике артрогенного дегенеративного стеноза канала корешка в зависимости от уровня стенозирования.</w:t>
      </w:r>
    </w:p>
    <w:p w:rsidR="00FE617D" w:rsidRDefault="00FE617D" w:rsidP="00FE617D">
      <w:pPr>
        <w:spacing w:line="360" w:lineRule="auto"/>
        <w:ind w:firstLine="709"/>
        <w:jc w:val="both"/>
        <w:rPr>
          <w:szCs w:val="18"/>
        </w:rPr>
      </w:pPr>
      <w:r w:rsidRPr="003E2B7E">
        <w:rPr>
          <w:szCs w:val="18"/>
        </w:rPr>
        <w:t>Впервые</w:t>
      </w:r>
      <w:r>
        <w:rPr>
          <w:szCs w:val="18"/>
        </w:rPr>
        <w:t xml:space="preserve"> выявлены и</w:t>
      </w:r>
      <w:r w:rsidRPr="003E2B7E">
        <w:rPr>
          <w:szCs w:val="18"/>
        </w:rPr>
        <w:t xml:space="preserve"> изучены особенности строения поясничного отдела позвоночного канала, предраспологающие к развитию латерального дегенеративного артрогенного стеноза, и доказан врожденный характер этих особенностей.</w:t>
      </w:r>
    </w:p>
    <w:p w:rsidR="00FE617D" w:rsidRDefault="00FE617D" w:rsidP="00FE617D">
      <w:pPr>
        <w:spacing w:line="360" w:lineRule="auto"/>
        <w:ind w:firstLine="709"/>
        <w:jc w:val="both"/>
        <w:rPr>
          <w:szCs w:val="18"/>
        </w:rPr>
      </w:pPr>
      <w:r>
        <w:rPr>
          <w:szCs w:val="18"/>
        </w:rPr>
        <w:t>Р</w:t>
      </w:r>
      <w:r w:rsidRPr="003E2B7E">
        <w:rPr>
          <w:szCs w:val="18"/>
        </w:rPr>
        <w:t>азработан способ определения ориентации в пространстве суставных отростков позвонков</w:t>
      </w:r>
      <w:r>
        <w:rPr>
          <w:szCs w:val="18"/>
        </w:rPr>
        <w:t xml:space="preserve"> и построена математическая модель поясничного отдела позвоночника с помощью метода конечных элементов</w:t>
      </w:r>
      <w:r w:rsidRPr="003E2B7E">
        <w:rPr>
          <w:szCs w:val="18"/>
        </w:rPr>
        <w:t xml:space="preserve">. </w:t>
      </w:r>
    </w:p>
    <w:p w:rsidR="00FE617D" w:rsidRDefault="00FE617D" w:rsidP="00FE617D">
      <w:pPr>
        <w:spacing w:line="360" w:lineRule="auto"/>
        <w:ind w:firstLine="709"/>
        <w:jc w:val="both"/>
        <w:rPr>
          <w:szCs w:val="18"/>
        </w:rPr>
      </w:pPr>
      <w:r>
        <w:rPr>
          <w:szCs w:val="18"/>
        </w:rPr>
        <w:t>Выявл</w:t>
      </w:r>
      <w:r w:rsidRPr="003E2B7E">
        <w:rPr>
          <w:szCs w:val="18"/>
        </w:rPr>
        <w:t xml:space="preserve">ены анатомические особенности заднего опорного комплекса поясничного отдела позвоночника, </w:t>
      </w:r>
      <w:r>
        <w:rPr>
          <w:szCs w:val="18"/>
        </w:rPr>
        <w:t>обусловли</w:t>
      </w:r>
      <w:r w:rsidRPr="003E2B7E">
        <w:rPr>
          <w:szCs w:val="18"/>
        </w:rPr>
        <w:t xml:space="preserve">вающие неблагоприятные напряжения суставных отростков, </w:t>
      </w:r>
      <w:r>
        <w:rPr>
          <w:szCs w:val="18"/>
        </w:rPr>
        <w:t>которые приводя</w:t>
      </w:r>
      <w:r w:rsidRPr="003E2B7E">
        <w:rPr>
          <w:szCs w:val="18"/>
        </w:rPr>
        <w:t xml:space="preserve">т к развитию латерального артрогенного дегенеративного стеноза. </w:t>
      </w:r>
    </w:p>
    <w:p w:rsidR="00FE617D" w:rsidRDefault="00FE617D" w:rsidP="00FE617D">
      <w:pPr>
        <w:spacing w:line="360" w:lineRule="auto"/>
        <w:ind w:firstLine="709"/>
        <w:jc w:val="both"/>
        <w:rPr>
          <w:szCs w:val="18"/>
        </w:rPr>
      </w:pPr>
      <w:r>
        <w:rPr>
          <w:szCs w:val="18"/>
        </w:rPr>
        <w:t>И</w:t>
      </w:r>
      <w:r w:rsidRPr="003E2B7E">
        <w:rPr>
          <w:szCs w:val="18"/>
        </w:rPr>
        <w:t>зучены механизмы стенозирования канала корешка под влиянием спондилоартроза.</w:t>
      </w:r>
    </w:p>
    <w:p w:rsidR="00FE617D" w:rsidRDefault="00FE617D" w:rsidP="00FE617D">
      <w:pPr>
        <w:spacing w:line="360" w:lineRule="auto"/>
        <w:ind w:firstLine="709"/>
        <w:jc w:val="both"/>
        <w:rPr>
          <w:szCs w:val="18"/>
        </w:rPr>
      </w:pPr>
      <w:r w:rsidRPr="003E2B7E">
        <w:rPr>
          <w:szCs w:val="18"/>
        </w:rPr>
        <w:t>Выявлены качественные и количественные критерии диагностики по</w:t>
      </w:r>
      <w:r>
        <w:rPr>
          <w:szCs w:val="18"/>
        </w:rPr>
        <w:t xml:space="preserve"> клиническим</w:t>
      </w:r>
      <w:r w:rsidRPr="003E2B7E">
        <w:rPr>
          <w:szCs w:val="18"/>
        </w:rPr>
        <w:t xml:space="preserve"> данным</w:t>
      </w:r>
      <w:r>
        <w:rPr>
          <w:szCs w:val="18"/>
        </w:rPr>
        <w:t>, данным рентгенометрии и</w:t>
      </w:r>
      <w:r w:rsidRPr="003E2B7E">
        <w:rPr>
          <w:szCs w:val="18"/>
        </w:rPr>
        <w:t xml:space="preserve"> компьютерной томографии. Определена диагностическая ценность и информативность рентгенконтрастных признаков.</w:t>
      </w:r>
    </w:p>
    <w:p w:rsidR="00FE617D" w:rsidRDefault="00FE617D" w:rsidP="00FE617D">
      <w:pPr>
        <w:spacing w:line="360" w:lineRule="auto"/>
        <w:ind w:firstLine="709"/>
        <w:jc w:val="both"/>
        <w:rPr>
          <w:b/>
          <w:szCs w:val="18"/>
        </w:rPr>
      </w:pPr>
      <w:r>
        <w:rPr>
          <w:b/>
          <w:szCs w:val="18"/>
        </w:rPr>
        <w:t>Практическое</w:t>
      </w:r>
      <w:r w:rsidRPr="003E2B7E">
        <w:rPr>
          <w:b/>
          <w:szCs w:val="18"/>
        </w:rPr>
        <w:t xml:space="preserve"> знач</w:t>
      </w:r>
      <w:r>
        <w:rPr>
          <w:b/>
          <w:szCs w:val="18"/>
        </w:rPr>
        <w:t>ение</w:t>
      </w:r>
    </w:p>
    <w:p w:rsidR="00FE617D" w:rsidRDefault="00FE617D" w:rsidP="00FE617D">
      <w:pPr>
        <w:spacing w:line="360" w:lineRule="auto"/>
        <w:ind w:firstLine="709"/>
        <w:jc w:val="both"/>
        <w:rPr>
          <w:spacing w:val="-7"/>
        </w:rPr>
      </w:pPr>
      <w:r w:rsidRPr="003E2B7E">
        <w:rPr>
          <w:szCs w:val="18"/>
        </w:rPr>
        <w:t>Указанные исследования помог</w:t>
      </w:r>
      <w:r>
        <w:rPr>
          <w:szCs w:val="18"/>
        </w:rPr>
        <w:t>ли</w:t>
      </w:r>
      <w:r w:rsidRPr="003E2B7E">
        <w:rPr>
          <w:szCs w:val="18"/>
        </w:rPr>
        <w:t xml:space="preserve"> понять некоторые стороны этиологии и патогенеза латерального</w:t>
      </w:r>
      <w:r>
        <w:rPr>
          <w:szCs w:val="18"/>
        </w:rPr>
        <w:t xml:space="preserve"> артрогенного дегенеративного</w:t>
      </w:r>
      <w:r w:rsidRPr="003E2B7E">
        <w:rPr>
          <w:szCs w:val="18"/>
        </w:rPr>
        <w:t xml:space="preserve"> стеноза позвоночного канала</w:t>
      </w:r>
      <w:r>
        <w:rPr>
          <w:szCs w:val="18"/>
        </w:rPr>
        <w:t>, его значение в течени</w:t>
      </w:r>
      <w:proofErr w:type="gramStart"/>
      <w:r>
        <w:rPr>
          <w:szCs w:val="18"/>
        </w:rPr>
        <w:t>и</w:t>
      </w:r>
      <w:proofErr w:type="gramEnd"/>
      <w:r>
        <w:rPr>
          <w:szCs w:val="18"/>
        </w:rPr>
        <w:t xml:space="preserve"> других дегенеративных заболеваний поясничного отдела позвоночника</w:t>
      </w:r>
      <w:r w:rsidRPr="003E2B7E">
        <w:rPr>
          <w:szCs w:val="18"/>
        </w:rPr>
        <w:t xml:space="preserve">. </w:t>
      </w:r>
      <w:r w:rsidRPr="003E2B7E">
        <w:rPr>
          <w:spacing w:val="-6"/>
        </w:rPr>
        <w:t>Новые сведения о патогенезе заболевания позвол</w:t>
      </w:r>
      <w:r>
        <w:rPr>
          <w:spacing w:val="-6"/>
        </w:rPr>
        <w:t>или</w:t>
      </w:r>
      <w:r w:rsidRPr="003E2B7E">
        <w:rPr>
          <w:spacing w:val="-6"/>
        </w:rPr>
        <w:t xml:space="preserve"> </w:t>
      </w:r>
      <w:r w:rsidRPr="003E2B7E">
        <w:rPr>
          <w:spacing w:val="-7"/>
        </w:rPr>
        <w:t>более полно представить связь структурно-функциональ</w:t>
      </w:r>
      <w:r w:rsidRPr="003E2B7E">
        <w:rPr>
          <w:spacing w:val="-9"/>
        </w:rPr>
        <w:t xml:space="preserve">ных изменений позвоночного сегмента с клинической </w:t>
      </w:r>
      <w:r w:rsidRPr="003E2B7E">
        <w:rPr>
          <w:spacing w:val="-5"/>
        </w:rPr>
        <w:t xml:space="preserve">симптоматикой. </w:t>
      </w:r>
      <w:r>
        <w:rPr>
          <w:spacing w:val="-5"/>
        </w:rPr>
        <w:t>Благодаря э</w:t>
      </w:r>
      <w:r w:rsidRPr="003E2B7E">
        <w:rPr>
          <w:spacing w:val="-5"/>
        </w:rPr>
        <w:t>то</w:t>
      </w:r>
      <w:r>
        <w:rPr>
          <w:spacing w:val="-5"/>
        </w:rPr>
        <w:t>му</w:t>
      </w:r>
      <w:r w:rsidRPr="003E2B7E">
        <w:rPr>
          <w:spacing w:val="-5"/>
        </w:rPr>
        <w:t xml:space="preserve"> </w:t>
      </w:r>
      <w:r>
        <w:rPr>
          <w:spacing w:val="-5"/>
        </w:rPr>
        <w:t>стало возможным</w:t>
      </w:r>
      <w:r w:rsidRPr="003E2B7E">
        <w:rPr>
          <w:spacing w:val="-5"/>
        </w:rPr>
        <w:t xml:space="preserve"> </w:t>
      </w:r>
      <w:r>
        <w:rPr>
          <w:spacing w:val="-5"/>
        </w:rPr>
        <w:t xml:space="preserve">усовершенствовать диагностику и </w:t>
      </w:r>
      <w:r w:rsidRPr="003E2B7E">
        <w:rPr>
          <w:spacing w:val="-5"/>
        </w:rPr>
        <w:t>с новых позиций подойти к</w:t>
      </w:r>
      <w:r w:rsidRPr="003E2B7E">
        <w:rPr>
          <w:smallCaps/>
          <w:spacing w:val="-4"/>
        </w:rPr>
        <w:t xml:space="preserve"> </w:t>
      </w:r>
      <w:r w:rsidRPr="003E2B7E">
        <w:rPr>
          <w:spacing w:val="-4"/>
        </w:rPr>
        <w:t>лечению дегенеративных заболеваний пояснич</w:t>
      </w:r>
      <w:r w:rsidRPr="003E2B7E">
        <w:rPr>
          <w:spacing w:val="-7"/>
        </w:rPr>
        <w:t>ного отдела позвоночника, их проявлени</w:t>
      </w:r>
      <w:r>
        <w:rPr>
          <w:spacing w:val="-7"/>
        </w:rPr>
        <w:t>ям и последствиям</w:t>
      </w:r>
      <w:r w:rsidRPr="003E2B7E">
        <w:rPr>
          <w:spacing w:val="-7"/>
        </w:rPr>
        <w:t>.</w:t>
      </w:r>
    </w:p>
    <w:p w:rsidR="00FE617D" w:rsidRDefault="00FE617D" w:rsidP="00FE617D">
      <w:pPr>
        <w:spacing w:line="360" w:lineRule="auto"/>
        <w:ind w:firstLine="709"/>
        <w:jc w:val="both"/>
        <w:rPr>
          <w:szCs w:val="18"/>
          <w:lang w:val="uk-UA"/>
        </w:rPr>
      </w:pPr>
      <w:r w:rsidRPr="003E2B7E">
        <w:rPr>
          <w:szCs w:val="18"/>
        </w:rPr>
        <w:t>Разработан</w:t>
      </w:r>
      <w:r>
        <w:rPr>
          <w:szCs w:val="18"/>
        </w:rPr>
        <w:t>ый</w:t>
      </w:r>
      <w:r w:rsidRPr="003E2B7E">
        <w:rPr>
          <w:szCs w:val="18"/>
        </w:rPr>
        <w:t xml:space="preserve"> алгоритм диагностики латерального</w:t>
      </w:r>
      <w:r>
        <w:rPr>
          <w:szCs w:val="18"/>
        </w:rPr>
        <w:t xml:space="preserve"> артрогенного</w:t>
      </w:r>
      <w:r w:rsidRPr="003E2B7E">
        <w:rPr>
          <w:szCs w:val="18"/>
        </w:rPr>
        <w:t xml:space="preserve"> стеноза поясничного отдела</w:t>
      </w:r>
      <w:r>
        <w:rPr>
          <w:szCs w:val="18"/>
        </w:rPr>
        <w:t xml:space="preserve"> позвоночного канала</w:t>
      </w:r>
      <w:r w:rsidRPr="003E2B7E">
        <w:rPr>
          <w:szCs w:val="18"/>
        </w:rPr>
        <w:t xml:space="preserve"> путе</w:t>
      </w:r>
      <w:r>
        <w:rPr>
          <w:szCs w:val="18"/>
        </w:rPr>
        <w:t xml:space="preserve">м изучения </w:t>
      </w:r>
      <w:r w:rsidRPr="003E2B7E">
        <w:rPr>
          <w:szCs w:val="18"/>
        </w:rPr>
        <w:t>клинических</w:t>
      </w:r>
      <w:r>
        <w:rPr>
          <w:szCs w:val="18"/>
        </w:rPr>
        <w:t xml:space="preserve"> проявлений</w:t>
      </w:r>
      <w:r w:rsidRPr="003E2B7E">
        <w:rPr>
          <w:szCs w:val="18"/>
        </w:rPr>
        <w:t>,</w:t>
      </w:r>
      <w:r>
        <w:rPr>
          <w:szCs w:val="18"/>
        </w:rPr>
        <w:t xml:space="preserve"> механизмов развития,</w:t>
      </w:r>
      <w:r w:rsidRPr="003E2B7E">
        <w:rPr>
          <w:szCs w:val="18"/>
        </w:rPr>
        <w:t xml:space="preserve"> качественных и количествен</w:t>
      </w:r>
      <w:r>
        <w:rPr>
          <w:szCs w:val="18"/>
        </w:rPr>
        <w:t>ных рентгенологических, КТ и МРТ признаков, позволил</w:t>
      </w:r>
      <w:r w:rsidRPr="003E2B7E">
        <w:rPr>
          <w:szCs w:val="18"/>
        </w:rPr>
        <w:t xml:space="preserve"> снизить количество неудачных хирургических вмешательств</w:t>
      </w:r>
      <w:r>
        <w:rPr>
          <w:szCs w:val="18"/>
        </w:rPr>
        <w:t xml:space="preserve"> по поводу дегенеративных заболеваний поясничного отдела позвоночника</w:t>
      </w:r>
      <w:r w:rsidRPr="003E2B7E">
        <w:rPr>
          <w:szCs w:val="18"/>
        </w:rPr>
        <w:t xml:space="preserve">, </w:t>
      </w:r>
      <w:r>
        <w:rPr>
          <w:szCs w:val="18"/>
        </w:rPr>
        <w:t xml:space="preserve">помог </w:t>
      </w:r>
      <w:r w:rsidRPr="003E2B7E">
        <w:rPr>
          <w:szCs w:val="18"/>
        </w:rPr>
        <w:t>устанавливать зону и планировать необходимый объем декомпрессии</w:t>
      </w:r>
      <w:r>
        <w:rPr>
          <w:szCs w:val="18"/>
        </w:rPr>
        <w:t xml:space="preserve"> при хирургическом лечении</w:t>
      </w:r>
      <w:r w:rsidRPr="003E2B7E">
        <w:rPr>
          <w:szCs w:val="18"/>
        </w:rPr>
        <w:t xml:space="preserve">. </w:t>
      </w:r>
    </w:p>
    <w:p w:rsidR="00FE617D" w:rsidRPr="003A4D84" w:rsidRDefault="00FE617D" w:rsidP="00FE617D">
      <w:pPr>
        <w:spacing w:line="360" w:lineRule="auto"/>
        <w:ind w:firstLine="709"/>
        <w:jc w:val="both"/>
        <w:rPr>
          <w:szCs w:val="18"/>
          <w:lang w:val="uk-UA"/>
        </w:rPr>
      </w:pPr>
      <w:proofErr w:type="gramStart"/>
      <w:r>
        <w:t xml:space="preserve">Результаты клинических исследований внедрены в роботу отделов </w:t>
      </w:r>
      <w:r>
        <w:rPr>
          <w:lang w:val="uk-UA"/>
        </w:rPr>
        <w:t xml:space="preserve">ГУ «Институт патологии </w:t>
      </w:r>
      <w:r>
        <w:t>позвоночника и суставов им. проф. М.И. Ситенко АМН Украины</w:t>
      </w:r>
      <w:r>
        <w:rPr>
          <w:lang w:val="uk-UA"/>
        </w:rPr>
        <w:t xml:space="preserve">», включены в учебный процесс кафедры травматологии и ортопедии ХМАПО, внедрены в клиническую </w:t>
      </w:r>
      <w:r>
        <w:rPr>
          <w:lang w:val="uk-UA"/>
        </w:rPr>
        <w:lastRenderedPageBreak/>
        <w:t>практику травматологического отделения Областной клинической травматологической больницы г. Харьков, травматологического отделения Городской многопрофильной больницы №18 г. Харьков.</w:t>
      </w:r>
      <w:proofErr w:type="gramEnd"/>
    </w:p>
    <w:p w:rsidR="00FE617D" w:rsidRDefault="00FE617D" w:rsidP="00FE617D">
      <w:pPr>
        <w:spacing w:line="360" w:lineRule="auto"/>
        <w:ind w:firstLine="709"/>
        <w:jc w:val="both"/>
        <w:rPr>
          <w:b/>
          <w:szCs w:val="18"/>
        </w:rPr>
      </w:pPr>
      <w:r w:rsidRPr="003E2B7E">
        <w:rPr>
          <w:b/>
          <w:szCs w:val="18"/>
        </w:rPr>
        <w:t>Личный вклад автора</w:t>
      </w:r>
    </w:p>
    <w:p w:rsidR="00FE617D" w:rsidRPr="00F2100A" w:rsidRDefault="00FE617D" w:rsidP="00FE617D">
      <w:pPr>
        <w:spacing w:line="360" w:lineRule="auto"/>
        <w:ind w:firstLine="709"/>
        <w:jc w:val="both"/>
        <w:rPr>
          <w:spacing w:val="-4"/>
        </w:rPr>
      </w:pPr>
      <w:r w:rsidRPr="00F2100A">
        <w:rPr>
          <w:spacing w:val="-4"/>
        </w:rPr>
        <w:t xml:space="preserve">Автор провёл патентно-информационный поиск и </w:t>
      </w:r>
      <w:r>
        <w:rPr>
          <w:spacing w:val="-4"/>
        </w:rPr>
        <w:t>про</w:t>
      </w:r>
      <w:r w:rsidRPr="00F2100A">
        <w:rPr>
          <w:spacing w:val="-4"/>
        </w:rPr>
        <w:t>анализ</w:t>
      </w:r>
      <w:r>
        <w:rPr>
          <w:spacing w:val="-4"/>
        </w:rPr>
        <w:t>ировал</w:t>
      </w:r>
      <w:r w:rsidRPr="00F2100A">
        <w:rPr>
          <w:spacing w:val="-4"/>
        </w:rPr>
        <w:t xml:space="preserve"> тенденци</w:t>
      </w:r>
      <w:r>
        <w:rPr>
          <w:spacing w:val="-4"/>
        </w:rPr>
        <w:t>и</w:t>
      </w:r>
      <w:r w:rsidRPr="00F2100A">
        <w:rPr>
          <w:spacing w:val="-4"/>
        </w:rPr>
        <w:t xml:space="preserve"> развития данного направления ортопедии. Выполнил клиническое обследование всех больных до лечения и в разные сроки после лечения латерального стеноза позвоночного канала при дегенеративных заболеваниях поясничного отдела позвоночника. Лично провел анализ степени дисабилитации больных по шкале Oswestry</w:t>
      </w:r>
      <w:r>
        <w:rPr>
          <w:spacing w:val="-4"/>
        </w:rPr>
        <w:t xml:space="preserve"> и тяжести неврологических расстройств по шкале Z</w:t>
      </w:r>
      <w:r w:rsidRPr="00ED60A1">
        <w:rPr>
          <w:spacing w:val="-4"/>
        </w:rPr>
        <w:t>. В</w:t>
      </w:r>
      <w:r>
        <w:rPr>
          <w:spacing w:val="-4"/>
        </w:rPr>
        <w:t>ыполнил</w:t>
      </w:r>
      <w:r w:rsidRPr="00F2100A">
        <w:rPr>
          <w:spacing w:val="-4"/>
        </w:rPr>
        <w:t xml:space="preserve"> рентгенометрию, проанализировал результаты клинического, рентгенометрического, компьютерно-томографического и магниторезонансно-томографического исследований всех больных. Составил электронную базу данных, таблицы, графики. </w:t>
      </w:r>
    </w:p>
    <w:p w:rsidR="00FE617D" w:rsidRPr="003E2B7E" w:rsidRDefault="00FE617D" w:rsidP="00FE617D">
      <w:pPr>
        <w:spacing w:line="360" w:lineRule="auto"/>
        <w:ind w:firstLine="709"/>
        <w:jc w:val="both"/>
      </w:pPr>
      <w:r w:rsidRPr="003E2B7E">
        <w:t>Разработал способ определения ориентации дуго</w:t>
      </w:r>
      <w:r>
        <w:t xml:space="preserve">отростчатых суставов позвонков. </w:t>
      </w:r>
    </w:p>
    <w:p w:rsidR="00FE617D" w:rsidRDefault="00FE617D" w:rsidP="00FE617D">
      <w:pPr>
        <w:spacing w:line="360" w:lineRule="auto"/>
        <w:ind w:firstLine="709"/>
        <w:jc w:val="both"/>
      </w:pPr>
      <w:r w:rsidRPr="003E2B7E">
        <w:t>Автор принимал непосредс</w:t>
      </w:r>
      <w:r>
        <w:t>твенное участие в физических ра</w:t>
      </w:r>
      <w:r w:rsidRPr="003E2B7E">
        <w:t>счетах, построении конечно-елементной модели ПДС и анализе полученных результат</w:t>
      </w:r>
      <w:r>
        <w:t xml:space="preserve">ов. Биомеханические исследования выполнялись  на базе лаборатории биомеханики ГУ «Институт патологии позвоночника с суставов им. проф. М.И. Ситенко АМН Украины» при консультативной помощи младшего науч. сотр. Яресько А.В. </w:t>
      </w:r>
    </w:p>
    <w:p w:rsidR="00FE617D" w:rsidRDefault="00FE617D" w:rsidP="00FE617D">
      <w:pPr>
        <w:spacing w:line="360" w:lineRule="auto"/>
        <w:ind w:firstLine="709"/>
        <w:jc w:val="both"/>
      </w:pPr>
      <w:r>
        <w:t>Непосредственно автором был проведен</w:t>
      </w:r>
      <w:r w:rsidRPr="003E2B7E">
        <w:t xml:space="preserve"> статистический анализ и разработан алгоритм диагностики латерального стеноза позвоночного канала у больных с дегенеративными заболеваниями по</w:t>
      </w:r>
      <w:r>
        <w:t>я</w:t>
      </w:r>
      <w:r w:rsidRPr="003E2B7E">
        <w:t xml:space="preserve">сничного отдела позвоночника. </w:t>
      </w:r>
    </w:p>
    <w:p w:rsidR="00FE617D" w:rsidRDefault="00FE617D" w:rsidP="00FE617D">
      <w:pPr>
        <w:spacing w:line="360" w:lineRule="auto"/>
        <w:ind w:firstLine="709"/>
        <w:jc w:val="both"/>
      </w:pPr>
      <w:r w:rsidRPr="003E2B7E">
        <w:t>Автор самостоятельно интерпрет</w:t>
      </w:r>
      <w:r>
        <w:t>ировал полученные результаты</w:t>
      </w:r>
      <w:r w:rsidRPr="003E2B7E">
        <w:t xml:space="preserve"> и сформулировал выводы диссертации. </w:t>
      </w:r>
    </w:p>
    <w:p w:rsidR="00FE617D" w:rsidRDefault="00FE617D" w:rsidP="00FE617D">
      <w:pPr>
        <w:spacing w:line="360" w:lineRule="auto"/>
        <w:ind w:firstLine="720"/>
        <w:jc w:val="both"/>
        <w:rPr>
          <w:b/>
        </w:rPr>
      </w:pPr>
      <w:r w:rsidRPr="003E2B7E">
        <w:rPr>
          <w:b/>
        </w:rPr>
        <w:t>Апробация результатов диссертации</w:t>
      </w:r>
    </w:p>
    <w:p w:rsidR="00FE617D" w:rsidRPr="00064432" w:rsidRDefault="00FE617D" w:rsidP="00FE617D">
      <w:pPr>
        <w:spacing w:line="360" w:lineRule="auto"/>
        <w:ind w:firstLine="720"/>
        <w:jc w:val="both"/>
      </w:pPr>
      <w:r w:rsidRPr="003E2B7E">
        <w:t xml:space="preserve">Результаты исследований </w:t>
      </w:r>
      <w:r>
        <w:t xml:space="preserve">представлены на </w:t>
      </w:r>
      <w:r w:rsidRPr="00185022">
        <w:t xml:space="preserve">научной конференции посвященной 40-летию отделения патологии позвоночника </w:t>
      </w:r>
      <w:r>
        <w:t>«</w:t>
      </w:r>
      <w:r w:rsidRPr="00185022">
        <w:t>Хирургия позвоночника полный спектр</w:t>
      </w:r>
      <w:r>
        <w:t>»</w:t>
      </w:r>
      <w:r w:rsidRPr="00185022">
        <w:t xml:space="preserve"> </w:t>
      </w:r>
      <w:r>
        <w:t xml:space="preserve">(Москва, </w:t>
      </w:r>
      <w:r w:rsidRPr="00185022">
        <w:t xml:space="preserve"> 2007</w:t>
      </w:r>
      <w:r>
        <w:t>);</w:t>
      </w:r>
      <w:r w:rsidRPr="003E2B7E">
        <w:t xml:space="preserve"> на </w:t>
      </w:r>
      <w:r>
        <w:t>международной научной конференции «</w:t>
      </w:r>
      <w:proofErr w:type="gramStart"/>
      <w:r w:rsidRPr="00FF5C4F">
        <w:t xml:space="preserve">Нове </w:t>
      </w:r>
      <w:r>
        <w:rPr>
          <w:lang w:val="uk-UA"/>
        </w:rPr>
        <w:t>в</w:t>
      </w:r>
      <w:proofErr w:type="gramEnd"/>
      <w:r>
        <w:rPr>
          <w:lang w:val="uk-UA"/>
        </w:rPr>
        <w:t xml:space="preserve"> травматології та ортопедії</w:t>
      </w:r>
      <w:r>
        <w:t>»</w:t>
      </w:r>
      <w:r>
        <w:rPr>
          <w:lang w:val="uk-UA"/>
        </w:rPr>
        <w:t xml:space="preserve"> </w:t>
      </w:r>
      <w:r w:rsidRPr="003E2B7E">
        <w:t>(г.</w:t>
      </w:r>
      <w:r>
        <w:t xml:space="preserve"> </w:t>
      </w:r>
      <w:r>
        <w:rPr>
          <w:lang w:val="uk-UA"/>
        </w:rPr>
        <w:t>Ужгород</w:t>
      </w:r>
      <w:r w:rsidRPr="003E2B7E">
        <w:t>, 200</w:t>
      </w:r>
      <w:r>
        <w:rPr>
          <w:lang w:val="uk-UA"/>
        </w:rPr>
        <w:t>7</w:t>
      </w:r>
      <w:r w:rsidRPr="003E2B7E">
        <w:t>)</w:t>
      </w:r>
      <w:r>
        <w:t xml:space="preserve">; </w:t>
      </w:r>
      <w:r>
        <w:rPr>
          <w:lang w:val="uk-UA"/>
        </w:rPr>
        <w:t>на</w:t>
      </w:r>
      <w:r w:rsidRPr="003E2B7E">
        <w:t xml:space="preserve"> </w:t>
      </w:r>
      <w:r>
        <w:t>международной</w:t>
      </w:r>
      <w:r w:rsidRPr="00B30B23">
        <w:t xml:space="preserve"> </w:t>
      </w:r>
      <w:r>
        <w:t>конференции</w:t>
      </w:r>
      <w:r w:rsidRPr="00B30B23">
        <w:t xml:space="preserve"> </w:t>
      </w:r>
      <w:r>
        <w:rPr>
          <w:lang w:val="uk-UA"/>
        </w:rPr>
        <w:t>по</w:t>
      </w:r>
      <w:r w:rsidRPr="00B30B23">
        <w:t xml:space="preserve"> актуальн</w:t>
      </w:r>
      <w:r>
        <w:t>ым</w:t>
      </w:r>
      <w:r w:rsidRPr="00B30B23">
        <w:t xml:space="preserve"> проблем</w:t>
      </w:r>
      <w:r>
        <w:t>ам</w:t>
      </w:r>
      <w:r w:rsidRPr="00B30B23">
        <w:t xml:space="preserve"> артролог</w:t>
      </w:r>
      <w:r>
        <w:t>ии</w:t>
      </w:r>
      <w:r w:rsidRPr="00B30B23">
        <w:t xml:space="preserve"> </w:t>
      </w:r>
      <w:r>
        <w:t>и</w:t>
      </w:r>
      <w:r w:rsidRPr="00B30B23">
        <w:t xml:space="preserve"> вертебролог</w:t>
      </w:r>
      <w:r>
        <w:t>ии,</w:t>
      </w:r>
      <w:r w:rsidRPr="00B30B23">
        <w:t xml:space="preserve"> </w:t>
      </w:r>
      <w:r>
        <w:t>посвящ</w:t>
      </w:r>
      <w:r w:rsidRPr="00B30B23">
        <w:t>ен</w:t>
      </w:r>
      <w:r>
        <w:t>ной</w:t>
      </w:r>
      <w:r w:rsidRPr="00B30B23">
        <w:t xml:space="preserve"> 100-</w:t>
      </w:r>
      <w:r>
        <w:t>летию</w:t>
      </w:r>
      <w:r w:rsidRPr="00B30B23">
        <w:t xml:space="preserve"> </w:t>
      </w:r>
      <w:r>
        <w:t>Г</w:t>
      </w:r>
      <w:r w:rsidRPr="00B30B23">
        <w:t>У «</w:t>
      </w:r>
      <w:r>
        <w:t>Институт патологии</w:t>
      </w:r>
      <w:r w:rsidRPr="00B30B23">
        <w:t xml:space="preserve"> </w:t>
      </w:r>
      <w:r>
        <w:t>позвоночника</w:t>
      </w:r>
      <w:r w:rsidRPr="00B30B23">
        <w:t xml:space="preserve"> </w:t>
      </w:r>
      <w:r>
        <w:t>и</w:t>
      </w:r>
      <w:r w:rsidRPr="00B30B23">
        <w:t xml:space="preserve"> су</w:t>
      </w:r>
      <w:r>
        <w:t>ставов</w:t>
      </w:r>
      <w:r w:rsidRPr="00B30B23">
        <w:t xml:space="preserve"> </w:t>
      </w:r>
      <w:r>
        <w:t>и</w:t>
      </w:r>
      <w:r w:rsidRPr="00B30B23">
        <w:t>мен</w:t>
      </w:r>
      <w:r>
        <w:t>и</w:t>
      </w:r>
      <w:r w:rsidRPr="00B30B23">
        <w:t xml:space="preserve"> профе</w:t>
      </w:r>
      <w:r>
        <w:t>с</w:t>
      </w:r>
      <w:r w:rsidRPr="00B30B23">
        <w:t>сора М.</w:t>
      </w:r>
      <w:r>
        <w:t>И.</w:t>
      </w:r>
      <w:r w:rsidRPr="00B30B23">
        <w:t xml:space="preserve"> Ситенк</w:t>
      </w:r>
      <w:r>
        <w:t>о</w:t>
      </w:r>
      <w:r w:rsidRPr="00B30B23">
        <w:t xml:space="preserve"> АМН Укра</w:t>
      </w:r>
      <w:r>
        <w:t>и</w:t>
      </w:r>
      <w:r w:rsidRPr="00B30B23">
        <w:t>н</w:t>
      </w:r>
      <w:r>
        <w:t>ы</w:t>
      </w:r>
      <w:r w:rsidRPr="00B30B23">
        <w:t>»</w:t>
      </w:r>
      <w:r>
        <w:rPr>
          <w:lang w:val="uk-UA"/>
        </w:rPr>
        <w:t xml:space="preserve">  (г. Харьков, 2007); </w:t>
      </w:r>
      <w:r w:rsidRPr="003E2B7E">
        <w:t xml:space="preserve">на </w:t>
      </w:r>
      <w:r>
        <w:t>международной научно-практической конференции с международным участием «Актуальные проблемы современной артрологии» (г. Киев, 2008); на VI международном симпозиуме «</w:t>
      </w:r>
      <w:r>
        <w:rPr>
          <w:lang w:val="en-US"/>
        </w:rPr>
        <w:t>Mini</w:t>
      </w:r>
      <w:r w:rsidRPr="0066691D">
        <w:t>-</w:t>
      </w:r>
      <w:r>
        <w:rPr>
          <w:lang w:val="en-US"/>
        </w:rPr>
        <w:t>invasive</w:t>
      </w:r>
      <w:r w:rsidRPr="0066691D">
        <w:t xml:space="preserve"> </w:t>
      </w:r>
      <w:r>
        <w:rPr>
          <w:lang w:val="en-US"/>
        </w:rPr>
        <w:t>and</w:t>
      </w:r>
      <w:r w:rsidRPr="0066691D">
        <w:t xml:space="preserve"> </w:t>
      </w:r>
      <w:r>
        <w:rPr>
          <w:lang w:val="en-US"/>
        </w:rPr>
        <w:t>instrumented</w:t>
      </w:r>
      <w:r w:rsidRPr="0066691D">
        <w:t xml:space="preserve"> </w:t>
      </w:r>
      <w:r>
        <w:rPr>
          <w:lang w:val="en-US"/>
        </w:rPr>
        <w:t>surgery</w:t>
      </w:r>
      <w:r w:rsidRPr="0066691D">
        <w:t xml:space="preserve"> </w:t>
      </w:r>
      <w:r>
        <w:rPr>
          <w:lang w:val="en-US"/>
        </w:rPr>
        <w:t>of</w:t>
      </w:r>
      <w:r w:rsidRPr="0066691D">
        <w:t xml:space="preserve"> </w:t>
      </w:r>
      <w:r>
        <w:rPr>
          <w:lang w:val="en-US"/>
        </w:rPr>
        <w:t>the</w:t>
      </w:r>
      <w:r w:rsidRPr="0066691D">
        <w:t xml:space="preserve"> </w:t>
      </w:r>
      <w:r>
        <w:rPr>
          <w:lang w:val="en-US"/>
        </w:rPr>
        <w:t>spine</w:t>
      </w:r>
      <w:r>
        <w:t>»</w:t>
      </w:r>
      <w:r w:rsidRPr="0066691D">
        <w:t xml:space="preserve"> </w:t>
      </w:r>
      <w:r>
        <w:rPr>
          <w:lang w:val="uk-UA"/>
        </w:rPr>
        <w:t>(г. Харьков, 200</w:t>
      </w:r>
      <w:r w:rsidRPr="0066691D">
        <w:t>8</w:t>
      </w:r>
      <w:r>
        <w:rPr>
          <w:lang w:val="uk-UA"/>
        </w:rPr>
        <w:t>)</w:t>
      </w:r>
      <w:r w:rsidRPr="00064432">
        <w:t>.</w:t>
      </w:r>
    </w:p>
    <w:p w:rsidR="00FE617D" w:rsidRDefault="00FE617D" w:rsidP="00FE617D">
      <w:pPr>
        <w:tabs>
          <w:tab w:val="left" w:pos="7160"/>
        </w:tabs>
        <w:spacing w:line="360" w:lineRule="auto"/>
        <w:ind w:firstLine="720"/>
        <w:jc w:val="both"/>
        <w:rPr>
          <w:b/>
        </w:rPr>
      </w:pPr>
      <w:r w:rsidRPr="003E2B7E">
        <w:rPr>
          <w:b/>
        </w:rPr>
        <w:t>Публикации</w:t>
      </w:r>
    </w:p>
    <w:p w:rsidR="00FE617D" w:rsidRPr="00E32D55" w:rsidRDefault="00FE617D" w:rsidP="00FE617D">
      <w:pPr>
        <w:spacing w:line="360" w:lineRule="auto"/>
        <w:ind w:firstLine="709"/>
        <w:jc w:val="both"/>
      </w:pPr>
      <w:r w:rsidRPr="003E2B7E">
        <w:lastRenderedPageBreak/>
        <w:t xml:space="preserve">Результаты диссертационного исследования опубликованы в </w:t>
      </w:r>
      <w:r>
        <w:t>8</w:t>
      </w:r>
      <w:r w:rsidRPr="003E2B7E">
        <w:t xml:space="preserve"> научных работах, в том числе</w:t>
      </w:r>
      <w:r>
        <w:t xml:space="preserve"> 5 из них</w:t>
      </w:r>
      <w:r w:rsidRPr="003E2B7E">
        <w:t xml:space="preserve"> в ведущих научных специализированных изданиях</w:t>
      </w:r>
      <w:r>
        <w:t>, признанных ВАК Украины</w:t>
      </w:r>
      <w:r w:rsidRPr="003E2B7E">
        <w:t xml:space="preserve">, </w:t>
      </w:r>
      <w:r>
        <w:t xml:space="preserve">1 статья </w:t>
      </w:r>
      <w:r>
        <w:rPr>
          <w:lang w:val="uk-UA"/>
        </w:rPr>
        <w:t>в зборнике научных трудов, 2 тезисные работы</w:t>
      </w:r>
      <w:r>
        <w:t xml:space="preserve"> в материалах</w:t>
      </w:r>
      <w:r w:rsidRPr="003E2B7E">
        <w:t xml:space="preserve"> конференций.</w:t>
      </w:r>
    </w:p>
    <w:p w:rsidR="00FE617D" w:rsidRPr="00990F17" w:rsidRDefault="00FE617D" w:rsidP="00FE617D">
      <w:pPr>
        <w:spacing w:line="360" w:lineRule="auto"/>
        <w:ind w:firstLine="709"/>
        <w:jc w:val="center"/>
        <w:rPr>
          <w:b/>
          <w:lang w:val="uk-UA"/>
        </w:rPr>
      </w:pPr>
      <w:r w:rsidRPr="00990F17">
        <w:rPr>
          <w:b/>
          <w:lang w:val="uk-UA"/>
        </w:rPr>
        <w:t>ВЫВОДЫ</w:t>
      </w:r>
    </w:p>
    <w:p w:rsidR="00FE617D" w:rsidRPr="00990F17" w:rsidRDefault="00FE617D" w:rsidP="00FE617D">
      <w:pPr>
        <w:spacing w:line="360" w:lineRule="auto"/>
        <w:ind w:firstLine="709"/>
        <w:jc w:val="both"/>
        <w:rPr>
          <w:b/>
          <w:lang w:val="uk-UA"/>
        </w:rPr>
      </w:pPr>
    </w:p>
    <w:p w:rsidR="00FE617D" w:rsidRPr="00990F17" w:rsidRDefault="00FE617D" w:rsidP="00FE617D">
      <w:pPr>
        <w:spacing w:line="360" w:lineRule="auto"/>
        <w:ind w:firstLine="709"/>
        <w:jc w:val="both"/>
        <w:rPr>
          <w:lang w:val="uk-UA"/>
        </w:rPr>
      </w:pPr>
      <w:r w:rsidRPr="00990F17">
        <w:rPr>
          <w:lang w:val="uk-UA"/>
        </w:rPr>
        <w:t>1. Проблема диагностики артрогенного латерального стеноза позвоночного канала у пациентов с дегенеративними заболеваниями  поясничного отдела позвоночника остается актуальной, а отдельные сост</w:t>
      </w:r>
      <w:r>
        <w:rPr>
          <w:lang w:val="uk-UA"/>
        </w:rPr>
        <w:t>а</w:t>
      </w:r>
      <w:r w:rsidRPr="00990F17">
        <w:rPr>
          <w:lang w:val="uk-UA"/>
        </w:rPr>
        <w:t>вляющие патогенеза требуют глубокого изучения. В значительной степени это обусловлено отсутствием достаточных знаний об особенностях строения позвоночного канала и заднего опорного комплекса, обусл</w:t>
      </w:r>
      <w:r>
        <w:rPr>
          <w:lang w:val="uk-UA"/>
        </w:rPr>
        <w:t>а</w:t>
      </w:r>
      <w:r w:rsidRPr="00990F17">
        <w:rPr>
          <w:lang w:val="uk-UA"/>
        </w:rPr>
        <w:t xml:space="preserve">вливающих развитие артрогенного латерального стеноза. </w:t>
      </w:r>
    </w:p>
    <w:p w:rsidR="00FE617D" w:rsidRPr="00990F17" w:rsidRDefault="00FE617D" w:rsidP="00FE617D">
      <w:pPr>
        <w:spacing w:line="360" w:lineRule="auto"/>
        <w:ind w:firstLine="709"/>
        <w:jc w:val="both"/>
        <w:rPr>
          <w:lang w:val="uk-UA"/>
        </w:rPr>
      </w:pPr>
      <w:r w:rsidRPr="00990F17">
        <w:rPr>
          <w:lang w:val="uk-UA"/>
        </w:rPr>
        <w:t>2. Артрогенный дегенеративный латеральный стеноз самостоятельно встречается редко. Гораздо чаще он сопровождает другие дегенеративные заболевания поясничного отдела позвоночника, отягощая их клиническое течение. Тяжесть клинических проявлений грыж и протрузий межпозвонковых дисков обусл</w:t>
      </w:r>
      <w:r>
        <w:rPr>
          <w:lang w:val="uk-UA"/>
        </w:rPr>
        <w:t>а</w:t>
      </w:r>
      <w:r w:rsidRPr="00990F17">
        <w:rPr>
          <w:lang w:val="uk-UA"/>
        </w:rPr>
        <w:t>вливает их совпадение с уровнем трехлистниковой формы позвоночного канала, т.к. в этих случаях нервный корешок с трех сторон окружен костными стенками и малейшие дополнительные факторы вызывают его компрессию. Также имеет значение совпадение уровня грыжи или протрузии с уровнем артрогенного сужени</w:t>
      </w:r>
      <w:r>
        <w:rPr>
          <w:lang w:val="uk-UA"/>
        </w:rPr>
        <w:t>я костных границ канала корешка</w:t>
      </w:r>
      <w:r w:rsidRPr="00990F17">
        <w:rPr>
          <w:lang w:val="uk-UA"/>
        </w:rPr>
        <w:t xml:space="preserve"> </w:t>
      </w:r>
      <w:r>
        <w:rPr>
          <w:lang w:val="uk-UA"/>
        </w:rPr>
        <w:t>и, кроме того,</w:t>
      </w:r>
      <w:r w:rsidRPr="00990F17">
        <w:rPr>
          <w:lang w:val="uk-UA"/>
        </w:rPr>
        <w:t xml:space="preserve"> совпадение направления выпячивания меж</w:t>
      </w:r>
      <w:r>
        <w:rPr>
          <w:lang w:val="uk-UA"/>
        </w:rPr>
        <w:t xml:space="preserve">позвонкового диска со стороной </w:t>
      </w:r>
      <w:r w:rsidRPr="00990F17">
        <w:rPr>
          <w:lang w:val="uk-UA"/>
        </w:rPr>
        <w:t>сужения.</w:t>
      </w:r>
    </w:p>
    <w:p w:rsidR="00FE617D" w:rsidRPr="00990F17" w:rsidRDefault="00FE617D" w:rsidP="00FE617D">
      <w:pPr>
        <w:spacing w:line="360" w:lineRule="auto"/>
        <w:ind w:firstLine="709"/>
        <w:jc w:val="both"/>
        <w:rPr>
          <w:lang w:val="uk-UA"/>
        </w:rPr>
      </w:pPr>
      <w:r>
        <w:rPr>
          <w:lang w:val="uk-UA"/>
        </w:rPr>
        <w:t xml:space="preserve">3. В результате анализа </w:t>
      </w:r>
      <w:r w:rsidRPr="00990F17">
        <w:rPr>
          <w:lang w:val="uk-UA"/>
        </w:rPr>
        <w:t>клинических проявлений выявлены признаки</w:t>
      </w:r>
      <w:r>
        <w:rPr>
          <w:lang w:val="uk-UA"/>
        </w:rPr>
        <w:t>,</w:t>
      </w:r>
      <w:r w:rsidRPr="00990F17">
        <w:rPr>
          <w:lang w:val="uk-UA"/>
        </w:rPr>
        <w:t xml:space="preserve"> характерные для латерального артрогенного дегенеративного стеноза. К ним относится</w:t>
      </w:r>
      <w:r>
        <w:rPr>
          <w:lang w:val="uk-UA"/>
        </w:rPr>
        <w:t>:</w:t>
      </w:r>
      <w:r w:rsidRPr="00990F17">
        <w:rPr>
          <w:lang w:val="uk-UA"/>
        </w:rPr>
        <w:t xml:space="preserve"> </w:t>
      </w:r>
      <w:r>
        <w:rPr>
          <w:spacing w:val="-6"/>
        </w:rPr>
        <w:t>–</w:t>
      </w:r>
      <w:r w:rsidRPr="00990F17">
        <w:rPr>
          <w:lang w:val="uk-UA"/>
        </w:rPr>
        <w:t xml:space="preserve"> возраст больных старше </w:t>
      </w:r>
      <w:r>
        <w:rPr>
          <w:lang w:val="uk-UA"/>
        </w:rPr>
        <w:t>50 лет;</w:t>
      </w:r>
      <w:r w:rsidRPr="00990F17">
        <w:rPr>
          <w:lang w:val="uk-UA"/>
        </w:rPr>
        <w:t xml:space="preserve"> длительность радикулогенных неврологических расстройств при дегенеративных заболеваниях поясничного отдела позвоночника более 2 лет. Определены также</w:t>
      </w:r>
      <w:r>
        <w:rPr>
          <w:lang w:val="uk-UA"/>
        </w:rPr>
        <w:t xml:space="preserve"> клинические</w:t>
      </w:r>
      <w:r w:rsidRPr="00990F17">
        <w:rPr>
          <w:lang w:val="uk-UA"/>
        </w:rPr>
        <w:t xml:space="preserve"> признаки, сопровождающие поражение нервного корешка внутри его канала на каждом из уровней. При компрессии нерва Нажота на верхнем уровне средней зоны канала корешка больные испытывают нарушения чувствительности в виде различной степени гипестезии и расстройства рефлекторной сферы в соответствующей зоне иннервации. Для компрессии спинального ганглия на нижнем уровне более характерно ощущение жжения в области соответствующего дерматома. </w:t>
      </w:r>
    </w:p>
    <w:p w:rsidR="00FE617D" w:rsidRPr="00990F17" w:rsidRDefault="00FE617D" w:rsidP="00FE617D">
      <w:pPr>
        <w:spacing w:line="360" w:lineRule="auto"/>
        <w:ind w:firstLine="709"/>
        <w:jc w:val="both"/>
        <w:rPr>
          <w:lang w:val="uk-UA"/>
        </w:rPr>
      </w:pPr>
      <w:r>
        <w:rPr>
          <w:lang w:val="uk-UA"/>
        </w:rPr>
        <w:t>4</w:t>
      </w:r>
      <w:r w:rsidRPr="00990F17">
        <w:rPr>
          <w:lang w:val="uk-UA"/>
        </w:rPr>
        <w:t>. Латеральный артрогенный дегенеративный стеноз возникает при трехлистниковой форме позвоночного канала</w:t>
      </w:r>
      <w:r>
        <w:rPr>
          <w:lang w:val="uk-UA"/>
        </w:rPr>
        <w:t>,</w:t>
      </w:r>
      <w:r w:rsidRPr="00990F17">
        <w:rPr>
          <w:lang w:val="uk-UA"/>
        </w:rPr>
        <w:t xml:space="preserve"> которая является врожденной особенностью анатомического строения. Трехлистниковая форма пояснич</w:t>
      </w:r>
      <w:r>
        <w:rPr>
          <w:lang w:val="uk-UA"/>
        </w:rPr>
        <w:t>ного отдела позвоночного канала</w:t>
      </w:r>
      <w:r w:rsidRPr="00990F17">
        <w:rPr>
          <w:lang w:val="uk-UA"/>
        </w:rPr>
        <w:t xml:space="preserve"> может определяться на различных уровнях средней зоны канала корешка и в различных сочетаниях этих уровней, создавая условия для развития латерального артрогенного дегенеративного стеноза. Канал корешка на всем своем протяжении наилучшим образом визуализируется на </w:t>
      </w:r>
      <w:r w:rsidRPr="00990F17">
        <w:rPr>
          <w:lang w:val="uk-UA"/>
        </w:rPr>
        <w:lastRenderedPageBreak/>
        <w:t>аксиальных срезах компьютерных томограмм. Форма позвоночного канала на протяжении средней зоны канала корешка может изменяться в широких пределах. Эта особенность анатомического строения делает традиционную рентгенометрию переднезадней и профильной рентгенограмм малоинформативной. Спиральная компьютерная томография позволяет выделить шесть типов формы поясничного отдела позвоночного канала.</w:t>
      </w:r>
    </w:p>
    <w:p w:rsidR="00FE617D" w:rsidRPr="00990F17" w:rsidRDefault="00FE617D" w:rsidP="00FE617D">
      <w:pPr>
        <w:spacing w:line="360" w:lineRule="auto"/>
        <w:ind w:firstLine="709"/>
        <w:jc w:val="both"/>
        <w:rPr>
          <w:lang w:val="uk-UA"/>
        </w:rPr>
      </w:pPr>
      <w:r>
        <w:rPr>
          <w:lang w:val="uk-UA"/>
        </w:rPr>
        <w:t>5</w:t>
      </w:r>
      <w:r w:rsidRPr="00990F17">
        <w:rPr>
          <w:lang w:val="uk-UA"/>
        </w:rPr>
        <w:t>. Разработана методика определения ориентации дугоотростчатых суставов позвонков. Латеральный стеноз вследствие ассиметрии дугоотростчатых суставов возникает со стороны верхнего суставного отростка с полуцилиндрической формой суставной поверхности и большим углом наклона к фронтальной плоскости, меньшее значение имеет наклон к горизонтальной плоскости. Такой характер асимметрии смежных суставов приводит к увеличению давления на передневнутреннюю часть верхнего суставного отростка с большим углом наклона к фронтальной плоскости, что может усугубляться увеличением угла наклона этого суставного отростка к горизонтальной плоскости. Увеличение давления на передневнутрений отдел верхнего суставного отростка приводит к сужению латеральных отделов позвоночного канала при его трехлистниковой форме. В случаях латерального артрогенного стеноза разница углов наклона смежных верхних суставных отростков к фронтальной плоскости составляет 10° и более.</w:t>
      </w:r>
    </w:p>
    <w:p w:rsidR="00FE617D" w:rsidRDefault="00FE617D" w:rsidP="00FE617D">
      <w:pPr>
        <w:spacing w:line="360" w:lineRule="auto"/>
        <w:ind w:firstLine="709"/>
        <w:jc w:val="both"/>
        <w:rPr>
          <w:lang w:val="uk-UA"/>
        </w:rPr>
      </w:pPr>
      <w:r>
        <w:rPr>
          <w:lang w:val="uk-UA"/>
        </w:rPr>
        <w:t>6. И</w:t>
      </w:r>
      <w:r w:rsidRPr="00990F17">
        <w:rPr>
          <w:lang w:val="uk-UA"/>
        </w:rPr>
        <w:t xml:space="preserve">сследование напряженно-деформированного состояния математической модели поясничного отдела позвоночника, построенной с помощью метода конечных элементов на основании статистического анализа данных, полученных в результате измерений компьютерных томограмм, позволило сделать вывод, что увеличение углов наклона одного из верхних суставных отростков к фронтальной плоскости приводит к повышению напряжения в области задней стенки бокового углубления с этой стороны. К повышению напряжения в области задней стенки бокового углубления, но в меньшей степени, приводит также одностороннее увеличение угла наклона верхнего суставного отростка к горизонтальной плоскости. </w:t>
      </w:r>
    </w:p>
    <w:p w:rsidR="00FE617D" w:rsidRDefault="00FE617D" w:rsidP="00FE617D">
      <w:pPr>
        <w:spacing w:line="360" w:lineRule="auto"/>
        <w:ind w:firstLine="709"/>
        <w:jc w:val="both"/>
        <w:rPr>
          <w:lang w:val="uk-UA"/>
        </w:rPr>
      </w:pPr>
      <w:r>
        <w:rPr>
          <w:lang w:val="uk-UA"/>
        </w:rPr>
        <w:t>7.</w:t>
      </w:r>
      <w:r w:rsidRPr="00990F17">
        <w:rPr>
          <w:lang w:val="uk-UA"/>
        </w:rPr>
        <w:t xml:space="preserve"> При дегенеративном спондилолистезе артрогенное стенозирование каналов корешков является одной из основных причин, а при латеральном дегенеративном стенозе</w:t>
      </w:r>
      <w:r>
        <w:rPr>
          <w:lang w:val="uk-UA"/>
        </w:rPr>
        <w:t xml:space="preserve"> –</w:t>
      </w:r>
      <w:r w:rsidRPr="00990F17">
        <w:rPr>
          <w:lang w:val="uk-UA"/>
        </w:rPr>
        <w:t xml:space="preserve"> основной причиной неврологических расстройств. Развитие латерального артрогенного дегенеративного стеноза на фоне трехлистниковой формы позвоночного канала отмечается также при сколиозе, по вогнутой стороне деформации. Статистически значимыми признаками, сопровождающими латеральный артрогенный дегенеративный стеноз поясничного отдела позвоночного канала являются уменьшение фронтального и сагиттального размеров центральных отделов позвоночного канала (Df, Ds), уменьшение высоты фораминальных отверстий (Fv), утолщение замыкательных пластин и расширение зоны субхондрального склероза передних отделов суставных отростков со стороны суженного бокового углубления.</w:t>
      </w:r>
    </w:p>
    <w:p w:rsidR="00FE617D" w:rsidRPr="00B94EED" w:rsidRDefault="00FE617D" w:rsidP="00FE617D">
      <w:pPr>
        <w:spacing w:line="360" w:lineRule="auto"/>
        <w:ind w:firstLine="709"/>
        <w:jc w:val="both"/>
        <w:rPr>
          <w:lang w:val="uk-UA"/>
        </w:rPr>
      </w:pPr>
      <w:r w:rsidRPr="00B94EED">
        <w:rPr>
          <w:lang w:val="uk-UA"/>
        </w:rPr>
        <w:lastRenderedPageBreak/>
        <w:t>8.</w:t>
      </w:r>
      <w:r>
        <w:rPr>
          <w:lang w:val="uk-UA"/>
        </w:rPr>
        <w:t xml:space="preserve"> </w:t>
      </w:r>
      <w:r w:rsidRPr="00B94EED">
        <w:rPr>
          <w:lang w:val="uk-UA"/>
        </w:rPr>
        <w:t>С помощью клинических, рентгенологических, компьютерно-томографических признаков создан алгоритм диагностики латерального артрогенного дегенеративного стеноза поясничного отдела позвоночного канала. В алгоритм включены три функции регрессии, полученные в результате дискриминантного анализа, после выделения на основании клинико-томографических признаков четырех степеней сужения боковых углублений.  Функции регрессии включают четыре переменные</w:t>
      </w:r>
      <w:r>
        <w:rPr>
          <w:lang w:val="uk-UA"/>
        </w:rPr>
        <w:t>, наиболее значимые в развитии латерального артрогенного стеноза</w:t>
      </w:r>
      <w:r w:rsidRPr="00B94EED">
        <w:rPr>
          <w:lang w:val="uk-UA"/>
        </w:rPr>
        <w:t>: разницу между углами наклона смежных верхних суставных отростков к фронтальной плоскости (rx), сагиттальный размер бокового углубления с интактной стороны (Ls1), сагиттальный размер бокового углубления со стороны сужения (Ls1*) и разницу между углами наклона смежных верхних суставных отростков к горизонтальной плоскости (ry). Клиническое наблюдение относят к той степени сужения бокового углубления, для которой получено наибольшее значение функции регрессии.</w:t>
      </w:r>
    </w:p>
    <w:p w:rsidR="00FE617D" w:rsidRPr="00E653BA" w:rsidRDefault="00FE617D" w:rsidP="00FE617D">
      <w:pPr>
        <w:jc w:val="center"/>
      </w:pPr>
      <w:r w:rsidRPr="005C64F6">
        <w:rPr>
          <w:b/>
        </w:rPr>
        <w:t>СПИСОК ИСПОЛЬЗОВАННЫХ ИСТОЧНИКОВ ЛИТЕРАТУРЫ</w:t>
      </w:r>
    </w:p>
    <w:p w:rsidR="00FE617D" w:rsidRPr="0044173E" w:rsidRDefault="00FE617D" w:rsidP="00FE617D">
      <w:pPr>
        <w:tabs>
          <w:tab w:val="num" w:pos="720"/>
        </w:tabs>
        <w:ind w:left="720" w:hanging="720"/>
      </w:pPr>
    </w:p>
    <w:p w:rsidR="00FE617D" w:rsidRPr="000A6CD1" w:rsidRDefault="00FE617D" w:rsidP="004753B9">
      <w:pPr>
        <w:pStyle w:val="affffffff5"/>
        <w:numPr>
          <w:ilvl w:val="0"/>
          <w:numId w:val="68"/>
        </w:numPr>
        <w:suppressAutoHyphens w:val="0"/>
        <w:spacing w:after="0" w:line="360" w:lineRule="auto"/>
        <w:ind w:hanging="720"/>
        <w:jc w:val="both"/>
        <w:rPr>
          <w:b/>
          <w:szCs w:val="28"/>
          <w:lang w:val="en-US"/>
        </w:rPr>
      </w:pPr>
      <w:r w:rsidRPr="00012E06">
        <w:rPr>
          <w:b/>
          <w:szCs w:val="28"/>
        </w:rPr>
        <w:t>Авоян Т.</w:t>
      </w:r>
      <w:r w:rsidRPr="000A6CD1">
        <w:rPr>
          <w:b/>
          <w:szCs w:val="28"/>
          <w:lang w:val="en-US"/>
        </w:rPr>
        <w:t> </w:t>
      </w:r>
      <w:r w:rsidRPr="00012E06">
        <w:rPr>
          <w:b/>
          <w:szCs w:val="28"/>
        </w:rPr>
        <w:t>К. Консервативное лечение больных с синдромом межпозвонковых суставов при поясничном остеохондрозе: автореф. дис. на соискание научной степени канд. мед</w:t>
      </w:r>
      <w:proofErr w:type="gramStart"/>
      <w:r w:rsidRPr="00012E06">
        <w:rPr>
          <w:b/>
          <w:szCs w:val="28"/>
        </w:rPr>
        <w:t>.</w:t>
      </w:r>
      <w:proofErr w:type="gramEnd"/>
      <w:r w:rsidRPr="00012E06">
        <w:rPr>
          <w:b/>
          <w:szCs w:val="28"/>
        </w:rPr>
        <w:t xml:space="preserve"> </w:t>
      </w:r>
      <w:proofErr w:type="gramStart"/>
      <w:r w:rsidRPr="00012E06">
        <w:rPr>
          <w:b/>
          <w:szCs w:val="28"/>
        </w:rPr>
        <w:t>н</w:t>
      </w:r>
      <w:proofErr w:type="gramEnd"/>
      <w:r w:rsidRPr="00012E06">
        <w:rPr>
          <w:b/>
          <w:szCs w:val="28"/>
        </w:rPr>
        <w:t xml:space="preserve">аук: спец. </w:t>
      </w:r>
      <w:r w:rsidRPr="000A6CD1">
        <w:rPr>
          <w:b/>
          <w:szCs w:val="28"/>
          <w:lang w:val="en-US"/>
        </w:rPr>
        <w:t xml:space="preserve">14.00.22 «Травматология и ортопедия» / Т.К. Авоян. </w:t>
      </w:r>
      <w:r>
        <w:rPr>
          <w:b/>
          <w:szCs w:val="28"/>
          <w:lang w:val="en-US"/>
        </w:rPr>
        <w:t>–</w:t>
      </w:r>
      <w:r w:rsidRPr="000A6CD1">
        <w:rPr>
          <w:b/>
          <w:szCs w:val="28"/>
          <w:lang w:val="en-US"/>
        </w:rPr>
        <w:t xml:space="preserve"> </w:t>
      </w:r>
      <w:proofErr w:type="gramStart"/>
      <w:r w:rsidRPr="000A6CD1">
        <w:rPr>
          <w:b/>
          <w:szCs w:val="28"/>
          <w:lang w:val="en-US"/>
        </w:rPr>
        <w:t>М.</w:t>
      </w:r>
      <w:r>
        <w:rPr>
          <w:b/>
          <w:szCs w:val="28"/>
        </w:rPr>
        <w:t>,</w:t>
      </w:r>
      <w:proofErr w:type="gramEnd"/>
      <w:r w:rsidRPr="000A6CD1">
        <w:rPr>
          <w:b/>
          <w:szCs w:val="28"/>
          <w:lang w:val="en-US"/>
        </w:rPr>
        <w:t xml:space="preserve"> 1998. </w:t>
      </w:r>
      <w:r>
        <w:rPr>
          <w:b/>
          <w:szCs w:val="28"/>
          <w:lang w:val="en-US"/>
        </w:rPr>
        <w:t>–</w:t>
      </w:r>
      <w:r w:rsidRPr="000A6CD1">
        <w:rPr>
          <w:b/>
          <w:szCs w:val="28"/>
          <w:lang w:val="en-US"/>
        </w:rPr>
        <w:t xml:space="preserve"> 27 с.</w:t>
      </w:r>
    </w:p>
    <w:p w:rsidR="00FE617D" w:rsidRPr="00C45915" w:rsidRDefault="00FE617D" w:rsidP="004753B9">
      <w:pPr>
        <w:pStyle w:val="affffffff5"/>
        <w:numPr>
          <w:ilvl w:val="0"/>
          <w:numId w:val="68"/>
        </w:numPr>
        <w:suppressAutoHyphens w:val="0"/>
        <w:spacing w:after="0" w:line="360" w:lineRule="auto"/>
        <w:ind w:hanging="720"/>
        <w:jc w:val="both"/>
        <w:rPr>
          <w:b/>
          <w:szCs w:val="28"/>
        </w:rPr>
      </w:pPr>
      <w:r w:rsidRPr="00C45915">
        <w:rPr>
          <w:b/>
          <w:szCs w:val="28"/>
        </w:rPr>
        <w:t>Асс Я.</w:t>
      </w:r>
      <w:r>
        <w:rPr>
          <w:b/>
          <w:szCs w:val="28"/>
        </w:rPr>
        <w:t> </w:t>
      </w:r>
      <w:r w:rsidRPr="00C45915">
        <w:rPr>
          <w:b/>
          <w:szCs w:val="28"/>
        </w:rPr>
        <w:t xml:space="preserve">К. </w:t>
      </w:r>
      <w:r>
        <w:rPr>
          <w:b/>
          <w:szCs w:val="28"/>
        </w:rPr>
        <w:t>С</w:t>
      </w:r>
      <w:r w:rsidRPr="00C45915">
        <w:rPr>
          <w:b/>
          <w:szCs w:val="28"/>
        </w:rPr>
        <w:t>давление нервного корешка в боковых углублениях позвоночного канала как источник синдрома ишиаса</w:t>
      </w:r>
      <w:r>
        <w:rPr>
          <w:b/>
          <w:szCs w:val="28"/>
        </w:rPr>
        <w:t xml:space="preserve"> / </w:t>
      </w:r>
      <w:r w:rsidRPr="00C45915">
        <w:rPr>
          <w:b/>
          <w:szCs w:val="28"/>
        </w:rPr>
        <w:t>Я.К. Асс // Ортопед</w:t>
      </w:r>
      <w:proofErr w:type="gramStart"/>
      <w:r>
        <w:rPr>
          <w:b/>
          <w:szCs w:val="28"/>
        </w:rPr>
        <w:t>.</w:t>
      </w:r>
      <w:proofErr w:type="gramEnd"/>
      <w:r>
        <w:rPr>
          <w:b/>
          <w:szCs w:val="28"/>
        </w:rPr>
        <w:t xml:space="preserve"> </w:t>
      </w:r>
      <w:proofErr w:type="gramStart"/>
      <w:r>
        <w:rPr>
          <w:b/>
          <w:szCs w:val="28"/>
        </w:rPr>
        <w:t>т</w:t>
      </w:r>
      <w:proofErr w:type="gramEnd"/>
      <w:r>
        <w:rPr>
          <w:b/>
          <w:szCs w:val="28"/>
        </w:rPr>
        <w:t xml:space="preserve">равматол. </w:t>
      </w:r>
      <w:r w:rsidRPr="00C45915">
        <w:rPr>
          <w:b/>
          <w:szCs w:val="28"/>
        </w:rPr>
        <w:t>– 1970.</w:t>
      </w:r>
      <w:r>
        <w:rPr>
          <w:b/>
          <w:szCs w:val="28"/>
        </w:rPr>
        <w:t xml:space="preserve"> </w:t>
      </w:r>
      <w:r w:rsidRPr="00C45915">
        <w:rPr>
          <w:b/>
          <w:szCs w:val="28"/>
        </w:rPr>
        <w:t>– №</w:t>
      </w:r>
      <w:r>
        <w:rPr>
          <w:b/>
          <w:szCs w:val="28"/>
        </w:rPr>
        <w:t xml:space="preserve"> </w:t>
      </w:r>
      <w:r w:rsidRPr="00C45915">
        <w:rPr>
          <w:b/>
          <w:szCs w:val="28"/>
        </w:rPr>
        <w:t>6.</w:t>
      </w:r>
      <w:r>
        <w:rPr>
          <w:b/>
          <w:szCs w:val="28"/>
        </w:rPr>
        <w:t xml:space="preserve"> </w:t>
      </w:r>
      <w:r w:rsidRPr="00C45915">
        <w:rPr>
          <w:b/>
          <w:szCs w:val="28"/>
        </w:rPr>
        <w:t>– С.</w:t>
      </w:r>
      <w:r>
        <w:rPr>
          <w:b/>
          <w:szCs w:val="28"/>
        </w:rPr>
        <w:t xml:space="preserve"> </w:t>
      </w:r>
      <w:r w:rsidRPr="00C45915">
        <w:rPr>
          <w:b/>
          <w:szCs w:val="28"/>
        </w:rPr>
        <w:t>34.</w:t>
      </w:r>
    </w:p>
    <w:p w:rsidR="00FE617D" w:rsidRPr="00C45915" w:rsidRDefault="00FE617D" w:rsidP="004753B9">
      <w:pPr>
        <w:pStyle w:val="affffffff5"/>
        <w:numPr>
          <w:ilvl w:val="0"/>
          <w:numId w:val="68"/>
        </w:numPr>
        <w:suppressAutoHyphens w:val="0"/>
        <w:spacing w:after="0" w:line="360" w:lineRule="auto"/>
        <w:ind w:hanging="720"/>
        <w:jc w:val="both"/>
        <w:rPr>
          <w:b/>
          <w:spacing w:val="-8"/>
          <w:szCs w:val="28"/>
        </w:rPr>
      </w:pPr>
      <w:proofErr w:type="gramStart"/>
      <w:r w:rsidRPr="00C45915">
        <w:rPr>
          <w:b/>
          <w:szCs w:val="28"/>
        </w:rPr>
        <w:t>Асс</w:t>
      </w:r>
      <w:proofErr w:type="gramEnd"/>
      <w:r w:rsidRPr="00C45915">
        <w:rPr>
          <w:b/>
          <w:szCs w:val="28"/>
        </w:rPr>
        <w:t xml:space="preserve"> Я.К. Пояснично-крестцовый </w:t>
      </w:r>
      <w:r>
        <w:rPr>
          <w:b/>
          <w:szCs w:val="28"/>
        </w:rPr>
        <w:t>радикулит /</w:t>
      </w:r>
      <w:r w:rsidRPr="00C94187">
        <w:rPr>
          <w:b/>
          <w:szCs w:val="28"/>
        </w:rPr>
        <w:t xml:space="preserve"> </w:t>
      </w:r>
      <w:r w:rsidRPr="00C45915">
        <w:rPr>
          <w:b/>
          <w:szCs w:val="28"/>
        </w:rPr>
        <w:t>Я.К.</w:t>
      </w:r>
      <w:r>
        <w:rPr>
          <w:b/>
          <w:szCs w:val="28"/>
        </w:rPr>
        <w:t xml:space="preserve"> </w:t>
      </w:r>
      <w:r w:rsidRPr="00C45915">
        <w:rPr>
          <w:b/>
          <w:szCs w:val="28"/>
        </w:rPr>
        <w:t xml:space="preserve">Асс. </w:t>
      </w:r>
      <w:r>
        <w:rPr>
          <w:b/>
          <w:szCs w:val="28"/>
        </w:rPr>
        <w:t>–</w:t>
      </w:r>
      <w:r w:rsidRPr="00C45915">
        <w:rPr>
          <w:b/>
          <w:szCs w:val="28"/>
        </w:rPr>
        <w:t xml:space="preserve"> М.; Медицина, 1971. </w:t>
      </w:r>
      <w:r>
        <w:rPr>
          <w:b/>
          <w:szCs w:val="28"/>
        </w:rPr>
        <w:t>–</w:t>
      </w:r>
      <w:r w:rsidRPr="00C45915">
        <w:rPr>
          <w:b/>
          <w:szCs w:val="28"/>
        </w:rPr>
        <w:t xml:space="preserve"> 214 с.</w:t>
      </w:r>
      <w:r w:rsidRPr="00C45915">
        <w:rPr>
          <w:b/>
          <w:spacing w:val="-8"/>
          <w:szCs w:val="28"/>
        </w:rPr>
        <w:t xml:space="preserve"> </w:t>
      </w:r>
    </w:p>
    <w:p w:rsidR="00FE617D" w:rsidRPr="000A6CD1" w:rsidRDefault="00FE617D" w:rsidP="004753B9">
      <w:pPr>
        <w:numPr>
          <w:ilvl w:val="0"/>
          <w:numId w:val="68"/>
        </w:numPr>
        <w:suppressAutoHyphens w:val="0"/>
        <w:spacing w:line="360" w:lineRule="auto"/>
        <w:ind w:hanging="720"/>
        <w:jc w:val="both"/>
        <w:rPr>
          <w:spacing w:val="-4"/>
        </w:rPr>
      </w:pPr>
      <w:r w:rsidRPr="003C70CF">
        <w:t>Барыш А.</w:t>
      </w:r>
      <w:r>
        <w:t> </w:t>
      </w:r>
      <w:r w:rsidRPr="003C70CF">
        <w:t xml:space="preserve">Е. Математическое моделирование переднего межтелового </w:t>
      </w:r>
      <w:r w:rsidRPr="000A6CD1">
        <w:rPr>
          <w:spacing w:val="-4"/>
        </w:rPr>
        <w:t>моносегментарного цервикоспондилодеза методом конечных элементов / А.Е. Барыш // Ортопед</w:t>
      </w:r>
      <w:proofErr w:type="gramStart"/>
      <w:r w:rsidRPr="000A6CD1">
        <w:rPr>
          <w:spacing w:val="-4"/>
        </w:rPr>
        <w:t>.</w:t>
      </w:r>
      <w:proofErr w:type="gramEnd"/>
      <w:r w:rsidRPr="000A6CD1">
        <w:rPr>
          <w:spacing w:val="-4"/>
        </w:rPr>
        <w:t xml:space="preserve"> </w:t>
      </w:r>
      <w:proofErr w:type="gramStart"/>
      <w:r w:rsidRPr="000A6CD1">
        <w:rPr>
          <w:spacing w:val="-4"/>
        </w:rPr>
        <w:t>т</w:t>
      </w:r>
      <w:proofErr w:type="gramEnd"/>
      <w:r w:rsidRPr="000A6CD1">
        <w:rPr>
          <w:spacing w:val="-4"/>
        </w:rPr>
        <w:t>равматол. – 2006. – № 1. – С. 36-47.</w:t>
      </w:r>
    </w:p>
    <w:p w:rsidR="00FE617D" w:rsidRDefault="00FE617D" w:rsidP="004753B9">
      <w:pPr>
        <w:numPr>
          <w:ilvl w:val="0"/>
          <w:numId w:val="68"/>
        </w:numPr>
        <w:suppressAutoHyphens w:val="0"/>
        <w:spacing w:line="360" w:lineRule="auto"/>
        <w:ind w:hanging="720"/>
        <w:jc w:val="both"/>
      </w:pPr>
      <w:r w:rsidRPr="003C70CF">
        <w:t>Барыш А.</w:t>
      </w:r>
      <w:r>
        <w:t> </w:t>
      </w:r>
      <w:r w:rsidRPr="003C70CF">
        <w:t>Е. Напряженно-деформированное состояние шейных позвоночных сегментов при моделировании их мягкотканных повреждений</w:t>
      </w:r>
      <w:r>
        <w:t xml:space="preserve"> / </w:t>
      </w:r>
      <w:r w:rsidRPr="003C70CF">
        <w:t>А.Е.</w:t>
      </w:r>
      <w:r>
        <w:t> </w:t>
      </w:r>
      <w:r w:rsidRPr="003C70CF">
        <w:t>Барыш, Я.А.</w:t>
      </w:r>
      <w:r>
        <w:t xml:space="preserve"> </w:t>
      </w:r>
      <w:r w:rsidRPr="003C70CF">
        <w:t xml:space="preserve">Долуда </w:t>
      </w:r>
      <w:r w:rsidRPr="00C45915">
        <w:t>// Ортопед</w:t>
      </w:r>
      <w:proofErr w:type="gramStart"/>
      <w:r>
        <w:t>.</w:t>
      </w:r>
      <w:proofErr w:type="gramEnd"/>
      <w:r w:rsidRPr="00C45915">
        <w:t xml:space="preserve"> </w:t>
      </w:r>
      <w:proofErr w:type="gramStart"/>
      <w:r w:rsidRPr="00C45915">
        <w:t>т</w:t>
      </w:r>
      <w:proofErr w:type="gramEnd"/>
      <w:r w:rsidRPr="00C45915">
        <w:t xml:space="preserve">равматол. </w:t>
      </w:r>
      <w:r w:rsidRPr="00CD31EB">
        <w:t>–</w:t>
      </w:r>
      <w:r>
        <w:t xml:space="preserve"> 2007</w:t>
      </w:r>
      <w:r w:rsidRPr="00C45915">
        <w:t xml:space="preserve">. </w:t>
      </w:r>
      <w:r w:rsidRPr="00CD31EB">
        <w:t>–</w:t>
      </w:r>
      <w:r w:rsidRPr="00C45915">
        <w:t xml:space="preserve"> №</w:t>
      </w:r>
      <w:r>
        <w:t xml:space="preserve"> 2</w:t>
      </w:r>
      <w:r w:rsidRPr="00C45915">
        <w:t xml:space="preserve">. </w:t>
      </w:r>
      <w:r w:rsidRPr="00CD31EB">
        <w:t>–</w:t>
      </w:r>
      <w:r w:rsidRPr="00C45915">
        <w:t xml:space="preserve"> С.</w:t>
      </w:r>
      <w:r>
        <w:t xml:space="preserve"> 23</w:t>
      </w:r>
      <w:r w:rsidRPr="00C45915">
        <w:t>-</w:t>
      </w:r>
      <w:r>
        <w:t>30</w:t>
      </w:r>
      <w:r w:rsidRPr="00C45915">
        <w:t>.</w:t>
      </w:r>
    </w:p>
    <w:p w:rsidR="00FE617D" w:rsidRPr="000A6CD1" w:rsidRDefault="00FE617D" w:rsidP="004753B9">
      <w:pPr>
        <w:pStyle w:val="2ffffa"/>
        <w:numPr>
          <w:ilvl w:val="0"/>
          <w:numId w:val="68"/>
        </w:numPr>
        <w:suppressAutoHyphens w:val="0"/>
        <w:spacing w:after="0" w:line="360" w:lineRule="auto"/>
        <w:ind w:hanging="720"/>
        <w:jc w:val="both"/>
        <w:rPr>
          <w:bCs/>
          <w:spacing w:val="-4"/>
          <w:sz w:val="28"/>
          <w:szCs w:val="28"/>
        </w:rPr>
      </w:pPr>
      <w:r w:rsidRPr="000A6CD1">
        <w:rPr>
          <w:bCs/>
          <w:spacing w:val="-4"/>
          <w:sz w:val="28"/>
          <w:szCs w:val="28"/>
        </w:rPr>
        <w:t>Беленький А. Г. Эпидуральные инъекции в лечении вертеброгенного корешкового синдрома / А.Г. Беленький. – М: РМАПО, 2004. – Т. 6, № 8.</w:t>
      </w:r>
    </w:p>
    <w:p w:rsidR="00FE617D" w:rsidRPr="00C45915" w:rsidRDefault="00FE617D" w:rsidP="004753B9">
      <w:pPr>
        <w:pStyle w:val="affffffff5"/>
        <w:numPr>
          <w:ilvl w:val="0"/>
          <w:numId w:val="68"/>
        </w:numPr>
        <w:suppressAutoHyphens w:val="0"/>
        <w:spacing w:after="0" w:line="360" w:lineRule="auto"/>
        <w:ind w:hanging="720"/>
        <w:jc w:val="both"/>
        <w:rPr>
          <w:b/>
          <w:szCs w:val="28"/>
        </w:rPr>
      </w:pPr>
      <w:r w:rsidRPr="00C45915">
        <w:rPr>
          <w:b/>
          <w:szCs w:val="28"/>
        </w:rPr>
        <w:t>Богородинский Д.</w:t>
      </w:r>
      <w:r>
        <w:rPr>
          <w:b/>
          <w:szCs w:val="28"/>
        </w:rPr>
        <w:t> </w:t>
      </w:r>
      <w:r w:rsidRPr="00C45915">
        <w:rPr>
          <w:b/>
          <w:szCs w:val="28"/>
        </w:rPr>
        <w:t>К</w:t>
      </w:r>
      <w:r>
        <w:rPr>
          <w:b/>
          <w:szCs w:val="28"/>
        </w:rPr>
        <w:t>.</w:t>
      </w:r>
      <w:r w:rsidRPr="00C45915">
        <w:rPr>
          <w:b/>
          <w:szCs w:val="28"/>
        </w:rPr>
        <w:t xml:space="preserve"> О расстройстве спинального кровообращения при врожденном сужении позвоночного канала</w:t>
      </w:r>
      <w:r>
        <w:rPr>
          <w:b/>
          <w:szCs w:val="28"/>
        </w:rPr>
        <w:t xml:space="preserve"> / </w:t>
      </w:r>
      <w:r w:rsidRPr="00C45915">
        <w:rPr>
          <w:b/>
          <w:szCs w:val="28"/>
        </w:rPr>
        <w:t>Д.К.</w:t>
      </w:r>
      <w:r>
        <w:rPr>
          <w:b/>
          <w:szCs w:val="28"/>
        </w:rPr>
        <w:t> </w:t>
      </w:r>
      <w:r w:rsidRPr="00C45915">
        <w:rPr>
          <w:b/>
          <w:szCs w:val="28"/>
        </w:rPr>
        <w:t>Богородинский, Б.А.</w:t>
      </w:r>
      <w:r>
        <w:rPr>
          <w:b/>
          <w:szCs w:val="28"/>
        </w:rPr>
        <w:t> </w:t>
      </w:r>
      <w:r w:rsidRPr="00C45915">
        <w:rPr>
          <w:b/>
          <w:szCs w:val="28"/>
        </w:rPr>
        <w:t>Самотокин, О.О.</w:t>
      </w:r>
      <w:r>
        <w:rPr>
          <w:b/>
          <w:szCs w:val="28"/>
        </w:rPr>
        <w:t> </w:t>
      </w:r>
      <w:r w:rsidRPr="00C45915">
        <w:rPr>
          <w:b/>
          <w:szCs w:val="28"/>
        </w:rPr>
        <w:t xml:space="preserve">Годованик и др. // </w:t>
      </w:r>
      <w:r w:rsidRPr="00C45915">
        <w:rPr>
          <w:b/>
          <w:szCs w:val="28"/>
        </w:rPr>
        <w:lastRenderedPageBreak/>
        <w:t>Остеохондроз позвоночника,</w:t>
      </w:r>
      <w:r>
        <w:rPr>
          <w:b/>
          <w:szCs w:val="28"/>
        </w:rPr>
        <w:t xml:space="preserve"> – Новокузнецк,</w:t>
      </w:r>
      <w:r w:rsidRPr="00C45915">
        <w:rPr>
          <w:b/>
          <w:szCs w:val="28"/>
        </w:rPr>
        <w:t xml:space="preserve"> 1973. – В</w:t>
      </w:r>
      <w:r>
        <w:rPr>
          <w:b/>
          <w:szCs w:val="28"/>
        </w:rPr>
        <w:t>ып</w:t>
      </w:r>
      <w:r w:rsidRPr="00C45915">
        <w:rPr>
          <w:b/>
          <w:szCs w:val="28"/>
        </w:rPr>
        <w:t>. 1</w:t>
      </w:r>
      <w:r>
        <w:rPr>
          <w:b/>
          <w:szCs w:val="28"/>
        </w:rPr>
        <w:t xml:space="preserve">. </w:t>
      </w:r>
      <w:r w:rsidRPr="00192A7A">
        <w:rPr>
          <w:b/>
          <w:szCs w:val="28"/>
        </w:rPr>
        <w:t xml:space="preserve">– </w:t>
      </w:r>
      <w:r w:rsidRPr="00C45915">
        <w:rPr>
          <w:b/>
          <w:szCs w:val="28"/>
          <w:lang w:val="en-US"/>
        </w:rPr>
        <w:t>C</w:t>
      </w:r>
      <w:r w:rsidRPr="00C45915">
        <w:rPr>
          <w:b/>
          <w:szCs w:val="28"/>
        </w:rPr>
        <w:t xml:space="preserve">. 274-279. </w:t>
      </w:r>
    </w:p>
    <w:p w:rsidR="00FE617D" w:rsidRPr="00C45915" w:rsidRDefault="00FE617D" w:rsidP="004753B9">
      <w:pPr>
        <w:pStyle w:val="affffffff5"/>
        <w:numPr>
          <w:ilvl w:val="0"/>
          <w:numId w:val="68"/>
        </w:numPr>
        <w:suppressAutoHyphens w:val="0"/>
        <w:spacing w:after="0" w:line="360" w:lineRule="auto"/>
        <w:ind w:hanging="720"/>
        <w:jc w:val="both"/>
        <w:rPr>
          <w:b/>
          <w:szCs w:val="28"/>
          <w:lang w:val="en-US"/>
        </w:rPr>
      </w:pPr>
      <w:r w:rsidRPr="00C45915">
        <w:rPr>
          <w:b/>
          <w:szCs w:val="28"/>
        </w:rPr>
        <w:t>Богородинский Д.</w:t>
      </w:r>
      <w:r>
        <w:rPr>
          <w:b/>
          <w:szCs w:val="28"/>
        </w:rPr>
        <w:t> </w:t>
      </w:r>
      <w:r w:rsidRPr="00C45915">
        <w:rPr>
          <w:b/>
          <w:szCs w:val="28"/>
        </w:rPr>
        <w:t>К. Пояснично-крестцовый радикулит при суженном позвоночном канале</w:t>
      </w:r>
      <w:r w:rsidRPr="00AC1B80">
        <w:rPr>
          <w:b/>
          <w:szCs w:val="28"/>
        </w:rPr>
        <w:t xml:space="preserve"> / </w:t>
      </w:r>
      <w:r>
        <w:rPr>
          <w:b/>
          <w:szCs w:val="28"/>
        </w:rPr>
        <w:t>Д.</w:t>
      </w:r>
      <w:r w:rsidRPr="00C45915">
        <w:rPr>
          <w:b/>
          <w:szCs w:val="28"/>
        </w:rPr>
        <w:t>К</w:t>
      </w:r>
      <w:r w:rsidRPr="00AC1B80">
        <w:rPr>
          <w:b/>
          <w:szCs w:val="28"/>
        </w:rPr>
        <w:t>.</w:t>
      </w:r>
      <w:r>
        <w:rPr>
          <w:b/>
          <w:szCs w:val="28"/>
        </w:rPr>
        <w:t> </w:t>
      </w:r>
      <w:r w:rsidRPr="00C45915">
        <w:rPr>
          <w:b/>
          <w:szCs w:val="28"/>
        </w:rPr>
        <w:t>Богородинский,</w:t>
      </w:r>
      <w:r w:rsidRPr="00AC1B80">
        <w:rPr>
          <w:b/>
          <w:szCs w:val="28"/>
        </w:rPr>
        <w:t xml:space="preserve"> </w:t>
      </w:r>
      <w:r>
        <w:rPr>
          <w:b/>
          <w:szCs w:val="28"/>
        </w:rPr>
        <w:t>Д.</w:t>
      </w:r>
      <w:r w:rsidRPr="00C45915">
        <w:rPr>
          <w:b/>
          <w:szCs w:val="28"/>
        </w:rPr>
        <w:t>Г.</w:t>
      </w:r>
      <w:r>
        <w:rPr>
          <w:b/>
          <w:szCs w:val="28"/>
        </w:rPr>
        <w:t> </w:t>
      </w:r>
      <w:r w:rsidRPr="00C45915">
        <w:rPr>
          <w:b/>
          <w:szCs w:val="28"/>
        </w:rPr>
        <w:t xml:space="preserve">Герман, </w:t>
      </w:r>
      <w:r>
        <w:rPr>
          <w:b/>
          <w:szCs w:val="28"/>
        </w:rPr>
        <w:t>О.</w:t>
      </w:r>
      <w:r w:rsidRPr="00C45915">
        <w:rPr>
          <w:b/>
          <w:szCs w:val="28"/>
        </w:rPr>
        <w:t>О.</w:t>
      </w:r>
      <w:r>
        <w:rPr>
          <w:b/>
          <w:szCs w:val="28"/>
        </w:rPr>
        <w:t> </w:t>
      </w:r>
      <w:r w:rsidRPr="00C45915">
        <w:rPr>
          <w:b/>
          <w:szCs w:val="28"/>
        </w:rPr>
        <w:t>Годованик и др. // Спондилогенный пояснично-крестцовый радикулит. – Кишинев, 1975.– С. 67-77.</w:t>
      </w:r>
    </w:p>
    <w:p w:rsidR="00FE617D" w:rsidRPr="00C45915" w:rsidRDefault="00FE617D" w:rsidP="004753B9">
      <w:pPr>
        <w:pStyle w:val="affffffff5"/>
        <w:numPr>
          <w:ilvl w:val="0"/>
          <w:numId w:val="68"/>
        </w:numPr>
        <w:suppressAutoHyphens w:val="0"/>
        <w:spacing w:after="0" w:line="360" w:lineRule="auto"/>
        <w:ind w:hanging="720"/>
        <w:jc w:val="both"/>
        <w:rPr>
          <w:b/>
          <w:szCs w:val="28"/>
        </w:rPr>
      </w:pPr>
      <w:r w:rsidRPr="00C45915">
        <w:rPr>
          <w:b/>
          <w:szCs w:val="28"/>
        </w:rPr>
        <w:t>Брехо</w:t>
      </w:r>
      <w:r>
        <w:rPr>
          <w:b/>
          <w:szCs w:val="28"/>
        </w:rPr>
        <w:t>в А.</w:t>
      </w:r>
      <w:r>
        <w:rPr>
          <w:b/>
          <w:szCs w:val="28"/>
          <w:lang w:val="en-US"/>
        </w:rPr>
        <w:t> </w:t>
      </w:r>
      <w:r>
        <w:rPr>
          <w:b/>
          <w:szCs w:val="28"/>
        </w:rPr>
        <w:t>Н.</w:t>
      </w:r>
      <w:r w:rsidRPr="00C45915">
        <w:rPr>
          <w:b/>
          <w:szCs w:val="28"/>
        </w:rPr>
        <w:t xml:space="preserve"> Биомеханические аспекты диск-радикулярного конфликта при остеохондрозе поясничного отдела позвоночника</w:t>
      </w:r>
      <w:r w:rsidRPr="00317245">
        <w:rPr>
          <w:b/>
          <w:szCs w:val="28"/>
        </w:rPr>
        <w:t xml:space="preserve"> / </w:t>
      </w:r>
      <w:r w:rsidRPr="00C45915">
        <w:rPr>
          <w:b/>
          <w:szCs w:val="28"/>
        </w:rPr>
        <w:t>А.Н.</w:t>
      </w:r>
      <w:r w:rsidRPr="00317245">
        <w:rPr>
          <w:b/>
          <w:szCs w:val="28"/>
        </w:rPr>
        <w:t xml:space="preserve"> </w:t>
      </w:r>
      <w:r w:rsidRPr="00C45915">
        <w:rPr>
          <w:b/>
          <w:szCs w:val="28"/>
        </w:rPr>
        <w:t>Брехов, М.Г. Лейкин // Проблемы, достижения и перспективы развития медико-биологических наук и практического здравоохранения</w:t>
      </w:r>
      <w:r w:rsidRPr="00BA1D0C">
        <w:rPr>
          <w:b/>
          <w:szCs w:val="28"/>
        </w:rPr>
        <w:t>: тр. Крымского государственного мед</w:t>
      </w:r>
      <w:proofErr w:type="gramStart"/>
      <w:r w:rsidRPr="00BA1D0C">
        <w:rPr>
          <w:b/>
          <w:szCs w:val="28"/>
        </w:rPr>
        <w:t>.</w:t>
      </w:r>
      <w:proofErr w:type="gramEnd"/>
      <w:r w:rsidRPr="00BA1D0C">
        <w:rPr>
          <w:b/>
          <w:szCs w:val="28"/>
        </w:rPr>
        <w:t xml:space="preserve"> </w:t>
      </w:r>
      <w:proofErr w:type="gramStart"/>
      <w:r w:rsidRPr="00BA1D0C">
        <w:rPr>
          <w:b/>
          <w:szCs w:val="28"/>
        </w:rPr>
        <w:t>у</w:t>
      </w:r>
      <w:proofErr w:type="gramEnd"/>
      <w:r w:rsidRPr="00BA1D0C">
        <w:rPr>
          <w:b/>
          <w:szCs w:val="28"/>
        </w:rPr>
        <w:t>н-та им. С.И. Георгиевского</w:t>
      </w:r>
      <w:r w:rsidRPr="00C45915">
        <w:rPr>
          <w:b/>
          <w:szCs w:val="28"/>
        </w:rPr>
        <w:t xml:space="preserve">. </w:t>
      </w:r>
      <w:r w:rsidRPr="00BA1D0C">
        <w:rPr>
          <w:b/>
          <w:szCs w:val="28"/>
        </w:rPr>
        <w:t>–</w:t>
      </w:r>
      <w:r w:rsidRPr="00C45915">
        <w:rPr>
          <w:b/>
          <w:szCs w:val="28"/>
        </w:rPr>
        <w:t xml:space="preserve"> Симферополь, 1999. – с. 96</w:t>
      </w:r>
      <w:r>
        <w:rPr>
          <w:b/>
          <w:szCs w:val="28"/>
        </w:rPr>
        <w:t>-</w:t>
      </w:r>
      <w:r w:rsidRPr="00C45915">
        <w:rPr>
          <w:b/>
          <w:szCs w:val="28"/>
        </w:rPr>
        <w:t>97.</w:t>
      </w:r>
    </w:p>
    <w:p w:rsidR="00FE617D" w:rsidRPr="00B95D44" w:rsidRDefault="00FE617D" w:rsidP="004753B9">
      <w:pPr>
        <w:pStyle w:val="affffffff5"/>
        <w:numPr>
          <w:ilvl w:val="0"/>
          <w:numId w:val="68"/>
        </w:numPr>
        <w:suppressAutoHyphens w:val="0"/>
        <w:spacing w:after="0" w:line="360" w:lineRule="auto"/>
        <w:ind w:hanging="720"/>
        <w:jc w:val="both"/>
        <w:rPr>
          <w:b/>
          <w:szCs w:val="28"/>
        </w:rPr>
      </w:pPr>
      <w:r w:rsidRPr="00B95D44">
        <w:rPr>
          <w:b/>
          <w:szCs w:val="28"/>
        </w:rPr>
        <w:t>Брехов А.</w:t>
      </w:r>
      <w:r>
        <w:rPr>
          <w:b/>
          <w:szCs w:val="28"/>
        </w:rPr>
        <w:t> </w:t>
      </w:r>
      <w:r w:rsidRPr="00B95D44">
        <w:rPr>
          <w:b/>
          <w:szCs w:val="28"/>
        </w:rPr>
        <w:t>Н. Варианты резекции дугоотростчатых суставов при микрохирургической дискэктоми</w:t>
      </w:r>
      <w:r>
        <w:rPr>
          <w:b/>
          <w:szCs w:val="28"/>
        </w:rPr>
        <w:t xml:space="preserve"> / </w:t>
      </w:r>
      <w:r w:rsidRPr="00B95D44">
        <w:rPr>
          <w:b/>
          <w:szCs w:val="28"/>
        </w:rPr>
        <w:t>А.Н.</w:t>
      </w:r>
      <w:r>
        <w:rPr>
          <w:b/>
          <w:szCs w:val="28"/>
        </w:rPr>
        <w:t xml:space="preserve"> </w:t>
      </w:r>
      <w:r w:rsidRPr="00B95D44">
        <w:rPr>
          <w:b/>
          <w:szCs w:val="28"/>
        </w:rPr>
        <w:t>Брехов // Ортопед</w:t>
      </w:r>
      <w:proofErr w:type="gramStart"/>
      <w:r>
        <w:rPr>
          <w:b/>
          <w:szCs w:val="28"/>
        </w:rPr>
        <w:t>.</w:t>
      </w:r>
      <w:proofErr w:type="gramEnd"/>
      <w:r>
        <w:rPr>
          <w:b/>
          <w:szCs w:val="28"/>
        </w:rPr>
        <w:t xml:space="preserve"> </w:t>
      </w:r>
      <w:proofErr w:type="gramStart"/>
      <w:r>
        <w:rPr>
          <w:b/>
          <w:szCs w:val="28"/>
        </w:rPr>
        <w:t>т</w:t>
      </w:r>
      <w:proofErr w:type="gramEnd"/>
      <w:r>
        <w:rPr>
          <w:b/>
          <w:szCs w:val="28"/>
        </w:rPr>
        <w:t xml:space="preserve">равматол. </w:t>
      </w:r>
      <w:r w:rsidRPr="00B95D44">
        <w:rPr>
          <w:b/>
          <w:szCs w:val="28"/>
        </w:rPr>
        <w:t xml:space="preserve">–1998. – № 3. – </w:t>
      </w:r>
      <w:r w:rsidRPr="00B95D44">
        <w:rPr>
          <w:b/>
          <w:szCs w:val="28"/>
          <w:lang w:val="en-US"/>
        </w:rPr>
        <w:t>C</w:t>
      </w:r>
      <w:r>
        <w:rPr>
          <w:b/>
          <w:szCs w:val="28"/>
        </w:rPr>
        <w:t>. 79-82.</w:t>
      </w:r>
    </w:p>
    <w:p w:rsidR="00FE617D" w:rsidRPr="00D23328" w:rsidRDefault="00FE617D" w:rsidP="004753B9">
      <w:pPr>
        <w:pStyle w:val="affffffff5"/>
        <w:numPr>
          <w:ilvl w:val="0"/>
          <w:numId w:val="68"/>
        </w:numPr>
        <w:suppressAutoHyphens w:val="0"/>
        <w:spacing w:after="0" w:line="360" w:lineRule="auto"/>
        <w:ind w:hanging="720"/>
        <w:jc w:val="both"/>
        <w:rPr>
          <w:b/>
          <w:szCs w:val="28"/>
        </w:rPr>
      </w:pPr>
      <w:r w:rsidRPr="00C45915">
        <w:rPr>
          <w:b/>
          <w:bCs/>
          <w:spacing w:val="5"/>
          <w:szCs w:val="28"/>
        </w:rPr>
        <w:t>Брехов А.</w:t>
      </w:r>
      <w:r>
        <w:rPr>
          <w:b/>
          <w:bCs/>
          <w:spacing w:val="5"/>
          <w:szCs w:val="28"/>
        </w:rPr>
        <w:t> </w:t>
      </w:r>
      <w:r w:rsidRPr="00C45915">
        <w:rPr>
          <w:b/>
          <w:bCs/>
          <w:spacing w:val="5"/>
          <w:szCs w:val="28"/>
        </w:rPr>
        <w:t xml:space="preserve">Н. </w:t>
      </w:r>
      <w:r w:rsidRPr="00C45915">
        <w:rPr>
          <w:b/>
          <w:spacing w:val="7"/>
          <w:szCs w:val="28"/>
        </w:rPr>
        <w:t xml:space="preserve">Селективная медиальная фасетэктомия </w:t>
      </w:r>
      <w:r w:rsidRPr="00C45915">
        <w:rPr>
          <w:b/>
          <w:spacing w:val="5"/>
          <w:szCs w:val="28"/>
        </w:rPr>
        <w:t xml:space="preserve">при микродискэктомии на поясничном отделе позвоночника </w:t>
      </w:r>
      <w:r>
        <w:rPr>
          <w:b/>
          <w:spacing w:val="5"/>
          <w:szCs w:val="28"/>
        </w:rPr>
        <w:t>/</w:t>
      </w:r>
      <w:r w:rsidRPr="00D23328">
        <w:rPr>
          <w:b/>
          <w:bCs/>
          <w:spacing w:val="5"/>
          <w:szCs w:val="28"/>
        </w:rPr>
        <w:t xml:space="preserve"> </w:t>
      </w:r>
      <w:r w:rsidRPr="00C45915">
        <w:rPr>
          <w:b/>
          <w:bCs/>
          <w:spacing w:val="5"/>
          <w:szCs w:val="28"/>
        </w:rPr>
        <w:t>А.Н.</w:t>
      </w:r>
      <w:r>
        <w:rPr>
          <w:b/>
          <w:bCs/>
          <w:spacing w:val="5"/>
          <w:szCs w:val="28"/>
        </w:rPr>
        <w:t> </w:t>
      </w:r>
      <w:r w:rsidRPr="00C45915">
        <w:rPr>
          <w:b/>
          <w:bCs/>
          <w:spacing w:val="5"/>
          <w:szCs w:val="28"/>
        </w:rPr>
        <w:t xml:space="preserve">Брехов </w:t>
      </w:r>
      <w:r w:rsidRPr="00C45915">
        <w:rPr>
          <w:b/>
          <w:spacing w:val="5"/>
          <w:szCs w:val="28"/>
        </w:rPr>
        <w:t>//</w:t>
      </w:r>
      <w:r w:rsidRPr="00C45915">
        <w:rPr>
          <w:b/>
          <w:szCs w:val="28"/>
        </w:rPr>
        <w:t xml:space="preserve"> Ортопед</w:t>
      </w:r>
      <w:proofErr w:type="gramStart"/>
      <w:r>
        <w:rPr>
          <w:b/>
          <w:szCs w:val="28"/>
        </w:rPr>
        <w:t>.</w:t>
      </w:r>
      <w:proofErr w:type="gramEnd"/>
      <w:r w:rsidRPr="00C45915">
        <w:rPr>
          <w:b/>
          <w:szCs w:val="28"/>
        </w:rPr>
        <w:t xml:space="preserve"> </w:t>
      </w:r>
      <w:proofErr w:type="gramStart"/>
      <w:r>
        <w:rPr>
          <w:b/>
          <w:szCs w:val="28"/>
        </w:rPr>
        <w:t>т</w:t>
      </w:r>
      <w:proofErr w:type="gramEnd"/>
      <w:r>
        <w:rPr>
          <w:b/>
          <w:szCs w:val="28"/>
        </w:rPr>
        <w:t xml:space="preserve">равматол. </w:t>
      </w:r>
      <w:r w:rsidRPr="00C45915">
        <w:rPr>
          <w:b/>
          <w:szCs w:val="28"/>
        </w:rPr>
        <w:t>– 2002. – №</w:t>
      </w:r>
      <w:r>
        <w:rPr>
          <w:b/>
          <w:szCs w:val="28"/>
        </w:rPr>
        <w:t xml:space="preserve"> </w:t>
      </w:r>
      <w:r w:rsidRPr="00C45915">
        <w:rPr>
          <w:b/>
          <w:szCs w:val="28"/>
        </w:rPr>
        <w:t>3. – С.</w:t>
      </w:r>
      <w:r>
        <w:rPr>
          <w:b/>
          <w:szCs w:val="28"/>
        </w:rPr>
        <w:t xml:space="preserve"> 70-73.</w:t>
      </w:r>
    </w:p>
    <w:p w:rsidR="00FE617D" w:rsidRPr="00C45915" w:rsidRDefault="00FE617D" w:rsidP="004753B9">
      <w:pPr>
        <w:pStyle w:val="affffffff5"/>
        <w:numPr>
          <w:ilvl w:val="0"/>
          <w:numId w:val="68"/>
        </w:numPr>
        <w:suppressAutoHyphens w:val="0"/>
        <w:spacing w:after="0" w:line="360" w:lineRule="auto"/>
        <w:ind w:hanging="720"/>
        <w:jc w:val="both"/>
        <w:rPr>
          <w:b/>
          <w:szCs w:val="28"/>
        </w:rPr>
      </w:pPr>
      <w:r w:rsidRPr="00C45915">
        <w:rPr>
          <w:b/>
          <w:spacing w:val="-5"/>
          <w:szCs w:val="28"/>
        </w:rPr>
        <w:t>Васильев А.</w:t>
      </w:r>
      <w:r>
        <w:rPr>
          <w:b/>
          <w:spacing w:val="-5"/>
          <w:szCs w:val="28"/>
        </w:rPr>
        <w:t> </w:t>
      </w:r>
      <w:r w:rsidRPr="00C45915">
        <w:rPr>
          <w:b/>
          <w:spacing w:val="-5"/>
          <w:szCs w:val="28"/>
        </w:rPr>
        <w:t>Ю. Компьютерная томогра</w:t>
      </w:r>
      <w:r w:rsidRPr="00C45915">
        <w:rPr>
          <w:b/>
          <w:szCs w:val="28"/>
        </w:rPr>
        <w:t>фия в диагностике дегенеративных изменений позвоноч</w:t>
      </w:r>
      <w:r w:rsidRPr="00C45915">
        <w:rPr>
          <w:b/>
          <w:spacing w:val="-8"/>
          <w:szCs w:val="28"/>
        </w:rPr>
        <w:t>ника</w:t>
      </w:r>
      <w:r>
        <w:rPr>
          <w:b/>
          <w:spacing w:val="-8"/>
          <w:szCs w:val="28"/>
        </w:rPr>
        <w:t xml:space="preserve"> / </w:t>
      </w:r>
      <w:r w:rsidRPr="00C45915">
        <w:rPr>
          <w:b/>
          <w:spacing w:val="-5"/>
          <w:szCs w:val="28"/>
        </w:rPr>
        <w:t>А.Ю.</w:t>
      </w:r>
      <w:r>
        <w:rPr>
          <w:b/>
          <w:spacing w:val="-5"/>
          <w:szCs w:val="28"/>
        </w:rPr>
        <w:t xml:space="preserve"> </w:t>
      </w:r>
      <w:r w:rsidRPr="00C45915">
        <w:rPr>
          <w:b/>
          <w:spacing w:val="-5"/>
          <w:szCs w:val="28"/>
        </w:rPr>
        <w:t>Васильев, Н.К.</w:t>
      </w:r>
      <w:r>
        <w:rPr>
          <w:b/>
          <w:spacing w:val="-5"/>
          <w:szCs w:val="28"/>
        </w:rPr>
        <w:t xml:space="preserve"> </w:t>
      </w:r>
      <w:r w:rsidRPr="00C45915">
        <w:rPr>
          <w:b/>
          <w:spacing w:val="-5"/>
          <w:szCs w:val="28"/>
        </w:rPr>
        <w:t>Витько</w:t>
      </w:r>
      <w:r w:rsidRPr="00C45915">
        <w:rPr>
          <w:b/>
          <w:spacing w:val="-8"/>
          <w:szCs w:val="28"/>
        </w:rPr>
        <w:t xml:space="preserve">. </w:t>
      </w:r>
      <w:r>
        <w:rPr>
          <w:b/>
          <w:spacing w:val="-8"/>
          <w:szCs w:val="28"/>
        </w:rPr>
        <w:t>–</w:t>
      </w:r>
      <w:r w:rsidRPr="00C45915">
        <w:rPr>
          <w:b/>
          <w:spacing w:val="-8"/>
          <w:szCs w:val="28"/>
        </w:rPr>
        <w:t xml:space="preserve"> М.: Изд</w:t>
      </w:r>
      <w:r>
        <w:rPr>
          <w:b/>
          <w:spacing w:val="-8"/>
          <w:szCs w:val="28"/>
        </w:rPr>
        <w:t>.</w:t>
      </w:r>
      <w:r w:rsidRPr="00C45915">
        <w:rPr>
          <w:b/>
          <w:spacing w:val="-8"/>
          <w:szCs w:val="28"/>
        </w:rPr>
        <w:t xml:space="preserve"> дом Видар-М, 2000. </w:t>
      </w:r>
      <w:r>
        <w:rPr>
          <w:b/>
          <w:spacing w:val="-3"/>
          <w:szCs w:val="28"/>
        </w:rPr>
        <w:t>–</w:t>
      </w:r>
      <w:r w:rsidRPr="00C45915">
        <w:rPr>
          <w:b/>
          <w:spacing w:val="-3"/>
          <w:szCs w:val="28"/>
        </w:rPr>
        <w:t xml:space="preserve"> </w:t>
      </w:r>
      <w:r w:rsidRPr="00C45915">
        <w:rPr>
          <w:b/>
          <w:spacing w:val="-8"/>
          <w:szCs w:val="28"/>
        </w:rPr>
        <w:t>116 с.</w:t>
      </w:r>
    </w:p>
    <w:p w:rsidR="00FE617D" w:rsidRPr="00C45915" w:rsidRDefault="00FE617D" w:rsidP="004753B9">
      <w:pPr>
        <w:pStyle w:val="affffffff6"/>
        <w:numPr>
          <w:ilvl w:val="0"/>
          <w:numId w:val="68"/>
        </w:numPr>
        <w:tabs>
          <w:tab w:val="clear" w:pos="644"/>
        </w:tabs>
        <w:suppressAutoHyphens w:val="0"/>
        <w:spacing w:before="0" w:after="0" w:line="360" w:lineRule="auto"/>
        <w:ind w:hanging="720"/>
        <w:jc w:val="both"/>
        <w:rPr>
          <w:sz w:val="28"/>
          <w:szCs w:val="28"/>
        </w:rPr>
      </w:pPr>
      <w:r w:rsidRPr="004A76A2">
        <w:rPr>
          <w:sz w:val="28"/>
          <w:szCs w:val="28"/>
        </w:rPr>
        <w:t>Волков Е. </w:t>
      </w:r>
      <w:r>
        <w:rPr>
          <w:sz w:val="28"/>
          <w:szCs w:val="28"/>
        </w:rPr>
        <w:t>Б</w:t>
      </w:r>
      <w:r w:rsidRPr="004A76A2">
        <w:rPr>
          <w:sz w:val="28"/>
          <w:szCs w:val="28"/>
        </w:rPr>
        <w:t>. Внутридисковые инъекции папаина в лечении</w:t>
      </w:r>
      <w:r w:rsidRPr="00C45915">
        <w:rPr>
          <w:sz w:val="28"/>
          <w:szCs w:val="28"/>
        </w:rPr>
        <w:t xml:space="preserve"> остеохондроза поясничного отдела позвоночника: </w:t>
      </w:r>
      <w:r>
        <w:rPr>
          <w:sz w:val="28"/>
          <w:szCs w:val="28"/>
        </w:rPr>
        <w:t>д</w:t>
      </w:r>
      <w:r w:rsidRPr="00C45915">
        <w:rPr>
          <w:sz w:val="28"/>
          <w:szCs w:val="28"/>
        </w:rPr>
        <w:t>ис. ...</w:t>
      </w:r>
      <w:r>
        <w:rPr>
          <w:sz w:val="28"/>
          <w:szCs w:val="28"/>
        </w:rPr>
        <w:t xml:space="preserve"> </w:t>
      </w:r>
      <w:r w:rsidRPr="00C45915">
        <w:rPr>
          <w:sz w:val="28"/>
          <w:szCs w:val="28"/>
        </w:rPr>
        <w:t>канд. мед</w:t>
      </w:r>
      <w:proofErr w:type="gramStart"/>
      <w:r w:rsidRPr="00C45915">
        <w:rPr>
          <w:sz w:val="28"/>
          <w:szCs w:val="28"/>
        </w:rPr>
        <w:t>.</w:t>
      </w:r>
      <w:proofErr w:type="gramEnd"/>
      <w:r w:rsidRPr="00C45915">
        <w:rPr>
          <w:sz w:val="28"/>
          <w:szCs w:val="28"/>
        </w:rPr>
        <w:t xml:space="preserve"> </w:t>
      </w:r>
      <w:proofErr w:type="gramStart"/>
      <w:r>
        <w:rPr>
          <w:sz w:val="28"/>
          <w:szCs w:val="28"/>
        </w:rPr>
        <w:t>н</w:t>
      </w:r>
      <w:proofErr w:type="gramEnd"/>
      <w:r w:rsidRPr="00C45915">
        <w:rPr>
          <w:sz w:val="28"/>
          <w:szCs w:val="28"/>
        </w:rPr>
        <w:t>аук</w:t>
      </w:r>
      <w:r>
        <w:rPr>
          <w:sz w:val="28"/>
          <w:szCs w:val="28"/>
        </w:rPr>
        <w:t xml:space="preserve">: 14.00.22 / </w:t>
      </w:r>
      <w:r w:rsidRPr="00CC4F8E">
        <w:rPr>
          <w:sz w:val="28"/>
          <w:szCs w:val="28"/>
        </w:rPr>
        <w:t>Евгений Борисович Волков</w:t>
      </w:r>
      <w:r w:rsidRPr="00C45915">
        <w:rPr>
          <w:sz w:val="28"/>
          <w:szCs w:val="28"/>
        </w:rPr>
        <w:t xml:space="preserve"> </w:t>
      </w:r>
      <w:r w:rsidRPr="00BF63A8">
        <w:rPr>
          <w:sz w:val="28"/>
          <w:szCs w:val="28"/>
        </w:rPr>
        <w:t>–</w:t>
      </w:r>
      <w:r w:rsidRPr="00C45915">
        <w:rPr>
          <w:sz w:val="28"/>
          <w:szCs w:val="28"/>
        </w:rPr>
        <w:t xml:space="preserve"> Х</w:t>
      </w:r>
      <w:r>
        <w:rPr>
          <w:sz w:val="28"/>
          <w:szCs w:val="28"/>
        </w:rPr>
        <w:t>.</w:t>
      </w:r>
      <w:r w:rsidRPr="00C45915">
        <w:rPr>
          <w:sz w:val="28"/>
          <w:szCs w:val="28"/>
        </w:rPr>
        <w:t xml:space="preserve">, 1982. </w:t>
      </w:r>
      <w:r w:rsidRPr="00BF63A8">
        <w:rPr>
          <w:sz w:val="28"/>
          <w:szCs w:val="28"/>
        </w:rPr>
        <w:t>–</w:t>
      </w:r>
      <w:r w:rsidRPr="00C45915">
        <w:rPr>
          <w:sz w:val="28"/>
          <w:szCs w:val="28"/>
        </w:rPr>
        <w:t xml:space="preserve"> 121 с.</w:t>
      </w:r>
    </w:p>
    <w:p w:rsidR="00FE617D" w:rsidRPr="00CC4F8E" w:rsidRDefault="00FE617D" w:rsidP="004753B9">
      <w:pPr>
        <w:pStyle w:val="affffffff5"/>
        <w:numPr>
          <w:ilvl w:val="0"/>
          <w:numId w:val="68"/>
        </w:numPr>
        <w:suppressAutoHyphens w:val="0"/>
        <w:spacing w:after="0" w:line="360" w:lineRule="auto"/>
        <w:ind w:hanging="720"/>
        <w:jc w:val="both"/>
        <w:rPr>
          <w:b/>
          <w:spacing w:val="-4"/>
          <w:szCs w:val="28"/>
        </w:rPr>
      </w:pPr>
      <w:r w:rsidRPr="00CC4F8E">
        <w:rPr>
          <w:b/>
          <w:spacing w:val="-4"/>
          <w:szCs w:val="28"/>
        </w:rPr>
        <w:t>Грунтовский А. Г. Диагностика и хирургическое лечение стенозирующего диспластического спондилолистеза: дис... канд. мед</w:t>
      </w:r>
      <w:proofErr w:type="gramStart"/>
      <w:r w:rsidRPr="00CC4F8E">
        <w:rPr>
          <w:b/>
          <w:spacing w:val="-4"/>
          <w:szCs w:val="28"/>
        </w:rPr>
        <w:t>.</w:t>
      </w:r>
      <w:proofErr w:type="gramEnd"/>
      <w:r w:rsidRPr="00CC4F8E">
        <w:rPr>
          <w:b/>
          <w:spacing w:val="-4"/>
          <w:szCs w:val="28"/>
        </w:rPr>
        <w:t xml:space="preserve"> </w:t>
      </w:r>
      <w:proofErr w:type="gramStart"/>
      <w:r w:rsidRPr="00CC4F8E">
        <w:rPr>
          <w:b/>
          <w:spacing w:val="-4"/>
          <w:szCs w:val="28"/>
        </w:rPr>
        <w:t>н</w:t>
      </w:r>
      <w:proofErr w:type="gramEnd"/>
      <w:r w:rsidRPr="00CC4F8E">
        <w:rPr>
          <w:b/>
          <w:spacing w:val="-4"/>
          <w:szCs w:val="28"/>
        </w:rPr>
        <w:t xml:space="preserve">аук: 14.01.21 / Андрей Геннадьевич Грунтовский. </w:t>
      </w:r>
      <w:r>
        <w:rPr>
          <w:b/>
          <w:spacing w:val="-4"/>
          <w:szCs w:val="28"/>
        </w:rPr>
        <w:t>–</w:t>
      </w:r>
      <w:r w:rsidRPr="00CC4F8E">
        <w:rPr>
          <w:b/>
          <w:spacing w:val="-4"/>
          <w:szCs w:val="28"/>
        </w:rPr>
        <w:t xml:space="preserve"> Х., 2005. </w:t>
      </w:r>
      <w:r>
        <w:rPr>
          <w:b/>
          <w:spacing w:val="-4"/>
          <w:szCs w:val="28"/>
        </w:rPr>
        <w:t>–</w:t>
      </w:r>
      <w:r w:rsidRPr="00CC4F8E">
        <w:rPr>
          <w:b/>
          <w:spacing w:val="-4"/>
          <w:szCs w:val="28"/>
        </w:rPr>
        <w:t xml:space="preserve"> 212 с. </w:t>
      </w:r>
    </w:p>
    <w:p w:rsidR="00FE617D" w:rsidRPr="00C45915" w:rsidRDefault="00FE617D" w:rsidP="004753B9">
      <w:pPr>
        <w:pStyle w:val="affffffff5"/>
        <w:numPr>
          <w:ilvl w:val="0"/>
          <w:numId w:val="68"/>
        </w:numPr>
        <w:suppressAutoHyphens w:val="0"/>
        <w:spacing w:after="0" w:line="360" w:lineRule="auto"/>
        <w:ind w:hanging="720"/>
        <w:jc w:val="both"/>
        <w:rPr>
          <w:b/>
          <w:szCs w:val="28"/>
        </w:rPr>
      </w:pPr>
      <w:r w:rsidRPr="00EA6BCE">
        <w:rPr>
          <w:b/>
          <w:szCs w:val="28"/>
        </w:rPr>
        <w:t xml:space="preserve">Елисеев С.Л. // </w:t>
      </w:r>
      <w:proofErr w:type="gramStart"/>
      <w:r w:rsidRPr="00EA6BCE">
        <w:rPr>
          <w:b/>
          <w:szCs w:val="28"/>
        </w:rPr>
        <w:t>В</w:t>
      </w:r>
      <w:proofErr w:type="gramEnd"/>
      <w:r w:rsidRPr="00EA6BCE">
        <w:rPr>
          <w:b/>
          <w:szCs w:val="28"/>
        </w:rPr>
        <w:t>існик ортопедії, травматології та протезування. –</w:t>
      </w:r>
      <w:r w:rsidRPr="00C45915">
        <w:rPr>
          <w:b/>
          <w:szCs w:val="28"/>
        </w:rPr>
        <w:t xml:space="preserve"> 2001. </w:t>
      </w:r>
      <w:r>
        <w:rPr>
          <w:b/>
          <w:szCs w:val="28"/>
        </w:rPr>
        <w:t>–</w:t>
      </w:r>
      <w:r w:rsidRPr="00C45915">
        <w:rPr>
          <w:b/>
          <w:szCs w:val="28"/>
        </w:rPr>
        <w:t xml:space="preserve"> № 29 (2). </w:t>
      </w:r>
      <w:r>
        <w:rPr>
          <w:b/>
          <w:szCs w:val="28"/>
        </w:rPr>
        <w:t>–</w:t>
      </w:r>
      <w:r w:rsidRPr="00C45915">
        <w:rPr>
          <w:b/>
          <w:szCs w:val="28"/>
        </w:rPr>
        <w:t xml:space="preserve"> С.</w:t>
      </w:r>
      <w:r>
        <w:rPr>
          <w:b/>
          <w:szCs w:val="28"/>
        </w:rPr>
        <w:t xml:space="preserve"> </w:t>
      </w:r>
      <w:r w:rsidRPr="00C45915">
        <w:rPr>
          <w:b/>
          <w:szCs w:val="28"/>
        </w:rPr>
        <w:t xml:space="preserve">61-64. </w:t>
      </w:r>
    </w:p>
    <w:p w:rsidR="00FE617D" w:rsidRPr="0061187C" w:rsidRDefault="00FE617D" w:rsidP="004753B9">
      <w:pPr>
        <w:pStyle w:val="affffffff5"/>
        <w:numPr>
          <w:ilvl w:val="0"/>
          <w:numId w:val="68"/>
        </w:numPr>
        <w:suppressAutoHyphens w:val="0"/>
        <w:spacing w:after="0" w:line="360" w:lineRule="auto"/>
        <w:ind w:hanging="720"/>
        <w:jc w:val="both"/>
        <w:rPr>
          <w:b/>
          <w:szCs w:val="28"/>
        </w:rPr>
      </w:pPr>
      <w:r w:rsidRPr="00C45915">
        <w:rPr>
          <w:b/>
          <w:szCs w:val="28"/>
        </w:rPr>
        <w:t>Зенкевич О.</w:t>
      </w:r>
      <w:r>
        <w:rPr>
          <w:b/>
          <w:szCs w:val="28"/>
          <w:lang w:val="en-US"/>
        </w:rPr>
        <w:t> </w:t>
      </w:r>
      <w:r w:rsidRPr="00C45915">
        <w:rPr>
          <w:b/>
          <w:szCs w:val="28"/>
        </w:rPr>
        <w:t>К. Метод конечных элементов в технике</w:t>
      </w:r>
      <w:r w:rsidRPr="00E2531E">
        <w:rPr>
          <w:b/>
          <w:szCs w:val="28"/>
        </w:rPr>
        <w:t xml:space="preserve"> / </w:t>
      </w:r>
      <w:r w:rsidRPr="0061187C">
        <w:rPr>
          <w:b/>
          <w:szCs w:val="28"/>
        </w:rPr>
        <w:t>О.К.</w:t>
      </w:r>
      <w:r>
        <w:rPr>
          <w:b/>
          <w:szCs w:val="28"/>
          <w:lang w:val="en-US"/>
        </w:rPr>
        <w:t> </w:t>
      </w:r>
      <w:r w:rsidRPr="0061187C">
        <w:rPr>
          <w:b/>
          <w:szCs w:val="28"/>
        </w:rPr>
        <w:t>Зенкевич.</w:t>
      </w:r>
      <w:r w:rsidRPr="00C45915">
        <w:rPr>
          <w:b/>
          <w:szCs w:val="28"/>
          <w:lang w:val="en-US"/>
        </w:rPr>
        <w:t> </w:t>
      </w:r>
      <w:r>
        <w:rPr>
          <w:b/>
          <w:szCs w:val="28"/>
        </w:rPr>
        <w:t>–</w:t>
      </w:r>
      <w:r w:rsidRPr="00C45915">
        <w:rPr>
          <w:b/>
          <w:szCs w:val="28"/>
          <w:lang w:val="en-US"/>
        </w:rPr>
        <w:t> </w:t>
      </w:r>
      <w:r w:rsidRPr="0061187C">
        <w:rPr>
          <w:b/>
          <w:szCs w:val="28"/>
        </w:rPr>
        <w:t>М: Мир, 1978. –  519</w:t>
      </w:r>
      <w:r w:rsidRPr="00C45915">
        <w:rPr>
          <w:b/>
          <w:szCs w:val="28"/>
          <w:lang w:val="en-US"/>
        </w:rPr>
        <w:t> </w:t>
      </w:r>
      <w:r w:rsidRPr="0061187C">
        <w:rPr>
          <w:b/>
          <w:szCs w:val="28"/>
        </w:rPr>
        <w:t>с.</w:t>
      </w:r>
    </w:p>
    <w:p w:rsidR="00FE617D" w:rsidRPr="00C45915" w:rsidRDefault="00FE617D" w:rsidP="004753B9">
      <w:pPr>
        <w:pStyle w:val="affffffff5"/>
        <w:numPr>
          <w:ilvl w:val="0"/>
          <w:numId w:val="68"/>
        </w:numPr>
        <w:suppressAutoHyphens w:val="0"/>
        <w:spacing w:after="0" w:line="360" w:lineRule="auto"/>
        <w:ind w:hanging="720"/>
        <w:jc w:val="both"/>
        <w:rPr>
          <w:b/>
          <w:bCs/>
          <w:szCs w:val="28"/>
        </w:rPr>
      </w:pPr>
      <w:r w:rsidRPr="00C45915">
        <w:rPr>
          <w:b/>
          <w:szCs w:val="28"/>
        </w:rPr>
        <w:lastRenderedPageBreak/>
        <w:t>Зорин</w:t>
      </w:r>
      <w:r>
        <w:rPr>
          <w:b/>
          <w:szCs w:val="28"/>
          <w:lang w:val="en-US"/>
        </w:rPr>
        <w:t> </w:t>
      </w:r>
      <w:r w:rsidRPr="00C45915">
        <w:rPr>
          <w:b/>
          <w:szCs w:val="28"/>
        </w:rPr>
        <w:t>Н.</w:t>
      </w:r>
      <w:r>
        <w:rPr>
          <w:b/>
          <w:szCs w:val="28"/>
          <w:lang w:val="en-US"/>
        </w:rPr>
        <w:t> </w:t>
      </w:r>
      <w:r w:rsidRPr="00C45915">
        <w:rPr>
          <w:b/>
          <w:szCs w:val="28"/>
        </w:rPr>
        <w:t>А.</w:t>
      </w:r>
      <w:r w:rsidRPr="00C45915">
        <w:rPr>
          <w:b/>
          <w:bCs/>
          <w:szCs w:val="28"/>
        </w:rPr>
        <w:t xml:space="preserve"> Пункционная лазерная вапоризация секвестрированных грыж межпозвонковых дисков</w:t>
      </w:r>
      <w:r w:rsidRPr="009C65C0">
        <w:rPr>
          <w:b/>
          <w:bCs/>
          <w:szCs w:val="28"/>
        </w:rPr>
        <w:t xml:space="preserve"> /</w:t>
      </w:r>
      <w:r w:rsidRPr="00C45915">
        <w:rPr>
          <w:b/>
          <w:szCs w:val="28"/>
        </w:rPr>
        <w:t xml:space="preserve"> Н.А.</w:t>
      </w:r>
      <w:r w:rsidRPr="009C65C0">
        <w:rPr>
          <w:b/>
          <w:szCs w:val="28"/>
        </w:rPr>
        <w:t xml:space="preserve"> </w:t>
      </w:r>
      <w:r w:rsidRPr="00C45915">
        <w:rPr>
          <w:b/>
          <w:szCs w:val="28"/>
        </w:rPr>
        <w:t>Зорин, Ю.И.</w:t>
      </w:r>
      <w:r w:rsidRPr="009C65C0">
        <w:rPr>
          <w:b/>
          <w:szCs w:val="28"/>
        </w:rPr>
        <w:t xml:space="preserve"> </w:t>
      </w:r>
      <w:r w:rsidRPr="00C45915">
        <w:rPr>
          <w:b/>
          <w:szCs w:val="28"/>
        </w:rPr>
        <w:t>Кирпа, В.А.</w:t>
      </w:r>
      <w:r w:rsidRPr="00C45915">
        <w:rPr>
          <w:b/>
          <w:bCs/>
          <w:szCs w:val="28"/>
        </w:rPr>
        <w:t xml:space="preserve"> </w:t>
      </w:r>
      <w:r w:rsidRPr="00C45915">
        <w:rPr>
          <w:b/>
          <w:szCs w:val="28"/>
        </w:rPr>
        <w:t xml:space="preserve">Сабодаш </w:t>
      </w:r>
      <w:r w:rsidRPr="009C65C0">
        <w:rPr>
          <w:b/>
          <w:bCs/>
          <w:szCs w:val="28"/>
        </w:rPr>
        <w:t xml:space="preserve">// </w:t>
      </w:r>
      <w:r w:rsidRPr="00C45915">
        <w:rPr>
          <w:b/>
          <w:bCs/>
          <w:szCs w:val="28"/>
        </w:rPr>
        <w:t>Український</w:t>
      </w:r>
      <w:r w:rsidRPr="009C65C0">
        <w:rPr>
          <w:b/>
          <w:bCs/>
          <w:szCs w:val="28"/>
        </w:rPr>
        <w:t xml:space="preserve"> </w:t>
      </w:r>
      <w:r w:rsidRPr="00C45915">
        <w:rPr>
          <w:b/>
          <w:bCs/>
          <w:szCs w:val="28"/>
        </w:rPr>
        <w:t>нейрохірургічний</w:t>
      </w:r>
      <w:r w:rsidRPr="009C65C0">
        <w:rPr>
          <w:b/>
          <w:bCs/>
          <w:szCs w:val="28"/>
        </w:rPr>
        <w:t xml:space="preserve"> </w:t>
      </w:r>
      <w:r w:rsidRPr="00C45915">
        <w:rPr>
          <w:b/>
          <w:bCs/>
          <w:szCs w:val="28"/>
        </w:rPr>
        <w:t>журнал</w:t>
      </w:r>
      <w:r w:rsidRPr="00C45915">
        <w:rPr>
          <w:b/>
          <w:szCs w:val="28"/>
        </w:rPr>
        <w:t>.</w:t>
      </w:r>
      <w:r w:rsidRPr="009C65C0">
        <w:rPr>
          <w:b/>
          <w:szCs w:val="28"/>
        </w:rPr>
        <w:t xml:space="preserve"> </w:t>
      </w:r>
      <w:r w:rsidRPr="00C45915">
        <w:rPr>
          <w:b/>
          <w:bCs/>
          <w:szCs w:val="28"/>
        </w:rPr>
        <w:t>– 2000.</w:t>
      </w:r>
      <w:r w:rsidRPr="009C65C0">
        <w:rPr>
          <w:b/>
          <w:bCs/>
          <w:szCs w:val="28"/>
        </w:rPr>
        <w:t xml:space="preserve"> </w:t>
      </w:r>
      <w:r w:rsidRPr="009C65C0">
        <w:rPr>
          <w:b/>
          <w:szCs w:val="28"/>
        </w:rPr>
        <w:t>–</w:t>
      </w:r>
      <w:r w:rsidRPr="00C45915">
        <w:rPr>
          <w:b/>
          <w:szCs w:val="28"/>
        </w:rPr>
        <w:t xml:space="preserve"> №</w:t>
      </w:r>
      <w:r w:rsidRPr="009C65C0">
        <w:rPr>
          <w:b/>
          <w:szCs w:val="28"/>
        </w:rPr>
        <w:t xml:space="preserve"> </w:t>
      </w:r>
      <w:r w:rsidRPr="00C45915">
        <w:rPr>
          <w:b/>
          <w:szCs w:val="28"/>
        </w:rPr>
        <w:t>1</w:t>
      </w:r>
      <w:r w:rsidRPr="009C65C0">
        <w:rPr>
          <w:b/>
          <w:szCs w:val="28"/>
        </w:rPr>
        <w:t xml:space="preserve"> </w:t>
      </w:r>
      <w:r w:rsidRPr="00C45915">
        <w:rPr>
          <w:b/>
          <w:szCs w:val="28"/>
        </w:rPr>
        <w:t>(9)</w:t>
      </w:r>
      <w:r w:rsidRPr="00C45915">
        <w:rPr>
          <w:b/>
          <w:bCs/>
          <w:szCs w:val="28"/>
        </w:rPr>
        <w:t xml:space="preserve">. </w:t>
      </w:r>
      <w:r w:rsidRPr="009C65C0">
        <w:rPr>
          <w:b/>
          <w:bCs/>
          <w:szCs w:val="28"/>
        </w:rPr>
        <w:t xml:space="preserve">– </w:t>
      </w:r>
      <w:r w:rsidRPr="00C45915">
        <w:rPr>
          <w:b/>
          <w:bCs/>
          <w:szCs w:val="28"/>
          <w:lang w:val="en-US"/>
        </w:rPr>
        <w:t>C</w:t>
      </w:r>
      <w:r w:rsidRPr="009C65C0">
        <w:rPr>
          <w:b/>
          <w:bCs/>
          <w:szCs w:val="28"/>
        </w:rPr>
        <w:t>. 65-67.</w:t>
      </w:r>
      <w:r w:rsidRPr="00C45915">
        <w:rPr>
          <w:b/>
          <w:color w:val="FFFFFF"/>
          <w:szCs w:val="28"/>
        </w:rPr>
        <w:t xml:space="preserve"> </w:t>
      </w:r>
    </w:p>
    <w:p w:rsidR="00FE617D" w:rsidRPr="00C45915" w:rsidRDefault="00FE617D" w:rsidP="004753B9">
      <w:pPr>
        <w:pStyle w:val="affffffff5"/>
        <w:numPr>
          <w:ilvl w:val="0"/>
          <w:numId w:val="68"/>
        </w:numPr>
        <w:suppressAutoHyphens w:val="0"/>
        <w:spacing w:after="0" w:line="360" w:lineRule="auto"/>
        <w:ind w:hanging="720"/>
        <w:jc w:val="both"/>
        <w:rPr>
          <w:b/>
          <w:szCs w:val="28"/>
        </w:rPr>
      </w:pPr>
      <w:r>
        <w:rPr>
          <w:b/>
          <w:szCs w:val="28"/>
        </w:rPr>
        <w:t>Кадырова Л. А.</w:t>
      </w:r>
      <w:r w:rsidRPr="00C45915">
        <w:rPr>
          <w:b/>
          <w:szCs w:val="28"/>
        </w:rPr>
        <w:t xml:space="preserve"> Неврологические аспекты стеноза позвоночного канала</w:t>
      </w:r>
      <w:r>
        <w:rPr>
          <w:b/>
          <w:szCs w:val="28"/>
        </w:rPr>
        <w:t xml:space="preserve"> / </w:t>
      </w:r>
      <w:r w:rsidRPr="00C45915">
        <w:rPr>
          <w:b/>
          <w:szCs w:val="28"/>
        </w:rPr>
        <w:t>Л.А.</w:t>
      </w:r>
      <w:r>
        <w:rPr>
          <w:b/>
          <w:szCs w:val="28"/>
        </w:rPr>
        <w:t xml:space="preserve"> </w:t>
      </w:r>
      <w:r w:rsidRPr="00C45915">
        <w:rPr>
          <w:b/>
          <w:szCs w:val="28"/>
        </w:rPr>
        <w:t>Кадырова, В.Г. Марченко // Ортопед</w:t>
      </w:r>
      <w:proofErr w:type="gramStart"/>
      <w:r>
        <w:rPr>
          <w:b/>
          <w:szCs w:val="28"/>
        </w:rPr>
        <w:t>.</w:t>
      </w:r>
      <w:proofErr w:type="gramEnd"/>
      <w:r w:rsidRPr="00C45915">
        <w:rPr>
          <w:b/>
          <w:szCs w:val="28"/>
        </w:rPr>
        <w:t xml:space="preserve"> </w:t>
      </w:r>
      <w:proofErr w:type="gramStart"/>
      <w:r w:rsidRPr="00C45915">
        <w:rPr>
          <w:b/>
          <w:szCs w:val="28"/>
        </w:rPr>
        <w:t>т</w:t>
      </w:r>
      <w:proofErr w:type="gramEnd"/>
      <w:r w:rsidRPr="00C45915">
        <w:rPr>
          <w:b/>
          <w:szCs w:val="28"/>
        </w:rPr>
        <w:t xml:space="preserve">равматол. </w:t>
      </w:r>
      <w:r w:rsidRPr="00A66456">
        <w:rPr>
          <w:b/>
          <w:szCs w:val="28"/>
        </w:rPr>
        <w:t>–</w:t>
      </w:r>
      <w:r w:rsidRPr="00C45915">
        <w:rPr>
          <w:b/>
          <w:szCs w:val="28"/>
        </w:rPr>
        <w:t xml:space="preserve"> 2005. </w:t>
      </w:r>
      <w:r w:rsidRPr="00A66456">
        <w:rPr>
          <w:b/>
          <w:szCs w:val="28"/>
        </w:rPr>
        <w:t>–</w:t>
      </w:r>
      <w:r w:rsidRPr="00C45915">
        <w:rPr>
          <w:b/>
          <w:szCs w:val="28"/>
        </w:rPr>
        <w:t xml:space="preserve"> №</w:t>
      </w:r>
      <w:r>
        <w:rPr>
          <w:b/>
          <w:szCs w:val="28"/>
        </w:rPr>
        <w:t xml:space="preserve"> </w:t>
      </w:r>
      <w:r w:rsidRPr="00C45915">
        <w:rPr>
          <w:b/>
          <w:szCs w:val="28"/>
        </w:rPr>
        <w:t xml:space="preserve">1. </w:t>
      </w:r>
      <w:r w:rsidRPr="00A66456">
        <w:rPr>
          <w:b/>
          <w:szCs w:val="28"/>
        </w:rPr>
        <w:t>–</w:t>
      </w:r>
      <w:r w:rsidRPr="00C45915">
        <w:rPr>
          <w:b/>
          <w:szCs w:val="28"/>
        </w:rPr>
        <w:t xml:space="preserve"> </w:t>
      </w:r>
      <w:r>
        <w:rPr>
          <w:b/>
          <w:szCs w:val="28"/>
        </w:rPr>
        <w:br/>
      </w:r>
      <w:r w:rsidRPr="00C45915">
        <w:rPr>
          <w:b/>
          <w:szCs w:val="28"/>
        </w:rPr>
        <w:t>С.</w:t>
      </w:r>
      <w:r>
        <w:rPr>
          <w:b/>
          <w:szCs w:val="28"/>
        </w:rPr>
        <w:t xml:space="preserve"> </w:t>
      </w:r>
      <w:r w:rsidRPr="00C45915">
        <w:rPr>
          <w:b/>
          <w:szCs w:val="28"/>
        </w:rPr>
        <w:t>86-93.</w:t>
      </w:r>
    </w:p>
    <w:p w:rsidR="00FE617D" w:rsidRPr="00C45915" w:rsidRDefault="00FE617D" w:rsidP="004753B9">
      <w:pPr>
        <w:numPr>
          <w:ilvl w:val="0"/>
          <w:numId w:val="68"/>
        </w:numPr>
        <w:suppressAutoHyphens w:val="0"/>
        <w:spacing w:line="360" w:lineRule="auto"/>
        <w:ind w:hanging="720"/>
        <w:jc w:val="both"/>
      </w:pPr>
      <w:r>
        <w:t>Корж Н.</w:t>
      </w:r>
      <w:r>
        <w:rPr>
          <w:lang w:val="uk-UA"/>
        </w:rPr>
        <w:t> </w:t>
      </w:r>
      <w:r>
        <w:t>А.</w:t>
      </w:r>
      <w:r w:rsidRPr="00C45915">
        <w:t xml:space="preserve"> Патогенетическая классификация дегенеративных заболеваний позвоночника</w:t>
      </w:r>
      <w:r>
        <w:t xml:space="preserve"> / </w:t>
      </w:r>
      <w:r w:rsidRPr="00C45915">
        <w:t>Н.А.</w:t>
      </w:r>
      <w:r>
        <w:rPr>
          <w:lang w:val="uk-UA"/>
        </w:rPr>
        <w:t xml:space="preserve"> </w:t>
      </w:r>
      <w:r w:rsidRPr="00C45915">
        <w:t>Корж, А.И.</w:t>
      </w:r>
      <w:r>
        <w:rPr>
          <w:lang w:val="uk-UA"/>
        </w:rPr>
        <w:t xml:space="preserve"> </w:t>
      </w:r>
      <w:r w:rsidRPr="00C45915">
        <w:t>Продан, А.Е.</w:t>
      </w:r>
      <w:r>
        <w:rPr>
          <w:lang w:val="uk-UA"/>
        </w:rPr>
        <w:t xml:space="preserve"> </w:t>
      </w:r>
      <w:r w:rsidRPr="00C45915">
        <w:t>Барыш // Ортопед</w:t>
      </w:r>
      <w:proofErr w:type="gramStart"/>
      <w:r>
        <w:rPr>
          <w:lang w:val="uk-UA"/>
        </w:rPr>
        <w:t>.</w:t>
      </w:r>
      <w:proofErr w:type="gramEnd"/>
      <w:r w:rsidRPr="00C45915">
        <w:t xml:space="preserve"> </w:t>
      </w:r>
      <w:proofErr w:type="gramStart"/>
      <w:r>
        <w:t>т</w:t>
      </w:r>
      <w:proofErr w:type="gramEnd"/>
      <w:r>
        <w:t>равматол</w:t>
      </w:r>
      <w:r>
        <w:rPr>
          <w:lang w:val="uk-UA"/>
        </w:rPr>
        <w:t>.</w:t>
      </w:r>
      <w:r w:rsidRPr="00C45915">
        <w:t xml:space="preserve"> </w:t>
      </w:r>
      <w:r w:rsidRPr="00CD31EB">
        <w:t>–</w:t>
      </w:r>
      <w:r w:rsidRPr="00C45915">
        <w:t xml:space="preserve"> 2004. </w:t>
      </w:r>
      <w:r w:rsidRPr="00CD31EB">
        <w:t>–</w:t>
      </w:r>
      <w:r w:rsidRPr="00C45915">
        <w:t xml:space="preserve"> №</w:t>
      </w:r>
      <w:r>
        <w:t xml:space="preserve"> </w:t>
      </w:r>
      <w:r w:rsidRPr="00C45915">
        <w:t xml:space="preserve">3. </w:t>
      </w:r>
      <w:r w:rsidRPr="00CD31EB">
        <w:t>–</w:t>
      </w:r>
      <w:r w:rsidRPr="00C45915">
        <w:t xml:space="preserve"> С.</w:t>
      </w:r>
      <w:r>
        <w:t xml:space="preserve"> </w:t>
      </w:r>
      <w:r w:rsidRPr="00C45915">
        <w:t>5-13.</w:t>
      </w:r>
    </w:p>
    <w:p w:rsidR="00FE617D" w:rsidRPr="00C45915" w:rsidRDefault="00FE617D" w:rsidP="004753B9">
      <w:pPr>
        <w:pStyle w:val="affffffff5"/>
        <w:numPr>
          <w:ilvl w:val="0"/>
          <w:numId w:val="68"/>
        </w:numPr>
        <w:suppressAutoHyphens w:val="0"/>
        <w:spacing w:after="0" w:line="360" w:lineRule="auto"/>
        <w:ind w:hanging="720"/>
        <w:jc w:val="both"/>
        <w:rPr>
          <w:b/>
          <w:color w:val="000000"/>
          <w:szCs w:val="28"/>
        </w:rPr>
      </w:pPr>
      <w:r w:rsidRPr="00C45915">
        <w:rPr>
          <w:b/>
          <w:color w:val="000000"/>
          <w:szCs w:val="28"/>
        </w:rPr>
        <w:t>Лихачевская М.</w:t>
      </w:r>
      <w:r>
        <w:rPr>
          <w:b/>
          <w:color w:val="000000"/>
          <w:szCs w:val="28"/>
          <w:lang w:val="en-US"/>
        </w:rPr>
        <w:t> </w:t>
      </w:r>
      <w:r w:rsidRPr="00C45915">
        <w:rPr>
          <w:b/>
          <w:color w:val="000000"/>
          <w:szCs w:val="28"/>
        </w:rPr>
        <w:t>А</w:t>
      </w:r>
      <w:r>
        <w:rPr>
          <w:b/>
          <w:color w:val="000000"/>
          <w:szCs w:val="28"/>
        </w:rPr>
        <w:t>.</w:t>
      </w:r>
      <w:r w:rsidRPr="00C45915">
        <w:rPr>
          <w:b/>
          <w:color w:val="000000"/>
          <w:szCs w:val="28"/>
        </w:rPr>
        <w:t xml:space="preserve"> МРТ диагностика дегенеративных изменений позвоночника</w:t>
      </w:r>
      <w:r w:rsidRPr="00032DB6">
        <w:rPr>
          <w:b/>
          <w:color w:val="000000"/>
          <w:szCs w:val="28"/>
        </w:rPr>
        <w:t xml:space="preserve"> / </w:t>
      </w:r>
      <w:r w:rsidRPr="00C45915">
        <w:rPr>
          <w:b/>
          <w:color w:val="000000"/>
          <w:szCs w:val="28"/>
        </w:rPr>
        <w:t>М</w:t>
      </w:r>
      <w:r>
        <w:rPr>
          <w:b/>
          <w:color w:val="000000"/>
          <w:szCs w:val="28"/>
        </w:rPr>
        <w:t>.</w:t>
      </w:r>
      <w:r w:rsidRPr="00C45915">
        <w:rPr>
          <w:b/>
          <w:color w:val="000000"/>
          <w:szCs w:val="28"/>
        </w:rPr>
        <w:t>А.</w:t>
      </w:r>
      <w:r>
        <w:rPr>
          <w:b/>
          <w:color w:val="000000"/>
          <w:szCs w:val="28"/>
          <w:lang w:val="en-US"/>
        </w:rPr>
        <w:t> </w:t>
      </w:r>
      <w:r w:rsidRPr="00C45915">
        <w:rPr>
          <w:b/>
          <w:color w:val="000000"/>
          <w:szCs w:val="28"/>
        </w:rPr>
        <w:t>Лихачевская, Л.А.</w:t>
      </w:r>
      <w:r w:rsidRPr="00032DB6">
        <w:rPr>
          <w:b/>
          <w:color w:val="000000"/>
          <w:szCs w:val="28"/>
        </w:rPr>
        <w:t xml:space="preserve"> </w:t>
      </w:r>
      <w:r w:rsidRPr="00C45915">
        <w:rPr>
          <w:b/>
          <w:color w:val="000000"/>
          <w:szCs w:val="28"/>
        </w:rPr>
        <w:t>Здоровец,</w:t>
      </w:r>
      <w:r w:rsidRPr="00032DB6">
        <w:rPr>
          <w:b/>
          <w:color w:val="000000"/>
          <w:szCs w:val="28"/>
        </w:rPr>
        <w:t xml:space="preserve"> </w:t>
      </w:r>
      <w:r w:rsidRPr="00C45915">
        <w:rPr>
          <w:b/>
          <w:color w:val="000000"/>
          <w:szCs w:val="28"/>
        </w:rPr>
        <w:t>И.В.</w:t>
      </w:r>
      <w:r>
        <w:rPr>
          <w:b/>
          <w:color w:val="000000"/>
          <w:szCs w:val="28"/>
          <w:lang w:val="en-US"/>
        </w:rPr>
        <w:t> </w:t>
      </w:r>
      <w:r w:rsidRPr="00C45915">
        <w:rPr>
          <w:b/>
          <w:color w:val="000000"/>
          <w:szCs w:val="28"/>
        </w:rPr>
        <w:t>Зюзькова, С.П.</w:t>
      </w:r>
      <w:r>
        <w:rPr>
          <w:b/>
          <w:color w:val="000000"/>
          <w:szCs w:val="28"/>
          <w:lang w:val="en-US"/>
        </w:rPr>
        <w:t> </w:t>
      </w:r>
      <w:r w:rsidRPr="00C45915">
        <w:rPr>
          <w:b/>
          <w:color w:val="000000"/>
          <w:szCs w:val="28"/>
        </w:rPr>
        <w:t xml:space="preserve">Шиленок // Новости лучевой диагностики. – 1998. – </w:t>
      </w:r>
      <w:r w:rsidRPr="00C45915">
        <w:rPr>
          <w:b/>
          <w:color w:val="000000"/>
          <w:szCs w:val="28"/>
          <w:lang w:val="en-US"/>
        </w:rPr>
        <w:t>C</w:t>
      </w:r>
      <w:r w:rsidRPr="00C45915">
        <w:rPr>
          <w:b/>
          <w:color w:val="000000"/>
          <w:szCs w:val="28"/>
        </w:rPr>
        <w:t>.</w:t>
      </w:r>
      <w:r>
        <w:rPr>
          <w:b/>
          <w:color w:val="000000"/>
          <w:szCs w:val="28"/>
        </w:rPr>
        <w:t xml:space="preserve"> </w:t>
      </w:r>
      <w:r w:rsidRPr="00C45915">
        <w:rPr>
          <w:b/>
          <w:color w:val="000000"/>
          <w:szCs w:val="28"/>
        </w:rPr>
        <w:t>24-25.</w:t>
      </w:r>
    </w:p>
    <w:p w:rsidR="00FE617D" w:rsidRPr="00A14DED" w:rsidRDefault="00FE617D" w:rsidP="004753B9">
      <w:pPr>
        <w:pStyle w:val="affffffff5"/>
        <w:numPr>
          <w:ilvl w:val="0"/>
          <w:numId w:val="68"/>
        </w:numPr>
        <w:suppressAutoHyphens w:val="0"/>
        <w:spacing w:after="0" w:line="360" w:lineRule="auto"/>
        <w:ind w:hanging="720"/>
        <w:jc w:val="both"/>
        <w:rPr>
          <w:b/>
          <w:spacing w:val="-4"/>
          <w:szCs w:val="28"/>
        </w:rPr>
      </w:pPr>
      <w:r w:rsidRPr="00A14DED">
        <w:rPr>
          <w:b/>
          <w:spacing w:val="-4"/>
          <w:szCs w:val="28"/>
        </w:rPr>
        <w:t>Марчук В.</w:t>
      </w:r>
      <w:r w:rsidRPr="00A14DED">
        <w:rPr>
          <w:b/>
          <w:spacing w:val="-4"/>
          <w:szCs w:val="28"/>
          <w:lang w:val="en-US"/>
        </w:rPr>
        <w:t> </w:t>
      </w:r>
      <w:r w:rsidRPr="00A14DED">
        <w:rPr>
          <w:b/>
          <w:spacing w:val="-4"/>
          <w:szCs w:val="28"/>
        </w:rPr>
        <w:t>П. Некоторые аспекты лучевой диагностики остеохондроза позвоночника / В.П.</w:t>
      </w:r>
      <w:r w:rsidRPr="00A14DED">
        <w:rPr>
          <w:b/>
          <w:spacing w:val="-4"/>
          <w:szCs w:val="28"/>
          <w:lang w:val="en-US"/>
        </w:rPr>
        <w:t> </w:t>
      </w:r>
      <w:r w:rsidRPr="00A14DED">
        <w:rPr>
          <w:b/>
          <w:spacing w:val="-4"/>
          <w:szCs w:val="28"/>
        </w:rPr>
        <w:t>Марчук, А.Н.</w:t>
      </w:r>
      <w:r>
        <w:rPr>
          <w:b/>
          <w:spacing w:val="-4"/>
          <w:szCs w:val="28"/>
        </w:rPr>
        <w:t> </w:t>
      </w:r>
      <w:r w:rsidRPr="00A14DED">
        <w:rPr>
          <w:b/>
          <w:spacing w:val="-4"/>
          <w:szCs w:val="28"/>
        </w:rPr>
        <w:t>Михайлов, И.А.</w:t>
      </w:r>
      <w:r>
        <w:rPr>
          <w:b/>
          <w:spacing w:val="-4"/>
          <w:szCs w:val="28"/>
        </w:rPr>
        <w:t> </w:t>
      </w:r>
      <w:r w:rsidRPr="00A14DED">
        <w:rPr>
          <w:b/>
          <w:spacing w:val="-4"/>
          <w:szCs w:val="28"/>
        </w:rPr>
        <w:t>Рыбин, О.А. Михайлов // Мат. науч</w:t>
      </w:r>
      <w:proofErr w:type="gramStart"/>
      <w:r w:rsidRPr="00A14DED">
        <w:rPr>
          <w:b/>
          <w:spacing w:val="-4"/>
          <w:szCs w:val="28"/>
        </w:rPr>
        <w:t>.-</w:t>
      </w:r>
      <w:proofErr w:type="gramEnd"/>
      <w:r w:rsidRPr="00A14DED">
        <w:rPr>
          <w:b/>
          <w:spacing w:val="-4"/>
          <w:szCs w:val="28"/>
        </w:rPr>
        <w:t>практ. конф. «Актуальные вопросы лучевой диагностики» г.</w:t>
      </w:r>
      <w:r>
        <w:rPr>
          <w:b/>
          <w:spacing w:val="-4"/>
          <w:szCs w:val="28"/>
        </w:rPr>
        <w:t> </w:t>
      </w:r>
      <w:r w:rsidRPr="00A14DED">
        <w:rPr>
          <w:b/>
          <w:spacing w:val="-4"/>
          <w:szCs w:val="28"/>
        </w:rPr>
        <w:t xml:space="preserve">Минск, 5 ноября 2001 г. – Минск, 2001. – </w:t>
      </w:r>
      <w:r w:rsidRPr="00A14DED">
        <w:rPr>
          <w:b/>
          <w:spacing w:val="-4"/>
          <w:szCs w:val="28"/>
          <w:lang w:val="en-US"/>
        </w:rPr>
        <w:t>C</w:t>
      </w:r>
      <w:r w:rsidRPr="00A14DED">
        <w:rPr>
          <w:b/>
          <w:spacing w:val="-4"/>
          <w:szCs w:val="28"/>
        </w:rPr>
        <w:t>. 55-63.</w:t>
      </w:r>
    </w:p>
    <w:p w:rsidR="00FE617D" w:rsidRDefault="00FE617D" w:rsidP="004753B9">
      <w:pPr>
        <w:numPr>
          <w:ilvl w:val="0"/>
          <w:numId w:val="68"/>
        </w:numPr>
        <w:suppressAutoHyphens w:val="0"/>
        <w:spacing w:line="360" w:lineRule="auto"/>
        <w:ind w:hanging="720"/>
        <w:jc w:val="both"/>
      </w:pPr>
      <w:r w:rsidRPr="00CD1AD7">
        <w:t>Мителев Д. А. Моделирование напряженно-деформированных состояний</w:t>
      </w:r>
      <w:r>
        <w:t xml:space="preserve"> в шейном отделе позвоночника у подростков с системной дисплазией соединительной ткани / Д.А. Мителев </w:t>
      </w:r>
      <w:r w:rsidRPr="00C45915">
        <w:t>// Ортопед</w:t>
      </w:r>
      <w:proofErr w:type="gramStart"/>
      <w:r>
        <w:t>.</w:t>
      </w:r>
      <w:proofErr w:type="gramEnd"/>
      <w:r w:rsidRPr="00C45915">
        <w:t xml:space="preserve"> </w:t>
      </w:r>
      <w:proofErr w:type="gramStart"/>
      <w:r w:rsidRPr="00C45915">
        <w:t>т</w:t>
      </w:r>
      <w:proofErr w:type="gramEnd"/>
      <w:r w:rsidRPr="00C45915">
        <w:t xml:space="preserve">равматол. </w:t>
      </w:r>
      <w:r w:rsidRPr="00CD31EB">
        <w:t>–</w:t>
      </w:r>
      <w:r w:rsidRPr="00C45915">
        <w:t xml:space="preserve"> 2004. </w:t>
      </w:r>
      <w:r w:rsidRPr="00CD31EB">
        <w:t>–</w:t>
      </w:r>
      <w:r w:rsidRPr="00C45915">
        <w:t xml:space="preserve"> №</w:t>
      </w:r>
      <w:r>
        <w:t> 4</w:t>
      </w:r>
      <w:r w:rsidRPr="00C45915">
        <w:t xml:space="preserve">. </w:t>
      </w:r>
      <w:r w:rsidRPr="00CD31EB">
        <w:t>–</w:t>
      </w:r>
      <w:r w:rsidRPr="00C45915">
        <w:t xml:space="preserve"> С.</w:t>
      </w:r>
      <w:r>
        <w:t xml:space="preserve"> 48</w:t>
      </w:r>
      <w:r w:rsidRPr="00C45915">
        <w:t>-</w:t>
      </w:r>
      <w:r>
        <w:t>5</w:t>
      </w:r>
      <w:r w:rsidRPr="00C45915">
        <w:t>1.</w:t>
      </w:r>
    </w:p>
    <w:p w:rsidR="00FE617D" w:rsidRPr="00027A2F" w:rsidRDefault="00FE617D" w:rsidP="004753B9">
      <w:pPr>
        <w:pStyle w:val="affffffff5"/>
        <w:numPr>
          <w:ilvl w:val="0"/>
          <w:numId w:val="68"/>
        </w:numPr>
        <w:suppressAutoHyphens w:val="0"/>
        <w:spacing w:after="0" w:line="360" w:lineRule="auto"/>
        <w:ind w:hanging="720"/>
        <w:jc w:val="both"/>
        <w:rPr>
          <w:b/>
          <w:szCs w:val="28"/>
        </w:rPr>
      </w:pPr>
      <w:r w:rsidRPr="00C45915">
        <w:rPr>
          <w:b/>
          <w:szCs w:val="28"/>
        </w:rPr>
        <w:t>Моделкин А.</w:t>
      </w:r>
      <w:r>
        <w:rPr>
          <w:b/>
          <w:szCs w:val="28"/>
          <w:lang w:val="en-US"/>
        </w:rPr>
        <w:t> </w:t>
      </w:r>
      <w:r w:rsidRPr="00C45915">
        <w:rPr>
          <w:b/>
          <w:szCs w:val="28"/>
        </w:rPr>
        <w:t>П. К</w:t>
      </w:r>
      <w:r>
        <w:rPr>
          <w:b/>
          <w:szCs w:val="28"/>
          <w:lang w:val="en-US"/>
        </w:rPr>
        <w:t> </w:t>
      </w:r>
      <w:r w:rsidRPr="00C45915">
        <w:rPr>
          <w:b/>
          <w:szCs w:val="28"/>
        </w:rPr>
        <w:t>морфологии межпозвонковых отверстий // Закономерности морфогенеза опорных структур</w:t>
      </w:r>
      <w:r w:rsidRPr="00A32094">
        <w:rPr>
          <w:b/>
          <w:szCs w:val="28"/>
        </w:rPr>
        <w:t xml:space="preserve"> / </w:t>
      </w:r>
      <w:r w:rsidRPr="00C45915">
        <w:rPr>
          <w:b/>
          <w:szCs w:val="28"/>
        </w:rPr>
        <w:t>А.П.</w:t>
      </w:r>
      <w:r>
        <w:rPr>
          <w:b/>
          <w:szCs w:val="28"/>
          <w:lang w:val="en-US"/>
        </w:rPr>
        <w:t> </w:t>
      </w:r>
      <w:r w:rsidRPr="00C45915">
        <w:rPr>
          <w:b/>
          <w:szCs w:val="28"/>
        </w:rPr>
        <w:t>Моделкин.</w:t>
      </w:r>
      <w:r>
        <w:rPr>
          <w:b/>
          <w:szCs w:val="28"/>
        </w:rPr>
        <w:t xml:space="preserve"> </w:t>
      </w:r>
      <w:r w:rsidRPr="00027A2F">
        <w:rPr>
          <w:b/>
          <w:szCs w:val="28"/>
        </w:rPr>
        <w:t>–</w:t>
      </w:r>
      <w:r w:rsidRPr="00C45915">
        <w:rPr>
          <w:b/>
          <w:szCs w:val="28"/>
        </w:rPr>
        <w:t xml:space="preserve"> Ярославль, 1979</w:t>
      </w:r>
      <w:r w:rsidRPr="00A32094">
        <w:rPr>
          <w:b/>
          <w:szCs w:val="28"/>
        </w:rPr>
        <w:t>.</w:t>
      </w:r>
      <w:r w:rsidRPr="00C45915">
        <w:rPr>
          <w:b/>
          <w:szCs w:val="28"/>
        </w:rPr>
        <w:t xml:space="preserve"> </w:t>
      </w:r>
      <w:r w:rsidRPr="00027A2F">
        <w:rPr>
          <w:b/>
          <w:szCs w:val="28"/>
        </w:rPr>
        <w:t>–</w:t>
      </w:r>
      <w:r w:rsidRPr="00C45915">
        <w:rPr>
          <w:b/>
          <w:szCs w:val="28"/>
        </w:rPr>
        <w:t xml:space="preserve"> С. 141-148. </w:t>
      </w:r>
    </w:p>
    <w:p w:rsidR="00FE617D" w:rsidRPr="00392785" w:rsidRDefault="00FE617D" w:rsidP="004753B9">
      <w:pPr>
        <w:pStyle w:val="affffffff5"/>
        <w:numPr>
          <w:ilvl w:val="0"/>
          <w:numId w:val="68"/>
        </w:numPr>
        <w:suppressAutoHyphens w:val="0"/>
        <w:spacing w:after="0" w:line="360" w:lineRule="auto"/>
        <w:ind w:hanging="720"/>
        <w:jc w:val="both"/>
        <w:rPr>
          <w:b/>
          <w:spacing w:val="-4"/>
          <w:szCs w:val="28"/>
        </w:rPr>
      </w:pPr>
      <w:r w:rsidRPr="00392785">
        <w:rPr>
          <w:b/>
          <w:spacing w:val="-4"/>
          <w:szCs w:val="28"/>
        </w:rPr>
        <w:t>Никитина Л. И. Спиральная компьютерная томография / Л.И.</w:t>
      </w:r>
      <w:r w:rsidRPr="00392785">
        <w:rPr>
          <w:b/>
          <w:spacing w:val="-4"/>
          <w:szCs w:val="28"/>
          <w:lang w:val="en-US"/>
        </w:rPr>
        <w:t> </w:t>
      </w:r>
      <w:r w:rsidRPr="00392785">
        <w:rPr>
          <w:b/>
          <w:spacing w:val="-4"/>
          <w:szCs w:val="28"/>
        </w:rPr>
        <w:t xml:space="preserve">Никитина // Новости лучевой диагностики. – 1998. – № 5. – С. 22-23. </w:t>
      </w:r>
    </w:p>
    <w:p w:rsidR="00FE617D" w:rsidRPr="00C45915" w:rsidRDefault="00FE617D" w:rsidP="004753B9">
      <w:pPr>
        <w:pStyle w:val="affffffff5"/>
        <w:numPr>
          <w:ilvl w:val="0"/>
          <w:numId w:val="68"/>
        </w:numPr>
        <w:suppressAutoHyphens w:val="0"/>
        <w:spacing w:after="0" w:line="360" w:lineRule="auto"/>
        <w:ind w:hanging="720"/>
        <w:jc w:val="both"/>
        <w:rPr>
          <w:b/>
          <w:szCs w:val="28"/>
        </w:rPr>
      </w:pPr>
      <w:r w:rsidRPr="00C45915">
        <w:rPr>
          <w:b/>
          <w:szCs w:val="28"/>
        </w:rPr>
        <w:t>Орлова Ю.</w:t>
      </w:r>
      <w:r>
        <w:rPr>
          <w:b/>
          <w:szCs w:val="28"/>
        </w:rPr>
        <w:t> </w:t>
      </w:r>
      <w:r w:rsidRPr="00C45915">
        <w:rPr>
          <w:b/>
          <w:szCs w:val="28"/>
        </w:rPr>
        <w:t>А. Болевой синдром при стенозе поясничного отдела позвоночного канала</w:t>
      </w:r>
      <w:r>
        <w:rPr>
          <w:b/>
          <w:szCs w:val="28"/>
        </w:rPr>
        <w:t xml:space="preserve"> / </w:t>
      </w:r>
      <w:r w:rsidRPr="00C45915">
        <w:rPr>
          <w:b/>
          <w:szCs w:val="28"/>
        </w:rPr>
        <w:t>Ю.А.</w:t>
      </w:r>
      <w:r>
        <w:rPr>
          <w:b/>
          <w:szCs w:val="28"/>
        </w:rPr>
        <w:t xml:space="preserve"> </w:t>
      </w:r>
      <w:r w:rsidRPr="00C45915">
        <w:rPr>
          <w:b/>
          <w:szCs w:val="28"/>
        </w:rPr>
        <w:t>Орлова</w:t>
      </w:r>
      <w:r>
        <w:rPr>
          <w:b/>
          <w:szCs w:val="28"/>
        </w:rPr>
        <w:t>, А.</w:t>
      </w:r>
      <w:r w:rsidRPr="00C45915">
        <w:rPr>
          <w:b/>
          <w:szCs w:val="28"/>
        </w:rPr>
        <w:t>К</w:t>
      </w:r>
      <w:r>
        <w:rPr>
          <w:b/>
          <w:szCs w:val="28"/>
        </w:rPr>
        <w:t>. Косите</w:t>
      </w:r>
      <w:r w:rsidRPr="00C45915">
        <w:rPr>
          <w:b/>
          <w:szCs w:val="28"/>
        </w:rPr>
        <w:t>, А.И.</w:t>
      </w:r>
      <w:r>
        <w:rPr>
          <w:b/>
          <w:szCs w:val="28"/>
        </w:rPr>
        <w:t xml:space="preserve"> </w:t>
      </w:r>
      <w:r w:rsidRPr="00C45915">
        <w:rPr>
          <w:b/>
          <w:szCs w:val="28"/>
        </w:rPr>
        <w:t xml:space="preserve">Ткач // Вопр. нейрохир. </w:t>
      </w:r>
      <w:r w:rsidRPr="00584B7D">
        <w:rPr>
          <w:b/>
          <w:szCs w:val="28"/>
        </w:rPr>
        <w:t>–</w:t>
      </w:r>
      <w:r w:rsidRPr="00C45915">
        <w:rPr>
          <w:b/>
          <w:szCs w:val="28"/>
        </w:rPr>
        <w:t xml:space="preserve"> 1987. </w:t>
      </w:r>
      <w:r w:rsidRPr="00584B7D">
        <w:rPr>
          <w:b/>
          <w:szCs w:val="28"/>
        </w:rPr>
        <w:t>–</w:t>
      </w:r>
      <w:r w:rsidRPr="00C45915">
        <w:rPr>
          <w:b/>
          <w:szCs w:val="28"/>
        </w:rPr>
        <w:t xml:space="preserve"> № 2. </w:t>
      </w:r>
      <w:r w:rsidRPr="00584B7D">
        <w:rPr>
          <w:b/>
          <w:szCs w:val="28"/>
        </w:rPr>
        <w:t>–</w:t>
      </w:r>
      <w:r w:rsidRPr="00C45915">
        <w:rPr>
          <w:b/>
          <w:szCs w:val="28"/>
        </w:rPr>
        <w:t xml:space="preserve"> С.</w:t>
      </w:r>
      <w:r>
        <w:rPr>
          <w:b/>
          <w:szCs w:val="28"/>
        </w:rPr>
        <w:t xml:space="preserve"> </w:t>
      </w:r>
      <w:r w:rsidRPr="00C45915">
        <w:rPr>
          <w:b/>
          <w:szCs w:val="28"/>
        </w:rPr>
        <w:t>60-63.</w:t>
      </w:r>
    </w:p>
    <w:p w:rsidR="00FE617D" w:rsidRPr="00C45915" w:rsidRDefault="00FE617D" w:rsidP="004753B9">
      <w:pPr>
        <w:pStyle w:val="affffffff5"/>
        <w:numPr>
          <w:ilvl w:val="0"/>
          <w:numId w:val="68"/>
        </w:numPr>
        <w:suppressAutoHyphens w:val="0"/>
        <w:spacing w:after="0" w:line="360" w:lineRule="auto"/>
        <w:ind w:hanging="720"/>
        <w:jc w:val="both"/>
        <w:rPr>
          <w:b/>
          <w:spacing w:val="-3"/>
          <w:szCs w:val="28"/>
        </w:rPr>
      </w:pPr>
      <w:r>
        <w:rPr>
          <w:b/>
          <w:spacing w:val="-3"/>
          <w:szCs w:val="28"/>
        </w:rPr>
        <w:t>Полищук М.Е.</w:t>
      </w:r>
      <w:r w:rsidRPr="004B21A3">
        <w:rPr>
          <w:b/>
          <w:spacing w:val="-3"/>
          <w:szCs w:val="28"/>
        </w:rPr>
        <w:t xml:space="preserve"> </w:t>
      </w:r>
      <w:r w:rsidRPr="004B21A3">
        <w:rPr>
          <w:b/>
          <w:szCs w:val="28"/>
        </w:rPr>
        <w:t xml:space="preserve">Ефективність хірургічних втручань </w:t>
      </w:r>
      <w:proofErr w:type="gramStart"/>
      <w:r w:rsidRPr="004B21A3">
        <w:rPr>
          <w:b/>
          <w:szCs w:val="28"/>
        </w:rPr>
        <w:t>при</w:t>
      </w:r>
      <w:proofErr w:type="gramEnd"/>
      <w:r w:rsidRPr="004B21A3">
        <w:rPr>
          <w:b/>
          <w:szCs w:val="28"/>
        </w:rPr>
        <w:t xml:space="preserve"> </w:t>
      </w:r>
      <w:proofErr w:type="gramStart"/>
      <w:r w:rsidRPr="004B21A3">
        <w:rPr>
          <w:b/>
          <w:szCs w:val="28"/>
        </w:rPr>
        <w:t>патолог</w:t>
      </w:r>
      <w:proofErr w:type="gramEnd"/>
      <w:r w:rsidRPr="004B21A3">
        <w:rPr>
          <w:b/>
          <w:szCs w:val="28"/>
        </w:rPr>
        <w:t xml:space="preserve">ії міжхребцевих дисків / </w:t>
      </w:r>
      <w:r w:rsidRPr="004B21A3">
        <w:rPr>
          <w:b/>
          <w:spacing w:val="-3"/>
          <w:szCs w:val="28"/>
        </w:rPr>
        <w:t xml:space="preserve">Полищук М.Е., Михайловский </w:t>
      </w:r>
      <w:r w:rsidRPr="004B21A3">
        <w:rPr>
          <w:b/>
          <w:spacing w:val="-3"/>
          <w:szCs w:val="28"/>
          <w:lang w:val="en-US"/>
        </w:rPr>
        <w:t>B</w:t>
      </w:r>
      <w:r w:rsidRPr="004B21A3">
        <w:rPr>
          <w:b/>
          <w:spacing w:val="-3"/>
          <w:szCs w:val="28"/>
        </w:rPr>
        <w:t>.</w:t>
      </w:r>
      <w:r w:rsidRPr="004B21A3">
        <w:rPr>
          <w:b/>
          <w:spacing w:val="-3"/>
          <w:szCs w:val="28"/>
          <w:lang w:val="en-US"/>
        </w:rPr>
        <w:t>C</w:t>
      </w:r>
      <w:r w:rsidRPr="004B21A3">
        <w:rPr>
          <w:b/>
          <w:spacing w:val="-3"/>
          <w:szCs w:val="28"/>
        </w:rPr>
        <w:t xml:space="preserve">., Косинов </w:t>
      </w:r>
      <w:r w:rsidRPr="004B21A3">
        <w:rPr>
          <w:b/>
          <w:spacing w:val="-3"/>
          <w:szCs w:val="28"/>
        </w:rPr>
        <w:lastRenderedPageBreak/>
        <w:t xml:space="preserve">А.Е. и </w:t>
      </w:r>
      <w:r w:rsidRPr="004B21A3">
        <w:rPr>
          <w:b/>
          <w:spacing w:val="-5"/>
          <w:szCs w:val="28"/>
        </w:rPr>
        <w:t xml:space="preserve">др. // </w:t>
      </w:r>
      <w:r w:rsidRPr="00C45915">
        <w:rPr>
          <w:b/>
          <w:spacing w:val="-5"/>
          <w:szCs w:val="28"/>
        </w:rPr>
        <w:t>Украинский журнал малоинвазивной и эндоско</w:t>
      </w:r>
      <w:r w:rsidRPr="00C45915">
        <w:rPr>
          <w:b/>
          <w:spacing w:val="-3"/>
          <w:szCs w:val="28"/>
        </w:rPr>
        <w:t xml:space="preserve">пической хирургии. </w:t>
      </w:r>
      <w:r>
        <w:rPr>
          <w:b/>
          <w:spacing w:val="-3"/>
          <w:szCs w:val="28"/>
        </w:rPr>
        <w:t>–</w:t>
      </w:r>
      <w:r w:rsidRPr="00C45915">
        <w:rPr>
          <w:b/>
          <w:spacing w:val="-3"/>
          <w:szCs w:val="28"/>
        </w:rPr>
        <w:t xml:space="preserve"> 1997. </w:t>
      </w:r>
      <w:r>
        <w:rPr>
          <w:b/>
          <w:spacing w:val="-3"/>
          <w:szCs w:val="28"/>
        </w:rPr>
        <w:t>–</w:t>
      </w:r>
      <w:r w:rsidRPr="00C45915">
        <w:rPr>
          <w:b/>
          <w:spacing w:val="-3"/>
          <w:szCs w:val="28"/>
        </w:rPr>
        <w:t xml:space="preserve"> Т.</w:t>
      </w:r>
      <w:r w:rsidRPr="004B21A3">
        <w:rPr>
          <w:b/>
          <w:spacing w:val="-3"/>
          <w:szCs w:val="28"/>
        </w:rPr>
        <w:t xml:space="preserve"> </w:t>
      </w:r>
      <w:r w:rsidRPr="00C45915">
        <w:rPr>
          <w:b/>
          <w:spacing w:val="-3"/>
          <w:szCs w:val="28"/>
        </w:rPr>
        <w:t>1, №</w:t>
      </w:r>
      <w:r w:rsidRPr="004B21A3">
        <w:rPr>
          <w:b/>
          <w:spacing w:val="-3"/>
          <w:szCs w:val="28"/>
        </w:rPr>
        <w:t xml:space="preserve"> </w:t>
      </w:r>
      <w:r w:rsidRPr="00C45915">
        <w:rPr>
          <w:b/>
          <w:spacing w:val="-3"/>
          <w:szCs w:val="28"/>
        </w:rPr>
        <w:t>1.</w:t>
      </w:r>
      <w:r w:rsidRPr="004B21A3">
        <w:rPr>
          <w:b/>
          <w:spacing w:val="-3"/>
          <w:szCs w:val="28"/>
        </w:rPr>
        <w:t xml:space="preserve"> </w:t>
      </w:r>
      <w:r>
        <w:rPr>
          <w:b/>
          <w:spacing w:val="-3"/>
          <w:szCs w:val="28"/>
        </w:rPr>
        <w:t>–</w:t>
      </w:r>
      <w:r w:rsidRPr="004B21A3">
        <w:rPr>
          <w:b/>
          <w:spacing w:val="-3"/>
          <w:szCs w:val="28"/>
        </w:rPr>
        <w:t xml:space="preserve"> </w:t>
      </w:r>
      <w:r w:rsidRPr="00C45915">
        <w:rPr>
          <w:b/>
          <w:spacing w:val="-3"/>
          <w:szCs w:val="28"/>
        </w:rPr>
        <w:t>С.</w:t>
      </w:r>
      <w:r w:rsidRPr="004B21A3">
        <w:rPr>
          <w:b/>
          <w:spacing w:val="-3"/>
          <w:szCs w:val="28"/>
        </w:rPr>
        <w:t xml:space="preserve"> </w:t>
      </w:r>
      <w:r w:rsidRPr="00C45915">
        <w:rPr>
          <w:b/>
          <w:spacing w:val="-3"/>
          <w:szCs w:val="28"/>
        </w:rPr>
        <w:t>94-99.</w:t>
      </w:r>
    </w:p>
    <w:p w:rsidR="00FE617D" w:rsidRPr="00C45915" w:rsidRDefault="00FE617D" w:rsidP="004753B9">
      <w:pPr>
        <w:pStyle w:val="affffffff5"/>
        <w:numPr>
          <w:ilvl w:val="0"/>
          <w:numId w:val="68"/>
        </w:numPr>
        <w:suppressAutoHyphens w:val="0"/>
        <w:spacing w:after="0" w:line="360" w:lineRule="auto"/>
        <w:ind w:hanging="720"/>
        <w:jc w:val="both"/>
        <w:rPr>
          <w:b/>
          <w:color w:val="000000"/>
          <w:szCs w:val="28"/>
        </w:rPr>
      </w:pPr>
      <w:r w:rsidRPr="00C45915">
        <w:rPr>
          <w:b/>
          <w:color w:val="000000"/>
          <w:szCs w:val="28"/>
        </w:rPr>
        <w:t>Полойко Ю.</w:t>
      </w:r>
      <w:r>
        <w:rPr>
          <w:b/>
          <w:color w:val="000000"/>
          <w:szCs w:val="28"/>
        </w:rPr>
        <w:t> </w:t>
      </w:r>
      <w:r w:rsidRPr="00C45915">
        <w:rPr>
          <w:b/>
          <w:color w:val="000000"/>
          <w:szCs w:val="28"/>
        </w:rPr>
        <w:t xml:space="preserve">Ф. Цифровая рентгенография </w:t>
      </w:r>
      <w:r w:rsidRPr="009F0551">
        <w:rPr>
          <w:b/>
          <w:szCs w:val="28"/>
        </w:rPr>
        <w:t>–</w:t>
      </w:r>
      <w:r w:rsidRPr="00C45915">
        <w:rPr>
          <w:b/>
          <w:color w:val="000000"/>
          <w:szCs w:val="28"/>
        </w:rPr>
        <w:t xml:space="preserve"> новая эра лучевой </w:t>
      </w:r>
      <w:r>
        <w:rPr>
          <w:b/>
          <w:color w:val="000000"/>
          <w:szCs w:val="28"/>
        </w:rPr>
        <w:t xml:space="preserve">диагностики / </w:t>
      </w:r>
      <w:r w:rsidRPr="00C45915">
        <w:rPr>
          <w:b/>
          <w:color w:val="000000"/>
          <w:szCs w:val="28"/>
        </w:rPr>
        <w:t xml:space="preserve">Ю.Ф. Полойко // Новости лучевой диагностики. – 1998. – № 1. </w:t>
      </w:r>
      <w:r w:rsidRPr="009F0551">
        <w:rPr>
          <w:b/>
          <w:szCs w:val="28"/>
        </w:rPr>
        <w:t>–</w:t>
      </w:r>
      <w:r w:rsidRPr="00C45915">
        <w:rPr>
          <w:b/>
          <w:color w:val="000000"/>
          <w:szCs w:val="28"/>
        </w:rPr>
        <w:t xml:space="preserve"> С.</w:t>
      </w:r>
      <w:r>
        <w:rPr>
          <w:b/>
          <w:color w:val="000000"/>
          <w:szCs w:val="28"/>
        </w:rPr>
        <w:t xml:space="preserve"> </w:t>
      </w:r>
      <w:r w:rsidRPr="00C45915">
        <w:rPr>
          <w:b/>
          <w:color w:val="000000"/>
          <w:szCs w:val="28"/>
        </w:rPr>
        <w:t>31-32.</w:t>
      </w:r>
    </w:p>
    <w:p w:rsidR="00FE617D" w:rsidRPr="00C45915" w:rsidRDefault="00FE617D" w:rsidP="004753B9">
      <w:pPr>
        <w:pStyle w:val="affffffff5"/>
        <w:numPr>
          <w:ilvl w:val="0"/>
          <w:numId w:val="68"/>
        </w:numPr>
        <w:suppressAutoHyphens w:val="0"/>
        <w:spacing w:after="0" w:line="360" w:lineRule="auto"/>
        <w:ind w:hanging="720"/>
        <w:jc w:val="both"/>
        <w:rPr>
          <w:b/>
          <w:szCs w:val="28"/>
        </w:rPr>
      </w:pPr>
      <w:r w:rsidRPr="00C45915">
        <w:rPr>
          <w:b/>
          <w:szCs w:val="28"/>
        </w:rPr>
        <w:t>Попелянский Я.</w:t>
      </w:r>
      <w:r>
        <w:rPr>
          <w:b/>
          <w:szCs w:val="28"/>
        </w:rPr>
        <w:t> </w:t>
      </w:r>
      <w:r w:rsidRPr="00C45915">
        <w:rPr>
          <w:b/>
          <w:szCs w:val="28"/>
        </w:rPr>
        <w:t>Ю. Вертеброгенные заболевания не</w:t>
      </w:r>
      <w:r w:rsidRPr="00C45915">
        <w:rPr>
          <w:b/>
          <w:spacing w:val="-3"/>
          <w:szCs w:val="28"/>
        </w:rPr>
        <w:t>рвной системы</w:t>
      </w:r>
      <w:r>
        <w:rPr>
          <w:b/>
          <w:spacing w:val="-3"/>
          <w:szCs w:val="28"/>
        </w:rPr>
        <w:t xml:space="preserve"> / </w:t>
      </w:r>
      <w:r w:rsidRPr="00C45915">
        <w:rPr>
          <w:b/>
          <w:szCs w:val="28"/>
        </w:rPr>
        <w:t>Я.Ю.</w:t>
      </w:r>
      <w:r>
        <w:rPr>
          <w:b/>
          <w:szCs w:val="28"/>
        </w:rPr>
        <w:t> </w:t>
      </w:r>
      <w:r w:rsidRPr="00C45915">
        <w:rPr>
          <w:b/>
          <w:szCs w:val="28"/>
        </w:rPr>
        <w:t>Попелянский</w:t>
      </w:r>
      <w:r w:rsidRPr="00C45915">
        <w:rPr>
          <w:b/>
          <w:spacing w:val="-3"/>
          <w:szCs w:val="28"/>
        </w:rPr>
        <w:t xml:space="preserve">. </w:t>
      </w:r>
      <w:r>
        <w:rPr>
          <w:b/>
          <w:spacing w:val="-3"/>
          <w:szCs w:val="28"/>
        </w:rPr>
        <w:t>–</w:t>
      </w:r>
      <w:r w:rsidRPr="00C45915">
        <w:rPr>
          <w:b/>
          <w:spacing w:val="-3"/>
          <w:szCs w:val="28"/>
        </w:rPr>
        <w:t xml:space="preserve"> Йошкар-Ола: Марийское книжное </w:t>
      </w:r>
      <w:r w:rsidRPr="00C45915">
        <w:rPr>
          <w:b/>
          <w:szCs w:val="28"/>
        </w:rPr>
        <w:t xml:space="preserve">издательство, 1983. </w:t>
      </w:r>
      <w:r>
        <w:rPr>
          <w:b/>
          <w:spacing w:val="-3"/>
          <w:szCs w:val="28"/>
        </w:rPr>
        <w:t xml:space="preserve">– </w:t>
      </w:r>
      <w:r w:rsidRPr="00C45915">
        <w:rPr>
          <w:b/>
          <w:szCs w:val="28"/>
        </w:rPr>
        <w:t xml:space="preserve">Т.П.Ч.1. </w:t>
      </w:r>
      <w:r>
        <w:rPr>
          <w:b/>
          <w:szCs w:val="28"/>
        </w:rPr>
        <w:t>–</w:t>
      </w:r>
      <w:r w:rsidRPr="00C45915">
        <w:rPr>
          <w:b/>
          <w:szCs w:val="28"/>
        </w:rPr>
        <w:t xml:space="preserve"> 371 с.</w:t>
      </w:r>
    </w:p>
    <w:p w:rsidR="00FE617D" w:rsidRPr="00C45915" w:rsidRDefault="00FE617D" w:rsidP="004753B9">
      <w:pPr>
        <w:pStyle w:val="affffffff5"/>
        <w:numPr>
          <w:ilvl w:val="0"/>
          <w:numId w:val="68"/>
        </w:numPr>
        <w:suppressAutoHyphens w:val="0"/>
        <w:spacing w:after="0" w:line="360" w:lineRule="auto"/>
        <w:ind w:hanging="720"/>
        <w:jc w:val="both"/>
        <w:rPr>
          <w:b/>
          <w:szCs w:val="28"/>
        </w:rPr>
      </w:pPr>
      <w:r w:rsidRPr="00C45915">
        <w:rPr>
          <w:b/>
          <w:szCs w:val="28"/>
        </w:rPr>
        <w:t>Попелянский Я.</w:t>
      </w:r>
      <w:r>
        <w:rPr>
          <w:b/>
          <w:szCs w:val="28"/>
        </w:rPr>
        <w:t> </w:t>
      </w:r>
      <w:r w:rsidRPr="00C45915">
        <w:rPr>
          <w:b/>
          <w:szCs w:val="28"/>
        </w:rPr>
        <w:t>Ю. Ортопедическая неврология (вертеброневролог</w:t>
      </w:r>
      <w:r>
        <w:rPr>
          <w:b/>
          <w:szCs w:val="28"/>
        </w:rPr>
        <w:t>ия)</w:t>
      </w:r>
      <w:r w:rsidRPr="00C45915">
        <w:rPr>
          <w:b/>
          <w:szCs w:val="28"/>
        </w:rPr>
        <w:t xml:space="preserve"> </w:t>
      </w:r>
      <w:r w:rsidRPr="00283863">
        <w:rPr>
          <w:b/>
          <w:szCs w:val="28"/>
        </w:rPr>
        <w:t>[</w:t>
      </w:r>
      <w:r w:rsidRPr="00C45915">
        <w:rPr>
          <w:b/>
          <w:szCs w:val="28"/>
        </w:rPr>
        <w:t>руководство для врачей</w:t>
      </w:r>
      <w:r w:rsidRPr="00283863">
        <w:rPr>
          <w:b/>
          <w:szCs w:val="28"/>
        </w:rPr>
        <w:t>]</w:t>
      </w:r>
      <w:r>
        <w:rPr>
          <w:b/>
          <w:szCs w:val="28"/>
        </w:rPr>
        <w:t xml:space="preserve"> /</w:t>
      </w:r>
      <w:r w:rsidRPr="00283863">
        <w:rPr>
          <w:b/>
          <w:szCs w:val="28"/>
        </w:rPr>
        <w:t xml:space="preserve"> </w:t>
      </w:r>
      <w:r w:rsidRPr="00C45915">
        <w:rPr>
          <w:b/>
          <w:szCs w:val="28"/>
        </w:rPr>
        <w:t>Я.Ю.</w:t>
      </w:r>
      <w:r>
        <w:rPr>
          <w:b/>
          <w:szCs w:val="28"/>
        </w:rPr>
        <w:t xml:space="preserve"> </w:t>
      </w:r>
      <w:r w:rsidRPr="00C45915">
        <w:rPr>
          <w:b/>
          <w:szCs w:val="28"/>
        </w:rPr>
        <w:t>Попелянский.</w:t>
      </w:r>
      <w:r>
        <w:rPr>
          <w:b/>
          <w:szCs w:val="28"/>
        </w:rPr>
        <w:t xml:space="preserve"> </w:t>
      </w:r>
      <w:r w:rsidRPr="00C45915">
        <w:rPr>
          <w:b/>
          <w:szCs w:val="28"/>
        </w:rPr>
        <w:t>–</w:t>
      </w:r>
      <w:r>
        <w:rPr>
          <w:b/>
          <w:szCs w:val="28"/>
        </w:rPr>
        <w:t xml:space="preserve"> </w:t>
      </w:r>
      <w:r w:rsidRPr="00283863">
        <w:rPr>
          <w:b/>
          <w:szCs w:val="28"/>
        </w:rPr>
        <w:t>[</w:t>
      </w:r>
      <w:r w:rsidRPr="00C45915">
        <w:rPr>
          <w:b/>
          <w:szCs w:val="28"/>
        </w:rPr>
        <w:t>3-е изд., перераб. и доп.</w:t>
      </w:r>
      <w:r w:rsidRPr="00283863">
        <w:rPr>
          <w:b/>
          <w:szCs w:val="28"/>
        </w:rPr>
        <w:t>].</w:t>
      </w:r>
      <w:r w:rsidRPr="00C45915">
        <w:rPr>
          <w:b/>
          <w:szCs w:val="28"/>
        </w:rPr>
        <w:t xml:space="preserve"> – М.: МЕДпресс-информ, 2003. – 672 с.</w:t>
      </w:r>
    </w:p>
    <w:p w:rsidR="00FE617D" w:rsidRPr="00C45915" w:rsidRDefault="00FE617D" w:rsidP="004753B9">
      <w:pPr>
        <w:pStyle w:val="affffffff5"/>
        <w:numPr>
          <w:ilvl w:val="0"/>
          <w:numId w:val="68"/>
        </w:numPr>
        <w:suppressAutoHyphens w:val="0"/>
        <w:spacing w:after="0" w:line="360" w:lineRule="auto"/>
        <w:ind w:hanging="720"/>
        <w:jc w:val="both"/>
        <w:rPr>
          <w:b/>
          <w:szCs w:val="28"/>
        </w:rPr>
      </w:pPr>
      <w:r w:rsidRPr="00C45915">
        <w:rPr>
          <w:b/>
          <w:szCs w:val="28"/>
        </w:rPr>
        <w:t>Попсуйшапка</w:t>
      </w:r>
      <w:r w:rsidRPr="0061187C">
        <w:rPr>
          <w:b/>
          <w:szCs w:val="28"/>
        </w:rPr>
        <w:t xml:space="preserve"> </w:t>
      </w:r>
      <w:r w:rsidRPr="00C45915">
        <w:rPr>
          <w:b/>
          <w:szCs w:val="28"/>
        </w:rPr>
        <w:t>К.А. Фораминальный</w:t>
      </w:r>
      <w:r w:rsidRPr="006A00CC">
        <w:rPr>
          <w:b/>
          <w:szCs w:val="28"/>
        </w:rPr>
        <w:t xml:space="preserve"> </w:t>
      </w:r>
      <w:r w:rsidRPr="00C45915">
        <w:rPr>
          <w:b/>
          <w:szCs w:val="28"/>
        </w:rPr>
        <w:t>стеноз</w:t>
      </w:r>
      <w:r w:rsidRPr="006A00CC">
        <w:rPr>
          <w:b/>
          <w:szCs w:val="28"/>
        </w:rPr>
        <w:t xml:space="preserve"> </w:t>
      </w:r>
      <w:r w:rsidRPr="00C45915">
        <w:rPr>
          <w:b/>
          <w:szCs w:val="28"/>
        </w:rPr>
        <w:t>при</w:t>
      </w:r>
      <w:r w:rsidRPr="006A00CC">
        <w:rPr>
          <w:b/>
          <w:szCs w:val="28"/>
        </w:rPr>
        <w:t xml:space="preserve"> </w:t>
      </w:r>
      <w:r w:rsidRPr="00C45915">
        <w:rPr>
          <w:b/>
          <w:szCs w:val="28"/>
        </w:rPr>
        <w:t>дегенеративных</w:t>
      </w:r>
      <w:r w:rsidRPr="006A00CC">
        <w:rPr>
          <w:b/>
          <w:szCs w:val="28"/>
        </w:rPr>
        <w:t xml:space="preserve"> </w:t>
      </w:r>
      <w:r w:rsidRPr="00C45915">
        <w:rPr>
          <w:b/>
          <w:szCs w:val="28"/>
        </w:rPr>
        <w:t>заболеваниях</w:t>
      </w:r>
      <w:r w:rsidRPr="006A00CC">
        <w:rPr>
          <w:b/>
          <w:szCs w:val="28"/>
        </w:rPr>
        <w:t xml:space="preserve"> </w:t>
      </w:r>
      <w:r w:rsidRPr="00C45915">
        <w:rPr>
          <w:b/>
          <w:szCs w:val="28"/>
        </w:rPr>
        <w:t>шейного</w:t>
      </w:r>
      <w:r w:rsidRPr="006A00CC">
        <w:rPr>
          <w:b/>
          <w:szCs w:val="28"/>
        </w:rPr>
        <w:t xml:space="preserve"> </w:t>
      </w:r>
      <w:r w:rsidRPr="00C45915">
        <w:rPr>
          <w:b/>
          <w:szCs w:val="28"/>
        </w:rPr>
        <w:t>отдела</w:t>
      </w:r>
      <w:r w:rsidRPr="006A00CC">
        <w:rPr>
          <w:b/>
          <w:szCs w:val="28"/>
        </w:rPr>
        <w:t xml:space="preserve"> </w:t>
      </w:r>
      <w:r w:rsidRPr="00C45915">
        <w:rPr>
          <w:b/>
          <w:szCs w:val="28"/>
        </w:rPr>
        <w:t>позвоночника</w:t>
      </w:r>
      <w:r w:rsidRPr="006A00CC">
        <w:rPr>
          <w:b/>
          <w:szCs w:val="28"/>
        </w:rPr>
        <w:t xml:space="preserve"> (</w:t>
      </w:r>
      <w:r w:rsidRPr="00C45915">
        <w:rPr>
          <w:b/>
          <w:szCs w:val="28"/>
        </w:rPr>
        <w:t>диагностика</w:t>
      </w:r>
      <w:r w:rsidRPr="006A00CC">
        <w:rPr>
          <w:b/>
          <w:szCs w:val="28"/>
        </w:rPr>
        <w:t>,</w:t>
      </w:r>
      <w:r w:rsidRPr="00C45915">
        <w:rPr>
          <w:b/>
          <w:szCs w:val="28"/>
        </w:rPr>
        <w:t xml:space="preserve"> принципы лечебной</w:t>
      </w:r>
      <w:r w:rsidRPr="006A00CC">
        <w:rPr>
          <w:b/>
          <w:szCs w:val="28"/>
        </w:rPr>
        <w:t xml:space="preserve"> </w:t>
      </w:r>
      <w:r w:rsidRPr="00C45915">
        <w:rPr>
          <w:b/>
          <w:szCs w:val="28"/>
        </w:rPr>
        <w:t>тактики</w:t>
      </w:r>
      <w:r w:rsidRPr="006A00CC">
        <w:rPr>
          <w:b/>
          <w:szCs w:val="28"/>
        </w:rPr>
        <w:t>)</w:t>
      </w:r>
      <w:r w:rsidRPr="00C45915">
        <w:rPr>
          <w:b/>
          <w:szCs w:val="28"/>
        </w:rPr>
        <w:t xml:space="preserve">: </w:t>
      </w:r>
      <w:r>
        <w:rPr>
          <w:b/>
          <w:szCs w:val="28"/>
        </w:rPr>
        <w:t>дис</w:t>
      </w:r>
      <w:r w:rsidRPr="006A00CC">
        <w:rPr>
          <w:b/>
          <w:szCs w:val="28"/>
        </w:rPr>
        <w:t xml:space="preserve">. </w:t>
      </w:r>
      <w:r w:rsidRPr="00C45915">
        <w:rPr>
          <w:b/>
          <w:szCs w:val="28"/>
        </w:rPr>
        <w:t>... канд. мед</w:t>
      </w:r>
      <w:proofErr w:type="gramStart"/>
      <w:r w:rsidRPr="00C45915">
        <w:rPr>
          <w:b/>
          <w:szCs w:val="28"/>
        </w:rPr>
        <w:t>.</w:t>
      </w:r>
      <w:proofErr w:type="gramEnd"/>
      <w:r w:rsidRPr="00C45915">
        <w:rPr>
          <w:b/>
          <w:szCs w:val="28"/>
        </w:rPr>
        <w:t xml:space="preserve"> </w:t>
      </w:r>
      <w:proofErr w:type="gramStart"/>
      <w:r w:rsidRPr="00C45915">
        <w:rPr>
          <w:b/>
          <w:szCs w:val="28"/>
        </w:rPr>
        <w:t>н</w:t>
      </w:r>
      <w:proofErr w:type="gramEnd"/>
      <w:r w:rsidRPr="00C45915">
        <w:rPr>
          <w:b/>
          <w:szCs w:val="28"/>
        </w:rPr>
        <w:t>аук</w:t>
      </w:r>
      <w:r>
        <w:rPr>
          <w:b/>
          <w:szCs w:val="28"/>
        </w:rPr>
        <w:t xml:space="preserve">: 14.01.21 / </w:t>
      </w:r>
      <w:r>
        <w:rPr>
          <w:b/>
          <w:szCs w:val="28"/>
        </w:rPr>
        <w:br/>
        <w:t>Константин Алексеевич Попсуйшапка</w:t>
      </w:r>
      <w:r w:rsidRPr="00C45915">
        <w:rPr>
          <w:b/>
          <w:szCs w:val="28"/>
        </w:rPr>
        <w:t xml:space="preserve">. </w:t>
      </w:r>
      <w:r>
        <w:rPr>
          <w:b/>
          <w:spacing w:val="-3"/>
          <w:szCs w:val="28"/>
        </w:rPr>
        <w:t>–</w:t>
      </w:r>
      <w:r w:rsidRPr="00C45915">
        <w:rPr>
          <w:b/>
          <w:spacing w:val="-3"/>
          <w:szCs w:val="28"/>
        </w:rPr>
        <w:t xml:space="preserve"> </w:t>
      </w:r>
      <w:r w:rsidRPr="00C45915">
        <w:rPr>
          <w:b/>
          <w:szCs w:val="28"/>
        </w:rPr>
        <w:t>Х</w:t>
      </w:r>
      <w:r>
        <w:rPr>
          <w:b/>
          <w:szCs w:val="28"/>
        </w:rPr>
        <w:t>.</w:t>
      </w:r>
      <w:r w:rsidRPr="00C45915">
        <w:rPr>
          <w:b/>
          <w:szCs w:val="28"/>
        </w:rPr>
        <w:t xml:space="preserve">, </w:t>
      </w:r>
      <w:r w:rsidRPr="006A00CC">
        <w:rPr>
          <w:b/>
          <w:szCs w:val="28"/>
        </w:rPr>
        <w:t>2007</w:t>
      </w:r>
      <w:r w:rsidRPr="00C45915">
        <w:rPr>
          <w:b/>
          <w:szCs w:val="28"/>
        </w:rPr>
        <w:t xml:space="preserve">. </w:t>
      </w:r>
      <w:r>
        <w:rPr>
          <w:b/>
          <w:spacing w:val="-3"/>
          <w:szCs w:val="28"/>
        </w:rPr>
        <w:t>–</w:t>
      </w:r>
      <w:r w:rsidRPr="00C45915">
        <w:rPr>
          <w:b/>
          <w:spacing w:val="-3"/>
          <w:szCs w:val="28"/>
        </w:rPr>
        <w:t xml:space="preserve"> </w:t>
      </w:r>
      <w:r w:rsidRPr="00C45915">
        <w:rPr>
          <w:b/>
          <w:szCs w:val="28"/>
        </w:rPr>
        <w:t xml:space="preserve">211 с. </w:t>
      </w:r>
    </w:p>
    <w:p w:rsidR="00FE617D" w:rsidRPr="00C45915" w:rsidRDefault="00FE617D" w:rsidP="004753B9">
      <w:pPr>
        <w:pStyle w:val="affffffff5"/>
        <w:numPr>
          <w:ilvl w:val="0"/>
          <w:numId w:val="68"/>
        </w:numPr>
        <w:suppressAutoHyphens w:val="0"/>
        <w:spacing w:after="0" w:line="360" w:lineRule="auto"/>
        <w:ind w:hanging="720"/>
        <w:jc w:val="both"/>
        <w:rPr>
          <w:b/>
          <w:szCs w:val="28"/>
        </w:rPr>
      </w:pPr>
      <w:r w:rsidRPr="00C45915">
        <w:rPr>
          <w:b/>
          <w:szCs w:val="28"/>
        </w:rPr>
        <w:t>Поясничный спондилоартроз / А.И.</w:t>
      </w:r>
      <w:r>
        <w:rPr>
          <w:b/>
          <w:szCs w:val="28"/>
        </w:rPr>
        <w:t> </w:t>
      </w:r>
      <w:r w:rsidRPr="00C45915">
        <w:rPr>
          <w:b/>
          <w:szCs w:val="28"/>
        </w:rPr>
        <w:t>Продан,</w:t>
      </w:r>
      <w:r w:rsidRPr="00C45CE4">
        <w:rPr>
          <w:b/>
          <w:szCs w:val="28"/>
        </w:rPr>
        <w:t xml:space="preserve"> </w:t>
      </w:r>
      <w:r w:rsidRPr="00C45915">
        <w:rPr>
          <w:b/>
          <w:szCs w:val="28"/>
        </w:rPr>
        <w:t>А.Ю.</w:t>
      </w:r>
      <w:r>
        <w:rPr>
          <w:b/>
          <w:szCs w:val="28"/>
        </w:rPr>
        <w:t> </w:t>
      </w:r>
      <w:r w:rsidRPr="00C45915">
        <w:rPr>
          <w:b/>
          <w:szCs w:val="28"/>
        </w:rPr>
        <w:t>Пащук, В.А.</w:t>
      </w:r>
      <w:r>
        <w:rPr>
          <w:b/>
          <w:szCs w:val="28"/>
        </w:rPr>
        <w:t> </w:t>
      </w:r>
      <w:r w:rsidRPr="00C45915">
        <w:rPr>
          <w:b/>
          <w:szCs w:val="28"/>
        </w:rPr>
        <w:t>Радченко, Г.Х.</w:t>
      </w:r>
      <w:r>
        <w:rPr>
          <w:b/>
          <w:szCs w:val="28"/>
        </w:rPr>
        <w:t> </w:t>
      </w:r>
      <w:r w:rsidRPr="00C45915">
        <w:rPr>
          <w:b/>
          <w:szCs w:val="28"/>
        </w:rPr>
        <w:t>Грунтовский</w:t>
      </w:r>
      <w:r>
        <w:rPr>
          <w:b/>
          <w:szCs w:val="28"/>
        </w:rPr>
        <w:t>.</w:t>
      </w:r>
      <w:r w:rsidRPr="00C45915">
        <w:rPr>
          <w:b/>
          <w:szCs w:val="28"/>
        </w:rPr>
        <w:t xml:space="preserve"> – Х</w:t>
      </w:r>
      <w:r>
        <w:rPr>
          <w:b/>
          <w:szCs w:val="28"/>
        </w:rPr>
        <w:t>.</w:t>
      </w:r>
      <w:r w:rsidRPr="00C45915">
        <w:rPr>
          <w:b/>
          <w:szCs w:val="28"/>
        </w:rPr>
        <w:t>: Основа, 1992. – 107 с.</w:t>
      </w:r>
    </w:p>
    <w:p w:rsidR="00FE617D" w:rsidRPr="00C50819" w:rsidRDefault="00FE617D" w:rsidP="004753B9">
      <w:pPr>
        <w:pStyle w:val="affffffff6"/>
        <w:numPr>
          <w:ilvl w:val="0"/>
          <w:numId w:val="68"/>
        </w:numPr>
        <w:tabs>
          <w:tab w:val="clear" w:pos="644"/>
        </w:tabs>
        <w:suppressAutoHyphens w:val="0"/>
        <w:spacing w:before="0" w:after="0" w:line="360" w:lineRule="auto"/>
        <w:ind w:hanging="720"/>
        <w:jc w:val="both"/>
        <w:rPr>
          <w:sz w:val="28"/>
          <w:szCs w:val="28"/>
        </w:rPr>
      </w:pPr>
      <w:r w:rsidRPr="00C45915">
        <w:rPr>
          <w:sz w:val="28"/>
          <w:szCs w:val="28"/>
        </w:rPr>
        <w:t>Прерис</w:t>
      </w:r>
      <w:r w:rsidRPr="00C50819">
        <w:rPr>
          <w:sz w:val="28"/>
          <w:szCs w:val="28"/>
        </w:rPr>
        <w:t xml:space="preserve"> </w:t>
      </w:r>
      <w:r w:rsidRPr="00C45915">
        <w:rPr>
          <w:sz w:val="28"/>
          <w:szCs w:val="28"/>
        </w:rPr>
        <w:t>А</w:t>
      </w:r>
      <w:r w:rsidRPr="00C50819">
        <w:rPr>
          <w:sz w:val="28"/>
          <w:szCs w:val="28"/>
        </w:rPr>
        <w:t>.</w:t>
      </w:r>
      <w:r>
        <w:rPr>
          <w:sz w:val="28"/>
          <w:szCs w:val="28"/>
          <w:lang w:val="en-US"/>
        </w:rPr>
        <w:t> </w:t>
      </w:r>
      <w:r w:rsidRPr="00C45915">
        <w:rPr>
          <w:sz w:val="28"/>
          <w:szCs w:val="28"/>
        </w:rPr>
        <w:t>М</w:t>
      </w:r>
      <w:r w:rsidRPr="00C50819">
        <w:rPr>
          <w:sz w:val="28"/>
          <w:szCs w:val="28"/>
        </w:rPr>
        <w:t xml:space="preserve">. </w:t>
      </w:r>
      <w:r w:rsidRPr="00C45915">
        <w:rPr>
          <w:sz w:val="28"/>
          <w:szCs w:val="28"/>
        </w:rPr>
        <w:t>Начертательная</w:t>
      </w:r>
      <w:r w:rsidRPr="00C50819">
        <w:rPr>
          <w:sz w:val="28"/>
          <w:szCs w:val="28"/>
        </w:rPr>
        <w:t xml:space="preserve"> </w:t>
      </w:r>
      <w:r w:rsidRPr="00C45915">
        <w:rPr>
          <w:sz w:val="28"/>
          <w:szCs w:val="28"/>
        </w:rPr>
        <w:t>геометрия</w:t>
      </w:r>
      <w:r w:rsidRPr="00490F7D">
        <w:rPr>
          <w:sz w:val="28"/>
          <w:szCs w:val="28"/>
        </w:rPr>
        <w:t xml:space="preserve"> / </w:t>
      </w:r>
      <w:r w:rsidRPr="00C45915">
        <w:rPr>
          <w:sz w:val="28"/>
          <w:szCs w:val="28"/>
        </w:rPr>
        <w:t>А</w:t>
      </w:r>
      <w:r w:rsidRPr="00C50819">
        <w:rPr>
          <w:sz w:val="28"/>
          <w:szCs w:val="28"/>
        </w:rPr>
        <w:t>.</w:t>
      </w:r>
      <w:r w:rsidRPr="00C45915">
        <w:rPr>
          <w:sz w:val="28"/>
          <w:szCs w:val="28"/>
        </w:rPr>
        <w:t>М</w:t>
      </w:r>
      <w:r w:rsidRPr="00C50819">
        <w:rPr>
          <w:sz w:val="28"/>
          <w:szCs w:val="28"/>
        </w:rPr>
        <w:t>.</w:t>
      </w:r>
      <w:r w:rsidRPr="00490F7D">
        <w:rPr>
          <w:sz w:val="28"/>
          <w:szCs w:val="28"/>
        </w:rPr>
        <w:t xml:space="preserve"> </w:t>
      </w:r>
      <w:r w:rsidRPr="00C45915">
        <w:rPr>
          <w:sz w:val="28"/>
          <w:szCs w:val="28"/>
        </w:rPr>
        <w:t>Прерис</w:t>
      </w:r>
      <w:r w:rsidRPr="00C50819">
        <w:rPr>
          <w:sz w:val="28"/>
          <w:szCs w:val="28"/>
        </w:rPr>
        <w:t xml:space="preserve">. – </w:t>
      </w:r>
      <w:r w:rsidRPr="00C45915">
        <w:rPr>
          <w:sz w:val="28"/>
          <w:szCs w:val="28"/>
        </w:rPr>
        <w:t>Х</w:t>
      </w:r>
      <w:r w:rsidRPr="0042544F">
        <w:rPr>
          <w:sz w:val="28"/>
          <w:szCs w:val="28"/>
        </w:rPr>
        <w:t>.</w:t>
      </w:r>
      <w:r w:rsidRPr="00C50819">
        <w:rPr>
          <w:sz w:val="28"/>
          <w:szCs w:val="28"/>
        </w:rPr>
        <w:t xml:space="preserve">: </w:t>
      </w:r>
      <w:r w:rsidRPr="00C45915">
        <w:rPr>
          <w:sz w:val="28"/>
          <w:szCs w:val="28"/>
        </w:rPr>
        <w:t>Издатель</w:t>
      </w:r>
      <w:r w:rsidRPr="00C50819">
        <w:rPr>
          <w:sz w:val="28"/>
          <w:szCs w:val="28"/>
        </w:rPr>
        <w:t xml:space="preserve"> </w:t>
      </w:r>
      <w:r w:rsidRPr="00C45915">
        <w:rPr>
          <w:sz w:val="28"/>
          <w:szCs w:val="28"/>
        </w:rPr>
        <w:t>Шуст</w:t>
      </w:r>
      <w:r w:rsidRPr="00C50819">
        <w:rPr>
          <w:sz w:val="28"/>
          <w:szCs w:val="28"/>
        </w:rPr>
        <w:t xml:space="preserve"> </w:t>
      </w:r>
      <w:r w:rsidRPr="00C45915">
        <w:rPr>
          <w:sz w:val="28"/>
          <w:szCs w:val="28"/>
        </w:rPr>
        <w:t>А</w:t>
      </w:r>
      <w:r w:rsidRPr="00C50819">
        <w:rPr>
          <w:sz w:val="28"/>
          <w:szCs w:val="28"/>
        </w:rPr>
        <w:t>.</w:t>
      </w:r>
      <w:r w:rsidRPr="00C45915">
        <w:rPr>
          <w:sz w:val="28"/>
          <w:szCs w:val="28"/>
        </w:rPr>
        <w:t>И</w:t>
      </w:r>
      <w:r w:rsidRPr="00C50819">
        <w:rPr>
          <w:sz w:val="28"/>
          <w:szCs w:val="28"/>
        </w:rPr>
        <w:t xml:space="preserve">., 2002. – 208 </w:t>
      </w:r>
      <w:r w:rsidRPr="00C45915">
        <w:rPr>
          <w:sz w:val="28"/>
          <w:szCs w:val="28"/>
        </w:rPr>
        <w:t>с</w:t>
      </w:r>
      <w:r w:rsidRPr="00C50819">
        <w:rPr>
          <w:sz w:val="28"/>
          <w:szCs w:val="28"/>
        </w:rPr>
        <w:t>.</w:t>
      </w:r>
    </w:p>
    <w:p w:rsidR="00FE617D" w:rsidRPr="00A14DED" w:rsidRDefault="00FE617D" w:rsidP="004753B9">
      <w:pPr>
        <w:pStyle w:val="affffffff5"/>
        <w:numPr>
          <w:ilvl w:val="0"/>
          <w:numId w:val="68"/>
        </w:numPr>
        <w:suppressAutoHyphens w:val="0"/>
        <w:spacing w:after="0" w:line="360" w:lineRule="auto"/>
        <w:ind w:hanging="720"/>
        <w:jc w:val="both"/>
        <w:rPr>
          <w:b/>
          <w:spacing w:val="-4"/>
          <w:szCs w:val="28"/>
        </w:rPr>
      </w:pPr>
      <w:proofErr w:type="gramStart"/>
      <w:r w:rsidRPr="00A14DED">
        <w:rPr>
          <w:b/>
          <w:spacing w:val="-4"/>
          <w:szCs w:val="28"/>
        </w:rPr>
        <w:t>Продан А. И. Дегенеративные заболевания позвоночника / А.И. Продан</w:t>
      </w:r>
      <w:proofErr w:type="gramEnd"/>
      <w:r w:rsidRPr="00A14DED">
        <w:rPr>
          <w:b/>
          <w:spacing w:val="-4"/>
          <w:szCs w:val="28"/>
        </w:rPr>
        <w:t>, В.А. Радченко, Н.А. Корж. – Х.: ИПП «Контраст», 2007. – 272 с.</w:t>
      </w:r>
    </w:p>
    <w:p w:rsidR="00FE617D" w:rsidRPr="00C45915" w:rsidRDefault="00FE617D" w:rsidP="004753B9">
      <w:pPr>
        <w:pStyle w:val="affffffff5"/>
        <w:numPr>
          <w:ilvl w:val="0"/>
          <w:numId w:val="68"/>
        </w:numPr>
        <w:suppressAutoHyphens w:val="0"/>
        <w:spacing w:after="0" w:line="360" w:lineRule="auto"/>
        <w:ind w:hanging="720"/>
        <w:jc w:val="both"/>
        <w:rPr>
          <w:b/>
          <w:szCs w:val="28"/>
        </w:rPr>
      </w:pPr>
      <w:proofErr w:type="gramStart"/>
      <w:r w:rsidRPr="00C45915">
        <w:rPr>
          <w:b/>
          <w:szCs w:val="28"/>
        </w:rPr>
        <w:t>Продан А.</w:t>
      </w:r>
      <w:r>
        <w:rPr>
          <w:b/>
          <w:szCs w:val="28"/>
          <w:lang w:val="en-US"/>
        </w:rPr>
        <w:t> </w:t>
      </w:r>
      <w:r w:rsidRPr="00C45915">
        <w:rPr>
          <w:b/>
          <w:szCs w:val="28"/>
        </w:rPr>
        <w:t>И.</w:t>
      </w:r>
      <w:r w:rsidRPr="00C50819">
        <w:rPr>
          <w:b/>
          <w:szCs w:val="28"/>
        </w:rPr>
        <w:t xml:space="preserve"> </w:t>
      </w:r>
      <w:r w:rsidRPr="00C45915">
        <w:rPr>
          <w:b/>
          <w:szCs w:val="28"/>
        </w:rPr>
        <w:t>Диспластические деформации дугоотростчатых суставов в механогенезе экструзий поясничных межпозвонковых дисков</w:t>
      </w:r>
      <w:r w:rsidRPr="00DE1E10">
        <w:rPr>
          <w:b/>
          <w:szCs w:val="28"/>
        </w:rPr>
        <w:t xml:space="preserve"> / </w:t>
      </w:r>
      <w:r w:rsidRPr="00C45915">
        <w:rPr>
          <w:b/>
          <w:szCs w:val="28"/>
        </w:rPr>
        <w:t>А.И.</w:t>
      </w:r>
      <w:r>
        <w:rPr>
          <w:b/>
          <w:szCs w:val="28"/>
          <w:lang w:val="en-US"/>
        </w:rPr>
        <w:t> </w:t>
      </w:r>
      <w:r w:rsidRPr="00C45915">
        <w:rPr>
          <w:b/>
          <w:szCs w:val="28"/>
        </w:rPr>
        <w:t>Продан</w:t>
      </w:r>
      <w:proofErr w:type="gramEnd"/>
      <w:r w:rsidRPr="00C50819">
        <w:rPr>
          <w:b/>
          <w:szCs w:val="28"/>
        </w:rPr>
        <w:t xml:space="preserve">, </w:t>
      </w:r>
      <w:r w:rsidRPr="00C45915">
        <w:rPr>
          <w:b/>
          <w:szCs w:val="28"/>
        </w:rPr>
        <w:t>В.А</w:t>
      </w:r>
      <w:r w:rsidRPr="00C50819">
        <w:rPr>
          <w:b/>
          <w:szCs w:val="28"/>
        </w:rPr>
        <w:t>.</w:t>
      </w:r>
      <w:r>
        <w:rPr>
          <w:b/>
          <w:szCs w:val="28"/>
          <w:lang w:val="en-US"/>
        </w:rPr>
        <w:t> </w:t>
      </w:r>
      <w:r w:rsidRPr="00C45915">
        <w:rPr>
          <w:b/>
          <w:szCs w:val="28"/>
        </w:rPr>
        <w:t>Радченко, В.А.</w:t>
      </w:r>
      <w:r>
        <w:rPr>
          <w:b/>
          <w:szCs w:val="28"/>
          <w:lang w:val="en-US"/>
        </w:rPr>
        <w:t> </w:t>
      </w:r>
      <w:r w:rsidRPr="00C45915">
        <w:rPr>
          <w:b/>
          <w:szCs w:val="28"/>
        </w:rPr>
        <w:t>Колісниченко // Вестник травматологии и ортопедии им. Н.Н. Приорова.</w:t>
      </w:r>
      <w:r w:rsidRPr="00C50819">
        <w:rPr>
          <w:b/>
          <w:szCs w:val="28"/>
        </w:rPr>
        <w:t xml:space="preserve"> – </w:t>
      </w:r>
      <w:r>
        <w:rPr>
          <w:b/>
          <w:szCs w:val="28"/>
        </w:rPr>
        <w:t>2004</w:t>
      </w:r>
      <w:r w:rsidRPr="00012E06">
        <w:rPr>
          <w:b/>
          <w:szCs w:val="28"/>
        </w:rPr>
        <w:t>.</w:t>
      </w:r>
      <w:r w:rsidRPr="00C45915">
        <w:rPr>
          <w:b/>
          <w:szCs w:val="28"/>
        </w:rPr>
        <w:t xml:space="preserve"> </w:t>
      </w:r>
      <w:r w:rsidRPr="00C50819">
        <w:rPr>
          <w:b/>
          <w:szCs w:val="28"/>
        </w:rPr>
        <w:t>–</w:t>
      </w:r>
      <w:r w:rsidRPr="00C45915">
        <w:rPr>
          <w:b/>
          <w:szCs w:val="28"/>
        </w:rPr>
        <w:t xml:space="preserve"> №</w:t>
      </w:r>
      <w:r w:rsidRPr="00C50819">
        <w:rPr>
          <w:b/>
          <w:szCs w:val="28"/>
        </w:rPr>
        <w:t xml:space="preserve"> </w:t>
      </w:r>
      <w:r w:rsidRPr="00C45915">
        <w:rPr>
          <w:b/>
          <w:szCs w:val="28"/>
        </w:rPr>
        <w:t xml:space="preserve">3. </w:t>
      </w:r>
      <w:r w:rsidRPr="00C50819">
        <w:rPr>
          <w:b/>
          <w:szCs w:val="28"/>
        </w:rPr>
        <w:t>–</w:t>
      </w:r>
      <w:r>
        <w:rPr>
          <w:b/>
          <w:szCs w:val="28"/>
        </w:rPr>
        <w:t xml:space="preserve"> С.</w:t>
      </w:r>
      <w:r w:rsidRPr="00C50819">
        <w:rPr>
          <w:b/>
          <w:szCs w:val="28"/>
        </w:rPr>
        <w:t xml:space="preserve"> </w:t>
      </w:r>
      <w:r w:rsidRPr="00C45915">
        <w:rPr>
          <w:b/>
          <w:szCs w:val="28"/>
        </w:rPr>
        <w:t xml:space="preserve">12-18. </w:t>
      </w:r>
    </w:p>
    <w:p w:rsidR="00FE617D" w:rsidRPr="00F53AA2" w:rsidRDefault="00FE617D" w:rsidP="004753B9">
      <w:pPr>
        <w:pStyle w:val="affffffff5"/>
        <w:numPr>
          <w:ilvl w:val="0"/>
          <w:numId w:val="68"/>
        </w:numPr>
        <w:suppressAutoHyphens w:val="0"/>
        <w:spacing w:after="0" w:line="360" w:lineRule="auto"/>
        <w:ind w:hanging="720"/>
        <w:jc w:val="both"/>
        <w:rPr>
          <w:b/>
          <w:szCs w:val="28"/>
        </w:rPr>
      </w:pPr>
      <w:r w:rsidRPr="00F53AA2">
        <w:rPr>
          <w:b/>
          <w:szCs w:val="28"/>
        </w:rPr>
        <w:t>Продан А.</w:t>
      </w:r>
      <w:r>
        <w:rPr>
          <w:b/>
          <w:szCs w:val="28"/>
        </w:rPr>
        <w:t> </w:t>
      </w:r>
      <w:r w:rsidRPr="00F53AA2">
        <w:rPr>
          <w:b/>
          <w:szCs w:val="28"/>
        </w:rPr>
        <w:t>И. Стеноз поясничного отдела позвоночного канала:  автореф. дис. на соискание науч. степни д-ра мед</w:t>
      </w:r>
      <w:proofErr w:type="gramStart"/>
      <w:r w:rsidRPr="00F53AA2">
        <w:rPr>
          <w:b/>
          <w:szCs w:val="28"/>
        </w:rPr>
        <w:t>.</w:t>
      </w:r>
      <w:proofErr w:type="gramEnd"/>
      <w:r w:rsidRPr="00F53AA2">
        <w:rPr>
          <w:b/>
          <w:szCs w:val="28"/>
        </w:rPr>
        <w:t xml:space="preserve"> </w:t>
      </w:r>
      <w:proofErr w:type="gramStart"/>
      <w:r w:rsidRPr="00F53AA2">
        <w:rPr>
          <w:b/>
          <w:szCs w:val="28"/>
        </w:rPr>
        <w:t>н</w:t>
      </w:r>
      <w:proofErr w:type="gramEnd"/>
      <w:r w:rsidRPr="00F53AA2">
        <w:rPr>
          <w:b/>
          <w:szCs w:val="28"/>
        </w:rPr>
        <w:t>аук: 14.01.21 «Травматология и ортопедия» / А.И. Продан. – Х., 1994. – 46 с.</w:t>
      </w:r>
    </w:p>
    <w:p w:rsidR="00FE617D" w:rsidRPr="00C45915" w:rsidRDefault="00FE617D" w:rsidP="004753B9">
      <w:pPr>
        <w:pStyle w:val="affffffff5"/>
        <w:numPr>
          <w:ilvl w:val="0"/>
          <w:numId w:val="68"/>
        </w:numPr>
        <w:suppressAutoHyphens w:val="0"/>
        <w:spacing w:after="0" w:line="360" w:lineRule="auto"/>
        <w:ind w:hanging="720"/>
        <w:jc w:val="both"/>
        <w:rPr>
          <w:b/>
          <w:szCs w:val="28"/>
        </w:rPr>
      </w:pPr>
      <w:r w:rsidRPr="00C45915">
        <w:rPr>
          <w:b/>
          <w:szCs w:val="28"/>
        </w:rPr>
        <w:lastRenderedPageBreak/>
        <w:t>Продан А.</w:t>
      </w:r>
      <w:r>
        <w:rPr>
          <w:b/>
          <w:szCs w:val="28"/>
        </w:rPr>
        <w:t> </w:t>
      </w:r>
      <w:r w:rsidRPr="00C45915">
        <w:rPr>
          <w:b/>
          <w:szCs w:val="28"/>
        </w:rPr>
        <w:t xml:space="preserve">И. Стеноз поясничного отдела позвоночного канала: </w:t>
      </w:r>
      <w:r>
        <w:rPr>
          <w:b/>
          <w:szCs w:val="28"/>
        </w:rPr>
        <w:t xml:space="preserve">дис. </w:t>
      </w:r>
      <w:r w:rsidRPr="00C45915">
        <w:rPr>
          <w:b/>
          <w:szCs w:val="28"/>
        </w:rPr>
        <w:t xml:space="preserve">...  </w:t>
      </w:r>
      <w:r>
        <w:rPr>
          <w:b/>
          <w:szCs w:val="28"/>
        </w:rPr>
        <w:br/>
      </w:r>
      <w:r w:rsidRPr="00C45915">
        <w:rPr>
          <w:b/>
          <w:szCs w:val="28"/>
        </w:rPr>
        <w:t>д</w:t>
      </w:r>
      <w:r>
        <w:rPr>
          <w:b/>
          <w:szCs w:val="28"/>
        </w:rPr>
        <w:t>-ра</w:t>
      </w:r>
      <w:r w:rsidRPr="00C45915">
        <w:rPr>
          <w:b/>
          <w:szCs w:val="28"/>
        </w:rPr>
        <w:t xml:space="preserve"> мед</w:t>
      </w:r>
      <w:proofErr w:type="gramStart"/>
      <w:r w:rsidRPr="00C45915">
        <w:rPr>
          <w:b/>
          <w:szCs w:val="28"/>
        </w:rPr>
        <w:t>.</w:t>
      </w:r>
      <w:proofErr w:type="gramEnd"/>
      <w:r w:rsidRPr="00C45915">
        <w:rPr>
          <w:b/>
          <w:szCs w:val="28"/>
        </w:rPr>
        <w:t xml:space="preserve"> </w:t>
      </w:r>
      <w:proofErr w:type="gramStart"/>
      <w:r w:rsidRPr="00C45915">
        <w:rPr>
          <w:b/>
          <w:szCs w:val="28"/>
        </w:rPr>
        <w:t>н</w:t>
      </w:r>
      <w:proofErr w:type="gramEnd"/>
      <w:r w:rsidRPr="00C45915">
        <w:rPr>
          <w:b/>
          <w:szCs w:val="28"/>
        </w:rPr>
        <w:t>аук</w:t>
      </w:r>
      <w:r>
        <w:rPr>
          <w:b/>
          <w:szCs w:val="28"/>
        </w:rPr>
        <w:t>: 14.01.21 / Александр Иванович Продан</w:t>
      </w:r>
      <w:r w:rsidRPr="00C45915">
        <w:rPr>
          <w:b/>
          <w:szCs w:val="28"/>
        </w:rPr>
        <w:t xml:space="preserve"> </w:t>
      </w:r>
      <w:r>
        <w:rPr>
          <w:b/>
          <w:spacing w:val="-3"/>
          <w:szCs w:val="28"/>
        </w:rPr>
        <w:t>–</w:t>
      </w:r>
      <w:r w:rsidRPr="00C45915">
        <w:rPr>
          <w:b/>
          <w:spacing w:val="-3"/>
          <w:szCs w:val="28"/>
        </w:rPr>
        <w:t xml:space="preserve"> </w:t>
      </w:r>
      <w:r w:rsidRPr="00C45915">
        <w:rPr>
          <w:b/>
          <w:szCs w:val="28"/>
        </w:rPr>
        <w:t>Х</w:t>
      </w:r>
      <w:r>
        <w:rPr>
          <w:b/>
          <w:szCs w:val="28"/>
        </w:rPr>
        <w:t>.</w:t>
      </w:r>
      <w:r w:rsidRPr="00C45915">
        <w:rPr>
          <w:b/>
          <w:szCs w:val="28"/>
        </w:rPr>
        <w:t>, 1994.</w:t>
      </w:r>
      <w:r w:rsidRPr="00C45915">
        <w:rPr>
          <w:b/>
          <w:spacing w:val="-3"/>
          <w:szCs w:val="28"/>
        </w:rPr>
        <w:t xml:space="preserve"> </w:t>
      </w:r>
      <w:r>
        <w:rPr>
          <w:b/>
          <w:spacing w:val="-3"/>
          <w:szCs w:val="28"/>
        </w:rPr>
        <w:t>–</w:t>
      </w:r>
      <w:r w:rsidRPr="00C45915">
        <w:rPr>
          <w:b/>
          <w:szCs w:val="28"/>
        </w:rPr>
        <w:t xml:space="preserve"> 421</w:t>
      </w:r>
      <w:r>
        <w:rPr>
          <w:b/>
          <w:szCs w:val="28"/>
        </w:rPr>
        <w:t> </w:t>
      </w:r>
      <w:r w:rsidRPr="00C45915">
        <w:rPr>
          <w:b/>
          <w:szCs w:val="28"/>
        </w:rPr>
        <w:t>с.</w:t>
      </w:r>
    </w:p>
    <w:p w:rsidR="00FE617D" w:rsidRPr="00C45915" w:rsidRDefault="00FE617D" w:rsidP="004753B9">
      <w:pPr>
        <w:pStyle w:val="affffffff5"/>
        <w:numPr>
          <w:ilvl w:val="0"/>
          <w:numId w:val="68"/>
        </w:numPr>
        <w:suppressAutoHyphens w:val="0"/>
        <w:spacing w:after="0" w:line="360" w:lineRule="auto"/>
        <w:ind w:hanging="720"/>
        <w:jc w:val="both"/>
        <w:rPr>
          <w:b/>
          <w:szCs w:val="28"/>
        </w:rPr>
      </w:pPr>
      <w:r w:rsidRPr="00C45915">
        <w:rPr>
          <w:b/>
          <w:szCs w:val="28"/>
        </w:rPr>
        <w:t>Продан. А.</w:t>
      </w:r>
      <w:r>
        <w:rPr>
          <w:b/>
          <w:szCs w:val="28"/>
        </w:rPr>
        <w:t> </w:t>
      </w:r>
      <w:r w:rsidRPr="00C45915">
        <w:rPr>
          <w:b/>
          <w:szCs w:val="28"/>
        </w:rPr>
        <w:t>И. Ортопедические аспекты хирургического лечения стеноза позвоночного канала</w:t>
      </w:r>
      <w:r>
        <w:rPr>
          <w:b/>
          <w:szCs w:val="28"/>
        </w:rPr>
        <w:t xml:space="preserve"> / </w:t>
      </w:r>
      <w:r w:rsidRPr="00C45915">
        <w:rPr>
          <w:b/>
          <w:szCs w:val="28"/>
        </w:rPr>
        <w:t>А.</w:t>
      </w:r>
      <w:r>
        <w:rPr>
          <w:b/>
          <w:szCs w:val="28"/>
        </w:rPr>
        <w:t> </w:t>
      </w:r>
      <w:r w:rsidRPr="00C45915">
        <w:rPr>
          <w:b/>
          <w:szCs w:val="28"/>
        </w:rPr>
        <w:t xml:space="preserve">И. </w:t>
      </w:r>
      <w:proofErr w:type="gramStart"/>
      <w:r w:rsidRPr="00C45915">
        <w:rPr>
          <w:b/>
          <w:szCs w:val="28"/>
        </w:rPr>
        <w:t>Продан</w:t>
      </w:r>
      <w:proofErr w:type="gramEnd"/>
      <w:r w:rsidRPr="00C45915">
        <w:rPr>
          <w:b/>
          <w:szCs w:val="28"/>
        </w:rPr>
        <w:t>. // Ортопед</w:t>
      </w:r>
      <w:proofErr w:type="gramStart"/>
      <w:r>
        <w:rPr>
          <w:b/>
          <w:szCs w:val="28"/>
        </w:rPr>
        <w:t>.</w:t>
      </w:r>
      <w:proofErr w:type="gramEnd"/>
      <w:r>
        <w:rPr>
          <w:b/>
          <w:szCs w:val="28"/>
        </w:rPr>
        <w:t xml:space="preserve"> </w:t>
      </w:r>
      <w:proofErr w:type="gramStart"/>
      <w:r>
        <w:rPr>
          <w:b/>
          <w:szCs w:val="28"/>
        </w:rPr>
        <w:t>т</w:t>
      </w:r>
      <w:proofErr w:type="gramEnd"/>
      <w:r>
        <w:rPr>
          <w:b/>
          <w:szCs w:val="28"/>
        </w:rPr>
        <w:t>равматол.</w:t>
      </w:r>
      <w:r w:rsidRPr="00C45915">
        <w:rPr>
          <w:b/>
          <w:szCs w:val="28"/>
        </w:rPr>
        <w:t xml:space="preserve"> </w:t>
      </w:r>
      <w:r w:rsidRPr="00A66456">
        <w:rPr>
          <w:b/>
          <w:szCs w:val="28"/>
        </w:rPr>
        <w:t>–</w:t>
      </w:r>
      <w:r w:rsidRPr="00C45915">
        <w:rPr>
          <w:b/>
          <w:szCs w:val="28"/>
        </w:rPr>
        <w:t xml:space="preserve"> 2005. </w:t>
      </w:r>
      <w:r w:rsidRPr="00A66456">
        <w:rPr>
          <w:b/>
          <w:szCs w:val="28"/>
        </w:rPr>
        <w:t>–</w:t>
      </w:r>
      <w:r w:rsidRPr="00C45915">
        <w:rPr>
          <w:b/>
          <w:szCs w:val="28"/>
        </w:rPr>
        <w:t xml:space="preserve"> №</w:t>
      </w:r>
      <w:r>
        <w:rPr>
          <w:b/>
          <w:szCs w:val="28"/>
        </w:rPr>
        <w:t> </w:t>
      </w:r>
      <w:r w:rsidRPr="00C45915">
        <w:rPr>
          <w:b/>
          <w:szCs w:val="28"/>
        </w:rPr>
        <w:t xml:space="preserve">1. </w:t>
      </w:r>
      <w:r w:rsidRPr="00A66456">
        <w:rPr>
          <w:b/>
          <w:szCs w:val="28"/>
        </w:rPr>
        <w:t>–</w:t>
      </w:r>
      <w:r w:rsidRPr="00C45915">
        <w:rPr>
          <w:b/>
          <w:szCs w:val="28"/>
        </w:rPr>
        <w:t xml:space="preserve"> С.</w:t>
      </w:r>
      <w:r>
        <w:rPr>
          <w:b/>
          <w:szCs w:val="28"/>
        </w:rPr>
        <w:t xml:space="preserve"> </w:t>
      </w:r>
      <w:r w:rsidRPr="00C45915">
        <w:rPr>
          <w:b/>
          <w:szCs w:val="28"/>
        </w:rPr>
        <w:t>93-98.</w:t>
      </w:r>
    </w:p>
    <w:p w:rsidR="00FE617D" w:rsidRPr="00FC7125" w:rsidRDefault="00FE617D" w:rsidP="004753B9">
      <w:pPr>
        <w:pStyle w:val="affffffff6"/>
        <w:numPr>
          <w:ilvl w:val="0"/>
          <w:numId w:val="68"/>
        </w:numPr>
        <w:tabs>
          <w:tab w:val="clear" w:pos="644"/>
        </w:tabs>
        <w:suppressAutoHyphens w:val="0"/>
        <w:spacing w:before="0" w:after="0" w:line="360" w:lineRule="auto"/>
        <w:ind w:hanging="720"/>
        <w:jc w:val="both"/>
        <w:rPr>
          <w:sz w:val="28"/>
          <w:szCs w:val="28"/>
        </w:rPr>
      </w:pPr>
      <w:r w:rsidRPr="00C45915">
        <w:rPr>
          <w:bCs/>
          <w:sz w:val="28"/>
          <w:szCs w:val="28"/>
        </w:rPr>
        <w:t>Пулатов</w:t>
      </w:r>
      <w:r w:rsidRPr="00FC7125">
        <w:rPr>
          <w:bCs/>
          <w:sz w:val="28"/>
          <w:szCs w:val="28"/>
        </w:rPr>
        <w:t xml:space="preserve"> </w:t>
      </w:r>
      <w:r w:rsidRPr="00C45915">
        <w:rPr>
          <w:bCs/>
          <w:sz w:val="28"/>
          <w:szCs w:val="28"/>
        </w:rPr>
        <w:t>А</w:t>
      </w:r>
      <w:r w:rsidRPr="00FC7125">
        <w:rPr>
          <w:bCs/>
          <w:sz w:val="28"/>
          <w:szCs w:val="28"/>
        </w:rPr>
        <w:t>.</w:t>
      </w:r>
      <w:r w:rsidRPr="00C45915">
        <w:rPr>
          <w:bCs/>
          <w:sz w:val="28"/>
          <w:szCs w:val="28"/>
        </w:rPr>
        <w:t>М</w:t>
      </w:r>
      <w:r>
        <w:rPr>
          <w:bCs/>
          <w:sz w:val="28"/>
          <w:szCs w:val="28"/>
        </w:rPr>
        <w:t xml:space="preserve">. </w:t>
      </w:r>
      <w:r w:rsidRPr="00C45915">
        <w:rPr>
          <w:bCs/>
          <w:sz w:val="28"/>
          <w:szCs w:val="28"/>
        </w:rPr>
        <w:t>Пропедевтика</w:t>
      </w:r>
      <w:r w:rsidRPr="00FC7125">
        <w:rPr>
          <w:bCs/>
          <w:sz w:val="28"/>
          <w:szCs w:val="28"/>
        </w:rPr>
        <w:t xml:space="preserve"> </w:t>
      </w:r>
      <w:r w:rsidRPr="00C45915">
        <w:rPr>
          <w:bCs/>
          <w:sz w:val="28"/>
          <w:szCs w:val="28"/>
        </w:rPr>
        <w:t>нервных</w:t>
      </w:r>
      <w:r w:rsidRPr="00FC7125">
        <w:rPr>
          <w:bCs/>
          <w:sz w:val="28"/>
          <w:szCs w:val="28"/>
        </w:rPr>
        <w:t xml:space="preserve"> </w:t>
      </w:r>
      <w:r w:rsidRPr="00C45915">
        <w:rPr>
          <w:bCs/>
          <w:sz w:val="28"/>
          <w:szCs w:val="28"/>
        </w:rPr>
        <w:t>болезней</w:t>
      </w:r>
      <w:r w:rsidRPr="0042544F">
        <w:rPr>
          <w:bCs/>
          <w:sz w:val="28"/>
          <w:szCs w:val="28"/>
        </w:rPr>
        <w:t xml:space="preserve"> / </w:t>
      </w:r>
      <w:r w:rsidRPr="00C45915">
        <w:rPr>
          <w:bCs/>
          <w:sz w:val="28"/>
          <w:szCs w:val="28"/>
        </w:rPr>
        <w:t>А</w:t>
      </w:r>
      <w:r w:rsidRPr="00FC7125">
        <w:rPr>
          <w:bCs/>
          <w:sz w:val="28"/>
          <w:szCs w:val="28"/>
        </w:rPr>
        <w:t>.</w:t>
      </w:r>
      <w:r w:rsidRPr="00C45915">
        <w:rPr>
          <w:bCs/>
          <w:sz w:val="28"/>
          <w:szCs w:val="28"/>
        </w:rPr>
        <w:t>М</w:t>
      </w:r>
      <w:r w:rsidRPr="00FC7125">
        <w:rPr>
          <w:bCs/>
          <w:sz w:val="28"/>
          <w:szCs w:val="28"/>
        </w:rPr>
        <w:t>.</w:t>
      </w:r>
      <w:r>
        <w:rPr>
          <w:bCs/>
          <w:sz w:val="28"/>
          <w:szCs w:val="28"/>
          <w:lang w:val="en-US"/>
        </w:rPr>
        <w:t> </w:t>
      </w:r>
      <w:r w:rsidRPr="00C45915">
        <w:rPr>
          <w:bCs/>
          <w:sz w:val="28"/>
          <w:szCs w:val="28"/>
        </w:rPr>
        <w:t>Пулатов</w:t>
      </w:r>
      <w:r w:rsidRPr="00FC7125">
        <w:rPr>
          <w:bCs/>
          <w:sz w:val="28"/>
          <w:szCs w:val="28"/>
        </w:rPr>
        <w:t xml:space="preserve">, </w:t>
      </w:r>
      <w:r w:rsidRPr="00C45915">
        <w:rPr>
          <w:bCs/>
          <w:sz w:val="28"/>
          <w:szCs w:val="28"/>
        </w:rPr>
        <w:t>А</w:t>
      </w:r>
      <w:r w:rsidRPr="00FC7125">
        <w:rPr>
          <w:bCs/>
          <w:sz w:val="28"/>
          <w:szCs w:val="28"/>
        </w:rPr>
        <w:t>.</w:t>
      </w:r>
      <w:r w:rsidRPr="00C45915">
        <w:rPr>
          <w:bCs/>
          <w:sz w:val="28"/>
          <w:szCs w:val="28"/>
        </w:rPr>
        <w:t>С</w:t>
      </w:r>
      <w:r w:rsidRPr="00FC7125">
        <w:rPr>
          <w:bCs/>
          <w:sz w:val="28"/>
          <w:szCs w:val="28"/>
        </w:rPr>
        <w:t>.</w:t>
      </w:r>
      <w:r>
        <w:rPr>
          <w:bCs/>
          <w:sz w:val="28"/>
          <w:szCs w:val="28"/>
          <w:lang w:val="en-US"/>
        </w:rPr>
        <w:t> </w:t>
      </w:r>
      <w:proofErr w:type="gramStart"/>
      <w:r w:rsidRPr="00C45915">
        <w:rPr>
          <w:bCs/>
          <w:sz w:val="28"/>
          <w:szCs w:val="28"/>
          <w:lang w:val="en-US"/>
        </w:rPr>
        <w:t>H</w:t>
      </w:r>
      <w:proofErr w:type="gramEnd"/>
      <w:r w:rsidRPr="00C45915">
        <w:rPr>
          <w:bCs/>
          <w:sz w:val="28"/>
          <w:szCs w:val="28"/>
        </w:rPr>
        <w:t>икифоров</w:t>
      </w:r>
      <w:r w:rsidRPr="00FC7125">
        <w:rPr>
          <w:bCs/>
          <w:sz w:val="28"/>
          <w:szCs w:val="28"/>
        </w:rPr>
        <w:t xml:space="preserve">. – </w:t>
      </w:r>
      <w:r w:rsidRPr="00C45915">
        <w:rPr>
          <w:bCs/>
          <w:sz w:val="28"/>
          <w:szCs w:val="28"/>
        </w:rPr>
        <w:t>Душамбе</w:t>
      </w:r>
      <w:r w:rsidRPr="00FC7125">
        <w:rPr>
          <w:bCs/>
          <w:sz w:val="28"/>
          <w:szCs w:val="28"/>
        </w:rPr>
        <w:t xml:space="preserve">: </w:t>
      </w:r>
      <w:r w:rsidRPr="00C45915">
        <w:rPr>
          <w:bCs/>
          <w:sz w:val="28"/>
          <w:szCs w:val="28"/>
        </w:rPr>
        <w:t>Изд</w:t>
      </w:r>
      <w:r w:rsidRPr="0042544F">
        <w:rPr>
          <w:bCs/>
          <w:sz w:val="28"/>
          <w:szCs w:val="28"/>
        </w:rPr>
        <w:t>.</w:t>
      </w:r>
      <w:r w:rsidRPr="00FC7125">
        <w:rPr>
          <w:bCs/>
          <w:sz w:val="28"/>
          <w:szCs w:val="28"/>
        </w:rPr>
        <w:t xml:space="preserve"> «</w:t>
      </w:r>
      <w:r w:rsidRPr="00C45915">
        <w:rPr>
          <w:bCs/>
          <w:sz w:val="28"/>
          <w:szCs w:val="28"/>
        </w:rPr>
        <w:t>Ирфон</w:t>
      </w:r>
      <w:r w:rsidRPr="00FC7125">
        <w:rPr>
          <w:bCs/>
          <w:sz w:val="28"/>
          <w:szCs w:val="28"/>
        </w:rPr>
        <w:t xml:space="preserve">», 1970. – 299 </w:t>
      </w:r>
      <w:r w:rsidRPr="00C45915">
        <w:rPr>
          <w:bCs/>
          <w:sz w:val="28"/>
          <w:szCs w:val="28"/>
        </w:rPr>
        <w:t>с</w:t>
      </w:r>
      <w:r w:rsidRPr="00FC7125">
        <w:rPr>
          <w:bCs/>
          <w:sz w:val="28"/>
          <w:szCs w:val="28"/>
        </w:rPr>
        <w:t>.</w:t>
      </w:r>
    </w:p>
    <w:p w:rsidR="00FE617D" w:rsidRPr="00C45915" w:rsidRDefault="00FE617D" w:rsidP="004753B9">
      <w:pPr>
        <w:pStyle w:val="affffffff5"/>
        <w:numPr>
          <w:ilvl w:val="0"/>
          <w:numId w:val="68"/>
        </w:numPr>
        <w:suppressAutoHyphens w:val="0"/>
        <w:spacing w:after="0" w:line="360" w:lineRule="auto"/>
        <w:ind w:hanging="720"/>
        <w:jc w:val="both"/>
        <w:rPr>
          <w:b/>
          <w:szCs w:val="28"/>
        </w:rPr>
      </w:pPr>
      <w:r w:rsidRPr="00C45915">
        <w:rPr>
          <w:b/>
          <w:szCs w:val="28"/>
        </w:rPr>
        <w:t>Рагимов</w:t>
      </w:r>
      <w:r w:rsidRPr="00C45915">
        <w:rPr>
          <w:b/>
          <w:iCs/>
          <w:szCs w:val="28"/>
        </w:rPr>
        <w:t xml:space="preserve"> О.</w:t>
      </w:r>
      <w:r>
        <w:rPr>
          <w:b/>
          <w:iCs/>
          <w:szCs w:val="28"/>
        </w:rPr>
        <w:t> </w:t>
      </w:r>
      <w:r w:rsidRPr="00C45915">
        <w:rPr>
          <w:b/>
          <w:iCs/>
          <w:szCs w:val="28"/>
        </w:rPr>
        <w:t xml:space="preserve">3. </w:t>
      </w:r>
      <w:r w:rsidRPr="00C45915">
        <w:rPr>
          <w:b/>
          <w:szCs w:val="28"/>
        </w:rPr>
        <w:t>Стеноз поясничного отдела позвоночного канала (клиника, диагностика и лечение): дис. ... д</w:t>
      </w:r>
      <w:r>
        <w:rPr>
          <w:b/>
          <w:szCs w:val="28"/>
        </w:rPr>
        <w:t>-ра</w:t>
      </w:r>
      <w:r w:rsidRPr="00C45915">
        <w:rPr>
          <w:b/>
          <w:szCs w:val="28"/>
        </w:rPr>
        <w:t xml:space="preserve"> мед</w:t>
      </w:r>
      <w:proofErr w:type="gramStart"/>
      <w:r w:rsidRPr="00C45915">
        <w:rPr>
          <w:b/>
          <w:szCs w:val="28"/>
        </w:rPr>
        <w:t>.</w:t>
      </w:r>
      <w:proofErr w:type="gramEnd"/>
      <w:r w:rsidRPr="00C45915">
        <w:rPr>
          <w:b/>
          <w:szCs w:val="28"/>
        </w:rPr>
        <w:t xml:space="preserve"> </w:t>
      </w:r>
      <w:proofErr w:type="gramStart"/>
      <w:r w:rsidRPr="00C45915">
        <w:rPr>
          <w:b/>
          <w:szCs w:val="28"/>
        </w:rPr>
        <w:t>н</w:t>
      </w:r>
      <w:proofErr w:type="gramEnd"/>
      <w:r w:rsidRPr="00C45915">
        <w:rPr>
          <w:b/>
          <w:szCs w:val="28"/>
        </w:rPr>
        <w:t>аук</w:t>
      </w:r>
      <w:r>
        <w:rPr>
          <w:b/>
          <w:szCs w:val="28"/>
        </w:rPr>
        <w:t>: 14</w:t>
      </w:r>
      <w:r w:rsidRPr="00C45915">
        <w:rPr>
          <w:b/>
          <w:szCs w:val="28"/>
        </w:rPr>
        <w:t>.</w:t>
      </w:r>
      <w:r>
        <w:rPr>
          <w:b/>
          <w:szCs w:val="28"/>
        </w:rPr>
        <w:t xml:space="preserve">00.22 / </w:t>
      </w:r>
      <w:r w:rsidRPr="00C45915">
        <w:rPr>
          <w:b/>
          <w:iCs/>
          <w:szCs w:val="28"/>
        </w:rPr>
        <w:t>О.3.</w:t>
      </w:r>
      <w:r>
        <w:rPr>
          <w:b/>
          <w:iCs/>
          <w:szCs w:val="28"/>
        </w:rPr>
        <w:t> </w:t>
      </w:r>
      <w:r w:rsidRPr="00C45915">
        <w:rPr>
          <w:b/>
          <w:szCs w:val="28"/>
        </w:rPr>
        <w:t xml:space="preserve">Рагимов </w:t>
      </w:r>
      <w:r w:rsidRPr="00C50819">
        <w:rPr>
          <w:b/>
          <w:szCs w:val="28"/>
        </w:rPr>
        <w:t>–</w:t>
      </w:r>
      <w:r w:rsidRPr="00C45915">
        <w:rPr>
          <w:b/>
          <w:szCs w:val="28"/>
        </w:rPr>
        <w:t xml:space="preserve"> М., 1993.</w:t>
      </w:r>
    </w:p>
    <w:p w:rsidR="00FE617D" w:rsidRPr="00C45915" w:rsidRDefault="00FE617D" w:rsidP="004753B9">
      <w:pPr>
        <w:pStyle w:val="affffffff5"/>
        <w:numPr>
          <w:ilvl w:val="0"/>
          <w:numId w:val="68"/>
        </w:numPr>
        <w:suppressAutoHyphens w:val="0"/>
        <w:spacing w:after="0" w:line="360" w:lineRule="auto"/>
        <w:ind w:hanging="720"/>
        <w:jc w:val="both"/>
        <w:rPr>
          <w:b/>
          <w:szCs w:val="28"/>
        </w:rPr>
      </w:pPr>
      <w:r w:rsidRPr="00C45915">
        <w:rPr>
          <w:b/>
          <w:szCs w:val="28"/>
        </w:rPr>
        <w:t>Радченко В.</w:t>
      </w:r>
      <w:r>
        <w:rPr>
          <w:b/>
          <w:szCs w:val="28"/>
        </w:rPr>
        <w:t> </w:t>
      </w:r>
      <w:r w:rsidRPr="00C45915">
        <w:rPr>
          <w:b/>
          <w:szCs w:val="28"/>
        </w:rPr>
        <w:t xml:space="preserve">А. Диагностика и лечение артроза дугоотростчатых суставов при поясничном остеохондрозе: </w:t>
      </w:r>
      <w:r>
        <w:rPr>
          <w:b/>
          <w:szCs w:val="28"/>
        </w:rPr>
        <w:t>д</w:t>
      </w:r>
      <w:r w:rsidRPr="00C45915">
        <w:rPr>
          <w:b/>
          <w:szCs w:val="28"/>
        </w:rPr>
        <w:t>ис... канд. мед</w:t>
      </w:r>
      <w:proofErr w:type="gramStart"/>
      <w:r w:rsidRPr="00C45915">
        <w:rPr>
          <w:b/>
          <w:szCs w:val="28"/>
        </w:rPr>
        <w:t>.</w:t>
      </w:r>
      <w:proofErr w:type="gramEnd"/>
      <w:r w:rsidRPr="00C45915">
        <w:rPr>
          <w:b/>
          <w:szCs w:val="28"/>
        </w:rPr>
        <w:t xml:space="preserve"> </w:t>
      </w:r>
      <w:proofErr w:type="gramStart"/>
      <w:r w:rsidRPr="00C45915">
        <w:rPr>
          <w:b/>
          <w:szCs w:val="28"/>
        </w:rPr>
        <w:t>н</w:t>
      </w:r>
      <w:proofErr w:type="gramEnd"/>
      <w:r w:rsidRPr="00C45915">
        <w:rPr>
          <w:b/>
          <w:szCs w:val="28"/>
        </w:rPr>
        <w:t>аук</w:t>
      </w:r>
      <w:r>
        <w:rPr>
          <w:b/>
          <w:szCs w:val="28"/>
        </w:rPr>
        <w:t xml:space="preserve">: 14.00.22 / </w:t>
      </w:r>
      <w:r w:rsidRPr="00C45915">
        <w:rPr>
          <w:b/>
          <w:szCs w:val="28"/>
        </w:rPr>
        <w:t>В</w:t>
      </w:r>
      <w:r>
        <w:rPr>
          <w:b/>
          <w:szCs w:val="28"/>
        </w:rPr>
        <w:t xml:space="preserve">ладимир </w:t>
      </w:r>
      <w:r w:rsidRPr="00C45915">
        <w:rPr>
          <w:b/>
          <w:szCs w:val="28"/>
        </w:rPr>
        <w:t>А</w:t>
      </w:r>
      <w:r>
        <w:rPr>
          <w:b/>
          <w:szCs w:val="28"/>
        </w:rPr>
        <w:t xml:space="preserve">лександрович </w:t>
      </w:r>
      <w:r w:rsidRPr="00C45915">
        <w:rPr>
          <w:b/>
          <w:szCs w:val="28"/>
        </w:rPr>
        <w:t xml:space="preserve">Радченко. </w:t>
      </w:r>
      <w:r>
        <w:rPr>
          <w:b/>
          <w:spacing w:val="-3"/>
          <w:szCs w:val="28"/>
        </w:rPr>
        <w:t>–</w:t>
      </w:r>
      <w:r w:rsidRPr="00C45915">
        <w:rPr>
          <w:b/>
          <w:spacing w:val="-3"/>
          <w:szCs w:val="28"/>
        </w:rPr>
        <w:t xml:space="preserve"> </w:t>
      </w:r>
      <w:r w:rsidRPr="00C45915">
        <w:rPr>
          <w:b/>
          <w:szCs w:val="28"/>
        </w:rPr>
        <w:t>Х</w:t>
      </w:r>
      <w:r>
        <w:rPr>
          <w:b/>
          <w:szCs w:val="28"/>
        </w:rPr>
        <w:t>.</w:t>
      </w:r>
      <w:r w:rsidRPr="00C45915">
        <w:rPr>
          <w:b/>
          <w:szCs w:val="28"/>
        </w:rPr>
        <w:t xml:space="preserve">, 1988. </w:t>
      </w:r>
      <w:r>
        <w:rPr>
          <w:b/>
          <w:spacing w:val="-3"/>
          <w:szCs w:val="28"/>
        </w:rPr>
        <w:t>–</w:t>
      </w:r>
      <w:r w:rsidRPr="00C45915">
        <w:rPr>
          <w:b/>
          <w:spacing w:val="-3"/>
          <w:szCs w:val="28"/>
        </w:rPr>
        <w:t xml:space="preserve"> </w:t>
      </w:r>
      <w:r w:rsidRPr="00C45915">
        <w:rPr>
          <w:b/>
          <w:szCs w:val="28"/>
        </w:rPr>
        <w:t xml:space="preserve">211 с. </w:t>
      </w:r>
    </w:p>
    <w:p w:rsidR="00FE617D" w:rsidRPr="00524119" w:rsidRDefault="00FE617D" w:rsidP="004753B9">
      <w:pPr>
        <w:numPr>
          <w:ilvl w:val="0"/>
          <w:numId w:val="68"/>
        </w:numPr>
        <w:tabs>
          <w:tab w:val="left" w:pos="-360"/>
        </w:tabs>
        <w:suppressAutoHyphens w:val="0"/>
        <w:spacing w:line="360" w:lineRule="auto"/>
        <w:ind w:right="-18" w:hanging="720"/>
        <w:jc w:val="both"/>
        <w:rPr>
          <w:lang w:val="uk-UA"/>
        </w:rPr>
      </w:pPr>
      <w:r w:rsidRPr="00524119">
        <w:t>Радченко В.</w:t>
      </w:r>
      <w:r>
        <w:rPr>
          <w:lang w:val="en-US"/>
        </w:rPr>
        <w:t> </w:t>
      </w:r>
      <w:r w:rsidRPr="00524119">
        <w:t xml:space="preserve">А. Диагностика и лечение артроза дугоотростчатых суставов при поясничном остеохондрозе: </w:t>
      </w:r>
      <w:r>
        <w:rPr>
          <w:lang w:val="uk-UA"/>
        </w:rPr>
        <w:t>а</w:t>
      </w:r>
      <w:r>
        <w:t>втореф. дис. на соискание науч. степни канд. мед</w:t>
      </w:r>
      <w:proofErr w:type="gramStart"/>
      <w:r>
        <w:t>.</w:t>
      </w:r>
      <w:proofErr w:type="gramEnd"/>
      <w:r>
        <w:t xml:space="preserve"> </w:t>
      </w:r>
      <w:proofErr w:type="gramStart"/>
      <w:r>
        <w:t>н</w:t>
      </w:r>
      <w:proofErr w:type="gramEnd"/>
      <w:r>
        <w:t xml:space="preserve">аук: 14.00.22 «Травматология и ортопедия» / </w:t>
      </w:r>
      <w:r w:rsidRPr="00524119">
        <w:t>В.А.</w:t>
      </w:r>
      <w:r>
        <w:t> </w:t>
      </w:r>
      <w:r w:rsidRPr="00524119">
        <w:t xml:space="preserve">Радченко. </w:t>
      </w:r>
      <w:r>
        <w:t>–</w:t>
      </w:r>
      <w:r w:rsidRPr="00524119">
        <w:t xml:space="preserve"> Х</w:t>
      </w:r>
      <w:r>
        <w:t>.</w:t>
      </w:r>
      <w:r w:rsidRPr="00524119">
        <w:t xml:space="preserve">, 1988. </w:t>
      </w:r>
      <w:r>
        <w:t>–</w:t>
      </w:r>
      <w:r w:rsidRPr="00524119">
        <w:t xml:space="preserve"> 27 с.</w:t>
      </w:r>
    </w:p>
    <w:p w:rsidR="00FE617D" w:rsidRPr="000672FA" w:rsidRDefault="00FE617D" w:rsidP="004753B9">
      <w:pPr>
        <w:numPr>
          <w:ilvl w:val="0"/>
          <w:numId w:val="68"/>
        </w:numPr>
        <w:tabs>
          <w:tab w:val="right" w:leader="dot" w:pos="9639"/>
        </w:tabs>
        <w:suppressAutoHyphens w:val="0"/>
        <w:autoSpaceDE w:val="0"/>
        <w:autoSpaceDN w:val="0"/>
        <w:adjustRightInd w:val="0"/>
        <w:spacing w:line="360" w:lineRule="auto"/>
        <w:ind w:hanging="720"/>
        <w:jc w:val="both"/>
        <w:rPr>
          <w:b/>
          <w:sz w:val="28"/>
          <w:szCs w:val="28"/>
        </w:rPr>
      </w:pPr>
      <w:r>
        <w:rPr>
          <w:b/>
          <w:sz w:val="28"/>
          <w:szCs w:val="28"/>
        </w:rPr>
        <w:t>Радченко В.</w:t>
      </w:r>
      <w:r w:rsidRPr="00BD779C">
        <w:rPr>
          <w:b/>
          <w:sz w:val="28"/>
        </w:rPr>
        <w:t> </w:t>
      </w:r>
      <w:r>
        <w:rPr>
          <w:b/>
          <w:sz w:val="28"/>
          <w:szCs w:val="28"/>
        </w:rPr>
        <w:t xml:space="preserve">А. Моделирование поведения биомеханических систем «позвонок – эндопротез – позвонок» на основе метода конечных элементов / В.А. Радченко, А.П. Шманько, Н.А. Ткачук, Ю.В. Вертельников // </w:t>
      </w:r>
      <w:r w:rsidRPr="00BD779C">
        <w:rPr>
          <w:b/>
          <w:sz w:val="28"/>
          <w:szCs w:val="28"/>
        </w:rPr>
        <w:t>Ортопед</w:t>
      </w:r>
      <w:proofErr w:type="gramStart"/>
      <w:r w:rsidRPr="00BD779C">
        <w:rPr>
          <w:b/>
          <w:sz w:val="28"/>
          <w:szCs w:val="28"/>
        </w:rPr>
        <w:t>.</w:t>
      </w:r>
      <w:proofErr w:type="gramEnd"/>
      <w:r w:rsidRPr="00BD779C">
        <w:rPr>
          <w:b/>
          <w:sz w:val="28"/>
          <w:szCs w:val="28"/>
        </w:rPr>
        <w:t xml:space="preserve"> </w:t>
      </w:r>
      <w:proofErr w:type="gramStart"/>
      <w:r w:rsidRPr="00BD779C">
        <w:rPr>
          <w:b/>
          <w:sz w:val="28"/>
          <w:szCs w:val="28"/>
        </w:rPr>
        <w:t>т</w:t>
      </w:r>
      <w:proofErr w:type="gramEnd"/>
      <w:r w:rsidRPr="00BD779C">
        <w:rPr>
          <w:b/>
          <w:sz w:val="28"/>
          <w:szCs w:val="28"/>
        </w:rPr>
        <w:t>равматол</w:t>
      </w:r>
      <w:r w:rsidRPr="000672FA">
        <w:rPr>
          <w:b/>
          <w:sz w:val="28"/>
          <w:szCs w:val="28"/>
        </w:rPr>
        <w:t>. – 200</w:t>
      </w:r>
      <w:r>
        <w:rPr>
          <w:b/>
          <w:sz w:val="28"/>
          <w:szCs w:val="28"/>
        </w:rPr>
        <w:t>5</w:t>
      </w:r>
      <w:r w:rsidRPr="000672FA">
        <w:rPr>
          <w:b/>
          <w:sz w:val="28"/>
          <w:szCs w:val="28"/>
        </w:rPr>
        <w:t xml:space="preserve">. – № 1. – С. </w:t>
      </w:r>
      <w:r>
        <w:rPr>
          <w:b/>
          <w:sz w:val="28"/>
          <w:szCs w:val="28"/>
        </w:rPr>
        <w:t>24</w:t>
      </w:r>
      <w:r w:rsidRPr="000672FA">
        <w:rPr>
          <w:b/>
          <w:sz w:val="28"/>
          <w:szCs w:val="28"/>
        </w:rPr>
        <w:t>-</w:t>
      </w:r>
      <w:r>
        <w:rPr>
          <w:b/>
          <w:sz w:val="28"/>
          <w:szCs w:val="28"/>
        </w:rPr>
        <w:t>31</w:t>
      </w:r>
      <w:r w:rsidRPr="000672FA">
        <w:rPr>
          <w:b/>
          <w:sz w:val="28"/>
          <w:szCs w:val="28"/>
        </w:rPr>
        <w:t>.</w:t>
      </w:r>
    </w:p>
    <w:p w:rsidR="00FE617D" w:rsidRPr="00392785" w:rsidRDefault="00FE617D" w:rsidP="004753B9">
      <w:pPr>
        <w:pStyle w:val="affffffff5"/>
        <w:numPr>
          <w:ilvl w:val="0"/>
          <w:numId w:val="68"/>
        </w:numPr>
        <w:suppressAutoHyphens w:val="0"/>
        <w:spacing w:after="0" w:line="360" w:lineRule="auto"/>
        <w:ind w:hanging="720"/>
        <w:jc w:val="both"/>
        <w:rPr>
          <w:b/>
          <w:szCs w:val="28"/>
        </w:rPr>
      </w:pPr>
      <w:r w:rsidRPr="00392785">
        <w:rPr>
          <w:b/>
          <w:szCs w:val="28"/>
        </w:rPr>
        <w:t>Радченко В. А. Оптимизация хирургической тактики и техники операций при дистрофических заболеваниях поясничного отдела позвоночника: автореф. дис. на соискание научной степени д-ра мед</w:t>
      </w:r>
      <w:proofErr w:type="gramStart"/>
      <w:r w:rsidRPr="00392785">
        <w:rPr>
          <w:b/>
          <w:szCs w:val="28"/>
        </w:rPr>
        <w:t>.</w:t>
      </w:r>
      <w:proofErr w:type="gramEnd"/>
      <w:r w:rsidRPr="00392785">
        <w:rPr>
          <w:b/>
          <w:szCs w:val="28"/>
        </w:rPr>
        <w:t xml:space="preserve"> </w:t>
      </w:r>
      <w:proofErr w:type="gramStart"/>
      <w:r w:rsidRPr="00392785">
        <w:rPr>
          <w:b/>
          <w:szCs w:val="28"/>
        </w:rPr>
        <w:t>н</w:t>
      </w:r>
      <w:proofErr w:type="gramEnd"/>
      <w:r w:rsidRPr="00392785">
        <w:rPr>
          <w:b/>
          <w:szCs w:val="28"/>
        </w:rPr>
        <w:t xml:space="preserve">аук:  спец. </w:t>
      </w:r>
      <w:r w:rsidRPr="00392785">
        <w:rPr>
          <w:b/>
          <w:szCs w:val="28"/>
          <w:lang w:val="en-US"/>
        </w:rPr>
        <w:t>14.01.21 «</w:t>
      </w:r>
      <w:r w:rsidRPr="00392785">
        <w:rPr>
          <w:b/>
          <w:szCs w:val="28"/>
        </w:rPr>
        <w:t>Травматология</w:t>
      </w:r>
      <w:r w:rsidRPr="00392785">
        <w:rPr>
          <w:b/>
          <w:szCs w:val="28"/>
          <w:lang w:val="en-US"/>
        </w:rPr>
        <w:t xml:space="preserve"> </w:t>
      </w:r>
      <w:r w:rsidRPr="00392785">
        <w:rPr>
          <w:b/>
          <w:szCs w:val="28"/>
        </w:rPr>
        <w:t>и</w:t>
      </w:r>
      <w:r w:rsidRPr="00392785">
        <w:rPr>
          <w:b/>
          <w:szCs w:val="28"/>
          <w:lang w:val="en-US"/>
        </w:rPr>
        <w:t xml:space="preserve"> </w:t>
      </w:r>
      <w:r w:rsidRPr="00392785">
        <w:rPr>
          <w:b/>
          <w:szCs w:val="28"/>
        </w:rPr>
        <w:t>ортопедия</w:t>
      </w:r>
      <w:r w:rsidRPr="00392785">
        <w:rPr>
          <w:b/>
          <w:szCs w:val="28"/>
          <w:lang w:val="en-US"/>
        </w:rPr>
        <w:t xml:space="preserve">» / </w:t>
      </w:r>
      <w:r w:rsidRPr="00392785">
        <w:rPr>
          <w:b/>
          <w:szCs w:val="28"/>
        </w:rPr>
        <w:t>В.</w:t>
      </w:r>
      <w:r w:rsidRPr="00392785">
        <w:rPr>
          <w:b/>
          <w:szCs w:val="28"/>
          <w:lang w:val="en-US"/>
        </w:rPr>
        <w:t> </w:t>
      </w:r>
      <w:r w:rsidRPr="00392785">
        <w:rPr>
          <w:b/>
          <w:szCs w:val="28"/>
        </w:rPr>
        <w:t>А.</w:t>
      </w:r>
      <w:r w:rsidRPr="00392785">
        <w:rPr>
          <w:b/>
          <w:szCs w:val="28"/>
          <w:lang w:val="en-US"/>
        </w:rPr>
        <w:t xml:space="preserve"> </w:t>
      </w:r>
      <w:r w:rsidRPr="00392785">
        <w:rPr>
          <w:b/>
          <w:szCs w:val="28"/>
        </w:rPr>
        <w:t>Радченко. – Х</w:t>
      </w:r>
      <w:r w:rsidRPr="00392785">
        <w:rPr>
          <w:b/>
          <w:szCs w:val="28"/>
          <w:lang w:val="en-US"/>
        </w:rPr>
        <w:t>.</w:t>
      </w:r>
      <w:r w:rsidRPr="00392785">
        <w:rPr>
          <w:b/>
          <w:szCs w:val="28"/>
        </w:rPr>
        <w:t>, 1996. – 44 с.</w:t>
      </w:r>
    </w:p>
    <w:p w:rsidR="00FE617D" w:rsidRPr="00C45915" w:rsidRDefault="00FE617D" w:rsidP="004753B9">
      <w:pPr>
        <w:pStyle w:val="affffffff6"/>
        <w:numPr>
          <w:ilvl w:val="0"/>
          <w:numId w:val="68"/>
        </w:numPr>
        <w:tabs>
          <w:tab w:val="clear" w:pos="644"/>
        </w:tabs>
        <w:suppressAutoHyphens w:val="0"/>
        <w:spacing w:before="0" w:after="0" w:line="360" w:lineRule="auto"/>
        <w:ind w:hanging="720"/>
        <w:jc w:val="both"/>
        <w:rPr>
          <w:sz w:val="28"/>
          <w:szCs w:val="28"/>
        </w:rPr>
      </w:pPr>
      <w:r>
        <w:rPr>
          <w:sz w:val="28"/>
          <w:szCs w:val="28"/>
        </w:rPr>
        <w:t>Радченко В. А.</w:t>
      </w:r>
      <w:r w:rsidRPr="00C45915">
        <w:rPr>
          <w:sz w:val="28"/>
          <w:szCs w:val="28"/>
        </w:rPr>
        <w:t xml:space="preserve"> Осложнения микродискэктомии при поясничном остеохондрозе</w:t>
      </w:r>
      <w:r>
        <w:rPr>
          <w:sz w:val="28"/>
          <w:szCs w:val="28"/>
        </w:rPr>
        <w:t xml:space="preserve"> / </w:t>
      </w:r>
      <w:r w:rsidRPr="00C45915">
        <w:rPr>
          <w:sz w:val="28"/>
          <w:szCs w:val="28"/>
        </w:rPr>
        <w:t>В.А.</w:t>
      </w:r>
      <w:r>
        <w:rPr>
          <w:sz w:val="28"/>
          <w:szCs w:val="28"/>
        </w:rPr>
        <w:t xml:space="preserve"> </w:t>
      </w:r>
      <w:r w:rsidRPr="00C45915">
        <w:rPr>
          <w:sz w:val="28"/>
          <w:szCs w:val="28"/>
        </w:rPr>
        <w:t>Радченко, А.И.</w:t>
      </w:r>
      <w:r>
        <w:rPr>
          <w:sz w:val="28"/>
          <w:szCs w:val="28"/>
        </w:rPr>
        <w:t xml:space="preserve"> </w:t>
      </w:r>
      <w:r w:rsidRPr="00C45915">
        <w:rPr>
          <w:sz w:val="28"/>
          <w:szCs w:val="28"/>
        </w:rPr>
        <w:t>Продан, О.В.</w:t>
      </w:r>
      <w:r>
        <w:rPr>
          <w:sz w:val="28"/>
          <w:szCs w:val="28"/>
        </w:rPr>
        <w:t xml:space="preserve"> </w:t>
      </w:r>
      <w:r w:rsidRPr="00C45915">
        <w:rPr>
          <w:sz w:val="28"/>
          <w:szCs w:val="28"/>
        </w:rPr>
        <w:t>Рябов // Ортопед</w:t>
      </w:r>
      <w:proofErr w:type="gramStart"/>
      <w:r>
        <w:rPr>
          <w:sz w:val="28"/>
          <w:szCs w:val="28"/>
        </w:rPr>
        <w:t>.</w:t>
      </w:r>
      <w:proofErr w:type="gramEnd"/>
      <w:r w:rsidRPr="00C45915">
        <w:rPr>
          <w:sz w:val="28"/>
          <w:szCs w:val="28"/>
        </w:rPr>
        <w:t xml:space="preserve"> </w:t>
      </w:r>
      <w:proofErr w:type="gramStart"/>
      <w:r w:rsidRPr="00C45915">
        <w:rPr>
          <w:sz w:val="28"/>
          <w:szCs w:val="28"/>
        </w:rPr>
        <w:t>т</w:t>
      </w:r>
      <w:proofErr w:type="gramEnd"/>
      <w:r w:rsidRPr="00C45915">
        <w:rPr>
          <w:sz w:val="28"/>
          <w:szCs w:val="28"/>
        </w:rPr>
        <w:t>равматол</w:t>
      </w:r>
      <w:r>
        <w:rPr>
          <w:sz w:val="28"/>
          <w:szCs w:val="28"/>
        </w:rPr>
        <w:t>.</w:t>
      </w:r>
      <w:r w:rsidRPr="00C45915">
        <w:rPr>
          <w:sz w:val="28"/>
          <w:szCs w:val="28"/>
        </w:rPr>
        <w:t xml:space="preserve"> </w:t>
      </w:r>
      <w:r w:rsidRPr="00BF63A8">
        <w:rPr>
          <w:sz w:val="28"/>
          <w:szCs w:val="28"/>
        </w:rPr>
        <w:t>–</w:t>
      </w:r>
      <w:r w:rsidRPr="00C45915">
        <w:rPr>
          <w:sz w:val="28"/>
          <w:szCs w:val="28"/>
        </w:rPr>
        <w:t xml:space="preserve"> 2003. </w:t>
      </w:r>
      <w:r w:rsidRPr="00BF63A8">
        <w:rPr>
          <w:sz w:val="28"/>
          <w:szCs w:val="28"/>
        </w:rPr>
        <w:t>–</w:t>
      </w:r>
      <w:r w:rsidRPr="00C45915">
        <w:rPr>
          <w:sz w:val="28"/>
          <w:szCs w:val="28"/>
        </w:rPr>
        <w:t xml:space="preserve"> №</w:t>
      </w:r>
      <w:r>
        <w:rPr>
          <w:sz w:val="28"/>
          <w:szCs w:val="28"/>
        </w:rPr>
        <w:t xml:space="preserve"> </w:t>
      </w:r>
      <w:r w:rsidRPr="00C45915">
        <w:rPr>
          <w:sz w:val="28"/>
          <w:szCs w:val="28"/>
        </w:rPr>
        <w:t xml:space="preserve">2. </w:t>
      </w:r>
      <w:r w:rsidRPr="00BF63A8">
        <w:rPr>
          <w:sz w:val="28"/>
          <w:szCs w:val="28"/>
        </w:rPr>
        <w:t>–</w:t>
      </w:r>
      <w:r w:rsidRPr="00C45915">
        <w:rPr>
          <w:sz w:val="28"/>
          <w:szCs w:val="28"/>
        </w:rPr>
        <w:t xml:space="preserve"> С. 12-15.  </w:t>
      </w:r>
    </w:p>
    <w:p w:rsidR="00FE617D" w:rsidRPr="0042544F" w:rsidRDefault="00FE617D" w:rsidP="004753B9">
      <w:pPr>
        <w:pStyle w:val="affffffff6"/>
        <w:numPr>
          <w:ilvl w:val="0"/>
          <w:numId w:val="68"/>
        </w:numPr>
        <w:tabs>
          <w:tab w:val="clear" w:pos="644"/>
        </w:tabs>
        <w:suppressAutoHyphens w:val="0"/>
        <w:spacing w:before="0" w:after="0" w:line="360" w:lineRule="auto"/>
        <w:ind w:hanging="720"/>
        <w:jc w:val="both"/>
        <w:rPr>
          <w:sz w:val="28"/>
          <w:szCs w:val="28"/>
        </w:rPr>
      </w:pPr>
      <w:r w:rsidRPr="00C45915">
        <w:rPr>
          <w:sz w:val="28"/>
          <w:szCs w:val="28"/>
        </w:rPr>
        <w:t>Смирнов</w:t>
      </w:r>
      <w:r w:rsidRPr="00C50819">
        <w:rPr>
          <w:sz w:val="28"/>
          <w:szCs w:val="28"/>
        </w:rPr>
        <w:t xml:space="preserve"> </w:t>
      </w:r>
      <w:r w:rsidRPr="00C45915">
        <w:rPr>
          <w:sz w:val="28"/>
          <w:szCs w:val="28"/>
        </w:rPr>
        <w:t>А</w:t>
      </w:r>
      <w:r w:rsidRPr="00C50819">
        <w:rPr>
          <w:sz w:val="28"/>
          <w:szCs w:val="28"/>
        </w:rPr>
        <w:t>.</w:t>
      </w:r>
      <w:r>
        <w:rPr>
          <w:sz w:val="28"/>
          <w:szCs w:val="28"/>
        </w:rPr>
        <w:t> </w:t>
      </w:r>
      <w:r w:rsidRPr="00C45915">
        <w:rPr>
          <w:sz w:val="28"/>
          <w:szCs w:val="28"/>
        </w:rPr>
        <w:t>Ю</w:t>
      </w:r>
      <w:r w:rsidRPr="0042544F">
        <w:rPr>
          <w:sz w:val="28"/>
          <w:szCs w:val="28"/>
        </w:rPr>
        <w:t xml:space="preserve">. </w:t>
      </w:r>
      <w:r w:rsidRPr="00C45915">
        <w:rPr>
          <w:sz w:val="28"/>
          <w:szCs w:val="28"/>
        </w:rPr>
        <w:t>Поясничный</w:t>
      </w:r>
      <w:r w:rsidRPr="0042544F">
        <w:rPr>
          <w:sz w:val="28"/>
          <w:szCs w:val="28"/>
        </w:rPr>
        <w:t xml:space="preserve"> </w:t>
      </w:r>
      <w:r w:rsidRPr="00C45915">
        <w:rPr>
          <w:sz w:val="28"/>
          <w:szCs w:val="28"/>
        </w:rPr>
        <w:t>стеноз</w:t>
      </w:r>
      <w:r w:rsidRPr="0042544F">
        <w:rPr>
          <w:sz w:val="28"/>
          <w:szCs w:val="28"/>
        </w:rPr>
        <w:t xml:space="preserve"> / </w:t>
      </w:r>
      <w:r w:rsidRPr="00C45915">
        <w:rPr>
          <w:sz w:val="28"/>
          <w:szCs w:val="28"/>
        </w:rPr>
        <w:t>А</w:t>
      </w:r>
      <w:r w:rsidRPr="00C50819">
        <w:rPr>
          <w:sz w:val="28"/>
          <w:szCs w:val="28"/>
        </w:rPr>
        <w:t>.</w:t>
      </w:r>
      <w:r w:rsidRPr="00C45915">
        <w:rPr>
          <w:sz w:val="28"/>
          <w:szCs w:val="28"/>
        </w:rPr>
        <w:t>Ю.</w:t>
      </w:r>
      <w:r>
        <w:rPr>
          <w:sz w:val="28"/>
          <w:szCs w:val="28"/>
          <w:lang w:val="en-US"/>
        </w:rPr>
        <w:t> </w:t>
      </w:r>
      <w:r w:rsidRPr="00C45915">
        <w:rPr>
          <w:sz w:val="28"/>
          <w:szCs w:val="28"/>
        </w:rPr>
        <w:t>Смирнов, Д.Р.</w:t>
      </w:r>
      <w:r>
        <w:rPr>
          <w:sz w:val="28"/>
          <w:szCs w:val="28"/>
        </w:rPr>
        <w:t> </w:t>
      </w:r>
      <w:r w:rsidRPr="00C45915">
        <w:rPr>
          <w:sz w:val="28"/>
          <w:szCs w:val="28"/>
        </w:rPr>
        <w:t>Штульман и др</w:t>
      </w:r>
      <w:r w:rsidRPr="0042544F">
        <w:rPr>
          <w:sz w:val="28"/>
          <w:szCs w:val="28"/>
        </w:rPr>
        <w:t xml:space="preserve">. // </w:t>
      </w:r>
      <w:r w:rsidRPr="00C45915">
        <w:rPr>
          <w:sz w:val="28"/>
          <w:szCs w:val="28"/>
        </w:rPr>
        <w:t>Неврол</w:t>
      </w:r>
      <w:r w:rsidRPr="0042544F">
        <w:rPr>
          <w:sz w:val="28"/>
          <w:szCs w:val="28"/>
        </w:rPr>
        <w:t xml:space="preserve">. </w:t>
      </w:r>
      <w:r w:rsidRPr="00C45915">
        <w:rPr>
          <w:sz w:val="28"/>
          <w:szCs w:val="28"/>
        </w:rPr>
        <w:t>журн</w:t>
      </w:r>
      <w:r w:rsidRPr="0042544F">
        <w:rPr>
          <w:sz w:val="28"/>
          <w:szCs w:val="28"/>
        </w:rPr>
        <w:t xml:space="preserve">. – 1998. – № 4. – </w:t>
      </w:r>
      <w:r>
        <w:rPr>
          <w:sz w:val="28"/>
          <w:szCs w:val="28"/>
          <w:lang w:val="en-US"/>
        </w:rPr>
        <w:t>C</w:t>
      </w:r>
      <w:r w:rsidRPr="0042544F">
        <w:rPr>
          <w:sz w:val="28"/>
          <w:szCs w:val="28"/>
        </w:rPr>
        <w:t>. 27-35.</w:t>
      </w:r>
    </w:p>
    <w:p w:rsidR="00FE617D" w:rsidRPr="000A6CD1" w:rsidRDefault="00FE617D" w:rsidP="004753B9">
      <w:pPr>
        <w:pStyle w:val="affffffff6"/>
        <w:numPr>
          <w:ilvl w:val="0"/>
          <w:numId w:val="68"/>
        </w:numPr>
        <w:tabs>
          <w:tab w:val="clear" w:pos="644"/>
        </w:tabs>
        <w:suppressAutoHyphens w:val="0"/>
        <w:spacing w:before="0" w:after="0" w:line="360" w:lineRule="auto"/>
        <w:ind w:hanging="720"/>
        <w:jc w:val="both"/>
        <w:rPr>
          <w:sz w:val="28"/>
          <w:szCs w:val="28"/>
        </w:rPr>
      </w:pPr>
      <w:r w:rsidRPr="000A6CD1">
        <w:rPr>
          <w:sz w:val="28"/>
          <w:szCs w:val="28"/>
        </w:rPr>
        <w:lastRenderedPageBreak/>
        <w:t>Смирнов А.Ю. Клиника, диагностика и хирургическое лечение поясничного стеноза / А.Ю. Смирнов // Нейрохирургия. – 1999. – № 2. – C. 59-64.</w:t>
      </w:r>
    </w:p>
    <w:p w:rsidR="00FE617D" w:rsidRPr="00D979CB" w:rsidRDefault="00FE617D" w:rsidP="004753B9">
      <w:pPr>
        <w:pStyle w:val="affffffff5"/>
        <w:numPr>
          <w:ilvl w:val="0"/>
          <w:numId w:val="68"/>
        </w:numPr>
        <w:suppressAutoHyphens w:val="0"/>
        <w:spacing w:after="0" w:line="360" w:lineRule="auto"/>
        <w:ind w:hanging="720"/>
        <w:jc w:val="both"/>
        <w:rPr>
          <w:b/>
          <w:szCs w:val="28"/>
        </w:rPr>
      </w:pPr>
      <w:r w:rsidRPr="00C45915">
        <w:rPr>
          <w:b/>
          <w:szCs w:val="28"/>
        </w:rPr>
        <w:t>Спузяк</w:t>
      </w:r>
      <w:r w:rsidRPr="00D979CB">
        <w:rPr>
          <w:b/>
          <w:szCs w:val="28"/>
        </w:rPr>
        <w:t xml:space="preserve"> </w:t>
      </w:r>
      <w:r w:rsidRPr="00C45915">
        <w:rPr>
          <w:b/>
          <w:szCs w:val="28"/>
        </w:rPr>
        <w:t>М.</w:t>
      </w:r>
      <w:r>
        <w:rPr>
          <w:b/>
          <w:szCs w:val="28"/>
          <w:lang w:val="en-US"/>
        </w:rPr>
        <w:t> </w:t>
      </w:r>
      <w:r w:rsidRPr="00C45915">
        <w:rPr>
          <w:b/>
          <w:szCs w:val="28"/>
        </w:rPr>
        <w:t>І. Рентгендіагностика</w:t>
      </w:r>
      <w:r w:rsidRPr="00D979CB">
        <w:rPr>
          <w:b/>
          <w:szCs w:val="28"/>
        </w:rPr>
        <w:t xml:space="preserve"> </w:t>
      </w:r>
      <w:r w:rsidRPr="00C45915">
        <w:rPr>
          <w:b/>
          <w:szCs w:val="28"/>
        </w:rPr>
        <w:t>захворювань хребта</w:t>
      </w:r>
      <w:r w:rsidRPr="00D979CB">
        <w:rPr>
          <w:b/>
          <w:szCs w:val="28"/>
        </w:rPr>
        <w:t>:</w:t>
      </w:r>
      <w:r w:rsidRPr="00C45915">
        <w:rPr>
          <w:b/>
          <w:szCs w:val="28"/>
        </w:rPr>
        <w:t xml:space="preserve"> Навчальний </w:t>
      </w:r>
      <w:proofErr w:type="gramStart"/>
      <w:r w:rsidRPr="00C45915">
        <w:rPr>
          <w:b/>
          <w:szCs w:val="28"/>
        </w:rPr>
        <w:t>пос</w:t>
      </w:r>
      <w:proofErr w:type="gramEnd"/>
      <w:r w:rsidRPr="00C45915">
        <w:rPr>
          <w:b/>
          <w:szCs w:val="28"/>
        </w:rPr>
        <w:t>ібник</w:t>
      </w:r>
      <w:r w:rsidRPr="00D979CB">
        <w:rPr>
          <w:b/>
          <w:szCs w:val="28"/>
        </w:rPr>
        <w:t xml:space="preserve"> / </w:t>
      </w:r>
      <w:r w:rsidRPr="00C45915">
        <w:rPr>
          <w:b/>
          <w:szCs w:val="28"/>
        </w:rPr>
        <w:t>Спузяк</w:t>
      </w:r>
      <w:r w:rsidRPr="00D979CB">
        <w:rPr>
          <w:b/>
          <w:szCs w:val="28"/>
        </w:rPr>
        <w:t xml:space="preserve"> </w:t>
      </w:r>
      <w:r w:rsidRPr="00C45915">
        <w:rPr>
          <w:b/>
          <w:szCs w:val="28"/>
        </w:rPr>
        <w:t>М.І., Шармазанова</w:t>
      </w:r>
      <w:r w:rsidRPr="00D979CB">
        <w:rPr>
          <w:b/>
          <w:szCs w:val="28"/>
        </w:rPr>
        <w:t xml:space="preserve"> </w:t>
      </w:r>
      <w:r w:rsidRPr="00C45915">
        <w:rPr>
          <w:b/>
          <w:szCs w:val="28"/>
        </w:rPr>
        <w:t>О.П.</w:t>
      </w:r>
      <w:r w:rsidRPr="00D979CB">
        <w:rPr>
          <w:b/>
          <w:szCs w:val="28"/>
        </w:rPr>
        <w:t xml:space="preserve"> –</w:t>
      </w:r>
      <w:r w:rsidRPr="00C45915">
        <w:rPr>
          <w:b/>
          <w:szCs w:val="28"/>
        </w:rPr>
        <w:t xml:space="preserve"> Х</w:t>
      </w:r>
      <w:r w:rsidRPr="00D979CB">
        <w:rPr>
          <w:b/>
          <w:szCs w:val="28"/>
        </w:rPr>
        <w:t>.</w:t>
      </w:r>
      <w:r w:rsidRPr="00C45915">
        <w:rPr>
          <w:b/>
          <w:szCs w:val="28"/>
        </w:rPr>
        <w:t>: Крокус, 2003.</w:t>
      </w:r>
      <w:r w:rsidRPr="00D979CB">
        <w:rPr>
          <w:b/>
          <w:szCs w:val="28"/>
        </w:rPr>
        <w:t xml:space="preserve"> –</w:t>
      </w:r>
      <w:r w:rsidRPr="00C45915">
        <w:rPr>
          <w:b/>
          <w:szCs w:val="28"/>
        </w:rPr>
        <w:t>170</w:t>
      </w:r>
      <w:r w:rsidRPr="00D979CB">
        <w:rPr>
          <w:b/>
          <w:szCs w:val="28"/>
        </w:rPr>
        <w:t xml:space="preserve"> </w:t>
      </w:r>
      <w:r w:rsidRPr="00C45915">
        <w:rPr>
          <w:b/>
          <w:szCs w:val="28"/>
        </w:rPr>
        <w:t>с.</w:t>
      </w:r>
    </w:p>
    <w:p w:rsidR="00FE617D" w:rsidRPr="00C45915" w:rsidRDefault="00FE617D" w:rsidP="004753B9">
      <w:pPr>
        <w:pStyle w:val="affffffff6"/>
        <w:numPr>
          <w:ilvl w:val="0"/>
          <w:numId w:val="68"/>
        </w:numPr>
        <w:tabs>
          <w:tab w:val="clear" w:pos="644"/>
        </w:tabs>
        <w:suppressAutoHyphens w:val="0"/>
        <w:spacing w:before="0" w:after="0" w:line="360" w:lineRule="auto"/>
        <w:ind w:hanging="720"/>
        <w:jc w:val="both"/>
        <w:rPr>
          <w:sz w:val="28"/>
          <w:szCs w:val="28"/>
        </w:rPr>
      </w:pPr>
      <w:r>
        <w:rPr>
          <w:sz w:val="28"/>
          <w:szCs w:val="28"/>
        </w:rPr>
        <w:t>Тагер</w:t>
      </w:r>
      <w:r w:rsidRPr="00C45915">
        <w:rPr>
          <w:sz w:val="28"/>
          <w:szCs w:val="28"/>
        </w:rPr>
        <w:t xml:space="preserve"> И.</w:t>
      </w:r>
      <w:r>
        <w:rPr>
          <w:sz w:val="28"/>
          <w:szCs w:val="28"/>
          <w:lang w:val="en-US"/>
        </w:rPr>
        <w:t> </w:t>
      </w:r>
      <w:r w:rsidRPr="00C45915">
        <w:rPr>
          <w:sz w:val="28"/>
          <w:szCs w:val="28"/>
        </w:rPr>
        <w:t>Л. Рентгенодиагностика заболеваний позвоночника</w:t>
      </w:r>
      <w:r w:rsidRPr="00C117C4">
        <w:rPr>
          <w:sz w:val="28"/>
          <w:szCs w:val="28"/>
        </w:rPr>
        <w:t xml:space="preserve"> / </w:t>
      </w:r>
      <w:r w:rsidRPr="00C45915">
        <w:rPr>
          <w:sz w:val="28"/>
          <w:szCs w:val="28"/>
        </w:rPr>
        <w:t>И.Л.</w:t>
      </w:r>
      <w:r>
        <w:rPr>
          <w:sz w:val="28"/>
          <w:szCs w:val="28"/>
          <w:lang w:val="en-US"/>
        </w:rPr>
        <w:t> </w:t>
      </w:r>
      <w:r w:rsidRPr="00C45915">
        <w:rPr>
          <w:sz w:val="28"/>
          <w:szCs w:val="28"/>
        </w:rPr>
        <w:t>Тагер. – М.: Медицина, 1983. – 208 с.</w:t>
      </w:r>
    </w:p>
    <w:p w:rsidR="00FE617D" w:rsidRPr="00C45915" w:rsidRDefault="00FE617D" w:rsidP="004753B9">
      <w:pPr>
        <w:pStyle w:val="affffffff5"/>
        <w:numPr>
          <w:ilvl w:val="0"/>
          <w:numId w:val="68"/>
        </w:numPr>
        <w:suppressAutoHyphens w:val="0"/>
        <w:spacing w:after="0" w:line="360" w:lineRule="auto"/>
        <w:ind w:hanging="720"/>
        <w:jc w:val="both"/>
        <w:rPr>
          <w:b/>
          <w:spacing w:val="-1"/>
          <w:szCs w:val="28"/>
        </w:rPr>
      </w:pPr>
      <w:r w:rsidRPr="00C45915">
        <w:rPr>
          <w:b/>
          <w:szCs w:val="28"/>
        </w:rPr>
        <w:t>Федосеева М.</w:t>
      </w:r>
      <w:r>
        <w:rPr>
          <w:b/>
          <w:szCs w:val="28"/>
          <w:lang w:val="en-US"/>
        </w:rPr>
        <w:t> </w:t>
      </w:r>
      <w:r w:rsidRPr="00C45915">
        <w:rPr>
          <w:b/>
          <w:szCs w:val="28"/>
        </w:rPr>
        <w:t xml:space="preserve">А. Аномалии </w:t>
      </w:r>
      <w:r w:rsidRPr="00C45915">
        <w:rPr>
          <w:b/>
          <w:spacing w:val="-5"/>
          <w:szCs w:val="28"/>
        </w:rPr>
        <w:t>развития поясничного и крестцового отделов позвоноч</w:t>
      </w:r>
      <w:r w:rsidRPr="00C45915">
        <w:rPr>
          <w:b/>
          <w:spacing w:val="-1"/>
          <w:szCs w:val="28"/>
        </w:rPr>
        <w:t>ника</w:t>
      </w:r>
      <w:r w:rsidRPr="00F8142C">
        <w:rPr>
          <w:b/>
          <w:spacing w:val="-1"/>
          <w:szCs w:val="28"/>
        </w:rPr>
        <w:t xml:space="preserve"> /</w:t>
      </w:r>
      <w:r w:rsidRPr="00F8142C">
        <w:rPr>
          <w:b/>
          <w:szCs w:val="28"/>
        </w:rPr>
        <w:t xml:space="preserve"> </w:t>
      </w:r>
      <w:r w:rsidRPr="00C45915">
        <w:rPr>
          <w:b/>
          <w:szCs w:val="28"/>
        </w:rPr>
        <w:t>М.А.</w:t>
      </w:r>
      <w:r>
        <w:rPr>
          <w:b/>
          <w:szCs w:val="28"/>
          <w:lang w:val="en-US"/>
        </w:rPr>
        <w:t> </w:t>
      </w:r>
      <w:r w:rsidRPr="00C45915">
        <w:rPr>
          <w:b/>
          <w:szCs w:val="28"/>
        </w:rPr>
        <w:t>Федосеева, Г.С.</w:t>
      </w:r>
      <w:r>
        <w:rPr>
          <w:b/>
          <w:szCs w:val="28"/>
          <w:lang w:val="en-US"/>
        </w:rPr>
        <w:t> </w:t>
      </w:r>
      <w:r w:rsidRPr="00C45915">
        <w:rPr>
          <w:b/>
          <w:szCs w:val="28"/>
        </w:rPr>
        <w:t>Юмашев, М.</w:t>
      </w:r>
      <w:r w:rsidRPr="00F8142C">
        <w:rPr>
          <w:b/>
          <w:szCs w:val="28"/>
        </w:rPr>
        <w:t xml:space="preserve"> </w:t>
      </w:r>
      <w:r w:rsidRPr="00C45915">
        <w:rPr>
          <w:b/>
          <w:szCs w:val="28"/>
        </w:rPr>
        <w:t>Хасанов</w:t>
      </w:r>
      <w:r w:rsidRPr="00C45915">
        <w:rPr>
          <w:b/>
          <w:spacing w:val="-1"/>
          <w:szCs w:val="28"/>
        </w:rPr>
        <w:t xml:space="preserve">. </w:t>
      </w:r>
      <w:r w:rsidRPr="00027A2F">
        <w:rPr>
          <w:b/>
          <w:szCs w:val="28"/>
        </w:rPr>
        <w:t>–</w:t>
      </w:r>
      <w:r w:rsidRPr="00C45915">
        <w:rPr>
          <w:b/>
          <w:spacing w:val="-1"/>
          <w:szCs w:val="28"/>
        </w:rPr>
        <w:t xml:space="preserve"> Ташкент: Медицина, 1986. </w:t>
      </w:r>
      <w:r>
        <w:rPr>
          <w:b/>
          <w:spacing w:val="-1"/>
          <w:szCs w:val="28"/>
        </w:rPr>
        <w:t xml:space="preserve">– </w:t>
      </w:r>
      <w:r w:rsidRPr="00C45915">
        <w:rPr>
          <w:b/>
          <w:spacing w:val="-1"/>
          <w:szCs w:val="28"/>
          <w:lang w:val="en-US"/>
        </w:rPr>
        <w:t>c</w:t>
      </w:r>
      <w:r w:rsidRPr="00C45915">
        <w:rPr>
          <w:b/>
          <w:spacing w:val="-1"/>
          <w:szCs w:val="28"/>
        </w:rPr>
        <w:t>.</w:t>
      </w:r>
      <w:r>
        <w:rPr>
          <w:b/>
          <w:spacing w:val="-1"/>
          <w:szCs w:val="28"/>
        </w:rPr>
        <w:t xml:space="preserve"> </w:t>
      </w:r>
      <w:r w:rsidRPr="00C45915">
        <w:rPr>
          <w:b/>
          <w:spacing w:val="-1"/>
          <w:szCs w:val="28"/>
        </w:rPr>
        <w:t>103.</w:t>
      </w:r>
    </w:p>
    <w:p w:rsidR="00FE617D" w:rsidRPr="00A14DED" w:rsidRDefault="00FE617D" w:rsidP="004753B9">
      <w:pPr>
        <w:pStyle w:val="affffffff5"/>
        <w:numPr>
          <w:ilvl w:val="0"/>
          <w:numId w:val="68"/>
        </w:numPr>
        <w:suppressAutoHyphens w:val="0"/>
        <w:spacing w:after="0" w:line="360" w:lineRule="auto"/>
        <w:ind w:hanging="720"/>
        <w:jc w:val="both"/>
        <w:rPr>
          <w:b/>
          <w:szCs w:val="28"/>
        </w:rPr>
      </w:pPr>
      <w:r w:rsidRPr="00A14DED">
        <w:rPr>
          <w:b/>
          <w:szCs w:val="28"/>
        </w:rPr>
        <w:t>Хоружик С.</w:t>
      </w:r>
      <w:r w:rsidRPr="00A14DED">
        <w:rPr>
          <w:b/>
          <w:szCs w:val="28"/>
          <w:lang w:val="en-US"/>
        </w:rPr>
        <w:t> </w:t>
      </w:r>
      <w:r w:rsidRPr="00A14DED">
        <w:rPr>
          <w:b/>
          <w:szCs w:val="28"/>
        </w:rPr>
        <w:t>А. Первый опыт использования многосрезовой компьютерной томографии в Республике Б</w:t>
      </w:r>
      <w:r>
        <w:rPr>
          <w:b/>
          <w:szCs w:val="28"/>
        </w:rPr>
        <w:t>е</w:t>
      </w:r>
      <w:r w:rsidRPr="00A14DED">
        <w:rPr>
          <w:b/>
          <w:szCs w:val="28"/>
        </w:rPr>
        <w:t>ларусь / С.А.</w:t>
      </w:r>
      <w:r w:rsidRPr="00A14DED">
        <w:rPr>
          <w:b/>
          <w:szCs w:val="28"/>
          <w:lang w:val="en-US"/>
        </w:rPr>
        <w:t> </w:t>
      </w:r>
      <w:r>
        <w:rPr>
          <w:b/>
          <w:szCs w:val="28"/>
        </w:rPr>
        <w:t>Хоружик</w:t>
      </w:r>
      <w:r w:rsidRPr="00A14DED">
        <w:rPr>
          <w:b/>
          <w:szCs w:val="28"/>
        </w:rPr>
        <w:t xml:space="preserve"> // Материалы Международного межуниверситетского семинара</w:t>
      </w:r>
      <w:r w:rsidRPr="00C45915">
        <w:rPr>
          <w:b/>
          <w:szCs w:val="28"/>
        </w:rPr>
        <w:t xml:space="preserve"> по диагностической и терапевтической радиологии</w:t>
      </w:r>
      <w:r w:rsidRPr="00A14DED">
        <w:rPr>
          <w:b/>
          <w:szCs w:val="28"/>
        </w:rPr>
        <w:t xml:space="preserve"> </w:t>
      </w:r>
      <w:r>
        <w:rPr>
          <w:b/>
          <w:szCs w:val="28"/>
        </w:rPr>
        <w:t>г. </w:t>
      </w:r>
      <w:r w:rsidRPr="00A14DED">
        <w:rPr>
          <w:b/>
          <w:szCs w:val="28"/>
        </w:rPr>
        <w:t xml:space="preserve">Минск, </w:t>
      </w:r>
      <w:r>
        <w:rPr>
          <w:b/>
          <w:szCs w:val="28"/>
        </w:rPr>
        <w:br/>
      </w:r>
      <w:r w:rsidRPr="00A14DED">
        <w:rPr>
          <w:b/>
          <w:szCs w:val="28"/>
        </w:rPr>
        <w:t>20-21</w:t>
      </w:r>
      <w:r>
        <w:rPr>
          <w:b/>
          <w:szCs w:val="28"/>
        </w:rPr>
        <w:t> </w:t>
      </w:r>
      <w:r w:rsidRPr="00A14DED">
        <w:rPr>
          <w:b/>
          <w:szCs w:val="28"/>
        </w:rPr>
        <w:t>октября 2003</w:t>
      </w:r>
      <w:r>
        <w:rPr>
          <w:b/>
          <w:szCs w:val="28"/>
        </w:rPr>
        <w:t> </w:t>
      </w:r>
      <w:r w:rsidRPr="00A14DED">
        <w:rPr>
          <w:b/>
          <w:szCs w:val="28"/>
        </w:rPr>
        <w:t>г</w:t>
      </w:r>
      <w:r>
        <w:rPr>
          <w:b/>
          <w:szCs w:val="28"/>
        </w:rPr>
        <w:t>.</w:t>
      </w:r>
      <w:r w:rsidRPr="00A14DED">
        <w:rPr>
          <w:b/>
          <w:szCs w:val="28"/>
        </w:rPr>
        <w:t xml:space="preserve"> </w:t>
      </w:r>
      <w:r>
        <w:rPr>
          <w:b/>
          <w:szCs w:val="28"/>
        </w:rPr>
        <w:t>(</w:t>
      </w:r>
      <w:r w:rsidRPr="00A14DED">
        <w:rPr>
          <w:b/>
          <w:szCs w:val="28"/>
        </w:rPr>
        <w:t>Радиология в медицинской диагностике</w:t>
      </w:r>
      <w:r>
        <w:rPr>
          <w:b/>
          <w:szCs w:val="28"/>
        </w:rPr>
        <w:t>)</w:t>
      </w:r>
      <w:r w:rsidRPr="00A14DED">
        <w:rPr>
          <w:b/>
          <w:szCs w:val="28"/>
        </w:rPr>
        <w:t xml:space="preserve"> [современные технологии]</w:t>
      </w:r>
      <w:r w:rsidRPr="00C45915">
        <w:rPr>
          <w:b/>
          <w:szCs w:val="28"/>
        </w:rPr>
        <w:t xml:space="preserve">. – </w:t>
      </w:r>
      <w:r>
        <w:rPr>
          <w:b/>
          <w:szCs w:val="28"/>
        </w:rPr>
        <w:t xml:space="preserve">Минск </w:t>
      </w:r>
      <w:r w:rsidRPr="00C45915">
        <w:rPr>
          <w:b/>
          <w:szCs w:val="28"/>
        </w:rPr>
        <w:t>– 2003. – С.</w:t>
      </w:r>
      <w:r>
        <w:rPr>
          <w:b/>
          <w:szCs w:val="28"/>
        </w:rPr>
        <w:t xml:space="preserve"> </w:t>
      </w:r>
      <w:r w:rsidRPr="00C45915">
        <w:rPr>
          <w:b/>
          <w:szCs w:val="28"/>
        </w:rPr>
        <w:t>83-90.</w:t>
      </w:r>
    </w:p>
    <w:p w:rsidR="00FE617D" w:rsidRPr="00012E06" w:rsidRDefault="00FE617D" w:rsidP="004753B9">
      <w:pPr>
        <w:pStyle w:val="affffffff5"/>
        <w:numPr>
          <w:ilvl w:val="0"/>
          <w:numId w:val="68"/>
        </w:numPr>
        <w:suppressAutoHyphens w:val="0"/>
        <w:spacing w:after="0" w:line="360" w:lineRule="auto"/>
        <w:ind w:hanging="720"/>
        <w:jc w:val="both"/>
        <w:rPr>
          <w:b/>
          <w:szCs w:val="28"/>
        </w:rPr>
      </w:pPr>
      <w:r>
        <w:rPr>
          <w:b/>
          <w:szCs w:val="28"/>
        </w:rPr>
        <w:t xml:space="preserve">Штулъман Д. Р. </w:t>
      </w:r>
      <w:r w:rsidRPr="00C45915">
        <w:rPr>
          <w:b/>
          <w:szCs w:val="28"/>
        </w:rPr>
        <w:t>Перемежающаяся хромота при врожденном стенозе позвоночного канала</w:t>
      </w:r>
      <w:r>
        <w:rPr>
          <w:b/>
          <w:szCs w:val="28"/>
        </w:rPr>
        <w:t xml:space="preserve"> / Д.Р. Штулъман, Е.В. Макарова, Г.</w:t>
      </w:r>
      <w:r w:rsidRPr="00C45915">
        <w:rPr>
          <w:b/>
          <w:szCs w:val="28"/>
        </w:rPr>
        <w:t>И.</w:t>
      </w:r>
      <w:r>
        <w:rPr>
          <w:b/>
          <w:szCs w:val="28"/>
        </w:rPr>
        <w:t xml:space="preserve"> Фрих-Хар </w:t>
      </w:r>
      <w:r w:rsidRPr="00C45915">
        <w:rPr>
          <w:b/>
          <w:szCs w:val="28"/>
        </w:rPr>
        <w:t>и др. // Сов</w:t>
      </w:r>
      <w:proofErr w:type="gramStart"/>
      <w:r w:rsidRPr="00C45915">
        <w:rPr>
          <w:b/>
          <w:szCs w:val="28"/>
        </w:rPr>
        <w:t>.</w:t>
      </w:r>
      <w:proofErr w:type="gramEnd"/>
      <w:r w:rsidRPr="00C45915">
        <w:rPr>
          <w:b/>
          <w:szCs w:val="28"/>
        </w:rPr>
        <w:t xml:space="preserve"> </w:t>
      </w:r>
      <w:proofErr w:type="gramStart"/>
      <w:r w:rsidRPr="00C45915">
        <w:rPr>
          <w:b/>
          <w:szCs w:val="28"/>
        </w:rPr>
        <w:t>м</w:t>
      </w:r>
      <w:proofErr w:type="gramEnd"/>
      <w:r w:rsidRPr="00C45915">
        <w:rPr>
          <w:b/>
          <w:szCs w:val="28"/>
        </w:rPr>
        <w:t>ед. –1974. – №</w:t>
      </w:r>
      <w:r>
        <w:rPr>
          <w:b/>
          <w:szCs w:val="28"/>
        </w:rPr>
        <w:t> </w:t>
      </w:r>
      <w:r w:rsidRPr="00C45915">
        <w:rPr>
          <w:b/>
          <w:szCs w:val="28"/>
        </w:rPr>
        <w:t>8. –</w:t>
      </w:r>
      <w:r>
        <w:rPr>
          <w:b/>
          <w:szCs w:val="28"/>
        </w:rPr>
        <w:t xml:space="preserve"> С. </w:t>
      </w:r>
      <w:r w:rsidRPr="00C45915">
        <w:rPr>
          <w:b/>
          <w:szCs w:val="28"/>
        </w:rPr>
        <w:t>10-13.</w:t>
      </w:r>
    </w:p>
    <w:p w:rsidR="00FE617D" w:rsidRPr="00C45915" w:rsidRDefault="00FE617D" w:rsidP="004753B9">
      <w:pPr>
        <w:pStyle w:val="affffffff5"/>
        <w:numPr>
          <w:ilvl w:val="0"/>
          <w:numId w:val="68"/>
        </w:numPr>
        <w:suppressAutoHyphens w:val="0"/>
        <w:spacing w:after="0" w:line="360" w:lineRule="auto"/>
        <w:ind w:hanging="720"/>
        <w:jc w:val="both"/>
        <w:rPr>
          <w:b/>
          <w:szCs w:val="28"/>
          <w:lang w:val="en-US"/>
        </w:rPr>
      </w:pPr>
      <w:r>
        <w:rPr>
          <w:b/>
          <w:szCs w:val="28"/>
          <w:lang w:val="en-US"/>
        </w:rPr>
        <w:t xml:space="preserve">Airaksen O. </w:t>
      </w:r>
      <w:r w:rsidRPr="00C45915">
        <w:rPr>
          <w:b/>
          <w:szCs w:val="28"/>
          <w:lang w:val="en-US"/>
        </w:rPr>
        <w:t>Surgical outcome of 438 patients treated surgically for lumbar spinal stenosis</w:t>
      </w:r>
      <w:r>
        <w:rPr>
          <w:b/>
          <w:szCs w:val="28"/>
          <w:lang w:val="en-US"/>
        </w:rPr>
        <w:t xml:space="preserve"> /</w:t>
      </w:r>
      <w:r w:rsidRPr="00A26102">
        <w:rPr>
          <w:b/>
          <w:szCs w:val="28"/>
          <w:lang w:val="en-US"/>
        </w:rPr>
        <w:t xml:space="preserve"> </w:t>
      </w:r>
      <w:r w:rsidRPr="00C45915">
        <w:rPr>
          <w:b/>
          <w:szCs w:val="28"/>
          <w:lang w:val="en-US"/>
        </w:rPr>
        <w:t>O.</w:t>
      </w:r>
      <w:r w:rsidRPr="00A26102">
        <w:rPr>
          <w:b/>
          <w:szCs w:val="28"/>
          <w:lang w:val="en-US"/>
        </w:rPr>
        <w:t> </w:t>
      </w:r>
      <w:r w:rsidRPr="00C45915">
        <w:rPr>
          <w:b/>
          <w:szCs w:val="28"/>
          <w:lang w:val="en-US"/>
        </w:rPr>
        <w:t>Airaksen,</w:t>
      </w:r>
      <w:r>
        <w:rPr>
          <w:b/>
          <w:szCs w:val="28"/>
          <w:lang w:val="en-US"/>
        </w:rPr>
        <w:t xml:space="preserve"> A. Herno, V.</w:t>
      </w:r>
      <w:r w:rsidRPr="00FE617D">
        <w:rPr>
          <w:b/>
          <w:szCs w:val="28"/>
          <w:lang w:val="en-US"/>
        </w:rPr>
        <w:t> </w:t>
      </w:r>
      <w:r>
        <w:rPr>
          <w:b/>
          <w:szCs w:val="28"/>
          <w:lang w:val="en-US"/>
        </w:rPr>
        <w:t>Turunen, T.</w:t>
      </w:r>
      <w:r w:rsidRPr="00FE617D">
        <w:rPr>
          <w:b/>
          <w:szCs w:val="28"/>
          <w:lang w:val="en-US"/>
        </w:rPr>
        <w:t> </w:t>
      </w:r>
      <w:r>
        <w:rPr>
          <w:b/>
          <w:szCs w:val="28"/>
          <w:lang w:val="en-US"/>
        </w:rPr>
        <w:t>Saari</w:t>
      </w:r>
      <w:r w:rsidRPr="00D5659B">
        <w:rPr>
          <w:b/>
          <w:szCs w:val="28"/>
          <w:lang w:val="en-US"/>
        </w:rPr>
        <w:t>,</w:t>
      </w:r>
      <w:r>
        <w:rPr>
          <w:b/>
          <w:szCs w:val="28"/>
          <w:lang w:val="en-US"/>
        </w:rPr>
        <w:t xml:space="preserve"> O. Suomlainen</w:t>
      </w:r>
      <w:r w:rsidRPr="00C45915">
        <w:rPr>
          <w:b/>
          <w:szCs w:val="28"/>
          <w:lang w:val="en-US"/>
        </w:rPr>
        <w:t xml:space="preserve"> // Spine. – 1997. – Vol. 22. – P. 2278-2282.</w:t>
      </w:r>
    </w:p>
    <w:p w:rsidR="00FE617D" w:rsidRPr="00C45915" w:rsidRDefault="00FE617D" w:rsidP="004753B9">
      <w:pPr>
        <w:pStyle w:val="affffffff5"/>
        <w:numPr>
          <w:ilvl w:val="0"/>
          <w:numId w:val="68"/>
        </w:numPr>
        <w:suppressAutoHyphens w:val="0"/>
        <w:spacing w:after="0" w:line="360" w:lineRule="auto"/>
        <w:ind w:hanging="720"/>
        <w:jc w:val="both"/>
        <w:rPr>
          <w:b/>
          <w:szCs w:val="28"/>
          <w:lang w:val="en-US"/>
        </w:rPr>
      </w:pPr>
      <w:r w:rsidRPr="00C45915">
        <w:rPr>
          <w:b/>
          <w:szCs w:val="28"/>
          <w:lang w:val="en-US"/>
        </w:rPr>
        <w:t>An H.</w:t>
      </w:r>
      <w:r w:rsidRPr="00227D9B">
        <w:rPr>
          <w:b/>
          <w:szCs w:val="28"/>
          <w:lang w:val="en-US"/>
        </w:rPr>
        <w:t> </w:t>
      </w:r>
      <w:r w:rsidRPr="00C45915">
        <w:rPr>
          <w:b/>
          <w:szCs w:val="28"/>
          <w:lang w:val="en-US"/>
        </w:rPr>
        <w:t>S. Nondiscogenic lumbar radiculopathy: imaging considerations</w:t>
      </w:r>
      <w:r w:rsidRPr="00227D9B">
        <w:rPr>
          <w:b/>
          <w:szCs w:val="28"/>
          <w:lang w:val="en-US"/>
        </w:rPr>
        <w:t xml:space="preserve"> / </w:t>
      </w:r>
      <w:r>
        <w:rPr>
          <w:b/>
          <w:szCs w:val="28"/>
          <w:lang w:val="en-US"/>
        </w:rPr>
        <w:t>H.</w:t>
      </w:r>
      <w:r w:rsidRPr="00C45915">
        <w:rPr>
          <w:b/>
          <w:szCs w:val="28"/>
          <w:lang w:val="en-US"/>
        </w:rPr>
        <w:t>S.</w:t>
      </w:r>
      <w:r w:rsidRPr="002F5BD1">
        <w:rPr>
          <w:b/>
          <w:szCs w:val="28"/>
          <w:lang w:val="en-US"/>
        </w:rPr>
        <w:t> </w:t>
      </w:r>
      <w:r w:rsidRPr="00C45915">
        <w:rPr>
          <w:b/>
          <w:szCs w:val="28"/>
          <w:lang w:val="en-US"/>
        </w:rPr>
        <w:t xml:space="preserve">An, </w:t>
      </w:r>
      <w:r>
        <w:rPr>
          <w:b/>
          <w:szCs w:val="28"/>
          <w:lang w:val="en-US"/>
        </w:rPr>
        <w:t>V.</w:t>
      </w:r>
      <w:r w:rsidRPr="00C45915">
        <w:rPr>
          <w:b/>
          <w:szCs w:val="28"/>
          <w:lang w:val="en-US"/>
        </w:rPr>
        <w:t>M. Haughton // Semin. Ultrasound. CT. MR. –</w:t>
      </w:r>
      <w:r w:rsidRPr="00C50819">
        <w:rPr>
          <w:b/>
          <w:szCs w:val="28"/>
          <w:lang w:val="en-US"/>
        </w:rPr>
        <w:t xml:space="preserve"> </w:t>
      </w:r>
      <w:r w:rsidRPr="00C45915">
        <w:rPr>
          <w:b/>
          <w:szCs w:val="28"/>
          <w:lang w:val="en-US"/>
        </w:rPr>
        <w:t>1993.</w:t>
      </w:r>
      <w:r w:rsidRPr="00C50819">
        <w:rPr>
          <w:b/>
          <w:szCs w:val="28"/>
          <w:lang w:val="en-US"/>
        </w:rPr>
        <w:t xml:space="preserve"> </w:t>
      </w:r>
      <w:r w:rsidRPr="00C45915">
        <w:rPr>
          <w:b/>
          <w:szCs w:val="28"/>
          <w:lang w:val="en-US"/>
        </w:rPr>
        <w:t>– Vol. 14. – P.</w:t>
      </w:r>
      <w:r w:rsidRPr="00376316">
        <w:rPr>
          <w:b/>
          <w:szCs w:val="28"/>
          <w:lang w:val="en-US"/>
        </w:rPr>
        <w:t> </w:t>
      </w:r>
      <w:r w:rsidRPr="00C45915">
        <w:rPr>
          <w:b/>
          <w:szCs w:val="28"/>
          <w:lang w:val="en-US"/>
        </w:rPr>
        <w:t>414-424.</w:t>
      </w:r>
    </w:p>
    <w:p w:rsidR="00FE617D" w:rsidRPr="00C45915" w:rsidRDefault="00FE617D" w:rsidP="004753B9">
      <w:pPr>
        <w:pStyle w:val="affffffff5"/>
        <w:numPr>
          <w:ilvl w:val="0"/>
          <w:numId w:val="68"/>
        </w:numPr>
        <w:suppressAutoHyphens w:val="0"/>
        <w:spacing w:after="0" w:line="360" w:lineRule="auto"/>
        <w:ind w:hanging="720"/>
        <w:jc w:val="both"/>
        <w:rPr>
          <w:b/>
          <w:szCs w:val="28"/>
          <w:lang w:val="en-US"/>
        </w:rPr>
      </w:pPr>
      <w:r w:rsidRPr="00C45915">
        <w:rPr>
          <w:b/>
          <w:szCs w:val="28"/>
          <w:lang w:val="en-US"/>
        </w:rPr>
        <w:t xml:space="preserve">Arnoldi </w:t>
      </w:r>
      <w:r w:rsidRPr="00C45915">
        <w:rPr>
          <w:b/>
          <w:szCs w:val="28"/>
        </w:rPr>
        <w:t>С</w:t>
      </w:r>
      <w:r w:rsidRPr="00C45915">
        <w:rPr>
          <w:b/>
          <w:szCs w:val="28"/>
          <w:lang w:val="en-US"/>
        </w:rPr>
        <w:t>.</w:t>
      </w:r>
      <w:r w:rsidRPr="0028454A">
        <w:rPr>
          <w:b/>
          <w:szCs w:val="28"/>
          <w:lang w:val="en-US"/>
        </w:rPr>
        <w:t> </w:t>
      </w:r>
      <w:r w:rsidRPr="00C45915">
        <w:rPr>
          <w:b/>
          <w:szCs w:val="28"/>
        </w:rPr>
        <w:t>С</w:t>
      </w:r>
      <w:r>
        <w:rPr>
          <w:b/>
          <w:szCs w:val="28"/>
          <w:lang w:val="en-US"/>
        </w:rPr>
        <w:t>.</w:t>
      </w:r>
      <w:r w:rsidRPr="00C45915">
        <w:rPr>
          <w:b/>
          <w:szCs w:val="28"/>
          <w:lang w:val="en-US"/>
        </w:rPr>
        <w:t xml:space="preserve"> Lumbar spinal </w:t>
      </w:r>
      <w:r w:rsidRPr="00C45915">
        <w:rPr>
          <w:b/>
          <w:spacing w:val="-1"/>
          <w:szCs w:val="28"/>
          <w:lang w:val="en-US"/>
        </w:rPr>
        <w:t>stenosis and nerve root entrapment syndromes</w:t>
      </w:r>
      <w:r w:rsidRPr="0028454A">
        <w:rPr>
          <w:b/>
          <w:spacing w:val="-1"/>
          <w:szCs w:val="28"/>
          <w:lang w:val="en-US"/>
        </w:rPr>
        <w:t xml:space="preserve"> / </w:t>
      </w:r>
      <w:r w:rsidRPr="00C45915">
        <w:rPr>
          <w:b/>
          <w:szCs w:val="28"/>
        </w:rPr>
        <w:t>С</w:t>
      </w:r>
      <w:r w:rsidRPr="00C45915">
        <w:rPr>
          <w:b/>
          <w:szCs w:val="28"/>
          <w:lang w:val="en-US"/>
        </w:rPr>
        <w:t>.</w:t>
      </w:r>
      <w:r w:rsidRPr="00C45915">
        <w:rPr>
          <w:b/>
          <w:szCs w:val="28"/>
        </w:rPr>
        <w:t>С</w:t>
      </w:r>
      <w:r w:rsidRPr="00C45915">
        <w:rPr>
          <w:b/>
          <w:szCs w:val="28"/>
          <w:lang w:val="en-US"/>
        </w:rPr>
        <w:t>.</w:t>
      </w:r>
      <w:r w:rsidRPr="0028454A">
        <w:rPr>
          <w:b/>
          <w:szCs w:val="28"/>
          <w:lang w:val="en-US"/>
        </w:rPr>
        <w:t xml:space="preserve"> </w:t>
      </w:r>
      <w:r w:rsidRPr="00C45915">
        <w:rPr>
          <w:b/>
          <w:szCs w:val="28"/>
          <w:lang w:val="en-US"/>
        </w:rPr>
        <w:t>Arnoldi,</w:t>
      </w:r>
      <w:r w:rsidRPr="0028454A">
        <w:rPr>
          <w:b/>
          <w:szCs w:val="28"/>
          <w:lang w:val="en-US"/>
        </w:rPr>
        <w:t xml:space="preserve"> </w:t>
      </w:r>
      <w:r w:rsidRPr="00C45915">
        <w:rPr>
          <w:b/>
          <w:szCs w:val="28"/>
          <w:lang w:val="en-US"/>
        </w:rPr>
        <w:t>A.E. Bgodsky, J.</w:t>
      </w:r>
      <w:r w:rsidRPr="0028454A">
        <w:rPr>
          <w:b/>
          <w:szCs w:val="28"/>
          <w:lang w:val="en-US"/>
        </w:rPr>
        <w:t xml:space="preserve"> </w:t>
      </w:r>
      <w:r w:rsidRPr="00C45915">
        <w:rPr>
          <w:b/>
          <w:szCs w:val="28"/>
          <w:lang w:val="en-US"/>
        </w:rPr>
        <w:t>Cauchoix et al.</w:t>
      </w:r>
      <w:r w:rsidRPr="00C45915">
        <w:rPr>
          <w:b/>
          <w:spacing w:val="-1"/>
          <w:szCs w:val="28"/>
          <w:lang w:val="en-US"/>
        </w:rPr>
        <w:t xml:space="preserve"> // Clin. Orthop. </w:t>
      </w:r>
      <w:r w:rsidRPr="00C45915">
        <w:rPr>
          <w:b/>
          <w:szCs w:val="28"/>
          <w:lang w:val="en-US"/>
        </w:rPr>
        <w:t>–</w:t>
      </w:r>
      <w:r w:rsidRPr="00C50819">
        <w:rPr>
          <w:b/>
          <w:spacing w:val="-1"/>
          <w:szCs w:val="28"/>
          <w:lang w:val="en-US"/>
        </w:rPr>
        <w:t xml:space="preserve"> </w:t>
      </w:r>
      <w:r w:rsidRPr="00C45915">
        <w:rPr>
          <w:b/>
          <w:szCs w:val="28"/>
          <w:lang w:val="en-US"/>
        </w:rPr>
        <w:t xml:space="preserve">1976. – </w:t>
      </w:r>
      <w:r w:rsidRPr="00C50819">
        <w:rPr>
          <w:b/>
          <w:szCs w:val="28"/>
          <w:lang w:val="en-US"/>
        </w:rPr>
        <w:t>№</w:t>
      </w:r>
      <w:r>
        <w:rPr>
          <w:b/>
          <w:szCs w:val="28"/>
        </w:rPr>
        <w:t> </w:t>
      </w:r>
      <w:r w:rsidRPr="00C45915">
        <w:rPr>
          <w:b/>
          <w:szCs w:val="28"/>
          <w:lang w:val="en-US"/>
        </w:rPr>
        <w:t>115. – P. 4-5.</w:t>
      </w:r>
    </w:p>
    <w:p w:rsidR="00FE617D" w:rsidRPr="00C45915" w:rsidRDefault="00FE617D" w:rsidP="004753B9">
      <w:pPr>
        <w:pStyle w:val="affffffff5"/>
        <w:numPr>
          <w:ilvl w:val="0"/>
          <w:numId w:val="68"/>
        </w:numPr>
        <w:suppressAutoHyphens w:val="0"/>
        <w:spacing w:after="0" w:line="360" w:lineRule="auto"/>
        <w:ind w:hanging="720"/>
        <w:jc w:val="both"/>
        <w:rPr>
          <w:b/>
          <w:szCs w:val="28"/>
          <w:lang w:val="en-US"/>
        </w:rPr>
      </w:pPr>
      <w:r w:rsidRPr="00C45915">
        <w:rPr>
          <w:b/>
          <w:szCs w:val="28"/>
          <w:lang w:val="en-US"/>
        </w:rPr>
        <w:t>Bailey P., Casamajor L. Osteoartritis of the spine as cause of compression of the spinal cord and its roots</w:t>
      </w:r>
      <w:r w:rsidRPr="00A77FD9">
        <w:rPr>
          <w:b/>
          <w:szCs w:val="28"/>
          <w:lang w:val="en-US"/>
        </w:rPr>
        <w:t xml:space="preserve">/ </w:t>
      </w:r>
      <w:r w:rsidRPr="00C45915">
        <w:rPr>
          <w:b/>
          <w:szCs w:val="28"/>
          <w:lang w:val="en-US"/>
        </w:rPr>
        <w:t>P.</w:t>
      </w:r>
      <w:r w:rsidRPr="00A77FD9">
        <w:rPr>
          <w:b/>
          <w:szCs w:val="28"/>
          <w:lang w:val="en-US"/>
        </w:rPr>
        <w:t xml:space="preserve"> </w:t>
      </w:r>
      <w:r w:rsidRPr="00C45915">
        <w:rPr>
          <w:b/>
          <w:szCs w:val="28"/>
          <w:lang w:val="en-US"/>
        </w:rPr>
        <w:t xml:space="preserve">Bailey, L. Casamajor // J. nerv. </w:t>
      </w:r>
      <w:proofErr w:type="gramStart"/>
      <w:r w:rsidRPr="00C45915">
        <w:rPr>
          <w:b/>
          <w:szCs w:val="28"/>
          <w:lang w:val="en-US"/>
        </w:rPr>
        <w:t>ment</w:t>
      </w:r>
      <w:proofErr w:type="gramEnd"/>
      <w:r w:rsidRPr="00C45915">
        <w:rPr>
          <w:b/>
          <w:szCs w:val="28"/>
          <w:lang w:val="en-US"/>
        </w:rPr>
        <w:t>. dis. – 1911. – Vol. 5. – P. 588-609.</w:t>
      </w:r>
    </w:p>
    <w:p w:rsidR="00FE617D" w:rsidRPr="00C45915" w:rsidRDefault="00FE617D" w:rsidP="004753B9">
      <w:pPr>
        <w:pStyle w:val="affffffff5"/>
        <w:numPr>
          <w:ilvl w:val="0"/>
          <w:numId w:val="68"/>
        </w:numPr>
        <w:suppressAutoHyphens w:val="0"/>
        <w:spacing w:after="0" w:line="360" w:lineRule="auto"/>
        <w:ind w:hanging="720"/>
        <w:jc w:val="both"/>
        <w:rPr>
          <w:b/>
          <w:szCs w:val="28"/>
          <w:lang w:val="en-US"/>
        </w:rPr>
      </w:pPr>
      <w:r w:rsidRPr="00C45915">
        <w:rPr>
          <w:b/>
          <w:szCs w:val="28"/>
          <w:lang w:val="en-US"/>
        </w:rPr>
        <w:lastRenderedPageBreak/>
        <w:t>Bartynski W</w:t>
      </w:r>
      <w:r w:rsidRPr="00FE617D">
        <w:rPr>
          <w:b/>
          <w:szCs w:val="28"/>
          <w:lang w:val="en-US"/>
        </w:rPr>
        <w:t>. </w:t>
      </w:r>
      <w:r w:rsidRPr="00C45915">
        <w:rPr>
          <w:b/>
          <w:szCs w:val="28"/>
          <w:lang w:val="en-US"/>
        </w:rPr>
        <w:t>S. Lumbar root compression in the lateral recess: MR imaging, conventional myelography, and CT myelography comparison with surgical confirmation</w:t>
      </w:r>
      <w:r w:rsidRPr="00FE617D">
        <w:rPr>
          <w:b/>
          <w:szCs w:val="28"/>
          <w:lang w:val="en-US"/>
        </w:rPr>
        <w:t xml:space="preserve"> / </w:t>
      </w:r>
      <w:r w:rsidRPr="00C45915">
        <w:rPr>
          <w:b/>
          <w:szCs w:val="28"/>
          <w:lang w:val="en-US"/>
        </w:rPr>
        <w:t>W</w:t>
      </w:r>
      <w:r w:rsidRPr="00FE617D">
        <w:rPr>
          <w:b/>
          <w:szCs w:val="28"/>
          <w:lang w:val="en-US"/>
        </w:rPr>
        <w:t>.</w:t>
      </w:r>
      <w:r w:rsidRPr="00C45915">
        <w:rPr>
          <w:b/>
          <w:szCs w:val="28"/>
          <w:lang w:val="en-US"/>
        </w:rPr>
        <w:t>S. Bartynski</w:t>
      </w:r>
      <w:r w:rsidRPr="00FE617D">
        <w:rPr>
          <w:b/>
          <w:szCs w:val="28"/>
          <w:lang w:val="en-US"/>
        </w:rPr>
        <w:t>,</w:t>
      </w:r>
      <w:r w:rsidRPr="00C45915">
        <w:rPr>
          <w:b/>
          <w:szCs w:val="28"/>
          <w:lang w:val="en-US"/>
        </w:rPr>
        <w:t xml:space="preserve"> L</w:t>
      </w:r>
      <w:r w:rsidRPr="00FE617D">
        <w:rPr>
          <w:b/>
          <w:szCs w:val="28"/>
          <w:lang w:val="en-US"/>
        </w:rPr>
        <w:t>.</w:t>
      </w:r>
      <w:r w:rsidRPr="00C45915">
        <w:rPr>
          <w:b/>
          <w:szCs w:val="28"/>
          <w:lang w:val="en-US"/>
        </w:rPr>
        <w:t xml:space="preserve"> Lin.  // Am. J. Neuroradiol. – 2003. – №</w:t>
      </w:r>
      <w:r>
        <w:rPr>
          <w:b/>
          <w:szCs w:val="28"/>
        </w:rPr>
        <w:t> </w:t>
      </w:r>
      <w:r w:rsidRPr="00C45915">
        <w:rPr>
          <w:b/>
          <w:szCs w:val="28"/>
          <w:lang w:val="en-US"/>
        </w:rPr>
        <w:t>24. – P.</w:t>
      </w:r>
      <w:r w:rsidRPr="00CD31EB">
        <w:rPr>
          <w:b/>
          <w:szCs w:val="28"/>
          <w:lang w:val="en-US"/>
        </w:rPr>
        <w:t xml:space="preserve"> </w:t>
      </w:r>
      <w:r w:rsidRPr="00C45915">
        <w:rPr>
          <w:b/>
          <w:szCs w:val="28"/>
          <w:lang w:val="en-US"/>
        </w:rPr>
        <w:t>348-360.</w:t>
      </w:r>
    </w:p>
    <w:p w:rsidR="00FE617D" w:rsidRPr="00C45915" w:rsidRDefault="00FE617D" w:rsidP="004753B9">
      <w:pPr>
        <w:pStyle w:val="affffffff5"/>
        <w:numPr>
          <w:ilvl w:val="0"/>
          <w:numId w:val="68"/>
        </w:numPr>
        <w:suppressAutoHyphens w:val="0"/>
        <w:spacing w:after="0" w:line="360" w:lineRule="auto"/>
        <w:ind w:hanging="720"/>
        <w:jc w:val="both"/>
        <w:rPr>
          <w:b/>
          <w:bCs/>
          <w:szCs w:val="28"/>
          <w:lang w:val="en-US"/>
        </w:rPr>
      </w:pPr>
      <w:r>
        <w:rPr>
          <w:b/>
          <w:szCs w:val="28"/>
          <w:lang w:val="en-US"/>
        </w:rPr>
        <w:t>Belytschko T.</w:t>
      </w:r>
      <w:r w:rsidRPr="001816A6">
        <w:rPr>
          <w:b/>
          <w:szCs w:val="28"/>
          <w:lang w:val="en-US"/>
        </w:rPr>
        <w:t xml:space="preserve"> Finite element stress analysis of an intervertebral disc / T.</w:t>
      </w:r>
      <w:r w:rsidRPr="002F5BD1">
        <w:rPr>
          <w:b/>
          <w:szCs w:val="28"/>
          <w:lang w:val="en-US"/>
        </w:rPr>
        <w:t> </w:t>
      </w:r>
      <w:r w:rsidRPr="001816A6">
        <w:rPr>
          <w:b/>
          <w:szCs w:val="28"/>
          <w:lang w:val="en-US"/>
        </w:rPr>
        <w:t xml:space="preserve">Belytschko, </w:t>
      </w:r>
      <w:r>
        <w:rPr>
          <w:b/>
          <w:szCs w:val="28"/>
          <w:lang w:val="en-US"/>
        </w:rPr>
        <w:t>R.</w:t>
      </w:r>
      <w:r w:rsidRPr="001816A6">
        <w:rPr>
          <w:b/>
          <w:szCs w:val="28"/>
          <w:lang w:val="en-US"/>
        </w:rPr>
        <w:t>F.</w:t>
      </w:r>
      <w:r>
        <w:rPr>
          <w:b/>
          <w:szCs w:val="28"/>
          <w:lang w:val="en-US"/>
        </w:rPr>
        <w:t xml:space="preserve"> </w:t>
      </w:r>
      <w:r w:rsidRPr="001816A6">
        <w:rPr>
          <w:b/>
          <w:szCs w:val="28"/>
          <w:lang w:val="en-US"/>
        </w:rPr>
        <w:t xml:space="preserve">Kulak, </w:t>
      </w:r>
      <w:r>
        <w:rPr>
          <w:b/>
          <w:szCs w:val="28"/>
          <w:lang w:val="en-US"/>
        </w:rPr>
        <w:t>A.</w:t>
      </w:r>
      <w:r w:rsidRPr="001816A6">
        <w:rPr>
          <w:b/>
          <w:szCs w:val="28"/>
          <w:lang w:val="en-US"/>
        </w:rPr>
        <w:t xml:space="preserve">B. Schultz </w:t>
      </w:r>
      <w:r w:rsidRPr="00C45915">
        <w:rPr>
          <w:b/>
          <w:szCs w:val="28"/>
          <w:lang w:val="en-US"/>
        </w:rPr>
        <w:t xml:space="preserve">// </w:t>
      </w:r>
      <w:r w:rsidRPr="00C45915">
        <w:rPr>
          <w:b/>
          <w:iCs/>
          <w:szCs w:val="28"/>
          <w:lang w:val="en-US"/>
        </w:rPr>
        <w:t>Journal of Biomechanics</w:t>
      </w:r>
      <w:r w:rsidRPr="00C45915">
        <w:rPr>
          <w:b/>
          <w:szCs w:val="28"/>
          <w:lang w:val="en-US"/>
        </w:rPr>
        <w:t>. – 1974. – Vol.</w:t>
      </w:r>
      <w:r w:rsidRPr="0054324E">
        <w:rPr>
          <w:b/>
          <w:szCs w:val="28"/>
          <w:lang w:val="en-US"/>
        </w:rPr>
        <w:t xml:space="preserve"> </w:t>
      </w:r>
      <w:r w:rsidRPr="00C45915">
        <w:rPr>
          <w:b/>
          <w:szCs w:val="28"/>
          <w:lang w:val="en-US"/>
        </w:rPr>
        <w:t>7. – P.</w:t>
      </w:r>
      <w:r w:rsidRPr="0054324E">
        <w:rPr>
          <w:b/>
          <w:szCs w:val="28"/>
          <w:lang w:val="en-US"/>
        </w:rPr>
        <w:t xml:space="preserve"> </w:t>
      </w:r>
      <w:r w:rsidRPr="00C45915">
        <w:rPr>
          <w:b/>
          <w:szCs w:val="28"/>
          <w:lang w:val="en-US"/>
        </w:rPr>
        <w:t>277-285.</w:t>
      </w:r>
    </w:p>
    <w:p w:rsidR="00FE617D" w:rsidRPr="00C45915" w:rsidRDefault="00FE617D" w:rsidP="004753B9">
      <w:pPr>
        <w:numPr>
          <w:ilvl w:val="0"/>
          <w:numId w:val="68"/>
        </w:numPr>
        <w:suppressAutoHyphens w:val="0"/>
        <w:autoSpaceDE w:val="0"/>
        <w:autoSpaceDN w:val="0"/>
        <w:adjustRightInd w:val="0"/>
        <w:spacing w:line="360" w:lineRule="auto"/>
        <w:ind w:hanging="720"/>
        <w:jc w:val="both"/>
        <w:rPr>
          <w:lang w:val="en-US"/>
        </w:rPr>
      </w:pPr>
      <w:r>
        <w:rPr>
          <w:lang w:val="en-US"/>
        </w:rPr>
        <w:t>Belytschko T.</w:t>
      </w:r>
      <w:r w:rsidRPr="00C45915">
        <w:rPr>
          <w:lang w:val="en-US"/>
        </w:rPr>
        <w:t xml:space="preserve"> Theory and application of a threedimensional model of the human spine</w:t>
      </w:r>
      <w:r>
        <w:rPr>
          <w:lang w:val="en-US"/>
        </w:rPr>
        <w:t xml:space="preserve"> / </w:t>
      </w:r>
      <w:r w:rsidRPr="00C45915">
        <w:rPr>
          <w:lang w:val="en-US"/>
        </w:rPr>
        <w:t>T.</w:t>
      </w:r>
      <w:r>
        <w:rPr>
          <w:lang w:val="en-US"/>
        </w:rPr>
        <w:t xml:space="preserve"> </w:t>
      </w:r>
      <w:r w:rsidRPr="00C45915">
        <w:rPr>
          <w:lang w:val="en-US"/>
        </w:rPr>
        <w:t>Belytschko,</w:t>
      </w:r>
      <w:r w:rsidRPr="002C7354">
        <w:rPr>
          <w:lang w:val="en-US"/>
        </w:rPr>
        <w:t xml:space="preserve"> </w:t>
      </w:r>
      <w:r w:rsidRPr="00C45915">
        <w:rPr>
          <w:lang w:val="en-US"/>
        </w:rPr>
        <w:t>L. Schwer, E.</w:t>
      </w:r>
      <w:r>
        <w:rPr>
          <w:lang w:val="en-US"/>
        </w:rPr>
        <w:t xml:space="preserve"> </w:t>
      </w:r>
      <w:r w:rsidRPr="00C45915">
        <w:rPr>
          <w:lang w:val="en-US"/>
        </w:rPr>
        <w:t xml:space="preserve">Privitzer // </w:t>
      </w:r>
      <w:r w:rsidRPr="00C45915">
        <w:rPr>
          <w:iCs/>
          <w:lang w:val="en-US"/>
        </w:rPr>
        <w:t>Aviation, Space Environmental Med.</w:t>
      </w:r>
      <w:r>
        <w:rPr>
          <w:iCs/>
          <w:lang w:val="en-US"/>
        </w:rPr>
        <w:t xml:space="preserve"> –</w:t>
      </w:r>
      <w:r w:rsidRPr="00C45915">
        <w:rPr>
          <w:iCs/>
          <w:lang w:val="en-US"/>
        </w:rPr>
        <w:t xml:space="preserve"> </w:t>
      </w:r>
      <w:r w:rsidRPr="00C45915">
        <w:rPr>
          <w:lang w:val="en-US"/>
        </w:rPr>
        <w:t>1978.</w:t>
      </w:r>
      <w:r w:rsidRPr="009F0551">
        <w:rPr>
          <w:lang w:val="en-US"/>
        </w:rPr>
        <w:t xml:space="preserve"> </w:t>
      </w:r>
      <w:r w:rsidRPr="00C45915">
        <w:rPr>
          <w:lang w:val="en-US"/>
        </w:rPr>
        <w:t>– Vol.</w:t>
      </w:r>
      <w:r w:rsidRPr="00A27C9A">
        <w:rPr>
          <w:lang w:val="en-US"/>
        </w:rPr>
        <w:t xml:space="preserve"> </w:t>
      </w:r>
      <w:r w:rsidRPr="00C45915">
        <w:rPr>
          <w:lang w:val="en-US"/>
        </w:rPr>
        <w:t>49. – P.</w:t>
      </w:r>
      <w:r w:rsidRPr="00A27C9A">
        <w:rPr>
          <w:lang w:val="en-US"/>
        </w:rPr>
        <w:t xml:space="preserve"> </w:t>
      </w:r>
      <w:r w:rsidRPr="00C45915">
        <w:rPr>
          <w:lang w:val="en-US"/>
        </w:rPr>
        <w:t>158-165.</w:t>
      </w:r>
    </w:p>
    <w:p w:rsidR="00FE617D" w:rsidRPr="00FE617D" w:rsidRDefault="00FE617D" w:rsidP="004753B9">
      <w:pPr>
        <w:pStyle w:val="affffffff5"/>
        <w:numPr>
          <w:ilvl w:val="0"/>
          <w:numId w:val="68"/>
        </w:numPr>
        <w:suppressAutoHyphens w:val="0"/>
        <w:spacing w:after="0" w:line="360" w:lineRule="auto"/>
        <w:ind w:hanging="720"/>
        <w:jc w:val="both"/>
        <w:rPr>
          <w:b/>
          <w:szCs w:val="28"/>
          <w:lang w:val="en-US"/>
        </w:rPr>
      </w:pPr>
      <w:r w:rsidRPr="00C45915">
        <w:rPr>
          <w:b/>
          <w:szCs w:val="28"/>
          <w:lang w:val="en-US"/>
        </w:rPr>
        <w:t>Bentley</w:t>
      </w:r>
      <w:r w:rsidRPr="00FE617D">
        <w:rPr>
          <w:b/>
          <w:szCs w:val="28"/>
          <w:lang w:val="en-US"/>
        </w:rPr>
        <w:t xml:space="preserve"> </w:t>
      </w:r>
      <w:r w:rsidRPr="00C45915">
        <w:rPr>
          <w:b/>
          <w:szCs w:val="28"/>
          <w:lang w:val="en-US"/>
        </w:rPr>
        <w:t>F</w:t>
      </w:r>
      <w:r w:rsidRPr="00FE617D">
        <w:rPr>
          <w:b/>
          <w:szCs w:val="28"/>
          <w:lang w:val="en-US"/>
        </w:rPr>
        <w:t>.</w:t>
      </w:r>
      <w:r>
        <w:rPr>
          <w:b/>
          <w:szCs w:val="28"/>
          <w:lang w:val="en-US"/>
        </w:rPr>
        <w:t> </w:t>
      </w:r>
      <w:r w:rsidRPr="00C45915">
        <w:rPr>
          <w:b/>
          <w:szCs w:val="28"/>
          <w:lang w:val="en-US"/>
        </w:rPr>
        <w:t>H</w:t>
      </w:r>
      <w:r>
        <w:rPr>
          <w:b/>
          <w:szCs w:val="28"/>
          <w:lang w:val="en-US"/>
        </w:rPr>
        <w:t>.</w:t>
      </w:r>
      <w:r w:rsidRPr="00FE617D">
        <w:rPr>
          <w:b/>
          <w:szCs w:val="28"/>
          <w:lang w:val="en-US"/>
        </w:rPr>
        <w:t xml:space="preserve"> </w:t>
      </w:r>
      <w:r w:rsidRPr="00C45915">
        <w:rPr>
          <w:b/>
          <w:szCs w:val="28"/>
          <w:lang w:val="en-US"/>
        </w:rPr>
        <w:t xml:space="preserve">The effects of pressure on conduction in peripheral nerve </w:t>
      </w:r>
      <w:r>
        <w:rPr>
          <w:b/>
          <w:szCs w:val="28"/>
          <w:lang w:val="en-US"/>
        </w:rPr>
        <w:t>/</w:t>
      </w:r>
      <w:r w:rsidRPr="00F026E9">
        <w:rPr>
          <w:b/>
          <w:szCs w:val="28"/>
          <w:lang w:val="en-US"/>
        </w:rPr>
        <w:t xml:space="preserve"> </w:t>
      </w:r>
      <w:r w:rsidRPr="00C45915">
        <w:rPr>
          <w:b/>
          <w:szCs w:val="28"/>
          <w:lang w:val="en-US"/>
        </w:rPr>
        <w:t>F</w:t>
      </w:r>
      <w:r w:rsidRPr="00FE617D">
        <w:rPr>
          <w:b/>
          <w:szCs w:val="28"/>
          <w:lang w:val="en-US"/>
        </w:rPr>
        <w:t>.</w:t>
      </w:r>
      <w:r w:rsidRPr="00C45915">
        <w:rPr>
          <w:b/>
          <w:szCs w:val="28"/>
          <w:lang w:val="en-US"/>
        </w:rPr>
        <w:t>H</w:t>
      </w:r>
      <w:r>
        <w:rPr>
          <w:b/>
          <w:szCs w:val="28"/>
          <w:lang w:val="en-US"/>
        </w:rPr>
        <w:t>.</w:t>
      </w:r>
      <w:r w:rsidRPr="002F5BD1">
        <w:rPr>
          <w:b/>
          <w:szCs w:val="28"/>
          <w:lang w:val="en-US"/>
        </w:rPr>
        <w:t> </w:t>
      </w:r>
      <w:r w:rsidRPr="00C45915">
        <w:rPr>
          <w:b/>
          <w:szCs w:val="28"/>
          <w:lang w:val="en-US"/>
        </w:rPr>
        <w:t>Bentley</w:t>
      </w:r>
      <w:r w:rsidRPr="00FE617D">
        <w:rPr>
          <w:b/>
          <w:szCs w:val="28"/>
          <w:lang w:val="en-US"/>
        </w:rPr>
        <w:t xml:space="preserve">, </w:t>
      </w:r>
      <w:r w:rsidRPr="00C45915">
        <w:rPr>
          <w:b/>
          <w:szCs w:val="28"/>
          <w:lang w:val="en-US"/>
        </w:rPr>
        <w:t>W</w:t>
      </w:r>
      <w:r w:rsidRPr="00FE617D">
        <w:rPr>
          <w:b/>
          <w:szCs w:val="28"/>
          <w:lang w:val="en-US"/>
        </w:rPr>
        <w:t>.</w:t>
      </w:r>
      <w:r w:rsidRPr="00C45915">
        <w:rPr>
          <w:b/>
          <w:szCs w:val="28"/>
          <w:lang w:val="en-US"/>
        </w:rPr>
        <w:t xml:space="preserve"> Schlapp</w:t>
      </w:r>
      <w:r w:rsidRPr="00FE617D">
        <w:rPr>
          <w:b/>
          <w:szCs w:val="28"/>
          <w:lang w:val="en-US"/>
        </w:rPr>
        <w:t xml:space="preserve"> </w:t>
      </w:r>
      <w:r>
        <w:rPr>
          <w:b/>
          <w:szCs w:val="28"/>
          <w:lang w:val="en-US"/>
        </w:rPr>
        <w:t>// J. Physiol. – 1943. – Vol.</w:t>
      </w:r>
      <w:r w:rsidRPr="00A431A3">
        <w:rPr>
          <w:b/>
          <w:szCs w:val="28"/>
          <w:lang w:val="en-US"/>
        </w:rPr>
        <w:t xml:space="preserve"> </w:t>
      </w:r>
      <w:r w:rsidRPr="00C45915">
        <w:rPr>
          <w:b/>
          <w:szCs w:val="28"/>
          <w:lang w:val="en-US"/>
        </w:rPr>
        <w:t>102. – P.</w:t>
      </w:r>
      <w:r w:rsidRPr="00A431A3">
        <w:rPr>
          <w:b/>
          <w:szCs w:val="28"/>
          <w:lang w:val="en-US"/>
        </w:rPr>
        <w:t xml:space="preserve"> </w:t>
      </w:r>
      <w:r w:rsidRPr="00C45915">
        <w:rPr>
          <w:b/>
          <w:szCs w:val="28"/>
          <w:lang w:val="en-US"/>
        </w:rPr>
        <w:t>72-82.</w:t>
      </w:r>
    </w:p>
    <w:p w:rsidR="00FE617D" w:rsidRPr="00C45915" w:rsidRDefault="00FE617D" w:rsidP="004753B9">
      <w:pPr>
        <w:pStyle w:val="affffffff5"/>
        <w:numPr>
          <w:ilvl w:val="0"/>
          <w:numId w:val="68"/>
        </w:numPr>
        <w:suppressAutoHyphens w:val="0"/>
        <w:spacing w:after="0" w:line="360" w:lineRule="auto"/>
        <w:ind w:hanging="720"/>
        <w:jc w:val="both"/>
        <w:rPr>
          <w:b/>
          <w:szCs w:val="28"/>
          <w:lang w:val="en-US"/>
        </w:rPr>
      </w:pPr>
      <w:r>
        <w:rPr>
          <w:b/>
          <w:szCs w:val="28"/>
          <w:lang w:val="en-US"/>
        </w:rPr>
        <w:t>Bischoff R. J.</w:t>
      </w:r>
      <w:r w:rsidRPr="00C45915">
        <w:rPr>
          <w:b/>
          <w:szCs w:val="28"/>
          <w:lang w:val="en-US"/>
        </w:rPr>
        <w:t xml:space="preserve"> A comprassion of computed tomography-myelography, magnetic resonance imaging, and myelography in the diagnosis of herniated mucless pulposus and spinal stenosis </w:t>
      </w:r>
      <w:r>
        <w:rPr>
          <w:b/>
          <w:szCs w:val="28"/>
          <w:lang w:val="en-US"/>
        </w:rPr>
        <w:t xml:space="preserve">/ </w:t>
      </w:r>
      <w:r w:rsidRPr="00C45915">
        <w:rPr>
          <w:b/>
          <w:szCs w:val="28"/>
          <w:lang w:val="en-US"/>
        </w:rPr>
        <w:t>R.J.</w:t>
      </w:r>
      <w:r>
        <w:rPr>
          <w:b/>
          <w:szCs w:val="28"/>
          <w:lang w:val="en-US"/>
        </w:rPr>
        <w:t xml:space="preserve"> </w:t>
      </w:r>
      <w:r w:rsidRPr="00C45915">
        <w:rPr>
          <w:b/>
          <w:szCs w:val="28"/>
          <w:lang w:val="en-US"/>
        </w:rPr>
        <w:t>Bischoff</w:t>
      </w:r>
      <w:r>
        <w:rPr>
          <w:b/>
          <w:szCs w:val="28"/>
          <w:lang w:val="en-US"/>
        </w:rPr>
        <w:t>,</w:t>
      </w:r>
      <w:r w:rsidRPr="00C45915">
        <w:rPr>
          <w:b/>
          <w:szCs w:val="28"/>
          <w:lang w:val="en-US"/>
        </w:rPr>
        <w:t xml:space="preserve"> R.P.Rodriguez</w:t>
      </w:r>
      <w:r>
        <w:rPr>
          <w:b/>
          <w:szCs w:val="28"/>
          <w:lang w:val="en-US"/>
        </w:rPr>
        <w:t>,</w:t>
      </w:r>
      <w:r w:rsidRPr="00C45915">
        <w:rPr>
          <w:b/>
          <w:szCs w:val="28"/>
          <w:lang w:val="en-US"/>
        </w:rPr>
        <w:t xml:space="preserve"> </w:t>
      </w:r>
      <w:r>
        <w:rPr>
          <w:b/>
          <w:szCs w:val="28"/>
          <w:lang w:val="en-US"/>
        </w:rPr>
        <w:t>K.</w:t>
      </w:r>
      <w:r w:rsidRPr="006828F2">
        <w:rPr>
          <w:b/>
          <w:szCs w:val="28"/>
          <w:lang w:val="en-US"/>
        </w:rPr>
        <w:t> </w:t>
      </w:r>
      <w:r>
        <w:rPr>
          <w:b/>
          <w:szCs w:val="28"/>
          <w:lang w:val="en-US"/>
        </w:rPr>
        <w:t>Gupta et al.</w:t>
      </w:r>
      <w:r w:rsidRPr="00C45915">
        <w:rPr>
          <w:b/>
          <w:szCs w:val="28"/>
          <w:lang w:val="en-US"/>
        </w:rPr>
        <w:t xml:space="preserve"> // </w:t>
      </w:r>
      <w:r w:rsidRPr="00C45915">
        <w:rPr>
          <w:b/>
          <w:iCs/>
          <w:szCs w:val="28"/>
          <w:lang w:val="en-US"/>
        </w:rPr>
        <w:t>J. Spinal Disord</w:t>
      </w:r>
      <w:r w:rsidRPr="00C45915">
        <w:rPr>
          <w:b/>
          <w:szCs w:val="28"/>
          <w:lang w:val="en-US"/>
        </w:rPr>
        <w:t>. – 1993. – №</w:t>
      </w:r>
      <w:r w:rsidRPr="00A431A3">
        <w:rPr>
          <w:b/>
          <w:szCs w:val="28"/>
          <w:lang w:val="en-US"/>
        </w:rPr>
        <w:t xml:space="preserve"> </w:t>
      </w:r>
      <w:r w:rsidRPr="00C45915">
        <w:rPr>
          <w:b/>
          <w:szCs w:val="28"/>
          <w:lang w:val="en-US"/>
        </w:rPr>
        <w:t xml:space="preserve">6. – P. 289-295. </w:t>
      </w:r>
    </w:p>
    <w:p w:rsidR="00FE617D" w:rsidRPr="00C45915" w:rsidRDefault="00FE617D" w:rsidP="004753B9">
      <w:pPr>
        <w:pStyle w:val="affffffff5"/>
        <w:numPr>
          <w:ilvl w:val="0"/>
          <w:numId w:val="68"/>
        </w:numPr>
        <w:suppressAutoHyphens w:val="0"/>
        <w:spacing w:after="0" w:line="360" w:lineRule="auto"/>
        <w:ind w:hanging="720"/>
        <w:jc w:val="both"/>
        <w:rPr>
          <w:b/>
          <w:szCs w:val="28"/>
          <w:lang w:val="en-US"/>
        </w:rPr>
      </w:pPr>
      <w:r>
        <w:rPr>
          <w:b/>
          <w:szCs w:val="28"/>
          <w:lang w:val="en-US"/>
        </w:rPr>
        <w:t>Boden S. D.</w:t>
      </w:r>
      <w:r w:rsidRPr="00C45915">
        <w:rPr>
          <w:b/>
          <w:szCs w:val="28"/>
          <w:lang w:val="en-US"/>
        </w:rPr>
        <w:t xml:space="preserve"> Abnormal magnetic-resonance scans of the lumbar spine in asyptomatic subjects. A prospective investigation</w:t>
      </w:r>
      <w:r>
        <w:rPr>
          <w:b/>
          <w:szCs w:val="28"/>
          <w:lang w:val="en-US"/>
        </w:rPr>
        <w:t xml:space="preserve"> / </w:t>
      </w:r>
      <w:r w:rsidRPr="00C45915">
        <w:rPr>
          <w:b/>
          <w:szCs w:val="28"/>
          <w:lang w:val="en-US"/>
        </w:rPr>
        <w:t>S.D.</w:t>
      </w:r>
      <w:r>
        <w:rPr>
          <w:b/>
          <w:szCs w:val="28"/>
          <w:lang w:val="en-US"/>
        </w:rPr>
        <w:t xml:space="preserve"> </w:t>
      </w:r>
      <w:r w:rsidRPr="00C45915">
        <w:rPr>
          <w:b/>
          <w:szCs w:val="28"/>
          <w:lang w:val="en-US"/>
        </w:rPr>
        <w:t>Boden, D.O.</w:t>
      </w:r>
      <w:r>
        <w:rPr>
          <w:b/>
          <w:szCs w:val="28"/>
          <w:lang w:val="en-US"/>
        </w:rPr>
        <w:t xml:space="preserve"> </w:t>
      </w:r>
      <w:r w:rsidRPr="00C45915">
        <w:rPr>
          <w:b/>
          <w:szCs w:val="28"/>
          <w:lang w:val="en-US"/>
        </w:rPr>
        <w:t>Davis, T.S.</w:t>
      </w:r>
      <w:r>
        <w:rPr>
          <w:b/>
          <w:szCs w:val="28"/>
          <w:lang w:val="en-US"/>
        </w:rPr>
        <w:t xml:space="preserve"> </w:t>
      </w:r>
      <w:r w:rsidRPr="00C45915">
        <w:rPr>
          <w:b/>
          <w:szCs w:val="28"/>
          <w:lang w:val="en-US"/>
        </w:rPr>
        <w:t>Dina</w:t>
      </w:r>
      <w:r>
        <w:rPr>
          <w:b/>
          <w:szCs w:val="28"/>
          <w:lang w:val="en-US"/>
        </w:rPr>
        <w:t xml:space="preserve"> et al. </w:t>
      </w:r>
      <w:r w:rsidRPr="00C45915">
        <w:rPr>
          <w:b/>
          <w:szCs w:val="28"/>
          <w:lang w:val="en-US"/>
        </w:rPr>
        <w:t xml:space="preserve">// </w:t>
      </w:r>
      <w:r w:rsidRPr="00C45915">
        <w:rPr>
          <w:b/>
          <w:iCs/>
          <w:szCs w:val="28"/>
          <w:lang w:val="en-US"/>
        </w:rPr>
        <w:t xml:space="preserve">J. Bone and Joint </w:t>
      </w:r>
      <w:r>
        <w:rPr>
          <w:b/>
          <w:iCs/>
          <w:szCs w:val="28"/>
          <w:lang w:val="en-US"/>
        </w:rPr>
        <w:t>Surg. – 1990. – Vol.</w:t>
      </w:r>
      <w:r w:rsidRPr="00A431A3">
        <w:rPr>
          <w:b/>
          <w:iCs/>
          <w:szCs w:val="28"/>
          <w:lang w:val="en-US"/>
        </w:rPr>
        <w:t xml:space="preserve"> </w:t>
      </w:r>
      <w:r>
        <w:rPr>
          <w:b/>
          <w:iCs/>
          <w:szCs w:val="28"/>
          <w:lang w:val="en-US"/>
        </w:rPr>
        <w:t>72-A. – P.</w:t>
      </w:r>
      <w:r w:rsidRPr="00A431A3">
        <w:rPr>
          <w:b/>
          <w:iCs/>
          <w:szCs w:val="28"/>
          <w:lang w:val="en-US"/>
        </w:rPr>
        <w:t xml:space="preserve"> </w:t>
      </w:r>
      <w:r w:rsidRPr="00C45915">
        <w:rPr>
          <w:b/>
          <w:iCs/>
          <w:szCs w:val="28"/>
          <w:lang w:val="en-US"/>
        </w:rPr>
        <w:t xml:space="preserve">403-408. </w:t>
      </w:r>
    </w:p>
    <w:p w:rsidR="00FE617D" w:rsidRPr="0042544F" w:rsidRDefault="00FE617D" w:rsidP="004753B9">
      <w:pPr>
        <w:pStyle w:val="affffffff6"/>
        <w:numPr>
          <w:ilvl w:val="0"/>
          <w:numId w:val="68"/>
        </w:numPr>
        <w:tabs>
          <w:tab w:val="clear" w:pos="644"/>
        </w:tabs>
        <w:suppressAutoHyphens w:val="0"/>
        <w:spacing w:before="0" w:after="0" w:line="360" w:lineRule="auto"/>
        <w:ind w:hanging="720"/>
        <w:jc w:val="both"/>
        <w:rPr>
          <w:sz w:val="28"/>
          <w:szCs w:val="28"/>
        </w:rPr>
      </w:pPr>
      <w:r w:rsidRPr="00C45915">
        <w:rPr>
          <w:sz w:val="28"/>
          <w:szCs w:val="28"/>
          <w:lang w:val="en-US"/>
        </w:rPr>
        <w:t>Boden S.</w:t>
      </w:r>
      <w:r w:rsidRPr="0042544F">
        <w:rPr>
          <w:sz w:val="28"/>
          <w:szCs w:val="28"/>
          <w:lang w:val="en-US"/>
        </w:rPr>
        <w:t> </w:t>
      </w:r>
      <w:r w:rsidRPr="00C45915">
        <w:rPr>
          <w:sz w:val="28"/>
          <w:szCs w:val="28"/>
          <w:lang w:val="en-US"/>
        </w:rPr>
        <w:t>D</w:t>
      </w:r>
      <w:r>
        <w:rPr>
          <w:sz w:val="28"/>
          <w:szCs w:val="28"/>
          <w:lang w:val="en-US"/>
        </w:rPr>
        <w:t xml:space="preserve">. </w:t>
      </w:r>
      <w:r w:rsidRPr="00C45915">
        <w:rPr>
          <w:sz w:val="28"/>
          <w:szCs w:val="28"/>
          <w:lang w:val="en-US"/>
        </w:rPr>
        <w:t>Orientation of the lumbar facet joints: association with degenerative disc disease</w:t>
      </w:r>
      <w:r>
        <w:rPr>
          <w:sz w:val="28"/>
          <w:szCs w:val="28"/>
          <w:lang w:val="en-US"/>
        </w:rPr>
        <w:t xml:space="preserve">/ </w:t>
      </w:r>
      <w:r w:rsidRPr="00C45915">
        <w:rPr>
          <w:sz w:val="28"/>
          <w:szCs w:val="28"/>
          <w:lang w:val="en-US"/>
        </w:rPr>
        <w:t>S.D</w:t>
      </w:r>
      <w:r>
        <w:rPr>
          <w:sz w:val="28"/>
          <w:szCs w:val="28"/>
          <w:lang w:val="en-US"/>
        </w:rPr>
        <w:t xml:space="preserve">. </w:t>
      </w:r>
      <w:r w:rsidRPr="00C45915">
        <w:rPr>
          <w:sz w:val="28"/>
          <w:szCs w:val="28"/>
          <w:lang w:val="en-US"/>
        </w:rPr>
        <w:t>Boden, K.D.</w:t>
      </w:r>
      <w:r>
        <w:rPr>
          <w:sz w:val="28"/>
          <w:szCs w:val="28"/>
          <w:lang w:val="en-US"/>
        </w:rPr>
        <w:t xml:space="preserve"> </w:t>
      </w:r>
      <w:r w:rsidRPr="00C45915">
        <w:rPr>
          <w:sz w:val="28"/>
          <w:szCs w:val="28"/>
          <w:lang w:val="en-US"/>
        </w:rPr>
        <w:t>Riew et al. // J.Bone and Joint Surg.</w:t>
      </w:r>
      <w:r>
        <w:rPr>
          <w:sz w:val="28"/>
          <w:szCs w:val="28"/>
          <w:lang w:val="en-US"/>
        </w:rPr>
        <w:t xml:space="preserve"> </w:t>
      </w:r>
      <w:r w:rsidRPr="0042544F">
        <w:rPr>
          <w:sz w:val="28"/>
          <w:szCs w:val="28"/>
        </w:rPr>
        <w:t>[</w:t>
      </w:r>
      <w:r w:rsidRPr="00C45915">
        <w:rPr>
          <w:sz w:val="28"/>
          <w:szCs w:val="28"/>
          <w:lang w:val="en-US"/>
        </w:rPr>
        <w:t>Am</w:t>
      </w:r>
      <w:r w:rsidRPr="0042544F">
        <w:rPr>
          <w:sz w:val="28"/>
          <w:szCs w:val="28"/>
        </w:rPr>
        <w:t xml:space="preserve">]. – 1996. </w:t>
      </w:r>
      <w:r w:rsidRPr="0042544F">
        <w:rPr>
          <w:b/>
          <w:sz w:val="28"/>
          <w:szCs w:val="28"/>
        </w:rPr>
        <w:t xml:space="preserve">– </w:t>
      </w:r>
      <w:r w:rsidRPr="00C45915">
        <w:rPr>
          <w:sz w:val="28"/>
          <w:szCs w:val="28"/>
          <w:lang w:val="en-US"/>
        </w:rPr>
        <w:t>Vol</w:t>
      </w:r>
      <w:r w:rsidRPr="0042544F">
        <w:rPr>
          <w:sz w:val="28"/>
          <w:szCs w:val="28"/>
        </w:rPr>
        <w:t>. 78</w:t>
      </w:r>
      <w:r w:rsidRPr="00C45915">
        <w:rPr>
          <w:sz w:val="28"/>
          <w:szCs w:val="28"/>
          <w:lang w:val="en-US"/>
        </w:rPr>
        <w:t>A</w:t>
      </w:r>
      <w:r w:rsidRPr="0042544F">
        <w:rPr>
          <w:sz w:val="28"/>
          <w:szCs w:val="28"/>
        </w:rPr>
        <w:t xml:space="preserve">, № 3. – </w:t>
      </w:r>
      <w:r w:rsidRPr="00C45915">
        <w:rPr>
          <w:sz w:val="28"/>
          <w:szCs w:val="28"/>
          <w:lang w:val="en-US"/>
        </w:rPr>
        <w:t>P</w:t>
      </w:r>
      <w:r w:rsidRPr="0042544F">
        <w:rPr>
          <w:sz w:val="28"/>
          <w:szCs w:val="28"/>
        </w:rPr>
        <w:t>. 403-411.</w:t>
      </w:r>
    </w:p>
    <w:p w:rsidR="00FE617D" w:rsidRPr="00C45915" w:rsidRDefault="00FE617D" w:rsidP="004753B9">
      <w:pPr>
        <w:pStyle w:val="affffffff5"/>
        <w:numPr>
          <w:ilvl w:val="0"/>
          <w:numId w:val="68"/>
        </w:numPr>
        <w:suppressAutoHyphens w:val="0"/>
        <w:spacing w:after="0" w:line="360" w:lineRule="auto"/>
        <w:ind w:hanging="720"/>
        <w:jc w:val="both"/>
        <w:rPr>
          <w:b/>
          <w:szCs w:val="28"/>
        </w:rPr>
      </w:pPr>
      <w:r>
        <w:rPr>
          <w:b/>
          <w:szCs w:val="28"/>
          <w:lang w:val="en-US"/>
        </w:rPr>
        <w:t>Bosacco S. J.</w:t>
      </w:r>
      <w:r w:rsidRPr="00C45915">
        <w:rPr>
          <w:b/>
          <w:szCs w:val="28"/>
          <w:lang w:val="en-US"/>
        </w:rPr>
        <w:t xml:space="preserve"> Surgical management of lumbar disc disease</w:t>
      </w:r>
      <w:r>
        <w:rPr>
          <w:b/>
          <w:szCs w:val="28"/>
          <w:lang w:val="en-US"/>
        </w:rPr>
        <w:t xml:space="preserve"> / </w:t>
      </w:r>
      <w:r w:rsidRPr="00C45915">
        <w:rPr>
          <w:b/>
          <w:szCs w:val="28"/>
          <w:lang w:val="en-US"/>
        </w:rPr>
        <w:t>S.J.</w:t>
      </w:r>
      <w:r>
        <w:rPr>
          <w:b/>
          <w:szCs w:val="28"/>
          <w:lang w:val="en-US"/>
        </w:rPr>
        <w:t> </w:t>
      </w:r>
      <w:r w:rsidRPr="00C45915">
        <w:rPr>
          <w:b/>
          <w:szCs w:val="28"/>
          <w:lang w:val="en-US"/>
        </w:rPr>
        <w:t xml:space="preserve">Bosacco, </w:t>
      </w:r>
      <w:r>
        <w:rPr>
          <w:b/>
          <w:szCs w:val="28"/>
          <w:lang w:val="en-US"/>
        </w:rPr>
        <w:t>A.T.</w:t>
      </w:r>
      <w:r w:rsidRPr="002F5BD1">
        <w:rPr>
          <w:b/>
          <w:szCs w:val="28"/>
          <w:lang w:val="en-US"/>
        </w:rPr>
        <w:t> </w:t>
      </w:r>
      <w:r w:rsidRPr="00C45915">
        <w:rPr>
          <w:b/>
          <w:szCs w:val="28"/>
          <w:lang w:val="en-US"/>
        </w:rPr>
        <w:t>Berm</w:t>
      </w:r>
      <w:r>
        <w:rPr>
          <w:b/>
          <w:szCs w:val="28"/>
          <w:lang w:val="en-US"/>
        </w:rPr>
        <w:t xml:space="preserve">an </w:t>
      </w:r>
      <w:r w:rsidRPr="00C45915">
        <w:rPr>
          <w:b/>
          <w:szCs w:val="28"/>
          <w:lang w:val="en-US"/>
        </w:rPr>
        <w:t xml:space="preserve">// Radiol. Clin. N. Amer. </w:t>
      </w:r>
      <w:r w:rsidRPr="00CD31EB">
        <w:rPr>
          <w:b/>
          <w:szCs w:val="28"/>
          <w:lang w:val="en-US"/>
        </w:rPr>
        <w:t>–</w:t>
      </w:r>
      <w:r w:rsidRPr="00C45915">
        <w:rPr>
          <w:b/>
          <w:szCs w:val="28"/>
          <w:lang w:val="en-US"/>
        </w:rPr>
        <w:t xml:space="preserve"> 1983. </w:t>
      </w:r>
      <w:r w:rsidRPr="00CD31EB">
        <w:rPr>
          <w:b/>
          <w:szCs w:val="28"/>
          <w:lang w:val="en-US"/>
        </w:rPr>
        <w:t>–</w:t>
      </w:r>
      <w:r w:rsidRPr="00C45915">
        <w:rPr>
          <w:b/>
          <w:szCs w:val="28"/>
          <w:lang w:val="en-US"/>
        </w:rPr>
        <w:t xml:space="preserve"> Vol. 21. </w:t>
      </w:r>
      <w:r w:rsidRPr="00CD31EB">
        <w:rPr>
          <w:b/>
          <w:szCs w:val="28"/>
          <w:lang w:val="en-US"/>
        </w:rPr>
        <w:t>–</w:t>
      </w:r>
      <w:r w:rsidRPr="00C50819">
        <w:rPr>
          <w:b/>
          <w:szCs w:val="28"/>
          <w:lang w:val="en-US"/>
        </w:rPr>
        <w:t xml:space="preserve"> </w:t>
      </w:r>
      <w:r w:rsidRPr="00C45915">
        <w:rPr>
          <w:b/>
          <w:szCs w:val="28"/>
          <w:lang w:val="en-US"/>
        </w:rPr>
        <w:t>P. 377-383.</w:t>
      </w:r>
    </w:p>
    <w:p w:rsidR="00FE617D" w:rsidRPr="006065A1" w:rsidRDefault="00FE617D" w:rsidP="004753B9">
      <w:pPr>
        <w:numPr>
          <w:ilvl w:val="0"/>
          <w:numId w:val="68"/>
        </w:numPr>
        <w:tabs>
          <w:tab w:val="right" w:leader="dot" w:pos="9639"/>
        </w:tabs>
        <w:suppressAutoHyphens w:val="0"/>
        <w:autoSpaceDE w:val="0"/>
        <w:autoSpaceDN w:val="0"/>
        <w:adjustRightInd w:val="0"/>
        <w:spacing w:line="360" w:lineRule="auto"/>
        <w:ind w:hanging="720"/>
        <w:jc w:val="both"/>
        <w:rPr>
          <w:b/>
          <w:sz w:val="28"/>
          <w:szCs w:val="28"/>
          <w:lang w:val="en-US"/>
        </w:rPr>
      </w:pPr>
      <w:r w:rsidRPr="008F0D07">
        <w:rPr>
          <w:b/>
          <w:sz w:val="28"/>
          <w:szCs w:val="28"/>
          <w:lang w:val="en-US"/>
        </w:rPr>
        <w:t>Brown</w:t>
      </w:r>
      <w:r>
        <w:rPr>
          <w:b/>
          <w:sz w:val="28"/>
          <w:szCs w:val="28"/>
          <w:lang w:val="en-US"/>
        </w:rPr>
        <w:t xml:space="preserve"> N.</w:t>
      </w:r>
      <w:r w:rsidRPr="008F0D07">
        <w:rPr>
          <w:b/>
          <w:sz w:val="28"/>
          <w:szCs w:val="28"/>
          <w:lang w:val="en-US"/>
        </w:rPr>
        <w:t xml:space="preserve"> Young'</w:t>
      </w:r>
      <w:r>
        <w:rPr>
          <w:b/>
          <w:sz w:val="28"/>
          <w:szCs w:val="28"/>
          <w:lang w:val="en-US"/>
        </w:rPr>
        <w:t xml:space="preserve">s modulus of living human bone / </w:t>
      </w:r>
      <w:r w:rsidRPr="008F0D07">
        <w:rPr>
          <w:b/>
          <w:sz w:val="28"/>
          <w:szCs w:val="28"/>
          <w:lang w:val="en-US"/>
        </w:rPr>
        <w:t>N.</w:t>
      </w:r>
      <w:r>
        <w:rPr>
          <w:b/>
          <w:sz w:val="28"/>
          <w:szCs w:val="28"/>
          <w:lang w:val="en-US"/>
        </w:rPr>
        <w:t xml:space="preserve"> </w:t>
      </w:r>
      <w:r w:rsidRPr="008F0D07">
        <w:rPr>
          <w:b/>
          <w:sz w:val="28"/>
          <w:szCs w:val="28"/>
          <w:lang w:val="en-US"/>
        </w:rPr>
        <w:t>Brown, C.</w:t>
      </w:r>
      <w:r>
        <w:rPr>
          <w:b/>
          <w:sz w:val="28"/>
          <w:szCs w:val="28"/>
          <w:lang w:val="en-US"/>
        </w:rPr>
        <w:t> </w:t>
      </w:r>
      <w:r w:rsidRPr="008F0D07">
        <w:rPr>
          <w:b/>
          <w:sz w:val="28"/>
          <w:szCs w:val="28"/>
          <w:lang w:val="en-US"/>
        </w:rPr>
        <w:t>Saputa, J.</w:t>
      </w:r>
      <w:r w:rsidRPr="002F5BD1">
        <w:rPr>
          <w:b/>
          <w:sz w:val="28"/>
          <w:szCs w:val="28"/>
          <w:lang w:val="en-US"/>
        </w:rPr>
        <w:t> </w:t>
      </w:r>
      <w:r w:rsidRPr="008F0D07">
        <w:rPr>
          <w:b/>
          <w:sz w:val="28"/>
          <w:szCs w:val="28"/>
          <w:lang w:val="en-US"/>
        </w:rPr>
        <w:t xml:space="preserve">Black </w:t>
      </w:r>
      <w:r>
        <w:rPr>
          <w:b/>
          <w:sz w:val="28"/>
          <w:szCs w:val="28"/>
          <w:lang w:val="en-US"/>
        </w:rPr>
        <w:t>[</w:t>
      </w:r>
      <w:r w:rsidRPr="008F0D07">
        <w:rPr>
          <w:b/>
          <w:sz w:val="28"/>
          <w:szCs w:val="28"/>
          <w:lang w:val="en-US"/>
        </w:rPr>
        <w:t>Trans 27</w:t>
      </w:r>
      <w:r w:rsidRPr="008F0D07">
        <w:rPr>
          <w:b/>
          <w:sz w:val="28"/>
          <w:szCs w:val="28"/>
          <w:vertAlign w:val="superscript"/>
          <w:lang w:val="en-US"/>
        </w:rPr>
        <w:t>th</w:t>
      </w:r>
      <w:r w:rsidRPr="008F0D07">
        <w:rPr>
          <w:b/>
          <w:sz w:val="28"/>
          <w:szCs w:val="28"/>
          <w:lang w:val="en-US"/>
        </w:rPr>
        <w:t xml:space="preserve"> Ann </w:t>
      </w:r>
      <w:r>
        <w:rPr>
          <w:b/>
          <w:sz w:val="28"/>
          <w:szCs w:val="28"/>
          <w:lang w:val="en-US"/>
        </w:rPr>
        <w:t>Meeting] //</w:t>
      </w:r>
      <w:r w:rsidRPr="006065A1">
        <w:rPr>
          <w:b/>
          <w:sz w:val="28"/>
          <w:szCs w:val="28"/>
          <w:lang w:val="en-US"/>
        </w:rPr>
        <w:t xml:space="preserve"> </w:t>
      </w:r>
      <w:r>
        <w:rPr>
          <w:b/>
          <w:sz w:val="28"/>
          <w:szCs w:val="28"/>
          <w:lang w:val="en-US"/>
        </w:rPr>
        <w:t xml:space="preserve">Orthop Res Soc. </w:t>
      </w:r>
      <w:r w:rsidRPr="00C26979">
        <w:rPr>
          <w:b/>
          <w:sz w:val="28"/>
          <w:szCs w:val="28"/>
          <w:lang w:val="en-US"/>
        </w:rPr>
        <w:t xml:space="preserve">– </w:t>
      </w:r>
      <w:r w:rsidRPr="008F0D07">
        <w:rPr>
          <w:b/>
          <w:sz w:val="28"/>
          <w:szCs w:val="28"/>
          <w:lang w:val="en-US"/>
        </w:rPr>
        <w:t>1981</w:t>
      </w:r>
      <w:r w:rsidRPr="00C26979">
        <w:rPr>
          <w:b/>
          <w:sz w:val="28"/>
          <w:szCs w:val="28"/>
          <w:lang w:val="en-US"/>
        </w:rPr>
        <w:t>. –</w:t>
      </w:r>
      <w:r>
        <w:rPr>
          <w:b/>
          <w:sz w:val="28"/>
          <w:szCs w:val="28"/>
          <w:lang w:val="en-US"/>
        </w:rPr>
        <w:t xml:space="preserve"> Vol. </w:t>
      </w:r>
      <w:r w:rsidRPr="008F0D07">
        <w:rPr>
          <w:b/>
          <w:sz w:val="28"/>
          <w:szCs w:val="28"/>
          <w:lang w:val="en-US"/>
        </w:rPr>
        <w:t>6</w:t>
      </w:r>
      <w:r>
        <w:rPr>
          <w:b/>
          <w:sz w:val="28"/>
          <w:szCs w:val="28"/>
          <w:lang w:val="en-US"/>
        </w:rPr>
        <w:t xml:space="preserve">. </w:t>
      </w:r>
      <w:r w:rsidRPr="00C26979">
        <w:rPr>
          <w:b/>
          <w:sz w:val="28"/>
          <w:szCs w:val="28"/>
          <w:lang w:val="en-US"/>
        </w:rPr>
        <w:t>–</w:t>
      </w:r>
      <w:r>
        <w:rPr>
          <w:b/>
          <w:sz w:val="28"/>
          <w:szCs w:val="28"/>
          <w:lang w:val="en-US"/>
        </w:rPr>
        <w:t xml:space="preserve"> P.</w:t>
      </w:r>
      <w:r w:rsidRPr="006828F2">
        <w:rPr>
          <w:b/>
          <w:sz w:val="28"/>
          <w:szCs w:val="28"/>
          <w:lang w:val="en-US"/>
        </w:rPr>
        <w:t> </w:t>
      </w:r>
      <w:r w:rsidRPr="008F0D07">
        <w:rPr>
          <w:b/>
          <w:sz w:val="28"/>
          <w:szCs w:val="28"/>
          <w:lang w:val="en-US"/>
        </w:rPr>
        <w:t>44.</w:t>
      </w:r>
    </w:p>
    <w:p w:rsidR="00FE617D" w:rsidRPr="00C26979" w:rsidRDefault="00FE617D" w:rsidP="004753B9">
      <w:pPr>
        <w:numPr>
          <w:ilvl w:val="0"/>
          <w:numId w:val="68"/>
        </w:numPr>
        <w:tabs>
          <w:tab w:val="right" w:leader="dot" w:pos="9639"/>
        </w:tabs>
        <w:suppressAutoHyphens w:val="0"/>
        <w:autoSpaceDE w:val="0"/>
        <w:autoSpaceDN w:val="0"/>
        <w:adjustRightInd w:val="0"/>
        <w:spacing w:line="360" w:lineRule="auto"/>
        <w:ind w:hanging="720"/>
        <w:jc w:val="both"/>
        <w:rPr>
          <w:b/>
          <w:sz w:val="28"/>
          <w:szCs w:val="28"/>
          <w:lang w:val="en-US"/>
        </w:rPr>
      </w:pPr>
      <w:r>
        <w:rPr>
          <w:b/>
          <w:sz w:val="28"/>
          <w:szCs w:val="28"/>
          <w:lang w:val="en-US"/>
        </w:rPr>
        <w:t>Carter D. R.</w:t>
      </w:r>
      <w:r w:rsidRPr="008F0D07">
        <w:rPr>
          <w:b/>
          <w:sz w:val="28"/>
          <w:szCs w:val="28"/>
          <w:lang w:val="en-US"/>
        </w:rPr>
        <w:t xml:space="preserve"> Cortical bone fatigue: the effect of strain range, stress range, and elastic modulus</w:t>
      </w:r>
      <w:r>
        <w:rPr>
          <w:b/>
          <w:sz w:val="28"/>
          <w:szCs w:val="28"/>
          <w:lang w:val="en-US"/>
        </w:rPr>
        <w:t xml:space="preserve"> / </w:t>
      </w:r>
      <w:r w:rsidRPr="008F0D07">
        <w:rPr>
          <w:b/>
          <w:sz w:val="28"/>
          <w:szCs w:val="28"/>
          <w:lang w:val="en-US"/>
        </w:rPr>
        <w:t>D.R.</w:t>
      </w:r>
      <w:r>
        <w:rPr>
          <w:b/>
          <w:sz w:val="28"/>
          <w:szCs w:val="28"/>
          <w:lang w:val="en-US"/>
        </w:rPr>
        <w:t xml:space="preserve"> </w:t>
      </w:r>
      <w:r w:rsidRPr="008F0D07">
        <w:rPr>
          <w:b/>
          <w:sz w:val="28"/>
          <w:szCs w:val="28"/>
          <w:lang w:val="en-US"/>
        </w:rPr>
        <w:t>Carter, W.E.</w:t>
      </w:r>
      <w:r>
        <w:rPr>
          <w:b/>
          <w:sz w:val="28"/>
          <w:szCs w:val="28"/>
          <w:lang w:val="en-US"/>
        </w:rPr>
        <w:t> </w:t>
      </w:r>
      <w:r w:rsidRPr="008F0D07">
        <w:rPr>
          <w:b/>
          <w:sz w:val="28"/>
          <w:szCs w:val="28"/>
          <w:lang w:val="en-US"/>
        </w:rPr>
        <w:t>Caler, D.M.</w:t>
      </w:r>
      <w:r>
        <w:rPr>
          <w:b/>
          <w:sz w:val="28"/>
          <w:szCs w:val="28"/>
          <w:lang w:val="en-US"/>
        </w:rPr>
        <w:t xml:space="preserve"> </w:t>
      </w:r>
      <w:r w:rsidRPr="008F0D07">
        <w:rPr>
          <w:b/>
          <w:sz w:val="28"/>
          <w:szCs w:val="28"/>
          <w:lang w:val="en-US"/>
        </w:rPr>
        <w:t>Spengler</w:t>
      </w:r>
      <w:r>
        <w:rPr>
          <w:b/>
          <w:sz w:val="28"/>
          <w:szCs w:val="28"/>
          <w:lang w:val="en-US"/>
        </w:rPr>
        <w:t>,</w:t>
      </w:r>
      <w:r w:rsidRPr="008F0D07">
        <w:rPr>
          <w:b/>
          <w:sz w:val="28"/>
          <w:szCs w:val="28"/>
          <w:lang w:val="en-US"/>
        </w:rPr>
        <w:t xml:space="preserve"> V.H.</w:t>
      </w:r>
      <w:r>
        <w:rPr>
          <w:b/>
          <w:sz w:val="28"/>
          <w:szCs w:val="28"/>
          <w:lang w:val="en-US"/>
        </w:rPr>
        <w:t xml:space="preserve"> </w:t>
      </w:r>
      <w:r w:rsidRPr="008F0D07">
        <w:rPr>
          <w:b/>
          <w:sz w:val="28"/>
          <w:szCs w:val="28"/>
          <w:lang w:val="en-US"/>
        </w:rPr>
        <w:lastRenderedPageBreak/>
        <w:t xml:space="preserve">Frankel </w:t>
      </w:r>
      <w:r>
        <w:rPr>
          <w:b/>
          <w:sz w:val="28"/>
          <w:szCs w:val="28"/>
          <w:lang w:val="en-US"/>
        </w:rPr>
        <w:t>[</w:t>
      </w:r>
      <w:r w:rsidRPr="008F0D07">
        <w:rPr>
          <w:b/>
          <w:sz w:val="28"/>
          <w:szCs w:val="28"/>
          <w:lang w:val="en-US"/>
        </w:rPr>
        <w:t>Trans 27</w:t>
      </w:r>
      <w:r w:rsidRPr="008F0D07">
        <w:rPr>
          <w:b/>
          <w:sz w:val="28"/>
          <w:szCs w:val="28"/>
          <w:vertAlign w:val="superscript"/>
          <w:lang w:val="en-US"/>
        </w:rPr>
        <w:t>th</w:t>
      </w:r>
      <w:r w:rsidRPr="008F0D07">
        <w:rPr>
          <w:b/>
          <w:sz w:val="28"/>
          <w:szCs w:val="28"/>
          <w:lang w:val="en-US"/>
        </w:rPr>
        <w:t xml:space="preserve"> Ann </w:t>
      </w:r>
      <w:r>
        <w:rPr>
          <w:b/>
          <w:sz w:val="28"/>
          <w:szCs w:val="28"/>
          <w:lang w:val="en-US"/>
        </w:rPr>
        <w:t>Meeting] //</w:t>
      </w:r>
      <w:r w:rsidRPr="006065A1">
        <w:rPr>
          <w:b/>
          <w:sz w:val="28"/>
          <w:szCs w:val="28"/>
          <w:lang w:val="en-US"/>
        </w:rPr>
        <w:t xml:space="preserve"> </w:t>
      </w:r>
      <w:r>
        <w:rPr>
          <w:b/>
          <w:sz w:val="28"/>
          <w:szCs w:val="28"/>
          <w:lang w:val="en-US"/>
        </w:rPr>
        <w:t xml:space="preserve">Orthop Res Soc. </w:t>
      </w:r>
      <w:r w:rsidRPr="00C26979">
        <w:rPr>
          <w:b/>
          <w:sz w:val="28"/>
          <w:szCs w:val="28"/>
          <w:lang w:val="en-US"/>
        </w:rPr>
        <w:t xml:space="preserve">– </w:t>
      </w:r>
      <w:r w:rsidRPr="008F0D07">
        <w:rPr>
          <w:b/>
          <w:sz w:val="28"/>
          <w:szCs w:val="28"/>
          <w:lang w:val="en-US"/>
        </w:rPr>
        <w:t>1981</w:t>
      </w:r>
      <w:r w:rsidRPr="00C26979">
        <w:rPr>
          <w:b/>
          <w:sz w:val="28"/>
          <w:szCs w:val="28"/>
          <w:lang w:val="en-US"/>
        </w:rPr>
        <w:t>. –</w:t>
      </w:r>
      <w:r>
        <w:rPr>
          <w:b/>
          <w:sz w:val="28"/>
          <w:szCs w:val="28"/>
          <w:lang w:val="en-US"/>
        </w:rPr>
        <w:t xml:space="preserve"> Vol. </w:t>
      </w:r>
      <w:r w:rsidRPr="008F0D07">
        <w:rPr>
          <w:b/>
          <w:sz w:val="28"/>
          <w:szCs w:val="28"/>
          <w:lang w:val="en-US"/>
        </w:rPr>
        <w:t>6</w:t>
      </w:r>
      <w:r>
        <w:rPr>
          <w:b/>
          <w:sz w:val="28"/>
          <w:szCs w:val="28"/>
          <w:lang w:val="en-US"/>
        </w:rPr>
        <w:t xml:space="preserve">. </w:t>
      </w:r>
      <w:r w:rsidRPr="00C26979">
        <w:rPr>
          <w:b/>
          <w:sz w:val="28"/>
          <w:szCs w:val="28"/>
          <w:lang w:val="en-US"/>
        </w:rPr>
        <w:t>–</w:t>
      </w:r>
      <w:r>
        <w:rPr>
          <w:b/>
          <w:sz w:val="28"/>
          <w:szCs w:val="28"/>
          <w:lang w:val="en-US"/>
        </w:rPr>
        <w:t xml:space="preserve"> P. 76</w:t>
      </w:r>
      <w:r w:rsidRPr="008F0D07">
        <w:rPr>
          <w:b/>
          <w:sz w:val="28"/>
          <w:szCs w:val="28"/>
          <w:lang w:val="en-US"/>
        </w:rPr>
        <w:t>.</w:t>
      </w:r>
    </w:p>
    <w:p w:rsidR="00FE617D" w:rsidRPr="00C45915" w:rsidRDefault="00FE617D" w:rsidP="004753B9">
      <w:pPr>
        <w:pStyle w:val="affffffff5"/>
        <w:numPr>
          <w:ilvl w:val="0"/>
          <w:numId w:val="68"/>
        </w:numPr>
        <w:suppressAutoHyphens w:val="0"/>
        <w:spacing w:after="0" w:line="360" w:lineRule="auto"/>
        <w:ind w:hanging="720"/>
        <w:jc w:val="both"/>
        <w:rPr>
          <w:b/>
          <w:szCs w:val="28"/>
          <w:lang w:val="en-US"/>
        </w:rPr>
      </w:pPr>
      <w:r w:rsidRPr="00C45915">
        <w:rPr>
          <w:b/>
          <w:iCs/>
          <w:szCs w:val="28"/>
          <w:lang w:val="en-US"/>
        </w:rPr>
        <w:t>Cinotti</w:t>
      </w:r>
      <w:r w:rsidRPr="005076CC">
        <w:rPr>
          <w:b/>
          <w:iCs/>
          <w:szCs w:val="28"/>
          <w:lang w:val="en-US"/>
        </w:rPr>
        <w:t xml:space="preserve"> </w:t>
      </w:r>
      <w:r w:rsidRPr="00C45915">
        <w:rPr>
          <w:b/>
          <w:iCs/>
          <w:szCs w:val="28"/>
          <w:lang w:val="en-US"/>
        </w:rPr>
        <w:t>G</w:t>
      </w:r>
      <w:r>
        <w:rPr>
          <w:b/>
          <w:iCs/>
          <w:szCs w:val="28"/>
          <w:lang w:val="en-US"/>
        </w:rPr>
        <w:t>.</w:t>
      </w:r>
      <w:r w:rsidRPr="00C45915">
        <w:rPr>
          <w:b/>
          <w:iCs/>
          <w:szCs w:val="28"/>
          <w:lang w:val="en-US"/>
        </w:rPr>
        <w:t xml:space="preserve"> </w:t>
      </w:r>
      <w:r w:rsidRPr="004239A6">
        <w:rPr>
          <w:b/>
          <w:iCs/>
          <w:szCs w:val="28"/>
          <w:lang w:val="en-US"/>
        </w:rPr>
        <w:t>S</w:t>
      </w:r>
      <w:r w:rsidRPr="00C45915">
        <w:rPr>
          <w:b/>
          <w:bCs/>
          <w:szCs w:val="28"/>
          <w:lang w:val="en-US"/>
        </w:rPr>
        <w:t>tenosis of lumbar intervertebral foramen: anatomic study on predisposing factors</w:t>
      </w:r>
      <w:r>
        <w:rPr>
          <w:b/>
          <w:bCs/>
          <w:szCs w:val="28"/>
          <w:lang w:val="en-US"/>
        </w:rPr>
        <w:t xml:space="preserve"> / </w:t>
      </w:r>
      <w:r w:rsidRPr="00C45915">
        <w:rPr>
          <w:b/>
          <w:iCs/>
          <w:szCs w:val="28"/>
          <w:lang w:val="en-US"/>
        </w:rPr>
        <w:t>G</w:t>
      </w:r>
      <w:r>
        <w:rPr>
          <w:b/>
          <w:iCs/>
          <w:szCs w:val="28"/>
          <w:lang w:val="en-US"/>
        </w:rPr>
        <w:t>.</w:t>
      </w:r>
      <w:r w:rsidRPr="00C45915">
        <w:rPr>
          <w:b/>
          <w:iCs/>
          <w:szCs w:val="28"/>
          <w:lang w:val="en-US"/>
        </w:rPr>
        <w:t xml:space="preserve"> Cinotti</w:t>
      </w:r>
      <w:r>
        <w:rPr>
          <w:b/>
          <w:iCs/>
          <w:szCs w:val="28"/>
          <w:lang w:val="en-US"/>
        </w:rPr>
        <w:t>,</w:t>
      </w:r>
      <w:r w:rsidRPr="00C45915">
        <w:rPr>
          <w:b/>
          <w:iCs/>
          <w:szCs w:val="28"/>
          <w:lang w:val="en-US"/>
        </w:rPr>
        <w:t xml:space="preserve"> P</w:t>
      </w:r>
      <w:r>
        <w:rPr>
          <w:b/>
          <w:iCs/>
          <w:szCs w:val="28"/>
          <w:lang w:val="en-US"/>
        </w:rPr>
        <w:t>.</w:t>
      </w:r>
      <w:r w:rsidRPr="00C45915">
        <w:rPr>
          <w:b/>
          <w:iCs/>
          <w:szCs w:val="28"/>
          <w:lang w:val="en-US"/>
        </w:rPr>
        <w:t xml:space="preserve"> De Santis M</w:t>
      </w:r>
      <w:r w:rsidRPr="000D0949">
        <w:rPr>
          <w:b/>
          <w:iCs/>
          <w:szCs w:val="28"/>
          <w:lang w:val="en-US"/>
        </w:rPr>
        <w:t>.</w:t>
      </w:r>
      <w:r>
        <w:rPr>
          <w:b/>
          <w:iCs/>
          <w:szCs w:val="28"/>
          <w:lang w:val="en-US"/>
        </w:rPr>
        <w:t>,</w:t>
      </w:r>
      <w:r w:rsidRPr="00C45915">
        <w:rPr>
          <w:b/>
          <w:iCs/>
          <w:szCs w:val="28"/>
          <w:lang w:val="en-US"/>
        </w:rPr>
        <w:t xml:space="preserve"> I</w:t>
      </w:r>
      <w:r>
        <w:rPr>
          <w:b/>
          <w:iCs/>
          <w:szCs w:val="28"/>
          <w:lang w:val="en-US"/>
        </w:rPr>
        <w:t>.</w:t>
      </w:r>
      <w:r w:rsidRPr="00C45915">
        <w:rPr>
          <w:b/>
          <w:iCs/>
          <w:szCs w:val="28"/>
          <w:lang w:val="en-US"/>
        </w:rPr>
        <w:t xml:space="preserve"> Nofroni, F</w:t>
      </w:r>
      <w:r>
        <w:rPr>
          <w:b/>
          <w:iCs/>
          <w:szCs w:val="28"/>
          <w:lang w:val="en-US"/>
        </w:rPr>
        <w:t>.</w:t>
      </w:r>
      <w:r w:rsidRPr="00C45915">
        <w:rPr>
          <w:b/>
          <w:bCs/>
          <w:szCs w:val="28"/>
          <w:lang w:val="en-US"/>
        </w:rPr>
        <w:t xml:space="preserve"> </w:t>
      </w:r>
      <w:r w:rsidRPr="00C45915">
        <w:rPr>
          <w:b/>
          <w:iCs/>
          <w:szCs w:val="28"/>
          <w:lang w:val="en-US"/>
        </w:rPr>
        <w:t xml:space="preserve">Postacchini </w:t>
      </w:r>
      <w:r w:rsidRPr="00C45915">
        <w:rPr>
          <w:b/>
          <w:bCs/>
          <w:szCs w:val="28"/>
          <w:lang w:val="en-US"/>
        </w:rPr>
        <w:t xml:space="preserve">// </w:t>
      </w:r>
      <w:r w:rsidRPr="00C45915">
        <w:rPr>
          <w:b/>
          <w:szCs w:val="28"/>
          <w:lang w:val="en-US"/>
        </w:rPr>
        <w:t>Spine</w:t>
      </w:r>
      <w:r w:rsidRPr="00867FBA">
        <w:rPr>
          <w:b/>
          <w:szCs w:val="28"/>
          <w:lang w:val="en-US"/>
        </w:rPr>
        <w:t>. –</w:t>
      </w:r>
      <w:r w:rsidRPr="003A1069">
        <w:rPr>
          <w:b/>
          <w:szCs w:val="28"/>
          <w:lang w:val="en-US"/>
        </w:rPr>
        <w:t xml:space="preserve"> </w:t>
      </w:r>
      <w:r w:rsidRPr="00C45915">
        <w:rPr>
          <w:b/>
          <w:szCs w:val="28"/>
          <w:lang w:val="en-US"/>
        </w:rPr>
        <w:t xml:space="preserve">2002. </w:t>
      </w:r>
      <w:r w:rsidRPr="00867FBA">
        <w:rPr>
          <w:b/>
          <w:szCs w:val="28"/>
          <w:lang w:val="en-US"/>
        </w:rPr>
        <w:t>–</w:t>
      </w:r>
      <w:r w:rsidRPr="003A1069">
        <w:rPr>
          <w:b/>
          <w:szCs w:val="28"/>
          <w:lang w:val="en-US"/>
        </w:rPr>
        <w:t xml:space="preserve"> </w:t>
      </w:r>
      <w:r w:rsidRPr="00C45915">
        <w:rPr>
          <w:b/>
          <w:szCs w:val="28"/>
          <w:lang w:val="en-US"/>
        </w:rPr>
        <w:t>Vol.</w:t>
      </w:r>
      <w:r w:rsidRPr="00621E9E">
        <w:rPr>
          <w:b/>
          <w:szCs w:val="28"/>
          <w:lang w:val="en-US"/>
        </w:rPr>
        <w:t xml:space="preserve"> </w:t>
      </w:r>
      <w:r w:rsidRPr="00C45915">
        <w:rPr>
          <w:b/>
          <w:szCs w:val="28"/>
          <w:lang w:val="en-US"/>
        </w:rPr>
        <w:t>27, №</w:t>
      </w:r>
      <w:r w:rsidRPr="00621E9E">
        <w:rPr>
          <w:b/>
          <w:szCs w:val="28"/>
          <w:lang w:val="en-US"/>
        </w:rPr>
        <w:t xml:space="preserve"> </w:t>
      </w:r>
      <w:r w:rsidRPr="00C45915">
        <w:rPr>
          <w:b/>
          <w:szCs w:val="28"/>
          <w:lang w:val="en-US"/>
        </w:rPr>
        <w:t xml:space="preserve">3. </w:t>
      </w:r>
      <w:r w:rsidRPr="00867FBA">
        <w:rPr>
          <w:b/>
          <w:szCs w:val="28"/>
          <w:lang w:val="en-US"/>
        </w:rPr>
        <w:t>–</w:t>
      </w:r>
      <w:r w:rsidRPr="00C45915">
        <w:rPr>
          <w:b/>
          <w:szCs w:val="28"/>
          <w:lang w:val="en-US"/>
        </w:rPr>
        <w:t xml:space="preserve"> P.</w:t>
      </w:r>
      <w:r w:rsidRPr="00621E9E">
        <w:rPr>
          <w:b/>
          <w:szCs w:val="28"/>
          <w:lang w:val="en-US"/>
        </w:rPr>
        <w:t xml:space="preserve"> </w:t>
      </w:r>
      <w:r w:rsidRPr="00C45915">
        <w:rPr>
          <w:b/>
          <w:szCs w:val="28"/>
          <w:lang w:val="en-US"/>
        </w:rPr>
        <w:t xml:space="preserve">223-229. </w:t>
      </w:r>
    </w:p>
    <w:p w:rsidR="00FE617D" w:rsidRPr="00C45915" w:rsidRDefault="00FE617D" w:rsidP="004753B9">
      <w:pPr>
        <w:pStyle w:val="affffffff5"/>
        <w:numPr>
          <w:ilvl w:val="0"/>
          <w:numId w:val="68"/>
        </w:numPr>
        <w:suppressAutoHyphens w:val="0"/>
        <w:spacing w:after="0" w:line="360" w:lineRule="auto"/>
        <w:ind w:hanging="720"/>
        <w:jc w:val="both"/>
        <w:rPr>
          <w:b/>
          <w:szCs w:val="28"/>
          <w:lang w:val="en-US"/>
        </w:rPr>
      </w:pPr>
      <w:r w:rsidRPr="00C45915">
        <w:rPr>
          <w:b/>
          <w:szCs w:val="28"/>
          <w:lang w:val="en-US"/>
        </w:rPr>
        <w:t xml:space="preserve">Ciric </w:t>
      </w:r>
      <w:r>
        <w:rPr>
          <w:b/>
          <w:szCs w:val="28"/>
          <w:lang w:val="en-US"/>
        </w:rPr>
        <w:t>J</w:t>
      </w:r>
      <w:r w:rsidRPr="00C45915">
        <w:rPr>
          <w:b/>
          <w:szCs w:val="28"/>
          <w:lang w:val="en-US"/>
        </w:rPr>
        <w:t>. The lateral recess syndrome</w:t>
      </w:r>
      <w:r w:rsidRPr="00644564">
        <w:rPr>
          <w:b/>
          <w:szCs w:val="28"/>
          <w:lang w:val="en-US"/>
        </w:rPr>
        <w:t xml:space="preserve"> / </w:t>
      </w:r>
      <w:r>
        <w:rPr>
          <w:b/>
          <w:szCs w:val="28"/>
          <w:lang w:val="en-US"/>
        </w:rPr>
        <w:t>J</w:t>
      </w:r>
      <w:r w:rsidRPr="00C45915">
        <w:rPr>
          <w:b/>
          <w:szCs w:val="28"/>
          <w:lang w:val="en-US"/>
        </w:rPr>
        <w:t>.</w:t>
      </w:r>
      <w:r>
        <w:rPr>
          <w:b/>
          <w:szCs w:val="28"/>
          <w:lang w:val="en-US"/>
        </w:rPr>
        <w:t xml:space="preserve"> </w:t>
      </w:r>
      <w:r w:rsidRPr="00C45915">
        <w:rPr>
          <w:b/>
          <w:szCs w:val="28"/>
          <w:lang w:val="en-US"/>
        </w:rPr>
        <w:t>Ciric, M.A.</w:t>
      </w:r>
      <w:r w:rsidRPr="00644564">
        <w:rPr>
          <w:b/>
          <w:szCs w:val="28"/>
          <w:lang w:val="en-US"/>
        </w:rPr>
        <w:t xml:space="preserve"> </w:t>
      </w:r>
      <w:r w:rsidRPr="00C45915">
        <w:rPr>
          <w:b/>
          <w:szCs w:val="28"/>
          <w:lang w:val="en-US"/>
        </w:rPr>
        <w:t>Mikhael, J.A.</w:t>
      </w:r>
      <w:r w:rsidRPr="00644564">
        <w:rPr>
          <w:b/>
          <w:szCs w:val="28"/>
          <w:lang w:val="en-US"/>
        </w:rPr>
        <w:t> </w:t>
      </w:r>
      <w:r w:rsidRPr="00C45915">
        <w:rPr>
          <w:b/>
          <w:szCs w:val="28"/>
          <w:lang w:val="en-US"/>
        </w:rPr>
        <w:t>Tarkington, N.A.</w:t>
      </w:r>
      <w:r w:rsidRPr="00644564">
        <w:rPr>
          <w:b/>
          <w:szCs w:val="28"/>
          <w:lang w:val="en-US"/>
        </w:rPr>
        <w:t xml:space="preserve"> </w:t>
      </w:r>
      <w:r w:rsidRPr="00C45915">
        <w:rPr>
          <w:b/>
          <w:szCs w:val="28"/>
          <w:lang w:val="en-US"/>
        </w:rPr>
        <w:t>Vick // J. Neurosurg.</w:t>
      </w:r>
      <w:r w:rsidRPr="00867FBA">
        <w:rPr>
          <w:b/>
          <w:szCs w:val="28"/>
          <w:lang w:val="en-US"/>
        </w:rPr>
        <w:t xml:space="preserve"> </w:t>
      </w:r>
      <w:r w:rsidRPr="00C45915">
        <w:rPr>
          <w:b/>
          <w:szCs w:val="28"/>
          <w:lang w:val="en-US"/>
        </w:rPr>
        <w:t>– 1980.</w:t>
      </w:r>
      <w:r w:rsidRPr="00867FBA">
        <w:rPr>
          <w:b/>
          <w:szCs w:val="28"/>
          <w:lang w:val="en-US"/>
        </w:rPr>
        <w:t xml:space="preserve"> </w:t>
      </w:r>
      <w:r w:rsidRPr="00C45915">
        <w:rPr>
          <w:b/>
          <w:szCs w:val="28"/>
          <w:lang w:val="en-US"/>
        </w:rPr>
        <w:t>–</w:t>
      </w:r>
      <w:r w:rsidRPr="00867FBA">
        <w:rPr>
          <w:b/>
          <w:szCs w:val="28"/>
          <w:lang w:val="en-US"/>
        </w:rPr>
        <w:t xml:space="preserve"> </w:t>
      </w:r>
      <w:r w:rsidRPr="00C45915">
        <w:rPr>
          <w:b/>
          <w:szCs w:val="28"/>
          <w:lang w:val="en-US"/>
        </w:rPr>
        <w:t>Vol.</w:t>
      </w:r>
      <w:r w:rsidRPr="00621E9E">
        <w:rPr>
          <w:b/>
          <w:szCs w:val="28"/>
          <w:lang w:val="en-US"/>
        </w:rPr>
        <w:t xml:space="preserve"> </w:t>
      </w:r>
      <w:r w:rsidRPr="00C45915">
        <w:rPr>
          <w:b/>
          <w:szCs w:val="28"/>
          <w:lang w:val="en-US"/>
        </w:rPr>
        <w:t>53.</w:t>
      </w:r>
      <w:r w:rsidRPr="00867FBA">
        <w:rPr>
          <w:b/>
          <w:szCs w:val="28"/>
          <w:lang w:val="en-US"/>
        </w:rPr>
        <w:t xml:space="preserve"> </w:t>
      </w:r>
      <w:r w:rsidRPr="00C45915">
        <w:rPr>
          <w:b/>
          <w:szCs w:val="28"/>
          <w:lang w:val="en-US"/>
        </w:rPr>
        <w:t>–</w:t>
      </w:r>
      <w:r w:rsidRPr="00867FBA">
        <w:rPr>
          <w:b/>
          <w:szCs w:val="28"/>
          <w:lang w:val="en-US"/>
        </w:rPr>
        <w:t xml:space="preserve"> </w:t>
      </w:r>
      <w:r>
        <w:rPr>
          <w:b/>
          <w:szCs w:val="28"/>
          <w:lang w:val="en-US"/>
        </w:rPr>
        <w:t>P.</w:t>
      </w:r>
      <w:r w:rsidRPr="00621E9E">
        <w:rPr>
          <w:b/>
          <w:szCs w:val="28"/>
          <w:lang w:val="en-US"/>
        </w:rPr>
        <w:t xml:space="preserve"> </w:t>
      </w:r>
      <w:r w:rsidRPr="00C45915">
        <w:rPr>
          <w:b/>
          <w:szCs w:val="28"/>
          <w:lang w:val="en-US"/>
        </w:rPr>
        <w:t xml:space="preserve">433-443. </w:t>
      </w:r>
    </w:p>
    <w:p w:rsidR="00FE617D" w:rsidRPr="00C45915" w:rsidRDefault="00FE617D" w:rsidP="004753B9">
      <w:pPr>
        <w:pStyle w:val="affffffff5"/>
        <w:numPr>
          <w:ilvl w:val="0"/>
          <w:numId w:val="68"/>
        </w:numPr>
        <w:suppressAutoHyphens w:val="0"/>
        <w:spacing w:after="0" w:line="360" w:lineRule="auto"/>
        <w:ind w:hanging="720"/>
        <w:jc w:val="both"/>
        <w:rPr>
          <w:b/>
          <w:spacing w:val="-1"/>
          <w:szCs w:val="28"/>
          <w:lang w:val="en-US"/>
        </w:rPr>
      </w:pPr>
      <w:r w:rsidRPr="00D979CB">
        <w:rPr>
          <w:b/>
          <w:szCs w:val="28"/>
          <w:lang w:val="en-US"/>
        </w:rPr>
        <w:t>Ciric</w:t>
      </w:r>
      <w:r w:rsidRPr="00FE617D">
        <w:rPr>
          <w:b/>
          <w:szCs w:val="28"/>
          <w:lang w:val="en-US"/>
        </w:rPr>
        <w:t xml:space="preserve"> </w:t>
      </w:r>
      <w:r w:rsidRPr="00D979CB">
        <w:rPr>
          <w:b/>
          <w:szCs w:val="28"/>
          <w:lang w:val="en-US"/>
        </w:rPr>
        <w:t>J</w:t>
      </w:r>
      <w:r w:rsidRPr="00FE617D">
        <w:rPr>
          <w:b/>
          <w:szCs w:val="28"/>
          <w:lang w:val="en-US"/>
        </w:rPr>
        <w:t xml:space="preserve">. </w:t>
      </w:r>
      <w:r w:rsidRPr="00D979CB">
        <w:rPr>
          <w:b/>
          <w:szCs w:val="28"/>
          <w:lang w:val="en-US"/>
        </w:rPr>
        <w:t>The lateral recess syndrome. A</w:t>
      </w:r>
      <w:r w:rsidRPr="00C45915">
        <w:rPr>
          <w:b/>
          <w:szCs w:val="28"/>
          <w:lang w:val="en-US"/>
        </w:rPr>
        <w:t xml:space="preserve"> variant of spinal stenosis</w:t>
      </w:r>
      <w:r w:rsidRPr="00D979CB">
        <w:rPr>
          <w:b/>
          <w:szCs w:val="28"/>
          <w:lang w:val="en-US"/>
        </w:rPr>
        <w:t xml:space="preserve"> / J</w:t>
      </w:r>
      <w:r w:rsidRPr="00FE617D">
        <w:rPr>
          <w:b/>
          <w:szCs w:val="28"/>
          <w:lang w:val="en-US"/>
        </w:rPr>
        <w:t>.</w:t>
      </w:r>
      <w:r w:rsidRPr="00D979CB">
        <w:rPr>
          <w:b/>
          <w:szCs w:val="28"/>
          <w:lang w:val="en-US"/>
        </w:rPr>
        <w:t> Ciric,</w:t>
      </w:r>
      <w:r w:rsidRPr="00FE617D">
        <w:rPr>
          <w:b/>
          <w:szCs w:val="28"/>
          <w:lang w:val="en-US"/>
        </w:rPr>
        <w:t xml:space="preserve"> </w:t>
      </w:r>
      <w:r w:rsidRPr="00D979CB">
        <w:rPr>
          <w:b/>
          <w:szCs w:val="28"/>
          <w:lang w:val="en-US"/>
        </w:rPr>
        <w:t>M</w:t>
      </w:r>
      <w:r w:rsidRPr="00FE617D">
        <w:rPr>
          <w:b/>
          <w:szCs w:val="28"/>
          <w:lang w:val="en-US"/>
        </w:rPr>
        <w:t>.</w:t>
      </w:r>
      <w:r w:rsidRPr="002F5BD1">
        <w:rPr>
          <w:b/>
          <w:szCs w:val="28"/>
          <w:lang w:val="en-US"/>
        </w:rPr>
        <w:t> </w:t>
      </w:r>
      <w:r w:rsidRPr="00D979CB">
        <w:rPr>
          <w:b/>
          <w:szCs w:val="28"/>
          <w:lang w:val="en-US"/>
        </w:rPr>
        <w:t>Mikhael,</w:t>
      </w:r>
      <w:r w:rsidRPr="00FE617D">
        <w:rPr>
          <w:b/>
          <w:szCs w:val="28"/>
          <w:lang w:val="en-US"/>
        </w:rPr>
        <w:t xml:space="preserve"> </w:t>
      </w:r>
      <w:r w:rsidRPr="00D979CB">
        <w:rPr>
          <w:b/>
          <w:szCs w:val="28"/>
          <w:lang w:val="en-US"/>
        </w:rPr>
        <w:t>J</w:t>
      </w:r>
      <w:r w:rsidRPr="00FE617D">
        <w:rPr>
          <w:b/>
          <w:szCs w:val="28"/>
          <w:lang w:val="en-US"/>
        </w:rPr>
        <w:t xml:space="preserve">. </w:t>
      </w:r>
      <w:r w:rsidRPr="00D979CB">
        <w:rPr>
          <w:b/>
          <w:szCs w:val="28"/>
          <w:lang w:val="en-US"/>
        </w:rPr>
        <w:t>Tarkington</w:t>
      </w:r>
      <w:r w:rsidRPr="00FE617D">
        <w:rPr>
          <w:b/>
          <w:szCs w:val="28"/>
          <w:lang w:val="en-US"/>
        </w:rPr>
        <w:t xml:space="preserve"> </w:t>
      </w:r>
      <w:r w:rsidRPr="00D979CB">
        <w:rPr>
          <w:b/>
          <w:szCs w:val="28"/>
          <w:lang w:val="en-US"/>
        </w:rPr>
        <w:t>et</w:t>
      </w:r>
      <w:r w:rsidRPr="00FE617D">
        <w:rPr>
          <w:b/>
          <w:szCs w:val="28"/>
          <w:lang w:val="en-US"/>
        </w:rPr>
        <w:t xml:space="preserve"> </w:t>
      </w:r>
      <w:r w:rsidRPr="00D979CB">
        <w:rPr>
          <w:b/>
          <w:szCs w:val="28"/>
          <w:lang w:val="en-US"/>
        </w:rPr>
        <w:t>al</w:t>
      </w:r>
      <w:r>
        <w:rPr>
          <w:b/>
          <w:szCs w:val="28"/>
          <w:lang w:val="en-US"/>
        </w:rPr>
        <w:t>.</w:t>
      </w:r>
      <w:r w:rsidRPr="00DD5C59">
        <w:rPr>
          <w:b/>
          <w:szCs w:val="28"/>
          <w:lang w:val="en-US"/>
        </w:rPr>
        <w:t xml:space="preserve"> </w:t>
      </w:r>
      <w:r w:rsidRPr="00C45915">
        <w:rPr>
          <w:b/>
          <w:szCs w:val="28"/>
          <w:lang w:val="en-US"/>
        </w:rPr>
        <w:t>// J. Neurosurg.</w:t>
      </w:r>
      <w:r w:rsidRPr="00C45915">
        <w:rPr>
          <w:b/>
          <w:szCs w:val="28"/>
          <w:lang w:val="en-GB"/>
        </w:rPr>
        <w:t xml:space="preserve"> </w:t>
      </w:r>
      <w:r w:rsidRPr="00DD5C59">
        <w:rPr>
          <w:b/>
          <w:szCs w:val="28"/>
          <w:lang w:val="en-US"/>
        </w:rPr>
        <w:t>–</w:t>
      </w:r>
      <w:r w:rsidRPr="00C45915">
        <w:rPr>
          <w:b/>
          <w:szCs w:val="28"/>
          <w:lang w:val="en-US"/>
        </w:rPr>
        <w:t xml:space="preserve"> </w:t>
      </w:r>
      <w:r w:rsidRPr="00C45915">
        <w:rPr>
          <w:b/>
          <w:szCs w:val="28"/>
          <w:lang w:val="en-GB"/>
        </w:rPr>
        <w:t>1980.</w:t>
      </w:r>
      <w:r w:rsidRPr="00DD5C59">
        <w:rPr>
          <w:b/>
          <w:szCs w:val="28"/>
          <w:lang w:val="en-US"/>
        </w:rPr>
        <w:t xml:space="preserve"> –</w:t>
      </w:r>
      <w:r w:rsidRPr="00C45915">
        <w:rPr>
          <w:b/>
          <w:szCs w:val="28"/>
          <w:lang w:val="en-GB"/>
        </w:rPr>
        <w:t xml:space="preserve"> </w:t>
      </w:r>
      <w:r>
        <w:rPr>
          <w:b/>
          <w:szCs w:val="28"/>
          <w:lang w:val="en-US"/>
        </w:rPr>
        <w:t>Vol.</w:t>
      </w:r>
      <w:r w:rsidRPr="00A431A3">
        <w:rPr>
          <w:b/>
          <w:szCs w:val="28"/>
          <w:lang w:val="en-US"/>
        </w:rPr>
        <w:t xml:space="preserve"> </w:t>
      </w:r>
      <w:r w:rsidRPr="00C45915">
        <w:rPr>
          <w:b/>
          <w:szCs w:val="28"/>
          <w:lang w:val="en-US"/>
        </w:rPr>
        <w:t>19.</w:t>
      </w:r>
      <w:r w:rsidRPr="00DD5C59">
        <w:rPr>
          <w:b/>
          <w:szCs w:val="28"/>
          <w:lang w:val="en-US"/>
        </w:rPr>
        <w:t xml:space="preserve"> –</w:t>
      </w:r>
      <w:r>
        <w:rPr>
          <w:b/>
          <w:szCs w:val="28"/>
          <w:lang w:val="en-US"/>
        </w:rPr>
        <w:t xml:space="preserve"> </w:t>
      </w:r>
      <w:r w:rsidRPr="006828F2">
        <w:rPr>
          <w:b/>
          <w:szCs w:val="28"/>
          <w:lang w:val="en-US"/>
        </w:rPr>
        <w:br/>
      </w:r>
      <w:r>
        <w:rPr>
          <w:b/>
          <w:szCs w:val="28"/>
          <w:lang w:val="en-US"/>
        </w:rPr>
        <w:t>P.</w:t>
      </w:r>
      <w:r w:rsidRPr="00A431A3">
        <w:rPr>
          <w:b/>
          <w:szCs w:val="28"/>
          <w:lang w:val="en-US"/>
        </w:rPr>
        <w:t xml:space="preserve"> </w:t>
      </w:r>
      <w:r>
        <w:rPr>
          <w:b/>
          <w:szCs w:val="28"/>
          <w:lang w:val="en-US"/>
        </w:rPr>
        <w:t>1815-</w:t>
      </w:r>
      <w:r w:rsidRPr="00C45915">
        <w:rPr>
          <w:b/>
          <w:szCs w:val="28"/>
          <w:lang w:val="en-US"/>
        </w:rPr>
        <w:t>1825.</w:t>
      </w:r>
    </w:p>
    <w:p w:rsidR="00FE617D" w:rsidRPr="00C45915" w:rsidRDefault="00FE617D" w:rsidP="004753B9">
      <w:pPr>
        <w:numPr>
          <w:ilvl w:val="0"/>
          <w:numId w:val="68"/>
        </w:numPr>
        <w:suppressAutoHyphens w:val="0"/>
        <w:spacing w:line="360" w:lineRule="auto"/>
        <w:ind w:hanging="720"/>
        <w:jc w:val="both"/>
        <w:rPr>
          <w:lang w:val="en-US"/>
        </w:rPr>
      </w:pPr>
      <w:r w:rsidRPr="00613D63">
        <w:rPr>
          <w:lang w:val="en-US"/>
        </w:rPr>
        <w:t>Clark G</w:t>
      </w:r>
      <w:r>
        <w:rPr>
          <w:lang w:val="en-US"/>
        </w:rPr>
        <w:t>.</w:t>
      </w:r>
      <w:r w:rsidRPr="00613D63">
        <w:rPr>
          <w:lang w:val="en-US"/>
        </w:rPr>
        <w:t>A</w:t>
      </w:r>
      <w:r>
        <w:rPr>
          <w:lang w:val="en-US"/>
        </w:rPr>
        <w:t>.</w:t>
      </w:r>
      <w:r w:rsidRPr="00613D63">
        <w:rPr>
          <w:lang w:val="en-US"/>
        </w:rPr>
        <w:t xml:space="preserve"> Can infant malnutrition cause adult vertebral stenosis?</w:t>
      </w:r>
      <w:r>
        <w:rPr>
          <w:lang w:val="en-US"/>
        </w:rPr>
        <w:t xml:space="preserve"> / </w:t>
      </w:r>
      <w:r w:rsidRPr="00613D63">
        <w:rPr>
          <w:lang w:val="en-US"/>
        </w:rPr>
        <w:t>G</w:t>
      </w:r>
      <w:r>
        <w:rPr>
          <w:lang w:val="en-US"/>
        </w:rPr>
        <w:t>.</w:t>
      </w:r>
      <w:r w:rsidRPr="00613D63">
        <w:rPr>
          <w:lang w:val="en-US"/>
        </w:rPr>
        <w:t>A</w:t>
      </w:r>
      <w:r>
        <w:rPr>
          <w:lang w:val="en-US"/>
        </w:rPr>
        <w:t>. </w:t>
      </w:r>
      <w:r w:rsidRPr="00613D63">
        <w:rPr>
          <w:lang w:val="en-US"/>
        </w:rPr>
        <w:t>Clark, M</w:t>
      </w:r>
      <w:r>
        <w:rPr>
          <w:lang w:val="en-US"/>
        </w:rPr>
        <w:t>.</w:t>
      </w:r>
      <w:r w:rsidRPr="00613D63">
        <w:rPr>
          <w:lang w:val="en-US"/>
        </w:rPr>
        <w:t>M</w:t>
      </w:r>
      <w:r>
        <w:rPr>
          <w:lang w:val="en-US"/>
        </w:rPr>
        <w:t>.</w:t>
      </w:r>
      <w:r w:rsidRPr="00613D63">
        <w:rPr>
          <w:lang w:val="en-US"/>
        </w:rPr>
        <w:t xml:space="preserve"> Panjabi, F</w:t>
      </w:r>
      <w:r>
        <w:rPr>
          <w:lang w:val="en-US"/>
        </w:rPr>
        <w:t>.</w:t>
      </w:r>
      <w:r w:rsidRPr="00613D63">
        <w:rPr>
          <w:lang w:val="en-US"/>
        </w:rPr>
        <w:t>T</w:t>
      </w:r>
      <w:r>
        <w:rPr>
          <w:lang w:val="en-US"/>
        </w:rPr>
        <w:t>.</w:t>
      </w:r>
      <w:r w:rsidRPr="00613D63">
        <w:rPr>
          <w:lang w:val="en-US"/>
        </w:rPr>
        <w:t xml:space="preserve"> Wetzel.</w:t>
      </w:r>
      <w:r w:rsidRPr="00C45915">
        <w:rPr>
          <w:lang w:val="en-US"/>
        </w:rPr>
        <w:t xml:space="preserve"> // </w:t>
      </w:r>
      <w:r w:rsidRPr="00613D63">
        <w:rPr>
          <w:lang w:val="en-US"/>
        </w:rPr>
        <w:t>Spine. – 1</w:t>
      </w:r>
      <w:r w:rsidRPr="00C45915">
        <w:rPr>
          <w:rStyle w:val="ti"/>
          <w:lang w:val="en-US"/>
        </w:rPr>
        <w:t xml:space="preserve">985. </w:t>
      </w:r>
      <w:r w:rsidRPr="00027A2F">
        <w:rPr>
          <w:lang w:val="en-US"/>
        </w:rPr>
        <w:t>–</w:t>
      </w:r>
      <w:r w:rsidRPr="00C45915">
        <w:rPr>
          <w:rStyle w:val="ti"/>
          <w:lang w:val="en-US"/>
        </w:rPr>
        <w:t xml:space="preserve"> Vol.</w:t>
      </w:r>
      <w:r w:rsidRPr="0054324E">
        <w:rPr>
          <w:rStyle w:val="ti"/>
          <w:lang w:val="en-US"/>
        </w:rPr>
        <w:t xml:space="preserve"> </w:t>
      </w:r>
      <w:r w:rsidRPr="00C45915">
        <w:rPr>
          <w:rStyle w:val="ti"/>
          <w:lang w:val="en-US"/>
        </w:rPr>
        <w:t>10, № 2. –</w:t>
      </w:r>
      <w:r>
        <w:rPr>
          <w:rStyle w:val="ti"/>
          <w:lang w:val="en-US"/>
        </w:rPr>
        <w:t xml:space="preserve"> </w:t>
      </w:r>
      <w:proofErr w:type="gramStart"/>
      <w:r w:rsidRPr="00C45915">
        <w:rPr>
          <w:rStyle w:val="ti"/>
        </w:rPr>
        <w:t>Р</w:t>
      </w:r>
      <w:r w:rsidRPr="00C45915">
        <w:rPr>
          <w:rStyle w:val="ti"/>
          <w:lang w:val="en-US"/>
        </w:rPr>
        <w:t>.</w:t>
      </w:r>
      <w:r>
        <w:rPr>
          <w:rStyle w:val="ti"/>
          <w:lang w:val="en-US"/>
        </w:rPr>
        <w:t> </w:t>
      </w:r>
      <w:r w:rsidRPr="00C45915">
        <w:rPr>
          <w:rStyle w:val="ti"/>
          <w:lang w:val="en-US"/>
        </w:rPr>
        <w:t>165</w:t>
      </w:r>
      <w:proofErr w:type="gramEnd"/>
      <w:r w:rsidRPr="00C45915">
        <w:rPr>
          <w:rStyle w:val="ti"/>
          <w:lang w:val="en-US"/>
        </w:rPr>
        <w:t>-170.</w:t>
      </w:r>
      <w:r w:rsidRPr="00C45915">
        <w:rPr>
          <w:rStyle w:val="linkbar"/>
          <w:lang w:val="en-US"/>
        </w:rPr>
        <w:t xml:space="preserve"> </w:t>
      </w:r>
    </w:p>
    <w:p w:rsidR="00FE617D" w:rsidRPr="00C50819" w:rsidRDefault="00FE617D" w:rsidP="004753B9">
      <w:pPr>
        <w:pStyle w:val="affffffff5"/>
        <w:numPr>
          <w:ilvl w:val="0"/>
          <w:numId w:val="68"/>
        </w:numPr>
        <w:suppressAutoHyphens w:val="0"/>
        <w:spacing w:after="0" w:line="360" w:lineRule="auto"/>
        <w:ind w:hanging="720"/>
        <w:jc w:val="both"/>
        <w:rPr>
          <w:b/>
          <w:szCs w:val="28"/>
          <w:lang w:val="en-US"/>
        </w:rPr>
      </w:pPr>
      <w:r w:rsidRPr="00C45915">
        <w:rPr>
          <w:b/>
          <w:szCs w:val="28"/>
          <w:lang w:val="en-US"/>
        </w:rPr>
        <w:t>Clark K.</w:t>
      </w:r>
      <w:r w:rsidRPr="000F6B1B">
        <w:rPr>
          <w:b/>
          <w:szCs w:val="28"/>
          <w:lang w:val="en-US"/>
        </w:rPr>
        <w:t xml:space="preserve"> </w:t>
      </w:r>
      <w:r w:rsidRPr="00C45915">
        <w:rPr>
          <w:b/>
          <w:szCs w:val="28"/>
          <w:lang w:val="en-US"/>
        </w:rPr>
        <w:t>Significance of the small lumbar spinal canal: cauda equine compression syndrome due to spondylosis</w:t>
      </w:r>
      <w:r>
        <w:rPr>
          <w:b/>
          <w:szCs w:val="28"/>
          <w:lang w:val="en-US"/>
        </w:rPr>
        <w:t xml:space="preserve"> / </w:t>
      </w:r>
      <w:r w:rsidRPr="00C45915">
        <w:rPr>
          <w:b/>
          <w:szCs w:val="28"/>
          <w:lang w:val="en-US"/>
        </w:rPr>
        <w:t>K.</w:t>
      </w:r>
      <w:r>
        <w:rPr>
          <w:b/>
          <w:szCs w:val="28"/>
          <w:lang w:val="en-US"/>
        </w:rPr>
        <w:t xml:space="preserve"> </w:t>
      </w:r>
      <w:r w:rsidRPr="00C45915">
        <w:rPr>
          <w:b/>
          <w:szCs w:val="28"/>
          <w:lang w:val="en-US"/>
        </w:rPr>
        <w:t xml:space="preserve">Clark </w:t>
      </w:r>
      <w:r>
        <w:rPr>
          <w:b/>
          <w:szCs w:val="28"/>
          <w:lang w:val="en-US"/>
        </w:rPr>
        <w:t>[</w:t>
      </w:r>
      <w:r w:rsidRPr="00C45915">
        <w:rPr>
          <w:b/>
          <w:szCs w:val="28"/>
          <w:lang w:val="en-US"/>
        </w:rPr>
        <w:t>part 2</w:t>
      </w:r>
      <w:r>
        <w:rPr>
          <w:b/>
          <w:szCs w:val="28"/>
          <w:lang w:val="en-US"/>
        </w:rPr>
        <w:t>, c</w:t>
      </w:r>
      <w:r w:rsidRPr="00C45915">
        <w:rPr>
          <w:b/>
          <w:szCs w:val="28"/>
          <w:lang w:val="en-US"/>
        </w:rPr>
        <w:t>linical</w:t>
      </w:r>
      <w:r w:rsidRPr="00C50819">
        <w:rPr>
          <w:b/>
          <w:szCs w:val="28"/>
          <w:lang w:val="en-US"/>
        </w:rPr>
        <w:t xml:space="preserve"> </w:t>
      </w:r>
      <w:r w:rsidRPr="00C45915">
        <w:rPr>
          <w:b/>
          <w:szCs w:val="28"/>
          <w:lang w:val="en-US"/>
        </w:rPr>
        <w:t>and</w:t>
      </w:r>
      <w:r w:rsidRPr="00C50819">
        <w:rPr>
          <w:b/>
          <w:szCs w:val="28"/>
          <w:lang w:val="en-US"/>
        </w:rPr>
        <w:t xml:space="preserve"> </w:t>
      </w:r>
      <w:r w:rsidRPr="00C45915">
        <w:rPr>
          <w:b/>
          <w:szCs w:val="28"/>
          <w:lang w:val="en-US"/>
        </w:rPr>
        <w:t>surgical</w:t>
      </w:r>
      <w:r w:rsidRPr="00C50819">
        <w:rPr>
          <w:b/>
          <w:szCs w:val="28"/>
          <w:lang w:val="en-US"/>
        </w:rPr>
        <w:t xml:space="preserve"> </w:t>
      </w:r>
      <w:r w:rsidRPr="00C45915">
        <w:rPr>
          <w:b/>
          <w:szCs w:val="28"/>
          <w:lang w:val="en-US"/>
        </w:rPr>
        <w:t>significance</w:t>
      </w:r>
      <w:r>
        <w:rPr>
          <w:b/>
          <w:szCs w:val="28"/>
          <w:lang w:val="en-US"/>
        </w:rPr>
        <w:t>]</w:t>
      </w:r>
      <w:r w:rsidRPr="00C50819">
        <w:rPr>
          <w:b/>
          <w:szCs w:val="28"/>
          <w:lang w:val="en-US"/>
        </w:rPr>
        <w:t xml:space="preserve"> // </w:t>
      </w:r>
      <w:r w:rsidRPr="00C45915">
        <w:rPr>
          <w:b/>
          <w:szCs w:val="28"/>
          <w:lang w:val="en-US"/>
        </w:rPr>
        <w:t>J</w:t>
      </w:r>
      <w:r w:rsidRPr="00C50819">
        <w:rPr>
          <w:b/>
          <w:szCs w:val="28"/>
          <w:lang w:val="en-US"/>
        </w:rPr>
        <w:t xml:space="preserve"> </w:t>
      </w:r>
      <w:r w:rsidRPr="00C45915">
        <w:rPr>
          <w:b/>
          <w:szCs w:val="28"/>
          <w:lang w:val="en-US"/>
        </w:rPr>
        <w:t>Neurosurg</w:t>
      </w:r>
      <w:r w:rsidRPr="00C50819">
        <w:rPr>
          <w:b/>
          <w:szCs w:val="28"/>
          <w:lang w:val="en-US"/>
        </w:rPr>
        <w:t xml:space="preserve">. – 1969. – </w:t>
      </w:r>
      <w:r w:rsidRPr="00C45915">
        <w:rPr>
          <w:b/>
          <w:szCs w:val="28"/>
          <w:lang w:val="en-US"/>
        </w:rPr>
        <w:t>Vol</w:t>
      </w:r>
      <w:r w:rsidRPr="00C50819">
        <w:rPr>
          <w:b/>
          <w:szCs w:val="28"/>
          <w:lang w:val="en-US"/>
        </w:rPr>
        <w:t xml:space="preserve">. 31, № 5. </w:t>
      </w:r>
      <w:r w:rsidRPr="00122625">
        <w:rPr>
          <w:b/>
          <w:szCs w:val="28"/>
          <w:lang w:val="en-US"/>
        </w:rPr>
        <w:t>–</w:t>
      </w:r>
      <w:r w:rsidRPr="008A047A">
        <w:rPr>
          <w:b/>
          <w:szCs w:val="28"/>
          <w:lang w:val="en-US"/>
        </w:rPr>
        <w:t xml:space="preserve"> </w:t>
      </w:r>
      <w:proofErr w:type="gramStart"/>
      <w:r w:rsidRPr="00C45915">
        <w:rPr>
          <w:b/>
          <w:szCs w:val="28"/>
        </w:rPr>
        <w:t>Р</w:t>
      </w:r>
      <w:r w:rsidRPr="00C50819">
        <w:rPr>
          <w:b/>
          <w:szCs w:val="28"/>
          <w:lang w:val="en-US"/>
        </w:rPr>
        <w:t>. 495</w:t>
      </w:r>
      <w:proofErr w:type="gramEnd"/>
      <w:r w:rsidRPr="00C50819">
        <w:rPr>
          <w:b/>
          <w:szCs w:val="28"/>
          <w:lang w:val="en-US"/>
        </w:rPr>
        <w:t xml:space="preserve">-498.  </w:t>
      </w:r>
    </w:p>
    <w:p w:rsidR="00FE617D" w:rsidRPr="00C45915" w:rsidRDefault="00FE617D" w:rsidP="004753B9">
      <w:pPr>
        <w:pStyle w:val="affffffff5"/>
        <w:numPr>
          <w:ilvl w:val="0"/>
          <w:numId w:val="68"/>
        </w:numPr>
        <w:suppressAutoHyphens w:val="0"/>
        <w:spacing w:after="0" w:line="360" w:lineRule="auto"/>
        <w:ind w:hanging="720"/>
        <w:jc w:val="both"/>
        <w:rPr>
          <w:b/>
          <w:szCs w:val="28"/>
          <w:lang w:val="en-US"/>
        </w:rPr>
      </w:pPr>
      <w:r>
        <w:rPr>
          <w:b/>
          <w:szCs w:val="28"/>
          <w:lang w:val="en-US"/>
        </w:rPr>
        <w:t>Coin C.</w:t>
      </w:r>
      <w:r w:rsidRPr="008822FF">
        <w:rPr>
          <w:b/>
          <w:szCs w:val="28"/>
          <w:lang w:val="en-US"/>
        </w:rPr>
        <w:t> </w:t>
      </w:r>
      <w:r>
        <w:rPr>
          <w:b/>
          <w:szCs w:val="28"/>
          <w:lang w:val="en-US"/>
        </w:rPr>
        <w:t>G.</w:t>
      </w:r>
      <w:r w:rsidRPr="00C45915">
        <w:rPr>
          <w:b/>
          <w:szCs w:val="28"/>
          <w:lang w:val="en-US"/>
        </w:rPr>
        <w:t xml:space="preserve"> Computerized tomography of the spine and its contents</w:t>
      </w:r>
      <w:r>
        <w:rPr>
          <w:b/>
          <w:szCs w:val="28"/>
          <w:lang w:val="en-US"/>
        </w:rPr>
        <w:t xml:space="preserve"> </w:t>
      </w:r>
      <w:r w:rsidRPr="008822FF">
        <w:rPr>
          <w:b/>
          <w:szCs w:val="28"/>
          <w:lang w:val="en-US"/>
        </w:rPr>
        <w:t xml:space="preserve">/ </w:t>
      </w:r>
      <w:r w:rsidRPr="00C45915">
        <w:rPr>
          <w:b/>
          <w:szCs w:val="28"/>
          <w:lang w:val="en-US"/>
        </w:rPr>
        <w:t>C.G.</w:t>
      </w:r>
      <w:r w:rsidRPr="006828F2">
        <w:rPr>
          <w:b/>
          <w:szCs w:val="28"/>
          <w:lang w:val="en-US"/>
        </w:rPr>
        <w:t> </w:t>
      </w:r>
      <w:r w:rsidRPr="00C45915">
        <w:rPr>
          <w:b/>
          <w:szCs w:val="28"/>
        </w:rPr>
        <w:t>С</w:t>
      </w:r>
      <w:r w:rsidRPr="00C45915">
        <w:rPr>
          <w:b/>
          <w:szCs w:val="28"/>
          <w:lang w:val="en-US"/>
        </w:rPr>
        <w:t>oin, V.J.</w:t>
      </w:r>
      <w:r w:rsidRPr="008822FF">
        <w:rPr>
          <w:b/>
          <w:szCs w:val="28"/>
          <w:lang w:val="en-US"/>
        </w:rPr>
        <w:t xml:space="preserve"> </w:t>
      </w:r>
      <w:r w:rsidRPr="00C45915">
        <w:rPr>
          <w:b/>
          <w:szCs w:val="28"/>
          <w:lang w:val="en-US"/>
        </w:rPr>
        <w:t>Keranen, M.</w:t>
      </w:r>
      <w:r w:rsidRPr="008822FF">
        <w:rPr>
          <w:b/>
          <w:szCs w:val="28"/>
          <w:lang w:val="en-US"/>
        </w:rPr>
        <w:t xml:space="preserve"> </w:t>
      </w:r>
      <w:r w:rsidRPr="00C45915">
        <w:rPr>
          <w:b/>
          <w:szCs w:val="28"/>
          <w:lang w:val="en-US"/>
        </w:rPr>
        <w:t>Pennink et al. // Neurora</w:t>
      </w:r>
      <w:r>
        <w:rPr>
          <w:b/>
          <w:szCs w:val="28"/>
          <w:lang w:val="en-US"/>
        </w:rPr>
        <w:t>diology. – 1978. – Vol.</w:t>
      </w:r>
      <w:r w:rsidRPr="006828F2">
        <w:rPr>
          <w:b/>
          <w:szCs w:val="28"/>
          <w:lang w:val="en-US"/>
        </w:rPr>
        <w:t> </w:t>
      </w:r>
      <w:r>
        <w:rPr>
          <w:b/>
          <w:szCs w:val="28"/>
          <w:lang w:val="en-US"/>
        </w:rPr>
        <w:t>16. – P.</w:t>
      </w:r>
      <w:r w:rsidRPr="00A27C9A">
        <w:rPr>
          <w:b/>
          <w:szCs w:val="28"/>
          <w:lang w:val="en-US"/>
        </w:rPr>
        <w:t xml:space="preserve"> </w:t>
      </w:r>
      <w:r w:rsidRPr="00C45915">
        <w:rPr>
          <w:b/>
          <w:szCs w:val="28"/>
          <w:lang w:val="en-US"/>
        </w:rPr>
        <w:t xml:space="preserve">271-272. </w:t>
      </w:r>
    </w:p>
    <w:p w:rsidR="00FE617D" w:rsidRPr="00C45915" w:rsidRDefault="00FE617D" w:rsidP="004753B9">
      <w:pPr>
        <w:pStyle w:val="affffffff5"/>
        <w:numPr>
          <w:ilvl w:val="0"/>
          <w:numId w:val="68"/>
        </w:numPr>
        <w:suppressAutoHyphens w:val="0"/>
        <w:spacing w:after="0" w:line="360" w:lineRule="auto"/>
        <w:ind w:hanging="720"/>
        <w:jc w:val="both"/>
        <w:rPr>
          <w:b/>
          <w:szCs w:val="28"/>
          <w:lang w:val="en-US"/>
        </w:rPr>
      </w:pPr>
      <w:r>
        <w:rPr>
          <w:b/>
          <w:szCs w:val="28"/>
          <w:lang w:val="en-US"/>
        </w:rPr>
        <w:t xml:space="preserve">Crawshaw </w:t>
      </w:r>
      <w:r w:rsidRPr="00C45915">
        <w:rPr>
          <w:b/>
          <w:szCs w:val="28"/>
          <w:lang w:val="en-US"/>
        </w:rPr>
        <w:t>C</w:t>
      </w:r>
      <w:r>
        <w:rPr>
          <w:b/>
          <w:szCs w:val="28"/>
          <w:lang w:val="en-US"/>
        </w:rPr>
        <w:t xml:space="preserve">. </w:t>
      </w:r>
      <w:r w:rsidRPr="00C45915">
        <w:rPr>
          <w:b/>
          <w:szCs w:val="28"/>
          <w:lang w:val="en-US"/>
        </w:rPr>
        <w:t>The use of nuclear magnetic resonance in the diagnosis of lateral canal entrapment</w:t>
      </w:r>
      <w:r>
        <w:rPr>
          <w:b/>
          <w:szCs w:val="28"/>
          <w:lang w:val="en-US"/>
        </w:rPr>
        <w:t xml:space="preserve"> / </w:t>
      </w:r>
      <w:r w:rsidRPr="00C45915">
        <w:rPr>
          <w:b/>
          <w:szCs w:val="28"/>
          <w:lang w:val="en-US"/>
        </w:rPr>
        <w:t>Crawshaw</w:t>
      </w:r>
      <w:r w:rsidRPr="00B254D0">
        <w:rPr>
          <w:b/>
          <w:szCs w:val="28"/>
          <w:lang w:val="en-US"/>
        </w:rPr>
        <w:t xml:space="preserve"> </w:t>
      </w:r>
      <w:r w:rsidRPr="00C45915">
        <w:rPr>
          <w:b/>
          <w:szCs w:val="28"/>
          <w:lang w:val="en-US"/>
        </w:rPr>
        <w:t>C., Kean D.M. et al</w:t>
      </w:r>
      <w:r>
        <w:rPr>
          <w:b/>
          <w:szCs w:val="28"/>
          <w:lang w:val="en-US"/>
        </w:rPr>
        <w:t>.</w:t>
      </w:r>
      <w:r w:rsidRPr="00C45915">
        <w:rPr>
          <w:b/>
          <w:szCs w:val="28"/>
          <w:lang w:val="en-US"/>
        </w:rPr>
        <w:t xml:space="preserve"> //</w:t>
      </w:r>
      <w:r w:rsidRPr="00C45915">
        <w:rPr>
          <w:b/>
          <w:iCs/>
          <w:szCs w:val="28"/>
          <w:lang w:val="en-US"/>
        </w:rPr>
        <w:t xml:space="preserve"> J. Bone and Joint Surg. </w:t>
      </w:r>
      <w:r w:rsidRPr="00C45915">
        <w:rPr>
          <w:b/>
          <w:iCs/>
          <w:szCs w:val="28"/>
        </w:rPr>
        <w:t>[</w:t>
      </w:r>
      <w:r w:rsidRPr="00C45915">
        <w:rPr>
          <w:b/>
          <w:iCs/>
          <w:szCs w:val="28"/>
          <w:lang w:val="en-US"/>
        </w:rPr>
        <w:t>Br</w:t>
      </w:r>
      <w:r w:rsidRPr="00C45915">
        <w:rPr>
          <w:b/>
          <w:iCs/>
          <w:szCs w:val="28"/>
        </w:rPr>
        <w:t>]</w:t>
      </w:r>
      <w:r w:rsidRPr="00C45915">
        <w:rPr>
          <w:b/>
          <w:iCs/>
          <w:szCs w:val="28"/>
          <w:lang w:val="en-US"/>
        </w:rPr>
        <w:t>.</w:t>
      </w:r>
      <w:r w:rsidRPr="00C50819">
        <w:rPr>
          <w:b/>
          <w:iCs/>
          <w:szCs w:val="28"/>
          <w:lang w:val="en-US"/>
        </w:rPr>
        <w:t xml:space="preserve"> </w:t>
      </w:r>
      <w:r w:rsidRPr="00C50819">
        <w:rPr>
          <w:b/>
          <w:szCs w:val="28"/>
          <w:lang w:val="en-US"/>
        </w:rPr>
        <w:t>–</w:t>
      </w:r>
      <w:r w:rsidRPr="00C50819">
        <w:rPr>
          <w:b/>
          <w:iCs/>
          <w:szCs w:val="28"/>
          <w:lang w:val="en-US"/>
        </w:rPr>
        <w:t xml:space="preserve"> </w:t>
      </w:r>
      <w:r w:rsidRPr="00C45915">
        <w:rPr>
          <w:b/>
          <w:iCs/>
          <w:szCs w:val="28"/>
        </w:rPr>
        <w:t>1984.</w:t>
      </w:r>
      <w:r w:rsidRPr="00C50819">
        <w:rPr>
          <w:b/>
          <w:iCs/>
          <w:szCs w:val="28"/>
          <w:lang w:val="en-US"/>
        </w:rPr>
        <w:t xml:space="preserve"> </w:t>
      </w:r>
      <w:r w:rsidRPr="00C50819">
        <w:rPr>
          <w:b/>
          <w:szCs w:val="28"/>
          <w:lang w:val="en-US"/>
        </w:rPr>
        <w:t>–</w:t>
      </w:r>
      <w:r w:rsidRPr="00C50819">
        <w:rPr>
          <w:b/>
          <w:iCs/>
          <w:szCs w:val="28"/>
          <w:lang w:val="en-US"/>
        </w:rPr>
        <w:t xml:space="preserve"> </w:t>
      </w:r>
      <w:r w:rsidRPr="00C45915">
        <w:rPr>
          <w:b/>
          <w:iCs/>
          <w:szCs w:val="28"/>
          <w:lang w:val="en-US"/>
        </w:rPr>
        <w:t>Vol</w:t>
      </w:r>
      <w:r w:rsidRPr="00C45915">
        <w:rPr>
          <w:b/>
          <w:iCs/>
          <w:szCs w:val="28"/>
        </w:rPr>
        <w:t>.</w:t>
      </w:r>
      <w:r w:rsidRPr="00C50819">
        <w:rPr>
          <w:b/>
          <w:iCs/>
          <w:szCs w:val="28"/>
          <w:lang w:val="en-US"/>
        </w:rPr>
        <w:t xml:space="preserve"> </w:t>
      </w:r>
      <w:r w:rsidRPr="00C45915">
        <w:rPr>
          <w:b/>
          <w:iCs/>
          <w:szCs w:val="28"/>
        </w:rPr>
        <w:t>66-</w:t>
      </w:r>
      <w:r w:rsidRPr="00C45915">
        <w:rPr>
          <w:b/>
          <w:iCs/>
          <w:szCs w:val="28"/>
          <w:lang w:val="en-US"/>
        </w:rPr>
        <w:t>B</w:t>
      </w:r>
      <w:r w:rsidRPr="00C45915">
        <w:rPr>
          <w:b/>
          <w:iCs/>
          <w:szCs w:val="28"/>
        </w:rPr>
        <w:t>, №</w:t>
      </w:r>
      <w:r w:rsidRPr="00C50819">
        <w:rPr>
          <w:b/>
          <w:iCs/>
          <w:szCs w:val="28"/>
          <w:lang w:val="en-US"/>
        </w:rPr>
        <w:t xml:space="preserve"> </w:t>
      </w:r>
      <w:r w:rsidRPr="00C45915">
        <w:rPr>
          <w:b/>
          <w:iCs/>
          <w:szCs w:val="28"/>
        </w:rPr>
        <w:t>5.</w:t>
      </w:r>
      <w:r w:rsidRPr="00C45915">
        <w:rPr>
          <w:b/>
          <w:iCs/>
          <w:szCs w:val="28"/>
          <w:lang w:val="en-US"/>
        </w:rPr>
        <w:t xml:space="preserve"> </w:t>
      </w:r>
      <w:r w:rsidRPr="00C50819">
        <w:rPr>
          <w:b/>
          <w:szCs w:val="28"/>
          <w:lang w:val="en-US"/>
        </w:rPr>
        <w:t>–</w:t>
      </w:r>
      <w:r w:rsidRPr="00C45915">
        <w:rPr>
          <w:b/>
          <w:iCs/>
          <w:szCs w:val="28"/>
          <w:lang w:val="en-US"/>
        </w:rPr>
        <w:t xml:space="preserve"> P</w:t>
      </w:r>
      <w:r w:rsidRPr="00C45915">
        <w:rPr>
          <w:b/>
          <w:iCs/>
          <w:szCs w:val="28"/>
        </w:rPr>
        <w:t>. 711-715.</w:t>
      </w:r>
    </w:p>
    <w:p w:rsidR="00FE617D" w:rsidRPr="00171BE1" w:rsidRDefault="00FE617D" w:rsidP="004753B9">
      <w:pPr>
        <w:pStyle w:val="2ffffa"/>
        <w:numPr>
          <w:ilvl w:val="0"/>
          <w:numId w:val="68"/>
        </w:numPr>
        <w:suppressAutoHyphens w:val="0"/>
        <w:spacing w:after="0" w:line="360" w:lineRule="auto"/>
        <w:ind w:hanging="720"/>
        <w:jc w:val="both"/>
        <w:rPr>
          <w:sz w:val="28"/>
          <w:szCs w:val="28"/>
          <w:lang w:val="en-US"/>
        </w:rPr>
      </w:pPr>
      <w:r>
        <w:rPr>
          <w:sz w:val="28"/>
          <w:szCs w:val="28"/>
          <w:lang w:val="en-US"/>
        </w:rPr>
        <w:t>Crok</w:t>
      </w:r>
      <w:r w:rsidRPr="00C45915">
        <w:rPr>
          <w:sz w:val="28"/>
          <w:szCs w:val="28"/>
          <w:lang w:val="en-US"/>
        </w:rPr>
        <w:t xml:space="preserve"> </w:t>
      </w:r>
      <w:r>
        <w:rPr>
          <w:sz w:val="28"/>
          <w:szCs w:val="28"/>
          <w:lang w:val="en-US"/>
        </w:rPr>
        <w:t>H.</w:t>
      </w:r>
      <w:r w:rsidRPr="00283863">
        <w:rPr>
          <w:sz w:val="28"/>
          <w:szCs w:val="28"/>
          <w:lang w:val="en-US"/>
        </w:rPr>
        <w:t> </w:t>
      </w:r>
      <w:r>
        <w:rPr>
          <w:sz w:val="28"/>
          <w:szCs w:val="28"/>
          <w:lang w:val="en-US"/>
        </w:rPr>
        <w:t xml:space="preserve">V. </w:t>
      </w:r>
      <w:r w:rsidRPr="00C45915">
        <w:rPr>
          <w:sz w:val="28"/>
          <w:szCs w:val="28"/>
          <w:lang w:val="en-US"/>
        </w:rPr>
        <w:t xml:space="preserve">Normal and pathological anatomy of the lumbar spinal nerve root canals </w:t>
      </w:r>
      <w:r w:rsidRPr="00644564">
        <w:rPr>
          <w:sz w:val="28"/>
          <w:szCs w:val="28"/>
          <w:lang w:val="en-US"/>
        </w:rPr>
        <w:t xml:space="preserve">/ </w:t>
      </w:r>
      <w:r>
        <w:rPr>
          <w:sz w:val="28"/>
          <w:szCs w:val="28"/>
          <w:lang w:val="en-US"/>
        </w:rPr>
        <w:t>H.V. Crok</w:t>
      </w:r>
      <w:r w:rsidRPr="00C45915">
        <w:rPr>
          <w:sz w:val="28"/>
          <w:szCs w:val="28"/>
          <w:lang w:val="en-US"/>
        </w:rPr>
        <w:t xml:space="preserve"> // J.Bone and Joint Surg. </w:t>
      </w:r>
      <w:r w:rsidRPr="00C45915">
        <w:rPr>
          <w:sz w:val="28"/>
          <w:szCs w:val="28"/>
          <w:lang w:val="en-US"/>
        </w:rPr>
        <w:sym w:font="Symbol" w:char="F05B"/>
      </w:r>
      <w:r w:rsidRPr="00C45915">
        <w:rPr>
          <w:sz w:val="28"/>
          <w:szCs w:val="28"/>
          <w:lang w:val="en-US"/>
        </w:rPr>
        <w:t>Br</w:t>
      </w:r>
      <w:r w:rsidRPr="00C45915">
        <w:rPr>
          <w:sz w:val="28"/>
          <w:szCs w:val="28"/>
          <w:lang w:val="en-US"/>
        </w:rPr>
        <w:sym w:font="Symbol" w:char="F05D"/>
      </w:r>
      <w:r w:rsidRPr="00171BE1">
        <w:rPr>
          <w:sz w:val="28"/>
          <w:szCs w:val="28"/>
          <w:lang w:val="en-US"/>
        </w:rPr>
        <w:t xml:space="preserve">. – 1981. – </w:t>
      </w:r>
      <w:r w:rsidRPr="00C45915">
        <w:rPr>
          <w:sz w:val="28"/>
          <w:szCs w:val="28"/>
          <w:lang w:val="en-US"/>
        </w:rPr>
        <w:t>Vol</w:t>
      </w:r>
      <w:r w:rsidRPr="00171BE1">
        <w:rPr>
          <w:sz w:val="28"/>
          <w:szCs w:val="28"/>
          <w:lang w:val="en-US"/>
        </w:rPr>
        <w:t xml:space="preserve">. 63 </w:t>
      </w:r>
      <w:r w:rsidRPr="00C45915">
        <w:rPr>
          <w:sz w:val="28"/>
          <w:szCs w:val="28"/>
          <w:lang w:val="en-US"/>
        </w:rPr>
        <w:t>B</w:t>
      </w:r>
      <w:r w:rsidRPr="00171BE1">
        <w:rPr>
          <w:sz w:val="28"/>
          <w:szCs w:val="28"/>
          <w:lang w:val="en-US"/>
        </w:rPr>
        <w:t xml:space="preserve">, № 4. – </w:t>
      </w:r>
      <w:r w:rsidRPr="00C45915">
        <w:rPr>
          <w:sz w:val="28"/>
          <w:szCs w:val="28"/>
          <w:lang w:val="en-US"/>
        </w:rPr>
        <w:t>P</w:t>
      </w:r>
      <w:r w:rsidRPr="00171BE1">
        <w:rPr>
          <w:sz w:val="28"/>
          <w:szCs w:val="28"/>
          <w:lang w:val="en-US"/>
        </w:rPr>
        <w:t>. 487-490.</w:t>
      </w:r>
    </w:p>
    <w:p w:rsidR="00FE617D" w:rsidRPr="00C45915" w:rsidRDefault="00FE617D" w:rsidP="004753B9">
      <w:pPr>
        <w:pStyle w:val="affffffff5"/>
        <w:numPr>
          <w:ilvl w:val="0"/>
          <w:numId w:val="68"/>
        </w:numPr>
        <w:suppressAutoHyphens w:val="0"/>
        <w:spacing w:after="0" w:line="360" w:lineRule="auto"/>
        <w:ind w:hanging="720"/>
        <w:jc w:val="both"/>
        <w:rPr>
          <w:b/>
          <w:szCs w:val="28"/>
          <w:lang w:val="en-US"/>
        </w:rPr>
      </w:pPr>
      <w:r w:rsidRPr="00C45915">
        <w:rPr>
          <w:b/>
          <w:szCs w:val="28"/>
          <w:lang w:val="en-US"/>
        </w:rPr>
        <w:t>Cyron</w:t>
      </w:r>
      <w:r w:rsidRPr="00135752">
        <w:rPr>
          <w:b/>
          <w:szCs w:val="28"/>
          <w:lang w:val="en-US"/>
        </w:rPr>
        <w:t xml:space="preserve"> </w:t>
      </w:r>
      <w:r w:rsidRPr="00C45915">
        <w:rPr>
          <w:b/>
          <w:szCs w:val="28"/>
          <w:lang w:val="en-US"/>
        </w:rPr>
        <w:t>B</w:t>
      </w:r>
      <w:r w:rsidRPr="00FE617D">
        <w:rPr>
          <w:b/>
          <w:szCs w:val="28"/>
          <w:lang w:val="en-US"/>
        </w:rPr>
        <w:t>.</w:t>
      </w:r>
      <w:r>
        <w:rPr>
          <w:b/>
          <w:szCs w:val="28"/>
          <w:lang w:val="en-US"/>
        </w:rPr>
        <w:t> </w:t>
      </w:r>
      <w:r w:rsidRPr="00C45915">
        <w:rPr>
          <w:b/>
          <w:szCs w:val="28"/>
          <w:lang w:val="en-US"/>
        </w:rPr>
        <w:t>M</w:t>
      </w:r>
      <w:r w:rsidRPr="00FE617D">
        <w:rPr>
          <w:b/>
          <w:szCs w:val="28"/>
          <w:lang w:val="en-US"/>
        </w:rPr>
        <w:t xml:space="preserve">. </w:t>
      </w:r>
      <w:r w:rsidRPr="00C45915">
        <w:rPr>
          <w:b/>
          <w:szCs w:val="28"/>
          <w:lang w:val="en-US"/>
        </w:rPr>
        <w:t>Articular tropism and stability of the lumbar spine</w:t>
      </w:r>
      <w:r>
        <w:rPr>
          <w:b/>
          <w:szCs w:val="28"/>
          <w:lang w:val="en-US"/>
        </w:rPr>
        <w:t xml:space="preserve"> / </w:t>
      </w:r>
      <w:r w:rsidRPr="00C45915">
        <w:rPr>
          <w:b/>
          <w:szCs w:val="28"/>
          <w:lang w:val="en-US"/>
        </w:rPr>
        <w:t>B</w:t>
      </w:r>
      <w:r w:rsidRPr="00FE617D">
        <w:rPr>
          <w:b/>
          <w:szCs w:val="28"/>
          <w:lang w:val="en-US"/>
        </w:rPr>
        <w:t>.</w:t>
      </w:r>
      <w:r w:rsidRPr="00C45915">
        <w:rPr>
          <w:b/>
          <w:szCs w:val="28"/>
          <w:lang w:val="en-US"/>
        </w:rPr>
        <w:t>M</w:t>
      </w:r>
      <w:r w:rsidRPr="00FE617D">
        <w:rPr>
          <w:b/>
          <w:szCs w:val="28"/>
          <w:lang w:val="en-US"/>
        </w:rPr>
        <w:t>.</w:t>
      </w:r>
      <w:r>
        <w:rPr>
          <w:b/>
          <w:szCs w:val="28"/>
          <w:lang w:val="en-US"/>
        </w:rPr>
        <w:t> </w:t>
      </w:r>
      <w:r w:rsidRPr="00C45915">
        <w:rPr>
          <w:b/>
          <w:szCs w:val="28"/>
          <w:lang w:val="en-US"/>
        </w:rPr>
        <w:t>Cyron</w:t>
      </w:r>
      <w:r w:rsidRPr="00FE617D">
        <w:rPr>
          <w:b/>
          <w:szCs w:val="28"/>
          <w:lang w:val="en-US"/>
        </w:rPr>
        <w:t xml:space="preserve">, </w:t>
      </w:r>
      <w:r w:rsidRPr="00C45915">
        <w:rPr>
          <w:b/>
          <w:szCs w:val="28"/>
          <w:lang w:val="en-US"/>
        </w:rPr>
        <w:t>W</w:t>
      </w:r>
      <w:r w:rsidRPr="00FE617D">
        <w:rPr>
          <w:b/>
          <w:szCs w:val="28"/>
          <w:lang w:val="en-US"/>
        </w:rPr>
        <w:t>.</w:t>
      </w:r>
      <w:r w:rsidRPr="00C45915">
        <w:rPr>
          <w:b/>
          <w:szCs w:val="28"/>
          <w:lang w:val="en-US"/>
        </w:rPr>
        <w:t>C</w:t>
      </w:r>
      <w:r w:rsidRPr="00FE617D">
        <w:rPr>
          <w:b/>
          <w:szCs w:val="28"/>
          <w:lang w:val="en-US"/>
        </w:rPr>
        <w:t xml:space="preserve">. </w:t>
      </w:r>
      <w:proofErr w:type="gramStart"/>
      <w:r w:rsidRPr="00C45915">
        <w:rPr>
          <w:b/>
          <w:szCs w:val="28"/>
          <w:lang w:val="en-US"/>
        </w:rPr>
        <w:t>Hutton</w:t>
      </w:r>
      <w:r w:rsidRPr="00FE617D">
        <w:rPr>
          <w:b/>
          <w:szCs w:val="28"/>
          <w:lang w:val="en-US"/>
        </w:rPr>
        <w:t xml:space="preserve"> </w:t>
      </w:r>
      <w:r w:rsidRPr="00C45915">
        <w:rPr>
          <w:b/>
          <w:szCs w:val="28"/>
          <w:lang w:val="en-US"/>
        </w:rPr>
        <w:t xml:space="preserve"> /</w:t>
      </w:r>
      <w:proofErr w:type="gramEnd"/>
      <w:r w:rsidRPr="00C45915">
        <w:rPr>
          <w:b/>
          <w:szCs w:val="28"/>
          <w:lang w:val="en-US"/>
        </w:rPr>
        <w:t xml:space="preserve">/ Spine. </w:t>
      </w:r>
      <w:r w:rsidRPr="00105750">
        <w:rPr>
          <w:b/>
          <w:szCs w:val="28"/>
          <w:lang w:val="en-US"/>
        </w:rPr>
        <w:t>–</w:t>
      </w:r>
      <w:r w:rsidRPr="00C45915">
        <w:rPr>
          <w:b/>
          <w:szCs w:val="28"/>
          <w:lang w:val="en-US"/>
        </w:rPr>
        <w:t xml:space="preserve"> 1980. </w:t>
      </w:r>
      <w:r w:rsidRPr="00105750">
        <w:rPr>
          <w:b/>
          <w:szCs w:val="28"/>
          <w:lang w:val="en-US"/>
        </w:rPr>
        <w:t>–</w:t>
      </w:r>
      <w:r w:rsidRPr="00C45915">
        <w:rPr>
          <w:b/>
          <w:szCs w:val="28"/>
          <w:lang w:val="en-US"/>
        </w:rPr>
        <w:t xml:space="preserve"> Vol. 5, № 2. </w:t>
      </w:r>
      <w:r w:rsidRPr="00105750">
        <w:rPr>
          <w:b/>
          <w:szCs w:val="28"/>
          <w:lang w:val="en-US"/>
        </w:rPr>
        <w:t>–</w:t>
      </w:r>
      <w:r w:rsidRPr="00C45915">
        <w:rPr>
          <w:b/>
          <w:szCs w:val="28"/>
          <w:lang w:val="en-US"/>
        </w:rPr>
        <w:t xml:space="preserve"> P.</w:t>
      </w:r>
      <w:r w:rsidRPr="0054324E">
        <w:rPr>
          <w:b/>
          <w:szCs w:val="28"/>
          <w:lang w:val="en-US"/>
        </w:rPr>
        <w:t xml:space="preserve"> </w:t>
      </w:r>
      <w:r w:rsidRPr="00C45915">
        <w:rPr>
          <w:b/>
          <w:szCs w:val="28"/>
          <w:lang w:val="en-US"/>
        </w:rPr>
        <w:t>168-172.</w:t>
      </w:r>
    </w:p>
    <w:p w:rsidR="00FE617D" w:rsidRPr="00C45915" w:rsidRDefault="00FE617D" w:rsidP="004753B9">
      <w:pPr>
        <w:pStyle w:val="affffffff5"/>
        <w:numPr>
          <w:ilvl w:val="0"/>
          <w:numId w:val="68"/>
        </w:numPr>
        <w:suppressAutoHyphens w:val="0"/>
        <w:spacing w:after="0" w:line="360" w:lineRule="auto"/>
        <w:ind w:hanging="720"/>
        <w:jc w:val="both"/>
        <w:rPr>
          <w:b/>
          <w:szCs w:val="28"/>
        </w:rPr>
      </w:pPr>
      <w:r>
        <w:rPr>
          <w:b/>
          <w:szCs w:val="28"/>
          <w:lang w:val="en-US"/>
        </w:rPr>
        <w:t>Dai L. Y.</w:t>
      </w:r>
      <w:r w:rsidRPr="00C45915">
        <w:rPr>
          <w:b/>
          <w:szCs w:val="28"/>
          <w:lang w:val="en-US"/>
        </w:rPr>
        <w:t xml:space="preserve"> Lumbar disk herniation in patients with developmental spinal stenosis</w:t>
      </w:r>
      <w:r>
        <w:rPr>
          <w:b/>
          <w:szCs w:val="28"/>
          <w:lang w:val="en-US"/>
        </w:rPr>
        <w:t xml:space="preserve"> / </w:t>
      </w:r>
      <w:r w:rsidRPr="00C45915">
        <w:rPr>
          <w:b/>
          <w:szCs w:val="28"/>
          <w:lang w:val="en-US"/>
        </w:rPr>
        <w:t>L.Y.</w:t>
      </w:r>
      <w:r>
        <w:rPr>
          <w:b/>
          <w:szCs w:val="28"/>
          <w:lang w:val="en-US"/>
        </w:rPr>
        <w:t xml:space="preserve"> </w:t>
      </w:r>
      <w:r w:rsidRPr="00C45915">
        <w:rPr>
          <w:b/>
          <w:szCs w:val="28"/>
          <w:lang w:val="en-US"/>
        </w:rPr>
        <w:t xml:space="preserve">Dai, </w:t>
      </w:r>
      <w:r w:rsidRPr="00C45915">
        <w:rPr>
          <w:b/>
          <w:szCs w:val="28"/>
        </w:rPr>
        <w:t>В</w:t>
      </w:r>
      <w:r w:rsidRPr="00C45915">
        <w:rPr>
          <w:b/>
          <w:szCs w:val="28"/>
          <w:lang w:val="en-US"/>
        </w:rPr>
        <w:t>.</w:t>
      </w:r>
      <w:r>
        <w:rPr>
          <w:b/>
          <w:szCs w:val="28"/>
          <w:lang w:val="en-US"/>
        </w:rPr>
        <w:t xml:space="preserve"> </w:t>
      </w:r>
      <w:r w:rsidRPr="00C45915">
        <w:rPr>
          <w:b/>
          <w:szCs w:val="28"/>
          <w:lang w:val="en-US"/>
        </w:rPr>
        <w:t>Ni, L.S</w:t>
      </w:r>
      <w:r>
        <w:rPr>
          <w:b/>
          <w:szCs w:val="28"/>
          <w:lang w:val="en-US"/>
        </w:rPr>
        <w:t xml:space="preserve">. </w:t>
      </w:r>
      <w:r w:rsidRPr="00C45915">
        <w:rPr>
          <w:b/>
          <w:szCs w:val="28"/>
          <w:lang w:val="en-US"/>
        </w:rPr>
        <w:t>Jia, H.</w:t>
      </w:r>
      <w:r w:rsidRPr="00C45915">
        <w:rPr>
          <w:b/>
          <w:szCs w:val="28"/>
        </w:rPr>
        <w:t>К</w:t>
      </w:r>
      <w:r w:rsidRPr="00C45915">
        <w:rPr>
          <w:b/>
          <w:szCs w:val="28"/>
          <w:lang w:val="en-US"/>
        </w:rPr>
        <w:t>.</w:t>
      </w:r>
      <w:r>
        <w:rPr>
          <w:b/>
          <w:szCs w:val="28"/>
          <w:lang w:val="en-US"/>
        </w:rPr>
        <w:t xml:space="preserve"> </w:t>
      </w:r>
      <w:r w:rsidRPr="00C45915">
        <w:rPr>
          <w:b/>
          <w:szCs w:val="28"/>
          <w:lang w:val="en-US"/>
        </w:rPr>
        <w:t xml:space="preserve">Liu // Eur. Spine J. </w:t>
      </w:r>
      <w:r w:rsidRPr="00CD31EB">
        <w:rPr>
          <w:b/>
          <w:szCs w:val="28"/>
          <w:lang w:val="en-US"/>
        </w:rPr>
        <w:t>–</w:t>
      </w:r>
      <w:r w:rsidRPr="00C50819">
        <w:rPr>
          <w:b/>
          <w:szCs w:val="28"/>
          <w:lang w:val="en-US"/>
        </w:rPr>
        <w:t xml:space="preserve"> </w:t>
      </w:r>
      <w:r w:rsidRPr="00C45915">
        <w:rPr>
          <w:b/>
          <w:szCs w:val="28"/>
          <w:lang w:val="en-US"/>
        </w:rPr>
        <w:t xml:space="preserve">1996. </w:t>
      </w:r>
      <w:r w:rsidRPr="00CD31EB">
        <w:rPr>
          <w:b/>
          <w:szCs w:val="28"/>
          <w:lang w:val="en-US"/>
        </w:rPr>
        <w:t>–</w:t>
      </w:r>
      <w:r w:rsidRPr="00C45915">
        <w:rPr>
          <w:b/>
          <w:szCs w:val="28"/>
          <w:lang w:val="en-US"/>
        </w:rPr>
        <w:t xml:space="preserve"> Vol.</w:t>
      </w:r>
      <w:r>
        <w:rPr>
          <w:b/>
          <w:szCs w:val="28"/>
        </w:rPr>
        <w:t> </w:t>
      </w:r>
      <w:r w:rsidRPr="00C45915">
        <w:rPr>
          <w:b/>
          <w:szCs w:val="28"/>
          <w:lang w:val="en-US"/>
        </w:rPr>
        <w:t xml:space="preserve">5. </w:t>
      </w:r>
      <w:r w:rsidRPr="00CD31EB">
        <w:rPr>
          <w:b/>
          <w:szCs w:val="28"/>
          <w:lang w:val="en-US"/>
        </w:rPr>
        <w:t>–</w:t>
      </w:r>
      <w:r w:rsidRPr="00C45915">
        <w:rPr>
          <w:b/>
          <w:szCs w:val="28"/>
          <w:lang w:val="en-US"/>
        </w:rPr>
        <w:t xml:space="preserve"> P.</w:t>
      </w:r>
      <w:r>
        <w:rPr>
          <w:b/>
          <w:szCs w:val="28"/>
          <w:lang w:val="en-US"/>
        </w:rPr>
        <w:t> </w:t>
      </w:r>
      <w:r w:rsidRPr="00C45915">
        <w:rPr>
          <w:b/>
          <w:szCs w:val="28"/>
          <w:lang w:val="en-US"/>
        </w:rPr>
        <w:t>308-311.</w:t>
      </w:r>
    </w:p>
    <w:p w:rsidR="00FE617D" w:rsidRPr="00C45915" w:rsidRDefault="00FE617D" w:rsidP="004753B9">
      <w:pPr>
        <w:pStyle w:val="affffffff5"/>
        <w:numPr>
          <w:ilvl w:val="0"/>
          <w:numId w:val="68"/>
        </w:numPr>
        <w:suppressAutoHyphens w:val="0"/>
        <w:spacing w:after="0" w:line="360" w:lineRule="auto"/>
        <w:ind w:hanging="720"/>
        <w:jc w:val="both"/>
        <w:rPr>
          <w:b/>
          <w:szCs w:val="28"/>
          <w:lang w:val="en-US"/>
        </w:rPr>
      </w:pPr>
      <w:r>
        <w:rPr>
          <w:b/>
          <w:szCs w:val="28"/>
          <w:lang w:val="en-US"/>
        </w:rPr>
        <w:lastRenderedPageBreak/>
        <w:t>Dai L. Y.</w:t>
      </w:r>
      <w:r w:rsidRPr="00C45915">
        <w:rPr>
          <w:b/>
          <w:szCs w:val="28"/>
          <w:lang w:val="en-US"/>
        </w:rPr>
        <w:t xml:space="preserve"> The effect of flexion-extension motion of the lumbar spine on the capacity of the spinal canal an experimental study </w:t>
      </w:r>
      <w:r>
        <w:rPr>
          <w:b/>
          <w:szCs w:val="28"/>
          <w:lang w:val="en-US"/>
        </w:rPr>
        <w:t xml:space="preserve">/ </w:t>
      </w:r>
      <w:r w:rsidRPr="00C45915">
        <w:rPr>
          <w:b/>
          <w:szCs w:val="28"/>
          <w:lang w:val="en-US"/>
        </w:rPr>
        <w:t>L.Y.</w:t>
      </w:r>
      <w:r>
        <w:rPr>
          <w:b/>
          <w:szCs w:val="28"/>
          <w:lang w:val="en-US"/>
        </w:rPr>
        <w:t xml:space="preserve"> </w:t>
      </w:r>
      <w:r w:rsidRPr="00C45915">
        <w:rPr>
          <w:b/>
          <w:szCs w:val="28"/>
          <w:lang w:val="en-US"/>
        </w:rPr>
        <w:t xml:space="preserve">Dai, </w:t>
      </w:r>
      <w:r>
        <w:rPr>
          <w:b/>
          <w:szCs w:val="28"/>
          <w:lang w:val="en-US"/>
        </w:rPr>
        <w:t xml:space="preserve">Y.K. </w:t>
      </w:r>
      <w:r w:rsidRPr="00C45915">
        <w:rPr>
          <w:b/>
          <w:szCs w:val="28"/>
          <w:lang w:val="en-US"/>
        </w:rPr>
        <w:t>Yu</w:t>
      </w:r>
      <w:r>
        <w:rPr>
          <w:b/>
          <w:szCs w:val="28"/>
          <w:lang w:val="en-US"/>
        </w:rPr>
        <w:t xml:space="preserve">, W.M. Zhang, Z.H. Zhou </w:t>
      </w:r>
      <w:r w:rsidRPr="00C45915">
        <w:rPr>
          <w:b/>
          <w:szCs w:val="28"/>
          <w:lang w:val="en-US"/>
        </w:rPr>
        <w:t xml:space="preserve">// </w:t>
      </w:r>
      <w:r w:rsidRPr="00C45915">
        <w:rPr>
          <w:b/>
          <w:iCs/>
          <w:szCs w:val="28"/>
          <w:lang w:val="en-US"/>
        </w:rPr>
        <w:t>Spin</w:t>
      </w:r>
      <w:r w:rsidRPr="00C45915">
        <w:rPr>
          <w:b/>
          <w:iCs/>
          <w:szCs w:val="28"/>
        </w:rPr>
        <w:t>е</w:t>
      </w:r>
      <w:r w:rsidRPr="00C45915">
        <w:rPr>
          <w:b/>
          <w:iCs/>
          <w:szCs w:val="28"/>
          <w:lang w:val="en-US"/>
        </w:rPr>
        <w:t xml:space="preserve">. – </w:t>
      </w:r>
      <w:r w:rsidRPr="00C45915">
        <w:rPr>
          <w:b/>
          <w:szCs w:val="28"/>
          <w:lang w:val="en-US"/>
        </w:rPr>
        <w:t xml:space="preserve">1989. </w:t>
      </w:r>
      <w:r w:rsidRPr="009F0551">
        <w:rPr>
          <w:b/>
          <w:szCs w:val="28"/>
          <w:lang w:val="en-US"/>
        </w:rPr>
        <w:t>–</w:t>
      </w:r>
      <w:r w:rsidRPr="00C45915">
        <w:rPr>
          <w:b/>
          <w:szCs w:val="28"/>
          <w:lang w:val="en-US"/>
        </w:rPr>
        <w:t xml:space="preserve"> Vol. 14 – </w:t>
      </w:r>
      <w:r w:rsidRPr="00C45915">
        <w:rPr>
          <w:b/>
          <w:szCs w:val="28"/>
        </w:rPr>
        <w:t>Р</w:t>
      </w:r>
      <w:r w:rsidRPr="00C45915">
        <w:rPr>
          <w:b/>
          <w:szCs w:val="28"/>
          <w:lang w:val="en-US"/>
        </w:rPr>
        <w:t>.</w:t>
      </w:r>
      <w:r w:rsidRPr="00A27C9A">
        <w:rPr>
          <w:b/>
          <w:szCs w:val="28"/>
          <w:lang w:val="en-US"/>
        </w:rPr>
        <w:t xml:space="preserve"> </w:t>
      </w:r>
      <w:r w:rsidRPr="00C45915">
        <w:rPr>
          <w:b/>
          <w:szCs w:val="28"/>
          <w:lang w:val="en-US"/>
        </w:rPr>
        <w:t>523-525.</w:t>
      </w:r>
    </w:p>
    <w:p w:rsidR="00FE617D" w:rsidRPr="00C45915" w:rsidRDefault="00FE617D" w:rsidP="004753B9">
      <w:pPr>
        <w:pStyle w:val="affffffff5"/>
        <w:numPr>
          <w:ilvl w:val="0"/>
          <w:numId w:val="68"/>
        </w:numPr>
        <w:suppressAutoHyphens w:val="0"/>
        <w:spacing w:after="0" w:line="360" w:lineRule="auto"/>
        <w:ind w:hanging="720"/>
        <w:jc w:val="both"/>
        <w:rPr>
          <w:b/>
          <w:szCs w:val="28"/>
          <w:lang w:val="en-US"/>
        </w:rPr>
      </w:pPr>
      <w:r>
        <w:rPr>
          <w:b/>
          <w:szCs w:val="28"/>
          <w:lang w:val="en-US"/>
        </w:rPr>
        <w:t>Dar F. H.</w:t>
      </w:r>
      <w:r w:rsidRPr="00C45915">
        <w:rPr>
          <w:b/>
          <w:szCs w:val="28"/>
          <w:lang w:val="en-US"/>
        </w:rPr>
        <w:t xml:space="preserve"> Statistical methods in finite element analysis</w:t>
      </w:r>
      <w:r>
        <w:rPr>
          <w:b/>
          <w:szCs w:val="28"/>
          <w:lang w:val="en-US"/>
        </w:rPr>
        <w:t xml:space="preserve"> / </w:t>
      </w:r>
      <w:r w:rsidRPr="00C45915">
        <w:rPr>
          <w:b/>
          <w:szCs w:val="28"/>
          <w:lang w:val="en-US"/>
        </w:rPr>
        <w:t>F.H.</w:t>
      </w:r>
      <w:r>
        <w:rPr>
          <w:b/>
          <w:szCs w:val="28"/>
          <w:lang w:val="en-US"/>
        </w:rPr>
        <w:t xml:space="preserve"> </w:t>
      </w:r>
      <w:r w:rsidRPr="00C45915">
        <w:rPr>
          <w:b/>
          <w:szCs w:val="28"/>
          <w:lang w:val="en-US"/>
        </w:rPr>
        <w:t>Dar, J.R.</w:t>
      </w:r>
      <w:r>
        <w:rPr>
          <w:b/>
          <w:szCs w:val="28"/>
          <w:lang w:val="en-US"/>
        </w:rPr>
        <w:t> </w:t>
      </w:r>
      <w:r w:rsidRPr="00C45915">
        <w:rPr>
          <w:b/>
          <w:szCs w:val="28"/>
          <w:lang w:val="en-US"/>
        </w:rPr>
        <w:t>Meakin, R.M.</w:t>
      </w:r>
      <w:r>
        <w:rPr>
          <w:b/>
          <w:szCs w:val="28"/>
          <w:lang w:val="en-US"/>
        </w:rPr>
        <w:t xml:space="preserve"> </w:t>
      </w:r>
      <w:r w:rsidRPr="00C45915">
        <w:rPr>
          <w:b/>
          <w:szCs w:val="28"/>
          <w:lang w:val="en-US"/>
        </w:rPr>
        <w:t xml:space="preserve">Aspden // </w:t>
      </w:r>
      <w:r w:rsidRPr="00C45915">
        <w:rPr>
          <w:b/>
          <w:iCs/>
          <w:szCs w:val="28"/>
          <w:lang w:val="en-US"/>
        </w:rPr>
        <w:t xml:space="preserve">Journal of Biomechanics. </w:t>
      </w:r>
      <w:r w:rsidRPr="00A431A3">
        <w:rPr>
          <w:b/>
          <w:szCs w:val="28"/>
          <w:lang w:val="en-US"/>
        </w:rPr>
        <w:t>–</w:t>
      </w:r>
      <w:r w:rsidRPr="00C45915">
        <w:rPr>
          <w:b/>
          <w:iCs/>
          <w:szCs w:val="28"/>
          <w:lang w:val="en-US"/>
        </w:rPr>
        <w:t xml:space="preserve"> 2002. </w:t>
      </w:r>
      <w:r w:rsidRPr="00A431A3">
        <w:rPr>
          <w:b/>
          <w:szCs w:val="28"/>
          <w:lang w:val="en-US"/>
        </w:rPr>
        <w:t>–</w:t>
      </w:r>
      <w:r w:rsidRPr="00C45915">
        <w:rPr>
          <w:b/>
          <w:iCs/>
          <w:szCs w:val="28"/>
          <w:lang w:val="en-US"/>
        </w:rPr>
        <w:t xml:space="preserve"> Vol.</w:t>
      </w:r>
      <w:r w:rsidRPr="00A431A3">
        <w:rPr>
          <w:b/>
          <w:iCs/>
          <w:szCs w:val="28"/>
          <w:lang w:val="en-US"/>
        </w:rPr>
        <w:t xml:space="preserve"> </w:t>
      </w:r>
      <w:r w:rsidRPr="00C45915">
        <w:rPr>
          <w:b/>
          <w:iCs/>
          <w:szCs w:val="28"/>
          <w:lang w:val="en-US"/>
        </w:rPr>
        <w:t xml:space="preserve">35. </w:t>
      </w:r>
      <w:r w:rsidRPr="00A431A3">
        <w:rPr>
          <w:b/>
          <w:szCs w:val="28"/>
          <w:lang w:val="en-US"/>
        </w:rPr>
        <w:t>–</w:t>
      </w:r>
      <w:r w:rsidRPr="00C45915">
        <w:rPr>
          <w:b/>
          <w:iCs/>
          <w:szCs w:val="28"/>
          <w:lang w:val="en-US"/>
        </w:rPr>
        <w:t xml:space="preserve"> P</w:t>
      </w:r>
      <w:r w:rsidRPr="00A431A3">
        <w:rPr>
          <w:b/>
          <w:iCs/>
          <w:szCs w:val="28"/>
          <w:lang w:val="en-US"/>
        </w:rPr>
        <w:t>.</w:t>
      </w:r>
      <w:r>
        <w:rPr>
          <w:b/>
          <w:iCs/>
          <w:szCs w:val="28"/>
          <w:lang w:val="en-US"/>
        </w:rPr>
        <w:t> </w:t>
      </w:r>
      <w:r w:rsidRPr="00C45915">
        <w:rPr>
          <w:b/>
          <w:iCs/>
          <w:szCs w:val="28"/>
          <w:lang w:val="en-US"/>
        </w:rPr>
        <w:t xml:space="preserve">1155-1161. </w:t>
      </w:r>
    </w:p>
    <w:p w:rsidR="00FE617D" w:rsidRPr="00DD5C59" w:rsidRDefault="00FE617D" w:rsidP="004753B9">
      <w:pPr>
        <w:pStyle w:val="affffffff5"/>
        <w:numPr>
          <w:ilvl w:val="0"/>
          <w:numId w:val="68"/>
        </w:numPr>
        <w:suppressAutoHyphens w:val="0"/>
        <w:spacing w:after="0" w:line="360" w:lineRule="auto"/>
        <w:ind w:hanging="720"/>
        <w:jc w:val="both"/>
        <w:rPr>
          <w:b/>
          <w:szCs w:val="28"/>
          <w:lang w:val="en-US"/>
        </w:rPr>
      </w:pPr>
      <w:r w:rsidRPr="00A71C03">
        <w:rPr>
          <w:b/>
          <w:szCs w:val="28"/>
          <w:lang w:val="en-US"/>
        </w:rPr>
        <w:t>David L.</w:t>
      </w:r>
      <w:r w:rsidRPr="003E0C90">
        <w:rPr>
          <w:b/>
          <w:szCs w:val="28"/>
          <w:lang w:val="en-US"/>
        </w:rPr>
        <w:t> </w:t>
      </w:r>
      <w:r w:rsidRPr="00A71C03">
        <w:rPr>
          <w:b/>
          <w:szCs w:val="28"/>
          <w:lang w:val="en-US"/>
        </w:rPr>
        <w:t>M</w:t>
      </w:r>
      <w:r w:rsidRPr="003E0C90">
        <w:rPr>
          <w:b/>
          <w:szCs w:val="28"/>
          <w:lang w:val="en-US"/>
        </w:rPr>
        <w:t>.</w:t>
      </w:r>
      <w:r w:rsidRPr="00A71C03">
        <w:rPr>
          <w:b/>
          <w:szCs w:val="28"/>
          <w:lang w:val="en-US"/>
        </w:rPr>
        <w:t xml:space="preserve"> High-resolution, cross-sectional computed tomography of the normal spine</w:t>
      </w:r>
      <w:r>
        <w:rPr>
          <w:b/>
          <w:szCs w:val="28"/>
          <w:lang w:val="en-US"/>
        </w:rPr>
        <w:t xml:space="preserve"> </w:t>
      </w:r>
      <w:r w:rsidRPr="003E0C90">
        <w:rPr>
          <w:b/>
          <w:szCs w:val="28"/>
          <w:lang w:val="en-US"/>
        </w:rPr>
        <w:t xml:space="preserve">/ </w:t>
      </w:r>
      <w:r w:rsidRPr="00A71C03">
        <w:rPr>
          <w:b/>
          <w:szCs w:val="28"/>
          <w:lang w:val="en-US"/>
        </w:rPr>
        <w:t>L.M</w:t>
      </w:r>
      <w:r w:rsidRPr="003E0C90">
        <w:rPr>
          <w:b/>
          <w:szCs w:val="28"/>
          <w:lang w:val="en-US"/>
        </w:rPr>
        <w:t xml:space="preserve">. </w:t>
      </w:r>
      <w:r w:rsidRPr="00A71C03">
        <w:rPr>
          <w:b/>
          <w:szCs w:val="28"/>
          <w:lang w:val="en-US"/>
        </w:rPr>
        <w:t xml:space="preserve">David, </w:t>
      </w:r>
      <w:r>
        <w:rPr>
          <w:b/>
          <w:szCs w:val="28"/>
          <w:lang w:val="en-US"/>
        </w:rPr>
        <w:t>H.D</w:t>
      </w:r>
      <w:r w:rsidRPr="003E0C90">
        <w:rPr>
          <w:b/>
          <w:szCs w:val="28"/>
          <w:lang w:val="en-US"/>
        </w:rPr>
        <w:t xml:space="preserve">. </w:t>
      </w:r>
      <w:r w:rsidRPr="00A71C03">
        <w:rPr>
          <w:b/>
          <w:szCs w:val="28"/>
          <w:lang w:val="en-US"/>
        </w:rPr>
        <w:t xml:space="preserve">Robert // </w:t>
      </w:r>
      <w:proofErr w:type="gramStart"/>
      <w:r w:rsidRPr="00A71C03">
        <w:rPr>
          <w:b/>
          <w:szCs w:val="28"/>
          <w:lang w:val="en-US"/>
        </w:rPr>
        <w:t>The</w:t>
      </w:r>
      <w:proofErr w:type="gramEnd"/>
      <w:r w:rsidRPr="00A71C03">
        <w:rPr>
          <w:b/>
          <w:szCs w:val="28"/>
          <w:lang w:val="en-US"/>
        </w:rPr>
        <w:t xml:space="preserve"> orthopedic clinics of North America. – 1985. – Vol. 16, № 3. – </w:t>
      </w:r>
      <w:proofErr w:type="gramStart"/>
      <w:r w:rsidRPr="00A71C03">
        <w:rPr>
          <w:b/>
          <w:szCs w:val="28"/>
        </w:rPr>
        <w:t>Р</w:t>
      </w:r>
      <w:r w:rsidRPr="00A71C03">
        <w:rPr>
          <w:b/>
          <w:szCs w:val="28"/>
          <w:lang w:val="en-US"/>
        </w:rPr>
        <w:t>.</w:t>
      </w:r>
      <w:r w:rsidRPr="00A27C9A">
        <w:rPr>
          <w:b/>
          <w:szCs w:val="28"/>
          <w:lang w:val="en-US"/>
        </w:rPr>
        <w:t xml:space="preserve"> </w:t>
      </w:r>
      <w:r w:rsidRPr="00DD5C59">
        <w:rPr>
          <w:b/>
          <w:szCs w:val="28"/>
          <w:lang w:val="en-US"/>
        </w:rPr>
        <w:t>71</w:t>
      </w:r>
      <w:proofErr w:type="gramEnd"/>
      <w:r w:rsidRPr="00DD5C59">
        <w:rPr>
          <w:b/>
          <w:szCs w:val="28"/>
          <w:lang w:val="en-US"/>
        </w:rPr>
        <w:t>-78.</w:t>
      </w:r>
    </w:p>
    <w:p w:rsidR="00FE617D" w:rsidRPr="00C45915" w:rsidRDefault="00FE617D" w:rsidP="004753B9">
      <w:pPr>
        <w:pStyle w:val="affffffff5"/>
        <w:numPr>
          <w:ilvl w:val="0"/>
          <w:numId w:val="68"/>
        </w:numPr>
        <w:suppressAutoHyphens w:val="0"/>
        <w:spacing w:after="0" w:line="360" w:lineRule="auto"/>
        <w:ind w:hanging="720"/>
        <w:jc w:val="both"/>
        <w:rPr>
          <w:b/>
          <w:szCs w:val="28"/>
          <w:lang w:val="en-US"/>
        </w:rPr>
      </w:pPr>
      <w:r w:rsidRPr="00C45915">
        <w:rPr>
          <w:b/>
          <w:szCs w:val="28"/>
          <w:lang w:val="en-US"/>
        </w:rPr>
        <w:t>De Chiro G. Computed tomography of the spinal cord after lumbar intrathecal introduction of metrizamide (computer-assisted myelography)</w:t>
      </w:r>
      <w:r w:rsidRPr="008822FF">
        <w:rPr>
          <w:b/>
          <w:szCs w:val="28"/>
          <w:lang w:val="en-US"/>
        </w:rPr>
        <w:t xml:space="preserve"> / </w:t>
      </w:r>
      <w:r w:rsidRPr="00C45915">
        <w:rPr>
          <w:b/>
          <w:szCs w:val="28"/>
          <w:lang w:val="en-US"/>
        </w:rPr>
        <w:t>G. De Chiro</w:t>
      </w:r>
      <w:r w:rsidRPr="008822FF">
        <w:rPr>
          <w:b/>
          <w:szCs w:val="28"/>
          <w:lang w:val="en-US"/>
        </w:rPr>
        <w:t>,</w:t>
      </w:r>
      <w:r w:rsidRPr="00C45915">
        <w:rPr>
          <w:b/>
          <w:szCs w:val="28"/>
          <w:lang w:val="en-US"/>
        </w:rPr>
        <w:t xml:space="preserve"> D. Schellinger // Radiology. – 1976</w:t>
      </w:r>
      <w:r>
        <w:rPr>
          <w:b/>
          <w:szCs w:val="28"/>
          <w:lang w:val="en-US"/>
        </w:rPr>
        <w:t>. – Vol.</w:t>
      </w:r>
      <w:r w:rsidRPr="00A27C9A">
        <w:rPr>
          <w:b/>
          <w:szCs w:val="28"/>
          <w:lang w:val="en-US"/>
        </w:rPr>
        <w:t xml:space="preserve"> </w:t>
      </w:r>
      <w:r>
        <w:rPr>
          <w:b/>
          <w:szCs w:val="28"/>
          <w:lang w:val="en-US"/>
        </w:rPr>
        <w:t>120. – P.</w:t>
      </w:r>
      <w:r w:rsidRPr="00A27C9A">
        <w:rPr>
          <w:b/>
          <w:szCs w:val="28"/>
          <w:lang w:val="en-US"/>
        </w:rPr>
        <w:t xml:space="preserve"> </w:t>
      </w:r>
      <w:r w:rsidRPr="00C45915">
        <w:rPr>
          <w:b/>
          <w:szCs w:val="28"/>
          <w:lang w:val="en-US"/>
        </w:rPr>
        <w:t>101-104.</w:t>
      </w:r>
    </w:p>
    <w:p w:rsidR="00FE617D" w:rsidRPr="00C45915" w:rsidRDefault="00FE617D" w:rsidP="004753B9">
      <w:pPr>
        <w:pStyle w:val="affffffff5"/>
        <w:numPr>
          <w:ilvl w:val="0"/>
          <w:numId w:val="68"/>
        </w:numPr>
        <w:suppressAutoHyphens w:val="0"/>
        <w:spacing w:after="0" w:line="360" w:lineRule="auto"/>
        <w:ind w:hanging="720"/>
        <w:jc w:val="both"/>
        <w:rPr>
          <w:b/>
          <w:szCs w:val="28"/>
          <w:lang w:val="en-US"/>
        </w:rPr>
      </w:pPr>
      <w:r>
        <w:rPr>
          <w:b/>
          <w:spacing w:val="-2"/>
          <w:szCs w:val="28"/>
          <w:lang w:val="en-US"/>
        </w:rPr>
        <w:t>Deyo R.</w:t>
      </w:r>
      <w:r w:rsidRPr="00490F7D">
        <w:rPr>
          <w:b/>
          <w:spacing w:val="-2"/>
          <w:szCs w:val="28"/>
          <w:lang w:val="en-US"/>
        </w:rPr>
        <w:t> </w:t>
      </w:r>
      <w:r>
        <w:rPr>
          <w:b/>
          <w:spacing w:val="-2"/>
          <w:szCs w:val="28"/>
          <w:lang w:val="en-US"/>
        </w:rPr>
        <w:t>A.</w:t>
      </w:r>
      <w:r w:rsidRPr="00C45915">
        <w:rPr>
          <w:b/>
          <w:spacing w:val="-2"/>
          <w:szCs w:val="28"/>
          <w:lang w:val="en-US"/>
        </w:rPr>
        <w:t xml:space="preserve"> Cost, controversy, </w:t>
      </w:r>
      <w:r w:rsidRPr="00C45915">
        <w:rPr>
          <w:b/>
          <w:szCs w:val="28"/>
          <w:lang w:val="en-US"/>
        </w:rPr>
        <w:t>crisis: Low back pain and the health of the public</w:t>
      </w:r>
      <w:r w:rsidRPr="008A5903">
        <w:rPr>
          <w:b/>
          <w:szCs w:val="28"/>
          <w:lang w:val="en-US"/>
        </w:rPr>
        <w:t xml:space="preserve"> /</w:t>
      </w:r>
      <w:r w:rsidRPr="00490F7D">
        <w:rPr>
          <w:b/>
          <w:spacing w:val="-2"/>
          <w:szCs w:val="28"/>
          <w:lang w:val="en-US"/>
        </w:rPr>
        <w:t xml:space="preserve"> </w:t>
      </w:r>
      <w:r w:rsidRPr="00C45915">
        <w:rPr>
          <w:b/>
          <w:spacing w:val="-2"/>
          <w:szCs w:val="28"/>
          <w:lang w:val="en-US"/>
        </w:rPr>
        <w:t>R.A.</w:t>
      </w:r>
      <w:r w:rsidRPr="008A5903">
        <w:rPr>
          <w:b/>
          <w:szCs w:val="28"/>
          <w:lang w:val="en-US"/>
        </w:rPr>
        <w:t xml:space="preserve"> </w:t>
      </w:r>
      <w:r w:rsidRPr="00C45915">
        <w:rPr>
          <w:b/>
          <w:spacing w:val="-2"/>
          <w:szCs w:val="28"/>
          <w:lang w:val="en-US"/>
        </w:rPr>
        <w:t>Deyo, Cherkin D., Conrad D. et al.</w:t>
      </w:r>
      <w:r w:rsidRPr="00C45915">
        <w:rPr>
          <w:b/>
          <w:szCs w:val="28"/>
          <w:lang w:val="en-US"/>
        </w:rPr>
        <w:t xml:space="preserve"> // Ibid. – 1991. – Vol. 12. – P.</w:t>
      </w:r>
      <w:r w:rsidRPr="00490F7D">
        <w:rPr>
          <w:b/>
          <w:szCs w:val="28"/>
          <w:lang w:val="en-US"/>
        </w:rPr>
        <w:t> </w:t>
      </w:r>
      <w:r w:rsidRPr="00C45915">
        <w:rPr>
          <w:b/>
          <w:szCs w:val="28"/>
          <w:lang w:val="en-US"/>
        </w:rPr>
        <w:t>141-156.</w:t>
      </w:r>
    </w:p>
    <w:p w:rsidR="00FE617D" w:rsidRPr="00C45915" w:rsidRDefault="00FE617D" w:rsidP="004753B9">
      <w:pPr>
        <w:pStyle w:val="affffffff5"/>
        <w:numPr>
          <w:ilvl w:val="0"/>
          <w:numId w:val="68"/>
        </w:numPr>
        <w:suppressAutoHyphens w:val="0"/>
        <w:spacing w:after="0" w:line="360" w:lineRule="auto"/>
        <w:ind w:hanging="720"/>
        <w:jc w:val="both"/>
        <w:rPr>
          <w:b/>
          <w:szCs w:val="28"/>
          <w:lang w:val="en-US"/>
        </w:rPr>
      </w:pPr>
      <w:r>
        <w:rPr>
          <w:b/>
          <w:szCs w:val="28"/>
          <w:lang w:val="en-US"/>
        </w:rPr>
        <w:t>Dolan P.</w:t>
      </w:r>
      <w:r w:rsidRPr="00C45915">
        <w:rPr>
          <w:b/>
          <w:szCs w:val="28"/>
          <w:lang w:val="en-US"/>
        </w:rPr>
        <w:t xml:space="preserve"> Bending and compressive stresses acting on the lumbar spine during lifting activities</w:t>
      </w:r>
      <w:r>
        <w:rPr>
          <w:b/>
          <w:szCs w:val="28"/>
          <w:lang w:val="en-US"/>
        </w:rPr>
        <w:t xml:space="preserve"> /</w:t>
      </w:r>
      <w:r w:rsidRPr="009662BE">
        <w:rPr>
          <w:b/>
          <w:szCs w:val="28"/>
          <w:lang w:val="en-US"/>
        </w:rPr>
        <w:t xml:space="preserve"> </w:t>
      </w:r>
      <w:r w:rsidRPr="00C45915">
        <w:rPr>
          <w:b/>
          <w:szCs w:val="28"/>
          <w:lang w:val="en-US"/>
        </w:rPr>
        <w:t>P.</w:t>
      </w:r>
      <w:r>
        <w:rPr>
          <w:b/>
          <w:szCs w:val="28"/>
          <w:lang w:val="en-US"/>
        </w:rPr>
        <w:t xml:space="preserve"> </w:t>
      </w:r>
      <w:r w:rsidRPr="00C45915">
        <w:rPr>
          <w:b/>
          <w:szCs w:val="28"/>
          <w:lang w:val="en-US"/>
        </w:rPr>
        <w:t>Dolan, M.</w:t>
      </w:r>
      <w:r>
        <w:rPr>
          <w:b/>
          <w:szCs w:val="28"/>
          <w:lang w:val="en-US"/>
        </w:rPr>
        <w:t xml:space="preserve"> </w:t>
      </w:r>
      <w:r w:rsidRPr="00C45915">
        <w:rPr>
          <w:b/>
          <w:szCs w:val="28"/>
          <w:lang w:val="en-US"/>
        </w:rPr>
        <w:t>Earley, M</w:t>
      </w:r>
      <w:r>
        <w:rPr>
          <w:b/>
          <w:szCs w:val="28"/>
          <w:lang w:val="en-US"/>
        </w:rPr>
        <w:t>.</w:t>
      </w:r>
      <w:r w:rsidRPr="00C45915">
        <w:rPr>
          <w:b/>
          <w:szCs w:val="28"/>
          <w:lang w:val="en-US"/>
        </w:rPr>
        <w:t>A.</w:t>
      </w:r>
      <w:r>
        <w:rPr>
          <w:b/>
          <w:szCs w:val="28"/>
          <w:lang w:val="en-US"/>
        </w:rPr>
        <w:t xml:space="preserve"> </w:t>
      </w:r>
      <w:r w:rsidRPr="00C45915">
        <w:rPr>
          <w:b/>
          <w:szCs w:val="28"/>
          <w:lang w:val="en-US"/>
        </w:rPr>
        <w:t>Adams // J Biomech.</w:t>
      </w:r>
      <w:r w:rsidRPr="001D1560">
        <w:rPr>
          <w:b/>
          <w:szCs w:val="28"/>
          <w:lang w:val="en-US"/>
        </w:rPr>
        <w:t xml:space="preserve"> </w:t>
      </w:r>
      <w:r w:rsidRPr="00C45915">
        <w:rPr>
          <w:b/>
          <w:szCs w:val="28"/>
          <w:lang w:val="en-US"/>
        </w:rPr>
        <w:t>– 1994.</w:t>
      </w:r>
      <w:r w:rsidRPr="001D1560">
        <w:rPr>
          <w:b/>
          <w:szCs w:val="28"/>
          <w:lang w:val="en-US"/>
        </w:rPr>
        <w:t xml:space="preserve"> </w:t>
      </w:r>
      <w:r w:rsidRPr="00C45915">
        <w:rPr>
          <w:b/>
          <w:szCs w:val="28"/>
          <w:lang w:val="en-US"/>
        </w:rPr>
        <w:t>–</w:t>
      </w:r>
      <w:r w:rsidRPr="001D1560">
        <w:rPr>
          <w:b/>
          <w:szCs w:val="28"/>
          <w:lang w:val="en-US"/>
        </w:rPr>
        <w:t xml:space="preserve"> </w:t>
      </w:r>
      <w:r w:rsidRPr="00C45915">
        <w:rPr>
          <w:b/>
          <w:szCs w:val="28"/>
          <w:lang w:val="en-US"/>
        </w:rPr>
        <w:t>Vol.</w:t>
      </w:r>
      <w:r w:rsidRPr="00A431A3">
        <w:rPr>
          <w:b/>
          <w:szCs w:val="28"/>
          <w:lang w:val="en-US"/>
        </w:rPr>
        <w:t xml:space="preserve"> </w:t>
      </w:r>
      <w:r w:rsidRPr="00C45915">
        <w:rPr>
          <w:b/>
          <w:szCs w:val="28"/>
          <w:lang w:val="en-US"/>
        </w:rPr>
        <w:t>27.</w:t>
      </w:r>
      <w:r w:rsidRPr="00A431A3">
        <w:rPr>
          <w:b/>
          <w:szCs w:val="28"/>
          <w:lang w:val="en-US"/>
        </w:rPr>
        <w:t xml:space="preserve"> –</w:t>
      </w:r>
      <w:r>
        <w:rPr>
          <w:b/>
          <w:szCs w:val="28"/>
          <w:lang w:val="en-US"/>
        </w:rPr>
        <w:t xml:space="preserve"> </w:t>
      </w:r>
      <w:r w:rsidRPr="00C45915">
        <w:rPr>
          <w:b/>
          <w:szCs w:val="28"/>
          <w:lang w:val="en-US"/>
        </w:rPr>
        <w:t>P.</w:t>
      </w:r>
      <w:r w:rsidRPr="00A431A3">
        <w:rPr>
          <w:b/>
          <w:szCs w:val="28"/>
          <w:lang w:val="en-US"/>
        </w:rPr>
        <w:t xml:space="preserve"> </w:t>
      </w:r>
      <w:r w:rsidRPr="00C45915">
        <w:rPr>
          <w:b/>
          <w:szCs w:val="28"/>
          <w:lang w:val="en-US"/>
        </w:rPr>
        <w:t>1237-1248.</w:t>
      </w:r>
    </w:p>
    <w:p w:rsidR="00FE617D" w:rsidRPr="00C45915" w:rsidRDefault="00FE617D" w:rsidP="004753B9">
      <w:pPr>
        <w:numPr>
          <w:ilvl w:val="0"/>
          <w:numId w:val="68"/>
        </w:numPr>
        <w:tabs>
          <w:tab w:val="left" w:pos="-360"/>
        </w:tabs>
        <w:suppressAutoHyphens w:val="0"/>
        <w:spacing w:line="360" w:lineRule="auto"/>
        <w:ind w:right="-18" w:hanging="720"/>
        <w:jc w:val="both"/>
        <w:rPr>
          <w:lang w:val="en-US"/>
        </w:rPr>
      </w:pPr>
      <w:r w:rsidRPr="00C45915">
        <w:rPr>
          <w:lang w:val="en-US"/>
        </w:rPr>
        <w:t>Dommisse G.</w:t>
      </w:r>
      <w:r>
        <w:rPr>
          <w:lang w:val="en-US"/>
        </w:rPr>
        <w:t> </w:t>
      </w:r>
      <w:r w:rsidRPr="00C45915">
        <w:rPr>
          <w:lang w:val="en-US"/>
        </w:rPr>
        <w:t>F. Morphological aspects of the lumbar spine and lumbosacral region</w:t>
      </w:r>
      <w:r>
        <w:rPr>
          <w:lang w:val="en-US"/>
        </w:rPr>
        <w:t xml:space="preserve"> / </w:t>
      </w:r>
      <w:r w:rsidRPr="00C45915">
        <w:rPr>
          <w:lang w:val="en-US"/>
        </w:rPr>
        <w:t xml:space="preserve">G.F. Dommisse // Orthopedic Clinics of North America. </w:t>
      </w:r>
      <w:r w:rsidRPr="00CD31EB">
        <w:rPr>
          <w:lang w:val="en-US"/>
        </w:rPr>
        <w:t>–</w:t>
      </w:r>
      <w:r w:rsidRPr="00C45915">
        <w:rPr>
          <w:lang w:val="en-US"/>
        </w:rPr>
        <w:t xml:space="preserve"> 1975. </w:t>
      </w:r>
      <w:r w:rsidRPr="00CD31EB">
        <w:rPr>
          <w:lang w:val="en-US"/>
        </w:rPr>
        <w:t>–</w:t>
      </w:r>
      <w:r w:rsidRPr="00C45915">
        <w:rPr>
          <w:lang w:val="en-US"/>
        </w:rPr>
        <w:t xml:space="preserve"> №</w:t>
      </w:r>
      <w:r w:rsidRPr="002F5BD1">
        <w:rPr>
          <w:lang w:val="en-US"/>
        </w:rPr>
        <w:t> </w:t>
      </w:r>
      <w:r w:rsidRPr="00C45915">
        <w:rPr>
          <w:lang w:val="en-US"/>
        </w:rPr>
        <w:t xml:space="preserve">6. </w:t>
      </w:r>
      <w:r w:rsidRPr="00CD31EB">
        <w:rPr>
          <w:lang w:val="en-US"/>
        </w:rPr>
        <w:t>–</w:t>
      </w:r>
      <w:r w:rsidRPr="00C45915">
        <w:rPr>
          <w:lang w:val="en-US"/>
        </w:rPr>
        <w:t xml:space="preserve"> P.163-170.</w:t>
      </w:r>
    </w:p>
    <w:p w:rsidR="00FE617D" w:rsidRPr="00C45915" w:rsidRDefault="00FE617D" w:rsidP="004753B9">
      <w:pPr>
        <w:pStyle w:val="affffffff5"/>
        <w:numPr>
          <w:ilvl w:val="0"/>
          <w:numId w:val="68"/>
        </w:numPr>
        <w:suppressAutoHyphens w:val="0"/>
        <w:spacing w:after="0" w:line="360" w:lineRule="auto"/>
        <w:ind w:hanging="720"/>
        <w:jc w:val="both"/>
        <w:rPr>
          <w:b/>
          <w:szCs w:val="28"/>
          <w:lang w:val="en-US"/>
        </w:rPr>
      </w:pPr>
      <w:r w:rsidRPr="00C45915">
        <w:rPr>
          <w:b/>
          <w:szCs w:val="28"/>
          <w:lang w:val="en-US"/>
        </w:rPr>
        <w:t>Ehni G. Significance of the small lumbar spinal canal: cauda equine compression syndrome due to spondylosis</w:t>
      </w:r>
      <w:r w:rsidRPr="008A047A">
        <w:rPr>
          <w:b/>
          <w:szCs w:val="28"/>
          <w:lang w:val="en-US"/>
        </w:rPr>
        <w:t xml:space="preserve"> / </w:t>
      </w:r>
      <w:r w:rsidRPr="00C45915">
        <w:rPr>
          <w:b/>
          <w:szCs w:val="28"/>
          <w:lang w:val="en-US"/>
        </w:rPr>
        <w:t>G.</w:t>
      </w:r>
      <w:r w:rsidRPr="008A047A">
        <w:rPr>
          <w:b/>
          <w:szCs w:val="28"/>
          <w:lang w:val="en-US"/>
        </w:rPr>
        <w:t xml:space="preserve"> </w:t>
      </w:r>
      <w:r w:rsidRPr="00C45915">
        <w:rPr>
          <w:b/>
          <w:szCs w:val="28"/>
          <w:lang w:val="en-US"/>
        </w:rPr>
        <w:t xml:space="preserve">Ehni </w:t>
      </w:r>
      <w:r>
        <w:rPr>
          <w:b/>
          <w:szCs w:val="28"/>
          <w:lang w:val="en-US"/>
        </w:rPr>
        <w:t>[</w:t>
      </w:r>
      <w:r w:rsidRPr="00C45915">
        <w:rPr>
          <w:b/>
          <w:szCs w:val="28"/>
          <w:lang w:val="en-US"/>
        </w:rPr>
        <w:t>part 1</w:t>
      </w:r>
      <w:r>
        <w:rPr>
          <w:b/>
          <w:szCs w:val="28"/>
          <w:lang w:val="en-US"/>
        </w:rPr>
        <w:t>, i</w:t>
      </w:r>
      <w:r w:rsidRPr="00C45915">
        <w:rPr>
          <w:b/>
          <w:szCs w:val="28"/>
          <w:lang w:val="en-US"/>
        </w:rPr>
        <w:t>ntroduction</w:t>
      </w:r>
      <w:r>
        <w:rPr>
          <w:b/>
          <w:szCs w:val="28"/>
          <w:lang w:val="en-US"/>
        </w:rPr>
        <w:t>]</w:t>
      </w:r>
      <w:r w:rsidRPr="00C45915">
        <w:rPr>
          <w:b/>
          <w:szCs w:val="28"/>
          <w:lang w:val="en-US"/>
        </w:rPr>
        <w:t xml:space="preserve"> // J</w:t>
      </w:r>
      <w:r w:rsidRPr="002F5BD1">
        <w:rPr>
          <w:b/>
          <w:szCs w:val="28"/>
          <w:lang w:val="en-US"/>
        </w:rPr>
        <w:t> </w:t>
      </w:r>
      <w:r w:rsidRPr="00C45915">
        <w:rPr>
          <w:b/>
          <w:szCs w:val="28"/>
          <w:lang w:val="en-US"/>
        </w:rPr>
        <w:t xml:space="preserve">Neurosurg. – 1969. </w:t>
      </w:r>
      <w:r w:rsidRPr="00122625">
        <w:rPr>
          <w:b/>
          <w:szCs w:val="28"/>
          <w:lang w:val="en-US"/>
        </w:rPr>
        <w:t xml:space="preserve">– </w:t>
      </w:r>
      <w:r w:rsidRPr="00C45915">
        <w:rPr>
          <w:b/>
          <w:szCs w:val="28"/>
          <w:lang w:val="en-US"/>
        </w:rPr>
        <w:t>Vol.</w:t>
      </w:r>
      <w:r w:rsidRPr="00C50819">
        <w:rPr>
          <w:b/>
          <w:szCs w:val="28"/>
          <w:lang w:val="en-US"/>
        </w:rPr>
        <w:t xml:space="preserve"> </w:t>
      </w:r>
      <w:r w:rsidRPr="00C45915">
        <w:rPr>
          <w:b/>
          <w:szCs w:val="28"/>
          <w:lang w:val="en-US"/>
        </w:rPr>
        <w:t>31</w:t>
      </w:r>
      <w:r w:rsidRPr="000F6B1B">
        <w:rPr>
          <w:b/>
          <w:szCs w:val="28"/>
          <w:lang w:val="en-US"/>
        </w:rPr>
        <w:t>,</w:t>
      </w:r>
      <w:r w:rsidRPr="00C45915">
        <w:rPr>
          <w:b/>
          <w:szCs w:val="28"/>
          <w:lang w:val="en-US"/>
        </w:rPr>
        <w:t xml:space="preserve"> №</w:t>
      </w:r>
      <w:r w:rsidRPr="00C50819">
        <w:rPr>
          <w:b/>
          <w:szCs w:val="28"/>
          <w:lang w:val="en-US"/>
        </w:rPr>
        <w:t xml:space="preserve"> </w:t>
      </w:r>
      <w:r w:rsidRPr="00C45915">
        <w:rPr>
          <w:b/>
          <w:szCs w:val="28"/>
          <w:lang w:val="en-US"/>
        </w:rPr>
        <w:t>5.</w:t>
      </w:r>
      <w:r w:rsidRPr="00122625">
        <w:rPr>
          <w:b/>
          <w:szCs w:val="28"/>
          <w:lang w:val="en-US"/>
        </w:rPr>
        <w:t xml:space="preserve"> –</w:t>
      </w:r>
      <w:r w:rsidRPr="008A047A">
        <w:rPr>
          <w:b/>
          <w:szCs w:val="28"/>
          <w:lang w:val="en-US"/>
        </w:rPr>
        <w:t xml:space="preserve"> </w:t>
      </w:r>
      <w:proofErr w:type="gramStart"/>
      <w:r w:rsidRPr="00C45915">
        <w:rPr>
          <w:b/>
          <w:szCs w:val="28"/>
          <w:lang w:val="en-US"/>
        </w:rPr>
        <w:t>Р.</w:t>
      </w:r>
      <w:r w:rsidRPr="00C50819">
        <w:rPr>
          <w:b/>
          <w:szCs w:val="28"/>
          <w:lang w:val="en-US"/>
        </w:rPr>
        <w:t xml:space="preserve"> </w:t>
      </w:r>
      <w:r w:rsidRPr="00C45915">
        <w:rPr>
          <w:b/>
          <w:szCs w:val="28"/>
          <w:lang w:val="en-US"/>
        </w:rPr>
        <w:t>490</w:t>
      </w:r>
      <w:proofErr w:type="gramEnd"/>
      <w:r w:rsidRPr="00C45915">
        <w:rPr>
          <w:b/>
          <w:szCs w:val="28"/>
          <w:lang w:val="en-US"/>
        </w:rPr>
        <w:t>-494.</w:t>
      </w:r>
    </w:p>
    <w:p w:rsidR="00FE617D" w:rsidRPr="00FE617D" w:rsidRDefault="00FE617D" w:rsidP="004753B9">
      <w:pPr>
        <w:pStyle w:val="affffffff5"/>
        <w:numPr>
          <w:ilvl w:val="0"/>
          <w:numId w:val="68"/>
        </w:numPr>
        <w:suppressAutoHyphens w:val="0"/>
        <w:spacing w:after="0" w:line="360" w:lineRule="auto"/>
        <w:ind w:hanging="720"/>
        <w:jc w:val="both"/>
        <w:rPr>
          <w:b/>
          <w:szCs w:val="28"/>
          <w:lang w:val="en-US"/>
        </w:rPr>
      </w:pPr>
      <w:r>
        <w:rPr>
          <w:b/>
          <w:szCs w:val="28"/>
          <w:lang w:val="en-US"/>
        </w:rPr>
        <w:t>Eisenstein S</w:t>
      </w:r>
      <w:r w:rsidRPr="00D5659B">
        <w:rPr>
          <w:b/>
          <w:szCs w:val="28"/>
          <w:lang w:val="en-US"/>
        </w:rPr>
        <w:t>.</w:t>
      </w:r>
      <w:r w:rsidRPr="00C45915">
        <w:rPr>
          <w:b/>
          <w:szCs w:val="28"/>
          <w:lang w:val="en-US"/>
        </w:rPr>
        <w:t xml:space="preserve"> Morphomeiry and pathological anatomy of the lumbar </w:t>
      </w:r>
      <w:r w:rsidRPr="00C45915">
        <w:rPr>
          <w:b/>
          <w:spacing w:val="-2"/>
          <w:szCs w:val="28"/>
          <w:lang w:val="en-US"/>
        </w:rPr>
        <w:t xml:space="preserve">spine in South African </w:t>
      </w:r>
      <w:proofErr w:type="gramStart"/>
      <w:r w:rsidRPr="00C45915">
        <w:rPr>
          <w:b/>
          <w:spacing w:val="-2"/>
          <w:szCs w:val="28"/>
          <w:lang w:val="en-US"/>
        </w:rPr>
        <w:t>negroes</w:t>
      </w:r>
      <w:proofErr w:type="gramEnd"/>
      <w:r w:rsidRPr="00C45915">
        <w:rPr>
          <w:b/>
          <w:spacing w:val="-2"/>
          <w:szCs w:val="28"/>
          <w:lang w:val="en-US"/>
        </w:rPr>
        <w:t xml:space="preserve"> and caucasoids </w:t>
      </w:r>
      <w:r w:rsidRPr="00C45915">
        <w:rPr>
          <w:b/>
          <w:szCs w:val="28"/>
          <w:lang w:val="en-US"/>
        </w:rPr>
        <w:t>with</w:t>
      </w:r>
      <w:r w:rsidRPr="00C45915">
        <w:rPr>
          <w:b/>
          <w:spacing w:val="-2"/>
          <w:szCs w:val="28"/>
          <w:lang w:val="en-US"/>
        </w:rPr>
        <w:t xml:space="preserve"> specific reference </w:t>
      </w:r>
      <w:r w:rsidRPr="00C45915">
        <w:rPr>
          <w:b/>
          <w:szCs w:val="28"/>
          <w:lang w:val="en-US"/>
        </w:rPr>
        <w:t>to spinal stenosis</w:t>
      </w:r>
      <w:r>
        <w:rPr>
          <w:b/>
          <w:szCs w:val="28"/>
          <w:lang w:val="en-US"/>
        </w:rPr>
        <w:t xml:space="preserve"> / S</w:t>
      </w:r>
      <w:r w:rsidRPr="00D5659B">
        <w:rPr>
          <w:b/>
          <w:szCs w:val="28"/>
          <w:lang w:val="en-US"/>
        </w:rPr>
        <w:t>.</w:t>
      </w:r>
      <w:r w:rsidRPr="00C45915">
        <w:rPr>
          <w:b/>
          <w:szCs w:val="28"/>
          <w:lang w:val="en-US"/>
        </w:rPr>
        <w:t xml:space="preserve"> </w:t>
      </w:r>
      <w:r>
        <w:rPr>
          <w:b/>
          <w:szCs w:val="28"/>
          <w:lang w:val="en-US"/>
        </w:rPr>
        <w:t>Eisenstein // J. Bone Joint Surg. – 1977. – Vol.</w:t>
      </w:r>
      <w:r w:rsidRPr="00A27C9A">
        <w:rPr>
          <w:b/>
          <w:szCs w:val="28"/>
          <w:lang w:val="en-US"/>
        </w:rPr>
        <w:t xml:space="preserve"> </w:t>
      </w:r>
      <w:r>
        <w:rPr>
          <w:b/>
          <w:szCs w:val="28"/>
          <w:lang w:val="en-US"/>
        </w:rPr>
        <w:t xml:space="preserve">59-B. – </w:t>
      </w:r>
      <w:r w:rsidRPr="006828F2">
        <w:rPr>
          <w:b/>
          <w:szCs w:val="28"/>
          <w:lang w:val="en-US"/>
        </w:rPr>
        <w:br/>
      </w:r>
      <w:r>
        <w:rPr>
          <w:b/>
          <w:szCs w:val="28"/>
          <w:lang w:val="en-US"/>
        </w:rPr>
        <w:t>P.</w:t>
      </w:r>
      <w:r w:rsidRPr="00A27C9A">
        <w:rPr>
          <w:b/>
          <w:szCs w:val="28"/>
          <w:lang w:val="en-US"/>
        </w:rPr>
        <w:t xml:space="preserve"> </w:t>
      </w:r>
      <w:r w:rsidRPr="00C45915">
        <w:rPr>
          <w:b/>
          <w:szCs w:val="28"/>
          <w:lang w:val="en-US"/>
        </w:rPr>
        <w:t>173-180.</w:t>
      </w:r>
    </w:p>
    <w:p w:rsidR="00FE617D" w:rsidRPr="00C45915" w:rsidRDefault="00FE617D" w:rsidP="004753B9">
      <w:pPr>
        <w:pStyle w:val="affffffff5"/>
        <w:numPr>
          <w:ilvl w:val="0"/>
          <w:numId w:val="68"/>
        </w:numPr>
        <w:suppressAutoHyphens w:val="0"/>
        <w:spacing w:after="0" w:line="360" w:lineRule="auto"/>
        <w:ind w:hanging="720"/>
        <w:jc w:val="both"/>
        <w:rPr>
          <w:b/>
          <w:szCs w:val="28"/>
        </w:rPr>
      </w:pPr>
      <w:r w:rsidRPr="00C45915">
        <w:rPr>
          <w:b/>
          <w:szCs w:val="28"/>
          <w:lang w:val="en-US"/>
        </w:rPr>
        <w:t>Eisenstein S. The trefoil configuration of the lumbar vertebral canal</w:t>
      </w:r>
      <w:r>
        <w:rPr>
          <w:b/>
          <w:szCs w:val="28"/>
          <w:lang w:val="en-US"/>
        </w:rPr>
        <w:t xml:space="preserve"> / </w:t>
      </w:r>
      <w:r w:rsidRPr="00C45915">
        <w:rPr>
          <w:b/>
          <w:szCs w:val="28"/>
          <w:lang w:val="en-US"/>
        </w:rPr>
        <w:t>S.</w:t>
      </w:r>
      <w:r>
        <w:rPr>
          <w:b/>
          <w:szCs w:val="28"/>
          <w:lang w:val="en-US"/>
        </w:rPr>
        <w:t> </w:t>
      </w:r>
      <w:r w:rsidRPr="00C45915">
        <w:rPr>
          <w:b/>
          <w:szCs w:val="28"/>
          <w:lang w:val="en-US"/>
        </w:rPr>
        <w:t>Eisenstein // J.Bone. Surg. [Br]. – 1980. – Vol.</w:t>
      </w:r>
      <w:r w:rsidRPr="00A27C9A">
        <w:rPr>
          <w:b/>
          <w:szCs w:val="28"/>
          <w:lang w:val="en-US"/>
        </w:rPr>
        <w:t xml:space="preserve"> </w:t>
      </w:r>
      <w:r w:rsidRPr="00C45915">
        <w:rPr>
          <w:b/>
          <w:szCs w:val="28"/>
          <w:lang w:val="en-US"/>
        </w:rPr>
        <w:t xml:space="preserve">62-B, </w:t>
      </w:r>
      <w:r w:rsidRPr="00A27C9A">
        <w:rPr>
          <w:b/>
          <w:szCs w:val="28"/>
          <w:lang w:val="en-US"/>
        </w:rPr>
        <w:t xml:space="preserve">№ </w:t>
      </w:r>
      <w:r w:rsidRPr="00C45915">
        <w:rPr>
          <w:b/>
          <w:szCs w:val="28"/>
          <w:lang w:val="en-US"/>
        </w:rPr>
        <w:t>1. – P.</w:t>
      </w:r>
      <w:r w:rsidRPr="00A27C9A">
        <w:rPr>
          <w:b/>
          <w:szCs w:val="28"/>
          <w:lang w:val="en-US"/>
        </w:rPr>
        <w:t xml:space="preserve"> </w:t>
      </w:r>
      <w:r w:rsidRPr="00C45915">
        <w:rPr>
          <w:b/>
          <w:szCs w:val="28"/>
          <w:lang w:val="en-US"/>
        </w:rPr>
        <w:t>73-77.</w:t>
      </w:r>
    </w:p>
    <w:p w:rsidR="00FE617D" w:rsidRPr="00C45915" w:rsidRDefault="00FE617D" w:rsidP="004753B9">
      <w:pPr>
        <w:pStyle w:val="affffffff6"/>
        <w:numPr>
          <w:ilvl w:val="0"/>
          <w:numId w:val="68"/>
        </w:numPr>
        <w:tabs>
          <w:tab w:val="clear" w:pos="644"/>
        </w:tabs>
        <w:suppressAutoHyphens w:val="0"/>
        <w:spacing w:before="0" w:after="0" w:line="360" w:lineRule="auto"/>
        <w:ind w:hanging="720"/>
        <w:jc w:val="both"/>
        <w:rPr>
          <w:sz w:val="28"/>
          <w:szCs w:val="28"/>
          <w:lang w:val="en-US"/>
        </w:rPr>
      </w:pPr>
      <w:r w:rsidRPr="00C45915">
        <w:rPr>
          <w:sz w:val="28"/>
          <w:szCs w:val="28"/>
          <w:lang w:val="en-US"/>
        </w:rPr>
        <w:lastRenderedPageBreak/>
        <w:t>Epstein</w:t>
      </w:r>
      <w:r w:rsidRPr="00C45915">
        <w:rPr>
          <w:sz w:val="28"/>
          <w:szCs w:val="28"/>
          <w:lang w:val="uk-UA"/>
        </w:rPr>
        <w:t xml:space="preserve"> </w:t>
      </w:r>
      <w:r w:rsidRPr="00C45915">
        <w:rPr>
          <w:sz w:val="28"/>
          <w:szCs w:val="28"/>
          <w:lang w:val="en-US"/>
        </w:rPr>
        <w:t>J</w:t>
      </w:r>
      <w:r w:rsidRPr="00C45915">
        <w:rPr>
          <w:sz w:val="28"/>
          <w:szCs w:val="28"/>
          <w:lang w:val="uk-UA"/>
        </w:rPr>
        <w:t>.</w:t>
      </w:r>
      <w:r w:rsidRPr="00C45915">
        <w:rPr>
          <w:sz w:val="28"/>
          <w:szCs w:val="28"/>
          <w:lang w:val="en-US"/>
        </w:rPr>
        <w:t>A</w:t>
      </w:r>
      <w:r>
        <w:rPr>
          <w:sz w:val="28"/>
          <w:szCs w:val="28"/>
          <w:lang w:val="uk-UA"/>
        </w:rPr>
        <w:t>.</w:t>
      </w:r>
      <w:r w:rsidRPr="00C45915">
        <w:rPr>
          <w:sz w:val="28"/>
          <w:szCs w:val="28"/>
          <w:lang w:val="uk-UA"/>
        </w:rPr>
        <w:t xml:space="preserve"> </w:t>
      </w:r>
      <w:r w:rsidRPr="00C45915">
        <w:rPr>
          <w:sz w:val="28"/>
          <w:szCs w:val="28"/>
          <w:lang w:val="en-US"/>
        </w:rPr>
        <w:t>Nerv</w:t>
      </w:r>
      <w:r>
        <w:rPr>
          <w:sz w:val="28"/>
          <w:szCs w:val="28"/>
          <w:lang w:val="en-US"/>
        </w:rPr>
        <w:t xml:space="preserve"> </w:t>
      </w:r>
      <w:r w:rsidRPr="00C45915">
        <w:rPr>
          <w:sz w:val="28"/>
          <w:szCs w:val="28"/>
          <w:lang w:val="en-US"/>
        </w:rPr>
        <w:t>root</w:t>
      </w:r>
      <w:r w:rsidRPr="00C45915">
        <w:rPr>
          <w:sz w:val="28"/>
          <w:szCs w:val="28"/>
          <w:lang w:val="uk-UA"/>
        </w:rPr>
        <w:t xml:space="preserve"> </w:t>
      </w:r>
      <w:r w:rsidRPr="00C45915">
        <w:rPr>
          <w:sz w:val="28"/>
          <w:szCs w:val="28"/>
          <w:lang w:val="en-US"/>
        </w:rPr>
        <w:t>compression</w:t>
      </w:r>
      <w:r w:rsidRPr="00C45915">
        <w:rPr>
          <w:sz w:val="28"/>
          <w:szCs w:val="28"/>
          <w:lang w:val="uk-UA"/>
        </w:rPr>
        <w:t xml:space="preserve"> </w:t>
      </w:r>
      <w:r w:rsidRPr="00C45915">
        <w:rPr>
          <w:sz w:val="28"/>
          <w:szCs w:val="28"/>
          <w:lang w:val="en-US"/>
        </w:rPr>
        <w:t>associated</w:t>
      </w:r>
      <w:r w:rsidRPr="00C45915">
        <w:rPr>
          <w:sz w:val="28"/>
          <w:szCs w:val="28"/>
          <w:lang w:val="uk-UA"/>
        </w:rPr>
        <w:t xml:space="preserve"> </w:t>
      </w:r>
      <w:r w:rsidRPr="00C45915">
        <w:rPr>
          <w:sz w:val="28"/>
          <w:szCs w:val="28"/>
          <w:lang w:val="en-US"/>
        </w:rPr>
        <w:t>with</w:t>
      </w:r>
      <w:r w:rsidRPr="00C45915">
        <w:rPr>
          <w:sz w:val="28"/>
          <w:szCs w:val="28"/>
          <w:lang w:val="uk-UA"/>
        </w:rPr>
        <w:t xml:space="preserve"> </w:t>
      </w:r>
      <w:r w:rsidRPr="00C45915">
        <w:rPr>
          <w:sz w:val="28"/>
          <w:szCs w:val="28"/>
          <w:lang w:val="en-US"/>
        </w:rPr>
        <w:t>narrowing</w:t>
      </w:r>
      <w:r w:rsidRPr="00C45915">
        <w:rPr>
          <w:sz w:val="28"/>
          <w:szCs w:val="28"/>
          <w:lang w:val="uk-UA"/>
        </w:rPr>
        <w:t xml:space="preserve"> </w:t>
      </w:r>
      <w:r w:rsidRPr="00C45915">
        <w:rPr>
          <w:sz w:val="28"/>
          <w:szCs w:val="28"/>
          <w:lang w:val="en-US"/>
        </w:rPr>
        <w:t>of</w:t>
      </w:r>
      <w:r w:rsidRPr="00C45915">
        <w:rPr>
          <w:sz w:val="28"/>
          <w:szCs w:val="28"/>
          <w:lang w:val="uk-UA"/>
        </w:rPr>
        <w:t xml:space="preserve"> </w:t>
      </w:r>
      <w:r w:rsidRPr="00C45915">
        <w:rPr>
          <w:sz w:val="28"/>
          <w:szCs w:val="28"/>
          <w:lang w:val="en-US"/>
        </w:rPr>
        <w:t>the</w:t>
      </w:r>
      <w:r w:rsidRPr="00C45915">
        <w:rPr>
          <w:sz w:val="28"/>
          <w:szCs w:val="28"/>
          <w:lang w:val="uk-UA"/>
        </w:rPr>
        <w:t xml:space="preserve"> </w:t>
      </w:r>
      <w:r w:rsidRPr="00C45915">
        <w:rPr>
          <w:sz w:val="28"/>
          <w:szCs w:val="28"/>
          <w:lang w:val="en-US"/>
        </w:rPr>
        <w:t>lumbar</w:t>
      </w:r>
      <w:r w:rsidRPr="00C45915">
        <w:rPr>
          <w:sz w:val="28"/>
          <w:szCs w:val="28"/>
          <w:lang w:val="uk-UA"/>
        </w:rPr>
        <w:t xml:space="preserve"> </w:t>
      </w:r>
      <w:r w:rsidRPr="00C45915">
        <w:rPr>
          <w:sz w:val="28"/>
          <w:szCs w:val="28"/>
          <w:lang w:val="en-US"/>
        </w:rPr>
        <w:t>spinal</w:t>
      </w:r>
      <w:r w:rsidRPr="00C45915">
        <w:rPr>
          <w:sz w:val="28"/>
          <w:szCs w:val="28"/>
          <w:lang w:val="uk-UA"/>
        </w:rPr>
        <w:t xml:space="preserve"> </w:t>
      </w:r>
      <w:r w:rsidRPr="00C45915">
        <w:rPr>
          <w:sz w:val="28"/>
          <w:szCs w:val="28"/>
          <w:lang w:val="en-US"/>
        </w:rPr>
        <w:t>canal</w:t>
      </w:r>
      <w:r>
        <w:rPr>
          <w:sz w:val="28"/>
          <w:szCs w:val="28"/>
          <w:lang w:val="en-US"/>
        </w:rPr>
        <w:t xml:space="preserve"> / </w:t>
      </w:r>
      <w:r w:rsidRPr="00C45915">
        <w:rPr>
          <w:sz w:val="28"/>
          <w:szCs w:val="28"/>
          <w:lang w:val="en-US"/>
        </w:rPr>
        <w:t>J</w:t>
      </w:r>
      <w:r w:rsidRPr="00C45915">
        <w:rPr>
          <w:sz w:val="28"/>
          <w:szCs w:val="28"/>
          <w:lang w:val="uk-UA"/>
        </w:rPr>
        <w:t>.</w:t>
      </w:r>
      <w:r w:rsidRPr="00C45915">
        <w:rPr>
          <w:sz w:val="28"/>
          <w:szCs w:val="28"/>
          <w:lang w:val="en-US"/>
        </w:rPr>
        <w:t>A</w:t>
      </w:r>
      <w:r w:rsidRPr="00C45915">
        <w:rPr>
          <w:sz w:val="28"/>
          <w:szCs w:val="28"/>
          <w:lang w:val="uk-UA"/>
        </w:rPr>
        <w:t>.</w:t>
      </w:r>
      <w:r>
        <w:rPr>
          <w:sz w:val="28"/>
          <w:szCs w:val="28"/>
          <w:lang w:val="en-US"/>
        </w:rPr>
        <w:t xml:space="preserve"> </w:t>
      </w:r>
      <w:r w:rsidRPr="00C45915">
        <w:rPr>
          <w:sz w:val="28"/>
          <w:szCs w:val="28"/>
          <w:lang w:val="en-US"/>
        </w:rPr>
        <w:t>Epstein</w:t>
      </w:r>
      <w:r w:rsidRPr="00C45915">
        <w:rPr>
          <w:sz w:val="28"/>
          <w:szCs w:val="28"/>
          <w:lang w:val="uk-UA"/>
        </w:rPr>
        <w:t xml:space="preserve">, </w:t>
      </w:r>
      <w:r w:rsidRPr="00C45915">
        <w:rPr>
          <w:sz w:val="28"/>
          <w:szCs w:val="28"/>
          <w:lang w:val="en-US"/>
        </w:rPr>
        <w:t>B</w:t>
      </w:r>
      <w:r w:rsidRPr="00C45915">
        <w:rPr>
          <w:sz w:val="28"/>
          <w:szCs w:val="28"/>
          <w:lang w:val="uk-UA"/>
        </w:rPr>
        <w:t>.</w:t>
      </w:r>
      <w:r w:rsidRPr="00C45915">
        <w:rPr>
          <w:sz w:val="28"/>
          <w:szCs w:val="28"/>
          <w:lang w:val="en-US"/>
        </w:rPr>
        <w:t>S</w:t>
      </w:r>
      <w:r w:rsidRPr="00C45915">
        <w:rPr>
          <w:sz w:val="28"/>
          <w:szCs w:val="28"/>
          <w:lang w:val="uk-UA"/>
        </w:rPr>
        <w:t>.</w:t>
      </w:r>
      <w:r>
        <w:rPr>
          <w:sz w:val="28"/>
          <w:szCs w:val="28"/>
          <w:lang w:val="en-US"/>
        </w:rPr>
        <w:t xml:space="preserve"> </w:t>
      </w:r>
      <w:r w:rsidRPr="00C45915">
        <w:rPr>
          <w:sz w:val="28"/>
          <w:szCs w:val="28"/>
          <w:lang w:val="en-US"/>
        </w:rPr>
        <w:t>Epstein</w:t>
      </w:r>
      <w:r w:rsidRPr="00C45915">
        <w:rPr>
          <w:sz w:val="28"/>
          <w:szCs w:val="28"/>
          <w:lang w:val="uk-UA"/>
        </w:rPr>
        <w:t xml:space="preserve">, </w:t>
      </w:r>
      <w:r w:rsidRPr="00C45915">
        <w:rPr>
          <w:sz w:val="28"/>
          <w:szCs w:val="28"/>
          <w:lang w:val="en-US"/>
        </w:rPr>
        <w:t>L</w:t>
      </w:r>
      <w:r w:rsidRPr="00C45915">
        <w:rPr>
          <w:sz w:val="28"/>
          <w:szCs w:val="28"/>
          <w:lang w:val="uk-UA"/>
        </w:rPr>
        <w:t xml:space="preserve">. </w:t>
      </w:r>
      <w:r w:rsidRPr="00C45915">
        <w:rPr>
          <w:sz w:val="28"/>
          <w:szCs w:val="28"/>
          <w:lang w:val="en-US"/>
        </w:rPr>
        <w:t xml:space="preserve">Lavin </w:t>
      </w:r>
      <w:r w:rsidRPr="00C45915">
        <w:rPr>
          <w:sz w:val="28"/>
          <w:szCs w:val="28"/>
          <w:lang w:val="uk-UA"/>
        </w:rPr>
        <w:t xml:space="preserve">// </w:t>
      </w:r>
      <w:r w:rsidRPr="00C45915">
        <w:rPr>
          <w:sz w:val="28"/>
          <w:szCs w:val="28"/>
          <w:lang w:val="en-US"/>
        </w:rPr>
        <w:t>J</w:t>
      </w:r>
      <w:r w:rsidRPr="00C45915">
        <w:rPr>
          <w:sz w:val="28"/>
          <w:szCs w:val="28"/>
          <w:lang w:val="uk-UA"/>
        </w:rPr>
        <w:t xml:space="preserve"> </w:t>
      </w:r>
      <w:r w:rsidRPr="00C45915">
        <w:rPr>
          <w:sz w:val="28"/>
          <w:szCs w:val="28"/>
          <w:lang w:val="en-US"/>
        </w:rPr>
        <w:t>Neurol</w:t>
      </w:r>
      <w:r w:rsidRPr="00C45915">
        <w:rPr>
          <w:sz w:val="28"/>
          <w:szCs w:val="28"/>
          <w:lang w:val="uk-UA"/>
        </w:rPr>
        <w:t xml:space="preserve"> </w:t>
      </w:r>
      <w:r w:rsidRPr="00C45915">
        <w:rPr>
          <w:sz w:val="28"/>
          <w:szCs w:val="28"/>
          <w:lang w:val="en-US"/>
        </w:rPr>
        <w:t>Neurosurg</w:t>
      </w:r>
      <w:r w:rsidRPr="00C45915">
        <w:rPr>
          <w:sz w:val="28"/>
          <w:szCs w:val="28"/>
          <w:lang w:val="uk-UA"/>
        </w:rPr>
        <w:t xml:space="preserve"> </w:t>
      </w:r>
      <w:r w:rsidRPr="00C45915">
        <w:rPr>
          <w:sz w:val="28"/>
          <w:szCs w:val="28"/>
          <w:lang w:val="en-US"/>
        </w:rPr>
        <w:t>Psychiatry</w:t>
      </w:r>
      <w:r w:rsidRPr="009F0551">
        <w:rPr>
          <w:sz w:val="28"/>
          <w:szCs w:val="28"/>
          <w:lang w:val="en-US"/>
        </w:rPr>
        <w:t>. –</w:t>
      </w:r>
      <w:r w:rsidRPr="00C45915">
        <w:rPr>
          <w:sz w:val="28"/>
          <w:szCs w:val="28"/>
          <w:lang w:val="uk-UA"/>
        </w:rPr>
        <w:t xml:space="preserve"> 1962</w:t>
      </w:r>
      <w:r w:rsidRPr="00C45915">
        <w:rPr>
          <w:sz w:val="28"/>
          <w:szCs w:val="28"/>
          <w:lang w:val="en-US"/>
        </w:rPr>
        <w:t>. – Vol.</w:t>
      </w:r>
      <w:r w:rsidRPr="00A27C9A">
        <w:rPr>
          <w:sz w:val="28"/>
          <w:szCs w:val="28"/>
          <w:lang w:val="en-US"/>
        </w:rPr>
        <w:t xml:space="preserve"> </w:t>
      </w:r>
      <w:r w:rsidRPr="00C45915">
        <w:rPr>
          <w:sz w:val="28"/>
          <w:szCs w:val="28"/>
          <w:lang w:val="uk-UA"/>
        </w:rPr>
        <w:t>25</w:t>
      </w:r>
      <w:r>
        <w:rPr>
          <w:sz w:val="28"/>
          <w:szCs w:val="28"/>
          <w:lang w:val="en-US"/>
        </w:rPr>
        <w:t>. – P.</w:t>
      </w:r>
      <w:r w:rsidRPr="00A27C9A">
        <w:rPr>
          <w:sz w:val="28"/>
          <w:szCs w:val="28"/>
          <w:lang w:val="en-US"/>
        </w:rPr>
        <w:t xml:space="preserve"> </w:t>
      </w:r>
      <w:r w:rsidRPr="00C45915">
        <w:rPr>
          <w:sz w:val="28"/>
          <w:szCs w:val="28"/>
          <w:lang w:val="en-US"/>
        </w:rPr>
        <w:t>76-165.</w:t>
      </w:r>
    </w:p>
    <w:p w:rsidR="00FE617D" w:rsidRPr="001D1560" w:rsidRDefault="00FE617D" w:rsidP="004753B9">
      <w:pPr>
        <w:numPr>
          <w:ilvl w:val="0"/>
          <w:numId w:val="68"/>
        </w:numPr>
        <w:tabs>
          <w:tab w:val="left" w:pos="9449"/>
        </w:tabs>
        <w:suppressAutoHyphens w:val="0"/>
        <w:autoSpaceDE w:val="0"/>
        <w:autoSpaceDN w:val="0"/>
        <w:adjustRightInd w:val="0"/>
        <w:spacing w:line="360" w:lineRule="auto"/>
        <w:ind w:hanging="720"/>
        <w:jc w:val="both"/>
        <w:rPr>
          <w:lang w:val="en-US"/>
        </w:rPr>
      </w:pPr>
      <w:r w:rsidRPr="00C45915">
        <w:rPr>
          <w:lang w:val="en-US"/>
        </w:rPr>
        <w:t>Fagan M.J., Julian S., Mohsen A.M. Finite element analysis in spine research</w:t>
      </w:r>
      <w:r w:rsidRPr="008822FF">
        <w:rPr>
          <w:lang w:val="en-US"/>
        </w:rPr>
        <w:t xml:space="preserve"> / </w:t>
      </w:r>
      <w:r w:rsidRPr="00C45915">
        <w:rPr>
          <w:lang w:val="en-US"/>
        </w:rPr>
        <w:t>M.J.</w:t>
      </w:r>
      <w:r>
        <w:rPr>
          <w:lang w:val="en-US"/>
        </w:rPr>
        <w:t xml:space="preserve"> </w:t>
      </w:r>
      <w:r w:rsidRPr="00C45915">
        <w:rPr>
          <w:lang w:val="en-US"/>
        </w:rPr>
        <w:t>Fagan, S.</w:t>
      </w:r>
      <w:r>
        <w:rPr>
          <w:lang w:val="en-US"/>
        </w:rPr>
        <w:t xml:space="preserve"> </w:t>
      </w:r>
      <w:r w:rsidRPr="00C45915">
        <w:rPr>
          <w:lang w:val="en-US"/>
        </w:rPr>
        <w:t>Julian, A.M.</w:t>
      </w:r>
      <w:r w:rsidRPr="008822FF">
        <w:rPr>
          <w:lang w:val="en-US"/>
        </w:rPr>
        <w:t xml:space="preserve"> </w:t>
      </w:r>
      <w:r w:rsidRPr="00C45915">
        <w:rPr>
          <w:lang w:val="en-US"/>
        </w:rPr>
        <w:t xml:space="preserve">Mohsen. </w:t>
      </w:r>
      <w:r>
        <w:rPr>
          <w:lang w:val="en-US"/>
        </w:rPr>
        <w:t>[</w:t>
      </w:r>
      <w:r w:rsidRPr="00C45915">
        <w:rPr>
          <w:lang w:val="en-US"/>
        </w:rPr>
        <w:t>48 Proc Instn Mech Engrs, Part II</w:t>
      </w:r>
      <w:r>
        <w:rPr>
          <w:lang w:val="en-US"/>
        </w:rPr>
        <w:t>]</w:t>
      </w:r>
      <w:r w:rsidRPr="00C45915">
        <w:rPr>
          <w:lang w:val="en-US"/>
        </w:rPr>
        <w:t xml:space="preserve"> // J</w:t>
      </w:r>
      <w:r w:rsidRPr="006D5210">
        <w:rPr>
          <w:lang w:val="en-US"/>
        </w:rPr>
        <w:t> </w:t>
      </w:r>
      <w:r w:rsidRPr="00C45915">
        <w:rPr>
          <w:lang w:val="en-US"/>
        </w:rPr>
        <w:t>Engineering in Medicine.</w:t>
      </w:r>
      <w:r w:rsidRPr="001D1560">
        <w:rPr>
          <w:lang w:val="en-US"/>
        </w:rPr>
        <w:t xml:space="preserve"> </w:t>
      </w:r>
      <w:r w:rsidRPr="00C45915">
        <w:rPr>
          <w:lang w:val="en-US"/>
        </w:rPr>
        <w:t xml:space="preserve">– </w:t>
      </w:r>
      <w:r w:rsidRPr="001D1560">
        <w:rPr>
          <w:lang w:val="en-US"/>
        </w:rPr>
        <w:t xml:space="preserve">2002. </w:t>
      </w:r>
      <w:r w:rsidRPr="00DD5C59">
        <w:rPr>
          <w:lang w:val="en-US"/>
        </w:rPr>
        <w:t>–</w:t>
      </w:r>
      <w:r w:rsidRPr="001D1560">
        <w:rPr>
          <w:lang w:val="en-US"/>
        </w:rPr>
        <w:t xml:space="preserve"> </w:t>
      </w:r>
      <w:r w:rsidRPr="00C45915">
        <w:rPr>
          <w:lang w:val="en-US"/>
        </w:rPr>
        <w:t>Vol</w:t>
      </w:r>
      <w:r>
        <w:rPr>
          <w:lang w:val="en-US"/>
        </w:rPr>
        <w:t>.</w:t>
      </w:r>
      <w:r w:rsidRPr="00613B74">
        <w:rPr>
          <w:lang w:val="en-US"/>
        </w:rPr>
        <w:t xml:space="preserve"> </w:t>
      </w:r>
      <w:r w:rsidRPr="001D1560">
        <w:rPr>
          <w:lang w:val="en-US"/>
        </w:rPr>
        <w:t xml:space="preserve">216. – </w:t>
      </w:r>
      <w:r w:rsidRPr="00C45915">
        <w:rPr>
          <w:lang w:val="en-US"/>
        </w:rPr>
        <w:t>P</w:t>
      </w:r>
      <w:r w:rsidRPr="001D1560">
        <w:rPr>
          <w:lang w:val="en-US"/>
        </w:rPr>
        <w:t>.</w:t>
      </w:r>
      <w:r w:rsidRPr="00A27C9A">
        <w:rPr>
          <w:lang w:val="en-US"/>
        </w:rPr>
        <w:t xml:space="preserve"> </w:t>
      </w:r>
      <w:r w:rsidRPr="001D1560">
        <w:rPr>
          <w:lang w:val="en-US"/>
        </w:rPr>
        <w:t>281-298.</w:t>
      </w:r>
    </w:p>
    <w:p w:rsidR="00FE617D" w:rsidRPr="00C45915" w:rsidRDefault="00FE617D" w:rsidP="004753B9">
      <w:pPr>
        <w:pStyle w:val="affffffff6"/>
        <w:numPr>
          <w:ilvl w:val="0"/>
          <w:numId w:val="68"/>
        </w:numPr>
        <w:tabs>
          <w:tab w:val="clear" w:pos="644"/>
        </w:tabs>
        <w:suppressAutoHyphens w:val="0"/>
        <w:spacing w:before="0" w:after="0" w:line="360" w:lineRule="auto"/>
        <w:ind w:hanging="720"/>
        <w:jc w:val="both"/>
        <w:rPr>
          <w:sz w:val="28"/>
          <w:szCs w:val="28"/>
          <w:lang w:val="en-US"/>
        </w:rPr>
      </w:pPr>
      <w:r w:rsidRPr="00C45915">
        <w:rPr>
          <w:sz w:val="28"/>
          <w:szCs w:val="28"/>
          <w:lang w:val="en-US"/>
        </w:rPr>
        <w:t>Fairbank J. C. I</w:t>
      </w:r>
      <w:r w:rsidRPr="008A5903">
        <w:rPr>
          <w:sz w:val="28"/>
          <w:szCs w:val="28"/>
          <w:lang w:val="en-US"/>
        </w:rPr>
        <w:t>.</w:t>
      </w:r>
      <w:r w:rsidRPr="00C45915">
        <w:rPr>
          <w:sz w:val="28"/>
          <w:szCs w:val="28"/>
          <w:lang w:val="en-US"/>
        </w:rPr>
        <w:t xml:space="preserve"> The oswestry disability index </w:t>
      </w:r>
      <w:r w:rsidRPr="008A5903">
        <w:rPr>
          <w:sz w:val="28"/>
          <w:szCs w:val="28"/>
          <w:lang w:val="en-US"/>
        </w:rPr>
        <w:t xml:space="preserve">/ </w:t>
      </w:r>
      <w:r>
        <w:rPr>
          <w:sz w:val="28"/>
          <w:szCs w:val="28"/>
          <w:lang w:val="en-US"/>
        </w:rPr>
        <w:t>Fairbank J.</w:t>
      </w:r>
      <w:r w:rsidRPr="00C45915">
        <w:rPr>
          <w:sz w:val="28"/>
          <w:szCs w:val="28"/>
          <w:lang w:val="en-US"/>
        </w:rPr>
        <w:t>C.I., Pyncent</w:t>
      </w:r>
      <w:r w:rsidRPr="008A5903">
        <w:rPr>
          <w:sz w:val="28"/>
          <w:szCs w:val="28"/>
          <w:lang w:val="en-US"/>
        </w:rPr>
        <w:t> </w:t>
      </w:r>
      <w:r w:rsidRPr="00C45915">
        <w:rPr>
          <w:sz w:val="28"/>
          <w:szCs w:val="28"/>
          <w:lang w:val="en-US"/>
        </w:rPr>
        <w:t>P. B.</w:t>
      </w:r>
      <w:r w:rsidRPr="008A5903">
        <w:rPr>
          <w:sz w:val="28"/>
          <w:szCs w:val="28"/>
          <w:lang w:val="en-US"/>
        </w:rPr>
        <w:t xml:space="preserve"> </w:t>
      </w:r>
      <w:r w:rsidRPr="00C45915">
        <w:rPr>
          <w:sz w:val="28"/>
          <w:szCs w:val="28"/>
          <w:lang w:val="en-US"/>
        </w:rPr>
        <w:t xml:space="preserve">// Spine. – 2000. – Vol. 25, № 22. – </w:t>
      </w:r>
      <w:r w:rsidRPr="00C45915">
        <w:rPr>
          <w:sz w:val="28"/>
          <w:szCs w:val="28"/>
        </w:rPr>
        <w:t>Р</w:t>
      </w:r>
      <w:r w:rsidRPr="00C45915">
        <w:rPr>
          <w:sz w:val="28"/>
          <w:szCs w:val="28"/>
          <w:lang w:val="en-US"/>
        </w:rPr>
        <w:t>. 2940</w:t>
      </w:r>
      <w:r w:rsidRPr="008A5903">
        <w:rPr>
          <w:sz w:val="28"/>
          <w:szCs w:val="28"/>
          <w:lang w:val="en-US"/>
        </w:rPr>
        <w:t>-</w:t>
      </w:r>
      <w:r w:rsidRPr="00C45915">
        <w:rPr>
          <w:sz w:val="28"/>
          <w:szCs w:val="28"/>
          <w:lang w:val="en-US"/>
        </w:rPr>
        <w:t>2953.</w:t>
      </w:r>
    </w:p>
    <w:p w:rsidR="00FE617D" w:rsidRPr="00C45915" w:rsidRDefault="00FE617D" w:rsidP="004753B9">
      <w:pPr>
        <w:pStyle w:val="affffffff5"/>
        <w:numPr>
          <w:ilvl w:val="0"/>
          <w:numId w:val="68"/>
        </w:numPr>
        <w:suppressAutoHyphens w:val="0"/>
        <w:spacing w:after="0" w:line="360" w:lineRule="auto"/>
        <w:ind w:hanging="720"/>
        <w:jc w:val="both"/>
        <w:rPr>
          <w:b/>
          <w:szCs w:val="28"/>
          <w:lang w:val="en-US"/>
        </w:rPr>
      </w:pPr>
      <w:r w:rsidRPr="00C45915">
        <w:rPr>
          <w:b/>
          <w:szCs w:val="28"/>
          <w:lang w:val="en-US"/>
        </w:rPr>
        <w:t>Farfan H</w:t>
      </w:r>
      <w:r w:rsidRPr="003664A5">
        <w:rPr>
          <w:b/>
          <w:szCs w:val="28"/>
          <w:lang w:val="en-US"/>
        </w:rPr>
        <w:t>.</w:t>
      </w:r>
      <w:r>
        <w:rPr>
          <w:b/>
          <w:szCs w:val="28"/>
          <w:lang w:val="en-US"/>
        </w:rPr>
        <w:t> </w:t>
      </w:r>
      <w:r w:rsidRPr="00C45915">
        <w:rPr>
          <w:b/>
          <w:szCs w:val="28"/>
          <w:lang w:val="en-US"/>
        </w:rPr>
        <w:t>F</w:t>
      </w:r>
      <w:r>
        <w:rPr>
          <w:b/>
          <w:szCs w:val="28"/>
          <w:lang w:val="en-US"/>
        </w:rPr>
        <w:t xml:space="preserve">. </w:t>
      </w:r>
      <w:r w:rsidRPr="00C45915">
        <w:rPr>
          <w:b/>
          <w:szCs w:val="28"/>
          <w:lang w:val="en-US"/>
        </w:rPr>
        <w:t>Mechanical disorders of the low black</w:t>
      </w:r>
      <w:r>
        <w:rPr>
          <w:b/>
          <w:szCs w:val="28"/>
          <w:lang w:val="en-US"/>
        </w:rPr>
        <w:t xml:space="preserve"> /</w:t>
      </w:r>
      <w:r w:rsidRPr="00317245">
        <w:rPr>
          <w:b/>
          <w:szCs w:val="28"/>
          <w:lang w:val="en-US"/>
        </w:rPr>
        <w:t xml:space="preserve"> </w:t>
      </w:r>
      <w:r w:rsidRPr="00C45915">
        <w:rPr>
          <w:b/>
          <w:szCs w:val="28"/>
          <w:lang w:val="en-US"/>
        </w:rPr>
        <w:t>H</w:t>
      </w:r>
      <w:r w:rsidRPr="003664A5">
        <w:rPr>
          <w:b/>
          <w:szCs w:val="28"/>
          <w:lang w:val="en-US"/>
        </w:rPr>
        <w:t>.</w:t>
      </w:r>
      <w:r w:rsidRPr="00C45915">
        <w:rPr>
          <w:b/>
          <w:szCs w:val="28"/>
          <w:lang w:val="en-US"/>
        </w:rPr>
        <w:t>F</w:t>
      </w:r>
      <w:r>
        <w:rPr>
          <w:b/>
          <w:szCs w:val="28"/>
          <w:lang w:val="en-US"/>
        </w:rPr>
        <w:t xml:space="preserve">. </w:t>
      </w:r>
      <w:r w:rsidRPr="00C45915">
        <w:rPr>
          <w:b/>
          <w:szCs w:val="28"/>
          <w:lang w:val="en-US"/>
        </w:rPr>
        <w:t xml:space="preserve">Farfan </w:t>
      </w:r>
      <w:r>
        <w:rPr>
          <w:b/>
          <w:szCs w:val="28"/>
          <w:lang w:val="en-US"/>
        </w:rPr>
        <w:t>[</w:t>
      </w:r>
      <w:r w:rsidRPr="00C45915">
        <w:rPr>
          <w:b/>
          <w:szCs w:val="28"/>
          <w:lang w:val="en-US"/>
        </w:rPr>
        <w:t xml:space="preserve">Philadelphia, Lea </w:t>
      </w:r>
      <w:r w:rsidRPr="00C45915">
        <w:rPr>
          <w:b/>
          <w:szCs w:val="28"/>
        </w:rPr>
        <w:sym w:font="Symbol" w:char="F026"/>
      </w:r>
      <w:r w:rsidRPr="00C45915">
        <w:rPr>
          <w:b/>
          <w:szCs w:val="28"/>
          <w:lang w:val="en-US"/>
        </w:rPr>
        <w:t xml:space="preserve"> Febiger</w:t>
      </w:r>
      <w:r>
        <w:rPr>
          <w:b/>
          <w:szCs w:val="28"/>
          <w:lang w:val="en-US"/>
        </w:rPr>
        <w:t>].</w:t>
      </w:r>
      <w:r w:rsidRPr="00C45915">
        <w:rPr>
          <w:b/>
          <w:szCs w:val="28"/>
          <w:lang w:val="en-US"/>
        </w:rPr>
        <w:t xml:space="preserve"> </w:t>
      </w:r>
      <w:r w:rsidRPr="00867FBA">
        <w:rPr>
          <w:b/>
          <w:szCs w:val="28"/>
          <w:lang w:val="en-US"/>
        </w:rPr>
        <w:t>–</w:t>
      </w:r>
      <w:r w:rsidRPr="00C45915">
        <w:rPr>
          <w:b/>
          <w:szCs w:val="28"/>
          <w:lang w:val="en-US"/>
        </w:rPr>
        <w:t xml:space="preserve"> 1973. </w:t>
      </w:r>
      <w:r w:rsidRPr="00867FBA">
        <w:rPr>
          <w:b/>
          <w:szCs w:val="28"/>
          <w:lang w:val="en-US"/>
        </w:rPr>
        <w:t>–</w:t>
      </w:r>
      <w:r w:rsidRPr="00C45915">
        <w:rPr>
          <w:b/>
          <w:szCs w:val="28"/>
          <w:lang w:val="en-US"/>
        </w:rPr>
        <w:t xml:space="preserve"> </w:t>
      </w:r>
      <w:proofErr w:type="gramStart"/>
      <w:r w:rsidRPr="00C45915">
        <w:rPr>
          <w:b/>
          <w:szCs w:val="28"/>
        </w:rPr>
        <w:t>Р</w:t>
      </w:r>
      <w:r w:rsidRPr="007423A4">
        <w:rPr>
          <w:b/>
          <w:szCs w:val="28"/>
          <w:lang w:val="en-US"/>
        </w:rPr>
        <w:t>.</w:t>
      </w:r>
      <w:r w:rsidRPr="00C50819">
        <w:rPr>
          <w:b/>
          <w:szCs w:val="28"/>
          <w:lang w:val="en-US"/>
        </w:rPr>
        <w:t xml:space="preserve"> </w:t>
      </w:r>
      <w:r w:rsidRPr="00C45915">
        <w:rPr>
          <w:b/>
          <w:szCs w:val="28"/>
          <w:lang w:val="en-US"/>
        </w:rPr>
        <w:t>16</w:t>
      </w:r>
      <w:proofErr w:type="gramEnd"/>
      <w:r w:rsidRPr="00C45915">
        <w:rPr>
          <w:b/>
          <w:szCs w:val="28"/>
          <w:lang w:val="en-US"/>
        </w:rPr>
        <w:t>-22.</w:t>
      </w:r>
    </w:p>
    <w:p w:rsidR="00FE617D" w:rsidRPr="00C45915" w:rsidRDefault="00FE617D" w:rsidP="004753B9">
      <w:pPr>
        <w:pStyle w:val="affffffff5"/>
        <w:numPr>
          <w:ilvl w:val="0"/>
          <w:numId w:val="68"/>
        </w:numPr>
        <w:suppressAutoHyphens w:val="0"/>
        <w:spacing w:after="0" w:line="360" w:lineRule="auto"/>
        <w:ind w:hanging="720"/>
        <w:jc w:val="both"/>
        <w:rPr>
          <w:b/>
          <w:szCs w:val="28"/>
          <w:lang w:val="en-US"/>
        </w:rPr>
      </w:pPr>
      <w:r>
        <w:rPr>
          <w:b/>
          <w:szCs w:val="28"/>
          <w:lang w:val="en-US"/>
        </w:rPr>
        <w:t>Fritz G. M.</w:t>
      </w:r>
      <w:r w:rsidRPr="00C45915">
        <w:rPr>
          <w:b/>
          <w:szCs w:val="28"/>
          <w:lang w:val="en-US"/>
        </w:rPr>
        <w:t xml:space="preserve"> Lumbar spinal stenosis: a review of cuurrent</w:t>
      </w:r>
      <w:r>
        <w:rPr>
          <w:b/>
          <w:szCs w:val="28"/>
          <w:lang w:val="en-US"/>
        </w:rPr>
        <w:t xml:space="preserve"> consepts in evaluation, manage</w:t>
      </w:r>
      <w:r w:rsidRPr="00C45915">
        <w:rPr>
          <w:b/>
          <w:szCs w:val="28"/>
          <w:lang w:val="en-US"/>
        </w:rPr>
        <w:t>ment, and outcome measurements</w:t>
      </w:r>
      <w:r w:rsidRPr="00B13881">
        <w:rPr>
          <w:b/>
          <w:szCs w:val="28"/>
          <w:lang w:val="en-US"/>
        </w:rPr>
        <w:t xml:space="preserve"> / </w:t>
      </w:r>
      <w:r>
        <w:rPr>
          <w:b/>
          <w:szCs w:val="28"/>
          <w:lang w:val="en-US"/>
        </w:rPr>
        <w:t>G.</w:t>
      </w:r>
      <w:r w:rsidRPr="00C45915">
        <w:rPr>
          <w:b/>
          <w:szCs w:val="28"/>
          <w:lang w:val="en-US"/>
        </w:rPr>
        <w:t>M.</w:t>
      </w:r>
      <w:r w:rsidRPr="00B13881">
        <w:rPr>
          <w:b/>
          <w:szCs w:val="28"/>
          <w:lang w:val="en-US"/>
        </w:rPr>
        <w:t xml:space="preserve"> </w:t>
      </w:r>
      <w:r>
        <w:rPr>
          <w:b/>
          <w:szCs w:val="28"/>
          <w:lang w:val="en-US"/>
        </w:rPr>
        <w:t>Fritz</w:t>
      </w:r>
      <w:r w:rsidRPr="00C45915">
        <w:rPr>
          <w:b/>
          <w:szCs w:val="28"/>
          <w:lang w:val="en-US"/>
        </w:rPr>
        <w:t>, A.</w:t>
      </w:r>
      <w:r w:rsidRPr="006828F2">
        <w:rPr>
          <w:b/>
          <w:szCs w:val="28"/>
          <w:lang w:val="en-US"/>
        </w:rPr>
        <w:t> </w:t>
      </w:r>
      <w:r w:rsidRPr="00C45915">
        <w:rPr>
          <w:b/>
          <w:szCs w:val="28"/>
          <w:lang w:val="en-US"/>
        </w:rPr>
        <w:t xml:space="preserve">Detitto, </w:t>
      </w:r>
      <w:r>
        <w:rPr>
          <w:b/>
          <w:szCs w:val="28"/>
          <w:lang w:val="en-US"/>
        </w:rPr>
        <w:t>W.</w:t>
      </w:r>
      <w:r w:rsidRPr="00C45915">
        <w:rPr>
          <w:b/>
          <w:szCs w:val="28"/>
        </w:rPr>
        <w:t>С</w:t>
      </w:r>
      <w:r w:rsidRPr="00C45915">
        <w:rPr>
          <w:b/>
          <w:szCs w:val="28"/>
          <w:lang w:val="en-US"/>
        </w:rPr>
        <w:t>.</w:t>
      </w:r>
      <w:r w:rsidRPr="00B13881">
        <w:rPr>
          <w:b/>
          <w:szCs w:val="28"/>
          <w:lang w:val="en-US"/>
        </w:rPr>
        <w:t xml:space="preserve"> </w:t>
      </w:r>
      <w:r w:rsidRPr="00C45915">
        <w:rPr>
          <w:b/>
          <w:szCs w:val="28"/>
          <w:lang w:val="en-US"/>
        </w:rPr>
        <w:t xml:space="preserve">Welch et al.  // Arch. </w:t>
      </w:r>
      <w:proofErr w:type="gramStart"/>
      <w:r w:rsidRPr="00C45915">
        <w:rPr>
          <w:b/>
          <w:szCs w:val="28"/>
          <w:lang w:val="en-US"/>
        </w:rPr>
        <w:t>phys</w:t>
      </w:r>
      <w:proofErr w:type="gramEnd"/>
      <w:r w:rsidRPr="00C45915">
        <w:rPr>
          <w:b/>
          <w:szCs w:val="28"/>
          <w:lang w:val="en-US"/>
        </w:rPr>
        <w:t>. Med. –</w:t>
      </w:r>
      <w:r w:rsidRPr="00A66456">
        <w:rPr>
          <w:b/>
          <w:szCs w:val="28"/>
          <w:lang w:val="en-US"/>
        </w:rPr>
        <w:t xml:space="preserve"> </w:t>
      </w:r>
      <w:r w:rsidRPr="00C45915">
        <w:rPr>
          <w:b/>
          <w:szCs w:val="28"/>
          <w:lang w:val="en-US"/>
        </w:rPr>
        <w:t xml:space="preserve">1998. – Vol. 79. – </w:t>
      </w:r>
      <w:r>
        <w:rPr>
          <w:b/>
          <w:szCs w:val="28"/>
        </w:rPr>
        <w:br/>
      </w:r>
      <w:r w:rsidRPr="00C45915">
        <w:rPr>
          <w:b/>
          <w:szCs w:val="28"/>
          <w:lang w:val="en-US"/>
        </w:rPr>
        <w:t>P. 700-708.</w:t>
      </w:r>
    </w:p>
    <w:p w:rsidR="00FE617D" w:rsidRPr="00C45915" w:rsidRDefault="00FE617D" w:rsidP="004753B9">
      <w:pPr>
        <w:pStyle w:val="affffffff5"/>
        <w:numPr>
          <w:ilvl w:val="0"/>
          <w:numId w:val="68"/>
        </w:numPr>
        <w:suppressAutoHyphens w:val="0"/>
        <w:spacing w:after="0" w:line="360" w:lineRule="auto"/>
        <w:ind w:hanging="720"/>
        <w:jc w:val="both"/>
        <w:rPr>
          <w:b/>
          <w:szCs w:val="28"/>
          <w:lang w:val="en-US"/>
        </w:rPr>
      </w:pPr>
      <w:r w:rsidRPr="00C45915">
        <w:rPr>
          <w:b/>
          <w:szCs w:val="28"/>
          <w:lang w:val="en-US"/>
        </w:rPr>
        <w:t>Getty</w:t>
      </w:r>
      <w:r w:rsidRPr="00B103EB">
        <w:rPr>
          <w:b/>
          <w:szCs w:val="28"/>
          <w:lang w:val="en-US"/>
        </w:rPr>
        <w:t xml:space="preserve"> </w:t>
      </w:r>
      <w:r w:rsidRPr="00C45915">
        <w:rPr>
          <w:b/>
          <w:szCs w:val="28"/>
          <w:lang w:val="en-US"/>
        </w:rPr>
        <w:t>C.</w:t>
      </w:r>
      <w:r>
        <w:rPr>
          <w:b/>
          <w:szCs w:val="28"/>
          <w:lang w:val="en-US"/>
        </w:rPr>
        <w:t> </w:t>
      </w:r>
      <w:r w:rsidRPr="00C45915">
        <w:rPr>
          <w:b/>
          <w:szCs w:val="28"/>
          <w:lang w:val="en-US"/>
        </w:rPr>
        <w:t>J.</w:t>
      </w:r>
      <w:r>
        <w:rPr>
          <w:b/>
          <w:szCs w:val="28"/>
          <w:lang w:val="en-US"/>
        </w:rPr>
        <w:t> </w:t>
      </w:r>
      <w:r w:rsidRPr="00C45915">
        <w:rPr>
          <w:b/>
          <w:szCs w:val="28"/>
          <w:lang w:val="en-US"/>
        </w:rPr>
        <w:t>M. Partial undercutting facetectomy for bony entrapment of the lumbar Nerve Rot</w:t>
      </w:r>
      <w:r>
        <w:rPr>
          <w:b/>
          <w:szCs w:val="28"/>
          <w:lang w:val="en-US"/>
        </w:rPr>
        <w:t xml:space="preserve"> / </w:t>
      </w:r>
      <w:r w:rsidRPr="00C45915">
        <w:rPr>
          <w:b/>
          <w:szCs w:val="28"/>
          <w:lang w:val="en-US"/>
        </w:rPr>
        <w:t>C.J.M.</w:t>
      </w:r>
      <w:r>
        <w:rPr>
          <w:b/>
          <w:szCs w:val="28"/>
          <w:lang w:val="en-US"/>
        </w:rPr>
        <w:t xml:space="preserve"> </w:t>
      </w:r>
      <w:r w:rsidRPr="00C45915">
        <w:rPr>
          <w:b/>
          <w:szCs w:val="28"/>
          <w:lang w:val="en-US"/>
        </w:rPr>
        <w:t>Getty, J.R.</w:t>
      </w:r>
      <w:r>
        <w:rPr>
          <w:b/>
          <w:szCs w:val="28"/>
          <w:lang w:val="en-US"/>
        </w:rPr>
        <w:t xml:space="preserve"> </w:t>
      </w:r>
      <w:r w:rsidRPr="00C45915">
        <w:rPr>
          <w:b/>
          <w:szCs w:val="28"/>
          <w:lang w:val="en-US"/>
        </w:rPr>
        <w:t>Johnson et al. // J.Bone Joint Surg (Br). – 1981. –</w:t>
      </w:r>
      <w:r w:rsidRPr="009F0551">
        <w:rPr>
          <w:b/>
          <w:szCs w:val="28"/>
          <w:lang w:val="en-US"/>
        </w:rPr>
        <w:t xml:space="preserve"> </w:t>
      </w:r>
      <w:r>
        <w:rPr>
          <w:b/>
          <w:szCs w:val="28"/>
          <w:lang w:val="en-US"/>
        </w:rPr>
        <w:t>Vol.</w:t>
      </w:r>
      <w:r w:rsidRPr="00A27C9A">
        <w:rPr>
          <w:b/>
          <w:szCs w:val="28"/>
          <w:lang w:val="en-US"/>
        </w:rPr>
        <w:t xml:space="preserve"> </w:t>
      </w:r>
      <w:r>
        <w:rPr>
          <w:b/>
          <w:szCs w:val="28"/>
          <w:lang w:val="en-US"/>
        </w:rPr>
        <w:t>63-B,</w:t>
      </w:r>
      <w:r w:rsidRPr="009F0551">
        <w:rPr>
          <w:b/>
          <w:szCs w:val="28"/>
          <w:lang w:val="en-US"/>
        </w:rPr>
        <w:t xml:space="preserve"> </w:t>
      </w:r>
      <w:r w:rsidRPr="00C45915">
        <w:rPr>
          <w:b/>
          <w:szCs w:val="28"/>
          <w:lang w:val="en-US"/>
        </w:rPr>
        <w:t>№ 3. – P.</w:t>
      </w:r>
      <w:r w:rsidRPr="00A27C9A">
        <w:rPr>
          <w:b/>
          <w:szCs w:val="28"/>
          <w:lang w:val="en-US"/>
        </w:rPr>
        <w:t xml:space="preserve"> </w:t>
      </w:r>
      <w:r w:rsidRPr="00C45915">
        <w:rPr>
          <w:b/>
          <w:szCs w:val="28"/>
          <w:lang w:val="en-US"/>
        </w:rPr>
        <w:t>330-335.</w:t>
      </w:r>
    </w:p>
    <w:p w:rsidR="00FE617D" w:rsidRPr="00C45915" w:rsidRDefault="00FE617D" w:rsidP="004753B9">
      <w:pPr>
        <w:pStyle w:val="affffffff5"/>
        <w:numPr>
          <w:ilvl w:val="0"/>
          <w:numId w:val="68"/>
        </w:numPr>
        <w:tabs>
          <w:tab w:val="left" w:pos="9449"/>
        </w:tabs>
        <w:suppressAutoHyphens w:val="0"/>
        <w:spacing w:after="0" w:line="360" w:lineRule="auto"/>
        <w:ind w:hanging="720"/>
        <w:jc w:val="both"/>
        <w:rPr>
          <w:b/>
          <w:szCs w:val="28"/>
          <w:lang w:val="en-US"/>
        </w:rPr>
      </w:pPr>
      <w:r>
        <w:rPr>
          <w:b/>
          <w:szCs w:val="28"/>
          <w:lang w:val="en-US"/>
        </w:rPr>
        <w:t>Goel V.</w:t>
      </w:r>
      <w:r w:rsidRPr="008822FF">
        <w:rPr>
          <w:b/>
          <w:szCs w:val="28"/>
          <w:lang w:val="en-US"/>
        </w:rPr>
        <w:t> </w:t>
      </w:r>
      <w:r>
        <w:rPr>
          <w:b/>
          <w:szCs w:val="28"/>
          <w:lang w:val="en-US"/>
        </w:rPr>
        <w:t>K.</w:t>
      </w:r>
      <w:r w:rsidRPr="00C45915">
        <w:rPr>
          <w:b/>
          <w:szCs w:val="28"/>
          <w:lang w:val="en-US"/>
        </w:rPr>
        <w:t xml:space="preserve"> A</w:t>
      </w:r>
      <w:r w:rsidRPr="008822FF">
        <w:rPr>
          <w:b/>
          <w:szCs w:val="28"/>
          <w:lang w:val="en-US"/>
        </w:rPr>
        <w:t> </w:t>
      </w:r>
      <w:r w:rsidRPr="00C45915">
        <w:rPr>
          <w:b/>
          <w:szCs w:val="28"/>
          <w:lang w:val="en-US"/>
        </w:rPr>
        <w:t>combined finite element and optimization investigation of lumbar spine mechanics with and without muscles</w:t>
      </w:r>
      <w:r w:rsidRPr="008822FF">
        <w:rPr>
          <w:b/>
          <w:szCs w:val="28"/>
          <w:lang w:val="en-US"/>
        </w:rPr>
        <w:t xml:space="preserve"> / </w:t>
      </w:r>
      <w:r w:rsidRPr="00C45915">
        <w:rPr>
          <w:b/>
          <w:szCs w:val="28"/>
          <w:lang w:val="en-US"/>
        </w:rPr>
        <w:t>V.K.</w:t>
      </w:r>
      <w:r w:rsidRPr="008822FF">
        <w:rPr>
          <w:b/>
          <w:szCs w:val="28"/>
          <w:lang w:val="en-US"/>
        </w:rPr>
        <w:t xml:space="preserve"> </w:t>
      </w:r>
      <w:r w:rsidRPr="00C45915">
        <w:rPr>
          <w:b/>
          <w:szCs w:val="28"/>
          <w:lang w:val="en-US"/>
        </w:rPr>
        <w:t>Goel, W.</w:t>
      </w:r>
      <w:r w:rsidRPr="008822FF">
        <w:rPr>
          <w:b/>
          <w:szCs w:val="28"/>
          <w:lang w:val="en-US"/>
        </w:rPr>
        <w:t xml:space="preserve"> </w:t>
      </w:r>
      <w:r w:rsidRPr="00C45915">
        <w:rPr>
          <w:b/>
          <w:szCs w:val="28"/>
          <w:lang w:val="en-US"/>
        </w:rPr>
        <w:t>Kong,</w:t>
      </w:r>
      <w:r w:rsidRPr="008822FF">
        <w:rPr>
          <w:b/>
          <w:szCs w:val="28"/>
          <w:lang w:val="en-US"/>
        </w:rPr>
        <w:t xml:space="preserve"> </w:t>
      </w:r>
      <w:r w:rsidRPr="00C45915">
        <w:rPr>
          <w:b/>
          <w:szCs w:val="28"/>
          <w:lang w:val="en-US"/>
        </w:rPr>
        <w:t>J.S. Han, J.N.</w:t>
      </w:r>
      <w:r w:rsidRPr="008822FF">
        <w:rPr>
          <w:b/>
          <w:szCs w:val="28"/>
          <w:lang w:val="en-US"/>
        </w:rPr>
        <w:t xml:space="preserve"> </w:t>
      </w:r>
      <w:r w:rsidRPr="00C45915">
        <w:rPr>
          <w:b/>
          <w:szCs w:val="28"/>
          <w:lang w:val="en-US"/>
        </w:rPr>
        <w:t>Weinstein, L.G.</w:t>
      </w:r>
      <w:r w:rsidRPr="008822FF">
        <w:rPr>
          <w:b/>
          <w:szCs w:val="28"/>
          <w:lang w:val="en-US"/>
        </w:rPr>
        <w:t> </w:t>
      </w:r>
      <w:r w:rsidRPr="00C45915">
        <w:rPr>
          <w:b/>
          <w:szCs w:val="28"/>
          <w:lang w:val="en-US"/>
        </w:rPr>
        <w:t xml:space="preserve">Gilbertson // </w:t>
      </w:r>
      <w:r w:rsidRPr="00C45915">
        <w:rPr>
          <w:b/>
          <w:iCs/>
          <w:szCs w:val="28"/>
          <w:lang w:val="en-US"/>
        </w:rPr>
        <w:t>Spine.</w:t>
      </w:r>
      <w:r w:rsidRPr="00E87D82">
        <w:rPr>
          <w:b/>
          <w:iCs/>
          <w:szCs w:val="28"/>
          <w:lang w:val="en-US"/>
        </w:rPr>
        <w:t xml:space="preserve"> </w:t>
      </w:r>
      <w:r w:rsidRPr="00C45915">
        <w:rPr>
          <w:b/>
          <w:i/>
          <w:iCs/>
          <w:szCs w:val="28"/>
          <w:lang w:val="en-US"/>
        </w:rPr>
        <w:t xml:space="preserve">– </w:t>
      </w:r>
      <w:r w:rsidRPr="00C45915">
        <w:rPr>
          <w:b/>
          <w:szCs w:val="28"/>
          <w:lang w:val="en-US"/>
        </w:rPr>
        <w:t>1993.</w:t>
      </w:r>
      <w:r w:rsidRPr="00E87D82">
        <w:rPr>
          <w:b/>
          <w:szCs w:val="28"/>
          <w:lang w:val="en-US"/>
        </w:rPr>
        <w:t xml:space="preserve"> </w:t>
      </w:r>
      <w:r w:rsidRPr="00C45915">
        <w:rPr>
          <w:b/>
          <w:szCs w:val="28"/>
          <w:lang w:val="en-US"/>
        </w:rPr>
        <w:t>–</w:t>
      </w:r>
      <w:r w:rsidRPr="00E87D82">
        <w:rPr>
          <w:b/>
          <w:szCs w:val="28"/>
          <w:lang w:val="en-US"/>
        </w:rPr>
        <w:t xml:space="preserve"> </w:t>
      </w:r>
      <w:r w:rsidRPr="00C45915">
        <w:rPr>
          <w:b/>
          <w:szCs w:val="28"/>
          <w:lang w:val="en-US"/>
        </w:rPr>
        <w:t>Vol.</w:t>
      </w:r>
      <w:r w:rsidRPr="00A27C9A">
        <w:rPr>
          <w:b/>
          <w:szCs w:val="28"/>
          <w:lang w:val="en-US"/>
        </w:rPr>
        <w:t xml:space="preserve"> </w:t>
      </w:r>
      <w:r w:rsidRPr="00C45915">
        <w:rPr>
          <w:b/>
          <w:szCs w:val="28"/>
          <w:lang w:val="en-US"/>
        </w:rPr>
        <w:t>18.</w:t>
      </w:r>
      <w:r w:rsidRPr="00E87D82">
        <w:rPr>
          <w:b/>
          <w:szCs w:val="28"/>
          <w:lang w:val="en-US"/>
        </w:rPr>
        <w:t xml:space="preserve"> </w:t>
      </w:r>
      <w:r w:rsidRPr="00DD5C59">
        <w:rPr>
          <w:b/>
          <w:szCs w:val="28"/>
          <w:lang w:val="en-US"/>
        </w:rPr>
        <w:t>–</w:t>
      </w:r>
      <w:r w:rsidRPr="00E87D82">
        <w:rPr>
          <w:b/>
          <w:szCs w:val="28"/>
          <w:lang w:val="en-US"/>
        </w:rPr>
        <w:t xml:space="preserve"> </w:t>
      </w:r>
      <w:r w:rsidRPr="006828F2">
        <w:rPr>
          <w:b/>
          <w:szCs w:val="28"/>
          <w:lang w:val="en-US"/>
        </w:rPr>
        <w:br/>
      </w:r>
      <w:r>
        <w:rPr>
          <w:b/>
          <w:szCs w:val="28"/>
          <w:lang w:val="en-US"/>
        </w:rPr>
        <w:t>P</w:t>
      </w:r>
      <w:r w:rsidRPr="00DD5C59">
        <w:rPr>
          <w:b/>
          <w:szCs w:val="28"/>
          <w:lang w:val="en-US"/>
        </w:rPr>
        <w:t>.</w:t>
      </w:r>
      <w:r w:rsidRPr="00A27C9A">
        <w:rPr>
          <w:b/>
          <w:szCs w:val="28"/>
          <w:lang w:val="en-US"/>
        </w:rPr>
        <w:t xml:space="preserve"> </w:t>
      </w:r>
      <w:r w:rsidRPr="00C45915">
        <w:rPr>
          <w:b/>
          <w:szCs w:val="28"/>
          <w:lang w:val="en-US"/>
        </w:rPr>
        <w:t>1531-1541.</w:t>
      </w:r>
    </w:p>
    <w:p w:rsidR="00FE617D" w:rsidRPr="00C45915" w:rsidRDefault="00FE617D" w:rsidP="004753B9">
      <w:pPr>
        <w:pStyle w:val="affffffff5"/>
        <w:numPr>
          <w:ilvl w:val="0"/>
          <w:numId w:val="68"/>
        </w:numPr>
        <w:suppressAutoHyphens w:val="0"/>
        <w:spacing w:after="0" w:line="360" w:lineRule="auto"/>
        <w:ind w:hanging="720"/>
        <w:jc w:val="both"/>
        <w:rPr>
          <w:b/>
          <w:szCs w:val="28"/>
          <w:lang w:val="en-US"/>
        </w:rPr>
      </w:pPr>
      <w:r w:rsidRPr="00C45915">
        <w:rPr>
          <w:b/>
          <w:szCs w:val="28"/>
          <w:lang w:val="en-US"/>
        </w:rPr>
        <w:t>Goel V</w:t>
      </w:r>
      <w:r w:rsidRPr="00E87D82">
        <w:rPr>
          <w:b/>
          <w:szCs w:val="28"/>
          <w:lang w:val="en-US"/>
        </w:rPr>
        <w:t>.</w:t>
      </w:r>
      <w:r>
        <w:rPr>
          <w:b/>
          <w:szCs w:val="28"/>
          <w:lang w:val="en-US"/>
        </w:rPr>
        <w:t> K.</w:t>
      </w:r>
      <w:r w:rsidRPr="00C45915">
        <w:rPr>
          <w:b/>
          <w:szCs w:val="28"/>
          <w:lang w:val="en-US"/>
        </w:rPr>
        <w:t xml:space="preserve"> An analytical investigation of the mechanics of spinal instrumentation</w:t>
      </w:r>
      <w:r>
        <w:rPr>
          <w:b/>
          <w:szCs w:val="28"/>
          <w:lang w:val="en-US"/>
        </w:rPr>
        <w:t xml:space="preserve"> / </w:t>
      </w:r>
      <w:r w:rsidRPr="00C45915">
        <w:rPr>
          <w:b/>
          <w:szCs w:val="28"/>
          <w:lang w:val="en-US"/>
        </w:rPr>
        <w:t>V</w:t>
      </w:r>
      <w:r w:rsidRPr="00E87D82">
        <w:rPr>
          <w:b/>
          <w:szCs w:val="28"/>
          <w:lang w:val="en-US"/>
        </w:rPr>
        <w:t>.</w:t>
      </w:r>
      <w:r w:rsidRPr="00C45915">
        <w:rPr>
          <w:b/>
          <w:szCs w:val="28"/>
          <w:lang w:val="en-US"/>
        </w:rPr>
        <w:t>K.</w:t>
      </w:r>
      <w:r>
        <w:rPr>
          <w:b/>
          <w:szCs w:val="28"/>
          <w:lang w:val="en-US"/>
        </w:rPr>
        <w:t xml:space="preserve"> </w:t>
      </w:r>
      <w:r w:rsidRPr="00C45915">
        <w:rPr>
          <w:b/>
          <w:szCs w:val="28"/>
          <w:lang w:val="en-US"/>
        </w:rPr>
        <w:t>Goel, Y</w:t>
      </w:r>
      <w:r w:rsidRPr="00E87D82">
        <w:rPr>
          <w:b/>
          <w:szCs w:val="28"/>
          <w:lang w:val="en-US"/>
        </w:rPr>
        <w:t>.</w:t>
      </w:r>
      <w:r w:rsidRPr="00C45915">
        <w:rPr>
          <w:b/>
          <w:szCs w:val="28"/>
          <w:lang w:val="en-US"/>
        </w:rPr>
        <w:t>E.</w:t>
      </w:r>
      <w:r>
        <w:rPr>
          <w:b/>
          <w:szCs w:val="28"/>
          <w:lang w:val="en-US"/>
        </w:rPr>
        <w:t xml:space="preserve"> </w:t>
      </w:r>
      <w:r w:rsidRPr="00C45915">
        <w:rPr>
          <w:b/>
          <w:szCs w:val="28"/>
          <w:lang w:val="en-US"/>
        </w:rPr>
        <w:t>Kim, T</w:t>
      </w:r>
      <w:r w:rsidRPr="00E87D82">
        <w:rPr>
          <w:b/>
          <w:szCs w:val="28"/>
          <w:lang w:val="en-US"/>
        </w:rPr>
        <w:t>.</w:t>
      </w:r>
      <w:r w:rsidRPr="00C45915">
        <w:rPr>
          <w:b/>
          <w:szCs w:val="28"/>
          <w:lang w:val="en-US"/>
        </w:rPr>
        <w:t>H.</w:t>
      </w:r>
      <w:r>
        <w:rPr>
          <w:b/>
          <w:szCs w:val="28"/>
          <w:lang w:val="en-US"/>
        </w:rPr>
        <w:t xml:space="preserve"> </w:t>
      </w:r>
      <w:r w:rsidRPr="00C45915">
        <w:rPr>
          <w:b/>
          <w:szCs w:val="28"/>
          <w:lang w:val="en-US"/>
        </w:rPr>
        <w:t>Lim, J</w:t>
      </w:r>
      <w:r w:rsidRPr="00E87D82">
        <w:rPr>
          <w:b/>
          <w:szCs w:val="28"/>
          <w:lang w:val="en-US"/>
        </w:rPr>
        <w:t>.</w:t>
      </w:r>
      <w:r w:rsidRPr="00C45915">
        <w:rPr>
          <w:b/>
          <w:szCs w:val="28"/>
          <w:lang w:val="en-US"/>
        </w:rPr>
        <w:t>N. Weinstein // Spine.</w:t>
      </w:r>
      <w:r w:rsidRPr="00FE617D">
        <w:rPr>
          <w:b/>
          <w:szCs w:val="28"/>
          <w:lang w:val="en-US"/>
        </w:rPr>
        <w:t xml:space="preserve"> </w:t>
      </w:r>
      <w:r w:rsidRPr="00A431A3">
        <w:rPr>
          <w:b/>
          <w:szCs w:val="28"/>
          <w:lang w:val="en-US"/>
        </w:rPr>
        <w:t>–</w:t>
      </w:r>
      <w:r w:rsidRPr="00C45915">
        <w:rPr>
          <w:b/>
          <w:szCs w:val="28"/>
          <w:lang w:val="en-US"/>
        </w:rPr>
        <w:t xml:space="preserve"> 1988</w:t>
      </w:r>
      <w:r w:rsidRPr="00FE617D">
        <w:rPr>
          <w:b/>
          <w:szCs w:val="28"/>
          <w:lang w:val="en-US"/>
        </w:rPr>
        <w:t>. – Vol</w:t>
      </w:r>
      <w:r w:rsidRPr="00C45915">
        <w:rPr>
          <w:b/>
          <w:szCs w:val="28"/>
          <w:lang w:val="en-US"/>
        </w:rPr>
        <w:t>.</w:t>
      </w:r>
      <w:r w:rsidRPr="00A431A3">
        <w:rPr>
          <w:b/>
          <w:szCs w:val="28"/>
          <w:lang w:val="en-US"/>
        </w:rPr>
        <w:t xml:space="preserve"> </w:t>
      </w:r>
      <w:r w:rsidRPr="00C45915">
        <w:rPr>
          <w:b/>
          <w:szCs w:val="28"/>
          <w:lang w:val="en-US"/>
        </w:rPr>
        <w:t>13, №</w:t>
      </w:r>
      <w:r w:rsidRPr="00A431A3">
        <w:rPr>
          <w:b/>
          <w:szCs w:val="28"/>
          <w:lang w:val="en-US"/>
        </w:rPr>
        <w:t xml:space="preserve"> </w:t>
      </w:r>
      <w:r w:rsidRPr="00C45915">
        <w:rPr>
          <w:b/>
          <w:szCs w:val="28"/>
          <w:lang w:val="en-US"/>
        </w:rPr>
        <w:t>9.</w:t>
      </w:r>
      <w:r w:rsidRPr="001D1560">
        <w:rPr>
          <w:b/>
          <w:szCs w:val="28"/>
          <w:lang w:val="en-US"/>
        </w:rPr>
        <w:t xml:space="preserve"> </w:t>
      </w:r>
      <w:r w:rsidRPr="00C45915">
        <w:rPr>
          <w:b/>
          <w:szCs w:val="28"/>
          <w:lang w:val="en-US"/>
        </w:rPr>
        <w:t>–</w:t>
      </w:r>
      <w:r w:rsidRPr="001D1560">
        <w:rPr>
          <w:b/>
          <w:szCs w:val="28"/>
          <w:lang w:val="en-US"/>
        </w:rPr>
        <w:t xml:space="preserve"> </w:t>
      </w:r>
      <w:r w:rsidRPr="00C45915">
        <w:rPr>
          <w:b/>
          <w:szCs w:val="28"/>
          <w:lang w:val="en-US"/>
        </w:rPr>
        <w:t>P.</w:t>
      </w:r>
      <w:r w:rsidRPr="00A431A3">
        <w:rPr>
          <w:b/>
          <w:szCs w:val="28"/>
          <w:lang w:val="en-US"/>
        </w:rPr>
        <w:t xml:space="preserve"> </w:t>
      </w:r>
      <w:r w:rsidRPr="00C45915">
        <w:rPr>
          <w:b/>
          <w:szCs w:val="28"/>
          <w:lang w:val="en-US"/>
        </w:rPr>
        <w:t>1003-1011.</w:t>
      </w:r>
    </w:p>
    <w:p w:rsidR="00FE617D" w:rsidRPr="00C45915" w:rsidRDefault="00FE617D" w:rsidP="004753B9">
      <w:pPr>
        <w:numPr>
          <w:ilvl w:val="0"/>
          <w:numId w:val="68"/>
        </w:numPr>
        <w:suppressAutoHyphens w:val="0"/>
        <w:autoSpaceDE w:val="0"/>
        <w:autoSpaceDN w:val="0"/>
        <w:adjustRightInd w:val="0"/>
        <w:spacing w:line="360" w:lineRule="auto"/>
        <w:ind w:hanging="720"/>
        <w:jc w:val="both"/>
        <w:rPr>
          <w:lang w:val="en-US"/>
        </w:rPr>
      </w:pPr>
      <w:r>
        <w:rPr>
          <w:lang w:val="en-US"/>
        </w:rPr>
        <w:t>Goel V. K.</w:t>
      </w:r>
      <w:r w:rsidRPr="00C45915">
        <w:rPr>
          <w:lang w:val="en-US"/>
        </w:rPr>
        <w:t xml:space="preserve"> Cancellous bone Young’s modulus variation within the vertebral body of a ligamentous lumbar spine – application of bone adaptive remodeling concepts</w:t>
      </w:r>
      <w:r>
        <w:rPr>
          <w:lang w:val="en-US"/>
        </w:rPr>
        <w:t xml:space="preserve"> / </w:t>
      </w:r>
      <w:r w:rsidRPr="00C45915">
        <w:rPr>
          <w:lang w:val="en-US"/>
        </w:rPr>
        <w:t>V.K.</w:t>
      </w:r>
      <w:r>
        <w:rPr>
          <w:lang w:val="en-US"/>
        </w:rPr>
        <w:t xml:space="preserve"> </w:t>
      </w:r>
      <w:r w:rsidRPr="00C45915">
        <w:rPr>
          <w:lang w:val="en-US"/>
        </w:rPr>
        <w:t>Goel, S.A.</w:t>
      </w:r>
      <w:r>
        <w:rPr>
          <w:lang w:val="en-US"/>
        </w:rPr>
        <w:t xml:space="preserve"> </w:t>
      </w:r>
      <w:r w:rsidRPr="00C45915">
        <w:rPr>
          <w:lang w:val="en-US"/>
        </w:rPr>
        <w:t>Ramirez, W.</w:t>
      </w:r>
      <w:r>
        <w:rPr>
          <w:lang w:val="en-US"/>
        </w:rPr>
        <w:t xml:space="preserve"> </w:t>
      </w:r>
      <w:r w:rsidRPr="00C45915">
        <w:rPr>
          <w:lang w:val="en-US"/>
        </w:rPr>
        <w:t>Kong, L.G. Gilbertson // Journal of Biomechanical Engineering.</w:t>
      </w:r>
      <w:r w:rsidRPr="00A27C9A">
        <w:rPr>
          <w:lang w:val="en-US"/>
        </w:rPr>
        <w:t xml:space="preserve"> </w:t>
      </w:r>
      <w:r w:rsidRPr="00C45915">
        <w:rPr>
          <w:lang w:val="en-US"/>
        </w:rPr>
        <w:t>–</w:t>
      </w:r>
      <w:r w:rsidRPr="00A27C9A">
        <w:rPr>
          <w:lang w:val="en-US"/>
        </w:rPr>
        <w:t xml:space="preserve"> </w:t>
      </w:r>
      <w:r w:rsidRPr="00C45915">
        <w:rPr>
          <w:lang w:val="en-US"/>
        </w:rPr>
        <w:t xml:space="preserve">1995. </w:t>
      </w:r>
      <w:r w:rsidRPr="00DD5C59">
        <w:rPr>
          <w:lang w:val="en-US"/>
        </w:rPr>
        <w:t>–</w:t>
      </w:r>
      <w:r w:rsidRPr="00C45915">
        <w:rPr>
          <w:lang w:val="en-US"/>
        </w:rPr>
        <w:t xml:space="preserve"> Vol.</w:t>
      </w:r>
      <w:r w:rsidRPr="00A27C9A">
        <w:rPr>
          <w:lang w:val="en-US"/>
        </w:rPr>
        <w:t xml:space="preserve"> </w:t>
      </w:r>
      <w:r w:rsidRPr="00C45915">
        <w:rPr>
          <w:lang w:val="en-US"/>
        </w:rPr>
        <w:t>117</w:t>
      </w:r>
      <w:r w:rsidRPr="00DD5C59">
        <w:rPr>
          <w:lang w:val="en-US"/>
        </w:rPr>
        <w:t>. –</w:t>
      </w:r>
      <w:r w:rsidRPr="00C45915">
        <w:rPr>
          <w:lang w:val="en-US"/>
        </w:rPr>
        <w:t xml:space="preserve"> P.</w:t>
      </w:r>
      <w:r w:rsidRPr="00A27C9A">
        <w:rPr>
          <w:lang w:val="en-US"/>
        </w:rPr>
        <w:t xml:space="preserve"> </w:t>
      </w:r>
      <w:r w:rsidRPr="00C45915">
        <w:rPr>
          <w:lang w:val="en-US"/>
        </w:rPr>
        <w:t>266-271.</w:t>
      </w:r>
    </w:p>
    <w:p w:rsidR="00FE617D" w:rsidRPr="009662BE" w:rsidRDefault="00FE617D" w:rsidP="004753B9">
      <w:pPr>
        <w:numPr>
          <w:ilvl w:val="0"/>
          <w:numId w:val="68"/>
        </w:numPr>
        <w:suppressAutoHyphens w:val="0"/>
        <w:autoSpaceDE w:val="0"/>
        <w:autoSpaceDN w:val="0"/>
        <w:adjustRightInd w:val="0"/>
        <w:spacing w:line="360" w:lineRule="auto"/>
        <w:ind w:hanging="720"/>
        <w:jc w:val="both"/>
        <w:rPr>
          <w:lang w:val="en-US"/>
        </w:rPr>
      </w:pPr>
      <w:r w:rsidRPr="00C45915">
        <w:rPr>
          <w:lang w:val="en-US"/>
        </w:rPr>
        <w:t>Goel V</w:t>
      </w:r>
      <w:r w:rsidRPr="004827B9">
        <w:rPr>
          <w:lang w:val="en-US"/>
        </w:rPr>
        <w:t>.</w:t>
      </w:r>
      <w:r w:rsidRPr="00C45915">
        <w:rPr>
          <w:lang w:val="en-US"/>
        </w:rPr>
        <w:t>K., Lim T</w:t>
      </w:r>
      <w:r w:rsidRPr="004827B9">
        <w:rPr>
          <w:lang w:val="en-US"/>
        </w:rPr>
        <w:t>.</w:t>
      </w:r>
      <w:r w:rsidRPr="00C45915">
        <w:rPr>
          <w:lang w:val="en-US"/>
        </w:rPr>
        <w:t>H., Gilbertson L</w:t>
      </w:r>
      <w:r w:rsidRPr="004827B9">
        <w:rPr>
          <w:lang w:val="en-US"/>
        </w:rPr>
        <w:t>.</w:t>
      </w:r>
      <w:r w:rsidRPr="00C45915">
        <w:rPr>
          <w:lang w:val="en-US"/>
        </w:rPr>
        <w:t>G., Weinstein J</w:t>
      </w:r>
      <w:r w:rsidRPr="004827B9">
        <w:rPr>
          <w:lang w:val="en-US"/>
        </w:rPr>
        <w:t>.</w:t>
      </w:r>
      <w:r w:rsidRPr="00C45915">
        <w:rPr>
          <w:lang w:val="en-US"/>
        </w:rPr>
        <w:t>N. Clinically relevant finite element models of a ligamentous lumbar motion segment. Semin</w:t>
      </w:r>
      <w:r>
        <w:rPr>
          <w:lang w:val="en-US"/>
        </w:rPr>
        <w:t xml:space="preserve"> / </w:t>
      </w:r>
      <w:r w:rsidRPr="00C45915">
        <w:rPr>
          <w:lang w:val="en-US"/>
        </w:rPr>
        <w:t>V</w:t>
      </w:r>
      <w:r w:rsidRPr="004827B9">
        <w:rPr>
          <w:lang w:val="en-US"/>
        </w:rPr>
        <w:t>.</w:t>
      </w:r>
      <w:r w:rsidRPr="00C45915">
        <w:rPr>
          <w:lang w:val="en-US"/>
        </w:rPr>
        <w:t>K.</w:t>
      </w:r>
      <w:r>
        <w:rPr>
          <w:lang w:val="en-US"/>
        </w:rPr>
        <w:t xml:space="preserve"> </w:t>
      </w:r>
      <w:r w:rsidRPr="00C45915">
        <w:rPr>
          <w:lang w:val="en-US"/>
        </w:rPr>
        <w:t>Goel, T</w:t>
      </w:r>
      <w:r w:rsidRPr="004827B9">
        <w:rPr>
          <w:lang w:val="en-US"/>
        </w:rPr>
        <w:t>.</w:t>
      </w:r>
      <w:r w:rsidRPr="00C45915">
        <w:rPr>
          <w:lang w:val="en-US"/>
        </w:rPr>
        <w:t>H.</w:t>
      </w:r>
      <w:r>
        <w:rPr>
          <w:lang w:val="en-US"/>
        </w:rPr>
        <w:t xml:space="preserve"> </w:t>
      </w:r>
      <w:r w:rsidRPr="00C45915">
        <w:rPr>
          <w:lang w:val="en-US"/>
        </w:rPr>
        <w:t>Lim, L</w:t>
      </w:r>
      <w:r w:rsidRPr="004827B9">
        <w:rPr>
          <w:lang w:val="en-US"/>
        </w:rPr>
        <w:t>.</w:t>
      </w:r>
      <w:r w:rsidRPr="00C45915">
        <w:rPr>
          <w:lang w:val="en-US"/>
        </w:rPr>
        <w:t>G.</w:t>
      </w:r>
      <w:r>
        <w:rPr>
          <w:lang w:val="en-US"/>
        </w:rPr>
        <w:t xml:space="preserve"> </w:t>
      </w:r>
      <w:r w:rsidRPr="00C45915">
        <w:rPr>
          <w:lang w:val="en-US"/>
        </w:rPr>
        <w:t>Gilbertson, J</w:t>
      </w:r>
      <w:r w:rsidRPr="004827B9">
        <w:rPr>
          <w:lang w:val="en-US"/>
        </w:rPr>
        <w:t>.</w:t>
      </w:r>
      <w:r w:rsidRPr="00C45915">
        <w:rPr>
          <w:lang w:val="en-US"/>
        </w:rPr>
        <w:t>N</w:t>
      </w:r>
      <w:r>
        <w:rPr>
          <w:lang w:val="en-US"/>
        </w:rPr>
        <w:t xml:space="preserve">. </w:t>
      </w:r>
      <w:r w:rsidRPr="00C45915">
        <w:rPr>
          <w:lang w:val="en-US"/>
        </w:rPr>
        <w:t xml:space="preserve">Weinstein </w:t>
      </w:r>
      <w:r w:rsidRPr="009662BE">
        <w:rPr>
          <w:lang w:val="en-US"/>
        </w:rPr>
        <w:t xml:space="preserve">// </w:t>
      </w:r>
      <w:r w:rsidRPr="00C45915">
        <w:rPr>
          <w:lang w:val="en-US"/>
        </w:rPr>
        <w:t>Spine</w:t>
      </w:r>
      <w:r w:rsidRPr="009662BE">
        <w:rPr>
          <w:lang w:val="en-US"/>
        </w:rPr>
        <w:t xml:space="preserve"> </w:t>
      </w:r>
      <w:r w:rsidRPr="00C45915">
        <w:rPr>
          <w:lang w:val="en-US"/>
        </w:rPr>
        <w:t>Surg</w:t>
      </w:r>
      <w:r w:rsidRPr="009662BE">
        <w:rPr>
          <w:lang w:val="en-US"/>
        </w:rPr>
        <w:t xml:space="preserve">. 1993. – № 5. – </w:t>
      </w:r>
      <w:r w:rsidRPr="00C45915">
        <w:rPr>
          <w:lang w:val="en-US"/>
        </w:rPr>
        <w:t>P</w:t>
      </w:r>
      <w:r w:rsidRPr="009662BE">
        <w:rPr>
          <w:lang w:val="en-US"/>
        </w:rPr>
        <w:t>. 29-41.</w:t>
      </w:r>
    </w:p>
    <w:p w:rsidR="00FE617D" w:rsidRPr="00C45915" w:rsidRDefault="00FE617D" w:rsidP="004753B9">
      <w:pPr>
        <w:pStyle w:val="affffffff5"/>
        <w:numPr>
          <w:ilvl w:val="0"/>
          <w:numId w:val="68"/>
        </w:numPr>
        <w:suppressAutoHyphens w:val="0"/>
        <w:spacing w:after="0" w:line="360" w:lineRule="auto"/>
        <w:ind w:hanging="720"/>
        <w:jc w:val="both"/>
        <w:rPr>
          <w:b/>
          <w:szCs w:val="28"/>
          <w:lang w:val="en-US"/>
        </w:rPr>
      </w:pPr>
      <w:r w:rsidRPr="00C45915">
        <w:rPr>
          <w:b/>
          <w:szCs w:val="28"/>
          <w:lang w:val="en-US"/>
        </w:rPr>
        <w:lastRenderedPageBreak/>
        <w:t>Greenberg M.</w:t>
      </w:r>
      <w:r w:rsidRPr="00A77FD9">
        <w:rPr>
          <w:b/>
          <w:szCs w:val="28"/>
          <w:lang w:val="en-US"/>
        </w:rPr>
        <w:t> </w:t>
      </w:r>
      <w:r w:rsidRPr="00C45915">
        <w:rPr>
          <w:b/>
          <w:szCs w:val="28"/>
          <w:lang w:val="en-US"/>
        </w:rPr>
        <w:t>S. Handbook of Neurosurgery</w:t>
      </w:r>
      <w:r w:rsidRPr="00A77FD9">
        <w:rPr>
          <w:b/>
          <w:szCs w:val="28"/>
          <w:lang w:val="en-US"/>
        </w:rPr>
        <w:t xml:space="preserve"> / </w:t>
      </w:r>
      <w:r w:rsidRPr="00C45915">
        <w:rPr>
          <w:b/>
          <w:szCs w:val="28"/>
          <w:lang w:val="en-US"/>
        </w:rPr>
        <w:t>M.S.</w:t>
      </w:r>
      <w:r w:rsidRPr="00A77FD9">
        <w:rPr>
          <w:b/>
          <w:szCs w:val="28"/>
          <w:lang w:val="en-US"/>
        </w:rPr>
        <w:t xml:space="preserve"> </w:t>
      </w:r>
      <w:r w:rsidRPr="00C45915">
        <w:rPr>
          <w:b/>
          <w:szCs w:val="28"/>
          <w:lang w:val="en-US"/>
        </w:rPr>
        <w:t>Greenberg // Lakeland. – 1997. – Vol. 1. – P. 207-213.</w:t>
      </w:r>
    </w:p>
    <w:p w:rsidR="00FE617D" w:rsidRPr="00C45915" w:rsidRDefault="00FE617D" w:rsidP="004753B9">
      <w:pPr>
        <w:pStyle w:val="affffffff5"/>
        <w:numPr>
          <w:ilvl w:val="0"/>
          <w:numId w:val="68"/>
        </w:numPr>
        <w:suppressAutoHyphens w:val="0"/>
        <w:spacing w:after="0" w:line="360" w:lineRule="auto"/>
        <w:ind w:hanging="720"/>
        <w:jc w:val="both"/>
        <w:rPr>
          <w:b/>
          <w:szCs w:val="28"/>
          <w:lang w:val="en-US"/>
        </w:rPr>
      </w:pPr>
      <w:r>
        <w:rPr>
          <w:b/>
          <w:szCs w:val="28"/>
          <w:lang w:val="en-US"/>
        </w:rPr>
        <w:t>Grobler L. J.</w:t>
      </w:r>
      <w:r w:rsidRPr="00C45915">
        <w:rPr>
          <w:b/>
          <w:szCs w:val="28"/>
          <w:lang w:val="en-US"/>
        </w:rPr>
        <w:t xml:space="preserve"> Etiology of spondilolishesis. Assessment of the role played by lumbar facet joint morphology</w:t>
      </w:r>
      <w:r>
        <w:rPr>
          <w:b/>
          <w:szCs w:val="28"/>
          <w:lang w:val="en-US"/>
        </w:rPr>
        <w:t xml:space="preserve"> / L.J. Grobler</w:t>
      </w:r>
      <w:r w:rsidRPr="00A52D4E">
        <w:rPr>
          <w:b/>
          <w:szCs w:val="28"/>
          <w:lang w:val="en-US"/>
        </w:rPr>
        <w:t>,</w:t>
      </w:r>
      <w:r>
        <w:rPr>
          <w:b/>
          <w:szCs w:val="28"/>
          <w:lang w:val="en-US"/>
        </w:rPr>
        <w:t xml:space="preserve"> P.A. Robertson</w:t>
      </w:r>
      <w:r w:rsidRPr="00A52D4E">
        <w:rPr>
          <w:b/>
          <w:szCs w:val="28"/>
          <w:lang w:val="en-US"/>
        </w:rPr>
        <w:t>,</w:t>
      </w:r>
      <w:r>
        <w:rPr>
          <w:b/>
          <w:szCs w:val="28"/>
          <w:lang w:val="en-US"/>
        </w:rPr>
        <w:t xml:space="preserve"> </w:t>
      </w:r>
      <w:r w:rsidRPr="00C45915">
        <w:rPr>
          <w:b/>
          <w:szCs w:val="28"/>
          <w:lang w:val="en-US"/>
        </w:rPr>
        <w:t>J.E.</w:t>
      </w:r>
      <w:r>
        <w:rPr>
          <w:b/>
          <w:szCs w:val="28"/>
          <w:lang w:val="en-US"/>
        </w:rPr>
        <w:t> Novotny</w:t>
      </w:r>
      <w:r w:rsidRPr="00A52D4E">
        <w:rPr>
          <w:b/>
          <w:szCs w:val="28"/>
          <w:lang w:val="en-US"/>
        </w:rPr>
        <w:t>,</w:t>
      </w:r>
      <w:r>
        <w:rPr>
          <w:b/>
          <w:szCs w:val="28"/>
          <w:lang w:val="en-US"/>
        </w:rPr>
        <w:t xml:space="preserve"> M.H. Pope</w:t>
      </w:r>
      <w:r w:rsidRPr="00C45915">
        <w:rPr>
          <w:b/>
          <w:szCs w:val="28"/>
          <w:lang w:val="en-US"/>
        </w:rPr>
        <w:t xml:space="preserve"> // Spine. – 1993. – Vol.</w:t>
      </w:r>
      <w:r w:rsidRPr="0054324E">
        <w:rPr>
          <w:b/>
          <w:szCs w:val="28"/>
          <w:lang w:val="en-US"/>
        </w:rPr>
        <w:t xml:space="preserve"> </w:t>
      </w:r>
      <w:r>
        <w:rPr>
          <w:b/>
          <w:szCs w:val="28"/>
          <w:lang w:val="en-US"/>
        </w:rPr>
        <w:t>18. – P.</w:t>
      </w:r>
      <w:r w:rsidRPr="0054324E">
        <w:rPr>
          <w:b/>
          <w:szCs w:val="28"/>
          <w:lang w:val="en-US"/>
        </w:rPr>
        <w:t xml:space="preserve"> </w:t>
      </w:r>
      <w:r w:rsidRPr="00C45915">
        <w:rPr>
          <w:b/>
          <w:szCs w:val="28"/>
          <w:lang w:val="en-US"/>
        </w:rPr>
        <w:t>80-91.</w:t>
      </w:r>
    </w:p>
    <w:p w:rsidR="00FE617D" w:rsidRPr="001816A6" w:rsidRDefault="00FE617D" w:rsidP="004753B9">
      <w:pPr>
        <w:pStyle w:val="affffffff5"/>
        <w:numPr>
          <w:ilvl w:val="0"/>
          <w:numId w:val="68"/>
        </w:numPr>
        <w:suppressAutoHyphens w:val="0"/>
        <w:spacing w:after="0" w:line="360" w:lineRule="auto"/>
        <w:ind w:hanging="720"/>
        <w:jc w:val="both"/>
        <w:rPr>
          <w:b/>
          <w:szCs w:val="28"/>
          <w:lang w:val="en-US"/>
        </w:rPr>
      </w:pPr>
      <w:r w:rsidRPr="00E53FE2">
        <w:rPr>
          <w:b/>
          <w:szCs w:val="28"/>
          <w:lang w:val="en-US"/>
        </w:rPr>
        <w:t>Grubb</w:t>
      </w:r>
      <w:r w:rsidRPr="001816A6">
        <w:rPr>
          <w:b/>
          <w:szCs w:val="28"/>
          <w:lang w:val="en-US"/>
        </w:rPr>
        <w:t xml:space="preserve"> </w:t>
      </w:r>
      <w:r w:rsidRPr="00E53FE2">
        <w:rPr>
          <w:b/>
          <w:szCs w:val="28"/>
          <w:lang w:val="en-US"/>
        </w:rPr>
        <w:t>S</w:t>
      </w:r>
      <w:r w:rsidRPr="001816A6">
        <w:rPr>
          <w:b/>
          <w:szCs w:val="28"/>
          <w:lang w:val="en-US"/>
        </w:rPr>
        <w:t>.</w:t>
      </w:r>
      <w:r>
        <w:rPr>
          <w:b/>
          <w:szCs w:val="28"/>
          <w:lang w:val="en-US"/>
        </w:rPr>
        <w:t> </w:t>
      </w:r>
      <w:r w:rsidRPr="00E53FE2">
        <w:rPr>
          <w:b/>
          <w:szCs w:val="28"/>
          <w:lang w:val="en-US"/>
        </w:rPr>
        <w:t>A</w:t>
      </w:r>
      <w:r w:rsidRPr="001816A6">
        <w:rPr>
          <w:b/>
          <w:szCs w:val="28"/>
          <w:lang w:val="en-US"/>
        </w:rPr>
        <w:t xml:space="preserve">. </w:t>
      </w:r>
      <w:r w:rsidRPr="00E53FE2">
        <w:rPr>
          <w:b/>
          <w:szCs w:val="28"/>
          <w:lang w:val="en-US"/>
        </w:rPr>
        <w:t>Degenerative</w:t>
      </w:r>
      <w:r w:rsidRPr="001816A6">
        <w:rPr>
          <w:b/>
          <w:szCs w:val="28"/>
          <w:lang w:val="en-US"/>
        </w:rPr>
        <w:t xml:space="preserve"> </w:t>
      </w:r>
      <w:r w:rsidRPr="00E53FE2">
        <w:rPr>
          <w:b/>
          <w:szCs w:val="28"/>
          <w:lang w:val="en-US"/>
        </w:rPr>
        <w:t>adult</w:t>
      </w:r>
      <w:r w:rsidRPr="001816A6">
        <w:rPr>
          <w:b/>
          <w:szCs w:val="28"/>
          <w:lang w:val="en-US"/>
        </w:rPr>
        <w:t xml:space="preserve"> </w:t>
      </w:r>
      <w:r w:rsidRPr="00E53FE2">
        <w:rPr>
          <w:b/>
          <w:szCs w:val="28"/>
          <w:lang w:val="en-US"/>
        </w:rPr>
        <w:t>onset</w:t>
      </w:r>
      <w:r w:rsidRPr="001816A6">
        <w:rPr>
          <w:b/>
          <w:szCs w:val="28"/>
          <w:lang w:val="en-US"/>
        </w:rPr>
        <w:t xml:space="preserve"> </w:t>
      </w:r>
      <w:r w:rsidRPr="00C45915">
        <w:rPr>
          <w:b/>
          <w:szCs w:val="28"/>
          <w:lang w:val="en-US"/>
        </w:rPr>
        <w:t>scoliosis</w:t>
      </w:r>
      <w:r w:rsidRPr="001816A6">
        <w:rPr>
          <w:b/>
          <w:szCs w:val="28"/>
          <w:lang w:val="en-US"/>
        </w:rPr>
        <w:t xml:space="preserve"> / </w:t>
      </w:r>
      <w:r w:rsidRPr="00E53FE2">
        <w:rPr>
          <w:b/>
          <w:szCs w:val="28"/>
          <w:lang w:val="en-US"/>
        </w:rPr>
        <w:t>S</w:t>
      </w:r>
      <w:r w:rsidRPr="001816A6">
        <w:rPr>
          <w:b/>
          <w:szCs w:val="28"/>
          <w:lang w:val="en-US"/>
        </w:rPr>
        <w:t>.</w:t>
      </w:r>
      <w:r w:rsidRPr="00E53FE2">
        <w:rPr>
          <w:b/>
          <w:szCs w:val="28"/>
          <w:lang w:val="en-US"/>
        </w:rPr>
        <w:t>A</w:t>
      </w:r>
      <w:r w:rsidRPr="001816A6">
        <w:rPr>
          <w:b/>
          <w:szCs w:val="28"/>
          <w:lang w:val="en-US"/>
        </w:rPr>
        <w:t>.</w:t>
      </w:r>
      <w:r>
        <w:rPr>
          <w:b/>
          <w:szCs w:val="28"/>
          <w:lang w:val="en-US"/>
        </w:rPr>
        <w:t xml:space="preserve"> </w:t>
      </w:r>
      <w:r w:rsidRPr="00E53FE2">
        <w:rPr>
          <w:b/>
          <w:szCs w:val="28"/>
          <w:lang w:val="en-US"/>
        </w:rPr>
        <w:t>Grubb</w:t>
      </w:r>
      <w:r w:rsidRPr="001816A6">
        <w:rPr>
          <w:b/>
          <w:szCs w:val="28"/>
          <w:lang w:val="en-US"/>
        </w:rPr>
        <w:t xml:space="preserve">, </w:t>
      </w:r>
      <w:r w:rsidRPr="00E53FE2">
        <w:rPr>
          <w:b/>
          <w:szCs w:val="28"/>
          <w:lang w:val="en-US"/>
        </w:rPr>
        <w:t>H</w:t>
      </w:r>
      <w:r w:rsidRPr="001816A6">
        <w:rPr>
          <w:b/>
          <w:szCs w:val="28"/>
          <w:lang w:val="en-US"/>
        </w:rPr>
        <w:t>.</w:t>
      </w:r>
      <w:r w:rsidRPr="00E53FE2">
        <w:rPr>
          <w:b/>
          <w:szCs w:val="28"/>
          <w:lang w:val="en-US"/>
        </w:rPr>
        <w:t>J</w:t>
      </w:r>
      <w:r w:rsidRPr="001816A6">
        <w:rPr>
          <w:b/>
          <w:szCs w:val="28"/>
          <w:lang w:val="en-US"/>
        </w:rPr>
        <w:t>.</w:t>
      </w:r>
      <w:r>
        <w:rPr>
          <w:b/>
          <w:szCs w:val="28"/>
          <w:lang w:val="en-US"/>
        </w:rPr>
        <w:t> </w:t>
      </w:r>
      <w:r w:rsidRPr="00E53FE2">
        <w:rPr>
          <w:b/>
          <w:szCs w:val="28"/>
          <w:lang w:val="en-US"/>
        </w:rPr>
        <w:t>Lipscomb</w:t>
      </w:r>
      <w:r w:rsidRPr="001816A6">
        <w:rPr>
          <w:b/>
          <w:szCs w:val="28"/>
          <w:lang w:val="en-US"/>
        </w:rPr>
        <w:t xml:space="preserve">, </w:t>
      </w:r>
      <w:r w:rsidRPr="00E53FE2">
        <w:rPr>
          <w:b/>
          <w:szCs w:val="28"/>
          <w:lang w:val="en-US"/>
        </w:rPr>
        <w:t>R</w:t>
      </w:r>
      <w:r w:rsidRPr="001816A6">
        <w:rPr>
          <w:b/>
          <w:szCs w:val="28"/>
          <w:lang w:val="en-US"/>
        </w:rPr>
        <w:t>.</w:t>
      </w:r>
      <w:r w:rsidRPr="00E53FE2">
        <w:rPr>
          <w:b/>
          <w:szCs w:val="28"/>
          <w:lang w:val="en-US"/>
        </w:rPr>
        <w:t>W</w:t>
      </w:r>
      <w:r w:rsidRPr="001816A6">
        <w:rPr>
          <w:b/>
          <w:szCs w:val="28"/>
          <w:lang w:val="en-US"/>
        </w:rPr>
        <w:t xml:space="preserve">. </w:t>
      </w:r>
      <w:r w:rsidRPr="00E53FE2">
        <w:rPr>
          <w:b/>
          <w:szCs w:val="28"/>
          <w:lang w:val="en-US"/>
        </w:rPr>
        <w:t>Coonrad</w:t>
      </w:r>
      <w:r w:rsidRPr="001816A6">
        <w:rPr>
          <w:b/>
          <w:szCs w:val="28"/>
          <w:lang w:val="en-US"/>
        </w:rPr>
        <w:t xml:space="preserve"> // </w:t>
      </w:r>
      <w:r w:rsidRPr="00C45915">
        <w:rPr>
          <w:b/>
          <w:szCs w:val="28"/>
          <w:lang w:val="en-US"/>
        </w:rPr>
        <w:t>Spine</w:t>
      </w:r>
      <w:r w:rsidRPr="001816A6">
        <w:rPr>
          <w:b/>
          <w:szCs w:val="28"/>
          <w:lang w:val="en-US"/>
        </w:rPr>
        <w:t xml:space="preserve">. – 1998. – </w:t>
      </w:r>
      <w:r w:rsidRPr="00C45915">
        <w:rPr>
          <w:b/>
          <w:szCs w:val="28"/>
          <w:lang w:val="en-US"/>
        </w:rPr>
        <w:t>Vol</w:t>
      </w:r>
      <w:r w:rsidRPr="001816A6">
        <w:rPr>
          <w:b/>
          <w:szCs w:val="28"/>
          <w:lang w:val="en-US"/>
        </w:rPr>
        <w:t xml:space="preserve">. 13. – </w:t>
      </w:r>
      <w:r w:rsidRPr="00C45915">
        <w:rPr>
          <w:b/>
          <w:szCs w:val="28"/>
          <w:lang w:val="en-US"/>
        </w:rPr>
        <w:t>P</w:t>
      </w:r>
      <w:r w:rsidRPr="001816A6">
        <w:rPr>
          <w:b/>
          <w:szCs w:val="28"/>
          <w:lang w:val="en-US"/>
        </w:rPr>
        <w:t>. 241-245.</w:t>
      </w:r>
    </w:p>
    <w:p w:rsidR="00FE617D" w:rsidRPr="00C45915" w:rsidRDefault="00FE617D" w:rsidP="004753B9">
      <w:pPr>
        <w:pStyle w:val="affffffff5"/>
        <w:numPr>
          <w:ilvl w:val="0"/>
          <w:numId w:val="68"/>
        </w:numPr>
        <w:suppressAutoHyphens w:val="0"/>
        <w:spacing w:after="0" w:line="360" w:lineRule="auto"/>
        <w:ind w:hanging="720"/>
        <w:jc w:val="both"/>
        <w:rPr>
          <w:b/>
          <w:szCs w:val="28"/>
          <w:lang w:val="en-US"/>
        </w:rPr>
      </w:pPr>
      <w:r>
        <w:rPr>
          <w:b/>
          <w:szCs w:val="28"/>
          <w:lang w:val="en-US"/>
        </w:rPr>
        <w:t>Hamanishi C.</w:t>
      </w:r>
      <w:r w:rsidRPr="00C45915">
        <w:rPr>
          <w:b/>
          <w:szCs w:val="28"/>
          <w:lang w:val="en-US"/>
        </w:rPr>
        <w:t xml:space="preserve"> Cross-sectional area of the stenotic lumbar dural tube measured from the transverse views of magnetic resonance imaging</w:t>
      </w:r>
      <w:r w:rsidRPr="00E749E7">
        <w:rPr>
          <w:b/>
          <w:szCs w:val="28"/>
          <w:lang w:val="en-US"/>
        </w:rPr>
        <w:t xml:space="preserve"> / </w:t>
      </w:r>
      <w:r w:rsidRPr="00C45915">
        <w:rPr>
          <w:b/>
          <w:szCs w:val="28"/>
          <w:lang w:val="en-US"/>
        </w:rPr>
        <w:t>C.</w:t>
      </w:r>
      <w:r w:rsidRPr="00E749E7">
        <w:rPr>
          <w:b/>
          <w:szCs w:val="28"/>
          <w:lang w:val="en-US"/>
        </w:rPr>
        <w:t> </w:t>
      </w:r>
      <w:r w:rsidRPr="00C45915">
        <w:rPr>
          <w:b/>
          <w:szCs w:val="28"/>
          <w:lang w:val="en-US"/>
        </w:rPr>
        <w:t>Hamanishi, N.</w:t>
      </w:r>
      <w:r w:rsidRPr="00E749E7">
        <w:rPr>
          <w:b/>
          <w:szCs w:val="28"/>
          <w:lang w:val="en-US"/>
        </w:rPr>
        <w:t xml:space="preserve"> </w:t>
      </w:r>
      <w:r w:rsidRPr="00C45915">
        <w:rPr>
          <w:b/>
          <w:szCs w:val="28"/>
          <w:lang w:val="en-US"/>
        </w:rPr>
        <w:t>Matukura,</w:t>
      </w:r>
      <w:r w:rsidRPr="00E749E7">
        <w:rPr>
          <w:b/>
          <w:szCs w:val="28"/>
          <w:lang w:val="en-US"/>
        </w:rPr>
        <w:t xml:space="preserve"> </w:t>
      </w:r>
      <w:r>
        <w:rPr>
          <w:b/>
          <w:szCs w:val="28"/>
          <w:lang w:val="en-US"/>
        </w:rPr>
        <w:t>M.</w:t>
      </w:r>
      <w:r w:rsidRPr="00C45915">
        <w:rPr>
          <w:b/>
          <w:szCs w:val="28"/>
          <w:lang w:val="en-US"/>
        </w:rPr>
        <w:t xml:space="preserve"> Fujita</w:t>
      </w:r>
      <w:r>
        <w:rPr>
          <w:b/>
          <w:szCs w:val="28"/>
          <w:lang w:val="en-US"/>
        </w:rPr>
        <w:t>, M. Tomihara</w:t>
      </w:r>
      <w:r w:rsidRPr="00E749E7">
        <w:rPr>
          <w:b/>
          <w:szCs w:val="28"/>
          <w:lang w:val="en-US"/>
        </w:rPr>
        <w:t>,</w:t>
      </w:r>
      <w:r>
        <w:rPr>
          <w:b/>
          <w:szCs w:val="28"/>
          <w:lang w:val="en-US"/>
        </w:rPr>
        <w:t xml:space="preserve"> S.</w:t>
      </w:r>
      <w:r w:rsidRPr="00E749E7">
        <w:rPr>
          <w:b/>
          <w:szCs w:val="28"/>
          <w:lang w:val="en-US"/>
        </w:rPr>
        <w:t xml:space="preserve"> </w:t>
      </w:r>
      <w:r>
        <w:rPr>
          <w:b/>
          <w:szCs w:val="28"/>
          <w:lang w:val="en-US"/>
        </w:rPr>
        <w:t xml:space="preserve">Tanaka </w:t>
      </w:r>
      <w:r w:rsidRPr="00C45915">
        <w:rPr>
          <w:b/>
          <w:szCs w:val="28"/>
          <w:lang w:val="en-US"/>
        </w:rPr>
        <w:t>// J.</w:t>
      </w:r>
      <w:r w:rsidRPr="00E749E7">
        <w:rPr>
          <w:b/>
          <w:szCs w:val="28"/>
          <w:lang w:val="en-US"/>
        </w:rPr>
        <w:t xml:space="preserve"> </w:t>
      </w:r>
      <w:r w:rsidRPr="00C45915">
        <w:rPr>
          <w:b/>
          <w:szCs w:val="28"/>
          <w:lang w:val="en-US"/>
        </w:rPr>
        <w:t xml:space="preserve">Spinal Disord. </w:t>
      </w:r>
      <w:r w:rsidRPr="00867FBA">
        <w:rPr>
          <w:b/>
          <w:szCs w:val="28"/>
          <w:lang w:val="en-US"/>
        </w:rPr>
        <w:t>–</w:t>
      </w:r>
      <w:r w:rsidRPr="00C45915">
        <w:rPr>
          <w:b/>
          <w:szCs w:val="28"/>
          <w:lang w:val="en-US"/>
        </w:rPr>
        <w:t xml:space="preserve"> 1994.</w:t>
      </w:r>
      <w:r w:rsidRPr="00867FBA">
        <w:rPr>
          <w:b/>
          <w:szCs w:val="28"/>
          <w:lang w:val="en-US"/>
        </w:rPr>
        <w:t xml:space="preserve"> – </w:t>
      </w:r>
      <w:r w:rsidRPr="00C45915">
        <w:rPr>
          <w:b/>
          <w:szCs w:val="28"/>
          <w:lang w:val="en-US"/>
        </w:rPr>
        <w:t>№</w:t>
      </w:r>
      <w:r w:rsidRPr="00621E9E">
        <w:rPr>
          <w:b/>
          <w:szCs w:val="28"/>
          <w:lang w:val="en-US"/>
        </w:rPr>
        <w:t xml:space="preserve"> </w:t>
      </w:r>
      <w:r w:rsidRPr="00C45915">
        <w:rPr>
          <w:b/>
          <w:szCs w:val="28"/>
          <w:lang w:val="en-US"/>
        </w:rPr>
        <w:t>7.</w:t>
      </w:r>
      <w:r w:rsidRPr="00867FBA">
        <w:rPr>
          <w:b/>
          <w:szCs w:val="28"/>
          <w:lang w:val="en-US"/>
        </w:rPr>
        <w:t xml:space="preserve"> – </w:t>
      </w:r>
      <w:r w:rsidRPr="00C45915">
        <w:rPr>
          <w:b/>
          <w:szCs w:val="28"/>
          <w:lang w:val="en-US"/>
        </w:rPr>
        <w:t>P.</w:t>
      </w:r>
      <w:r w:rsidRPr="00621E9E">
        <w:rPr>
          <w:b/>
          <w:szCs w:val="28"/>
          <w:lang w:val="en-US"/>
        </w:rPr>
        <w:t xml:space="preserve"> </w:t>
      </w:r>
      <w:r w:rsidRPr="00C45915">
        <w:rPr>
          <w:b/>
          <w:szCs w:val="28"/>
          <w:lang w:val="en-US"/>
        </w:rPr>
        <w:t>388-393.</w:t>
      </w:r>
    </w:p>
    <w:p w:rsidR="00FE617D" w:rsidRPr="006828F2" w:rsidRDefault="00FE617D" w:rsidP="004753B9">
      <w:pPr>
        <w:pStyle w:val="affffffff5"/>
        <w:numPr>
          <w:ilvl w:val="0"/>
          <w:numId w:val="68"/>
        </w:numPr>
        <w:suppressAutoHyphens w:val="0"/>
        <w:spacing w:after="0" w:line="360" w:lineRule="auto"/>
        <w:ind w:hanging="720"/>
        <w:jc w:val="both"/>
        <w:rPr>
          <w:b/>
          <w:spacing w:val="-4"/>
          <w:szCs w:val="28"/>
          <w:lang w:val="en-US"/>
        </w:rPr>
      </w:pPr>
      <w:r w:rsidRPr="006828F2">
        <w:rPr>
          <w:b/>
          <w:spacing w:val="-4"/>
          <w:szCs w:val="28"/>
          <w:lang w:val="en-US"/>
        </w:rPr>
        <w:t>Herron L. D. Lumbar spinal stenosis: results of surgical treatment</w:t>
      </w:r>
      <w:r w:rsidRPr="00FE617D">
        <w:rPr>
          <w:b/>
          <w:spacing w:val="-4"/>
          <w:szCs w:val="28"/>
          <w:lang w:val="en-US"/>
        </w:rPr>
        <w:t xml:space="preserve"> /</w:t>
      </w:r>
      <w:r w:rsidRPr="006828F2">
        <w:rPr>
          <w:b/>
          <w:spacing w:val="-4"/>
          <w:szCs w:val="28"/>
          <w:lang w:val="en-US"/>
        </w:rPr>
        <w:t xml:space="preserve"> L.D. Herron</w:t>
      </w:r>
      <w:r w:rsidRPr="00FE617D">
        <w:rPr>
          <w:b/>
          <w:spacing w:val="-4"/>
          <w:szCs w:val="28"/>
          <w:lang w:val="en-US"/>
        </w:rPr>
        <w:t>,</w:t>
      </w:r>
      <w:r w:rsidRPr="006828F2">
        <w:rPr>
          <w:b/>
          <w:spacing w:val="-4"/>
          <w:szCs w:val="28"/>
          <w:lang w:val="en-US"/>
        </w:rPr>
        <w:t xml:space="preserve"> C. Mangelsdorf // J. Spinal Disord. – 1991. – Vol. 4. – P. 26-33.</w:t>
      </w:r>
    </w:p>
    <w:p w:rsidR="00FE617D" w:rsidRPr="00FE617D" w:rsidRDefault="00FE617D" w:rsidP="004753B9">
      <w:pPr>
        <w:pStyle w:val="affffffff5"/>
        <w:numPr>
          <w:ilvl w:val="0"/>
          <w:numId w:val="68"/>
        </w:numPr>
        <w:suppressAutoHyphens w:val="0"/>
        <w:spacing w:after="0" w:line="360" w:lineRule="auto"/>
        <w:ind w:hanging="720"/>
        <w:jc w:val="both"/>
        <w:rPr>
          <w:b/>
          <w:szCs w:val="28"/>
          <w:lang w:val="en-US"/>
        </w:rPr>
      </w:pPr>
      <w:r>
        <w:rPr>
          <w:b/>
          <w:szCs w:val="28"/>
          <w:lang w:val="en-US"/>
        </w:rPr>
        <w:t>Hu H.</w:t>
      </w:r>
      <w:r w:rsidRPr="001232FB">
        <w:rPr>
          <w:b/>
          <w:szCs w:val="28"/>
          <w:lang w:val="en-US"/>
        </w:rPr>
        <w:t> </w:t>
      </w:r>
      <w:r>
        <w:rPr>
          <w:b/>
          <w:szCs w:val="28"/>
          <w:lang w:val="en-US"/>
        </w:rPr>
        <w:t>D.</w:t>
      </w:r>
      <w:r w:rsidRPr="00C45915">
        <w:rPr>
          <w:b/>
          <w:szCs w:val="28"/>
          <w:lang w:val="en-US"/>
        </w:rPr>
        <w:t xml:space="preserve"> </w:t>
      </w:r>
      <w:r>
        <w:rPr>
          <w:b/>
          <w:szCs w:val="28"/>
          <w:lang w:val="en-US"/>
        </w:rPr>
        <w:t>F</w:t>
      </w:r>
      <w:r w:rsidRPr="00C45915">
        <w:rPr>
          <w:b/>
          <w:szCs w:val="28"/>
          <w:lang w:val="en-US"/>
        </w:rPr>
        <w:t>our multidetector-row helical ct: image quality and volume coverage speed</w:t>
      </w:r>
      <w:r>
        <w:rPr>
          <w:b/>
          <w:szCs w:val="28"/>
          <w:lang w:val="en-US"/>
        </w:rPr>
        <w:t xml:space="preserve"> / </w:t>
      </w:r>
      <w:r w:rsidRPr="00C45915">
        <w:rPr>
          <w:b/>
          <w:szCs w:val="28"/>
          <w:lang w:val="en-US"/>
        </w:rPr>
        <w:t>H.D.</w:t>
      </w:r>
      <w:r>
        <w:rPr>
          <w:b/>
          <w:szCs w:val="28"/>
          <w:lang w:val="en-US"/>
        </w:rPr>
        <w:t xml:space="preserve"> </w:t>
      </w:r>
      <w:r w:rsidRPr="00C45915">
        <w:rPr>
          <w:b/>
          <w:szCs w:val="28"/>
          <w:lang w:val="en-US"/>
        </w:rPr>
        <w:t xml:space="preserve">Hu, </w:t>
      </w:r>
      <w:r>
        <w:rPr>
          <w:b/>
          <w:szCs w:val="28"/>
          <w:lang w:val="en-US"/>
        </w:rPr>
        <w:t>W.</w:t>
      </w:r>
      <w:r w:rsidRPr="00C45915">
        <w:rPr>
          <w:b/>
          <w:szCs w:val="28"/>
          <w:lang w:val="en-US"/>
        </w:rPr>
        <w:t>D.</w:t>
      </w:r>
      <w:r>
        <w:rPr>
          <w:b/>
          <w:szCs w:val="28"/>
          <w:lang w:val="en-US"/>
        </w:rPr>
        <w:t xml:space="preserve"> </w:t>
      </w:r>
      <w:r w:rsidRPr="00C45915">
        <w:rPr>
          <w:b/>
          <w:szCs w:val="28"/>
          <w:lang w:val="en-US"/>
        </w:rPr>
        <w:t>He, S. Foley</w:t>
      </w:r>
      <w:r>
        <w:rPr>
          <w:b/>
          <w:szCs w:val="28"/>
          <w:lang w:val="en-US"/>
        </w:rPr>
        <w:t>,</w:t>
      </w:r>
      <w:r w:rsidRPr="00C45915">
        <w:rPr>
          <w:b/>
          <w:szCs w:val="28"/>
          <w:lang w:val="en-US"/>
        </w:rPr>
        <w:t xml:space="preserve"> </w:t>
      </w:r>
      <w:r>
        <w:rPr>
          <w:b/>
          <w:szCs w:val="28"/>
          <w:lang w:val="en-US"/>
        </w:rPr>
        <w:t>H. Fox</w:t>
      </w:r>
      <w:r w:rsidRPr="00C45915">
        <w:rPr>
          <w:b/>
          <w:szCs w:val="28"/>
          <w:lang w:val="en-US"/>
        </w:rPr>
        <w:t xml:space="preserve"> // Radiology. –</w:t>
      </w:r>
      <w:r w:rsidRPr="00FE617D">
        <w:rPr>
          <w:b/>
          <w:szCs w:val="28"/>
          <w:lang w:val="en-US"/>
        </w:rPr>
        <w:t xml:space="preserve"> 2000</w:t>
      </w:r>
      <w:r>
        <w:rPr>
          <w:b/>
          <w:szCs w:val="28"/>
          <w:lang w:val="en-US"/>
        </w:rPr>
        <w:t>. – Vol. 215. – P.</w:t>
      </w:r>
      <w:r w:rsidRPr="00A27C9A">
        <w:rPr>
          <w:b/>
          <w:szCs w:val="28"/>
          <w:lang w:val="en-US"/>
        </w:rPr>
        <w:t xml:space="preserve"> </w:t>
      </w:r>
      <w:r w:rsidRPr="00C45915">
        <w:rPr>
          <w:b/>
          <w:szCs w:val="28"/>
          <w:lang w:val="en-US"/>
        </w:rPr>
        <w:t>55-62.</w:t>
      </w:r>
      <w:r w:rsidRPr="00FE617D">
        <w:rPr>
          <w:b/>
          <w:szCs w:val="28"/>
          <w:lang w:val="en-US"/>
        </w:rPr>
        <w:t xml:space="preserve"> </w:t>
      </w:r>
    </w:p>
    <w:p w:rsidR="00FE617D" w:rsidRPr="00C45915" w:rsidRDefault="00FE617D" w:rsidP="004753B9">
      <w:pPr>
        <w:pStyle w:val="affffffff5"/>
        <w:numPr>
          <w:ilvl w:val="0"/>
          <w:numId w:val="68"/>
        </w:numPr>
        <w:suppressAutoHyphens w:val="0"/>
        <w:spacing w:after="0" w:line="360" w:lineRule="auto"/>
        <w:ind w:hanging="720"/>
        <w:jc w:val="both"/>
        <w:rPr>
          <w:b/>
          <w:szCs w:val="28"/>
          <w:lang w:val="en-US"/>
        </w:rPr>
      </w:pPr>
      <w:r w:rsidRPr="00C45915">
        <w:rPr>
          <w:b/>
          <w:spacing w:val="-1"/>
          <w:szCs w:val="28"/>
          <w:lang w:val="es-ES"/>
        </w:rPr>
        <w:t>Huizinga J</w:t>
      </w:r>
      <w:r w:rsidRPr="003664A5">
        <w:rPr>
          <w:b/>
          <w:spacing w:val="-1"/>
          <w:szCs w:val="28"/>
          <w:lang w:val="en-US"/>
        </w:rPr>
        <w:t>.</w:t>
      </w:r>
      <w:r w:rsidRPr="00C45915">
        <w:rPr>
          <w:b/>
          <w:spacing w:val="-1"/>
          <w:szCs w:val="28"/>
          <w:lang w:val="es-ES"/>
        </w:rPr>
        <w:t xml:space="preserve"> </w:t>
      </w:r>
      <w:r w:rsidRPr="00C45915">
        <w:rPr>
          <w:b/>
          <w:spacing w:val="-1"/>
          <w:szCs w:val="28"/>
          <w:lang w:val="en-US"/>
        </w:rPr>
        <w:t xml:space="preserve">The human vertebral canal: A </w:t>
      </w:r>
      <w:r w:rsidRPr="00C45915">
        <w:rPr>
          <w:b/>
          <w:szCs w:val="28"/>
          <w:lang w:val="en-US"/>
        </w:rPr>
        <w:t>biometric study</w:t>
      </w:r>
      <w:r>
        <w:rPr>
          <w:b/>
          <w:szCs w:val="28"/>
          <w:lang w:val="en-US"/>
        </w:rPr>
        <w:t xml:space="preserve"> /</w:t>
      </w:r>
      <w:r w:rsidRPr="00C240CC">
        <w:rPr>
          <w:b/>
          <w:spacing w:val="-1"/>
          <w:szCs w:val="28"/>
          <w:lang w:val="es-ES"/>
        </w:rPr>
        <w:t xml:space="preserve"> </w:t>
      </w:r>
      <w:r w:rsidRPr="00C45915">
        <w:rPr>
          <w:b/>
          <w:spacing w:val="-1"/>
          <w:szCs w:val="28"/>
          <w:lang w:val="es-ES"/>
        </w:rPr>
        <w:t>J</w:t>
      </w:r>
      <w:r w:rsidRPr="003664A5">
        <w:rPr>
          <w:b/>
          <w:spacing w:val="-1"/>
          <w:szCs w:val="28"/>
          <w:lang w:val="en-US"/>
        </w:rPr>
        <w:t>.</w:t>
      </w:r>
      <w:r>
        <w:rPr>
          <w:b/>
          <w:szCs w:val="28"/>
          <w:lang w:val="en-US"/>
        </w:rPr>
        <w:t xml:space="preserve"> </w:t>
      </w:r>
      <w:r w:rsidRPr="00C45915">
        <w:rPr>
          <w:b/>
          <w:spacing w:val="-1"/>
          <w:szCs w:val="28"/>
          <w:lang w:val="es-ES"/>
        </w:rPr>
        <w:t>Huizinga, J</w:t>
      </w:r>
      <w:r w:rsidRPr="003664A5">
        <w:rPr>
          <w:b/>
          <w:spacing w:val="-1"/>
          <w:szCs w:val="28"/>
          <w:lang w:val="en-US"/>
        </w:rPr>
        <w:t>.</w:t>
      </w:r>
      <w:r w:rsidRPr="00C45915">
        <w:rPr>
          <w:b/>
          <w:spacing w:val="-1"/>
          <w:szCs w:val="28"/>
          <w:lang w:val="es-ES"/>
        </w:rPr>
        <w:t>A.Heiden</w:t>
      </w:r>
      <w:r>
        <w:rPr>
          <w:b/>
          <w:spacing w:val="-1"/>
          <w:szCs w:val="28"/>
          <w:lang w:val="es-ES"/>
        </w:rPr>
        <w:t>,</w:t>
      </w:r>
      <w:r w:rsidRPr="00C45915">
        <w:rPr>
          <w:b/>
          <w:spacing w:val="-1"/>
          <w:szCs w:val="28"/>
          <w:lang w:val="es-ES"/>
        </w:rPr>
        <w:t xml:space="preserve"> </w:t>
      </w:r>
      <w:r w:rsidRPr="00C45915">
        <w:rPr>
          <w:b/>
          <w:spacing w:val="-1"/>
          <w:szCs w:val="28"/>
          <w:lang w:val="en-US"/>
        </w:rPr>
        <w:t>P</w:t>
      </w:r>
      <w:r w:rsidRPr="003664A5">
        <w:rPr>
          <w:b/>
          <w:spacing w:val="-1"/>
          <w:szCs w:val="28"/>
          <w:lang w:val="en-US"/>
        </w:rPr>
        <w:t>.</w:t>
      </w:r>
      <w:r w:rsidRPr="00C45915">
        <w:rPr>
          <w:b/>
          <w:spacing w:val="-1"/>
          <w:szCs w:val="28"/>
          <w:lang w:val="en-US"/>
        </w:rPr>
        <w:t>J</w:t>
      </w:r>
      <w:r w:rsidRPr="003664A5">
        <w:rPr>
          <w:b/>
          <w:spacing w:val="-1"/>
          <w:szCs w:val="28"/>
          <w:lang w:val="en-US"/>
        </w:rPr>
        <w:t>.</w:t>
      </w:r>
      <w:r>
        <w:rPr>
          <w:b/>
          <w:spacing w:val="-1"/>
          <w:szCs w:val="28"/>
          <w:lang w:val="en-US"/>
        </w:rPr>
        <w:t xml:space="preserve"> [</w:t>
      </w:r>
      <w:r w:rsidRPr="00C45915">
        <w:rPr>
          <w:b/>
          <w:spacing w:val="-1"/>
          <w:szCs w:val="28"/>
          <w:lang w:val="en-US"/>
        </w:rPr>
        <w:t xml:space="preserve">Vinden </w:t>
      </w:r>
      <w:r w:rsidRPr="00C45915">
        <w:rPr>
          <w:b/>
          <w:szCs w:val="28"/>
          <w:lang w:val="en-US"/>
        </w:rPr>
        <w:t>Koninkijke Nederlandse Akademic van Weteushappen</w:t>
      </w:r>
      <w:r>
        <w:rPr>
          <w:b/>
          <w:szCs w:val="28"/>
          <w:lang w:val="en-US"/>
        </w:rPr>
        <w:t>]</w:t>
      </w:r>
      <w:r w:rsidRPr="00C45915">
        <w:rPr>
          <w:b/>
          <w:szCs w:val="28"/>
          <w:lang w:val="en-US"/>
        </w:rPr>
        <w:t>. – Proceedings of the section of sciences – 1952</w:t>
      </w:r>
      <w:r>
        <w:rPr>
          <w:b/>
          <w:szCs w:val="28"/>
          <w:lang w:val="en-US"/>
        </w:rPr>
        <w:t>.</w:t>
      </w:r>
      <w:r w:rsidRPr="00C45915">
        <w:rPr>
          <w:b/>
          <w:szCs w:val="28"/>
          <w:lang w:val="en-US"/>
        </w:rPr>
        <w:t xml:space="preserve"> – C. 22</w:t>
      </w:r>
      <w:r>
        <w:rPr>
          <w:b/>
          <w:szCs w:val="28"/>
          <w:lang w:val="en-US"/>
        </w:rPr>
        <w:t>-</w:t>
      </w:r>
      <w:r w:rsidRPr="00C45915">
        <w:rPr>
          <w:b/>
          <w:szCs w:val="28"/>
          <w:lang w:val="en-US"/>
        </w:rPr>
        <w:t xml:space="preserve">55. </w:t>
      </w:r>
    </w:p>
    <w:p w:rsidR="00FE617D" w:rsidRPr="00FE617D" w:rsidRDefault="00FE617D" w:rsidP="004753B9">
      <w:pPr>
        <w:pStyle w:val="affffffff5"/>
        <w:numPr>
          <w:ilvl w:val="0"/>
          <w:numId w:val="68"/>
        </w:numPr>
        <w:suppressAutoHyphens w:val="0"/>
        <w:spacing w:after="0" w:line="360" w:lineRule="auto"/>
        <w:ind w:hanging="720"/>
        <w:jc w:val="both"/>
        <w:rPr>
          <w:b/>
          <w:szCs w:val="28"/>
          <w:lang w:val="en-US"/>
        </w:rPr>
      </w:pPr>
      <w:r>
        <w:rPr>
          <w:b/>
          <w:szCs w:val="28"/>
          <w:lang w:val="en-US"/>
        </w:rPr>
        <w:t>Hyrabajashi R.</w:t>
      </w:r>
      <w:r w:rsidRPr="005956D7">
        <w:rPr>
          <w:b/>
          <w:szCs w:val="28"/>
          <w:lang w:val="en-US"/>
        </w:rPr>
        <w:t xml:space="preserve"> Operative results and postoperative progression of ossification among patients with ossitication of cerv</w:t>
      </w:r>
      <w:r w:rsidRPr="005956D7">
        <w:rPr>
          <w:b/>
          <w:szCs w:val="28"/>
          <w:lang w:val="en-US"/>
        </w:rPr>
        <w:t>i</w:t>
      </w:r>
      <w:r w:rsidRPr="005956D7">
        <w:rPr>
          <w:b/>
          <w:szCs w:val="28"/>
          <w:lang w:val="en-US"/>
        </w:rPr>
        <w:t xml:space="preserve">cal posterior longitudinal ligament </w:t>
      </w:r>
      <w:r>
        <w:rPr>
          <w:b/>
          <w:szCs w:val="28"/>
          <w:lang w:val="en-US"/>
        </w:rPr>
        <w:t>/</w:t>
      </w:r>
      <w:r w:rsidRPr="005956D7">
        <w:rPr>
          <w:b/>
          <w:szCs w:val="28"/>
          <w:lang w:val="en-US"/>
        </w:rPr>
        <w:t xml:space="preserve"> R.</w:t>
      </w:r>
      <w:r>
        <w:rPr>
          <w:b/>
          <w:szCs w:val="28"/>
          <w:lang w:val="en-US"/>
        </w:rPr>
        <w:t xml:space="preserve"> </w:t>
      </w:r>
      <w:r w:rsidRPr="005956D7">
        <w:rPr>
          <w:b/>
          <w:szCs w:val="28"/>
          <w:lang w:val="en-US"/>
        </w:rPr>
        <w:t>Hyrabajashi, J.</w:t>
      </w:r>
      <w:r>
        <w:rPr>
          <w:b/>
          <w:szCs w:val="28"/>
          <w:lang w:val="en-US"/>
        </w:rPr>
        <w:t xml:space="preserve"> </w:t>
      </w:r>
      <w:r w:rsidRPr="005956D7">
        <w:rPr>
          <w:b/>
          <w:szCs w:val="28"/>
          <w:lang w:val="en-US"/>
        </w:rPr>
        <w:t>Miyakawa, R.</w:t>
      </w:r>
      <w:r>
        <w:rPr>
          <w:b/>
          <w:szCs w:val="28"/>
          <w:lang w:val="en-US"/>
        </w:rPr>
        <w:t xml:space="preserve"> </w:t>
      </w:r>
      <w:r w:rsidRPr="005956D7">
        <w:rPr>
          <w:b/>
          <w:szCs w:val="28"/>
          <w:lang w:val="en-US"/>
        </w:rPr>
        <w:t>Satomi et al. // Spine.</w:t>
      </w:r>
      <w:r w:rsidRPr="00027A2F">
        <w:rPr>
          <w:b/>
          <w:szCs w:val="28"/>
          <w:lang w:val="en-US"/>
        </w:rPr>
        <w:t xml:space="preserve"> </w:t>
      </w:r>
      <w:r w:rsidRPr="005956D7">
        <w:rPr>
          <w:b/>
          <w:szCs w:val="28"/>
          <w:lang w:val="en-US"/>
        </w:rPr>
        <w:t>– 1981.</w:t>
      </w:r>
      <w:r w:rsidRPr="00621E9E">
        <w:rPr>
          <w:b/>
          <w:szCs w:val="28"/>
          <w:lang w:val="en-US"/>
        </w:rPr>
        <w:t xml:space="preserve"> </w:t>
      </w:r>
      <w:r w:rsidRPr="005956D7">
        <w:rPr>
          <w:b/>
          <w:szCs w:val="28"/>
          <w:lang w:val="en-US"/>
        </w:rPr>
        <w:t>– Vol. 6.</w:t>
      </w:r>
      <w:r>
        <w:rPr>
          <w:b/>
          <w:szCs w:val="28"/>
          <w:lang w:val="en-US"/>
        </w:rPr>
        <w:t xml:space="preserve"> </w:t>
      </w:r>
      <w:r w:rsidRPr="005956D7">
        <w:rPr>
          <w:b/>
          <w:szCs w:val="28"/>
          <w:lang w:val="en-US"/>
        </w:rPr>
        <w:t>– P. 354–364.</w:t>
      </w:r>
    </w:p>
    <w:p w:rsidR="00FE617D" w:rsidRPr="00C45915" w:rsidRDefault="00FE617D" w:rsidP="004753B9">
      <w:pPr>
        <w:pStyle w:val="affffffff5"/>
        <w:numPr>
          <w:ilvl w:val="0"/>
          <w:numId w:val="68"/>
        </w:numPr>
        <w:suppressAutoHyphens w:val="0"/>
        <w:spacing w:after="0" w:line="360" w:lineRule="auto"/>
        <w:ind w:hanging="720"/>
        <w:jc w:val="both"/>
        <w:rPr>
          <w:b/>
          <w:iCs/>
          <w:szCs w:val="28"/>
          <w:lang w:val="en-US"/>
        </w:rPr>
      </w:pPr>
      <w:r w:rsidRPr="00C45915">
        <w:rPr>
          <w:b/>
          <w:iCs/>
          <w:szCs w:val="28"/>
          <w:lang w:val="en-US"/>
        </w:rPr>
        <w:t>Inufusa A</w:t>
      </w:r>
      <w:r w:rsidRPr="004827B9">
        <w:rPr>
          <w:b/>
          <w:iCs/>
          <w:szCs w:val="28"/>
          <w:lang w:val="en-US"/>
        </w:rPr>
        <w:t>.</w:t>
      </w:r>
      <w:r w:rsidRPr="00C45915">
        <w:rPr>
          <w:b/>
          <w:iCs/>
          <w:szCs w:val="28"/>
          <w:lang w:val="en-US"/>
        </w:rPr>
        <w:t xml:space="preserve"> Anatomic changes of the spinal canal and intervertebral foramen associated with flexion-extension movement</w:t>
      </w:r>
      <w:r w:rsidRPr="00FE617D">
        <w:rPr>
          <w:b/>
          <w:iCs/>
          <w:szCs w:val="28"/>
          <w:lang w:val="en-US"/>
        </w:rPr>
        <w:t xml:space="preserve"> / </w:t>
      </w:r>
      <w:r w:rsidRPr="00C45915">
        <w:rPr>
          <w:b/>
          <w:iCs/>
          <w:szCs w:val="28"/>
          <w:lang w:val="en-US"/>
        </w:rPr>
        <w:t>A</w:t>
      </w:r>
      <w:r w:rsidRPr="004827B9">
        <w:rPr>
          <w:b/>
          <w:iCs/>
          <w:szCs w:val="28"/>
          <w:lang w:val="en-US"/>
        </w:rPr>
        <w:t>.</w:t>
      </w:r>
      <w:r w:rsidRPr="00FE617D">
        <w:rPr>
          <w:b/>
          <w:iCs/>
          <w:szCs w:val="28"/>
          <w:lang w:val="en-US"/>
        </w:rPr>
        <w:t xml:space="preserve"> </w:t>
      </w:r>
      <w:r w:rsidRPr="00C45915">
        <w:rPr>
          <w:b/>
          <w:iCs/>
          <w:szCs w:val="28"/>
          <w:lang w:val="en-US"/>
        </w:rPr>
        <w:t>Inufusa, H</w:t>
      </w:r>
      <w:r w:rsidRPr="004827B9">
        <w:rPr>
          <w:b/>
          <w:iCs/>
          <w:szCs w:val="28"/>
          <w:lang w:val="en-US"/>
        </w:rPr>
        <w:t>.</w:t>
      </w:r>
      <w:r w:rsidRPr="00C45915">
        <w:rPr>
          <w:b/>
          <w:iCs/>
          <w:szCs w:val="28"/>
          <w:lang w:val="en-US"/>
        </w:rPr>
        <w:t>S</w:t>
      </w:r>
      <w:r w:rsidRPr="004827B9">
        <w:rPr>
          <w:b/>
          <w:iCs/>
          <w:szCs w:val="28"/>
          <w:lang w:val="en-US"/>
        </w:rPr>
        <w:t>.</w:t>
      </w:r>
      <w:r>
        <w:rPr>
          <w:b/>
          <w:iCs/>
          <w:szCs w:val="28"/>
          <w:lang w:val="en-US"/>
        </w:rPr>
        <w:t> </w:t>
      </w:r>
      <w:r w:rsidRPr="00C45915">
        <w:rPr>
          <w:b/>
          <w:iCs/>
          <w:szCs w:val="28"/>
          <w:lang w:val="en-US"/>
        </w:rPr>
        <w:t>An, T</w:t>
      </w:r>
      <w:r w:rsidRPr="004827B9">
        <w:rPr>
          <w:b/>
          <w:iCs/>
          <w:szCs w:val="28"/>
          <w:lang w:val="en-US"/>
        </w:rPr>
        <w:t>.</w:t>
      </w:r>
      <w:r w:rsidRPr="00C45915">
        <w:rPr>
          <w:b/>
          <w:iCs/>
          <w:szCs w:val="28"/>
          <w:lang w:val="en-US"/>
        </w:rPr>
        <w:t>H</w:t>
      </w:r>
      <w:r w:rsidRPr="004827B9">
        <w:rPr>
          <w:b/>
          <w:iCs/>
          <w:szCs w:val="28"/>
          <w:lang w:val="en-US"/>
        </w:rPr>
        <w:t>.</w:t>
      </w:r>
      <w:r w:rsidRPr="00FE617D">
        <w:rPr>
          <w:b/>
          <w:iCs/>
          <w:szCs w:val="28"/>
          <w:lang w:val="en-US"/>
        </w:rPr>
        <w:t> </w:t>
      </w:r>
      <w:r w:rsidRPr="00C45915">
        <w:rPr>
          <w:b/>
          <w:iCs/>
          <w:szCs w:val="28"/>
          <w:lang w:val="en-US"/>
        </w:rPr>
        <w:t>Lim</w:t>
      </w:r>
      <w:r w:rsidRPr="00FE617D">
        <w:rPr>
          <w:b/>
          <w:iCs/>
          <w:szCs w:val="28"/>
          <w:lang w:val="en-US"/>
        </w:rPr>
        <w:t xml:space="preserve"> </w:t>
      </w:r>
      <w:r>
        <w:rPr>
          <w:b/>
          <w:iCs/>
          <w:szCs w:val="28"/>
          <w:lang w:val="en-US"/>
        </w:rPr>
        <w:t>et al.</w:t>
      </w:r>
      <w:r w:rsidRPr="00C45915">
        <w:rPr>
          <w:b/>
          <w:iCs/>
          <w:szCs w:val="28"/>
          <w:lang w:val="en-US"/>
        </w:rPr>
        <w:t xml:space="preserve">  // Spine. – 1996. </w:t>
      </w:r>
      <w:r w:rsidRPr="00CD31EB">
        <w:rPr>
          <w:b/>
          <w:szCs w:val="28"/>
          <w:lang w:val="en-US"/>
        </w:rPr>
        <w:t>–</w:t>
      </w:r>
      <w:r w:rsidRPr="00C45915">
        <w:rPr>
          <w:b/>
          <w:iCs/>
          <w:szCs w:val="28"/>
          <w:lang w:val="en-US"/>
        </w:rPr>
        <w:t xml:space="preserve"> </w:t>
      </w:r>
      <w:r w:rsidRPr="00C45915">
        <w:rPr>
          <w:b/>
          <w:iCs/>
          <w:szCs w:val="28"/>
        </w:rPr>
        <w:t>№</w:t>
      </w:r>
      <w:r w:rsidRPr="00CD31EB">
        <w:rPr>
          <w:b/>
          <w:iCs/>
          <w:szCs w:val="28"/>
          <w:lang w:val="en-US"/>
        </w:rPr>
        <w:t xml:space="preserve"> </w:t>
      </w:r>
      <w:r w:rsidRPr="00C45915">
        <w:rPr>
          <w:b/>
          <w:iCs/>
          <w:szCs w:val="28"/>
        </w:rPr>
        <w:t xml:space="preserve">21. </w:t>
      </w:r>
      <w:r w:rsidRPr="00C45915">
        <w:rPr>
          <w:b/>
          <w:iCs/>
          <w:szCs w:val="28"/>
          <w:lang w:val="en-US"/>
        </w:rPr>
        <w:t>– P.</w:t>
      </w:r>
      <w:r w:rsidRPr="00CD31EB">
        <w:rPr>
          <w:b/>
          <w:iCs/>
          <w:szCs w:val="28"/>
          <w:lang w:val="en-US"/>
        </w:rPr>
        <w:t xml:space="preserve"> </w:t>
      </w:r>
      <w:r w:rsidRPr="00C45915">
        <w:rPr>
          <w:b/>
          <w:iCs/>
          <w:szCs w:val="28"/>
          <w:lang w:val="en-US"/>
        </w:rPr>
        <w:t>2412-2420.</w:t>
      </w:r>
    </w:p>
    <w:p w:rsidR="00FE617D" w:rsidRPr="00C45915" w:rsidRDefault="00FE617D" w:rsidP="004753B9">
      <w:pPr>
        <w:pStyle w:val="affffffff5"/>
        <w:numPr>
          <w:ilvl w:val="0"/>
          <w:numId w:val="68"/>
        </w:numPr>
        <w:suppressAutoHyphens w:val="0"/>
        <w:spacing w:after="0" w:line="360" w:lineRule="auto"/>
        <w:ind w:hanging="720"/>
        <w:jc w:val="both"/>
        <w:rPr>
          <w:b/>
          <w:szCs w:val="28"/>
          <w:lang w:val="en-US"/>
        </w:rPr>
      </w:pPr>
      <w:r>
        <w:rPr>
          <w:b/>
          <w:szCs w:val="28"/>
          <w:lang w:val="en-US"/>
        </w:rPr>
        <w:t xml:space="preserve">Isherwood J. </w:t>
      </w:r>
      <w:r w:rsidRPr="00C45915">
        <w:rPr>
          <w:b/>
          <w:szCs w:val="28"/>
          <w:lang w:val="en-US"/>
        </w:rPr>
        <w:t>Computed tomography of the spinal canal using metrizamid</w:t>
      </w:r>
      <w:r w:rsidRPr="008822FF">
        <w:rPr>
          <w:b/>
          <w:szCs w:val="28"/>
          <w:lang w:val="en-US"/>
        </w:rPr>
        <w:t xml:space="preserve"> / </w:t>
      </w:r>
      <w:r w:rsidRPr="00C45915">
        <w:rPr>
          <w:b/>
          <w:szCs w:val="28"/>
          <w:lang w:val="en-US"/>
        </w:rPr>
        <w:t>J.</w:t>
      </w:r>
      <w:r w:rsidRPr="008822FF">
        <w:rPr>
          <w:b/>
          <w:szCs w:val="28"/>
          <w:lang w:val="en-US"/>
        </w:rPr>
        <w:t xml:space="preserve"> </w:t>
      </w:r>
      <w:r w:rsidRPr="00C45915">
        <w:rPr>
          <w:b/>
          <w:szCs w:val="28"/>
          <w:lang w:val="en-US"/>
        </w:rPr>
        <w:t>Isherwood,</w:t>
      </w:r>
      <w:r>
        <w:rPr>
          <w:b/>
          <w:szCs w:val="28"/>
          <w:lang w:val="en-US"/>
        </w:rPr>
        <w:t xml:space="preserve"> R.A.</w:t>
      </w:r>
      <w:r w:rsidRPr="008822FF">
        <w:rPr>
          <w:b/>
          <w:szCs w:val="28"/>
          <w:lang w:val="en-US"/>
        </w:rPr>
        <w:t xml:space="preserve"> </w:t>
      </w:r>
      <w:r>
        <w:rPr>
          <w:b/>
          <w:szCs w:val="28"/>
          <w:lang w:val="en-US"/>
        </w:rPr>
        <w:t>Fawcett, W.</w:t>
      </w:r>
      <w:r w:rsidRPr="008822FF">
        <w:rPr>
          <w:b/>
          <w:szCs w:val="28"/>
          <w:lang w:val="en-US"/>
        </w:rPr>
        <w:t xml:space="preserve"> </w:t>
      </w:r>
      <w:r>
        <w:rPr>
          <w:b/>
          <w:szCs w:val="28"/>
          <w:lang w:val="en-US"/>
        </w:rPr>
        <w:t>Forbes et al.</w:t>
      </w:r>
      <w:r w:rsidRPr="00C45915">
        <w:rPr>
          <w:b/>
          <w:szCs w:val="28"/>
          <w:lang w:val="en-US"/>
        </w:rPr>
        <w:t xml:space="preserve">  // Acta Radiol. [Suppl.] (S</w:t>
      </w:r>
      <w:r>
        <w:rPr>
          <w:b/>
          <w:szCs w:val="28"/>
          <w:lang w:val="en-US"/>
        </w:rPr>
        <w:t>tockh</w:t>
      </w:r>
      <w:r w:rsidRPr="008822FF">
        <w:rPr>
          <w:b/>
          <w:szCs w:val="28"/>
          <w:lang w:val="en-US"/>
        </w:rPr>
        <w:t>.</w:t>
      </w:r>
      <w:r>
        <w:rPr>
          <w:b/>
          <w:szCs w:val="28"/>
          <w:lang w:val="en-US"/>
        </w:rPr>
        <w:t>). – 1977 – Vol.</w:t>
      </w:r>
      <w:r w:rsidRPr="00C50819">
        <w:rPr>
          <w:b/>
          <w:szCs w:val="28"/>
          <w:lang w:val="en-US"/>
        </w:rPr>
        <w:t xml:space="preserve"> </w:t>
      </w:r>
      <w:r>
        <w:rPr>
          <w:b/>
          <w:szCs w:val="28"/>
          <w:lang w:val="en-US"/>
        </w:rPr>
        <w:t>355. – P.</w:t>
      </w:r>
      <w:r w:rsidRPr="00C50819">
        <w:rPr>
          <w:b/>
          <w:szCs w:val="28"/>
          <w:lang w:val="en-US"/>
        </w:rPr>
        <w:t xml:space="preserve"> </w:t>
      </w:r>
      <w:r w:rsidRPr="00C45915">
        <w:rPr>
          <w:b/>
          <w:szCs w:val="28"/>
          <w:lang w:val="en-US"/>
        </w:rPr>
        <w:t>299-305.</w:t>
      </w:r>
    </w:p>
    <w:p w:rsidR="00FE617D" w:rsidRPr="00C45915" w:rsidRDefault="00FE617D" w:rsidP="004753B9">
      <w:pPr>
        <w:pStyle w:val="affffffff5"/>
        <w:numPr>
          <w:ilvl w:val="0"/>
          <w:numId w:val="68"/>
        </w:numPr>
        <w:suppressAutoHyphens w:val="0"/>
        <w:spacing w:after="0" w:line="360" w:lineRule="auto"/>
        <w:ind w:hanging="720"/>
        <w:jc w:val="both"/>
        <w:rPr>
          <w:b/>
          <w:szCs w:val="28"/>
          <w:lang w:val="en-US"/>
        </w:rPr>
      </w:pPr>
      <w:r>
        <w:rPr>
          <w:b/>
          <w:szCs w:val="28"/>
          <w:lang w:val="en-US"/>
        </w:rPr>
        <w:lastRenderedPageBreak/>
        <w:t>Iwamoto H.</w:t>
      </w:r>
      <w:r w:rsidRPr="00C45915">
        <w:rPr>
          <w:b/>
          <w:szCs w:val="28"/>
          <w:lang w:val="en-US"/>
        </w:rPr>
        <w:t xml:space="preserve"> Lumbar spinal canal stenosis examined electrophysiologically in a rat model of chronic cauda equina compression</w:t>
      </w:r>
      <w:r>
        <w:rPr>
          <w:b/>
          <w:szCs w:val="28"/>
          <w:lang w:val="en-US"/>
        </w:rPr>
        <w:t xml:space="preserve"> /</w:t>
      </w:r>
      <w:r w:rsidRPr="00F8142C">
        <w:rPr>
          <w:b/>
          <w:szCs w:val="28"/>
          <w:lang w:val="en-US"/>
        </w:rPr>
        <w:t xml:space="preserve"> </w:t>
      </w:r>
      <w:r w:rsidRPr="00C45915">
        <w:rPr>
          <w:b/>
          <w:szCs w:val="28"/>
          <w:lang w:val="en-US"/>
        </w:rPr>
        <w:t>H.</w:t>
      </w:r>
      <w:r>
        <w:rPr>
          <w:b/>
          <w:szCs w:val="28"/>
          <w:lang w:val="en-US"/>
        </w:rPr>
        <w:t> </w:t>
      </w:r>
      <w:r w:rsidRPr="00C45915">
        <w:rPr>
          <w:b/>
          <w:szCs w:val="28"/>
          <w:lang w:val="en-US"/>
        </w:rPr>
        <w:t>Iwamoto, H.</w:t>
      </w:r>
      <w:r>
        <w:rPr>
          <w:b/>
          <w:szCs w:val="28"/>
          <w:lang w:val="en-US"/>
        </w:rPr>
        <w:t xml:space="preserve"> </w:t>
      </w:r>
      <w:r w:rsidRPr="00C45915">
        <w:rPr>
          <w:b/>
          <w:szCs w:val="28"/>
          <w:lang w:val="en-US"/>
        </w:rPr>
        <w:t xml:space="preserve">Kuwahara, H. Matsude et al. // Ibid. </w:t>
      </w:r>
      <w:r w:rsidRPr="00105750">
        <w:rPr>
          <w:b/>
          <w:szCs w:val="28"/>
          <w:lang w:val="en-US"/>
        </w:rPr>
        <w:t>–</w:t>
      </w:r>
      <w:r w:rsidRPr="00C45915">
        <w:rPr>
          <w:b/>
          <w:szCs w:val="28"/>
          <w:lang w:val="en-US"/>
        </w:rPr>
        <w:t xml:space="preserve"> 1997. –</w:t>
      </w:r>
      <w:r w:rsidRPr="00105750">
        <w:rPr>
          <w:b/>
          <w:szCs w:val="28"/>
          <w:lang w:val="en-US"/>
        </w:rPr>
        <w:t xml:space="preserve"> </w:t>
      </w:r>
      <w:r w:rsidRPr="00C45915">
        <w:rPr>
          <w:b/>
          <w:szCs w:val="28"/>
          <w:lang w:val="en-US"/>
        </w:rPr>
        <w:t>V</w:t>
      </w:r>
      <w:r>
        <w:rPr>
          <w:b/>
          <w:szCs w:val="28"/>
          <w:lang w:val="en-US"/>
        </w:rPr>
        <w:t>ol.</w:t>
      </w:r>
      <w:r w:rsidRPr="0054324E">
        <w:rPr>
          <w:b/>
          <w:szCs w:val="28"/>
          <w:lang w:val="en-US"/>
        </w:rPr>
        <w:t xml:space="preserve"> </w:t>
      </w:r>
      <w:r w:rsidRPr="00C45915">
        <w:rPr>
          <w:b/>
          <w:szCs w:val="28"/>
          <w:lang w:val="en-US"/>
        </w:rPr>
        <w:t xml:space="preserve">22. </w:t>
      </w:r>
      <w:r w:rsidRPr="00105750">
        <w:rPr>
          <w:b/>
          <w:szCs w:val="28"/>
          <w:lang w:val="en-US"/>
        </w:rPr>
        <w:t>–</w:t>
      </w:r>
      <w:r>
        <w:rPr>
          <w:b/>
          <w:szCs w:val="28"/>
          <w:lang w:val="en-US"/>
        </w:rPr>
        <w:t xml:space="preserve"> P.</w:t>
      </w:r>
      <w:r w:rsidRPr="0054324E">
        <w:rPr>
          <w:b/>
          <w:szCs w:val="28"/>
          <w:lang w:val="en-US"/>
        </w:rPr>
        <w:t xml:space="preserve"> </w:t>
      </w:r>
      <w:r w:rsidRPr="00C45915">
        <w:rPr>
          <w:b/>
          <w:szCs w:val="28"/>
          <w:lang w:val="en-US"/>
        </w:rPr>
        <w:t>2636-2640.</w:t>
      </w:r>
    </w:p>
    <w:p w:rsidR="00FE617D" w:rsidRPr="00C45915" w:rsidRDefault="00FE617D" w:rsidP="004753B9">
      <w:pPr>
        <w:pStyle w:val="affffffff5"/>
        <w:numPr>
          <w:ilvl w:val="0"/>
          <w:numId w:val="68"/>
        </w:numPr>
        <w:suppressAutoHyphens w:val="0"/>
        <w:spacing w:after="0" w:line="360" w:lineRule="auto"/>
        <w:ind w:hanging="720"/>
        <w:jc w:val="both"/>
        <w:rPr>
          <w:b/>
          <w:spacing w:val="-9"/>
          <w:szCs w:val="28"/>
          <w:lang w:val="en-US"/>
        </w:rPr>
      </w:pPr>
      <w:r w:rsidRPr="00C45915">
        <w:rPr>
          <w:b/>
          <w:szCs w:val="28"/>
          <w:lang w:val="en-US"/>
        </w:rPr>
        <w:t xml:space="preserve">Iwamoto </w:t>
      </w:r>
      <w:r w:rsidRPr="00C45915">
        <w:rPr>
          <w:b/>
          <w:szCs w:val="28"/>
        </w:rPr>
        <w:t>Н</w:t>
      </w:r>
      <w:r>
        <w:rPr>
          <w:b/>
          <w:szCs w:val="28"/>
          <w:lang w:val="en-US"/>
        </w:rPr>
        <w:t>.</w:t>
      </w:r>
      <w:r w:rsidRPr="00C45915">
        <w:rPr>
          <w:b/>
          <w:szCs w:val="28"/>
          <w:lang w:val="en-US"/>
        </w:rPr>
        <w:t xml:space="preserve"> Production of chronic compression of the cauda equina in rats for use in studies of lumbar spinal canal stenosis</w:t>
      </w:r>
      <w:r>
        <w:rPr>
          <w:b/>
          <w:szCs w:val="28"/>
          <w:lang w:val="en-US"/>
        </w:rPr>
        <w:t xml:space="preserve"> / </w:t>
      </w:r>
      <w:r w:rsidRPr="00C45915">
        <w:rPr>
          <w:b/>
          <w:szCs w:val="28"/>
        </w:rPr>
        <w:t>Н</w:t>
      </w:r>
      <w:r w:rsidRPr="00C45915">
        <w:rPr>
          <w:b/>
          <w:szCs w:val="28"/>
          <w:lang w:val="en-US"/>
        </w:rPr>
        <w:t>.</w:t>
      </w:r>
      <w:r>
        <w:rPr>
          <w:b/>
          <w:szCs w:val="28"/>
          <w:lang w:val="en-US"/>
        </w:rPr>
        <w:t xml:space="preserve"> </w:t>
      </w:r>
      <w:r w:rsidRPr="00C45915">
        <w:rPr>
          <w:b/>
          <w:szCs w:val="28"/>
          <w:lang w:val="en-US"/>
        </w:rPr>
        <w:t xml:space="preserve">Iwamoto, </w:t>
      </w:r>
      <w:r w:rsidRPr="00C45915">
        <w:rPr>
          <w:b/>
          <w:szCs w:val="28"/>
        </w:rPr>
        <w:t>Н</w:t>
      </w:r>
      <w:r w:rsidRPr="00C45915">
        <w:rPr>
          <w:b/>
          <w:szCs w:val="28"/>
          <w:lang w:val="en-US"/>
        </w:rPr>
        <w:t>.</w:t>
      </w:r>
      <w:r w:rsidRPr="006828F2">
        <w:rPr>
          <w:b/>
          <w:szCs w:val="28"/>
          <w:lang w:val="en-US"/>
        </w:rPr>
        <w:t> </w:t>
      </w:r>
      <w:r w:rsidRPr="00C45915">
        <w:rPr>
          <w:b/>
          <w:szCs w:val="28"/>
          <w:lang w:val="en-US"/>
        </w:rPr>
        <w:t xml:space="preserve">Kuwahara, </w:t>
      </w:r>
      <w:r w:rsidRPr="00C45915">
        <w:rPr>
          <w:b/>
          <w:szCs w:val="28"/>
        </w:rPr>
        <w:t>Н</w:t>
      </w:r>
      <w:r w:rsidRPr="00C45915">
        <w:rPr>
          <w:b/>
          <w:szCs w:val="28"/>
          <w:lang w:val="en-US"/>
        </w:rPr>
        <w:t>.</w:t>
      </w:r>
      <w:r>
        <w:rPr>
          <w:b/>
          <w:szCs w:val="28"/>
          <w:lang w:val="en-US"/>
        </w:rPr>
        <w:t> </w:t>
      </w:r>
      <w:r w:rsidRPr="00C45915">
        <w:rPr>
          <w:b/>
          <w:szCs w:val="28"/>
          <w:lang w:val="en-US"/>
        </w:rPr>
        <w:t>Matsude et al</w:t>
      </w:r>
      <w:r>
        <w:rPr>
          <w:b/>
          <w:szCs w:val="28"/>
          <w:lang w:val="en-US"/>
        </w:rPr>
        <w:t>.</w:t>
      </w:r>
      <w:r w:rsidRPr="00C45915">
        <w:rPr>
          <w:b/>
          <w:szCs w:val="28"/>
          <w:lang w:val="en-US"/>
        </w:rPr>
        <w:t xml:space="preserve"> // Spine. </w:t>
      </w:r>
      <w:r w:rsidRPr="00105750">
        <w:rPr>
          <w:b/>
          <w:szCs w:val="28"/>
          <w:lang w:val="en-US"/>
        </w:rPr>
        <w:t>–</w:t>
      </w:r>
      <w:r w:rsidRPr="00C45915">
        <w:rPr>
          <w:b/>
          <w:szCs w:val="28"/>
          <w:lang w:val="en-US"/>
        </w:rPr>
        <w:t xml:space="preserve"> 1995. </w:t>
      </w:r>
      <w:r w:rsidRPr="00105750">
        <w:rPr>
          <w:b/>
          <w:szCs w:val="28"/>
          <w:lang w:val="en-US"/>
        </w:rPr>
        <w:t xml:space="preserve">– </w:t>
      </w:r>
      <w:r w:rsidRPr="00C45915">
        <w:rPr>
          <w:b/>
          <w:szCs w:val="28"/>
          <w:lang w:val="en-US"/>
        </w:rPr>
        <w:t xml:space="preserve">Vol. 20. </w:t>
      </w:r>
      <w:r w:rsidRPr="00105750">
        <w:rPr>
          <w:b/>
          <w:szCs w:val="28"/>
          <w:lang w:val="en-US"/>
        </w:rPr>
        <w:t>–</w:t>
      </w:r>
      <w:r>
        <w:rPr>
          <w:b/>
          <w:szCs w:val="28"/>
          <w:lang w:val="en-US"/>
        </w:rPr>
        <w:t xml:space="preserve"> P.</w:t>
      </w:r>
      <w:r w:rsidRPr="0054324E">
        <w:rPr>
          <w:b/>
          <w:szCs w:val="28"/>
          <w:lang w:val="en-US"/>
        </w:rPr>
        <w:t xml:space="preserve"> </w:t>
      </w:r>
      <w:r w:rsidRPr="00C45915">
        <w:rPr>
          <w:b/>
          <w:szCs w:val="28"/>
          <w:lang w:val="en-US"/>
        </w:rPr>
        <w:t>2750-2757.</w:t>
      </w:r>
    </w:p>
    <w:p w:rsidR="00FE617D" w:rsidRPr="00C45915" w:rsidRDefault="00FE617D" w:rsidP="004753B9">
      <w:pPr>
        <w:pStyle w:val="affffffff5"/>
        <w:numPr>
          <w:ilvl w:val="0"/>
          <w:numId w:val="68"/>
        </w:numPr>
        <w:suppressAutoHyphens w:val="0"/>
        <w:spacing w:after="0" w:line="360" w:lineRule="auto"/>
        <w:ind w:hanging="720"/>
        <w:jc w:val="both"/>
        <w:rPr>
          <w:b/>
          <w:szCs w:val="28"/>
          <w:lang w:val="en-US"/>
        </w:rPr>
      </w:pPr>
      <w:r>
        <w:rPr>
          <w:b/>
          <w:szCs w:val="28"/>
          <w:lang w:val="en-US"/>
        </w:rPr>
        <w:t>Jan P. J.</w:t>
      </w:r>
      <w:r w:rsidRPr="00C45915">
        <w:rPr>
          <w:b/>
          <w:szCs w:val="28"/>
          <w:lang w:val="en-US"/>
        </w:rPr>
        <w:t xml:space="preserve"> The orientation of lamina and facet joints in the lower lumbar spine</w:t>
      </w:r>
      <w:r>
        <w:rPr>
          <w:b/>
          <w:szCs w:val="28"/>
          <w:lang w:val="en-US"/>
        </w:rPr>
        <w:t xml:space="preserve"> /</w:t>
      </w:r>
      <w:r w:rsidRPr="0050038A">
        <w:rPr>
          <w:b/>
          <w:szCs w:val="28"/>
          <w:lang w:val="en-US"/>
        </w:rPr>
        <w:t xml:space="preserve"> </w:t>
      </w:r>
      <w:r w:rsidRPr="00C45915">
        <w:rPr>
          <w:b/>
          <w:szCs w:val="28"/>
          <w:lang w:val="en-US"/>
        </w:rPr>
        <w:t>P.J.</w:t>
      </w:r>
      <w:r>
        <w:rPr>
          <w:b/>
          <w:szCs w:val="28"/>
          <w:lang w:val="en-US"/>
        </w:rPr>
        <w:t xml:space="preserve"> </w:t>
      </w:r>
      <w:r w:rsidRPr="00C45915">
        <w:rPr>
          <w:b/>
          <w:szCs w:val="28"/>
          <w:lang w:val="en-US"/>
        </w:rPr>
        <w:t>Jan, V</w:t>
      </w:r>
      <w:r>
        <w:rPr>
          <w:b/>
          <w:szCs w:val="28"/>
          <w:lang w:val="en-US"/>
        </w:rPr>
        <w:t>. Schaik, H.</w:t>
      </w:r>
      <w:r w:rsidRPr="00C45915">
        <w:rPr>
          <w:b/>
          <w:szCs w:val="28"/>
          <w:lang w:val="en-US"/>
        </w:rPr>
        <w:t xml:space="preserve"> Verbiest, D.J.</w:t>
      </w:r>
      <w:r>
        <w:rPr>
          <w:b/>
          <w:szCs w:val="28"/>
          <w:lang w:val="en-US"/>
        </w:rPr>
        <w:t xml:space="preserve"> </w:t>
      </w:r>
      <w:r w:rsidRPr="00C45915">
        <w:rPr>
          <w:b/>
          <w:szCs w:val="28"/>
          <w:lang w:val="en-US"/>
        </w:rPr>
        <w:t xml:space="preserve">Frans // Spine. </w:t>
      </w:r>
      <w:r w:rsidRPr="00867FBA">
        <w:rPr>
          <w:b/>
          <w:szCs w:val="28"/>
          <w:lang w:val="en-US"/>
        </w:rPr>
        <w:t>–</w:t>
      </w:r>
      <w:r w:rsidRPr="00C45915">
        <w:rPr>
          <w:b/>
          <w:szCs w:val="28"/>
          <w:lang w:val="en-US"/>
        </w:rPr>
        <w:t xml:space="preserve"> Vol.</w:t>
      </w:r>
      <w:r w:rsidRPr="00621E9E">
        <w:rPr>
          <w:b/>
          <w:szCs w:val="28"/>
          <w:lang w:val="en-US"/>
        </w:rPr>
        <w:t xml:space="preserve"> </w:t>
      </w:r>
      <w:r w:rsidRPr="00C45915">
        <w:rPr>
          <w:b/>
          <w:szCs w:val="28"/>
          <w:lang w:val="en-US"/>
        </w:rPr>
        <w:t xml:space="preserve">10. </w:t>
      </w:r>
      <w:r w:rsidRPr="00867FBA">
        <w:rPr>
          <w:b/>
          <w:szCs w:val="28"/>
          <w:lang w:val="en-US"/>
        </w:rPr>
        <w:t>–</w:t>
      </w:r>
      <w:r w:rsidRPr="00C45915">
        <w:rPr>
          <w:b/>
          <w:szCs w:val="28"/>
          <w:lang w:val="en-US"/>
        </w:rPr>
        <w:t xml:space="preserve"> </w:t>
      </w:r>
      <w:r w:rsidRPr="00867FBA">
        <w:rPr>
          <w:b/>
          <w:szCs w:val="28"/>
          <w:lang w:val="en-US"/>
        </w:rPr>
        <w:t>№</w:t>
      </w:r>
      <w:r w:rsidRPr="00621E9E">
        <w:rPr>
          <w:b/>
          <w:szCs w:val="28"/>
          <w:lang w:val="en-US"/>
        </w:rPr>
        <w:t xml:space="preserve"> </w:t>
      </w:r>
      <w:r w:rsidRPr="00C45915">
        <w:rPr>
          <w:b/>
          <w:szCs w:val="28"/>
          <w:lang w:val="en-US"/>
        </w:rPr>
        <w:t xml:space="preserve">1. </w:t>
      </w:r>
      <w:r w:rsidRPr="00867FBA">
        <w:rPr>
          <w:b/>
          <w:szCs w:val="28"/>
          <w:lang w:val="en-US"/>
        </w:rPr>
        <w:t>–</w:t>
      </w:r>
      <w:r w:rsidRPr="00C45915">
        <w:rPr>
          <w:b/>
          <w:szCs w:val="28"/>
          <w:lang w:val="en-US"/>
        </w:rPr>
        <w:t xml:space="preserve"> 1985. </w:t>
      </w:r>
      <w:r w:rsidRPr="00867FBA">
        <w:rPr>
          <w:b/>
          <w:szCs w:val="28"/>
          <w:lang w:val="en-US"/>
        </w:rPr>
        <w:t>–</w:t>
      </w:r>
      <w:r w:rsidRPr="00C45915">
        <w:rPr>
          <w:b/>
          <w:szCs w:val="28"/>
          <w:lang w:val="en-US"/>
        </w:rPr>
        <w:t xml:space="preserve"> P.</w:t>
      </w:r>
      <w:r w:rsidRPr="00621E9E">
        <w:rPr>
          <w:b/>
          <w:szCs w:val="28"/>
          <w:lang w:val="en-US"/>
        </w:rPr>
        <w:t xml:space="preserve"> </w:t>
      </w:r>
      <w:r w:rsidRPr="00C45915">
        <w:rPr>
          <w:b/>
          <w:szCs w:val="28"/>
          <w:lang w:val="en-US"/>
        </w:rPr>
        <w:t>59-63.</w:t>
      </w:r>
    </w:p>
    <w:p w:rsidR="00FE617D" w:rsidRPr="00C45915" w:rsidRDefault="00FE617D" w:rsidP="004753B9">
      <w:pPr>
        <w:pStyle w:val="affffffff5"/>
        <w:numPr>
          <w:ilvl w:val="0"/>
          <w:numId w:val="68"/>
        </w:numPr>
        <w:suppressAutoHyphens w:val="0"/>
        <w:spacing w:after="0" w:line="360" w:lineRule="auto"/>
        <w:ind w:hanging="720"/>
        <w:jc w:val="both"/>
        <w:rPr>
          <w:b/>
          <w:bCs/>
          <w:szCs w:val="28"/>
          <w:lang w:val="en-US"/>
        </w:rPr>
      </w:pPr>
      <w:r w:rsidRPr="00C45915">
        <w:rPr>
          <w:b/>
          <w:bCs/>
          <w:szCs w:val="28"/>
          <w:lang w:val="en-US"/>
        </w:rPr>
        <w:t>Johansen J</w:t>
      </w:r>
      <w:r>
        <w:rPr>
          <w:b/>
          <w:bCs/>
          <w:szCs w:val="28"/>
          <w:lang w:val="en-US"/>
        </w:rPr>
        <w:t>. </w:t>
      </w:r>
      <w:r w:rsidRPr="00C45915">
        <w:rPr>
          <w:b/>
          <w:bCs/>
          <w:szCs w:val="28"/>
          <w:lang w:val="en-US"/>
        </w:rPr>
        <w:t>G. Computed tomography in assessment of myelographic nerve root compression in the lateral recess</w:t>
      </w:r>
      <w:r>
        <w:rPr>
          <w:b/>
          <w:bCs/>
          <w:szCs w:val="28"/>
          <w:lang w:val="en-US"/>
        </w:rPr>
        <w:t xml:space="preserve"> / </w:t>
      </w:r>
      <w:r w:rsidRPr="00C45915">
        <w:rPr>
          <w:b/>
          <w:bCs/>
          <w:szCs w:val="28"/>
          <w:lang w:val="en-US"/>
        </w:rPr>
        <w:t>J</w:t>
      </w:r>
      <w:r>
        <w:rPr>
          <w:b/>
          <w:bCs/>
          <w:szCs w:val="28"/>
          <w:lang w:val="en-US"/>
        </w:rPr>
        <w:t>.</w:t>
      </w:r>
      <w:r w:rsidRPr="00C45915">
        <w:rPr>
          <w:b/>
          <w:bCs/>
          <w:szCs w:val="28"/>
          <w:lang w:val="en-US"/>
        </w:rPr>
        <w:t>G.</w:t>
      </w:r>
      <w:r>
        <w:rPr>
          <w:b/>
          <w:bCs/>
          <w:szCs w:val="28"/>
          <w:lang w:val="en-US"/>
        </w:rPr>
        <w:t xml:space="preserve"> </w:t>
      </w:r>
      <w:r w:rsidRPr="00C45915">
        <w:rPr>
          <w:b/>
          <w:bCs/>
          <w:szCs w:val="28"/>
          <w:lang w:val="en-US"/>
        </w:rPr>
        <w:t>Johansen // Spine.</w:t>
      </w:r>
      <w:r w:rsidRPr="00A431A3">
        <w:rPr>
          <w:b/>
          <w:bCs/>
          <w:szCs w:val="28"/>
          <w:lang w:val="en-US"/>
        </w:rPr>
        <w:t xml:space="preserve"> </w:t>
      </w:r>
      <w:r w:rsidRPr="00A431A3">
        <w:rPr>
          <w:b/>
          <w:szCs w:val="28"/>
          <w:lang w:val="en-US"/>
        </w:rPr>
        <w:t xml:space="preserve">– </w:t>
      </w:r>
      <w:r w:rsidRPr="00C45915">
        <w:rPr>
          <w:b/>
          <w:bCs/>
          <w:szCs w:val="28"/>
          <w:lang w:val="en-US"/>
        </w:rPr>
        <w:t xml:space="preserve">1986. </w:t>
      </w:r>
      <w:r w:rsidRPr="00A431A3">
        <w:rPr>
          <w:b/>
          <w:szCs w:val="28"/>
          <w:lang w:val="en-US"/>
        </w:rPr>
        <w:t>–</w:t>
      </w:r>
      <w:r w:rsidRPr="00C45915">
        <w:rPr>
          <w:b/>
          <w:bCs/>
          <w:szCs w:val="28"/>
          <w:lang w:val="en-US"/>
        </w:rPr>
        <w:t xml:space="preserve"> Vol.</w:t>
      </w:r>
      <w:r>
        <w:rPr>
          <w:b/>
          <w:bCs/>
          <w:szCs w:val="28"/>
          <w:lang w:val="en-US"/>
        </w:rPr>
        <w:t> </w:t>
      </w:r>
      <w:r w:rsidRPr="00C45915">
        <w:rPr>
          <w:b/>
          <w:bCs/>
          <w:szCs w:val="28"/>
          <w:lang w:val="en-US"/>
        </w:rPr>
        <w:t>11, №</w:t>
      </w:r>
      <w:r w:rsidRPr="00A431A3">
        <w:rPr>
          <w:b/>
          <w:bCs/>
          <w:szCs w:val="28"/>
          <w:lang w:val="en-US"/>
        </w:rPr>
        <w:t xml:space="preserve"> </w:t>
      </w:r>
      <w:r w:rsidRPr="00C45915">
        <w:rPr>
          <w:b/>
          <w:bCs/>
          <w:szCs w:val="28"/>
          <w:lang w:val="en-US"/>
        </w:rPr>
        <w:t xml:space="preserve">5. </w:t>
      </w:r>
      <w:r w:rsidRPr="00A431A3">
        <w:rPr>
          <w:b/>
          <w:szCs w:val="28"/>
          <w:lang w:val="en-US"/>
        </w:rPr>
        <w:t>–</w:t>
      </w:r>
      <w:r w:rsidRPr="00C45915">
        <w:rPr>
          <w:b/>
          <w:bCs/>
          <w:szCs w:val="28"/>
          <w:lang w:val="en-US"/>
        </w:rPr>
        <w:t xml:space="preserve"> P.</w:t>
      </w:r>
      <w:r w:rsidRPr="00A431A3">
        <w:rPr>
          <w:b/>
          <w:bCs/>
          <w:szCs w:val="28"/>
          <w:lang w:val="en-US"/>
        </w:rPr>
        <w:t xml:space="preserve"> </w:t>
      </w:r>
      <w:r w:rsidRPr="00C45915">
        <w:rPr>
          <w:b/>
          <w:bCs/>
          <w:szCs w:val="28"/>
          <w:lang w:val="en-US"/>
        </w:rPr>
        <w:t>492-495.</w:t>
      </w:r>
    </w:p>
    <w:p w:rsidR="00FE617D" w:rsidRPr="00C45915" w:rsidRDefault="00FE617D" w:rsidP="004753B9">
      <w:pPr>
        <w:pStyle w:val="affffffff5"/>
        <w:numPr>
          <w:ilvl w:val="0"/>
          <w:numId w:val="68"/>
        </w:numPr>
        <w:suppressAutoHyphens w:val="0"/>
        <w:spacing w:after="0" w:line="360" w:lineRule="auto"/>
        <w:ind w:hanging="720"/>
        <w:jc w:val="both"/>
        <w:rPr>
          <w:b/>
          <w:szCs w:val="28"/>
          <w:lang w:val="en-US"/>
        </w:rPr>
      </w:pPr>
      <w:r>
        <w:rPr>
          <w:b/>
          <w:szCs w:val="28"/>
          <w:lang w:val="en-US"/>
        </w:rPr>
        <w:t>Johnsson K. E.</w:t>
      </w:r>
      <w:r w:rsidRPr="00C45915">
        <w:rPr>
          <w:b/>
          <w:szCs w:val="28"/>
          <w:lang w:val="en-US"/>
        </w:rPr>
        <w:t xml:space="preserve"> Preoperative and postoperative instability in lumbar spinal stenosis</w:t>
      </w:r>
      <w:r>
        <w:rPr>
          <w:b/>
          <w:szCs w:val="28"/>
          <w:lang w:val="en-US"/>
        </w:rPr>
        <w:t xml:space="preserve"> / </w:t>
      </w:r>
      <w:r w:rsidRPr="00C45915">
        <w:rPr>
          <w:b/>
          <w:szCs w:val="28"/>
          <w:lang w:val="en-US"/>
        </w:rPr>
        <w:t>K.E.</w:t>
      </w:r>
      <w:r>
        <w:rPr>
          <w:b/>
          <w:szCs w:val="28"/>
          <w:lang w:val="en-US"/>
        </w:rPr>
        <w:t xml:space="preserve"> </w:t>
      </w:r>
      <w:r w:rsidRPr="00C45915">
        <w:rPr>
          <w:b/>
          <w:szCs w:val="28"/>
          <w:lang w:val="en-US"/>
        </w:rPr>
        <w:t>Johnsson, I.</w:t>
      </w:r>
      <w:r>
        <w:rPr>
          <w:b/>
          <w:szCs w:val="28"/>
          <w:lang w:val="en-US"/>
        </w:rPr>
        <w:t xml:space="preserve"> </w:t>
      </w:r>
      <w:r w:rsidRPr="00C45915">
        <w:rPr>
          <w:b/>
          <w:szCs w:val="28"/>
          <w:lang w:val="en-US"/>
        </w:rPr>
        <w:t>Redlund-Johnell, A. Uden</w:t>
      </w:r>
      <w:r>
        <w:rPr>
          <w:b/>
          <w:szCs w:val="28"/>
          <w:lang w:val="en-US"/>
        </w:rPr>
        <w:t>,</w:t>
      </w:r>
      <w:r w:rsidRPr="00C45915">
        <w:rPr>
          <w:b/>
          <w:szCs w:val="28"/>
          <w:lang w:val="en-US"/>
        </w:rPr>
        <w:t xml:space="preserve"> S. Wilner // Spine. – 1989. – Vol.</w:t>
      </w:r>
      <w:r w:rsidRPr="00A431A3">
        <w:rPr>
          <w:b/>
          <w:szCs w:val="28"/>
          <w:lang w:val="en-US"/>
        </w:rPr>
        <w:t xml:space="preserve"> </w:t>
      </w:r>
      <w:r w:rsidRPr="00C45915">
        <w:rPr>
          <w:b/>
          <w:szCs w:val="28"/>
          <w:lang w:val="en-US"/>
        </w:rPr>
        <w:t>14. – P. 591-593.</w:t>
      </w:r>
    </w:p>
    <w:p w:rsidR="00FE617D" w:rsidRPr="00C45915" w:rsidRDefault="00FE617D" w:rsidP="004753B9">
      <w:pPr>
        <w:pStyle w:val="affffffff5"/>
        <w:numPr>
          <w:ilvl w:val="0"/>
          <w:numId w:val="68"/>
        </w:numPr>
        <w:suppressAutoHyphens w:val="0"/>
        <w:spacing w:after="0" w:line="360" w:lineRule="auto"/>
        <w:ind w:hanging="720"/>
        <w:jc w:val="both"/>
        <w:rPr>
          <w:b/>
          <w:szCs w:val="28"/>
          <w:lang w:val="en-US"/>
        </w:rPr>
      </w:pPr>
      <w:r w:rsidRPr="00C45915">
        <w:rPr>
          <w:b/>
          <w:szCs w:val="28"/>
          <w:lang w:val="en-US"/>
        </w:rPr>
        <w:t>Jonsson</w:t>
      </w:r>
      <w:r w:rsidRPr="00B254D0">
        <w:rPr>
          <w:b/>
          <w:szCs w:val="28"/>
          <w:lang w:val="en-US"/>
        </w:rPr>
        <w:t xml:space="preserve"> </w:t>
      </w:r>
      <w:r w:rsidRPr="00C45915">
        <w:rPr>
          <w:b/>
          <w:szCs w:val="28"/>
          <w:lang w:val="en-US"/>
        </w:rPr>
        <w:t>B</w:t>
      </w:r>
      <w:r>
        <w:rPr>
          <w:b/>
          <w:szCs w:val="28"/>
          <w:lang w:val="en-US"/>
        </w:rPr>
        <w:t>.</w:t>
      </w:r>
      <w:r w:rsidRPr="00C45915">
        <w:rPr>
          <w:b/>
          <w:szCs w:val="28"/>
          <w:lang w:val="en-US"/>
        </w:rPr>
        <w:t xml:space="preserve"> Repeat decompression of lumbar nerve roots </w:t>
      </w:r>
      <w:r>
        <w:rPr>
          <w:b/>
          <w:szCs w:val="28"/>
          <w:lang w:val="en-US"/>
        </w:rPr>
        <w:t xml:space="preserve">/ </w:t>
      </w:r>
      <w:r w:rsidRPr="00C45915">
        <w:rPr>
          <w:b/>
          <w:szCs w:val="28"/>
          <w:lang w:val="en-US"/>
        </w:rPr>
        <w:t>B</w:t>
      </w:r>
      <w:r>
        <w:rPr>
          <w:b/>
          <w:szCs w:val="28"/>
          <w:lang w:val="en-US"/>
        </w:rPr>
        <w:t xml:space="preserve">. </w:t>
      </w:r>
      <w:r w:rsidRPr="00C45915">
        <w:rPr>
          <w:b/>
          <w:szCs w:val="28"/>
          <w:lang w:val="en-US"/>
        </w:rPr>
        <w:t>Jonsson, B</w:t>
      </w:r>
      <w:r>
        <w:rPr>
          <w:b/>
          <w:szCs w:val="28"/>
          <w:lang w:val="en-US"/>
        </w:rPr>
        <w:t>.</w:t>
      </w:r>
      <w:r w:rsidRPr="006828F2">
        <w:rPr>
          <w:b/>
          <w:szCs w:val="28"/>
          <w:lang w:val="en-US"/>
        </w:rPr>
        <w:t> </w:t>
      </w:r>
      <w:r w:rsidRPr="00C45915">
        <w:rPr>
          <w:b/>
          <w:szCs w:val="28"/>
          <w:lang w:val="en-US"/>
        </w:rPr>
        <w:t>Stromqvist</w:t>
      </w:r>
      <w:r w:rsidRPr="00B254D0">
        <w:rPr>
          <w:b/>
          <w:szCs w:val="28"/>
          <w:lang w:val="en-US"/>
        </w:rPr>
        <w:t xml:space="preserve"> </w:t>
      </w:r>
      <w:r w:rsidRPr="00C45915">
        <w:rPr>
          <w:b/>
          <w:szCs w:val="28"/>
          <w:lang w:val="en-US"/>
        </w:rPr>
        <w:t>// J. Bone Joint Suvg [Br]. –</w:t>
      </w:r>
      <w:r w:rsidRPr="00A431A3">
        <w:rPr>
          <w:b/>
          <w:szCs w:val="28"/>
          <w:lang w:val="en-US"/>
        </w:rPr>
        <w:t xml:space="preserve"> </w:t>
      </w:r>
      <w:r w:rsidRPr="00C45915">
        <w:rPr>
          <w:b/>
          <w:szCs w:val="28"/>
          <w:lang w:val="en-US"/>
        </w:rPr>
        <w:t>1993. – Vol. 75-B. – P. 894-897.</w:t>
      </w:r>
    </w:p>
    <w:p w:rsidR="00FE617D" w:rsidRPr="00C45915" w:rsidRDefault="00FE617D" w:rsidP="004753B9">
      <w:pPr>
        <w:pStyle w:val="affffffff5"/>
        <w:numPr>
          <w:ilvl w:val="0"/>
          <w:numId w:val="68"/>
        </w:numPr>
        <w:suppressAutoHyphens w:val="0"/>
        <w:spacing w:after="0" w:line="360" w:lineRule="auto"/>
        <w:ind w:hanging="720"/>
        <w:jc w:val="both"/>
        <w:rPr>
          <w:b/>
          <w:szCs w:val="28"/>
          <w:lang w:val="en-US"/>
        </w:rPr>
      </w:pPr>
      <w:r>
        <w:rPr>
          <w:b/>
          <w:szCs w:val="28"/>
          <w:lang w:val="en-US"/>
        </w:rPr>
        <w:t>Jönsson B.</w:t>
      </w:r>
      <w:r w:rsidRPr="00C45915">
        <w:rPr>
          <w:b/>
          <w:szCs w:val="28"/>
          <w:lang w:val="en-US"/>
        </w:rPr>
        <w:t xml:space="preserve"> Symptoms and signs in degeneration of the lumfar spine. A</w:t>
      </w:r>
      <w:r w:rsidRPr="006828F2">
        <w:rPr>
          <w:b/>
          <w:szCs w:val="28"/>
          <w:lang w:val="en-US"/>
        </w:rPr>
        <w:t> </w:t>
      </w:r>
      <w:r w:rsidRPr="00C45915">
        <w:rPr>
          <w:b/>
          <w:szCs w:val="28"/>
          <w:lang w:val="en-US"/>
        </w:rPr>
        <w:t>prospective</w:t>
      </w:r>
      <w:r w:rsidRPr="00FE617D">
        <w:rPr>
          <w:b/>
          <w:szCs w:val="28"/>
          <w:lang w:val="en-US"/>
        </w:rPr>
        <w:t xml:space="preserve">, </w:t>
      </w:r>
      <w:r w:rsidRPr="00C45915">
        <w:rPr>
          <w:b/>
          <w:szCs w:val="28"/>
          <w:lang w:val="en-US"/>
        </w:rPr>
        <w:t>consecutive</w:t>
      </w:r>
      <w:r w:rsidRPr="00FE617D">
        <w:rPr>
          <w:b/>
          <w:szCs w:val="28"/>
          <w:lang w:val="en-US"/>
        </w:rPr>
        <w:t xml:space="preserve"> </w:t>
      </w:r>
      <w:r w:rsidRPr="00C45915">
        <w:rPr>
          <w:b/>
          <w:szCs w:val="28"/>
          <w:lang w:val="en-US"/>
        </w:rPr>
        <w:t>study</w:t>
      </w:r>
      <w:r w:rsidRPr="00FE617D">
        <w:rPr>
          <w:b/>
          <w:szCs w:val="28"/>
          <w:lang w:val="en-US"/>
        </w:rPr>
        <w:t xml:space="preserve"> </w:t>
      </w:r>
      <w:r w:rsidRPr="00C45915">
        <w:rPr>
          <w:b/>
          <w:szCs w:val="28"/>
          <w:lang w:val="en-US"/>
        </w:rPr>
        <w:t>of</w:t>
      </w:r>
      <w:r w:rsidRPr="00FE617D">
        <w:rPr>
          <w:b/>
          <w:szCs w:val="28"/>
          <w:lang w:val="en-US"/>
        </w:rPr>
        <w:t xml:space="preserve"> 300 </w:t>
      </w:r>
      <w:r w:rsidRPr="00C45915">
        <w:rPr>
          <w:b/>
          <w:szCs w:val="28"/>
          <w:lang w:val="en-US"/>
        </w:rPr>
        <w:t>operated</w:t>
      </w:r>
      <w:r w:rsidRPr="00FE617D">
        <w:rPr>
          <w:b/>
          <w:szCs w:val="28"/>
          <w:lang w:val="en-US"/>
        </w:rPr>
        <w:t xml:space="preserve"> </w:t>
      </w:r>
      <w:r w:rsidRPr="00C45915">
        <w:rPr>
          <w:b/>
          <w:szCs w:val="28"/>
          <w:lang w:val="en-US"/>
        </w:rPr>
        <w:t>patients</w:t>
      </w:r>
      <w:r>
        <w:rPr>
          <w:b/>
          <w:szCs w:val="28"/>
          <w:lang w:val="en-US"/>
        </w:rPr>
        <w:t xml:space="preserve"> / </w:t>
      </w:r>
      <w:r w:rsidRPr="00C45915">
        <w:rPr>
          <w:b/>
          <w:szCs w:val="28"/>
          <w:lang w:val="en-US"/>
        </w:rPr>
        <w:t>B.</w:t>
      </w:r>
      <w:r>
        <w:rPr>
          <w:b/>
          <w:szCs w:val="28"/>
          <w:lang w:val="en-US"/>
        </w:rPr>
        <w:t> </w:t>
      </w:r>
      <w:r w:rsidRPr="00C45915">
        <w:rPr>
          <w:b/>
          <w:szCs w:val="28"/>
          <w:lang w:val="en-US"/>
        </w:rPr>
        <w:t>Jönsson, B.</w:t>
      </w:r>
      <w:r w:rsidRPr="006828F2">
        <w:rPr>
          <w:b/>
          <w:szCs w:val="28"/>
          <w:lang w:val="en-US"/>
        </w:rPr>
        <w:t> </w:t>
      </w:r>
      <w:r w:rsidRPr="00C45915">
        <w:rPr>
          <w:b/>
          <w:szCs w:val="28"/>
          <w:lang w:val="en-US"/>
        </w:rPr>
        <w:t>Stromqvist //</w:t>
      </w:r>
      <w:r w:rsidRPr="00FE617D">
        <w:rPr>
          <w:b/>
          <w:szCs w:val="28"/>
          <w:lang w:val="en-US"/>
        </w:rPr>
        <w:t xml:space="preserve"> </w:t>
      </w:r>
      <w:r w:rsidRPr="00C45915">
        <w:rPr>
          <w:b/>
          <w:szCs w:val="28"/>
          <w:lang w:val="en-US"/>
        </w:rPr>
        <w:t>J</w:t>
      </w:r>
      <w:r w:rsidRPr="00FE617D">
        <w:rPr>
          <w:b/>
          <w:szCs w:val="28"/>
          <w:lang w:val="en-US"/>
        </w:rPr>
        <w:t>.</w:t>
      </w:r>
      <w:r>
        <w:rPr>
          <w:b/>
          <w:szCs w:val="28"/>
          <w:lang w:val="en-US"/>
        </w:rPr>
        <w:t> </w:t>
      </w:r>
      <w:r w:rsidRPr="00C45915">
        <w:rPr>
          <w:b/>
          <w:szCs w:val="28"/>
          <w:lang w:val="en-US"/>
        </w:rPr>
        <w:t>Bone</w:t>
      </w:r>
      <w:r w:rsidRPr="00FE617D">
        <w:rPr>
          <w:b/>
          <w:szCs w:val="28"/>
          <w:lang w:val="en-US"/>
        </w:rPr>
        <w:t xml:space="preserve"> </w:t>
      </w:r>
      <w:r w:rsidRPr="00C45915">
        <w:rPr>
          <w:b/>
          <w:szCs w:val="28"/>
          <w:lang w:val="en-US"/>
        </w:rPr>
        <w:t>and Joint</w:t>
      </w:r>
      <w:r w:rsidRPr="00FE617D">
        <w:rPr>
          <w:b/>
          <w:szCs w:val="28"/>
          <w:lang w:val="en-US"/>
        </w:rPr>
        <w:t xml:space="preserve"> </w:t>
      </w:r>
      <w:r w:rsidRPr="00C45915">
        <w:rPr>
          <w:b/>
          <w:szCs w:val="28"/>
          <w:lang w:val="en-US"/>
        </w:rPr>
        <w:t>Surg</w:t>
      </w:r>
      <w:r w:rsidRPr="00FE617D">
        <w:rPr>
          <w:b/>
          <w:szCs w:val="28"/>
          <w:lang w:val="en-US"/>
        </w:rPr>
        <w:t>.</w:t>
      </w:r>
      <w:r>
        <w:rPr>
          <w:b/>
          <w:szCs w:val="28"/>
          <w:lang w:val="en-US"/>
        </w:rPr>
        <w:t xml:space="preserve"> – 1993. – Vol.</w:t>
      </w:r>
      <w:r w:rsidRPr="00A27C9A">
        <w:rPr>
          <w:b/>
          <w:szCs w:val="28"/>
          <w:lang w:val="en-US"/>
        </w:rPr>
        <w:t xml:space="preserve"> </w:t>
      </w:r>
      <w:r w:rsidRPr="00C45915">
        <w:rPr>
          <w:b/>
          <w:szCs w:val="28"/>
          <w:lang w:val="en-US"/>
        </w:rPr>
        <w:t xml:space="preserve">75-B, № 3. – </w:t>
      </w:r>
      <w:r w:rsidRPr="006828F2">
        <w:rPr>
          <w:b/>
          <w:szCs w:val="28"/>
          <w:lang w:val="en-US"/>
        </w:rPr>
        <w:br/>
      </w:r>
      <w:proofErr w:type="gramStart"/>
      <w:r w:rsidRPr="00C45915">
        <w:rPr>
          <w:b/>
          <w:szCs w:val="28"/>
        </w:rPr>
        <w:t>Р</w:t>
      </w:r>
      <w:r w:rsidRPr="00C45915">
        <w:rPr>
          <w:b/>
          <w:szCs w:val="28"/>
          <w:lang w:val="en-US"/>
        </w:rPr>
        <w:t>. 381</w:t>
      </w:r>
      <w:proofErr w:type="gramEnd"/>
      <w:r w:rsidRPr="00C45915">
        <w:rPr>
          <w:b/>
          <w:szCs w:val="28"/>
          <w:lang w:val="en-US"/>
        </w:rPr>
        <w:t>-385.</w:t>
      </w:r>
    </w:p>
    <w:p w:rsidR="00FE617D" w:rsidRPr="00122625" w:rsidRDefault="00FE617D" w:rsidP="004753B9">
      <w:pPr>
        <w:pStyle w:val="affffffff6"/>
        <w:numPr>
          <w:ilvl w:val="0"/>
          <w:numId w:val="68"/>
        </w:numPr>
        <w:tabs>
          <w:tab w:val="clear" w:pos="644"/>
        </w:tabs>
        <w:suppressAutoHyphens w:val="0"/>
        <w:spacing w:before="0" w:after="0" w:line="360" w:lineRule="auto"/>
        <w:ind w:hanging="720"/>
        <w:jc w:val="both"/>
        <w:rPr>
          <w:sz w:val="28"/>
          <w:szCs w:val="28"/>
          <w:lang w:val="en-US"/>
        </w:rPr>
      </w:pPr>
      <w:r w:rsidRPr="00C45915">
        <w:rPr>
          <w:sz w:val="28"/>
          <w:szCs w:val="28"/>
          <w:lang w:val="en-US"/>
        </w:rPr>
        <w:t>Kambin</w:t>
      </w:r>
      <w:r w:rsidRPr="0042544F">
        <w:rPr>
          <w:sz w:val="28"/>
          <w:szCs w:val="28"/>
          <w:lang w:val="en-US"/>
        </w:rPr>
        <w:t xml:space="preserve"> </w:t>
      </w:r>
      <w:r w:rsidRPr="00C45915">
        <w:rPr>
          <w:sz w:val="28"/>
          <w:szCs w:val="28"/>
          <w:lang w:val="en-US"/>
        </w:rPr>
        <w:t>P</w:t>
      </w:r>
      <w:r>
        <w:rPr>
          <w:sz w:val="28"/>
          <w:szCs w:val="28"/>
          <w:lang w:val="en-US"/>
        </w:rPr>
        <w:t>.</w:t>
      </w:r>
      <w:r w:rsidRPr="0042544F">
        <w:rPr>
          <w:sz w:val="28"/>
          <w:szCs w:val="28"/>
          <w:lang w:val="en-US"/>
        </w:rPr>
        <w:t xml:space="preserve"> </w:t>
      </w:r>
      <w:r w:rsidRPr="00C45915">
        <w:rPr>
          <w:sz w:val="28"/>
          <w:szCs w:val="28"/>
          <w:lang w:val="en-US"/>
        </w:rPr>
        <w:t>A</w:t>
      </w:r>
      <w:r w:rsidRPr="0042544F">
        <w:rPr>
          <w:sz w:val="28"/>
          <w:szCs w:val="28"/>
          <w:lang w:val="en-US"/>
        </w:rPr>
        <w:t xml:space="preserve"> </w:t>
      </w:r>
      <w:r w:rsidRPr="00C45915">
        <w:rPr>
          <w:sz w:val="28"/>
          <w:szCs w:val="28"/>
          <w:lang w:val="en-US"/>
        </w:rPr>
        <w:t>multicenter</w:t>
      </w:r>
      <w:r w:rsidRPr="0042544F">
        <w:rPr>
          <w:sz w:val="28"/>
          <w:szCs w:val="28"/>
          <w:lang w:val="en-US"/>
        </w:rPr>
        <w:t xml:space="preserve"> </w:t>
      </w:r>
      <w:r w:rsidRPr="00C45915">
        <w:rPr>
          <w:sz w:val="28"/>
          <w:szCs w:val="28"/>
          <w:lang w:val="en-US"/>
        </w:rPr>
        <w:t>analysis</w:t>
      </w:r>
      <w:r w:rsidRPr="0042544F">
        <w:rPr>
          <w:sz w:val="28"/>
          <w:szCs w:val="28"/>
          <w:lang w:val="en-US"/>
        </w:rPr>
        <w:t xml:space="preserve"> </w:t>
      </w:r>
      <w:r w:rsidRPr="00C45915">
        <w:rPr>
          <w:sz w:val="28"/>
          <w:szCs w:val="28"/>
          <w:lang w:val="en-US"/>
        </w:rPr>
        <w:t>of</w:t>
      </w:r>
      <w:r w:rsidRPr="0042544F">
        <w:rPr>
          <w:sz w:val="28"/>
          <w:szCs w:val="28"/>
          <w:lang w:val="en-US"/>
        </w:rPr>
        <w:t xml:space="preserve"> </w:t>
      </w:r>
      <w:r w:rsidRPr="00C45915">
        <w:rPr>
          <w:sz w:val="28"/>
          <w:szCs w:val="28"/>
          <w:lang w:val="en-US"/>
        </w:rPr>
        <w:t>percutaneus</w:t>
      </w:r>
      <w:r w:rsidRPr="0042544F">
        <w:rPr>
          <w:sz w:val="28"/>
          <w:szCs w:val="28"/>
          <w:lang w:val="en-US"/>
        </w:rPr>
        <w:t xml:space="preserve"> </w:t>
      </w:r>
      <w:r w:rsidRPr="00C45915">
        <w:rPr>
          <w:sz w:val="28"/>
          <w:szCs w:val="28"/>
          <w:lang w:val="en-US"/>
        </w:rPr>
        <w:t>discectomy</w:t>
      </w:r>
      <w:r>
        <w:rPr>
          <w:sz w:val="28"/>
          <w:szCs w:val="28"/>
          <w:lang w:val="en-US"/>
        </w:rPr>
        <w:t xml:space="preserve"> / </w:t>
      </w:r>
      <w:r w:rsidRPr="00C45915">
        <w:rPr>
          <w:sz w:val="28"/>
          <w:szCs w:val="28"/>
          <w:lang w:val="en-US"/>
        </w:rPr>
        <w:t>P</w:t>
      </w:r>
      <w:r w:rsidRPr="0042544F">
        <w:rPr>
          <w:sz w:val="28"/>
          <w:szCs w:val="28"/>
          <w:lang w:val="en-US"/>
        </w:rPr>
        <w:t>.</w:t>
      </w:r>
      <w:r>
        <w:rPr>
          <w:sz w:val="28"/>
          <w:szCs w:val="28"/>
          <w:lang w:val="en-US"/>
        </w:rPr>
        <w:t xml:space="preserve"> </w:t>
      </w:r>
      <w:r w:rsidRPr="00C45915">
        <w:rPr>
          <w:sz w:val="28"/>
          <w:szCs w:val="28"/>
          <w:lang w:val="en-US"/>
        </w:rPr>
        <w:t>Kambin</w:t>
      </w:r>
      <w:r w:rsidRPr="0042544F">
        <w:rPr>
          <w:sz w:val="28"/>
          <w:szCs w:val="28"/>
          <w:lang w:val="en-US"/>
        </w:rPr>
        <w:t xml:space="preserve">, </w:t>
      </w:r>
      <w:r w:rsidRPr="00C45915">
        <w:rPr>
          <w:sz w:val="28"/>
          <w:szCs w:val="28"/>
          <w:lang w:val="en-US"/>
        </w:rPr>
        <w:t>J</w:t>
      </w:r>
      <w:r w:rsidRPr="0042544F">
        <w:rPr>
          <w:sz w:val="28"/>
          <w:szCs w:val="28"/>
          <w:lang w:val="en-US"/>
        </w:rPr>
        <w:t>.</w:t>
      </w:r>
      <w:r w:rsidRPr="00C45915">
        <w:rPr>
          <w:sz w:val="28"/>
          <w:szCs w:val="28"/>
          <w:lang w:val="en-US"/>
        </w:rPr>
        <w:t>L</w:t>
      </w:r>
      <w:r w:rsidRPr="0042544F">
        <w:rPr>
          <w:sz w:val="28"/>
          <w:szCs w:val="28"/>
          <w:lang w:val="en-US"/>
        </w:rPr>
        <w:t xml:space="preserve">. </w:t>
      </w:r>
      <w:r w:rsidRPr="00C45915">
        <w:rPr>
          <w:sz w:val="28"/>
          <w:szCs w:val="28"/>
          <w:lang w:val="en-US"/>
        </w:rPr>
        <w:t>Schaffer</w:t>
      </w:r>
      <w:r w:rsidRPr="0042544F">
        <w:rPr>
          <w:sz w:val="28"/>
          <w:szCs w:val="28"/>
          <w:lang w:val="en-US"/>
        </w:rPr>
        <w:t xml:space="preserve"> // </w:t>
      </w:r>
      <w:r w:rsidRPr="00C45915">
        <w:rPr>
          <w:sz w:val="28"/>
          <w:szCs w:val="28"/>
          <w:lang w:val="en-US"/>
        </w:rPr>
        <w:t>Spine</w:t>
      </w:r>
      <w:r w:rsidRPr="0042544F">
        <w:rPr>
          <w:sz w:val="28"/>
          <w:szCs w:val="28"/>
          <w:lang w:val="en-US"/>
        </w:rPr>
        <w:t xml:space="preserve">. – 1991. – </w:t>
      </w:r>
      <w:r w:rsidRPr="00C45915">
        <w:rPr>
          <w:sz w:val="28"/>
          <w:szCs w:val="28"/>
          <w:lang w:val="en-US"/>
        </w:rPr>
        <w:t>Vol</w:t>
      </w:r>
      <w:r w:rsidRPr="0042544F">
        <w:rPr>
          <w:sz w:val="28"/>
          <w:szCs w:val="28"/>
          <w:lang w:val="en-US"/>
        </w:rPr>
        <w:t>. 16,</w:t>
      </w:r>
      <w:r>
        <w:rPr>
          <w:sz w:val="28"/>
          <w:szCs w:val="28"/>
          <w:lang w:val="en-US"/>
        </w:rPr>
        <w:t xml:space="preserve"> №</w:t>
      </w:r>
      <w:r w:rsidRPr="0042544F">
        <w:rPr>
          <w:sz w:val="28"/>
          <w:szCs w:val="28"/>
          <w:lang w:val="en-US"/>
        </w:rPr>
        <w:t xml:space="preserve"> 7. – </w:t>
      </w:r>
      <w:r w:rsidRPr="00C45915">
        <w:rPr>
          <w:sz w:val="28"/>
          <w:szCs w:val="28"/>
          <w:lang w:val="en-US"/>
        </w:rPr>
        <w:t>P</w:t>
      </w:r>
      <w:r w:rsidRPr="00122625">
        <w:rPr>
          <w:sz w:val="28"/>
          <w:szCs w:val="28"/>
          <w:lang w:val="en-US"/>
        </w:rPr>
        <w:t xml:space="preserve">. </w:t>
      </w:r>
      <w:r w:rsidRPr="0042544F">
        <w:rPr>
          <w:sz w:val="28"/>
          <w:szCs w:val="28"/>
          <w:lang w:val="en-US"/>
        </w:rPr>
        <w:t>8</w:t>
      </w:r>
      <w:r w:rsidRPr="00122625">
        <w:rPr>
          <w:sz w:val="28"/>
          <w:szCs w:val="28"/>
          <w:lang w:val="en-US"/>
        </w:rPr>
        <w:t>5</w:t>
      </w:r>
      <w:r w:rsidRPr="0042544F">
        <w:rPr>
          <w:sz w:val="28"/>
          <w:szCs w:val="28"/>
          <w:lang w:val="en-US"/>
        </w:rPr>
        <w:t>0</w:t>
      </w:r>
      <w:r w:rsidRPr="00122625">
        <w:rPr>
          <w:sz w:val="28"/>
          <w:szCs w:val="28"/>
          <w:lang w:val="en-US"/>
        </w:rPr>
        <w:t>-854.</w:t>
      </w:r>
    </w:p>
    <w:p w:rsidR="00FE617D" w:rsidRPr="00C45915" w:rsidRDefault="00FE617D" w:rsidP="004753B9">
      <w:pPr>
        <w:widowControl w:val="0"/>
        <w:numPr>
          <w:ilvl w:val="0"/>
          <w:numId w:val="68"/>
        </w:numPr>
        <w:shd w:val="clear" w:color="auto" w:fill="FFFFFF"/>
        <w:tabs>
          <w:tab w:val="left" w:pos="281"/>
        </w:tabs>
        <w:suppressAutoHyphens w:val="0"/>
        <w:autoSpaceDE w:val="0"/>
        <w:autoSpaceDN w:val="0"/>
        <w:adjustRightInd w:val="0"/>
        <w:spacing w:before="2" w:line="360" w:lineRule="auto"/>
        <w:ind w:hanging="720"/>
        <w:jc w:val="both"/>
        <w:rPr>
          <w:rFonts w:eastAsia="Arial Unicode MS"/>
          <w:spacing w:val="-5"/>
          <w:lang w:val="en-US"/>
        </w:rPr>
      </w:pPr>
      <w:r w:rsidRPr="00C45915">
        <w:rPr>
          <w:lang w:val="en-US"/>
        </w:rPr>
        <w:t>Keon-Kohen B</w:t>
      </w:r>
      <w:r>
        <w:rPr>
          <w:lang w:val="uk-UA"/>
        </w:rPr>
        <w:t>.</w:t>
      </w:r>
      <w:r w:rsidRPr="00C45915">
        <w:rPr>
          <w:lang w:val="en-US"/>
        </w:rPr>
        <w:t xml:space="preserve"> </w:t>
      </w:r>
      <w:r>
        <w:rPr>
          <w:rFonts w:eastAsia="Arial Unicode MS"/>
          <w:lang w:val="en-US"/>
        </w:rPr>
        <w:t>A</w:t>
      </w:r>
      <w:r w:rsidRPr="00C45915">
        <w:rPr>
          <w:rFonts w:eastAsia="Arial Unicode MS"/>
          <w:lang w:val="en-US"/>
        </w:rPr>
        <w:t>bnormal arrangement of the lower lumbar and first sacral nerves within the spinal canal</w:t>
      </w:r>
      <w:r>
        <w:rPr>
          <w:rFonts w:eastAsia="Arial Unicode MS"/>
          <w:lang w:val="uk-UA"/>
        </w:rPr>
        <w:t xml:space="preserve"> / </w:t>
      </w:r>
      <w:r w:rsidRPr="00C45915">
        <w:rPr>
          <w:lang w:val="en-US"/>
        </w:rPr>
        <w:t>B</w:t>
      </w:r>
      <w:r>
        <w:rPr>
          <w:lang w:val="uk-UA"/>
        </w:rPr>
        <w:t>.</w:t>
      </w:r>
      <w:r w:rsidRPr="00C45915">
        <w:rPr>
          <w:lang w:val="en-US"/>
        </w:rPr>
        <w:t xml:space="preserve"> Keon-Kohen</w:t>
      </w:r>
      <w:r w:rsidRPr="00C45915">
        <w:rPr>
          <w:rFonts w:eastAsia="Arial Unicode MS"/>
          <w:lang w:val="en-US"/>
        </w:rPr>
        <w:t xml:space="preserve"> // J. Bone and Joint Surg. – </w:t>
      </w:r>
      <w:r>
        <w:rPr>
          <w:rFonts w:eastAsia="Arial Unicode MS"/>
          <w:bCs/>
          <w:lang w:val="en-US"/>
        </w:rPr>
        <w:t>1968. – Vol.</w:t>
      </w:r>
      <w:r w:rsidRPr="00A431A3">
        <w:rPr>
          <w:rFonts w:eastAsia="Arial Unicode MS"/>
          <w:bCs/>
          <w:lang w:val="en-US"/>
        </w:rPr>
        <w:t xml:space="preserve"> </w:t>
      </w:r>
      <w:r>
        <w:rPr>
          <w:rFonts w:eastAsia="Arial Unicode MS"/>
          <w:bCs/>
          <w:lang w:val="en-US"/>
        </w:rPr>
        <w:t>50-B. – P.</w:t>
      </w:r>
      <w:r w:rsidRPr="00A431A3">
        <w:rPr>
          <w:rFonts w:eastAsia="Arial Unicode MS"/>
          <w:bCs/>
          <w:lang w:val="en-US"/>
        </w:rPr>
        <w:t xml:space="preserve"> </w:t>
      </w:r>
      <w:r w:rsidRPr="00C45915">
        <w:rPr>
          <w:rFonts w:eastAsia="Arial Unicode MS"/>
          <w:bCs/>
          <w:lang w:val="en-US"/>
        </w:rPr>
        <w:t>261-265.</w:t>
      </w:r>
    </w:p>
    <w:p w:rsidR="00FE617D" w:rsidRPr="00C45915" w:rsidRDefault="00FE617D" w:rsidP="004753B9">
      <w:pPr>
        <w:numPr>
          <w:ilvl w:val="0"/>
          <w:numId w:val="68"/>
        </w:numPr>
        <w:tabs>
          <w:tab w:val="left" w:pos="9449"/>
        </w:tabs>
        <w:suppressAutoHyphens w:val="0"/>
        <w:autoSpaceDE w:val="0"/>
        <w:autoSpaceDN w:val="0"/>
        <w:adjustRightInd w:val="0"/>
        <w:spacing w:line="360" w:lineRule="auto"/>
        <w:ind w:hanging="720"/>
        <w:jc w:val="both"/>
        <w:rPr>
          <w:lang w:val="en-US"/>
        </w:rPr>
      </w:pPr>
      <w:r w:rsidRPr="00C45915">
        <w:rPr>
          <w:lang w:val="en-US"/>
        </w:rPr>
        <w:t>Kim Y. Prediction of peripheral tears in the annulus of the intervertebral disc</w:t>
      </w:r>
      <w:r>
        <w:rPr>
          <w:lang w:val="en-US"/>
        </w:rPr>
        <w:t xml:space="preserve"> </w:t>
      </w:r>
      <w:r w:rsidRPr="008822FF">
        <w:rPr>
          <w:lang w:val="en-US"/>
        </w:rPr>
        <w:t xml:space="preserve">/ </w:t>
      </w:r>
      <w:r w:rsidRPr="00C45915">
        <w:rPr>
          <w:lang w:val="en-US"/>
        </w:rPr>
        <w:t>Y. Kim // Spine. –</w:t>
      </w:r>
      <w:r w:rsidRPr="00E87D82">
        <w:rPr>
          <w:lang w:val="en-US"/>
        </w:rPr>
        <w:t xml:space="preserve"> </w:t>
      </w:r>
      <w:r w:rsidRPr="00C45915">
        <w:rPr>
          <w:lang w:val="en-US"/>
        </w:rPr>
        <w:t>2000.</w:t>
      </w:r>
      <w:r w:rsidRPr="00E87D82">
        <w:rPr>
          <w:lang w:val="en-US"/>
        </w:rPr>
        <w:t xml:space="preserve"> </w:t>
      </w:r>
      <w:r w:rsidRPr="00C45915">
        <w:rPr>
          <w:lang w:val="en-US"/>
        </w:rPr>
        <w:t>–</w:t>
      </w:r>
      <w:r w:rsidRPr="00E87D82">
        <w:rPr>
          <w:lang w:val="en-US"/>
        </w:rPr>
        <w:t xml:space="preserve"> </w:t>
      </w:r>
      <w:r w:rsidRPr="00C45915">
        <w:rPr>
          <w:lang w:val="en-US"/>
        </w:rPr>
        <w:t>Vol.</w:t>
      </w:r>
      <w:r w:rsidRPr="00A27C9A">
        <w:rPr>
          <w:lang w:val="en-US"/>
        </w:rPr>
        <w:t xml:space="preserve"> </w:t>
      </w:r>
      <w:r w:rsidRPr="00C45915">
        <w:rPr>
          <w:lang w:val="en-US"/>
        </w:rPr>
        <w:t>25, №</w:t>
      </w:r>
      <w:r w:rsidRPr="00A27C9A">
        <w:rPr>
          <w:lang w:val="en-US"/>
        </w:rPr>
        <w:t xml:space="preserve"> </w:t>
      </w:r>
      <w:r w:rsidRPr="00C45915">
        <w:rPr>
          <w:lang w:val="en-US"/>
        </w:rPr>
        <w:t xml:space="preserve">15. </w:t>
      </w:r>
      <w:r w:rsidRPr="009F0551">
        <w:rPr>
          <w:lang w:val="en-US"/>
        </w:rPr>
        <w:t>–</w:t>
      </w:r>
      <w:r w:rsidRPr="00C45915">
        <w:rPr>
          <w:lang w:val="en-US"/>
        </w:rPr>
        <w:t xml:space="preserve"> P.</w:t>
      </w:r>
      <w:r w:rsidRPr="00A27C9A">
        <w:rPr>
          <w:lang w:val="en-US"/>
        </w:rPr>
        <w:t xml:space="preserve"> </w:t>
      </w:r>
      <w:r w:rsidRPr="00C45915">
        <w:rPr>
          <w:lang w:val="en-US"/>
        </w:rPr>
        <w:t>1771-1774.</w:t>
      </w:r>
    </w:p>
    <w:p w:rsidR="00FE617D" w:rsidRPr="00171BE1" w:rsidRDefault="00FE617D" w:rsidP="004753B9">
      <w:pPr>
        <w:pStyle w:val="affffffff5"/>
        <w:numPr>
          <w:ilvl w:val="0"/>
          <w:numId w:val="68"/>
        </w:numPr>
        <w:suppressAutoHyphens w:val="0"/>
        <w:spacing w:after="0" w:line="360" w:lineRule="auto"/>
        <w:ind w:hanging="720"/>
        <w:jc w:val="both"/>
        <w:rPr>
          <w:b/>
          <w:spacing w:val="-6"/>
          <w:szCs w:val="28"/>
          <w:lang w:val="en-US"/>
        </w:rPr>
      </w:pPr>
      <w:r w:rsidRPr="00171BE1">
        <w:rPr>
          <w:b/>
          <w:spacing w:val="-6"/>
          <w:szCs w:val="28"/>
          <w:lang w:val="en-US"/>
        </w:rPr>
        <w:t>Kircaldy-Willis W. H. Lumbar spinal stenosis / W.H. Kircaldy-Willis, K.N.E. Pain, J. Cauchoix, G. Melror // Clin Orthop. – 1974. – № 99. – P. 30-50.</w:t>
      </w:r>
    </w:p>
    <w:p w:rsidR="00FE617D" w:rsidRPr="00171BE1" w:rsidRDefault="00FE617D" w:rsidP="004753B9">
      <w:pPr>
        <w:pStyle w:val="affffffff5"/>
        <w:numPr>
          <w:ilvl w:val="0"/>
          <w:numId w:val="68"/>
        </w:numPr>
        <w:suppressAutoHyphens w:val="0"/>
        <w:spacing w:after="0" w:line="360" w:lineRule="auto"/>
        <w:ind w:hanging="720"/>
        <w:jc w:val="both"/>
        <w:rPr>
          <w:b/>
          <w:spacing w:val="-6"/>
          <w:szCs w:val="28"/>
          <w:lang w:val="en-US"/>
        </w:rPr>
      </w:pPr>
      <w:r w:rsidRPr="00171BE1">
        <w:rPr>
          <w:b/>
          <w:spacing w:val="-6"/>
          <w:szCs w:val="28"/>
          <w:lang w:val="en-US"/>
        </w:rPr>
        <w:t xml:space="preserve">Kirkaldy-Willis W. H. Editorial comment: Lumbar spinal stenosis / W.H. Kirkaldy-Willis, G.W.D Melvor // Clin Orthop. – 1976. – № 115. – </w:t>
      </w:r>
      <w:proofErr w:type="gramStart"/>
      <w:r w:rsidRPr="00171BE1">
        <w:rPr>
          <w:b/>
          <w:spacing w:val="-6"/>
          <w:szCs w:val="28"/>
        </w:rPr>
        <w:t>Р</w:t>
      </w:r>
      <w:r w:rsidRPr="00171BE1">
        <w:rPr>
          <w:b/>
          <w:spacing w:val="-6"/>
          <w:szCs w:val="28"/>
          <w:lang w:val="en-US"/>
        </w:rPr>
        <w:t>. 2</w:t>
      </w:r>
      <w:proofErr w:type="gramEnd"/>
      <w:r w:rsidRPr="00171BE1">
        <w:rPr>
          <w:b/>
          <w:spacing w:val="-6"/>
          <w:szCs w:val="28"/>
          <w:lang w:val="en-US"/>
        </w:rPr>
        <w:t>-3.</w:t>
      </w:r>
    </w:p>
    <w:p w:rsidR="00FE617D" w:rsidRPr="00FE617D" w:rsidRDefault="00FE617D" w:rsidP="004753B9">
      <w:pPr>
        <w:pStyle w:val="affffffff5"/>
        <w:numPr>
          <w:ilvl w:val="0"/>
          <w:numId w:val="68"/>
        </w:numPr>
        <w:suppressAutoHyphens w:val="0"/>
        <w:spacing w:after="0" w:line="360" w:lineRule="auto"/>
        <w:ind w:hanging="720"/>
        <w:jc w:val="both"/>
        <w:rPr>
          <w:b/>
          <w:szCs w:val="28"/>
          <w:lang w:val="en-US"/>
        </w:rPr>
      </w:pPr>
      <w:r w:rsidRPr="00C45915">
        <w:rPr>
          <w:b/>
          <w:szCs w:val="28"/>
          <w:lang w:val="en-US"/>
        </w:rPr>
        <w:lastRenderedPageBreak/>
        <w:t>Knightly</w:t>
      </w:r>
      <w:r w:rsidRPr="00FE617D">
        <w:rPr>
          <w:b/>
          <w:szCs w:val="28"/>
          <w:lang w:val="en-US"/>
        </w:rPr>
        <w:t xml:space="preserve"> </w:t>
      </w:r>
      <w:r w:rsidRPr="00C45915">
        <w:rPr>
          <w:b/>
          <w:szCs w:val="28"/>
          <w:lang w:val="en-US"/>
        </w:rPr>
        <w:t>J</w:t>
      </w:r>
      <w:r w:rsidRPr="00FE617D">
        <w:rPr>
          <w:b/>
          <w:szCs w:val="28"/>
          <w:lang w:val="en-US"/>
        </w:rPr>
        <w:t>.</w:t>
      </w:r>
      <w:r>
        <w:rPr>
          <w:b/>
          <w:szCs w:val="28"/>
          <w:lang w:val="en-US"/>
        </w:rPr>
        <w:t> </w:t>
      </w:r>
      <w:r w:rsidRPr="00C45915">
        <w:rPr>
          <w:b/>
          <w:szCs w:val="28"/>
          <w:lang w:val="en-US"/>
        </w:rPr>
        <w:t>J</w:t>
      </w:r>
      <w:r w:rsidRPr="00FE617D">
        <w:rPr>
          <w:b/>
          <w:szCs w:val="28"/>
          <w:lang w:val="en-US"/>
        </w:rPr>
        <w:t xml:space="preserve">. </w:t>
      </w:r>
      <w:r w:rsidRPr="00C45915">
        <w:rPr>
          <w:b/>
          <w:szCs w:val="28"/>
          <w:lang w:val="en-US"/>
        </w:rPr>
        <w:t>Locked</w:t>
      </w:r>
      <w:r w:rsidRPr="00FE617D">
        <w:rPr>
          <w:b/>
          <w:szCs w:val="28"/>
          <w:lang w:val="en-US"/>
        </w:rPr>
        <w:t xml:space="preserve"> </w:t>
      </w:r>
      <w:r w:rsidRPr="00C45915">
        <w:rPr>
          <w:b/>
          <w:szCs w:val="28"/>
          <w:lang w:val="en-US"/>
        </w:rPr>
        <w:t>facets</w:t>
      </w:r>
      <w:r w:rsidRPr="00FE617D">
        <w:rPr>
          <w:b/>
          <w:szCs w:val="28"/>
          <w:lang w:val="en-US"/>
        </w:rPr>
        <w:t xml:space="preserve"> </w:t>
      </w:r>
      <w:r w:rsidRPr="00C45915">
        <w:rPr>
          <w:b/>
          <w:szCs w:val="28"/>
          <w:lang w:val="en-US"/>
        </w:rPr>
        <w:t>and</w:t>
      </w:r>
      <w:r w:rsidRPr="00FE617D">
        <w:rPr>
          <w:b/>
          <w:szCs w:val="28"/>
          <w:lang w:val="en-US"/>
        </w:rPr>
        <w:t xml:space="preserve"> </w:t>
      </w:r>
      <w:r w:rsidRPr="00C45915">
        <w:rPr>
          <w:b/>
          <w:szCs w:val="28"/>
          <w:lang w:val="en-US"/>
        </w:rPr>
        <w:t>disk</w:t>
      </w:r>
      <w:r w:rsidRPr="00FE617D">
        <w:rPr>
          <w:b/>
          <w:szCs w:val="28"/>
          <w:lang w:val="en-US"/>
        </w:rPr>
        <w:t xml:space="preserve"> </w:t>
      </w:r>
      <w:r w:rsidRPr="00C45915">
        <w:rPr>
          <w:b/>
          <w:szCs w:val="28"/>
          <w:lang w:val="en-US"/>
        </w:rPr>
        <w:t>herniation</w:t>
      </w:r>
      <w:r>
        <w:rPr>
          <w:b/>
          <w:szCs w:val="28"/>
          <w:lang w:val="en-US"/>
        </w:rPr>
        <w:t xml:space="preserve"> / </w:t>
      </w:r>
      <w:r w:rsidRPr="00C45915">
        <w:rPr>
          <w:b/>
          <w:szCs w:val="28"/>
          <w:lang w:val="en-US"/>
        </w:rPr>
        <w:t>J</w:t>
      </w:r>
      <w:r w:rsidRPr="00FE617D">
        <w:rPr>
          <w:b/>
          <w:szCs w:val="28"/>
          <w:lang w:val="en-US"/>
        </w:rPr>
        <w:t>.</w:t>
      </w:r>
      <w:r w:rsidRPr="00C45915">
        <w:rPr>
          <w:b/>
          <w:szCs w:val="28"/>
          <w:lang w:val="en-US"/>
        </w:rPr>
        <w:t>J</w:t>
      </w:r>
      <w:r w:rsidRPr="00FE617D">
        <w:rPr>
          <w:b/>
          <w:szCs w:val="28"/>
          <w:lang w:val="en-US"/>
        </w:rPr>
        <w:t>.</w:t>
      </w:r>
      <w:r>
        <w:rPr>
          <w:b/>
          <w:szCs w:val="28"/>
          <w:lang w:val="en-US"/>
        </w:rPr>
        <w:t> </w:t>
      </w:r>
      <w:r w:rsidRPr="00C45915">
        <w:rPr>
          <w:b/>
          <w:szCs w:val="28"/>
          <w:lang w:val="en-US"/>
        </w:rPr>
        <w:t>Knightly</w:t>
      </w:r>
      <w:r w:rsidRPr="00FE617D">
        <w:rPr>
          <w:b/>
          <w:szCs w:val="28"/>
          <w:lang w:val="en-US"/>
        </w:rPr>
        <w:t xml:space="preserve">, </w:t>
      </w:r>
      <w:r w:rsidRPr="00C45915">
        <w:rPr>
          <w:b/>
          <w:szCs w:val="28"/>
          <w:lang w:val="en-US"/>
        </w:rPr>
        <w:t>K</w:t>
      </w:r>
      <w:r w:rsidRPr="00FE617D">
        <w:rPr>
          <w:b/>
          <w:szCs w:val="28"/>
          <w:lang w:val="en-US"/>
        </w:rPr>
        <w:t>.</w:t>
      </w:r>
      <w:r w:rsidRPr="00C45915">
        <w:rPr>
          <w:b/>
          <w:szCs w:val="28"/>
          <w:lang w:val="en-US"/>
        </w:rPr>
        <w:t>A</w:t>
      </w:r>
      <w:r w:rsidRPr="00FE617D">
        <w:rPr>
          <w:b/>
          <w:szCs w:val="28"/>
          <w:lang w:val="en-US"/>
        </w:rPr>
        <w:t>.</w:t>
      </w:r>
      <w:r>
        <w:rPr>
          <w:b/>
          <w:szCs w:val="28"/>
          <w:lang w:val="en-US"/>
        </w:rPr>
        <w:t xml:space="preserve"> </w:t>
      </w:r>
      <w:r w:rsidRPr="00C45915">
        <w:rPr>
          <w:b/>
          <w:szCs w:val="28"/>
          <w:lang w:val="en-US"/>
        </w:rPr>
        <w:t>Greene</w:t>
      </w:r>
      <w:r w:rsidRPr="00FE617D">
        <w:rPr>
          <w:b/>
          <w:szCs w:val="28"/>
          <w:lang w:val="en-US"/>
        </w:rPr>
        <w:t xml:space="preserve"> // </w:t>
      </w:r>
      <w:r w:rsidRPr="00C45915">
        <w:rPr>
          <w:b/>
          <w:szCs w:val="28"/>
          <w:lang w:val="en-US"/>
        </w:rPr>
        <w:t>J</w:t>
      </w:r>
      <w:r w:rsidRPr="00FE617D">
        <w:rPr>
          <w:b/>
          <w:szCs w:val="28"/>
          <w:lang w:val="en-US"/>
        </w:rPr>
        <w:t>.</w:t>
      </w:r>
      <w:r>
        <w:rPr>
          <w:b/>
          <w:szCs w:val="28"/>
          <w:lang w:val="en-US"/>
        </w:rPr>
        <w:t xml:space="preserve"> </w:t>
      </w:r>
      <w:r w:rsidRPr="00C45915">
        <w:rPr>
          <w:b/>
          <w:szCs w:val="28"/>
          <w:lang w:val="en-US"/>
        </w:rPr>
        <w:t>Neurosurg</w:t>
      </w:r>
      <w:r w:rsidRPr="00FE617D">
        <w:rPr>
          <w:b/>
          <w:szCs w:val="28"/>
          <w:lang w:val="en-US"/>
        </w:rPr>
        <w:t>.</w:t>
      </w:r>
      <w:r w:rsidRPr="00C45915">
        <w:rPr>
          <w:b/>
          <w:szCs w:val="28"/>
          <w:lang w:val="en-US"/>
        </w:rPr>
        <w:t xml:space="preserve"> </w:t>
      </w:r>
      <w:r w:rsidRPr="00DD5C59">
        <w:rPr>
          <w:b/>
          <w:szCs w:val="28"/>
          <w:lang w:val="en-US"/>
        </w:rPr>
        <w:t>–</w:t>
      </w:r>
      <w:r w:rsidRPr="00FE617D">
        <w:rPr>
          <w:b/>
          <w:szCs w:val="28"/>
          <w:lang w:val="en-US"/>
        </w:rPr>
        <w:t xml:space="preserve"> 1994.</w:t>
      </w:r>
      <w:r w:rsidRPr="00C45915">
        <w:rPr>
          <w:b/>
          <w:szCs w:val="28"/>
          <w:lang w:val="en-US"/>
        </w:rPr>
        <w:t xml:space="preserve"> </w:t>
      </w:r>
      <w:r w:rsidRPr="00DD5C59">
        <w:rPr>
          <w:b/>
          <w:szCs w:val="28"/>
          <w:lang w:val="en-US"/>
        </w:rPr>
        <w:t>–</w:t>
      </w:r>
      <w:r w:rsidRPr="00FE617D">
        <w:rPr>
          <w:b/>
          <w:szCs w:val="28"/>
          <w:lang w:val="en-US"/>
        </w:rPr>
        <w:t xml:space="preserve"> </w:t>
      </w:r>
      <w:r w:rsidRPr="00C45915">
        <w:rPr>
          <w:b/>
          <w:szCs w:val="28"/>
          <w:lang w:val="en-US"/>
        </w:rPr>
        <w:t>Vol</w:t>
      </w:r>
      <w:r w:rsidRPr="00FE617D">
        <w:rPr>
          <w:b/>
          <w:szCs w:val="28"/>
          <w:lang w:val="en-US"/>
        </w:rPr>
        <w:t>.</w:t>
      </w:r>
      <w:r w:rsidRPr="00A27C9A">
        <w:rPr>
          <w:b/>
          <w:szCs w:val="28"/>
          <w:lang w:val="en-US"/>
        </w:rPr>
        <w:t xml:space="preserve"> </w:t>
      </w:r>
      <w:r w:rsidRPr="00FE617D">
        <w:rPr>
          <w:b/>
          <w:szCs w:val="28"/>
          <w:lang w:val="en-US"/>
        </w:rPr>
        <w:t>80.</w:t>
      </w:r>
      <w:r w:rsidRPr="001D1560">
        <w:rPr>
          <w:b/>
          <w:szCs w:val="28"/>
          <w:lang w:val="en-US"/>
        </w:rPr>
        <w:t xml:space="preserve"> </w:t>
      </w:r>
      <w:r w:rsidRPr="00DD5C59">
        <w:rPr>
          <w:b/>
          <w:szCs w:val="28"/>
          <w:lang w:val="en-US"/>
        </w:rPr>
        <w:t>–</w:t>
      </w:r>
      <w:r w:rsidRPr="00FE617D">
        <w:rPr>
          <w:b/>
          <w:szCs w:val="28"/>
          <w:lang w:val="en-US"/>
        </w:rPr>
        <w:t xml:space="preserve"> </w:t>
      </w:r>
      <w:r w:rsidRPr="00C45915">
        <w:rPr>
          <w:b/>
          <w:szCs w:val="28"/>
          <w:lang w:val="en-US"/>
        </w:rPr>
        <w:t>P</w:t>
      </w:r>
      <w:r w:rsidRPr="00FE617D">
        <w:rPr>
          <w:b/>
          <w:szCs w:val="28"/>
          <w:lang w:val="en-US"/>
        </w:rPr>
        <w:t>.</w:t>
      </w:r>
      <w:r w:rsidRPr="00A27C9A">
        <w:rPr>
          <w:b/>
          <w:szCs w:val="28"/>
          <w:lang w:val="en-US"/>
        </w:rPr>
        <w:t xml:space="preserve"> </w:t>
      </w:r>
      <w:r w:rsidRPr="00FE617D">
        <w:rPr>
          <w:b/>
          <w:szCs w:val="28"/>
          <w:lang w:val="en-US"/>
        </w:rPr>
        <w:t>952-953.</w:t>
      </w:r>
    </w:p>
    <w:p w:rsidR="00FE617D" w:rsidRPr="00C45915" w:rsidRDefault="00FE617D" w:rsidP="004753B9">
      <w:pPr>
        <w:pStyle w:val="affffffff5"/>
        <w:numPr>
          <w:ilvl w:val="0"/>
          <w:numId w:val="68"/>
        </w:numPr>
        <w:suppressAutoHyphens w:val="0"/>
        <w:spacing w:after="0" w:line="360" w:lineRule="auto"/>
        <w:ind w:hanging="720"/>
        <w:jc w:val="both"/>
        <w:rPr>
          <w:b/>
          <w:szCs w:val="28"/>
        </w:rPr>
      </w:pPr>
      <w:r w:rsidRPr="00C45915">
        <w:rPr>
          <w:b/>
          <w:iCs/>
          <w:szCs w:val="28"/>
          <w:lang w:val="en-US"/>
        </w:rPr>
        <w:t>Kurihara</w:t>
      </w:r>
      <w:r w:rsidRPr="000D0949">
        <w:rPr>
          <w:b/>
          <w:iCs/>
          <w:szCs w:val="28"/>
          <w:lang w:val="en-US"/>
        </w:rPr>
        <w:t xml:space="preserve"> </w:t>
      </w:r>
      <w:r>
        <w:rPr>
          <w:b/>
          <w:iCs/>
          <w:szCs w:val="28"/>
          <w:lang w:val="en-US"/>
        </w:rPr>
        <w:t>A.</w:t>
      </w:r>
      <w:r w:rsidRPr="00C45915">
        <w:rPr>
          <w:b/>
          <w:iCs/>
          <w:szCs w:val="28"/>
          <w:lang w:val="en-US"/>
        </w:rPr>
        <w:t xml:space="preserve"> </w:t>
      </w:r>
      <w:r w:rsidRPr="00C45915">
        <w:rPr>
          <w:b/>
          <w:szCs w:val="28"/>
          <w:lang w:val="en-US"/>
        </w:rPr>
        <w:t>Hyperostotic</w:t>
      </w:r>
      <w:r w:rsidRPr="00FE617D">
        <w:rPr>
          <w:b/>
          <w:szCs w:val="28"/>
          <w:lang w:val="en-US"/>
        </w:rPr>
        <w:t xml:space="preserve"> </w:t>
      </w:r>
      <w:r w:rsidRPr="00C45915">
        <w:rPr>
          <w:b/>
          <w:szCs w:val="28"/>
          <w:lang w:val="en-US"/>
        </w:rPr>
        <w:t>lumbar</w:t>
      </w:r>
      <w:r w:rsidRPr="00FE617D">
        <w:rPr>
          <w:b/>
          <w:szCs w:val="28"/>
          <w:lang w:val="en-US"/>
        </w:rPr>
        <w:t xml:space="preserve"> </w:t>
      </w:r>
      <w:r w:rsidRPr="00C45915">
        <w:rPr>
          <w:b/>
          <w:szCs w:val="28"/>
          <w:lang w:val="en-US"/>
        </w:rPr>
        <w:t>spine</w:t>
      </w:r>
      <w:r w:rsidRPr="00FE617D">
        <w:rPr>
          <w:b/>
          <w:szCs w:val="28"/>
          <w:lang w:val="en-US"/>
        </w:rPr>
        <w:t xml:space="preserve"> </w:t>
      </w:r>
      <w:r w:rsidRPr="00C45915">
        <w:rPr>
          <w:b/>
          <w:szCs w:val="28"/>
          <w:lang w:val="en-US"/>
        </w:rPr>
        <w:t>stenosis</w:t>
      </w:r>
      <w:r w:rsidRPr="006F5D6C">
        <w:rPr>
          <w:b/>
          <w:szCs w:val="28"/>
          <w:lang w:val="en-US"/>
        </w:rPr>
        <w:t xml:space="preserve"> /</w:t>
      </w:r>
      <w:r w:rsidRPr="000D0949">
        <w:rPr>
          <w:b/>
          <w:iCs/>
          <w:szCs w:val="28"/>
          <w:lang w:val="en-US"/>
        </w:rPr>
        <w:t xml:space="preserve"> </w:t>
      </w:r>
      <w:r w:rsidRPr="00C45915">
        <w:rPr>
          <w:b/>
          <w:iCs/>
          <w:szCs w:val="28"/>
          <w:lang w:val="en-US"/>
        </w:rPr>
        <w:t>A.</w:t>
      </w:r>
      <w:r w:rsidRPr="006F5D6C">
        <w:rPr>
          <w:b/>
          <w:szCs w:val="28"/>
          <w:lang w:val="en-US"/>
        </w:rPr>
        <w:t xml:space="preserve"> </w:t>
      </w:r>
      <w:r w:rsidRPr="00C45915">
        <w:rPr>
          <w:b/>
          <w:iCs/>
          <w:szCs w:val="28"/>
          <w:lang w:val="en-US"/>
        </w:rPr>
        <w:t>Kurihara, Y.</w:t>
      </w:r>
      <w:r w:rsidRPr="006F5D6C">
        <w:rPr>
          <w:b/>
          <w:iCs/>
          <w:szCs w:val="28"/>
          <w:lang w:val="en-US"/>
        </w:rPr>
        <w:t xml:space="preserve"> </w:t>
      </w:r>
      <w:r w:rsidRPr="00C45915">
        <w:rPr>
          <w:b/>
          <w:iCs/>
          <w:szCs w:val="28"/>
          <w:lang w:val="en-US"/>
        </w:rPr>
        <w:t>Tanaka, N.</w:t>
      </w:r>
      <w:r w:rsidRPr="006828F2">
        <w:rPr>
          <w:b/>
          <w:iCs/>
          <w:szCs w:val="28"/>
          <w:lang w:val="en-US"/>
        </w:rPr>
        <w:t> </w:t>
      </w:r>
      <w:r w:rsidRPr="00C45915">
        <w:rPr>
          <w:b/>
          <w:iCs/>
          <w:szCs w:val="28"/>
          <w:lang w:val="en-US"/>
        </w:rPr>
        <w:t xml:space="preserve">Tsumura </w:t>
      </w:r>
      <w:r w:rsidRPr="00C45915">
        <w:rPr>
          <w:b/>
          <w:szCs w:val="28"/>
          <w:lang w:val="en-US"/>
        </w:rPr>
        <w:t xml:space="preserve">et al.  </w:t>
      </w:r>
      <w:r w:rsidRPr="00C45915">
        <w:rPr>
          <w:b/>
          <w:szCs w:val="28"/>
        </w:rPr>
        <w:t xml:space="preserve">// </w:t>
      </w:r>
      <w:r w:rsidRPr="00C45915">
        <w:rPr>
          <w:b/>
          <w:szCs w:val="28"/>
          <w:lang w:val="en-US"/>
        </w:rPr>
        <w:t>Spine</w:t>
      </w:r>
      <w:r w:rsidRPr="00C45915">
        <w:rPr>
          <w:b/>
          <w:szCs w:val="28"/>
        </w:rPr>
        <w:t xml:space="preserve">. </w:t>
      </w:r>
      <w:r w:rsidRPr="00C45915">
        <w:rPr>
          <w:b/>
          <w:szCs w:val="28"/>
          <w:lang w:val="en-US"/>
        </w:rPr>
        <w:t>–</w:t>
      </w:r>
      <w:r w:rsidRPr="00C45915">
        <w:rPr>
          <w:b/>
          <w:szCs w:val="28"/>
        </w:rPr>
        <w:t xml:space="preserve"> 1988. </w:t>
      </w:r>
      <w:r w:rsidRPr="00C45915">
        <w:rPr>
          <w:b/>
          <w:szCs w:val="28"/>
          <w:lang w:val="en-US"/>
        </w:rPr>
        <w:t>–</w:t>
      </w:r>
      <w:r w:rsidRPr="00C45915">
        <w:rPr>
          <w:b/>
          <w:szCs w:val="28"/>
        </w:rPr>
        <w:t xml:space="preserve"> </w:t>
      </w:r>
      <w:r w:rsidRPr="00C45915">
        <w:rPr>
          <w:b/>
          <w:szCs w:val="28"/>
          <w:lang w:val="en-US"/>
        </w:rPr>
        <w:t>Vol</w:t>
      </w:r>
      <w:r w:rsidRPr="00C45915">
        <w:rPr>
          <w:b/>
          <w:szCs w:val="28"/>
        </w:rPr>
        <w:t xml:space="preserve">. 13. </w:t>
      </w:r>
      <w:r w:rsidRPr="00C45915">
        <w:rPr>
          <w:b/>
          <w:szCs w:val="28"/>
          <w:lang w:val="en-US"/>
        </w:rPr>
        <w:t>–</w:t>
      </w:r>
      <w:r w:rsidRPr="00C45915">
        <w:rPr>
          <w:b/>
          <w:szCs w:val="28"/>
        </w:rPr>
        <w:t xml:space="preserve"> </w:t>
      </w:r>
      <w:r w:rsidRPr="00C45915">
        <w:rPr>
          <w:b/>
          <w:szCs w:val="28"/>
          <w:lang w:val="en-US"/>
        </w:rPr>
        <w:t>P</w:t>
      </w:r>
      <w:r w:rsidRPr="00C45915">
        <w:rPr>
          <w:b/>
          <w:szCs w:val="28"/>
        </w:rPr>
        <w:t>. 1308-1316.</w:t>
      </w:r>
    </w:p>
    <w:p w:rsidR="00FE617D" w:rsidRPr="00C45915" w:rsidRDefault="00FE617D" w:rsidP="004753B9">
      <w:pPr>
        <w:numPr>
          <w:ilvl w:val="0"/>
          <w:numId w:val="68"/>
        </w:numPr>
        <w:suppressAutoHyphens w:val="0"/>
        <w:autoSpaceDE w:val="0"/>
        <w:autoSpaceDN w:val="0"/>
        <w:adjustRightInd w:val="0"/>
        <w:spacing w:line="360" w:lineRule="auto"/>
        <w:ind w:hanging="720"/>
        <w:jc w:val="both"/>
        <w:rPr>
          <w:lang w:val="en-US"/>
        </w:rPr>
      </w:pPr>
      <w:r>
        <w:rPr>
          <w:lang w:val="en-US"/>
        </w:rPr>
        <w:t>Kurowski P.</w:t>
      </w:r>
      <w:r w:rsidRPr="00C45915">
        <w:rPr>
          <w:lang w:val="en-US"/>
        </w:rPr>
        <w:t xml:space="preserve"> The relationship of degeneration of the intervertebral disc to mechanical loading conditions on lumbar vertebrae </w:t>
      </w:r>
      <w:r w:rsidRPr="000F2638">
        <w:rPr>
          <w:lang w:val="en-US"/>
        </w:rPr>
        <w:t xml:space="preserve">/ </w:t>
      </w:r>
      <w:r w:rsidRPr="00C45915">
        <w:rPr>
          <w:lang w:val="en-US"/>
        </w:rPr>
        <w:t>P.</w:t>
      </w:r>
      <w:r w:rsidRPr="000F2638">
        <w:rPr>
          <w:lang w:val="en-US"/>
        </w:rPr>
        <w:t xml:space="preserve"> </w:t>
      </w:r>
      <w:r w:rsidRPr="00C45915">
        <w:rPr>
          <w:lang w:val="en-US"/>
        </w:rPr>
        <w:t>Kurowski, A.</w:t>
      </w:r>
      <w:r w:rsidRPr="000F2638">
        <w:rPr>
          <w:lang w:val="en-US"/>
        </w:rPr>
        <w:t xml:space="preserve"> </w:t>
      </w:r>
      <w:r w:rsidRPr="00C45915">
        <w:rPr>
          <w:lang w:val="en-US"/>
        </w:rPr>
        <w:t>Kubo // Spine.</w:t>
      </w:r>
      <w:r w:rsidRPr="00D5659B">
        <w:rPr>
          <w:lang w:val="en-US"/>
        </w:rPr>
        <w:t xml:space="preserve"> </w:t>
      </w:r>
      <w:r w:rsidRPr="00C45915">
        <w:rPr>
          <w:lang w:val="en-US"/>
        </w:rPr>
        <w:t>–</w:t>
      </w:r>
      <w:r w:rsidRPr="000F2638">
        <w:rPr>
          <w:lang w:val="en-US"/>
        </w:rPr>
        <w:t xml:space="preserve"> </w:t>
      </w:r>
      <w:r w:rsidRPr="00C45915">
        <w:rPr>
          <w:lang w:val="en-US"/>
        </w:rPr>
        <w:t>1986.</w:t>
      </w:r>
      <w:r w:rsidRPr="00D5659B">
        <w:rPr>
          <w:lang w:val="en-US"/>
        </w:rPr>
        <w:t xml:space="preserve"> </w:t>
      </w:r>
      <w:r w:rsidRPr="00C45915">
        <w:rPr>
          <w:lang w:val="en-US"/>
        </w:rPr>
        <w:t>–</w:t>
      </w:r>
      <w:r w:rsidRPr="00D5659B">
        <w:rPr>
          <w:lang w:val="en-US"/>
        </w:rPr>
        <w:t xml:space="preserve"> </w:t>
      </w:r>
      <w:r w:rsidRPr="00C45915">
        <w:rPr>
          <w:lang w:val="en-US"/>
        </w:rPr>
        <w:t>№</w:t>
      </w:r>
      <w:r w:rsidRPr="00A27C9A">
        <w:rPr>
          <w:lang w:val="en-US"/>
        </w:rPr>
        <w:t xml:space="preserve"> </w:t>
      </w:r>
      <w:r w:rsidRPr="00C45915">
        <w:rPr>
          <w:lang w:val="en-US"/>
        </w:rPr>
        <w:t>11.</w:t>
      </w:r>
      <w:r w:rsidRPr="00D5659B">
        <w:rPr>
          <w:lang w:val="en-US"/>
        </w:rPr>
        <w:t xml:space="preserve"> </w:t>
      </w:r>
      <w:r w:rsidRPr="00C45915">
        <w:rPr>
          <w:lang w:val="en-US"/>
        </w:rPr>
        <w:t>–</w:t>
      </w:r>
      <w:r w:rsidRPr="00D5659B">
        <w:rPr>
          <w:lang w:val="en-US"/>
        </w:rPr>
        <w:t xml:space="preserve"> </w:t>
      </w:r>
      <w:proofErr w:type="gramStart"/>
      <w:r w:rsidRPr="00C45915">
        <w:t>Р</w:t>
      </w:r>
      <w:r w:rsidRPr="00C45915">
        <w:rPr>
          <w:lang w:val="en-US"/>
        </w:rPr>
        <w:t>.</w:t>
      </w:r>
      <w:r w:rsidRPr="00A27C9A">
        <w:rPr>
          <w:lang w:val="en-US"/>
        </w:rPr>
        <w:t xml:space="preserve"> </w:t>
      </w:r>
      <w:r w:rsidRPr="00C45915">
        <w:rPr>
          <w:lang w:val="en-US"/>
        </w:rPr>
        <w:t>726</w:t>
      </w:r>
      <w:proofErr w:type="gramEnd"/>
      <w:r w:rsidRPr="00C45915">
        <w:rPr>
          <w:lang w:val="en-US"/>
        </w:rPr>
        <w:t>-731.</w:t>
      </w:r>
    </w:p>
    <w:p w:rsidR="00FE617D" w:rsidRPr="00C45915" w:rsidRDefault="00FE617D" w:rsidP="004753B9">
      <w:pPr>
        <w:pStyle w:val="affffffff5"/>
        <w:numPr>
          <w:ilvl w:val="0"/>
          <w:numId w:val="68"/>
        </w:numPr>
        <w:suppressAutoHyphens w:val="0"/>
        <w:spacing w:after="0" w:line="360" w:lineRule="auto"/>
        <w:ind w:hanging="720"/>
        <w:jc w:val="both"/>
        <w:rPr>
          <w:b/>
          <w:szCs w:val="28"/>
          <w:lang w:val="en-US"/>
        </w:rPr>
      </w:pPr>
      <w:r>
        <w:rPr>
          <w:b/>
          <w:szCs w:val="28"/>
          <w:lang w:val="en-US"/>
        </w:rPr>
        <w:t>Lange M.</w:t>
      </w:r>
      <w:r w:rsidRPr="00C45915">
        <w:rPr>
          <w:b/>
          <w:szCs w:val="28"/>
          <w:lang w:val="en-US"/>
        </w:rPr>
        <w:t xml:space="preserve"> Surgical treatment and results in patient suffering from lumbar spinal stenosis</w:t>
      </w:r>
      <w:r>
        <w:rPr>
          <w:b/>
          <w:szCs w:val="28"/>
          <w:lang w:val="en-US"/>
        </w:rPr>
        <w:t xml:space="preserve"> / </w:t>
      </w:r>
      <w:r w:rsidRPr="00C45915">
        <w:rPr>
          <w:b/>
          <w:szCs w:val="28"/>
          <w:lang w:val="en-US"/>
        </w:rPr>
        <w:t>M.</w:t>
      </w:r>
      <w:r>
        <w:rPr>
          <w:b/>
          <w:szCs w:val="28"/>
          <w:lang w:val="en-US"/>
        </w:rPr>
        <w:t xml:space="preserve"> </w:t>
      </w:r>
      <w:r w:rsidRPr="00C45915">
        <w:rPr>
          <w:b/>
          <w:szCs w:val="28"/>
          <w:lang w:val="en-US"/>
        </w:rPr>
        <w:t>Lange, C.</w:t>
      </w:r>
      <w:r>
        <w:rPr>
          <w:b/>
          <w:szCs w:val="28"/>
          <w:lang w:val="en-US"/>
        </w:rPr>
        <w:t> </w:t>
      </w:r>
      <w:r w:rsidRPr="00C45915">
        <w:rPr>
          <w:b/>
          <w:szCs w:val="28"/>
          <w:lang w:val="en-US"/>
        </w:rPr>
        <w:t>Hamburger, E.</w:t>
      </w:r>
      <w:r>
        <w:rPr>
          <w:b/>
          <w:szCs w:val="28"/>
          <w:lang w:val="en-US"/>
        </w:rPr>
        <w:t xml:space="preserve"> </w:t>
      </w:r>
      <w:r w:rsidRPr="00C45915">
        <w:rPr>
          <w:b/>
          <w:szCs w:val="28"/>
          <w:lang w:val="en-US"/>
        </w:rPr>
        <w:t>Waidhauser</w:t>
      </w:r>
      <w:r>
        <w:rPr>
          <w:b/>
          <w:szCs w:val="28"/>
          <w:lang w:val="en-US"/>
        </w:rPr>
        <w:t>,</w:t>
      </w:r>
      <w:r w:rsidRPr="00C45915">
        <w:rPr>
          <w:b/>
          <w:szCs w:val="28"/>
          <w:lang w:val="en-US"/>
        </w:rPr>
        <w:t xml:space="preserve"> O.J</w:t>
      </w:r>
      <w:r>
        <w:rPr>
          <w:b/>
          <w:szCs w:val="28"/>
          <w:lang w:val="en-US"/>
        </w:rPr>
        <w:t>.</w:t>
      </w:r>
      <w:r w:rsidRPr="00C45915">
        <w:rPr>
          <w:b/>
          <w:szCs w:val="28"/>
          <w:lang w:val="en-US"/>
        </w:rPr>
        <w:t xml:space="preserve"> Beck // Neurosurg. Rev.</w:t>
      </w:r>
      <w:r w:rsidRPr="00C50819">
        <w:rPr>
          <w:b/>
          <w:szCs w:val="28"/>
          <w:lang w:val="en-US"/>
        </w:rPr>
        <w:t xml:space="preserve"> </w:t>
      </w:r>
      <w:r w:rsidRPr="00C45915">
        <w:rPr>
          <w:b/>
          <w:szCs w:val="28"/>
          <w:lang w:val="en-US"/>
        </w:rPr>
        <w:t>– 1993. – Vol.</w:t>
      </w:r>
      <w:r w:rsidRPr="00C50819">
        <w:rPr>
          <w:b/>
          <w:szCs w:val="28"/>
          <w:lang w:val="en-US"/>
        </w:rPr>
        <w:t xml:space="preserve"> </w:t>
      </w:r>
      <w:r w:rsidRPr="00C45915">
        <w:rPr>
          <w:b/>
          <w:szCs w:val="28"/>
          <w:lang w:val="en-US"/>
        </w:rPr>
        <w:t>16. – P</w:t>
      </w:r>
      <w:r>
        <w:rPr>
          <w:b/>
          <w:szCs w:val="28"/>
          <w:lang w:val="en-US"/>
        </w:rPr>
        <w:t>.</w:t>
      </w:r>
      <w:r w:rsidRPr="00C50819">
        <w:rPr>
          <w:b/>
          <w:szCs w:val="28"/>
          <w:lang w:val="en-US"/>
        </w:rPr>
        <w:t xml:space="preserve"> </w:t>
      </w:r>
      <w:r w:rsidRPr="00C45915">
        <w:rPr>
          <w:b/>
          <w:szCs w:val="28"/>
          <w:lang w:val="en-US"/>
        </w:rPr>
        <w:t>27-33.</w:t>
      </w:r>
    </w:p>
    <w:p w:rsidR="00FE617D" w:rsidRPr="00C45915" w:rsidRDefault="00FE617D" w:rsidP="004753B9">
      <w:pPr>
        <w:pStyle w:val="affffffff5"/>
        <w:numPr>
          <w:ilvl w:val="0"/>
          <w:numId w:val="68"/>
        </w:numPr>
        <w:suppressAutoHyphens w:val="0"/>
        <w:spacing w:after="0" w:line="360" w:lineRule="auto"/>
        <w:ind w:hanging="720"/>
        <w:jc w:val="both"/>
        <w:rPr>
          <w:b/>
          <w:iCs/>
          <w:szCs w:val="28"/>
          <w:lang w:val="en-US"/>
        </w:rPr>
      </w:pPr>
      <w:r w:rsidRPr="00C45915">
        <w:rPr>
          <w:b/>
          <w:szCs w:val="28"/>
          <w:lang w:val="en-US"/>
        </w:rPr>
        <w:t>Larequi L.</w:t>
      </w:r>
      <w:r>
        <w:rPr>
          <w:b/>
          <w:szCs w:val="28"/>
          <w:lang w:val="en-US"/>
        </w:rPr>
        <w:t> </w:t>
      </w:r>
      <w:r w:rsidRPr="00C45915">
        <w:rPr>
          <w:b/>
          <w:szCs w:val="28"/>
        </w:rPr>
        <w:t>Т</w:t>
      </w:r>
      <w:r>
        <w:rPr>
          <w:b/>
          <w:szCs w:val="28"/>
          <w:lang w:val="en-US"/>
        </w:rPr>
        <w:t>.</w:t>
      </w:r>
      <w:r w:rsidRPr="00C45915">
        <w:rPr>
          <w:b/>
          <w:szCs w:val="28"/>
          <w:lang w:val="en-US"/>
        </w:rPr>
        <w:t xml:space="preserve"> Appropriateness of indications for surgery of lumbar disk hernia and spinal stenosis</w:t>
      </w:r>
      <w:r>
        <w:rPr>
          <w:b/>
          <w:szCs w:val="28"/>
          <w:lang w:val="en-US"/>
        </w:rPr>
        <w:t xml:space="preserve"> / </w:t>
      </w:r>
      <w:r w:rsidRPr="00C45915">
        <w:rPr>
          <w:b/>
          <w:szCs w:val="28"/>
          <w:lang w:val="en-US"/>
        </w:rPr>
        <w:t>L.</w:t>
      </w:r>
      <w:r w:rsidRPr="00C45915">
        <w:rPr>
          <w:b/>
          <w:szCs w:val="28"/>
        </w:rPr>
        <w:t>Т</w:t>
      </w:r>
      <w:r w:rsidRPr="00C45915">
        <w:rPr>
          <w:b/>
          <w:szCs w:val="28"/>
          <w:lang w:val="en-US"/>
        </w:rPr>
        <w:t>.</w:t>
      </w:r>
      <w:r>
        <w:rPr>
          <w:b/>
          <w:szCs w:val="28"/>
          <w:lang w:val="en-US"/>
        </w:rPr>
        <w:t xml:space="preserve"> </w:t>
      </w:r>
      <w:r w:rsidRPr="00C45915">
        <w:rPr>
          <w:b/>
          <w:szCs w:val="28"/>
          <w:lang w:val="en-US"/>
        </w:rPr>
        <w:t>Larequi, J.P.</w:t>
      </w:r>
      <w:r>
        <w:rPr>
          <w:b/>
          <w:szCs w:val="28"/>
          <w:lang w:val="en-US"/>
        </w:rPr>
        <w:t xml:space="preserve"> </w:t>
      </w:r>
      <w:r w:rsidRPr="00C45915">
        <w:rPr>
          <w:b/>
          <w:szCs w:val="28"/>
          <w:lang w:val="en-US"/>
        </w:rPr>
        <w:t>Vader, B.</w:t>
      </w:r>
      <w:r>
        <w:rPr>
          <w:b/>
          <w:szCs w:val="28"/>
          <w:lang w:val="en-US"/>
        </w:rPr>
        <w:t xml:space="preserve"> </w:t>
      </w:r>
      <w:r w:rsidRPr="00C45915">
        <w:rPr>
          <w:b/>
          <w:szCs w:val="28"/>
          <w:lang w:val="en-US"/>
        </w:rPr>
        <w:t xml:space="preserve">Buurnand et al. // Spine. </w:t>
      </w:r>
      <w:r w:rsidRPr="00CD31EB">
        <w:rPr>
          <w:b/>
          <w:szCs w:val="28"/>
          <w:lang w:val="en-US"/>
        </w:rPr>
        <w:t>–</w:t>
      </w:r>
      <w:r w:rsidRPr="00C45915">
        <w:rPr>
          <w:b/>
          <w:szCs w:val="28"/>
          <w:lang w:val="en-US"/>
        </w:rPr>
        <w:t xml:space="preserve"> 1997. </w:t>
      </w:r>
      <w:r w:rsidRPr="00CD31EB">
        <w:rPr>
          <w:b/>
          <w:szCs w:val="28"/>
          <w:lang w:val="en-US"/>
        </w:rPr>
        <w:t>–</w:t>
      </w:r>
      <w:r w:rsidRPr="00C45915">
        <w:rPr>
          <w:b/>
          <w:szCs w:val="28"/>
          <w:lang w:val="en-US"/>
        </w:rPr>
        <w:t xml:space="preserve"> Vol. 22. </w:t>
      </w:r>
      <w:r w:rsidRPr="00CD31EB">
        <w:rPr>
          <w:b/>
          <w:szCs w:val="28"/>
          <w:lang w:val="en-US"/>
        </w:rPr>
        <w:t>–</w:t>
      </w:r>
      <w:r w:rsidRPr="00C45915">
        <w:rPr>
          <w:b/>
          <w:szCs w:val="28"/>
          <w:lang w:val="en-US"/>
        </w:rPr>
        <w:t xml:space="preserve"> P. 203-209.</w:t>
      </w:r>
    </w:p>
    <w:p w:rsidR="00FE617D" w:rsidRPr="00C45915" w:rsidRDefault="00FE617D" w:rsidP="004753B9">
      <w:pPr>
        <w:pStyle w:val="affffffff5"/>
        <w:numPr>
          <w:ilvl w:val="0"/>
          <w:numId w:val="68"/>
        </w:numPr>
        <w:suppressAutoHyphens w:val="0"/>
        <w:spacing w:after="0" w:line="360" w:lineRule="auto"/>
        <w:ind w:hanging="720"/>
        <w:jc w:val="both"/>
        <w:rPr>
          <w:b/>
          <w:szCs w:val="28"/>
          <w:lang w:val="en-US"/>
        </w:rPr>
      </w:pPr>
      <w:r>
        <w:rPr>
          <w:b/>
          <w:szCs w:val="28"/>
          <w:lang w:val="en-US"/>
        </w:rPr>
        <w:t>Lee C</w:t>
      </w:r>
      <w:r w:rsidRPr="00376316">
        <w:rPr>
          <w:b/>
          <w:szCs w:val="28"/>
          <w:lang w:val="en-US"/>
        </w:rPr>
        <w:t>. </w:t>
      </w:r>
      <w:r>
        <w:rPr>
          <w:b/>
          <w:szCs w:val="28"/>
          <w:lang w:val="en-US"/>
        </w:rPr>
        <w:t xml:space="preserve">K. </w:t>
      </w:r>
      <w:r w:rsidRPr="00C45915">
        <w:rPr>
          <w:b/>
          <w:szCs w:val="28"/>
          <w:lang w:val="en-US"/>
        </w:rPr>
        <w:t>Lateral lumbar spinal canal stenosis: classification, pathologic anatomy and surgical decompression</w:t>
      </w:r>
      <w:r w:rsidRPr="00376316">
        <w:rPr>
          <w:b/>
          <w:szCs w:val="28"/>
          <w:lang w:val="en-US"/>
        </w:rPr>
        <w:t xml:space="preserve"> / </w:t>
      </w:r>
      <w:r w:rsidRPr="00C45915">
        <w:rPr>
          <w:b/>
          <w:szCs w:val="28"/>
          <w:lang w:val="en-US"/>
        </w:rPr>
        <w:t>C</w:t>
      </w:r>
      <w:r w:rsidRPr="00376316">
        <w:rPr>
          <w:b/>
          <w:szCs w:val="28"/>
          <w:lang w:val="en-US"/>
        </w:rPr>
        <w:t>.</w:t>
      </w:r>
      <w:r w:rsidRPr="00C45915">
        <w:rPr>
          <w:b/>
          <w:szCs w:val="28"/>
          <w:lang w:val="en-US"/>
        </w:rPr>
        <w:t>K. Lee, W</w:t>
      </w:r>
      <w:r w:rsidRPr="00376316">
        <w:rPr>
          <w:b/>
          <w:szCs w:val="28"/>
          <w:lang w:val="en-US"/>
        </w:rPr>
        <w:t>.</w:t>
      </w:r>
      <w:r w:rsidRPr="00C45915">
        <w:rPr>
          <w:b/>
          <w:szCs w:val="28"/>
          <w:lang w:val="en-US"/>
        </w:rPr>
        <w:t xml:space="preserve"> Rauschning, W</w:t>
      </w:r>
      <w:r w:rsidRPr="00376316">
        <w:rPr>
          <w:b/>
          <w:szCs w:val="28"/>
          <w:lang w:val="en-US"/>
        </w:rPr>
        <w:t>.</w:t>
      </w:r>
      <w:r w:rsidRPr="00C45915">
        <w:rPr>
          <w:b/>
          <w:szCs w:val="28"/>
          <w:lang w:val="en-US"/>
        </w:rPr>
        <w:t xml:space="preserve"> Glenn. // Spine. –</w:t>
      </w:r>
      <w:r w:rsidRPr="00621E9E">
        <w:rPr>
          <w:b/>
          <w:szCs w:val="28"/>
          <w:lang w:val="en-US"/>
        </w:rPr>
        <w:t xml:space="preserve"> </w:t>
      </w:r>
      <w:r w:rsidRPr="00C45915">
        <w:rPr>
          <w:b/>
          <w:szCs w:val="28"/>
          <w:lang w:val="en-US"/>
        </w:rPr>
        <w:t>1988. – Vol. 13, №</w:t>
      </w:r>
      <w:r w:rsidRPr="00621E9E">
        <w:rPr>
          <w:b/>
          <w:szCs w:val="28"/>
          <w:lang w:val="en-US"/>
        </w:rPr>
        <w:t xml:space="preserve"> </w:t>
      </w:r>
      <w:r w:rsidRPr="00C45915">
        <w:rPr>
          <w:b/>
          <w:szCs w:val="28"/>
          <w:lang w:val="en-US"/>
        </w:rPr>
        <w:t>3. – P.</w:t>
      </w:r>
      <w:r w:rsidRPr="00621E9E">
        <w:rPr>
          <w:b/>
          <w:szCs w:val="28"/>
          <w:lang w:val="en-US"/>
        </w:rPr>
        <w:t xml:space="preserve"> </w:t>
      </w:r>
      <w:r w:rsidRPr="00C45915">
        <w:rPr>
          <w:b/>
          <w:szCs w:val="28"/>
          <w:lang w:val="en-US"/>
        </w:rPr>
        <w:t xml:space="preserve">313-320. </w:t>
      </w:r>
    </w:p>
    <w:p w:rsidR="00FE617D" w:rsidRPr="00C45915" w:rsidRDefault="00FE617D" w:rsidP="004753B9">
      <w:pPr>
        <w:pStyle w:val="affffffff5"/>
        <w:numPr>
          <w:ilvl w:val="0"/>
          <w:numId w:val="68"/>
        </w:numPr>
        <w:suppressAutoHyphens w:val="0"/>
        <w:spacing w:after="0" w:line="360" w:lineRule="auto"/>
        <w:ind w:hanging="720"/>
        <w:jc w:val="both"/>
        <w:rPr>
          <w:b/>
          <w:szCs w:val="28"/>
          <w:lang w:val="en-US"/>
        </w:rPr>
      </w:pPr>
      <w:r>
        <w:rPr>
          <w:rStyle w:val="aff7"/>
          <w:rFonts w:eastAsia="Arial Unicode MS"/>
          <w:szCs w:val="28"/>
          <w:lang w:val="en-US"/>
        </w:rPr>
        <w:t>Lee</w:t>
      </w:r>
      <w:r w:rsidRPr="00C45915">
        <w:rPr>
          <w:rStyle w:val="aff7"/>
          <w:rFonts w:eastAsia="Arial Unicode MS"/>
          <w:szCs w:val="28"/>
          <w:lang w:val="en-US"/>
        </w:rPr>
        <w:t xml:space="preserve"> </w:t>
      </w:r>
      <w:r>
        <w:rPr>
          <w:rStyle w:val="aff7"/>
          <w:rFonts w:eastAsia="Arial Unicode MS"/>
          <w:szCs w:val="28"/>
          <w:lang w:val="en-US"/>
        </w:rPr>
        <w:t>D. Y.</w:t>
      </w:r>
      <w:r w:rsidRPr="00FE617D">
        <w:rPr>
          <w:rStyle w:val="aff7"/>
          <w:rFonts w:eastAsia="Arial Unicode MS"/>
          <w:szCs w:val="28"/>
          <w:lang w:val="en-US"/>
        </w:rPr>
        <w:t xml:space="preserve"> </w:t>
      </w:r>
      <w:r w:rsidRPr="00C45915">
        <w:rPr>
          <w:rFonts w:eastAsia="Arial Unicode MS"/>
          <w:b/>
          <w:szCs w:val="28"/>
          <w:lang w:val="en-US"/>
        </w:rPr>
        <w:t>The influence of facet tropism on herniation of the lumbar disc in adole</w:t>
      </w:r>
      <w:r w:rsidRPr="00C45915">
        <w:rPr>
          <w:b/>
          <w:szCs w:val="28"/>
          <w:lang w:val="en-US"/>
        </w:rPr>
        <w:t>scents and adults</w:t>
      </w:r>
      <w:r w:rsidRPr="00FE617D">
        <w:rPr>
          <w:b/>
          <w:szCs w:val="28"/>
          <w:lang w:val="en-US"/>
        </w:rPr>
        <w:t xml:space="preserve"> / </w:t>
      </w:r>
      <w:r>
        <w:rPr>
          <w:rStyle w:val="aff7"/>
          <w:rFonts w:eastAsia="Arial Unicode MS"/>
          <w:szCs w:val="28"/>
          <w:lang w:val="en-US"/>
        </w:rPr>
        <w:t>D.</w:t>
      </w:r>
      <w:r w:rsidRPr="00C45915">
        <w:rPr>
          <w:rStyle w:val="aff7"/>
          <w:rFonts w:eastAsia="Arial Unicode MS"/>
          <w:szCs w:val="28"/>
          <w:lang w:val="en-US"/>
        </w:rPr>
        <w:t>Y. Lee, Y. Ahn</w:t>
      </w:r>
      <w:r w:rsidRPr="00FE617D">
        <w:rPr>
          <w:rStyle w:val="aff7"/>
          <w:rFonts w:eastAsia="Arial Unicode MS"/>
          <w:szCs w:val="28"/>
          <w:lang w:val="en-US"/>
        </w:rPr>
        <w:t>,</w:t>
      </w:r>
      <w:r>
        <w:rPr>
          <w:rStyle w:val="aff7"/>
          <w:rFonts w:eastAsia="Arial Unicode MS"/>
          <w:szCs w:val="28"/>
          <w:lang w:val="en-US"/>
        </w:rPr>
        <w:t xml:space="preserve"> S.</w:t>
      </w:r>
      <w:r w:rsidRPr="00C45915">
        <w:rPr>
          <w:rStyle w:val="aff7"/>
          <w:rFonts w:eastAsia="Arial Unicode MS"/>
          <w:szCs w:val="28"/>
          <w:lang w:val="en-US"/>
        </w:rPr>
        <w:t>H. Lee</w:t>
      </w:r>
      <w:r w:rsidRPr="00C45915">
        <w:rPr>
          <w:b/>
          <w:szCs w:val="28"/>
          <w:lang w:val="en-US"/>
        </w:rPr>
        <w:t xml:space="preserve"> // J.</w:t>
      </w:r>
      <w:r w:rsidRPr="00FE617D">
        <w:rPr>
          <w:b/>
          <w:szCs w:val="28"/>
          <w:lang w:val="en-US"/>
        </w:rPr>
        <w:t xml:space="preserve"> </w:t>
      </w:r>
      <w:r w:rsidRPr="00C45915">
        <w:rPr>
          <w:b/>
          <w:szCs w:val="28"/>
          <w:lang w:val="en-US"/>
        </w:rPr>
        <w:t xml:space="preserve">Bone and Joint Surg. </w:t>
      </w:r>
      <w:r w:rsidRPr="00C45915">
        <w:rPr>
          <w:b/>
          <w:szCs w:val="28"/>
          <w:lang w:val="en-US"/>
        </w:rPr>
        <w:sym w:font="Symbol" w:char="F05B"/>
      </w:r>
      <w:r w:rsidRPr="00C45915">
        <w:rPr>
          <w:b/>
          <w:szCs w:val="28"/>
          <w:lang w:val="en-US"/>
        </w:rPr>
        <w:t>Br</w:t>
      </w:r>
      <w:r w:rsidRPr="00C45915">
        <w:rPr>
          <w:b/>
          <w:szCs w:val="28"/>
          <w:lang w:val="en-US"/>
        </w:rPr>
        <w:sym w:font="Symbol" w:char="F05D"/>
      </w:r>
      <w:r w:rsidRPr="00C50819">
        <w:rPr>
          <w:b/>
          <w:szCs w:val="28"/>
          <w:lang w:val="en-US"/>
        </w:rPr>
        <w:t xml:space="preserve"> – </w:t>
      </w:r>
      <w:r w:rsidRPr="00C45915">
        <w:rPr>
          <w:b/>
          <w:szCs w:val="28"/>
          <w:lang w:val="en-US"/>
        </w:rPr>
        <w:t>2006.</w:t>
      </w:r>
      <w:r w:rsidRPr="00C50819">
        <w:rPr>
          <w:b/>
          <w:szCs w:val="28"/>
          <w:lang w:val="en-US"/>
        </w:rPr>
        <w:t xml:space="preserve"> –</w:t>
      </w:r>
      <w:r w:rsidRPr="00C45915">
        <w:rPr>
          <w:b/>
          <w:szCs w:val="28"/>
          <w:lang w:val="en-US"/>
        </w:rPr>
        <w:t xml:space="preserve"> Vol.</w:t>
      </w:r>
      <w:r w:rsidRPr="00C50819">
        <w:rPr>
          <w:b/>
          <w:szCs w:val="28"/>
          <w:lang w:val="en-US"/>
        </w:rPr>
        <w:t xml:space="preserve"> </w:t>
      </w:r>
      <w:r w:rsidRPr="00C45915">
        <w:rPr>
          <w:b/>
          <w:szCs w:val="28"/>
          <w:lang w:val="en-US"/>
        </w:rPr>
        <w:t>88-B, №</w:t>
      </w:r>
      <w:r w:rsidRPr="00C50819">
        <w:rPr>
          <w:b/>
          <w:szCs w:val="28"/>
          <w:lang w:val="en-US"/>
        </w:rPr>
        <w:t xml:space="preserve"> </w:t>
      </w:r>
      <w:r w:rsidRPr="00C45915">
        <w:rPr>
          <w:b/>
          <w:szCs w:val="28"/>
          <w:lang w:val="en-US"/>
        </w:rPr>
        <w:t>4.</w:t>
      </w:r>
      <w:r w:rsidRPr="00C50819">
        <w:rPr>
          <w:b/>
          <w:szCs w:val="28"/>
          <w:lang w:val="en-US"/>
        </w:rPr>
        <w:t xml:space="preserve"> – </w:t>
      </w:r>
      <w:r>
        <w:rPr>
          <w:b/>
          <w:szCs w:val="28"/>
          <w:lang w:val="en-US"/>
        </w:rPr>
        <w:t>P.</w:t>
      </w:r>
      <w:r w:rsidRPr="00C50819">
        <w:rPr>
          <w:b/>
          <w:szCs w:val="28"/>
          <w:lang w:val="en-US"/>
        </w:rPr>
        <w:t xml:space="preserve"> </w:t>
      </w:r>
      <w:r w:rsidRPr="00C45915">
        <w:rPr>
          <w:b/>
          <w:szCs w:val="28"/>
          <w:lang w:val="en-US"/>
        </w:rPr>
        <w:t>520-523.</w:t>
      </w:r>
    </w:p>
    <w:p w:rsidR="00FE617D" w:rsidRPr="00C45915" w:rsidRDefault="00FE617D" w:rsidP="004753B9">
      <w:pPr>
        <w:pStyle w:val="affffffff6"/>
        <w:numPr>
          <w:ilvl w:val="0"/>
          <w:numId w:val="68"/>
        </w:numPr>
        <w:tabs>
          <w:tab w:val="clear" w:pos="644"/>
        </w:tabs>
        <w:suppressAutoHyphens w:val="0"/>
        <w:spacing w:before="0" w:after="0" w:line="360" w:lineRule="auto"/>
        <w:ind w:hanging="720"/>
        <w:jc w:val="both"/>
        <w:rPr>
          <w:sz w:val="28"/>
          <w:szCs w:val="28"/>
          <w:lang w:val="en-US"/>
        </w:rPr>
      </w:pPr>
      <w:r w:rsidRPr="00C45915">
        <w:rPr>
          <w:sz w:val="28"/>
          <w:szCs w:val="28"/>
          <w:lang w:val="en-US"/>
        </w:rPr>
        <w:t>Lundborg G. Nerve regeneration in silicon chambers: influence of gap length and of distal stump components</w:t>
      </w:r>
      <w:r>
        <w:rPr>
          <w:sz w:val="28"/>
          <w:szCs w:val="28"/>
          <w:lang w:val="en-US"/>
        </w:rPr>
        <w:t xml:space="preserve"> / </w:t>
      </w:r>
      <w:r w:rsidRPr="00C45915">
        <w:rPr>
          <w:sz w:val="28"/>
          <w:szCs w:val="28"/>
          <w:lang w:val="en-US"/>
        </w:rPr>
        <w:t>G.</w:t>
      </w:r>
      <w:r>
        <w:rPr>
          <w:sz w:val="28"/>
          <w:szCs w:val="28"/>
          <w:lang w:val="en-US"/>
        </w:rPr>
        <w:t xml:space="preserve"> </w:t>
      </w:r>
      <w:r w:rsidRPr="00C45915">
        <w:rPr>
          <w:sz w:val="28"/>
          <w:szCs w:val="28"/>
          <w:lang w:val="en-US"/>
        </w:rPr>
        <w:t xml:space="preserve">Lundborg et al. // Expl Neurol. – 1982. </w:t>
      </w:r>
      <w:r w:rsidRPr="00442736">
        <w:rPr>
          <w:sz w:val="28"/>
          <w:szCs w:val="28"/>
          <w:lang w:val="en-US"/>
        </w:rPr>
        <w:t>–</w:t>
      </w:r>
      <w:r w:rsidRPr="00C45915">
        <w:rPr>
          <w:sz w:val="28"/>
          <w:szCs w:val="28"/>
          <w:lang w:val="en-US"/>
        </w:rPr>
        <w:t xml:space="preserve"> № 76. – </w:t>
      </w:r>
      <w:proofErr w:type="gramStart"/>
      <w:r w:rsidRPr="00C45915">
        <w:rPr>
          <w:sz w:val="28"/>
          <w:szCs w:val="28"/>
        </w:rPr>
        <w:t>Р</w:t>
      </w:r>
      <w:r w:rsidRPr="00C45915">
        <w:rPr>
          <w:sz w:val="28"/>
          <w:szCs w:val="28"/>
          <w:lang w:val="en-US"/>
        </w:rPr>
        <w:t>.</w:t>
      </w:r>
      <w:r w:rsidRPr="00A27C9A">
        <w:rPr>
          <w:sz w:val="28"/>
          <w:szCs w:val="28"/>
          <w:lang w:val="en-US"/>
        </w:rPr>
        <w:t xml:space="preserve"> </w:t>
      </w:r>
      <w:r w:rsidRPr="00C45915">
        <w:rPr>
          <w:sz w:val="28"/>
          <w:szCs w:val="28"/>
          <w:lang w:val="en-US"/>
        </w:rPr>
        <w:t>361</w:t>
      </w:r>
      <w:proofErr w:type="gramEnd"/>
      <w:r w:rsidRPr="00C45915">
        <w:rPr>
          <w:sz w:val="28"/>
          <w:szCs w:val="28"/>
          <w:lang w:val="en-US"/>
        </w:rPr>
        <w:t>-375.</w:t>
      </w:r>
    </w:p>
    <w:p w:rsidR="00FE617D" w:rsidRPr="00C45915" w:rsidRDefault="00FE617D" w:rsidP="004753B9">
      <w:pPr>
        <w:pStyle w:val="affffffff6"/>
        <w:numPr>
          <w:ilvl w:val="0"/>
          <w:numId w:val="68"/>
        </w:numPr>
        <w:tabs>
          <w:tab w:val="clear" w:pos="644"/>
        </w:tabs>
        <w:suppressAutoHyphens w:val="0"/>
        <w:spacing w:before="0" w:after="0" w:line="360" w:lineRule="auto"/>
        <w:ind w:hanging="720"/>
        <w:jc w:val="both"/>
        <w:rPr>
          <w:sz w:val="28"/>
          <w:szCs w:val="28"/>
          <w:lang w:val="en-US"/>
        </w:rPr>
      </w:pPr>
      <w:r w:rsidRPr="00C45915">
        <w:rPr>
          <w:iCs/>
          <w:sz w:val="28"/>
          <w:szCs w:val="28"/>
          <w:lang w:val="en-US"/>
        </w:rPr>
        <w:t>Malis L.</w:t>
      </w:r>
      <w:r>
        <w:rPr>
          <w:iCs/>
          <w:sz w:val="28"/>
          <w:szCs w:val="28"/>
          <w:lang w:val="en-US"/>
        </w:rPr>
        <w:t> </w:t>
      </w:r>
      <w:r w:rsidRPr="00C45915">
        <w:rPr>
          <w:iCs/>
          <w:sz w:val="28"/>
          <w:szCs w:val="28"/>
          <w:lang w:val="en-US"/>
        </w:rPr>
        <w:t xml:space="preserve">I. </w:t>
      </w:r>
      <w:r w:rsidRPr="00C45915">
        <w:rPr>
          <w:sz w:val="28"/>
          <w:szCs w:val="28"/>
          <w:lang w:val="en-US"/>
        </w:rPr>
        <w:t>Lumbar stenosis</w:t>
      </w:r>
      <w:r>
        <w:rPr>
          <w:sz w:val="28"/>
          <w:szCs w:val="28"/>
          <w:lang w:val="en-US"/>
        </w:rPr>
        <w:t xml:space="preserve"> / </w:t>
      </w:r>
      <w:r w:rsidRPr="00C45915">
        <w:rPr>
          <w:iCs/>
          <w:sz w:val="28"/>
          <w:szCs w:val="28"/>
          <w:lang w:val="en-US"/>
        </w:rPr>
        <w:t>L.I.</w:t>
      </w:r>
      <w:r>
        <w:rPr>
          <w:iCs/>
          <w:sz w:val="28"/>
          <w:szCs w:val="28"/>
          <w:lang w:val="en-US"/>
        </w:rPr>
        <w:t xml:space="preserve"> </w:t>
      </w:r>
      <w:r w:rsidRPr="00C45915">
        <w:rPr>
          <w:iCs/>
          <w:sz w:val="28"/>
          <w:szCs w:val="28"/>
          <w:lang w:val="en-US"/>
        </w:rPr>
        <w:t xml:space="preserve">Malis </w:t>
      </w:r>
      <w:r w:rsidRPr="00C45915">
        <w:rPr>
          <w:sz w:val="28"/>
          <w:szCs w:val="28"/>
          <w:lang w:val="en-US"/>
        </w:rPr>
        <w:t xml:space="preserve">// Mount Sinai J. Med. </w:t>
      </w:r>
      <w:r w:rsidRPr="00027A2F">
        <w:rPr>
          <w:sz w:val="28"/>
          <w:szCs w:val="28"/>
          <w:lang w:val="en-US"/>
        </w:rPr>
        <w:t>–</w:t>
      </w:r>
      <w:r w:rsidRPr="00C45915">
        <w:rPr>
          <w:sz w:val="28"/>
          <w:szCs w:val="28"/>
          <w:lang w:val="en-US"/>
        </w:rPr>
        <w:t xml:space="preserve"> 1991. </w:t>
      </w:r>
      <w:r w:rsidRPr="00027A2F">
        <w:rPr>
          <w:sz w:val="28"/>
          <w:szCs w:val="28"/>
          <w:lang w:val="en-US"/>
        </w:rPr>
        <w:t>–</w:t>
      </w:r>
      <w:r w:rsidRPr="00C45915">
        <w:rPr>
          <w:sz w:val="28"/>
          <w:szCs w:val="28"/>
          <w:lang w:val="en-US"/>
        </w:rPr>
        <w:t xml:space="preserve"> </w:t>
      </w:r>
      <w:r>
        <w:rPr>
          <w:sz w:val="28"/>
          <w:szCs w:val="28"/>
          <w:lang w:val="en-US"/>
        </w:rPr>
        <w:t>Vol.</w:t>
      </w:r>
      <w:r w:rsidRPr="00BF63A8">
        <w:rPr>
          <w:sz w:val="28"/>
          <w:szCs w:val="28"/>
          <w:lang w:val="en-US"/>
        </w:rPr>
        <w:t xml:space="preserve"> </w:t>
      </w:r>
      <w:r w:rsidRPr="00C45915">
        <w:rPr>
          <w:sz w:val="28"/>
          <w:szCs w:val="28"/>
          <w:lang w:val="en-US"/>
        </w:rPr>
        <w:t xml:space="preserve">58. </w:t>
      </w:r>
      <w:r w:rsidRPr="00027A2F">
        <w:rPr>
          <w:sz w:val="28"/>
          <w:szCs w:val="28"/>
          <w:lang w:val="en-US"/>
        </w:rPr>
        <w:t>–</w:t>
      </w:r>
      <w:r w:rsidRPr="00C45915">
        <w:rPr>
          <w:sz w:val="28"/>
          <w:szCs w:val="28"/>
          <w:lang w:val="en-US"/>
        </w:rPr>
        <w:t xml:space="preserve"> P. 121-124.</w:t>
      </w:r>
    </w:p>
    <w:p w:rsidR="00FE617D" w:rsidRPr="00C45915" w:rsidRDefault="00FE617D" w:rsidP="004753B9">
      <w:pPr>
        <w:pStyle w:val="affffffff5"/>
        <w:numPr>
          <w:ilvl w:val="0"/>
          <w:numId w:val="68"/>
        </w:numPr>
        <w:suppressAutoHyphens w:val="0"/>
        <w:spacing w:after="0" w:line="360" w:lineRule="auto"/>
        <w:ind w:hanging="720"/>
        <w:jc w:val="both"/>
        <w:rPr>
          <w:b/>
          <w:bCs/>
          <w:szCs w:val="28"/>
          <w:lang w:val="en-US"/>
        </w:rPr>
      </w:pPr>
      <w:r w:rsidRPr="00C45915">
        <w:rPr>
          <w:b/>
          <w:bCs/>
          <w:szCs w:val="28"/>
          <w:lang w:val="en-US"/>
        </w:rPr>
        <w:t>Matuoka C</w:t>
      </w:r>
      <w:r w:rsidRPr="006F5D6C">
        <w:rPr>
          <w:b/>
          <w:bCs/>
          <w:szCs w:val="28"/>
          <w:lang w:val="en-US"/>
        </w:rPr>
        <w:t>. </w:t>
      </w:r>
      <w:r w:rsidRPr="00C45915">
        <w:rPr>
          <w:b/>
          <w:bCs/>
          <w:szCs w:val="28"/>
          <w:lang w:val="en-US"/>
        </w:rPr>
        <w:t>M</w:t>
      </w:r>
      <w:r w:rsidRPr="006F5D6C">
        <w:rPr>
          <w:b/>
          <w:bCs/>
          <w:szCs w:val="28"/>
          <w:lang w:val="en-US"/>
        </w:rPr>
        <w:t>.</w:t>
      </w:r>
      <w:r w:rsidRPr="00C45915">
        <w:rPr>
          <w:b/>
          <w:bCs/>
          <w:szCs w:val="28"/>
          <w:lang w:val="en-US"/>
        </w:rPr>
        <w:t>, Basile</w:t>
      </w:r>
      <w:r w:rsidRPr="006F5D6C">
        <w:rPr>
          <w:b/>
          <w:bCs/>
          <w:szCs w:val="28"/>
          <w:lang w:val="en-US"/>
        </w:rPr>
        <w:t xml:space="preserve"> </w:t>
      </w:r>
      <w:r w:rsidRPr="00C45915">
        <w:rPr>
          <w:b/>
          <w:bCs/>
          <w:szCs w:val="28"/>
          <w:lang w:val="en-US"/>
        </w:rPr>
        <w:t>R</w:t>
      </w:r>
      <w:r w:rsidRPr="006F5D6C">
        <w:rPr>
          <w:b/>
          <w:bCs/>
          <w:szCs w:val="28"/>
          <w:lang w:val="en-US"/>
        </w:rPr>
        <w:t>.</w:t>
      </w:r>
      <w:r w:rsidRPr="00C45915">
        <w:rPr>
          <w:b/>
          <w:bCs/>
          <w:szCs w:val="28"/>
          <w:lang w:val="en-US"/>
        </w:rPr>
        <w:t xml:space="preserve"> Anatomical study of lumbar vertebral pedicle and adjacent neural structures</w:t>
      </w:r>
      <w:r w:rsidRPr="00527D74">
        <w:rPr>
          <w:b/>
          <w:bCs/>
          <w:szCs w:val="28"/>
          <w:lang w:val="en-US"/>
        </w:rPr>
        <w:t xml:space="preserve"> </w:t>
      </w:r>
      <w:r w:rsidRPr="006F5D6C">
        <w:rPr>
          <w:b/>
          <w:bCs/>
          <w:szCs w:val="28"/>
          <w:lang w:val="en-US"/>
        </w:rPr>
        <w:t xml:space="preserve">/ </w:t>
      </w:r>
      <w:r w:rsidRPr="00C45915">
        <w:rPr>
          <w:b/>
          <w:bCs/>
          <w:szCs w:val="28"/>
          <w:lang w:val="en-US"/>
        </w:rPr>
        <w:t>C</w:t>
      </w:r>
      <w:r w:rsidRPr="006F5D6C">
        <w:rPr>
          <w:b/>
          <w:bCs/>
          <w:szCs w:val="28"/>
          <w:lang w:val="en-US"/>
        </w:rPr>
        <w:t>.</w:t>
      </w:r>
      <w:r w:rsidRPr="00C45915">
        <w:rPr>
          <w:b/>
          <w:bCs/>
          <w:szCs w:val="28"/>
          <w:lang w:val="en-US"/>
        </w:rPr>
        <w:t>M</w:t>
      </w:r>
      <w:r w:rsidRPr="006F5D6C">
        <w:rPr>
          <w:b/>
          <w:bCs/>
          <w:szCs w:val="28"/>
          <w:lang w:val="en-US"/>
        </w:rPr>
        <w:t xml:space="preserve">. </w:t>
      </w:r>
      <w:r w:rsidRPr="00C45915">
        <w:rPr>
          <w:b/>
          <w:bCs/>
          <w:szCs w:val="28"/>
          <w:lang w:val="en-US"/>
        </w:rPr>
        <w:t>Matuoka, R</w:t>
      </w:r>
      <w:r w:rsidRPr="006F5D6C">
        <w:rPr>
          <w:b/>
          <w:bCs/>
          <w:szCs w:val="28"/>
          <w:lang w:val="en-US"/>
        </w:rPr>
        <w:t xml:space="preserve">. </w:t>
      </w:r>
      <w:r w:rsidRPr="00C45915">
        <w:rPr>
          <w:b/>
          <w:bCs/>
          <w:szCs w:val="28"/>
          <w:lang w:val="en-US"/>
        </w:rPr>
        <w:t>Basile</w:t>
      </w:r>
      <w:r w:rsidRPr="006F5D6C">
        <w:rPr>
          <w:b/>
          <w:bCs/>
          <w:szCs w:val="28"/>
          <w:lang w:val="en-US"/>
        </w:rPr>
        <w:t xml:space="preserve"> </w:t>
      </w:r>
      <w:r w:rsidRPr="00C45915">
        <w:rPr>
          <w:b/>
          <w:bCs/>
          <w:szCs w:val="28"/>
          <w:lang w:val="en-US"/>
        </w:rPr>
        <w:t>// Acta Ortop Bras. – 2002. – Vol.</w:t>
      </w:r>
      <w:r w:rsidRPr="00504019">
        <w:rPr>
          <w:b/>
          <w:bCs/>
          <w:szCs w:val="28"/>
          <w:lang w:val="en-US"/>
        </w:rPr>
        <w:t xml:space="preserve"> </w:t>
      </w:r>
      <w:r w:rsidRPr="00C45915">
        <w:rPr>
          <w:b/>
          <w:bCs/>
          <w:szCs w:val="28"/>
          <w:lang w:val="en-US"/>
        </w:rPr>
        <w:t xml:space="preserve">103. </w:t>
      </w:r>
      <w:r w:rsidRPr="00C45915">
        <w:rPr>
          <w:b/>
          <w:szCs w:val="28"/>
          <w:lang w:val="en-US"/>
        </w:rPr>
        <w:t>–</w:t>
      </w:r>
      <w:r w:rsidRPr="00C45915">
        <w:rPr>
          <w:b/>
          <w:bCs/>
          <w:szCs w:val="28"/>
          <w:lang w:val="en-US"/>
        </w:rPr>
        <w:t xml:space="preserve"> P.</w:t>
      </w:r>
      <w:r w:rsidRPr="00504019">
        <w:rPr>
          <w:b/>
          <w:bCs/>
          <w:szCs w:val="28"/>
          <w:lang w:val="en-US"/>
        </w:rPr>
        <w:t xml:space="preserve"> </w:t>
      </w:r>
      <w:r w:rsidRPr="00C45915">
        <w:rPr>
          <w:b/>
          <w:bCs/>
          <w:szCs w:val="28"/>
          <w:lang w:val="en-US"/>
        </w:rPr>
        <w:t xml:space="preserve">25-34. </w:t>
      </w:r>
    </w:p>
    <w:p w:rsidR="00FE617D" w:rsidRPr="00A27C9A" w:rsidRDefault="00FE617D" w:rsidP="004753B9">
      <w:pPr>
        <w:pStyle w:val="affffffff5"/>
        <w:numPr>
          <w:ilvl w:val="0"/>
          <w:numId w:val="68"/>
        </w:numPr>
        <w:suppressAutoHyphens w:val="0"/>
        <w:spacing w:after="0" w:line="360" w:lineRule="auto"/>
        <w:ind w:hanging="720"/>
        <w:jc w:val="both"/>
        <w:rPr>
          <w:b/>
          <w:szCs w:val="28"/>
          <w:lang w:val="en-US"/>
        </w:rPr>
      </w:pPr>
      <w:r>
        <w:rPr>
          <w:b/>
          <w:szCs w:val="28"/>
          <w:lang w:val="en-US"/>
        </w:rPr>
        <w:t xml:space="preserve">Mauersberger W. </w:t>
      </w:r>
      <w:r w:rsidRPr="00C45915">
        <w:rPr>
          <w:b/>
          <w:szCs w:val="28"/>
          <w:lang w:val="en-US"/>
        </w:rPr>
        <w:t>Surgical treatment of lumbar stenosis: long-term results</w:t>
      </w:r>
      <w:r>
        <w:rPr>
          <w:b/>
          <w:szCs w:val="28"/>
          <w:lang w:val="en-US"/>
        </w:rPr>
        <w:t xml:space="preserve"> / W. Mauersberger, T.</w:t>
      </w:r>
      <w:r w:rsidRPr="00C45915">
        <w:rPr>
          <w:b/>
          <w:szCs w:val="28"/>
          <w:lang w:val="en-US"/>
        </w:rPr>
        <w:t xml:space="preserve"> </w:t>
      </w:r>
      <w:r>
        <w:rPr>
          <w:b/>
          <w:szCs w:val="28"/>
          <w:lang w:val="en-US"/>
        </w:rPr>
        <w:t xml:space="preserve">Nietgen </w:t>
      </w:r>
      <w:r w:rsidRPr="00C45915">
        <w:rPr>
          <w:b/>
          <w:szCs w:val="28"/>
          <w:lang w:val="en-US"/>
        </w:rPr>
        <w:t>// Neurosurg. Rev.</w:t>
      </w:r>
      <w:r w:rsidRPr="00A27C9A">
        <w:rPr>
          <w:b/>
          <w:szCs w:val="28"/>
          <w:lang w:val="en-US"/>
        </w:rPr>
        <w:t xml:space="preserve"> </w:t>
      </w:r>
      <w:r w:rsidRPr="00C45915">
        <w:rPr>
          <w:b/>
          <w:szCs w:val="28"/>
          <w:lang w:val="en-US"/>
        </w:rPr>
        <w:t>–</w:t>
      </w:r>
      <w:r w:rsidRPr="00A27C9A">
        <w:rPr>
          <w:b/>
          <w:szCs w:val="28"/>
          <w:lang w:val="en-US"/>
        </w:rPr>
        <w:t xml:space="preserve"> </w:t>
      </w:r>
      <w:r>
        <w:rPr>
          <w:b/>
          <w:szCs w:val="28"/>
          <w:lang w:val="en-US"/>
        </w:rPr>
        <w:t>1996. – Vol.</w:t>
      </w:r>
      <w:r w:rsidRPr="00A27C9A">
        <w:rPr>
          <w:b/>
          <w:szCs w:val="28"/>
          <w:lang w:val="en-US"/>
        </w:rPr>
        <w:t xml:space="preserve"> </w:t>
      </w:r>
      <w:r w:rsidRPr="00C45915">
        <w:rPr>
          <w:b/>
          <w:szCs w:val="28"/>
          <w:lang w:val="en-US"/>
        </w:rPr>
        <w:t>12. – P.</w:t>
      </w:r>
      <w:r w:rsidRPr="00A27C9A">
        <w:rPr>
          <w:b/>
          <w:szCs w:val="28"/>
          <w:lang w:val="en-US"/>
        </w:rPr>
        <w:t xml:space="preserve"> </w:t>
      </w:r>
      <w:r w:rsidRPr="00C45915">
        <w:rPr>
          <w:b/>
          <w:szCs w:val="28"/>
          <w:lang w:val="en-US"/>
        </w:rPr>
        <w:t xml:space="preserve">291-295. </w:t>
      </w:r>
    </w:p>
    <w:p w:rsidR="00FE617D" w:rsidRPr="00C45915" w:rsidRDefault="00FE617D" w:rsidP="004753B9">
      <w:pPr>
        <w:pStyle w:val="affffffff5"/>
        <w:numPr>
          <w:ilvl w:val="0"/>
          <w:numId w:val="68"/>
        </w:numPr>
        <w:suppressAutoHyphens w:val="0"/>
        <w:spacing w:after="0" w:line="360" w:lineRule="auto"/>
        <w:ind w:hanging="720"/>
        <w:jc w:val="both"/>
        <w:rPr>
          <w:b/>
          <w:szCs w:val="28"/>
          <w:lang w:val="en-US"/>
        </w:rPr>
      </w:pPr>
      <w:r w:rsidRPr="00C45915">
        <w:rPr>
          <w:b/>
          <w:szCs w:val="28"/>
          <w:lang w:val="en-US"/>
        </w:rPr>
        <w:lastRenderedPageBreak/>
        <w:t>McCullen</w:t>
      </w:r>
      <w:r w:rsidRPr="00E87D82">
        <w:rPr>
          <w:b/>
          <w:szCs w:val="28"/>
          <w:lang w:val="en-US"/>
        </w:rPr>
        <w:t xml:space="preserve"> </w:t>
      </w:r>
      <w:r w:rsidRPr="00C45915">
        <w:rPr>
          <w:b/>
          <w:szCs w:val="28"/>
          <w:lang w:val="en-US"/>
        </w:rPr>
        <w:t>G.</w:t>
      </w:r>
      <w:r>
        <w:rPr>
          <w:b/>
          <w:szCs w:val="28"/>
          <w:lang w:val="en-US"/>
        </w:rPr>
        <w:t> </w:t>
      </w:r>
      <w:r w:rsidRPr="00C45915">
        <w:rPr>
          <w:b/>
          <w:szCs w:val="28"/>
          <w:lang w:val="en-US"/>
        </w:rPr>
        <w:t xml:space="preserve">M. Clinical and roentgenographic results of decompression for lumbar spinal stenosis </w:t>
      </w:r>
      <w:r>
        <w:rPr>
          <w:b/>
          <w:szCs w:val="28"/>
          <w:lang w:val="en-US"/>
        </w:rPr>
        <w:t xml:space="preserve">/ </w:t>
      </w:r>
      <w:r w:rsidRPr="00C45915">
        <w:rPr>
          <w:b/>
          <w:szCs w:val="28"/>
          <w:lang w:val="en-US"/>
        </w:rPr>
        <w:t>G.M.</w:t>
      </w:r>
      <w:r>
        <w:rPr>
          <w:b/>
          <w:szCs w:val="28"/>
          <w:lang w:val="en-US"/>
        </w:rPr>
        <w:t xml:space="preserve"> </w:t>
      </w:r>
      <w:r w:rsidRPr="00C45915">
        <w:rPr>
          <w:b/>
          <w:szCs w:val="28"/>
          <w:lang w:val="en-US"/>
        </w:rPr>
        <w:t xml:space="preserve">McCullen, </w:t>
      </w:r>
      <w:r>
        <w:rPr>
          <w:b/>
          <w:szCs w:val="28"/>
          <w:lang w:val="en-US"/>
        </w:rPr>
        <w:t xml:space="preserve">P.M. </w:t>
      </w:r>
      <w:r w:rsidRPr="00C45915">
        <w:rPr>
          <w:b/>
          <w:szCs w:val="28"/>
          <w:lang w:val="en-US"/>
        </w:rPr>
        <w:t>Be</w:t>
      </w:r>
      <w:r>
        <w:rPr>
          <w:b/>
          <w:szCs w:val="28"/>
          <w:lang w:val="en-US"/>
        </w:rPr>
        <w:t xml:space="preserve">rnini, S.H. Bernstein, T.D.Tosteson </w:t>
      </w:r>
      <w:r w:rsidRPr="00C45915">
        <w:rPr>
          <w:b/>
          <w:szCs w:val="28"/>
          <w:lang w:val="en-US"/>
        </w:rPr>
        <w:t>// J. Spinal Disord. – 1994. – №</w:t>
      </w:r>
      <w:r w:rsidRPr="00A431A3">
        <w:rPr>
          <w:b/>
          <w:szCs w:val="28"/>
          <w:lang w:val="en-US"/>
        </w:rPr>
        <w:t xml:space="preserve"> </w:t>
      </w:r>
      <w:r w:rsidRPr="00C45915">
        <w:rPr>
          <w:b/>
          <w:szCs w:val="28"/>
          <w:lang w:val="en-US"/>
        </w:rPr>
        <w:t>7. – P. 380-387.</w:t>
      </w:r>
    </w:p>
    <w:p w:rsidR="00FE617D" w:rsidRPr="00C45915" w:rsidRDefault="00FE617D" w:rsidP="004753B9">
      <w:pPr>
        <w:pStyle w:val="affffffff5"/>
        <w:numPr>
          <w:ilvl w:val="0"/>
          <w:numId w:val="68"/>
        </w:numPr>
        <w:suppressAutoHyphens w:val="0"/>
        <w:spacing w:after="0" w:line="360" w:lineRule="auto"/>
        <w:ind w:hanging="720"/>
        <w:jc w:val="both"/>
        <w:rPr>
          <w:b/>
          <w:szCs w:val="28"/>
          <w:lang w:val="en-US"/>
        </w:rPr>
      </w:pPr>
      <w:r w:rsidRPr="00C45915">
        <w:rPr>
          <w:b/>
          <w:szCs w:val="28"/>
          <w:lang w:val="en-US"/>
        </w:rPr>
        <w:t>McElvenny</w:t>
      </w:r>
      <w:r>
        <w:rPr>
          <w:b/>
          <w:szCs w:val="28"/>
          <w:lang w:val="en-US"/>
        </w:rPr>
        <w:t xml:space="preserve"> D</w:t>
      </w:r>
      <w:r w:rsidRPr="00C45915">
        <w:rPr>
          <w:b/>
          <w:szCs w:val="28"/>
          <w:lang w:val="en-US"/>
        </w:rPr>
        <w:t xml:space="preserve">. </w:t>
      </w:r>
      <w:r>
        <w:rPr>
          <w:b/>
          <w:szCs w:val="28"/>
          <w:lang w:val="en-US"/>
        </w:rPr>
        <w:t>A</w:t>
      </w:r>
      <w:r w:rsidRPr="00C45915">
        <w:rPr>
          <w:b/>
          <w:szCs w:val="28"/>
          <w:lang w:val="en-US"/>
        </w:rPr>
        <w:t xml:space="preserve">nomalies of the lumbar spinal cord and nerve roots </w:t>
      </w:r>
      <w:r>
        <w:rPr>
          <w:b/>
          <w:szCs w:val="28"/>
          <w:lang w:val="en-US"/>
        </w:rPr>
        <w:t>/ T. </w:t>
      </w:r>
      <w:r w:rsidRPr="00C45915">
        <w:rPr>
          <w:b/>
          <w:szCs w:val="28"/>
          <w:lang w:val="en-US"/>
        </w:rPr>
        <w:t>McElvenny</w:t>
      </w:r>
      <w:r>
        <w:rPr>
          <w:b/>
          <w:szCs w:val="28"/>
          <w:lang w:val="en-US"/>
        </w:rPr>
        <w:t xml:space="preserve"> </w:t>
      </w:r>
      <w:r w:rsidRPr="00C45915">
        <w:rPr>
          <w:b/>
          <w:szCs w:val="28"/>
          <w:lang w:val="en-US"/>
        </w:rPr>
        <w:t>// Clin. Orthop. – 1956. – № 8. – P. 61-70.</w:t>
      </w:r>
    </w:p>
    <w:p w:rsidR="00FE617D" w:rsidRPr="00C45915" w:rsidRDefault="00FE617D" w:rsidP="004753B9">
      <w:pPr>
        <w:pStyle w:val="affffffff5"/>
        <w:numPr>
          <w:ilvl w:val="0"/>
          <w:numId w:val="68"/>
        </w:numPr>
        <w:suppressAutoHyphens w:val="0"/>
        <w:spacing w:after="0" w:line="360" w:lineRule="auto"/>
        <w:ind w:hanging="720"/>
        <w:jc w:val="both"/>
        <w:rPr>
          <w:b/>
          <w:szCs w:val="28"/>
          <w:lang w:val="en-US"/>
        </w:rPr>
      </w:pPr>
      <w:r w:rsidRPr="00C45915">
        <w:rPr>
          <w:b/>
          <w:szCs w:val="28"/>
          <w:lang w:val="en-US"/>
        </w:rPr>
        <w:t>McNamara M.</w:t>
      </w:r>
      <w:r>
        <w:rPr>
          <w:b/>
          <w:szCs w:val="28"/>
          <w:lang w:val="en-US"/>
        </w:rPr>
        <w:t> </w:t>
      </w:r>
      <w:r w:rsidRPr="00C45915">
        <w:rPr>
          <w:b/>
          <w:szCs w:val="28"/>
          <w:lang w:val="en-US"/>
        </w:rPr>
        <w:t>J</w:t>
      </w:r>
      <w:r>
        <w:rPr>
          <w:b/>
          <w:szCs w:val="28"/>
          <w:lang w:val="en-US"/>
        </w:rPr>
        <w:t>.</w:t>
      </w:r>
      <w:r w:rsidRPr="00C45915">
        <w:rPr>
          <w:b/>
          <w:szCs w:val="28"/>
          <w:lang w:val="en-US"/>
        </w:rPr>
        <w:t xml:space="preserve"> Lumbar spinal stenosis and lower extremity arthroplasty</w:t>
      </w:r>
      <w:r>
        <w:rPr>
          <w:b/>
          <w:szCs w:val="28"/>
          <w:lang w:val="en-US"/>
        </w:rPr>
        <w:t xml:space="preserve"> /</w:t>
      </w:r>
      <w:r w:rsidRPr="00BE297F">
        <w:rPr>
          <w:b/>
          <w:szCs w:val="28"/>
          <w:lang w:val="en-US"/>
        </w:rPr>
        <w:t xml:space="preserve"> </w:t>
      </w:r>
      <w:r w:rsidRPr="00C45915">
        <w:rPr>
          <w:b/>
          <w:szCs w:val="28"/>
          <w:lang w:val="en-US"/>
        </w:rPr>
        <w:t>M.J.</w:t>
      </w:r>
      <w:r>
        <w:rPr>
          <w:b/>
          <w:szCs w:val="28"/>
          <w:lang w:val="en-US"/>
        </w:rPr>
        <w:t xml:space="preserve"> </w:t>
      </w:r>
      <w:r w:rsidRPr="00C45915">
        <w:rPr>
          <w:b/>
          <w:szCs w:val="28"/>
          <w:lang w:val="en-US"/>
        </w:rPr>
        <w:t>McNamara, K.G.</w:t>
      </w:r>
      <w:r>
        <w:rPr>
          <w:b/>
          <w:szCs w:val="28"/>
          <w:lang w:val="en-US"/>
        </w:rPr>
        <w:t xml:space="preserve"> </w:t>
      </w:r>
      <w:r w:rsidRPr="00C45915">
        <w:rPr>
          <w:b/>
          <w:szCs w:val="28"/>
          <w:lang w:val="en-US"/>
        </w:rPr>
        <w:t>Barret, M.J.</w:t>
      </w:r>
      <w:r>
        <w:rPr>
          <w:b/>
          <w:szCs w:val="28"/>
          <w:lang w:val="en-US"/>
        </w:rPr>
        <w:t xml:space="preserve"> </w:t>
      </w:r>
      <w:r w:rsidRPr="00C45915">
        <w:rPr>
          <w:b/>
          <w:szCs w:val="28"/>
          <w:lang w:val="en-US"/>
        </w:rPr>
        <w:t>Christle</w:t>
      </w:r>
      <w:r>
        <w:rPr>
          <w:b/>
          <w:szCs w:val="28"/>
          <w:lang w:val="en-US"/>
        </w:rPr>
        <w:t>,</w:t>
      </w:r>
      <w:r w:rsidRPr="00C45915">
        <w:rPr>
          <w:b/>
          <w:szCs w:val="28"/>
          <w:lang w:val="en-US"/>
        </w:rPr>
        <w:t xml:space="preserve"> D.M.</w:t>
      </w:r>
      <w:r>
        <w:rPr>
          <w:b/>
          <w:szCs w:val="28"/>
          <w:lang w:val="en-US"/>
        </w:rPr>
        <w:t xml:space="preserve"> </w:t>
      </w:r>
      <w:r w:rsidRPr="00C45915">
        <w:rPr>
          <w:b/>
          <w:szCs w:val="28"/>
          <w:lang w:val="en-US"/>
        </w:rPr>
        <w:t xml:space="preserve">Spengler // </w:t>
      </w:r>
      <w:r w:rsidRPr="00C45915">
        <w:rPr>
          <w:b/>
          <w:iCs/>
          <w:szCs w:val="28"/>
          <w:lang w:val="en-US"/>
        </w:rPr>
        <w:t>J.</w:t>
      </w:r>
      <w:r>
        <w:rPr>
          <w:b/>
          <w:iCs/>
          <w:szCs w:val="28"/>
          <w:lang w:val="en-US"/>
        </w:rPr>
        <w:t> </w:t>
      </w:r>
      <w:r w:rsidRPr="00C45915">
        <w:rPr>
          <w:b/>
          <w:iCs/>
          <w:szCs w:val="28"/>
          <w:lang w:val="en-US"/>
        </w:rPr>
        <w:t>Arthroplasty</w:t>
      </w:r>
      <w:r>
        <w:rPr>
          <w:b/>
          <w:szCs w:val="28"/>
          <w:lang w:val="en-US"/>
        </w:rPr>
        <w:t xml:space="preserve">. – </w:t>
      </w:r>
      <w:r w:rsidRPr="00C45915">
        <w:rPr>
          <w:b/>
          <w:szCs w:val="28"/>
          <w:lang w:val="en-US"/>
        </w:rPr>
        <w:t xml:space="preserve">1993. – № 8. – </w:t>
      </w:r>
      <w:proofErr w:type="gramStart"/>
      <w:r w:rsidRPr="00C45915">
        <w:rPr>
          <w:b/>
          <w:szCs w:val="28"/>
        </w:rPr>
        <w:t>Р</w:t>
      </w:r>
      <w:r w:rsidRPr="00C45915">
        <w:rPr>
          <w:b/>
          <w:szCs w:val="28"/>
          <w:lang w:val="en-US"/>
        </w:rPr>
        <w:t>. 273</w:t>
      </w:r>
      <w:proofErr w:type="gramEnd"/>
      <w:r w:rsidRPr="00C45915">
        <w:rPr>
          <w:b/>
          <w:szCs w:val="28"/>
          <w:lang w:val="en-US"/>
        </w:rPr>
        <w:t>-277.</w:t>
      </w:r>
    </w:p>
    <w:p w:rsidR="00FE617D" w:rsidRPr="00C45915" w:rsidRDefault="00FE617D" w:rsidP="004753B9">
      <w:pPr>
        <w:pStyle w:val="affffffff5"/>
        <w:numPr>
          <w:ilvl w:val="0"/>
          <w:numId w:val="68"/>
        </w:numPr>
        <w:suppressAutoHyphens w:val="0"/>
        <w:spacing w:after="0" w:line="360" w:lineRule="auto"/>
        <w:ind w:hanging="720"/>
        <w:jc w:val="both"/>
        <w:rPr>
          <w:b/>
          <w:szCs w:val="28"/>
          <w:lang w:val="en-US"/>
        </w:rPr>
      </w:pPr>
      <w:r>
        <w:rPr>
          <w:b/>
          <w:szCs w:val="28"/>
          <w:lang w:val="en-US"/>
        </w:rPr>
        <w:t>Nasca R</w:t>
      </w:r>
      <w:r w:rsidRPr="00527D74">
        <w:rPr>
          <w:b/>
          <w:szCs w:val="28"/>
          <w:lang w:val="en-US"/>
        </w:rPr>
        <w:t>. </w:t>
      </w:r>
      <w:r>
        <w:rPr>
          <w:b/>
          <w:szCs w:val="28"/>
          <w:lang w:val="en-US"/>
        </w:rPr>
        <w:t>J</w:t>
      </w:r>
      <w:r w:rsidRPr="00C45915">
        <w:rPr>
          <w:b/>
          <w:szCs w:val="28"/>
          <w:lang w:val="en-US"/>
        </w:rPr>
        <w:t>. Lumbar spinal stenosis: surgical considerations</w:t>
      </w:r>
      <w:r w:rsidRPr="00527D74">
        <w:rPr>
          <w:b/>
          <w:szCs w:val="28"/>
          <w:lang w:val="en-US"/>
        </w:rPr>
        <w:t xml:space="preserve"> / </w:t>
      </w:r>
      <w:r>
        <w:rPr>
          <w:b/>
          <w:szCs w:val="28"/>
          <w:lang w:val="en-US"/>
        </w:rPr>
        <w:t>R</w:t>
      </w:r>
      <w:r w:rsidRPr="00527D74">
        <w:rPr>
          <w:b/>
          <w:szCs w:val="28"/>
          <w:lang w:val="en-US"/>
        </w:rPr>
        <w:t>.</w:t>
      </w:r>
      <w:r>
        <w:rPr>
          <w:b/>
          <w:szCs w:val="28"/>
          <w:lang w:val="en-US"/>
        </w:rPr>
        <w:t>J</w:t>
      </w:r>
      <w:r w:rsidRPr="00C45915">
        <w:rPr>
          <w:b/>
          <w:szCs w:val="28"/>
          <w:lang w:val="en-US"/>
        </w:rPr>
        <w:t>.</w:t>
      </w:r>
      <w:r w:rsidRPr="00527D74">
        <w:rPr>
          <w:b/>
          <w:szCs w:val="28"/>
          <w:lang w:val="en-US"/>
        </w:rPr>
        <w:t xml:space="preserve"> </w:t>
      </w:r>
      <w:r>
        <w:rPr>
          <w:b/>
          <w:szCs w:val="28"/>
          <w:lang w:val="en-US"/>
        </w:rPr>
        <w:t>Nasca</w:t>
      </w:r>
      <w:r w:rsidRPr="00C45915">
        <w:rPr>
          <w:b/>
          <w:szCs w:val="28"/>
          <w:lang w:val="en-US"/>
        </w:rPr>
        <w:t xml:space="preserve"> // Journal of the southern orthopedic association–</w:t>
      </w:r>
      <w:r w:rsidRPr="000D0949">
        <w:rPr>
          <w:b/>
          <w:szCs w:val="28"/>
          <w:lang w:val="en-US"/>
        </w:rPr>
        <w:t xml:space="preserve"> </w:t>
      </w:r>
      <w:r w:rsidRPr="00C45915">
        <w:rPr>
          <w:b/>
          <w:szCs w:val="28"/>
          <w:lang w:val="en-US"/>
        </w:rPr>
        <w:t>2002.</w:t>
      </w:r>
      <w:r w:rsidRPr="000D0949">
        <w:rPr>
          <w:b/>
          <w:szCs w:val="28"/>
          <w:lang w:val="en-US"/>
        </w:rPr>
        <w:t xml:space="preserve"> </w:t>
      </w:r>
      <w:r w:rsidRPr="00C45915">
        <w:rPr>
          <w:b/>
          <w:szCs w:val="28"/>
          <w:lang w:val="en-US"/>
        </w:rPr>
        <w:t>–</w:t>
      </w:r>
      <w:r w:rsidRPr="000D0949">
        <w:rPr>
          <w:b/>
          <w:szCs w:val="28"/>
          <w:lang w:val="en-US"/>
        </w:rPr>
        <w:t xml:space="preserve"> </w:t>
      </w:r>
      <w:r w:rsidRPr="00C45915">
        <w:rPr>
          <w:b/>
          <w:szCs w:val="28"/>
          <w:lang w:val="en-US"/>
        </w:rPr>
        <w:t>Vol. 11, №</w:t>
      </w:r>
      <w:r w:rsidRPr="00504019">
        <w:rPr>
          <w:b/>
          <w:szCs w:val="28"/>
          <w:lang w:val="en-US"/>
        </w:rPr>
        <w:t xml:space="preserve"> </w:t>
      </w:r>
      <w:r w:rsidRPr="00C45915">
        <w:rPr>
          <w:b/>
          <w:szCs w:val="28"/>
          <w:lang w:val="en-US"/>
        </w:rPr>
        <w:t>3.</w:t>
      </w:r>
      <w:r w:rsidRPr="000D0949">
        <w:rPr>
          <w:b/>
          <w:szCs w:val="28"/>
          <w:lang w:val="en-US"/>
        </w:rPr>
        <w:t xml:space="preserve"> </w:t>
      </w:r>
      <w:r w:rsidRPr="00C45915">
        <w:rPr>
          <w:b/>
          <w:szCs w:val="28"/>
          <w:lang w:val="en-US"/>
        </w:rPr>
        <w:t>–</w:t>
      </w:r>
      <w:r w:rsidRPr="000D0949">
        <w:rPr>
          <w:b/>
          <w:szCs w:val="28"/>
          <w:lang w:val="en-US"/>
        </w:rPr>
        <w:t xml:space="preserve"> </w:t>
      </w:r>
      <w:r w:rsidRPr="006828F2">
        <w:rPr>
          <w:b/>
          <w:szCs w:val="28"/>
          <w:lang w:val="en-US"/>
        </w:rPr>
        <w:br/>
      </w:r>
      <w:r w:rsidRPr="00C45915">
        <w:rPr>
          <w:b/>
          <w:szCs w:val="28"/>
          <w:lang w:val="en-US"/>
        </w:rPr>
        <w:t>P.</w:t>
      </w:r>
      <w:r w:rsidRPr="00504019">
        <w:rPr>
          <w:b/>
          <w:szCs w:val="28"/>
          <w:lang w:val="en-US"/>
        </w:rPr>
        <w:t xml:space="preserve"> </w:t>
      </w:r>
      <w:r w:rsidRPr="00C45915">
        <w:rPr>
          <w:b/>
          <w:szCs w:val="28"/>
          <w:lang w:val="en-US"/>
        </w:rPr>
        <w:t xml:space="preserve">127-134. </w:t>
      </w:r>
    </w:p>
    <w:p w:rsidR="00FE617D" w:rsidRPr="00C45915" w:rsidRDefault="00FE617D" w:rsidP="004753B9">
      <w:pPr>
        <w:pStyle w:val="affffffff5"/>
        <w:numPr>
          <w:ilvl w:val="0"/>
          <w:numId w:val="68"/>
        </w:numPr>
        <w:suppressAutoHyphens w:val="0"/>
        <w:spacing w:after="0" w:line="360" w:lineRule="auto"/>
        <w:ind w:hanging="720"/>
        <w:jc w:val="both"/>
        <w:rPr>
          <w:b/>
          <w:szCs w:val="28"/>
          <w:lang w:val="en-US"/>
        </w:rPr>
      </w:pPr>
      <w:r w:rsidRPr="006127F0">
        <w:rPr>
          <w:b/>
          <w:szCs w:val="28"/>
          <w:lang w:val="en-US"/>
        </w:rPr>
        <w:t xml:space="preserve">Nils S. R. </w:t>
      </w:r>
      <w:r>
        <w:rPr>
          <w:b/>
          <w:szCs w:val="28"/>
          <w:lang w:val="en-US"/>
        </w:rPr>
        <w:t>T</w:t>
      </w:r>
      <w:r w:rsidRPr="00C45915">
        <w:rPr>
          <w:b/>
          <w:szCs w:val="28"/>
          <w:lang w:val="en-US"/>
        </w:rPr>
        <w:t>he pathomorphology of spinal stenosis as seen on ct scans of the lumbar spine</w:t>
      </w:r>
      <w:r>
        <w:rPr>
          <w:b/>
          <w:szCs w:val="28"/>
          <w:lang w:val="en-US"/>
        </w:rPr>
        <w:t xml:space="preserve"> / </w:t>
      </w:r>
      <w:r w:rsidRPr="006127F0">
        <w:rPr>
          <w:b/>
          <w:szCs w:val="28"/>
          <w:lang w:val="en-US"/>
        </w:rPr>
        <w:t>S.R.</w:t>
      </w:r>
      <w:r>
        <w:rPr>
          <w:b/>
          <w:szCs w:val="28"/>
          <w:lang w:val="en-US"/>
        </w:rPr>
        <w:t xml:space="preserve"> </w:t>
      </w:r>
      <w:r w:rsidRPr="006127F0">
        <w:rPr>
          <w:b/>
          <w:szCs w:val="28"/>
          <w:lang w:val="en-US"/>
        </w:rPr>
        <w:t>Nils, N</w:t>
      </w:r>
      <w:r>
        <w:rPr>
          <w:b/>
          <w:szCs w:val="28"/>
          <w:lang w:val="en-US"/>
        </w:rPr>
        <w:t>.</w:t>
      </w:r>
      <w:r w:rsidRPr="006127F0">
        <w:rPr>
          <w:b/>
          <w:szCs w:val="28"/>
          <w:lang w:val="en-US"/>
        </w:rPr>
        <w:t>F</w:t>
      </w:r>
      <w:r>
        <w:rPr>
          <w:b/>
          <w:szCs w:val="28"/>
          <w:lang w:val="en-US"/>
        </w:rPr>
        <w:t>.</w:t>
      </w:r>
      <w:r w:rsidRPr="006127F0">
        <w:rPr>
          <w:b/>
          <w:szCs w:val="28"/>
          <w:lang w:val="en-US"/>
        </w:rPr>
        <w:t xml:space="preserve"> Bolenger, D</w:t>
      </w:r>
      <w:r>
        <w:rPr>
          <w:b/>
          <w:szCs w:val="28"/>
          <w:lang w:val="en-US"/>
        </w:rPr>
        <w:t>.</w:t>
      </w:r>
      <w:r w:rsidRPr="006127F0">
        <w:rPr>
          <w:b/>
          <w:szCs w:val="28"/>
          <w:lang w:val="en-US"/>
        </w:rPr>
        <w:t>M. Spengler</w:t>
      </w:r>
      <w:r w:rsidRPr="00C45915">
        <w:rPr>
          <w:b/>
          <w:szCs w:val="28"/>
          <w:lang w:val="en-US"/>
        </w:rPr>
        <w:t xml:space="preserve"> // Spine. </w:t>
      </w:r>
      <w:r w:rsidRPr="009F0551">
        <w:rPr>
          <w:b/>
          <w:szCs w:val="28"/>
          <w:lang w:val="en-US"/>
        </w:rPr>
        <w:t>–</w:t>
      </w:r>
      <w:r w:rsidRPr="00C45915">
        <w:rPr>
          <w:b/>
          <w:szCs w:val="28"/>
          <w:lang w:val="en-US"/>
        </w:rPr>
        <w:t xml:space="preserve"> Vol.</w:t>
      </w:r>
      <w:r w:rsidRPr="00A27C9A">
        <w:rPr>
          <w:b/>
          <w:szCs w:val="28"/>
          <w:lang w:val="en-US"/>
        </w:rPr>
        <w:t xml:space="preserve"> </w:t>
      </w:r>
      <w:r w:rsidRPr="00C45915">
        <w:rPr>
          <w:b/>
          <w:szCs w:val="28"/>
          <w:lang w:val="en-US"/>
        </w:rPr>
        <w:t xml:space="preserve">10. </w:t>
      </w:r>
      <w:r w:rsidRPr="009F0551">
        <w:rPr>
          <w:b/>
          <w:szCs w:val="28"/>
          <w:lang w:val="en-US"/>
        </w:rPr>
        <w:t>–</w:t>
      </w:r>
      <w:r>
        <w:rPr>
          <w:b/>
          <w:szCs w:val="28"/>
          <w:lang w:val="en-US"/>
        </w:rPr>
        <w:t xml:space="preserve"> №</w:t>
      </w:r>
      <w:r w:rsidRPr="00A27C9A">
        <w:rPr>
          <w:b/>
          <w:szCs w:val="28"/>
          <w:lang w:val="en-US"/>
        </w:rPr>
        <w:t xml:space="preserve"> </w:t>
      </w:r>
      <w:r w:rsidRPr="00C45915">
        <w:rPr>
          <w:b/>
          <w:szCs w:val="28"/>
          <w:lang w:val="en-US"/>
        </w:rPr>
        <w:t xml:space="preserve">9. </w:t>
      </w:r>
      <w:r w:rsidRPr="009F0551">
        <w:rPr>
          <w:b/>
          <w:szCs w:val="28"/>
          <w:lang w:val="en-US"/>
        </w:rPr>
        <w:t>–</w:t>
      </w:r>
      <w:r w:rsidRPr="00C45915">
        <w:rPr>
          <w:b/>
          <w:szCs w:val="28"/>
          <w:lang w:val="en-US"/>
        </w:rPr>
        <w:t xml:space="preserve"> 1985. – P.</w:t>
      </w:r>
      <w:r w:rsidRPr="00A27C9A">
        <w:rPr>
          <w:b/>
          <w:szCs w:val="28"/>
          <w:lang w:val="en-US"/>
        </w:rPr>
        <w:t xml:space="preserve"> </w:t>
      </w:r>
      <w:r>
        <w:rPr>
          <w:b/>
          <w:szCs w:val="28"/>
          <w:lang w:val="en-US"/>
        </w:rPr>
        <w:t>806-</w:t>
      </w:r>
      <w:r w:rsidRPr="00C45915">
        <w:rPr>
          <w:b/>
          <w:szCs w:val="28"/>
          <w:lang w:val="en-US"/>
        </w:rPr>
        <w:t>811.</w:t>
      </w:r>
    </w:p>
    <w:p w:rsidR="00FE617D" w:rsidRPr="00C45915" w:rsidRDefault="00FE617D" w:rsidP="004753B9">
      <w:pPr>
        <w:pStyle w:val="affffffff5"/>
        <w:numPr>
          <w:ilvl w:val="0"/>
          <w:numId w:val="68"/>
        </w:numPr>
        <w:suppressAutoHyphens w:val="0"/>
        <w:spacing w:after="0" w:line="360" w:lineRule="auto"/>
        <w:ind w:hanging="720"/>
        <w:jc w:val="both"/>
        <w:rPr>
          <w:b/>
          <w:szCs w:val="28"/>
          <w:lang w:val="en-US"/>
        </w:rPr>
      </w:pPr>
      <w:r>
        <w:rPr>
          <w:b/>
          <w:szCs w:val="28"/>
          <w:lang w:val="en-US"/>
        </w:rPr>
        <w:t>O</w:t>
      </w:r>
      <w:r w:rsidRPr="00C45915">
        <w:rPr>
          <w:b/>
          <w:szCs w:val="28"/>
          <w:lang w:val="en-US"/>
        </w:rPr>
        <w:t>kada K. Membranocystic lesion in lumbar yellow ligament</w:t>
      </w:r>
      <w:r w:rsidRPr="004F3A2A">
        <w:rPr>
          <w:b/>
          <w:szCs w:val="28"/>
          <w:lang w:val="en-US"/>
        </w:rPr>
        <w:t xml:space="preserve"> / </w:t>
      </w:r>
      <w:r w:rsidRPr="00C45915">
        <w:rPr>
          <w:b/>
          <w:szCs w:val="28"/>
          <w:lang w:val="en-US"/>
        </w:rPr>
        <w:t>K.</w:t>
      </w:r>
      <w:r w:rsidRPr="004F3A2A">
        <w:rPr>
          <w:b/>
          <w:szCs w:val="28"/>
          <w:lang w:val="en-US"/>
        </w:rPr>
        <w:t> </w:t>
      </w:r>
      <w:r w:rsidRPr="00C45915">
        <w:rPr>
          <w:b/>
          <w:szCs w:val="28"/>
        </w:rPr>
        <w:t>О</w:t>
      </w:r>
      <w:r w:rsidRPr="00C45915">
        <w:rPr>
          <w:b/>
          <w:szCs w:val="28"/>
          <w:lang w:val="en-US"/>
        </w:rPr>
        <w:t>kada</w:t>
      </w:r>
      <w:r w:rsidRPr="004F3A2A">
        <w:rPr>
          <w:b/>
          <w:szCs w:val="28"/>
          <w:lang w:val="en-US"/>
        </w:rPr>
        <w:t>,</w:t>
      </w:r>
      <w:r w:rsidRPr="00C45915">
        <w:rPr>
          <w:b/>
          <w:szCs w:val="28"/>
          <w:lang w:val="en-US"/>
        </w:rPr>
        <w:t xml:space="preserve"> N.</w:t>
      </w:r>
      <w:r w:rsidRPr="004F3A2A">
        <w:rPr>
          <w:b/>
          <w:szCs w:val="28"/>
          <w:lang w:val="en-US"/>
        </w:rPr>
        <w:t> </w:t>
      </w:r>
      <w:r w:rsidRPr="00C45915">
        <w:rPr>
          <w:b/>
          <w:szCs w:val="28"/>
          <w:lang w:val="en-US"/>
        </w:rPr>
        <w:t>Hoshi</w:t>
      </w:r>
      <w:r w:rsidRPr="004F3A2A">
        <w:rPr>
          <w:b/>
          <w:szCs w:val="28"/>
          <w:lang w:val="en-US"/>
        </w:rPr>
        <w:t>,</w:t>
      </w:r>
      <w:r w:rsidRPr="00C45915">
        <w:rPr>
          <w:b/>
          <w:szCs w:val="28"/>
          <w:lang w:val="en-US"/>
        </w:rPr>
        <w:t xml:space="preserve"> K.</w:t>
      </w:r>
      <w:r w:rsidRPr="004F3A2A">
        <w:rPr>
          <w:b/>
          <w:szCs w:val="28"/>
          <w:lang w:val="en-US"/>
        </w:rPr>
        <w:t> </w:t>
      </w:r>
      <w:r w:rsidRPr="00C45915">
        <w:rPr>
          <w:b/>
          <w:szCs w:val="28"/>
          <w:lang w:val="en-US"/>
        </w:rPr>
        <w:t>Kawamura</w:t>
      </w:r>
      <w:r w:rsidRPr="004F3A2A">
        <w:rPr>
          <w:b/>
          <w:szCs w:val="28"/>
          <w:lang w:val="en-US"/>
        </w:rPr>
        <w:t>,</w:t>
      </w:r>
      <w:r w:rsidRPr="00C45915">
        <w:rPr>
          <w:b/>
          <w:szCs w:val="28"/>
          <w:lang w:val="en-US"/>
        </w:rPr>
        <w:t xml:space="preserve"> M.</w:t>
      </w:r>
      <w:r w:rsidRPr="004F3A2A">
        <w:rPr>
          <w:b/>
          <w:szCs w:val="28"/>
          <w:lang w:val="en-US"/>
        </w:rPr>
        <w:t> </w:t>
      </w:r>
      <w:r w:rsidRPr="00C45915">
        <w:rPr>
          <w:b/>
          <w:szCs w:val="28"/>
          <w:lang w:val="en-US"/>
        </w:rPr>
        <w:t xml:space="preserve">Jamamoto </w:t>
      </w:r>
      <w:r w:rsidRPr="00FE617D">
        <w:rPr>
          <w:b/>
          <w:szCs w:val="28"/>
          <w:lang w:val="en-US"/>
        </w:rPr>
        <w:t>//</w:t>
      </w:r>
      <w:r w:rsidRPr="00C45915">
        <w:rPr>
          <w:b/>
          <w:szCs w:val="28"/>
          <w:lang w:val="en-US"/>
        </w:rPr>
        <w:t xml:space="preserve"> Spine. – 1999. – Vol.</w:t>
      </w:r>
      <w:r w:rsidRPr="00CD31EB">
        <w:rPr>
          <w:b/>
          <w:szCs w:val="28"/>
          <w:lang w:val="en-US"/>
        </w:rPr>
        <w:t xml:space="preserve"> </w:t>
      </w:r>
      <w:r w:rsidRPr="00C45915">
        <w:rPr>
          <w:b/>
          <w:szCs w:val="28"/>
          <w:lang w:val="en-US"/>
        </w:rPr>
        <w:t>24, №</w:t>
      </w:r>
      <w:r w:rsidRPr="004F3A2A">
        <w:rPr>
          <w:b/>
          <w:szCs w:val="28"/>
          <w:lang w:val="en-US"/>
        </w:rPr>
        <w:t> </w:t>
      </w:r>
      <w:r w:rsidRPr="00C45915">
        <w:rPr>
          <w:b/>
          <w:szCs w:val="28"/>
          <w:lang w:val="en-US"/>
        </w:rPr>
        <w:t xml:space="preserve">11. </w:t>
      </w:r>
      <w:r w:rsidRPr="00CD31EB">
        <w:rPr>
          <w:b/>
          <w:szCs w:val="28"/>
          <w:lang w:val="en-US"/>
        </w:rPr>
        <w:t>–</w:t>
      </w:r>
      <w:r w:rsidRPr="00C45915">
        <w:rPr>
          <w:b/>
          <w:szCs w:val="28"/>
          <w:lang w:val="en-US"/>
        </w:rPr>
        <w:t xml:space="preserve"> </w:t>
      </w:r>
      <w:proofErr w:type="gramStart"/>
      <w:r w:rsidRPr="00C45915">
        <w:rPr>
          <w:b/>
          <w:szCs w:val="28"/>
        </w:rPr>
        <w:t>Р</w:t>
      </w:r>
      <w:r>
        <w:rPr>
          <w:b/>
          <w:szCs w:val="28"/>
          <w:lang w:val="en-US"/>
        </w:rPr>
        <w:t>.</w:t>
      </w:r>
      <w:r w:rsidRPr="00CD31EB">
        <w:rPr>
          <w:b/>
          <w:szCs w:val="28"/>
          <w:lang w:val="en-US"/>
        </w:rPr>
        <w:t xml:space="preserve"> </w:t>
      </w:r>
      <w:r w:rsidRPr="00C45915">
        <w:rPr>
          <w:b/>
          <w:szCs w:val="28"/>
          <w:lang w:val="en-US"/>
        </w:rPr>
        <w:t>1147</w:t>
      </w:r>
      <w:proofErr w:type="gramEnd"/>
      <w:r w:rsidRPr="00C45915">
        <w:rPr>
          <w:b/>
          <w:szCs w:val="28"/>
          <w:lang w:val="en-US"/>
        </w:rPr>
        <w:t>-1150.</w:t>
      </w:r>
    </w:p>
    <w:p w:rsidR="00FE617D" w:rsidRPr="00C45915" w:rsidRDefault="00FE617D" w:rsidP="004753B9">
      <w:pPr>
        <w:pStyle w:val="affffffff5"/>
        <w:numPr>
          <w:ilvl w:val="0"/>
          <w:numId w:val="68"/>
        </w:numPr>
        <w:suppressAutoHyphens w:val="0"/>
        <w:spacing w:after="0" w:line="360" w:lineRule="auto"/>
        <w:ind w:hanging="720"/>
        <w:jc w:val="both"/>
        <w:rPr>
          <w:b/>
          <w:szCs w:val="28"/>
          <w:lang w:val="en-US"/>
        </w:rPr>
      </w:pPr>
      <w:r w:rsidRPr="00C45915">
        <w:rPr>
          <w:b/>
          <w:szCs w:val="28"/>
          <w:lang w:val="en-US"/>
        </w:rPr>
        <w:t>Onel</w:t>
      </w:r>
      <w:r w:rsidRPr="0028454A">
        <w:rPr>
          <w:b/>
          <w:szCs w:val="28"/>
          <w:lang w:val="en-US"/>
        </w:rPr>
        <w:t xml:space="preserve"> </w:t>
      </w:r>
      <w:r w:rsidRPr="00C45915">
        <w:rPr>
          <w:b/>
          <w:szCs w:val="28"/>
          <w:lang w:val="en-US"/>
        </w:rPr>
        <w:t>R</w:t>
      </w:r>
      <w:r>
        <w:rPr>
          <w:b/>
          <w:szCs w:val="28"/>
          <w:lang w:val="en-US"/>
        </w:rPr>
        <w:t>.</w:t>
      </w:r>
      <w:r w:rsidRPr="0028454A">
        <w:rPr>
          <w:b/>
          <w:szCs w:val="28"/>
          <w:lang w:val="en-US"/>
        </w:rPr>
        <w:t xml:space="preserve"> </w:t>
      </w:r>
      <w:r w:rsidRPr="00C45915">
        <w:rPr>
          <w:b/>
          <w:szCs w:val="28"/>
          <w:lang w:val="en-US"/>
        </w:rPr>
        <w:t>Lumbar</w:t>
      </w:r>
      <w:r w:rsidRPr="0028454A">
        <w:rPr>
          <w:b/>
          <w:szCs w:val="28"/>
          <w:lang w:val="en-US"/>
        </w:rPr>
        <w:t xml:space="preserve"> </w:t>
      </w:r>
      <w:r w:rsidRPr="00C45915">
        <w:rPr>
          <w:b/>
          <w:szCs w:val="28"/>
          <w:lang w:val="en-US"/>
        </w:rPr>
        <w:t>spinal</w:t>
      </w:r>
      <w:r w:rsidRPr="0028454A">
        <w:rPr>
          <w:b/>
          <w:szCs w:val="28"/>
          <w:lang w:val="en-US"/>
        </w:rPr>
        <w:t xml:space="preserve"> </w:t>
      </w:r>
      <w:r w:rsidRPr="00C45915">
        <w:rPr>
          <w:b/>
          <w:szCs w:val="28"/>
          <w:lang w:val="en-US"/>
        </w:rPr>
        <w:t>stenosis</w:t>
      </w:r>
      <w:r w:rsidRPr="0028454A">
        <w:rPr>
          <w:b/>
          <w:szCs w:val="28"/>
          <w:lang w:val="en-US"/>
        </w:rPr>
        <w:t xml:space="preserve">: </w:t>
      </w:r>
      <w:r w:rsidRPr="00C45915">
        <w:rPr>
          <w:b/>
          <w:szCs w:val="28"/>
          <w:lang w:val="en-US"/>
        </w:rPr>
        <w:t>clinical</w:t>
      </w:r>
      <w:r w:rsidRPr="0028454A">
        <w:rPr>
          <w:b/>
          <w:szCs w:val="28"/>
          <w:lang w:val="en-US"/>
        </w:rPr>
        <w:t xml:space="preserve">, </w:t>
      </w:r>
      <w:r w:rsidRPr="00C45915">
        <w:rPr>
          <w:b/>
          <w:szCs w:val="28"/>
          <w:lang w:val="en-US"/>
        </w:rPr>
        <w:t>radiologic</w:t>
      </w:r>
      <w:r w:rsidRPr="0028454A">
        <w:rPr>
          <w:b/>
          <w:szCs w:val="28"/>
          <w:lang w:val="en-US"/>
        </w:rPr>
        <w:t xml:space="preserve"> </w:t>
      </w:r>
      <w:r w:rsidRPr="00C45915">
        <w:rPr>
          <w:b/>
          <w:szCs w:val="28"/>
          <w:lang w:val="en-US"/>
        </w:rPr>
        <w:t>therapeutic</w:t>
      </w:r>
      <w:r w:rsidRPr="0028454A">
        <w:rPr>
          <w:b/>
          <w:szCs w:val="28"/>
          <w:lang w:val="en-US"/>
        </w:rPr>
        <w:t xml:space="preserve"> </w:t>
      </w:r>
      <w:r w:rsidRPr="00C45915">
        <w:rPr>
          <w:b/>
          <w:szCs w:val="28"/>
          <w:lang w:val="en-US"/>
        </w:rPr>
        <w:t>evaluation</w:t>
      </w:r>
      <w:r w:rsidRPr="0028454A">
        <w:rPr>
          <w:b/>
          <w:szCs w:val="28"/>
          <w:lang w:val="en-US"/>
        </w:rPr>
        <w:t xml:space="preserve"> </w:t>
      </w:r>
      <w:r w:rsidRPr="00C45915">
        <w:rPr>
          <w:b/>
          <w:szCs w:val="28"/>
          <w:lang w:val="en-US"/>
        </w:rPr>
        <w:t>in</w:t>
      </w:r>
      <w:r w:rsidRPr="0028454A">
        <w:rPr>
          <w:b/>
          <w:szCs w:val="28"/>
          <w:lang w:val="en-US"/>
        </w:rPr>
        <w:t xml:space="preserve"> 145 </w:t>
      </w:r>
      <w:r w:rsidRPr="00C45915">
        <w:rPr>
          <w:b/>
          <w:szCs w:val="28"/>
          <w:lang w:val="en-US"/>
        </w:rPr>
        <w:t>patients</w:t>
      </w:r>
      <w:r w:rsidRPr="0028454A">
        <w:rPr>
          <w:b/>
          <w:szCs w:val="28"/>
          <w:lang w:val="en-US"/>
        </w:rPr>
        <w:t xml:space="preserve"> / </w:t>
      </w:r>
      <w:r w:rsidRPr="00C45915">
        <w:rPr>
          <w:b/>
          <w:szCs w:val="28"/>
          <w:lang w:val="en-US"/>
        </w:rPr>
        <w:t>R</w:t>
      </w:r>
      <w:r w:rsidRPr="0028454A">
        <w:rPr>
          <w:b/>
          <w:szCs w:val="28"/>
          <w:lang w:val="en-US"/>
        </w:rPr>
        <w:t xml:space="preserve">. </w:t>
      </w:r>
      <w:r w:rsidRPr="00C45915">
        <w:rPr>
          <w:b/>
          <w:szCs w:val="28"/>
          <w:lang w:val="en-US"/>
        </w:rPr>
        <w:t>Onel</w:t>
      </w:r>
      <w:r w:rsidRPr="0028454A">
        <w:rPr>
          <w:b/>
          <w:szCs w:val="28"/>
          <w:lang w:val="en-US"/>
        </w:rPr>
        <w:t xml:space="preserve">, </w:t>
      </w:r>
      <w:r w:rsidRPr="00C45915">
        <w:rPr>
          <w:b/>
          <w:szCs w:val="28"/>
          <w:lang w:val="en-US"/>
        </w:rPr>
        <w:t>M</w:t>
      </w:r>
      <w:r w:rsidRPr="0028454A">
        <w:rPr>
          <w:b/>
          <w:szCs w:val="28"/>
          <w:lang w:val="en-US"/>
        </w:rPr>
        <w:t xml:space="preserve">. </w:t>
      </w:r>
      <w:r w:rsidRPr="00C45915">
        <w:rPr>
          <w:b/>
          <w:szCs w:val="28"/>
          <w:lang w:val="en-US"/>
        </w:rPr>
        <w:t>Sari</w:t>
      </w:r>
      <w:r w:rsidRPr="0028454A">
        <w:rPr>
          <w:b/>
          <w:szCs w:val="28"/>
          <w:lang w:val="en-US"/>
        </w:rPr>
        <w:t xml:space="preserve">, </w:t>
      </w:r>
      <w:r w:rsidRPr="00C45915">
        <w:rPr>
          <w:b/>
          <w:szCs w:val="28"/>
        </w:rPr>
        <w:t>С</w:t>
      </w:r>
      <w:r w:rsidRPr="0028454A">
        <w:rPr>
          <w:b/>
          <w:szCs w:val="28"/>
          <w:lang w:val="en-US"/>
        </w:rPr>
        <w:t xml:space="preserve">. </w:t>
      </w:r>
      <w:r w:rsidRPr="00C45915">
        <w:rPr>
          <w:b/>
          <w:szCs w:val="28"/>
          <w:lang w:val="en-US"/>
        </w:rPr>
        <w:t>Doumes</w:t>
      </w:r>
      <w:r w:rsidRPr="0028454A">
        <w:rPr>
          <w:b/>
          <w:szCs w:val="28"/>
          <w:lang w:val="en-US"/>
        </w:rPr>
        <w:t xml:space="preserve"> // </w:t>
      </w:r>
      <w:r w:rsidRPr="00C45915">
        <w:rPr>
          <w:b/>
          <w:szCs w:val="28"/>
          <w:lang w:val="en-US"/>
        </w:rPr>
        <w:t>Spine</w:t>
      </w:r>
      <w:r w:rsidRPr="0028454A">
        <w:rPr>
          <w:b/>
          <w:szCs w:val="28"/>
          <w:lang w:val="en-US"/>
        </w:rPr>
        <w:t xml:space="preserve">. </w:t>
      </w:r>
      <w:r w:rsidRPr="00C45915">
        <w:rPr>
          <w:b/>
          <w:szCs w:val="28"/>
          <w:lang w:val="en-US"/>
        </w:rPr>
        <w:t>– 1993. – Vol.</w:t>
      </w:r>
      <w:r w:rsidRPr="00BF63A8">
        <w:rPr>
          <w:b/>
          <w:szCs w:val="28"/>
          <w:lang w:val="en-US"/>
        </w:rPr>
        <w:t xml:space="preserve"> </w:t>
      </w:r>
      <w:r w:rsidRPr="00C45915">
        <w:rPr>
          <w:b/>
          <w:szCs w:val="28"/>
          <w:lang w:val="en-US"/>
        </w:rPr>
        <w:t xml:space="preserve">18. – </w:t>
      </w:r>
      <w:r w:rsidRPr="006828F2">
        <w:rPr>
          <w:b/>
          <w:szCs w:val="28"/>
          <w:lang w:val="en-US"/>
        </w:rPr>
        <w:br/>
      </w:r>
      <w:r w:rsidRPr="00C45915">
        <w:rPr>
          <w:b/>
          <w:szCs w:val="28"/>
          <w:lang w:val="en-US"/>
        </w:rPr>
        <w:t>P. 291-298.</w:t>
      </w:r>
    </w:p>
    <w:p w:rsidR="00FE617D" w:rsidRPr="00C45915" w:rsidRDefault="00FE617D" w:rsidP="004753B9">
      <w:pPr>
        <w:pStyle w:val="affffffff5"/>
        <w:numPr>
          <w:ilvl w:val="0"/>
          <w:numId w:val="68"/>
        </w:numPr>
        <w:suppressAutoHyphens w:val="0"/>
        <w:spacing w:after="0" w:line="360" w:lineRule="auto"/>
        <w:ind w:hanging="720"/>
        <w:jc w:val="both"/>
        <w:rPr>
          <w:b/>
          <w:szCs w:val="28"/>
          <w:lang w:val="en-US"/>
        </w:rPr>
      </w:pPr>
      <w:r w:rsidRPr="00C45915">
        <w:rPr>
          <w:b/>
          <w:szCs w:val="28"/>
          <w:lang w:val="en-US"/>
        </w:rPr>
        <w:t>Papp T</w:t>
      </w:r>
      <w:r>
        <w:rPr>
          <w:b/>
          <w:szCs w:val="28"/>
          <w:lang w:val="en-US"/>
        </w:rPr>
        <w:t>.</w:t>
      </w:r>
      <w:r w:rsidRPr="00C45915">
        <w:rPr>
          <w:b/>
          <w:szCs w:val="28"/>
          <w:lang w:val="en-US"/>
        </w:rPr>
        <w:t xml:space="preserve"> Trefoil configuration and developmental stenosis of the lumber vertebral canal</w:t>
      </w:r>
      <w:r>
        <w:rPr>
          <w:b/>
          <w:szCs w:val="28"/>
          <w:lang w:val="en-US"/>
        </w:rPr>
        <w:t xml:space="preserve"> / </w:t>
      </w:r>
      <w:r w:rsidRPr="00C45915">
        <w:rPr>
          <w:b/>
          <w:szCs w:val="28"/>
          <w:lang w:val="en-US"/>
        </w:rPr>
        <w:t>T</w:t>
      </w:r>
      <w:r>
        <w:rPr>
          <w:b/>
          <w:szCs w:val="28"/>
          <w:lang w:val="en-US"/>
        </w:rPr>
        <w:t>.</w:t>
      </w:r>
      <w:r w:rsidRPr="00C45915">
        <w:rPr>
          <w:b/>
          <w:szCs w:val="28"/>
          <w:lang w:val="en-US"/>
        </w:rPr>
        <w:t xml:space="preserve"> Papp, R</w:t>
      </w:r>
      <w:r>
        <w:rPr>
          <w:b/>
          <w:szCs w:val="28"/>
          <w:lang w:val="en-US"/>
        </w:rPr>
        <w:t>.</w:t>
      </w:r>
      <w:r w:rsidRPr="00C45915">
        <w:rPr>
          <w:b/>
          <w:szCs w:val="28"/>
          <w:lang w:val="en-US"/>
        </w:rPr>
        <w:t>W. Porter, R</w:t>
      </w:r>
      <w:r>
        <w:rPr>
          <w:b/>
          <w:szCs w:val="28"/>
          <w:lang w:val="en-US"/>
        </w:rPr>
        <w:t>.</w:t>
      </w:r>
      <w:r w:rsidRPr="00C45915">
        <w:rPr>
          <w:b/>
          <w:szCs w:val="28"/>
          <w:lang w:val="en-US"/>
        </w:rPr>
        <w:t xml:space="preserve">M. Apspden.  // J Bone Joint Surg [Br]. </w:t>
      </w:r>
      <w:r w:rsidRPr="00027A2F">
        <w:rPr>
          <w:b/>
          <w:szCs w:val="28"/>
          <w:lang w:val="en-US"/>
        </w:rPr>
        <w:t>–</w:t>
      </w:r>
      <w:r w:rsidRPr="00C45915">
        <w:rPr>
          <w:b/>
          <w:szCs w:val="28"/>
          <w:lang w:val="en-US"/>
        </w:rPr>
        <w:t>Vol. 77-B, №</w:t>
      </w:r>
      <w:r w:rsidRPr="0054324E">
        <w:rPr>
          <w:b/>
          <w:szCs w:val="28"/>
          <w:lang w:val="en-US"/>
        </w:rPr>
        <w:t xml:space="preserve"> </w:t>
      </w:r>
      <w:r w:rsidRPr="00C45915">
        <w:rPr>
          <w:b/>
          <w:szCs w:val="28"/>
          <w:lang w:val="en-US"/>
        </w:rPr>
        <w:t xml:space="preserve">3. </w:t>
      </w:r>
      <w:r w:rsidRPr="00027A2F">
        <w:rPr>
          <w:b/>
          <w:szCs w:val="28"/>
          <w:lang w:val="en-US"/>
        </w:rPr>
        <w:t>–</w:t>
      </w:r>
      <w:r w:rsidRPr="00C45915">
        <w:rPr>
          <w:b/>
          <w:szCs w:val="28"/>
          <w:lang w:val="en-US"/>
        </w:rPr>
        <w:t xml:space="preserve"> 1995. </w:t>
      </w:r>
      <w:r w:rsidRPr="00027A2F">
        <w:rPr>
          <w:b/>
          <w:szCs w:val="28"/>
          <w:lang w:val="en-US"/>
        </w:rPr>
        <w:t>–</w:t>
      </w:r>
      <w:r w:rsidRPr="00C45915">
        <w:rPr>
          <w:b/>
          <w:szCs w:val="28"/>
          <w:lang w:val="en-US"/>
        </w:rPr>
        <w:t xml:space="preserve"> P. 469-472.  </w:t>
      </w:r>
    </w:p>
    <w:p w:rsidR="00FE617D" w:rsidRPr="00C45915" w:rsidRDefault="00FE617D" w:rsidP="004753B9">
      <w:pPr>
        <w:pStyle w:val="affffffff5"/>
        <w:numPr>
          <w:ilvl w:val="0"/>
          <w:numId w:val="68"/>
        </w:numPr>
        <w:suppressAutoHyphens w:val="0"/>
        <w:spacing w:after="0" w:line="360" w:lineRule="auto"/>
        <w:ind w:hanging="720"/>
        <w:jc w:val="both"/>
        <w:rPr>
          <w:b/>
          <w:szCs w:val="28"/>
          <w:lang w:val="en-US"/>
        </w:rPr>
      </w:pPr>
      <w:r w:rsidRPr="00C45915">
        <w:rPr>
          <w:b/>
          <w:szCs w:val="28"/>
          <w:lang w:val="en-US"/>
        </w:rPr>
        <w:t xml:space="preserve">Papp </w:t>
      </w:r>
      <w:r w:rsidRPr="00C45915">
        <w:rPr>
          <w:b/>
          <w:szCs w:val="28"/>
        </w:rPr>
        <w:t>Т</w:t>
      </w:r>
      <w:r w:rsidRPr="00C45915">
        <w:rPr>
          <w:b/>
          <w:szCs w:val="28"/>
          <w:lang w:val="en-US"/>
        </w:rPr>
        <w:t>.</w:t>
      </w:r>
      <w:r>
        <w:rPr>
          <w:b/>
          <w:szCs w:val="28"/>
          <w:lang w:val="en-US"/>
        </w:rPr>
        <w:t xml:space="preserve"> </w:t>
      </w:r>
      <w:proofErr w:type="gramStart"/>
      <w:r w:rsidRPr="00C45915">
        <w:rPr>
          <w:b/>
          <w:szCs w:val="28"/>
          <w:lang w:val="en-US"/>
        </w:rPr>
        <w:t>Significant</w:t>
      </w:r>
      <w:proofErr w:type="gramEnd"/>
      <w:r w:rsidRPr="00C45915">
        <w:rPr>
          <w:b/>
          <w:szCs w:val="28"/>
          <w:lang w:val="en-US"/>
        </w:rPr>
        <w:t xml:space="preserve"> autenatal factors in the developmant of lumbar spinal stenosis</w:t>
      </w:r>
      <w:r>
        <w:rPr>
          <w:b/>
          <w:szCs w:val="28"/>
          <w:lang w:val="en-US"/>
        </w:rPr>
        <w:t xml:space="preserve"> / </w:t>
      </w:r>
      <w:r w:rsidRPr="00C45915">
        <w:rPr>
          <w:b/>
          <w:szCs w:val="28"/>
        </w:rPr>
        <w:t>Т</w:t>
      </w:r>
      <w:r w:rsidRPr="00C45915">
        <w:rPr>
          <w:b/>
          <w:szCs w:val="28"/>
          <w:lang w:val="en-US"/>
        </w:rPr>
        <w:t>.</w:t>
      </w:r>
      <w:r w:rsidRPr="00A52D4E">
        <w:rPr>
          <w:b/>
          <w:szCs w:val="28"/>
          <w:lang w:val="en-US"/>
        </w:rPr>
        <w:t xml:space="preserve"> </w:t>
      </w:r>
      <w:r w:rsidRPr="00C45915">
        <w:rPr>
          <w:b/>
          <w:szCs w:val="28"/>
          <w:lang w:val="en-US"/>
        </w:rPr>
        <w:t>Papp</w:t>
      </w:r>
      <w:r>
        <w:rPr>
          <w:b/>
          <w:szCs w:val="28"/>
          <w:lang w:val="en-US"/>
        </w:rPr>
        <w:t>,</w:t>
      </w:r>
      <w:r w:rsidRPr="00A52D4E">
        <w:rPr>
          <w:b/>
          <w:szCs w:val="28"/>
          <w:lang w:val="en-US"/>
        </w:rPr>
        <w:t xml:space="preserve"> </w:t>
      </w:r>
      <w:r w:rsidRPr="00C45915">
        <w:rPr>
          <w:b/>
          <w:szCs w:val="28"/>
          <w:lang w:val="en-US"/>
        </w:rPr>
        <w:t>R.W.</w:t>
      </w:r>
      <w:r>
        <w:rPr>
          <w:b/>
          <w:szCs w:val="28"/>
          <w:lang w:val="en-US"/>
        </w:rPr>
        <w:t xml:space="preserve"> Porter</w:t>
      </w:r>
      <w:r w:rsidRPr="00C45915">
        <w:rPr>
          <w:b/>
          <w:szCs w:val="28"/>
          <w:lang w:val="en-US"/>
        </w:rPr>
        <w:t xml:space="preserve">, </w:t>
      </w:r>
      <w:r w:rsidRPr="00C45915">
        <w:rPr>
          <w:b/>
          <w:szCs w:val="28"/>
        </w:rPr>
        <w:t>С</w:t>
      </w:r>
      <w:r w:rsidRPr="00C45915">
        <w:rPr>
          <w:b/>
          <w:szCs w:val="28"/>
          <w:lang w:val="en-US"/>
        </w:rPr>
        <w:t>.E.</w:t>
      </w:r>
      <w:r w:rsidRPr="00C45915">
        <w:rPr>
          <w:b/>
          <w:iCs/>
          <w:szCs w:val="28"/>
          <w:lang w:val="en-US"/>
        </w:rPr>
        <w:t xml:space="preserve"> </w:t>
      </w:r>
      <w:r w:rsidRPr="00C45915">
        <w:rPr>
          <w:b/>
          <w:szCs w:val="28"/>
          <w:lang w:val="en-US"/>
        </w:rPr>
        <w:t>Graig</w:t>
      </w:r>
      <w:r w:rsidRPr="00A52D4E">
        <w:rPr>
          <w:b/>
          <w:szCs w:val="28"/>
          <w:lang w:val="en-US"/>
        </w:rPr>
        <w:t xml:space="preserve"> </w:t>
      </w:r>
      <w:r w:rsidRPr="00C45915">
        <w:rPr>
          <w:b/>
          <w:szCs w:val="28"/>
          <w:lang w:val="en-US"/>
        </w:rPr>
        <w:t xml:space="preserve">et al.  // Ibid. </w:t>
      </w:r>
      <w:r w:rsidRPr="00027A2F">
        <w:rPr>
          <w:b/>
          <w:szCs w:val="28"/>
          <w:lang w:val="en-US"/>
        </w:rPr>
        <w:t xml:space="preserve">– </w:t>
      </w:r>
      <w:r w:rsidRPr="00C45915">
        <w:rPr>
          <w:b/>
          <w:szCs w:val="28"/>
          <w:lang w:val="en-US"/>
        </w:rPr>
        <w:t xml:space="preserve">1997. </w:t>
      </w:r>
      <w:r w:rsidRPr="00027A2F">
        <w:rPr>
          <w:b/>
          <w:szCs w:val="28"/>
          <w:lang w:val="en-US"/>
        </w:rPr>
        <w:t>–</w:t>
      </w:r>
      <w:r w:rsidRPr="00C45915">
        <w:rPr>
          <w:b/>
          <w:szCs w:val="28"/>
          <w:lang w:val="en-US"/>
        </w:rPr>
        <w:t xml:space="preserve"> Vol.</w:t>
      </w:r>
      <w:r w:rsidRPr="0054324E">
        <w:rPr>
          <w:b/>
          <w:szCs w:val="28"/>
          <w:lang w:val="en-US"/>
        </w:rPr>
        <w:t xml:space="preserve"> </w:t>
      </w:r>
      <w:r w:rsidRPr="00C45915">
        <w:rPr>
          <w:b/>
          <w:szCs w:val="28"/>
          <w:lang w:val="en-US"/>
        </w:rPr>
        <w:t xml:space="preserve">22. </w:t>
      </w:r>
      <w:r w:rsidRPr="00027A2F">
        <w:rPr>
          <w:b/>
          <w:szCs w:val="28"/>
          <w:lang w:val="en-US"/>
        </w:rPr>
        <w:t>–</w:t>
      </w:r>
      <w:r>
        <w:rPr>
          <w:b/>
          <w:szCs w:val="28"/>
          <w:lang w:val="en-US"/>
        </w:rPr>
        <w:t xml:space="preserve"> P. </w:t>
      </w:r>
      <w:r w:rsidRPr="00C45915">
        <w:rPr>
          <w:b/>
          <w:szCs w:val="28"/>
          <w:lang w:val="en-US"/>
        </w:rPr>
        <w:t>1805-1810.</w:t>
      </w:r>
    </w:p>
    <w:p w:rsidR="00FE617D" w:rsidRPr="00C45915" w:rsidRDefault="00FE617D" w:rsidP="004753B9">
      <w:pPr>
        <w:pStyle w:val="affffffff5"/>
        <w:numPr>
          <w:ilvl w:val="0"/>
          <w:numId w:val="68"/>
        </w:numPr>
        <w:suppressAutoHyphens w:val="0"/>
        <w:spacing w:after="0" w:line="360" w:lineRule="auto"/>
        <w:ind w:hanging="720"/>
        <w:jc w:val="both"/>
        <w:rPr>
          <w:b/>
          <w:szCs w:val="28"/>
          <w:lang w:val="en-US"/>
        </w:rPr>
      </w:pPr>
      <w:r w:rsidRPr="00C45915">
        <w:rPr>
          <w:b/>
          <w:szCs w:val="28"/>
          <w:lang w:val="en-US"/>
        </w:rPr>
        <w:t xml:space="preserve">Poletti </w:t>
      </w:r>
      <w:r w:rsidRPr="00C45915">
        <w:rPr>
          <w:b/>
          <w:szCs w:val="28"/>
        </w:rPr>
        <w:t>С</w:t>
      </w:r>
      <w:r w:rsidRPr="00A52D4E">
        <w:rPr>
          <w:b/>
          <w:szCs w:val="28"/>
          <w:lang w:val="en-US"/>
        </w:rPr>
        <w:t>.</w:t>
      </w:r>
      <w:r>
        <w:rPr>
          <w:b/>
          <w:szCs w:val="28"/>
          <w:lang w:val="en-US"/>
        </w:rPr>
        <w:t> </w:t>
      </w:r>
      <w:r w:rsidRPr="00C45915">
        <w:rPr>
          <w:b/>
          <w:szCs w:val="28"/>
          <w:lang w:val="en-US"/>
        </w:rPr>
        <w:t>E</w:t>
      </w:r>
      <w:r w:rsidRPr="00A52D4E">
        <w:rPr>
          <w:b/>
          <w:szCs w:val="28"/>
          <w:lang w:val="en-US"/>
        </w:rPr>
        <w:t>.</w:t>
      </w:r>
      <w:r w:rsidRPr="00C45915">
        <w:rPr>
          <w:b/>
          <w:szCs w:val="28"/>
          <w:lang w:val="en-US"/>
        </w:rPr>
        <w:t xml:space="preserve"> Central lumbar stenosis caused by ligamentum flavum: unilateraleral laminotomy for bilateral ligamentectomy</w:t>
      </w:r>
      <w:r>
        <w:rPr>
          <w:b/>
          <w:szCs w:val="28"/>
          <w:lang w:val="en-US"/>
        </w:rPr>
        <w:t xml:space="preserve"> / </w:t>
      </w:r>
      <w:r w:rsidRPr="00C45915">
        <w:rPr>
          <w:b/>
          <w:szCs w:val="28"/>
        </w:rPr>
        <w:t>С</w:t>
      </w:r>
      <w:r w:rsidRPr="00A52D4E">
        <w:rPr>
          <w:b/>
          <w:szCs w:val="28"/>
          <w:lang w:val="en-US"/>
        </w:rPr>
        <w:t>.</w:t>
      </w:r>
      <w:r w:rsidRPr="00C45915">
        <w:rPr>
          <w:b/>
          <w:szCs w:val="28"/>
          <w:lang w:val="en-US"/>
        </w:rPr>
        <w:t>E</w:t>
      </w:r>
      <w:r w:rsidRPr="00A52D4E">
        <w:rPr>
          <w:b/>
          <w:szCs w:val="28"/>
          <w:lang w:val="en-US"/>
        </w:rPr>
        <w:t>.</w:t>
      </w:r>
      <w:r>
        <w:rPr>
          <w:b/>
          <w:szCs w:val="28"/>
          <w:lang w:val="en-US"/>
        </w:rPr>
        <w:t> </w:t>
      </w:r>
      <w:r w:rsidRPr="00C45915">
        <w:rPr>
          <w:b/>
          <w:szCs w:val="28"/>
          <w:lang w:val="en-US"/>
        </w:rPr>
        <w:t xml:space="preserve">Poletti // Neurosurgery. </w:t>
      </w:r>
      <w:r w:rsidRPr="00027A2F">
        <w:rPr>
          <w:b/>
          <w:szCs w:val="28"/>
          <w:lang w:val="en-US"/>
        </w:rPr>
        <w:t>–</w:t>
      </w:r>
      <w:r w:rsidRPr="00C45915">
        <w:rPr>
          <w:b/>
          <w:szCs w:val="28"/>
          <w:lang w:val="en-US"/>
        </w:rPr>
        <w:t xml:space="preserve"> 1995. </w:t>
      </w:r>
      <w:r w:rsidRPr="00027A2F">
        <w:rPr>
          <w:b/>
          <w:szCs w:val="28"/>
          <w:lang w:val="en-US"/>
        </w:rPr>
        <w:t>–</w:t>
      </w:r>
      <w:r>
        <w:rPr>
          <w:b/>
          <w:szCs w:val="28"/>
          <w:lang w:val="en-US"/>
        </w:rPr>
        <w:t xml:space="preserve"> Vol.</w:t>
      </w:r>
      <w:r w:rsidRPr="0054324E">
        <w:rPr>
          <w:b/>
          <w:szCs w:val="28"/>
          <w:lang w:val="en-US"/>
        </w:rPr>
        <w:t xml:space="preserve"> </w:t>
      </w:r>
      <w:r w:rsidRPr="00C45915">
        <w:rPr>
          <w:b/>
          <w:szCs w:val="28"/>
          <w:lang w:val="en-US"/>
        </w:rPr>
        <w:t xml:space="preserve">37. </w:t>
      </w:r>
      <w:r w:rsidRPr="00027A2F">
        <w:rPr>
          <w:b/>
          <w:szCs w:val="28"/>
          <w:lang w:val="en-US"/>
        </w:rPr>
        <w:t>–</w:t>
      </w:r>
      <w:r>
        <w:rPr>
          <w:b/>
          <w:szCs w:val="28"/>
          <w:lang w:val="en-US"/>
        </w:rPr>
        <w:t xml:space="preserve"> P.</w:t>
      </w:r>
      <w:r w:rsidRPr="0054324E">
        <w:rPr>
          <w:b/>
          <w:szCs w:val="28"/>
          <w:lang w:val="en-US"/>
        </w:rPr>
        <w:t xml:space="preserve"> </w:t>
      </w:r>
      <w:r w:rsidRPr="00C45915">
        <w:rPr>
          <w:b/>
          <w:szCs w:val="28"/>
          <w:lang w:val="en-US"/>
        </w:rPr>
        <w:t>343-347.</w:t>
      </w:r>
    </w:p>
    <w:p w:rsidR="00FE617D" w:rsidRPr="00C45915" w:rsidRDefault="00FE617D" w:rsidP="004753B9">
      <w:pPr>
        <w:pStyle w:val="affffffff5"/>
        <w:numPr>
          <w:ilvl w:val="0"/>
          <w:numId w:val="68"/>
        </w:numPr>
        <w:suppressAutoHyphens w:val="0"/>
        <w:spacing w:after="0" w:line="360" w:lineRule="auto"/>
        <w:ind w:hanging="720"/>
        <w:jc w:val="both"/>
        <w:rPr>
          <w:b/>
          <w:szCs w:val="28"/>
          <w:lang w:val="en-US"/>
        </w:rPr>
      </w:pPr>
      <w:r>
        <w:rPr>
          <w:b/>
          <w:iCs/>
          <w:spacing w:val="-1"/>
          <w:szCs w:val="28"/>
          <w:lang w:val="en-US"/>
        </w:rPr>
        <w:t>Porter R. W.</w:t>
      </w:r>
      <w:r w:rsidRPr="00C45915">
        <w:rPr>
          <w:b/>
          <w:iCs/>
          <w:spacing w:val="-1"/>
          <w:szCs w:val="28"/>
          <w:lang w:val="en-US"/>
        </w:rPr>
        <w:t xml:space="preserve"> </w:t>
      </w:r>
      <w:r w:rsidRPr="00C45915">
        <w:rPr>
          <w:b/>
          <w:spacing w:val="-1"/>
          <w:szCs w:val="28"/>
          <w:lang w:val="en-US"/>
        </w:rPr>
        <w:t xml:space="preserve">Backache </w:t>
      </w:r>
      <w:r w:rsidRPr="00C45915">
        <w:rPr>
          <w:b/>
          <w:szCs w:val="28"/>
          <w:lang w:val="en-US"/>
        </w:rPr>
        <w:t xml:space="preserve">and lumbar spinal canal </w:t>
      </w:r>
      <w:r>
        <w:rPr>
          <w:b/>
          <w:szCs w:val="28"/>
          <w:lang w:val="en-US"/>
        </w:rPr>
        <w:t xml:space="preserve">/ </w:t>
      </w:r>
      <w:r w:rsidRPr="00C45915">
        <w:rPr>
          <w:b/>
          <w:iCs/>
          <w:spacing w:val="-1"/>
          <w:szCs w:val="28"/>
          <w:lang w:val="en-US"/>
        </w:rPr>
        <w:t>R.W.</w:t>
      </w:r>
      <w:r>
        <w:rPr>
          <w:b/>
          <w:iCs/>
          <w:spacing w:val="-1"/>
          <w:szCs w:val="28"/>
          <w:lang w:val="en-US"/>
        </w:rPr>
        <w:t xml:space="preserve"> </w:t>
      </w:r>
      <w:r w:rsidRPr="00C45915">
        <w:rPr>
          <w:b/>
          <w:iCs/>
          <w:spacing w:val="-1"/>
          <w:szCs w:val="28"/>
          <w:lang w:val="en-US"/>
        </w:rPr>
        <w:t>Porter, C</w:t>
      </w:r>
      <w:r w:rsidRPr="003664A5">
        <w:rPr>
          <w:b/>
          <w:iCs/>
          <w:spacing w:val="-1"/>
          <w:szCs w:val="28"/>
          <w:lang w:val="en-US"/>
        </w:rPr>
        <w:t>.</w:t>
      </w:r>
      <w:r>
        <w:rPr>
          <w:b/>
          <w:iCs/>
          <w:spacing w:val="-1"/>
          <w:szCs w:val="28"/>
          <w:lang w:val="en-US"/>
        </w:rPr>
        <w:t xml:space="preserve"> </w:t>
      </w:r>
      <w:r w:rsidRPr="00C45915">
        <w:rPr>
          <w:b/>
          <w:iCs/>
          <w:spacing w:val="-1"/>
          <w:szCs w:val="28"/>
          <w:lang w:val="en-US"/>
        </w:rPr>
        <w:t>Hibbert, B</w:t>
      </w:r>
      <w:r>
        <w:rPr>
          <w:b/>
          <w:iCs/>
          <w:spacing w:val="-1"/>
          <w:szCs w:val="28"/>
          <w:lang w:val="en-US"/>
        </w:rPr>
        <w:t>.</w:t>
      </w:r>
      <w:r w:rsidRPr="00C45915">
        <w:rPr>
          <w:b/>
          <w:iCs/>
          <w:spacing w:val="-1"/>
          <w:szCs w:val="28"/>
          <w:lang w:val="en-US"/>
        </w:rPr>
        <w:t xml:space="preserve">Wellman </w:t>
      </w:r>
      <w:r w:rsidRPr="00C45915">
        <w:rPr>
          <w:b/>
          <w:szCs w:val="28"/>
          <w:lang w:val="en-US"/>
        </w:rPr>
        <w:t xml:space="preserve">// Spine. </w:t>
      </w:r>
      <w:r w:rsidRPr="00867FBA">
        <w:rPr>
          <w:b/>
          <w:szCs w:val="28"/>
          <w:lang w:val="en-US"/>
        </w:rPr>
        <w:t>–</w:t>
      </w:r>
      <w:r w:rsidRPr="00C45915">
        <w:rPr>
          <w:b/>
          <w:szCs w:val="28"/>
          <w:lang w:val="en-US"/>
        </w:rPr>
        <w:t xml:space="preserve"> 1980. </w:t>
      </w:r>
      <w:r w:rsidRPr="00867FBA">
        <w:rPr>
          <w:b/>
          <w:szCs w:val="28"/>
          <w:lang w:val="en-US"/>
        </w:rPr>
        <w:t>–</w:t>
      </w:r>
      <w:r w:rsidRPr="00C45915">
        <w:rPr>
          <w:b/>
          <w:szCs w:val="28"/>
          <w:lang w:val="en-US"/>
        </w:rPr>
        <w:t xml:space="preserve"> Vol. 5. </w:t>
      </w:r>
      <w:r w:rsidRPr="00867FBA">
        <w:rPr>
          <w:b/>
          <w:szCs w:val="28"/>
          <w:lang w:val="en-US"/>
        </w:rPr>
        <w:t>–</w:t>
      </w:r>
      <w:r w:rsidRPr="00C45915">
        <w:rPr>
          <w:b/>
          <w:szCs w:val="28"/>
          <w:lang w:val="en-US"/>
        </w:rPr>
        <w:t xml:space="preserve"> P. 99-105.</w:t>
      </w:r>
    </w:p>
    <w:p w:rsidR="00FE617D" w:rsidRPr="00C45915" w:rsidRDefault="00FE617D" w:rsidP="004753B9">
      <w:pPr>
        <w:pStyle w:val="affffffff5"/>
        <w:numPr>
          <w:ilvl w:val="0"/>
          <w:numId w:val="68"/>
        </w:numPr>
        <w:suppressAutoHyphens w:val="0"/>
        <w:spacing w:after="0" w:line="360" w:lineRule="auto"/>
        <w:ind w:hanging="720"/>
        <w:jc w:val="both"/>
        <w:rPr>
          <w:b/>
          <w:szCs w:val="28"/>
          <w:lang w:val="en-US"/>
        </w:rPr>
      </w:pPr>
      <w:r w:rsidRPr="00C45915">
        <w:rPr>
          <w:b/>
          <w:szCs w:val="28"/>
          <w:lang w:val="en-US"/>
        </w:rPr>
        <w:lastRenderedPageBreak/>
        <w:t>Porter R.</w:t>
      </w:r>
      <w:r>
        <w:rPr>
          <w:b/>
          <w:szCs w:val="28"/>
          <w:lang w:val="en-US"/>
        </w:rPr>
        <w:t> </w:t>
      </w:r>
      <w:r w:rsidRPr="00C45915">
        <w:rPr>
          <w:b/>
          <w:szCs w:val="28"/>
          <w:lang w:val="en-US"/>
        </w:rPr>
        <w:t>W. Management of Back Pain</w:t>
      </w:r>
      <w:r>
        <w:rPr>
          <w:b/>
          <w:szCs w:val="28"/>
          <w:lang w:val="en-US"/>
        </w:rPr>
        <w:t xml:space="preserve"> / </w:t>
      </w:r>
      <w:r w:rsidRPr="00C45915">
        <w:rPr>
          <w:b/>
          <w:szCs w:val="28"/>
          <w:lang w:val="en-US"/>
        </w:rPr>
        <w:t>R.W.</w:t>
      </w:r>
      <w:r>
        <w:rPr>
          <w:b/>
          <w:szCs w:val="28"/>
          <w:lang w:val="en-US"/>
        </w:rPr>
        <w:t xml:space="preserve"> </w:t>
      </w:r>
      <w:r w:rsidRPr="00C45915">
        <w:rPr>
          <w:b/>
          <w:szCs w:val="28"/>
          <w:lang w:val="en-US"/>
        </w:rPr>
        <w:t xml:space="preserve">Porter. </w:t>
      </w:r>
      <w:r w:rsidRPr="00A15EE6">
        <w:rPr>
          <w:b/>
          <w:szCs w:val="28"/>
          <w:lang w:val="en-US"/>
        </w:rPr>
        <w:t xml:space="preserve">– </w:t>
      </w:r>
      <w:r w:rsidRPr="00C45915">
        <w:rPr>
          <w:b/>
          <w:szCs w:val="28"/>
          <w:lang w:val="en-US"/>
        </w:rPr>
        <w:t xml:space="preserve">Edinburgh, 1993. </w:t>
      </w:r>
      <w:r w:rsidRPr="00BF63A8">
        <w:rPr>
          <w:b/>
          <w:szCs w:val="28"/>
          <w:lang w:val="en-US"/>
        </w:rPr>
        <w:t>–</w:t>
      </w:r>
      <w:r>
        <w:rPr>
          <w:b/>
          <w:szCs w:val="28"/>
          <w:lang w:val="en-US"/>
        </w:rPr>
        <w:t xml:space="preserve"> P. 187-217.</w:t>
      </w:r>
    </w:p>
    <w:p w:rsidR="00FE617D" w:rsidRPr="00C45915" w:rsidRDefault="00FE617D" w:rsidP="004753B9">
      <w:pPr>
        <w:pStyle w:val="affffffff6"/>
        <w:numPr>
          <w:ilvl w:val="0"/>
          <w:numId w:val="68"/>
        </w:numPr>
        <w:tabs>
          <w:tab w:val="clear" w:pos="644"/>
        </w:tabs>
        <w:suppressAutoHyphens w:val="0"/>
        <w:spacing w:before="0" w:after="0" w:line="360" w:lineRule="auto"/>
        <w:ind w:hanging="720"/>
        <w:jc w:val="both"/>
        <w:rPr>
          <w:sz w:val="28"/>
          <w:szCs w:val="28"/>
          <w:lang w:val="en-US"/>
        </w:rPr>
      </w:pPr>
      <w:r w:rsidRPr="00C45915">
        <w:rPr>
          <w:sz w:val="28"/>
          <w:szCs w:val="28"/>
          <w:lang w:val="en-US"/>
        </w:rPr>
        <w:t xml:space="preserve">Porter </w:t>
      </w:r>
      <w:proofErr w:type="gramStart"/>
      <w:r w:rsidRPr="00C45915">
        <w:rPr>
          <w:sz w:val="28"/>
          <w:szCs w:val="28"/>
          <w:lang w:val="en-US"/>
        </w:rPr>
        <w:t>R</w:t>
      </w:r>
      <w:r w:rsidRPr="003664A5">
        <w:rPr>
          <w:sz w:val="28"/>
          <w:szCs w:val="28"/>
          <w:lang w:val="en-US"/>
        </w:rPr>
        <w:t>.</w:t>
      </w:r>
      <w:r w:rsidRPr="00C45915">
        <w:rPr>
          <w:sz w:val="28"/>
          <w:szCs w:val="28"/>
          <w:lang w:val="en-US"/>
        </w:rPr>
        <w:t>W</w:t>
      </w:r>
      <w:r w:rsidRPr="003664A5">
        <w:rPr>
          <w:sz w:val="28"/>
          <w:szCs w:val="28"/>
          <w:lang w:val="en-US"/>
        </w:rPr>
        <w:t>.</w:t>
      </w:r>
      <w:r w:rsidRPr="00C45915">
        <w:rPr>
          <w:sz w:val="28"/>
          <w:szCs w:val="28"/>
          <w:lang w:val="en-US"/>
        </w:rPr>
        <w:t>,</w:t>
      </w:r>
      <w:proofErr w:type="gramEnd"/>
      <w:r w:rsidRPr="00C45915">
        <w:rPr>
          <w:sz w:val="28"/>
          <w:szCs w:val="28"/>
          <w:lang w:val="en-US"/>
        </w:rPr>
        <w:t xml:space="preserve"> and </w:t>
      </w:r>
      <w:r>
        <w:rPr>
          <w:sz w:val="28"/>
          <w:szCs w:val="28"/>
          <w:lang w:val="en-US"/>
        </w:rPr>
        <w:t>Pavitt D</w:t>
      </w:r>
      <w:r w:rsidRPr="00C45915">
        <w:rPr>
          <w:sz w:val="28"/>
          <w:szCs w:val="28"/>
          <w:lang w:val="en-US"/>
        </w:rPr>
        <w:t>.</w:t>
      </w:r>
      <w:r w:rsidRPr="003664A5">
        <w:rPr>
          <w:sz w:val="28"/>
          <w:szCs w:val="28"/>
          <w:lang w:val="en-US"/>
        </w:rPr>
        <w:t xml:space="preserve"> </w:t>
      </w:r>
      <w:r w:rsidRPr="00C45915">
        <w:rPr>
          <w:sz w:val="28"/>
          <w:szCs w:val="28"/>
          <w:lang w:val="en-US"/>
        </w:rPr>
        <w:t>The vertebral canal: I. Nutrition and development, an archaeological study</w:t>
      </w:r>
      <w:r>
        <w:rPr>
          <w:sz w:val="28"/>
          <w:szCs w:val="28"/>
          <w:lang w:val="en-US"/>
        </w:rPr>
        <w:t xml:space="preserve"> /</w:t>
      </w:r>
      <w:r w:rsidRPr="00613D63">
        <w:rPr>
          <w:sz w:val="28"/>
          <w:szCs w:val="28"/>
          <w:lang w:val="en-US"/>
        </w:rPr>
        <w:t xml:space="preserve"> </w:t>
      </w:r>
      <w:r w:rsidRPr="00C45915">
        <w:rPr>
          <w:sz w:val="28"/>
          <w:szCs w:val="28"/>
          <w:lang w:val="en-US"/>
        </w:rPr>
        <w:t>R</w:t>
      </w:r>
      <w:r w:rsidRPr="003664A5">
        <w:rPr>
          <w:sz w:val="28"/>
          <w:szCs w:val="28"/>
          <w:lang w:val="en-US"/>
        </w:rPr>
        <w:t>.</w:t>
      </w:r>
      <w:r w:rsidRPr="00C45915">
        <w:rPr>
          <w:sz w:val="28"/>
          <w:szCs w:val="28"/>
          <w:lang w:val="en-US"/>
        </w:rPr>
        <w:t>W</w:t>
      </w:r>
      <w:r w:rsidRPr="003664A5">
        <w:rPr>
          <w:sz w:val="28"/>
          <w:szCs w:val="28"/>
          <w:lang w:val="en-US"/>
        </w:rPr>
        <w:t>.</w:t>
      </w:r>
      <w:r>
        <w:rPr>
          <w:sz w:val="28"/>
          <w:szCs w:val="28"/>
          <w:lang w:val="en-US"/>
        </w:rPr>
        <w:t xml:space="preserve"> </w:t>
      </w:r>
      <w:r w:rsidRPr="00C45915">
        <w:rPr>
          <w:sz w:val="28"/>
          <w:szCs w:val="28"/>
          <w:lang w:val="en-US"/>
        </w:rPr>
        <w:t xml:space="preserve">Porter, </w:t>
      </w:r>
      <w:proofErr w:type="gramStart"/>
      <w:r>
        <w:rPr>
          <w:sz w:val="28"/>
          <w:szCs w:val="28"/>
          <w:lang w:val="en-US"/>
        </w:rPr>
        <w:t>D</w:t>
      </w:r>
      <w:r w:rsidRPr="00C45915">
        <w:rPr>
          <w:sz w:val="28"/>
          <w:szCs w:val="28"/>
          <w:lang w:val="en-US"/>
        </w:rPr>
        <w:t>.</w:t>
      </w:r>
      <w:r>
        <w:rPr>
          <w:sz w:val="28"/>
          <w:szCs w:val="28"/>
          <w:lang w:val="en-US"/>
        </w:rPr>
        <w:t>Pavitt</w:t>
      </w:r>
      <w:r w:rsidRPr="003664A5">
        <w:rPr>
          <w:sz w:val="28"/>
          <w:szCs w:val="28"/>
          <w:lang w:val="en-US"/>
        </w:rPr>
        <w:t xml:space="preserve"> </w:t>
      </w:r>
      <w:r w:rsidRPr="00C45915">
        <w:rPr>
          <w:sz w:val="28"/>
          <w:szCs w:val="28"/>
          <w:lang w:val="en-US"/>
        </w:rPr>
        <w:t xml:space="preserve"> /</w:t>
      </w:r>
      <w:proofErr w:type="gramEnd"/>
      <w:r w:rsidRPr="00C45915">
        <w:rPr>
          <w:sz w:val="28"/>
          <w:szCs w:val="28"/>
          <w:lang w:val="en-US"/>
        </w:rPr>
        <w:t xml:space="preserve">/ </w:t>
      </w:r>
      <w:r w:rsidRPr="00C45915">
        <w:rPr>
          <w:rStyle w:val="ti"/>
          <w:sz w:val="28"/>
          <w:szCs w:val="28"/>
          <w:lang w:val="en-US"/>
        </w:rPr>
        <w:t xml:space="preserve">Spine. – 1987. </w:t>
      </w:r>
      <w:r w:rsidRPr="00027A2F">
        <w:rPr>
          <w:sz w:val="28"/>
          <w:szCs w:val="28"/>
          <w:lang w:val="en-US"/>
        </w:rPr>
        <w:t>–</w:t>
      </w:r>
      <w:r w:rsidRPr="00C45915">
        <w:rPr>
          <w:rStyle w:val="ti"/>
          <w:sz w:val="28"/>
          <w:szCs w:val="28"/>
          <w:lang w:val="en-US"/>
        </w:rPr>
        <w:t xml:space="preserve"> Vol.</w:t>
      </w:r>
      <w:r w:rsidRPr="0054324E">
        <w:rPr>
          <w:rStyle w:val="ti"/>
          <w:sz w:val="28"/>
          <w:szCs w:val="28"/>
          <w:lang w:val="en-US"/>
        </w:rPr>
        <w:t xml:space="preserve"> </w:t>
      </w:r>
      <w:r w:rsidRPr="00C45915">
        <w:rPr>
          <w:rStyle w:val="ti"/>
          <w:sz w:val="28"/>
          <w:szCs w:val="28"/>
          <w:lang w:val="en-US"/>
        </w:rPr>
        <w:t xml:space="preserve">12, № 9. – </w:t>
      </w:r>
      <w:proofErr w:type="gramStart"/>
      <w:r w:rsidRPr="00C45915">
        <w:rPr>
          <w:rStyle w:val="ti"/>
          <w:sz w:val="28"/>
          <w:szCs w:val="28"/>
        </w:rPr>
        <w:t>Р</w:t>
      </w:r>
      <w:r>
        <w:rPr>
          <w:rStyle w:val="ti"/>
          <w:sz w:val="28"/>
          <w:szCs w:val="28"/>
          <w:lang w:val="en-US"/>
        </w:rPr>
        <w:t>.</w:t>
      </w:r>
      <w:r w:rsidRPr="0054324E">
        <w:rPr>
          <w:rStyle w:val="ti"/>
          <w:sz w:val="28"/>
          <w:szCs w:val="28"/>
          <w:lang w:val="en-US"/>
        </w:rPr>
        <w:t xml:space="preserve"> </w:t>
      </w:r>
      <w:r w:rsidRPr="00C45915">
        <w:rPr>
          <w:rStyle w:val="ti"/>
          <w:sz w:val="28"/>
          <w:szCs w:val="28"/>
          <w:lang w:val="en-US"/>
        </w:rPr>
        <w:t>901</w:t>
      </w:r>
      <w:proofErr w:type="gramEnd"/>
      <w:r w:rsidRPr="00C45915">
        <w:rPr>
          <w:rStyle w:val="ti"/>
          <w:sz w:val="28"/>
          <w:szCs w:val="28"/>
          <w:lang w:val="en-US"/>
        </w:rPr>
        <w:t>-906.</w:t>
      </w:r>
    </w:p>
    <w:p w:rsidR="00FE617D" w:rsidRPr="00C45915" w:rsidRDefault="00FE617D" w:rsidP="004753B9">
      <w:pPr>
        <w:pStyle w:val="affffffff5"/>
        <w:numPr>
          <w:ilvl w:val="0"/>
          <w:numId w:val="68"/>
        </w:numPr>
        <w:suppressAutoHyphens w:val="0"/>
        <w:spacing w:after="0" w:line="360" w:lineRule="auto"/>
        <w:ind w:hanging="720"/>
        <w:jc w:val="both"/>
        <w:rPr>
          <w:b/>
          <w:szCs w:val="28"/>
          <w:lang w:val="en-US"/>
        </w:rPr>
      </w:pPr>
      <w:r w:rsidRPr="00C45915">
        <w:rPr>
          <w:b/>
          <w:iCs/>
          <w:spacing w:val="-3"/>
          <w:szCs w:val="28"/>
          <w:lang w:val="en-US"/>
        </w:rPr>
        <w:t>Postacchini E</w:t>
      </w:r>
      <w:r w:rsidRPr="00D5659B">
        <w:rPr>
          <w:b/>
          <w:iCs/>
          <w:spacing w:val="-3"/>
          <w:szCs w:val="28"/>
          <w:lang w:val="en-US"/>
        </w:rPr>
        <w:t>.</w:t>
      </w:r>
      <w:r w:rsidRPr="00C45915">
        <w:rPr>
          <w:b/>
          <w:iCs/>
          <w:spacing w:val="-3"/>
          <w:szCs w:val="28"/>
          <w:lang w:val="en-US"/>
        </w:rPr>
        <w:t xml:space="preserve"> </w:t>
      </w:r>
      <w:r w:rsidRPr="00C45915">
        <w:rPr>
          <w:b/>
          <w:spacing w:val="-3"/>
          <w:szCs w:val="28"/>
          <w:lang w:val="en-US"/>
        </w:rPr>
        <w:t xml:space="preserve">Classification and pathomorphology of </w:t>
      </w:r>
      <w:r w:rsidRPr="00C45915">
        <w:rPr>
          <w:b/>
          <w:szCs w:val="28"/>
          <w:lang w:val="en-US"/>
        </w:rPr>
        <w:t>lumbar stenosis</w:t>
      </w:r>
      <w:r>
        <w:rPr>
          <w:b/>
          <w:szCs w:val="28"/>
          <w:lang w:val="en-US"/>
        </w:rPr>
        <w:t xml:space="preserve"> / </w:t>
      </w:r>
      <w:r w:rsidRPr="00C45915">
        <w:rPr>
          <w:b/>
          <w:iCs/>
          <w:spacing w:val="-3"/>
          <w:szCs w:val="28"/>
          <w:lang w:val="en-US"/>
        </w:rPr>
        <w:t>E</w:t>
      </w:r>
      <w:r w:rsidRPr="00D5659B">
        <w:rPr>
          <w:b/>
          <w:iCs/>
          <w:spacing w:val="-3"/>
          <w:szCs w:val="28"/>
          <w:lang w:val="en-US"/>
        </w:rPr>
        <w:t>.</w:t>
      </w:r>
      <w:r w:rsidRPr="006828F2">
        <w:rPr>
          <w:b/>
          <w:iCs/>
          <w:spacing w:val="-3"/>
          <w:szCs w:val="28"/>
          <w:lang w:val="en-US"/>
        </w:rPr>
        <w:t> </w:t>
      </w:r>
      <w:r w:rsidRPr="00C45915">
        <w:rPr>
          <w:b/>
          <w:iCs/>
          <w:spacing w:val="-3"/>
          <w:szCs w:val="28"/>
          <w:lang w:val="en-US"/>
        </w:rPr>
        <w:t>Postacchini, G</w:t>
      </w:r>
      <w:r w:rsidRPr="00D5659B">
        <w:rPr>
          <w:b/>
          <w:iCs/>
          <w:spacing w:val="-3"/>
          <w:szCs w:val="28"/>
          <w:lang w:val="en-US"/>
        </w:rPr>
        <w:t>.</w:t>
      </w:r>
      <w:r w:rsidRPr="00C45915">
        <w:rPr>
          <w:b/>
          <w:iCs/>
          <w:spacing w:val="-3"/>
          <w:szCs w:val="28"/>
          <w:lang w:val="en-US"/>
        </w:rPr>
        <w:t xml:space="preserve"> Cinotti </w:t>
      </w:r>
      <w:r w:rsidRPr="00C45915">
        <w:rPr>
          <w:b/>
          <w:szCs w:val="28"/>
          <w:lang w:val="en-US"/>
        </w:rPr>
        <w:t xml:space="preserve">// Chir. Organi Mov. </w:t>
      </w:r>
      <w:r w:rsidRPr="009F0551">
        <w:rPr>
          <w:b/>
          <w:szCs w:val="28"/>
          <w:lang w:val="en-US"/>
        </w:rPr>
        <w:t>–</w:t>
      </w:r>
      <w:r w:rsidRPr="00C45915">
        <w:rPr>
          <w:b/>
          <w:szCs w:val="28"/>
          <w:lang w:val="en-US"/>
        </w:rPr>
        <w:t xml:space="preserve"> 1992. </w:t>
      </w:r>
      <w:r w:rsidRPr="009F0551">
        <w:rPr>
          <w:b/>
          <w:szCs w:val="28"/>
          <w:lang w:val="en-US"/>
        </w:rPr>
        <w:t>–</w:t>
      </w:r>
      <w:r>
        <w:rPr>
          <w:b/>
          <w:szCs w:val="28"/>
          <w:lang w:val="en-US"/>
        </w:rPr>
        <w:t xml:space="preserve"> Vol.</w:t>
      </w:r>
      <w:r w:rsidRPr="00C50819">
        <w:rPr>
          <w:b/>
          <w:szCs w:val="28"/>
          <w:lang w:val="en-US"/>
        </w:rPr>
        <w:t xml:space="preserve"> </w:t>
      </w:r>
      <w:r w:rsidRPr="00C45915">
        <w:rPr>
          <w:b/>
          <w:szCs w:val="28"/>
          <w:lang w:val="en-US"/>
        </w:rPr>
        <w:t xml:space="preserve">77. </w:t>
      </w:r>
      <w:r w:rsidRPr="009F0551">
        <w:rPr>
          <w:b/>
          <w:szCs w:val="28"/>
          <w:lang w:val="en-US"/>
        </w:rPr>
        <w:t>–</w:t>
      </w:r>
      <w:r w:rsidRPr="00D5659B">
        <w:rPr>
          <w:b/>
          <w:szCs w:val="28"/>
          <w:lang w:val="en-US"/>
        </w:rPr>
        <w:t xml:space="preserve"> </w:t>
      </w:r>
      <w:r>
        <w:rPr>
          <w:b/>
          <w:szCs w:val="28"/>
          <w:lang w:val="en-US"/>
        </w:rPr>
        <w:t>P.</w:t>
      </w:r>
      <w:r w:rsidRPr="00C50819">
        <w:rPr>
          <w:b/>
          <w:szCs w:val="28"/>
          <w:lang w:val="en-US"/>
        </w:rPr>
        <w:t xml:space="preserve"> </w:t>
      </w:r>
      <w:r w:rsidRPr="00C45915">
        <w:rPr>
          <w:b/>
          <w:szCs w:val="28"/>
          <w:lang w:val="en-US"/>
        </w:rPr>
        <w:t>7-14.</w:t>
      </w:r>
    </w:p>
    <w:p w:rsidR="00FE617D" w:rsidRPr="00C45915" w:rsidRDefault="00FE617D" w:rsidP="004753B9">
      <w:pPr>
        <w:pStyle w:val="affffffff5"/>
        <w:numPr>
          <w:ilvl w:val="0"/>
          <w:numId w:val="68"/>
        </w:numPr>
        <w:suppressAutoHyphens w:val="0"/>
        <w:spacing w:after="0" w:line="360" w:lineRule="auto"/>
        <w:ind w:hanging="720"/>
        <w:jc w:val="both"/>
        <w:rPr>
          <w:b/>
          <w:szCs w:val="28"/>
          <w:lang w:val="en-US"/>
        </w:rPr>
      </w:pPr>
      <w:r w:rsidRPr="00C45915">
        <w:rPr>
          <w:b/>
          <w:szCs w:val="28"/>
          <w:lang w:val="en-US"/>
        </w:rPr>
        <w:t>Postacch</w:t>
      </w:r>
      <w:r>
        <w:rPr>
          <w:b/>
          <w:szCs w:val="28"/>
          <w:lang w:val="en-US"/>
        </w:rPr>
        <w:t>ini F.</w:t>
      </w:r>
      <w:r w:rsidRPr="00C45915">
        <w:rPr>
          <w:b/>
          <w:szCs w:val="28"/>
          <w:lang w:val="en-US"/>
        </w:rPr>
        <w:t xml:space="preserve"> Bone regrowth after surgical decompression for lumbar spinal stenosis</w:t>
      </w:r>
      <w:r>
        <w:rPr>
          <w:b/>
          <w:szCs w:val="28"/>
          <w:lang w:val="en-US"/>
        </w:rPr>
        <w:t xml:space="preserve"> / F. </w:t>
      </w:r>
      <w:r w:rsidRPr="00C45915">
        <w:rPr>
          <w:b/>
          <w:szCs w:val="28"/>
          <w:lang w:val="en-US"/>
        </w:rPr>
        <w:t>Postacch</w:t>
      </w:r>
      <w:r>
        <w:rPr>
          <w:b/>
          <w:szCs w:val="28"/>
          <w:lang w:val="en-US"/>
        </w:rPr>
        <w:t>ini, G.</w:t>
      </w:r>
      <w:r w:rsidRPr="00C45915">
        <w:rPr>
          <w:b/>
          <w:szCs w:val="28"/>
          <w:lang w:val="en-US"/>
        </w:rPr>
        <w:t xml:space="preserve"> </w:t>
      </w:r>
      <w:r>
        <w:rPr>
          <w:b/>
          <w:szCs w:val="28"/>
          <w:lang w:val="en-US"/>
        </w:rPr>
        <w:t xml:space="preserve">Cinotti </w:t>
      </w:r>
      <w:r w:rsidRPr="00C45915">
        <w:rPr>
          <w:b/>
          <w:szCs w:val="28"/>
          <w:lang w:val="en-US"/>
        </w:rPr>
        <w:t>// J.Bone and Joint Surg. [Br]. – 1992. – Vol.</w:t>
      </w:r>
      <w:r w:rsidRPr="00A431A3">
        <w:rPr>
          <w:b/>
          <w:szCs w:val="28"/>
          <w:lang w:val="en-US"/>
        </w:rPr>
        <w:t xml:space="preserve"> </w:t>
      </w:r>
      <w:r w:rsidRPr="00C45915">
        <w:rPr>
          <w:b/>
          <w:szCs w:val="28"/>
          <w:lang w:val="en-US"/>
        </w:rPr>
        <w:t>74-B, №</w:t>
      </w:r>
      <w:r w:rsidRPr="00A431A3">
        <w:rPr>
          <w:b/>
          <w:szCs w:val="28"/>
          <w:lang w:val="en-US"/>
        </w:rPr>
        <w:t xml:space="preserve"> </w:t>
      </w:r>
      <w:r w:rsidRPr="00C45915">
        <w:rPr>
          <w:b/>
          <w:szCs w:val="28"/>
          <w:lang w:val="en-US"/>
        </w:rPr>
        <w:t xml:space="preserve">6. – </w:t>
      </w:r>
      <w:proofErr w:type="gramStart"/>
      <w:r w:rsidRPr="00C45915">
        <w:rPr>
          <w:b/>
          <w:szCs w:val="28"/>
        </w:rPr>
        <w:t>Р</w:t>
      </w:r>
      <w:r w:rsidRPr="00C45915">
        <w:rPr>
          <w:b/>
          <w:szCs w:val="28"/>
          <w:lang w:val="en-US"/>
        </w:rPr>
        <w:t>.</w:t>
      </w:r>
      <w:r w:rsidRPr="00A431A3">
        <w:rPr>
          <w:b/>
          <w:szCs w:val="28"/>
          <w:lang w:val="en-US"/>
        </w:rPr>
        <w:t xml:space="preserve"> </w:t>
      </w:r>
      <w:r w:rsidRPr="00C45915">
        <w:rPr>
          <w:b/>
          <w:szCs w:val="28"/>
          <w:lang w:val="en-US"/>
        </w:rPr>
        <w:t>862</w:t>
      </w:r>
      <w:proofErr w:type="gramEnd"/>
      <w:r w:rsidRPr="00C45915">
        <w:rPr>
          <w:b/>
          <w:szCs w:val="28"/>
          <w:lang w:val="en-US"/>
        </w:rPr>
        <w:t>-868.</w:t>
      </w:r>
    </w:p>
    <w:p w:rsidR="00FE617D" w:rsidRPr="00C45915" w:rsidRDefault="00FE617D" w:rsidP="004753B9">
      <w:pPr>
        <w:pStyle w:val="affffffff5"/>
        <w:numPr>
          <w:ilvl w:val="0"/>
          <w:numId w:val="68"/>
        </w:numPr>
        <w:suppressAutoHyphens w:val="0"/>
        <w:spacing w:after="0" w:line="360" w:lineRule="auto"/>
        <w:ind w:hanging="720"/>
        <w:jc w:val="both"/>
        <w:rPr>
          <w:b/>
          <w:szCs w:val="28"/>
          <w:lang w:val="en-US"/>
        </w:rPr>
      </w:pPr>
      <w:r>
        <w:rPr>
          <w:b/>
          <w:szCs w:val="28"/>
          <w:lang w:val="en-US"/>
        </w:rPr>
        <w:t xml:space="preserve">Postacchini F. </w:t>
      </w:r>
      <w:r w:rsidRPr="00C45915">
        <w:rPr>
          <w:b/>
          <w:szCs w:val="28"/>
          <w:lang w:val="en-US"/>
        </w:rPr>
        <w:t>Magnetic resonance imaging in the diagnosis of lumbar spinal canal stenosis</w:t>
      </w:r>
      <w:r>
        <w:rPr>
          <w:b/>
          <w:szCs w:val="28"/>
          <w:lang w:val="en-US"/>
        </w:rPr>
        <w:t xml:space="preserve"> /</w:t>
      </w:r>
      <w:r w:rsidRPr="00D979CB">
        <w:rPr>
          <w:b/>
          <w:szCs w:val="28"/>
          <w:lang w:val="en-US"/>
        </w:rPr>
        <w:t xml:space="preserve"> </w:t>
      </w:r>
      <w:r>
        <w:rPr>
          <w:b/>
          <w:szCs w:val="28"/>
          <w:lang w:val="en-US"/>
        </w:rPr>
        <w:t>F. Postacchini, A. Amartuda</w:t>
      </w:r>
      <w:r w:rsidRPr="00E87D82">
        <w:rPr>
          <w:b/>
          <w:szCs w:val="28"/>
          <w:lang w:val="en-US"/>
        </w:rPr>
        <w:t>,</w:t>
      </w:r>
      <w:r w:rsidRPr="00C45915">
        <w:rPr>
          <w:b/>
          <w:szCs w:val="28"/>
          <w:lang w:val="en-US"/>
        </w:rPr>
        <w:t xml:space="preserve"> </w:t>
      </w:r>
      <w:r>
        <w:rPr>
          <w:b/>
          <w:szCs w:val="28"/>
          <w:lang w:val="en-US"/>
        </w:rPr>
        <w:t xml:space="preserve">G.B. </w:t>
      </w:r>
      <w:r w:rsidRPr="00C45915">
        <w:rPr>
          <w:b/>
          <w:szCs w:val="28"/>
          <w:lang w:val="en-US"/>
        </w:rPr>
        <w:t>Morace</w:t>
      </w:r>
      <w:r>
        <w:rPr>
          <w:b/>
          <w:szCs w:val="28"/>
          <w:lang w:val="en-US"/>
        </w:rPr>
        <w:t>, D. Perugia</w:t>
      </w:r>
      <w:r w:rsidRPr="00C45915">
        <w:rPr>
          <w:b/>
          <w:szCs w:val="28"/>
          <w:lang w:val="en-US"/>
        </w:rPr>
        <w:t xml:space="preserve"> // </w:t>
      </w:r>
      <w:r w:rsidRPr="00C45915">
        <w:rPr>
          <w:b/>
          <w:iCs/>
          <w:szCs w:val="28"/>
          <w:lang w:val="en-US"/>
        </w:rPr>
        <w:t xml:space="preserve">Italian J. Orthop. </w:t>
      </w:r>
      <w:proofErr w:type="gramStart"/>
      <w:r>
        <w:rPr>
          <w:b/>
          <w:iCs/>
          <w:szCs w:val="28"/>
          <w:lang w:val="en-US"/>
        </w:rPr>
        <w:t>a</w:t>
      </w:r>
      <w:r w:rsidRPr="00C45915">
        <w:rPr>
          <w:b/>
          <w:iCs/>
          <w:szCs w:val="28"/>
          <w:lang w:val="en-US"/>
        </w:rPr>
        <w:t>nd</w:t>
      </w:r>
      <w:proofErr w:type="gramEnd"/>
      <w:r w:rsidRPr="00C45915">
        <w:rPr>
          <w:b/>
          <w:iCs/>
          <w:szCs w:val="28"/>
          <w:lang w:val="en-US"/>
        </w:rPr>
        <w:t xml:space="preserve"> Trautmat</w:t>
      </w:r>
      <w:r>
        <w:rPr>
          <w:b/>
          <w:szCs w:val="28"/>
          <w:lang w:val="en-US"/>
        </w:rPr>
        <w:t>. – 1991. – Vol.</w:t>
      </w:r>
      <w:r w:rsidRPr="00C50819">
        <w:rPr>
          <w:b/>
          <w:szCs w:val="28"/>
          <w:lang w:val="en-US"/>
        </w:rPr>
        <w:t xml:space="preserve"> </w:t>
      </w:r>
      <w:r>
        <w:rPr>
          <w:b/>
          <w:szCs w:val="28"/>
          <w:lang w:val="en-US"/>
        </w:rPr>
        <w:t>17. – P.</w:t>
      </w:r>
      <w:r w:rsidRPr="00C50819">
        <w:rPr>
          <w:b/>
          <w:szCs w:val="28"/>
          <w:lang w:val="en-US"/>
        </w:rPr>
        <w:t xml:space="preserve"> </w:t>
      </w:r>
      <w:r w:rsidRPr="00C45915">
        <w:rPr>
          <w:b/>
          <w:szCs w:val="28"/>
          <w:lang w:val="en-US"/>
        </w:rPr>
        <w:t xml:space="preserve">327-337. </w:t>
      </w:r>
    </w:p>
    <w:p w:rsidR="00FE617D" w:rsidRPr="00C45915" w:rsidRDefault="00FE617D" w:rsidP="004753B9">
      <w:pPr>
        <w:pStyle w:val="affffffff5"/>
        <w:numPr>
          <w:ilvl w:val="0"/>
          <w:numId w:val="68"/>
        </w:numPr>
        <w:suppressAutoHyphens w:val="0"/>
        <w:spacing w:after="0" w:line="360" w:lineRule="auto"/>
        <w:ind w:hanging="720"/>
        <w:jc w:val="both"/>
        <w:rPr>
          <w:b/>
          <w:szCs w:val="28"/>
          <w:lang w:val="en-US"/>
        </w:rPr>
      </w:pPr>
      <w:r w:rsidRPr="00C45915">
        <w:rPr>
          <w:b/>
          <w:szCs w:val="28"/>
          <w:lang w:val="en-US"/>
        </w:rPr>
        <w:t xml:space="preserve">Postacchini F. Morphometry of the lumbar vertebrae </w:t>
      </w:r>
      <w:r>
        <w:rPr>
          <w:b/>
          <w:szCs w:val="28"/>
          <w:lang w:val="en-US"/>
        </w:rPr>
        <w:t xml:space="preserve">/ </w:t>
      </w:r>
      <w:r w:rsidRPr="00C45915">
        <w:rPr>
          <w:b/>
          <w:szCs w:val="28"/>
          <w:lang w:val="en-US"/>
        </w:rPr>
        <w:t>F</w:t>
      </w:r>
      <w:r>
        <w:rPr>
          <w:b/>
          <w:szCs w:val="28"/>
          <w:lang w:val="en-US"/>
        </w:rPr>
        <w:t>.</w:t>
      </w:r>
      <w:r w:rsidRPr="00C45915">
        <w:rPr>
          <w:b/>
          <w:szCs w:val="28"/>
          <w:lang w:val="en-US"/>
        </w:rPr>
        <w:t xml:space="preserve"> Postacchini. M.</w:t>
      </w:r>
      <w:r>
        <w:rPr>
          <w:b/>
          <w:szCs w:val="28"/>
          <w:lang w:val="en-US"/>
        </w:rPr>
        <w:t> </w:t>
      </w:r>
      <w:r w:rsidRPr="00C45915">
        <w:rPr>
          <w:b/>
          <w:szCs w:val="28"/>
          <w:lang w:val="en-US"/>
        </w:rPr>
        <w:t>Ripani</w:t>
      </w:r>
      <w:r>
        <w:rPr>
          <w:b/>
          <w:szCs w:val="28"/>
          <w:lang w:val="en-US"/>
        </w:rPr>
        <w:t>,</w:t>
      </w:r>
      <w:r w:rsidRPr="00C45915">
        <w:rPr>
          <w:b/>
          <w:szCs w:val="28"/>
          <w:lang w:val="en-US"/>
        </w:rPr>
        <w:t xml:space="preserve"> S</w:t>
      </w:r>
      <w:r>
        <w:rPr>
          <w:b/>
          <w:szCs w:val="28"/>
          <w:lang w:val="en-US"/>
        </w:rPr>
        <w:t>.</w:t>
      </w:r>
      <w:r w:rsidRPr="00C45915">
        <w:rPr>
          <w:b/>
          <w:szCs w:val="28"/>
          <w:lang w:val="en-US"/>
        </w:rPr>
        <w:t xml:space="preserve"> Carpano // Clin Orthop. – 1983. – №</w:t>
      </w:r>
      <w:r w:rsidRPr="0054324E">
        <w:rPr>
          <w:b/>
          <w:szCs w:val="28"/>
          <w:lang w:val="en-US"/>
        </w:rPr>
        <w:t xml:space="preserve"> </w:t>
      </w:r>
      <w:r w:rsidRPr="00C45915">
        <w:rPr>
          <w:b/>
          <w:szCs w:val="28"/>
          <w:lang w:val="en-US"/>
        </w:rPr>
        <w:t xml:space="preserve">172. – </w:t>
      </w:r>
      <w:proofErr w:type="gramStart"/>
      <w:r w:rsidRPr="00C45915">
        <w:rPr>
          <w:b/>
          <w:szCs w:val="28"/>
        </w:rPr>
        <w:t>Р</w:t>
      </w:r>
      <w:r>
        <w:rPr>
          <w:b/>
          <w:szCs w:val="28"/>
          <w:lang w:val="en-US"/>
        </w:rPr>
        <w:t>.</w:t>
      </w:r>
      <w:r w:rsidRPr="0054324E">
        <w:rPr>
          <w:b/>
          <w:szCs w:val="28"/>
          <w:lang w:val="en-US"/>
        </w:rPr>
        <w:t xml:space="preserve"> </w:t>
      </w:r>
      <w:r w:rsidRPr="00C45915">
        <w:rPr>
          <w:b/>
          <w:szCs w:val="28"/>
          <w:lang w:val="en-US"/>
        </w:rPr>
        <w:t>296</w:t>
      </w:r>
      <w:proofErr w:type="gramEnd"/>
      <w:r w:rsidRPr="00C45915">
        <w:rPr>
          <w:b/>
          <w:szCs w:val="28"/>
          <w:lang w:val="en-US"/>
        </w:rPr>
        <w:t>-303.</w:t>
      </w:r>
    </w:p>
    <w:p w:rsidR="00FE617D" w:rsidRPr="00C45915" w:rsidRDefault="00FE617D" w:rsidP="004753B9">
      <w:pPr>
        <w:pStyle w:val="affffffff5"/>
        <w:numPr>
          <w:ilvl w:val="0"/>
          <w:numId w:val="68"/>
        </w:numPr>
        <w:suppressAutoHyphens w:val="0"/>
        <w:spacing w:after="0" w:line="360" w:lineRule="auto"/>
        <w:ind w:hanging="720"/>
        <w:jc w:val="both"/>
        <w:rPr>
          <w:b/>
          <w:szCs w:val="28"/>
          <w:lang w:val="en-US"/>
        </w:rPr>
      </w:pPr>
      <w:r>
        <w:rPr>
          <w:b/>
          <w:szCs w:val="28"/>
          <w:lang w:val="en-US"/>
        </w:rPr>
        <w:t xml:space="preserve">Ramani P. S. </w:t>
      </w:r>
      <w:r w:rsidRPr="00C45915">
        <w:rPr>
          <w:b/>
          <w:szCs w:val="28"/>
          <w:lang w:val="en-US"/>
        </w:rPr>
        <w:t>Role of ligamentum flavuum in the simptomatology of prolapsed lumbar intervertebral discs</w:t>
      </w:r>
      <w:r>
        <w:rPr>
          <w:b/>
          <w:szCs w:val="28"/>
          <w:lang w:val="en-US"/>
        </w:rPr>
        <w:t xml:space="preserve"> / P.S. Ramani,</w:t>
      </w:r>
      <w:r w:rsidRPr="00DE1E10">
        <w:rPr>
          <w:b/>
          <w:szCs w:val="28"/>
          <w:lang w:val="en-US"/>
        </w:rPr>
        <w:t xml:space="preserve"> </w:t>
      </w:r>
      <w:r>
        <w:rPr>
          <w:b/>
          <w:szCs w:val="28"/>
          <w:lang w:val="en-US"/>
        </w:rPr>
        <w:t>R.N. Perry, B.</w:t>
      </w:r>
      <w:r w:rsidRPr="00C45915">
        <w:rPr>
          <w:b/>
          <w:szCs w:val="28"/>
          <w:lang w:val="en-US"/>
        </w:rPr>
        <w:t>S</w:t>
      </w:r>
      <w:r w:rsidRPr="00A52D4E">
        <w:rPr>
          <w:b/>
          <w:szCs w:val="28"/>
          <w:lang w:val="en-US"/>
        </w:rPr>
        <w:t>.</w:t>
      </w:r>
      <w:r w:rsidRPr="006828F2">
        <w:rPr>
          <w:b/>
          <w:szCs w:val="28"/>
          <w:lang w:val="en-US"/>
        </w:rPr>
        <w:t> </w:t>
      </w:r>
      <w:proofErr w:type="gramStart"/>
      <w:r>
        <w:rPr>
          <w:b/>
          <w:szCs w:val="28"/>
          <w:lang w:val="en-US"/>
        </w:rPr>
        <w:t>Tomlinson</w:t>
      </w:r>
      <w:r w:rsidRPr="00C45915">
        <w:rPr>
          <w:b/>
          <w:szCs w:val="28"/>
          <w:lang w:val="en-US"/>
        </w:rPr>
        <w:t xml:space="preserve">  /</w:t>
      </w:r>
      <w:proofErr w:type="gramEnd"/>
      <w:r w:rsidRPr="00C45915">
        <w:rPr>
          <w:b/>
          <w:szCs w:val="28"/>
          <w:lang w:val="en-US"/>
        </w:rPr>
        <w:t xml:space="preserve">/ J. Neurol. Neurosurg. Psychiat. </w:t>
      </w:r>
      <w:r w:rsidRPr="00105750">
        <w:rPr>
          <w:b/>
          <w:szCs w:val="28"/>
          <w:lang w:val="en-US"/>
        </w:rPr>
        <w:t>–</w:t>
      </w:r>
      <w:r w:rsidRPr="00C45915">
        <w:rPr>
          <w:b/>
          <w:szCs w:val="28"/>
          <w:lang w:val="en-US"/>
        </w:rPr>
        <w:t xml:space="preserve"> 1975. </w:t>
      </w:r>
      <w:r w:rsidRPr="00105750">
        <w:rPr>
          <w:b/>
          <w:szCs w:val="28"/>
          <w:lang w:val="en-US"/>
        </w:rPr>
        <w:t>–</w:t>
      </w:r>
      <w:r w:rsidRPr="003664A5">
        <w:rPr>
          <w:b/>
          <w:szCs w:val="28"/>
          <w:lang w:val="en-US"/>
        </w:rPr>
        <w:t xml:space="preserve"> </w:t>
      </w:r>
      <w:r>
        <w:rPr>
          <w:b/>
          <w:szCs w:val="28"/>
          <w:lang w:val="en-US"/>
        </w:rPr>
        <w:t>Vol.</w:t>
      </w:r>
      <w:r w:rsidRPr="0054324E">
        <w:rPr>
          <w:b/>
          <w:szCs w:val="28"/>
          <w:lang w:val="en-US"/>
        </w:rPr>
        <w:t xml:space="preserve"> </w:t>
      </w:r>
      <w:r w:rsidRPr="00C45915">
        <w:rPr>
          <w:b/>
          <w:szCs w:val="28"/>
          <w:lang w:val="en-US"/>
        </w:rPr>
        <w:t xml:space="preserve">38. </w:t>
      </w:r>
      <w:r w:rsidRPr="00105750">
        <w:rPr>
          <w:b/>
          <w:szCs w:val="28"/>
          <w:lang w:val="en-US"/>
        </w:rPr>
        <w:t>–</w:t>
      </w:r>
      <w:r>
        <w:rPr>
          <w:b/>
          <w:szCs w:val="28"/>
          <w:lang w:val="en-US"/>
        </w:rPr>
        <w:t xml:space="preserve"> </w:t>
      </w:r>
      <w:r>
        <w:rPr>
          <w:b/>
          <w:szCs w:val="28"/>
        </w:rPr>
        <w:br/>
      </w:r>
      <w:r>
        <w:rPr>
          <w:b/>
          <w:szCs w:val="28"/>
          <w:lang w:val="en-US"/>
        </w:rPr>
        <w:t>P.</w:t>
      </w:r>
      <w:r w:rsidRPr="0054324E">
        <w:rPr>
          <w:b/>
          <w:szCs w:val="28"/>
          <w:lang w:val="en-US"/>
        </w:rPr>
        <w:t xml:space="preserve"> </w:t>
      </w:r>
      <w:r w:rsidRPr="00C45915">
        <w:rPr>
          <w:b/>
          <w:szCs w:val="28"/>
          <w:lang w:val="en-US"/>
        </w:rPr>
        <w:t>550-557.</w:t>
      </w:r>
    </w:p>
    <w:p w:rsidR="00FE617D" w:rsidRPr="006828F2" w:rsidRDefault="00FE617D" w:rsidP="004753B9">
      <w:pPr>
        <w:pStyle w:val="affffffff5"/>
        <w:numPr>
          <w:ilvl w:val="0"/>
          <w:numId w:val="68"/>
        </w:numPr>
        <w:suppressAutoHyphens w:val="0"/>
        <w:spacing w:after="0" w:line="360" w:lineRule="auto"/>
        <w:ind w:hanging="720"/>
        <w:jc w:val="both"/>
        <w:rPr>
          <w:b/>
          <w:spacing w:val="-4"/>
          <w:szCs w:val="28"/>
        </w:rPr>
      </w:pPr>
      <w:r w:rsidRPr="00C45915">
        <w:rPr>
          <w:b/>
          <w:szCs w:val="28"/>
          <w:lang w:val="en-US"/>
        </w:rPr>
        <w:t>Rauschning</w:t>
      </w:r>
      <w:r w:rsidRPr="00FE617D">
        <w:rPr>
          <w:b/>
          <w:szCs w:val="28"/>
          <w:lang w:val="en-US"/>
        </w:rPr>
        <w:t xml:space="preserve"> </w:t>
      </w:r>
      <w:r w:rsidRPr="00C45915">
        <w:rPr>
          <w:b/>
          <w:szCs w:val="28"/>
          <w:lang w:val="en-US"/>
        </w:rPr>
        <w:t>W</w:t>
      </w:r>
      <w:r w:rsidRPr="00FE617D">
        <w:rPr>
          <w:b/>
          <w:szCs w:val="28"/>
          <w:lang w:val="en-US"/>
        </w:rPr>
        <w:t xml:space="preserve">. </w:t>
      </w:r>
      <w:r w:rsidRPr="00C45915">
        <w:rPr>
          <w:b/>
          <w:szCs w:val="28"/>
          <w:lang w:val="en-US"/>
        </w:rPr>
        <w:t>Pathoanatomy</w:t>
      </w:r>
      <w:r w:rsidRPr="00FE617D">
        <w:rPr>
          <w:b/>
          <w:szCs w:val="28"/>
          <w:lang w:val="en-US"/>
        </w:rPr>
        <w:t xml:space="preserve"> </w:t>
      </w:r>
      <w:r w:rsidRPr="00C45915">
        <w:rPr>
          <w:b/>
          <w:szCs w:val="28"/>
          <w:lang w:val="en-US"/>
        </w:rPr>
        <w:t>of</w:t>
      </w:r>
      <w:r w:rsidRPr="00FE617D">
        <w:rPr>
          <w:b/>
          <w:szCs w:val="28"/>
          <w:lang w:val="en-US"/>
        </w:rPr>
        <w:t xml:space="preserve"> </w:t>
      </w:r>
      <w:r w:rsidRPr="00C45915">
        <w:rPr>
          <w:b/>
          <w:szCs w:val="28"/>
          <w:lang w:val="en-US"/>
        </w:rPr>
        <w:t>lumbar</w:t>
      </w:r>
      <w:r w:rsidRPr="00FE617D">
        <w:rPr>
          <w:b/>
          <w:szCs w:val="28"/>
          <w:lang w:val="en-US"/>
        </w:rPr>
        <w:t xml:space="preserve"> </w:t>
      </w:r>
      <w:r w:rsidRPr="00C45915">
        <w:rPr>
          <w:b/>
          <w:szCs w:val="28"/>
          <w:lang w:val="en-US"/>
        </w:rPr>
        <w:t>disk</w:t>
      </w:r>
      <w:r w:rsidRPr="00FE617D">
        <w:rPr>
          <w:b/>
          <w:szCs w:val="28"/>
          <w:lang w:val="en-US"/>
        </w:rPr>
        <w:t xml:space="preserve"> </w:t>
      </w:r>
      <w:r w:rsidRPr="00C45915">
        <w:rPr>
          <w:b/>
          <w:szCs w:val="28"/>
          <w:lang w:val="en-US"/>
        </w:rPr>
        <w:t>degeneration</w:t>
      </w:r>
      <w:r w:rsidRPr="00FE617D">
        <w:rPr>
          <w:b/>
          <w:szCs w:val="28"/>
          <w:lang w:val="en-US"/>
        </w:rPr>
        <w:t xml:space="preserve"> </w:t>
      </w:r>
      <w:r w:rsidRPr="00C45915">
        <w:rPr>
          <w:b/>
          <w:szCs w:val="28"/>
          <w:lang w:val="en-US"/>
        </w:rPr>
        <w:t>and</w:t>
      </w:r>
      <w:r w:rsidRPr="00FE617D">
        <w:rPr>
          <w:b/>
          <w:szCs w:val="28"/>
          <w:lang w:val="en-US"/>
        </w:rPr>
        <w:t xml:space="preserve"> </w:t>
      </w:r>
      <w:r w:rsidRPr="00C45915">
        <w:rPr>
          <w:b/>
          <w:szCs w:val="28"/>
          <w:lang w:val="en-US"/>
        </w:rPr>
        <w:t>stenosis</w:t>
      </w:r>
      <w:r w:rsidRPr="00FE617D">
        <w:rPr>
          <w:b/>
          <w:szCs w:val="28"/>
          <w:lang w:val="en-US"/>
        </w:rPr>
        <w:t xml:space="preserve"> </w:t>
      </w:r>
      <w:r w:rsidRPr="00B95D44">
        <w:rPr>
          <w:b/>
          <w:szCs w:val="28"/>
          <w:lang w:val="en-US"/>
        </w:rPr>
        <w:t xml:space="preserve">/ </w:t>
      </w:r>
      <w:r w:rsidRPr="006828F2">
        <w:rPr>
          <w:b/>
          <w:spacing w:val="-4"/>
          <w:szCs w:val="28"/>
          <w:lang w:val="en-US"/>
        </w:rPr>
        <w:t>W</w:t>
      </w:r>
      <w:r w:rsidRPr="00FE617D">
        <w:rPr>
          <w:b/>
          <w:spacing w:val="-4"/>
          <w:szCs w:val="28"/>
          <w:lang w:val="en-US"/>
        </w:rPr>
        <w:t>.</w:t>
      </w:r>
      <w:r w:rsidRPr="006828F2">
        <w:rPr>
          <w:b/>
          <w:spacing w:val="-4"/>
          <w:szCs w:val="28"/>
          <w:lang w:val="en-US"/>
        </w:rPr>
        <w:t> Rauschning</w:t>
      </w:r>
      <w:r w:rsidRPr="00FE617D">
        <w:rPr>
          <w:b/>
          <w:spacing w:val="-4"/>
          <w:szCs w:val="28"/>
          <w:lang w:val="en-US"/>
        </w:rPr>
        <w:t xml:space="preserve"> // </w:t>
      </w:r>
      <w:r w:rsidRPr="006828F2">
        <w:rPr>
          <w:b/>
          <w:spacing w:val="-4"/>
          <w:szCs w:val="28"/>
          <w:lang w:val="en-US"/>
        </w:rPr>
        <w:t>Acta</w:t>
      </w:r>
      <w:r w:rsidRPr="00FE617D">
        <w:rPr>
          <w:b/>
          <w:spacing w:val="-4"/>
          <w:szCs w:val="28"/>
          <w:lang w:val="en-US"/>
        </w:rPr>
        <w:t xml:space="preserve"> </w:t>
      </w:r>
      <w:r w:rsidRPr="006828F2">
        <w:rPr>
          <w:b/>
          <w:spacing w:val="-4"/>
          <w:szCs w:val="28"/>
          <w:lang w:val="en-US"/>
        </w:rPr>
        <w:t>Orthop</w:t>
      </w:r>
      <w:r w:rsidRPr="00FE617D">
        <w:rPr>
          <w:b/>
          <w:spacing w:val="-4"/>
          <w:szCs w:val="28"/>
          <w:lang w:val="en-US"/>
        </w:rPr>
        <w:t xml:space="preserve">. </w:t>
      </w:r>
      <w:r w:rsidRPr="006828F2">
        <w:rPr>
          <w:b/>
          <w:spacing w:val="-4"/>
          <w:szCs w:val="28"/>
          <w:lang w:val="en-US"/>
        </w:rPr>
        <w:t>Scandinavica</w:t>
      </w:r>
      <w:r w:rsidRPr="006828F2">
        <w:rPr>
          <w:b/>
          <w:spacing w:val="-4"/>
          <w:szCs w:val="28"/>
        </w:rPr>
        <w:t xml:space="preserve">. – 1993. – </w:t>
      </w:r>
      <w:r w:rsidRPr="006828F2">
        <w:rPr>
          <w:b/>
          <w:spacing w:val="-4"/>
          <w:szCs w:val="28"/>
          <w:lang w:val="en-US"/>
        </w:rPr>
        <w:t>Suppl.</w:t>
      </w:r>
      <w:r w:rsidRPr="006828F2">
        <w:rPr>
          <w:b/>
          <w:spacing w:val="-4"/>
          <w:szCs w:val="28"/>
        </w:rPr>
        <w:t xml:space="preserve"> 251. – Р. 3-12. </w:t>
      </w:r>
    </w:p>
    <w:p w:rsidR="00FE617D" w:rsidRPr="00C45915" w:rsidRDefault="00FE617D" w:rsidP="004753B9">
      <w:pPr>
        <w:pStyle w:val="affffffff5"/>
        <w:numPr>
          <w:ilvl w:val="0"/>
          <w:numId w:val="68"/>
        </w:numPr>
        <w:suppressAutoHyphens w:val="0"/>
        <w:spacing w:after="0" w:line="360" w:lineRule="auto"/>
        <w:ind w:hanging="720"/>
        <w:jc w:val="both"/>
        <w:rPr>
          <w:b/>
          <w:szCs w:val="28"/>
          <w:lang w:val="en-US"/>
        </w:rPr>
      </w:pPr>
      <w:r>
        <w:rPr>
          <w:b/>
          <w:szCs w:val="28"/>
          <w:lang w:val="en-US"/>
        </w:rPr>
        <w:t>Reiser M.</w:t>
      </w:r>
      <w:r w:rsidRPr="00C45915">
        <w:rPr>
          <w:b/>
          <w:szCs w:val="28"/>
          <w:lang w:val="en-US"/>
        </w:rPr>
        <w:t xml:space="preserve"> Radiologische differetialdiagnose der skeletterkrankungen</w:t>
      </w:r>
      <w:r>
        <w:rPr>
          <w:b/>
          <w:szCs w:val="28"/>
          <w:lang w:val="en-US"/>
        </w:rPr>
        <w:t xml:space="preserve"> </w:t>
      </w:r>
      <w:r w:rsidRPr="00B13881">
        <w:rPr>
          <w:b/>
          <w:szCs w:val="28"/>
          <w:lang w:val="en-US"/>
        </w:rPr>
        <w:t xml:space="preserve">/ </w:t>
      </w:r>
      <w:r w:rsidRPr="00C45915">
        <w:rPr>
          <w:b/>
          <w:szCs w:val="28"/>
          <w:lang w:val="en-US"/>
        </w:rPr>
        <w:t>M.</w:t>
      </w:r>
      <w:r w:rsidRPr="00B13881">
        <w:rPr>
          <w:b/>
          <w:szCs w:val="28"/>
          <w:lang w:val="en-US"/>
        </w:rPr>
        <w:t> </w:t>
      </w:r>
      <w:r w:rsidRPr="00C45915">
        <w:rPr>
          <w:b/>
          <w:szCs w:val="28"/>
          <w:lang w:val="en-US"/>
        </w:rPr>
        <w:t>Reiser, P.E.</w:t>
      </w:r>
      <w:r w:rsidRPr="00B13881">
        <w:rPr>
          <w:b/>
          <w:szCs w:val="28"/>
          <w:lang w:val="en-US"/>
        </w:rPr>
        <w:t xml:space="preserve"> </w:t>
      </w:r>
      <w:r w:rsidRPr="00C45915">
        <w:rPr>
          <w:b/>
          <w:szCs w:val="28"/>
          <w:lang w:val="en-US"/>
        </w:rPr>
        <w:t>Peters // Thieme. – 1995. – P.</w:t>
      </w:r>
      <w:r w:rsidRPr="00BF63A8">
        <w:rPr>
          <w:b/>
          <w:szCs w:val="28"/>
          <w:lang w:val="en-US"/>
        </w:rPr>
        <w:t xml:space="preserve"> </w:t>
      </w:r>
      <w:r w:rsidRPr="00C45915">
        <w:rPr>
          <w:b/>
          <w:szCs w:val="28"/>
          <w:lang w:val="en-US"/>
        </w:rPr>
        <w:t xml:space="preserve">37-40. </w:t>
      </w:r>
    </w:p>
    <w:p w:rsidR="00FE617D" w:rsidRPr="00C45915" w:rsidRDefault="00FE617D" w:rsidP="004753B9">
      <w:pPr>
        <w:pStyle w:val="affffffff5"/>
        <w:numPr>
          <w:ilvl w:val="0"/>
          <w:numId w:val="68"/>
        </w:numPr>
        <w:suppressAutoHyphens w:val="0"/>
        <w:spacing w:after="0" w:line="360" w:lineRule="auto"/>
        <w:ind w:hanging="720"/>
        <w:jc w:val="both"/>
        <w:rPr>
          <w:b/>
          <w:szCs w:val="28"/>
          <w:lang w:val="en-US"/>
        </w:rPr>
      </w:pPr>
      <w:r w:rsidRPr="00C45915">
        <w:rPr>
          <w:b/>
          <w:spacing w:val="-2"/>
          <w:szCs w:val="28"/>
          <w:lang w:val="en-US"/>
        </w:rPr>
        <w:t>Robertson</w:t>
      </w:r>
      <w:r w:rsidRPr="00FE617D">
        <w:rPr>
          <w:b/>
          <w:spacing w:val="-2"/>
          <w:szCs w:val="28"/>
          <w:lang w:val="en-US"/>
        </w:rPr>
        <w:t xml:space="preserve"> </w:t>
      </w:r>
      <w:r w:rsidRPr="00C45915">
        <w:rPr>
          <w:b/>
          <w:spacing w:val="-2"/>
          <w:szCs w:val="28"/>
          <w:lang w:val="en-US"/>
        </w:rPr>
        <w:t>G</w:t>
      </w:r>
      <w:r w:rsidRPr="00FE617D">
        <w:rPr>
          <w:b/>
          <w:spacing w:val="-2"/>
          <w:szCs w:val="28"/>
          <w:lang w:val="en-US"/>
        </w:rPr>
        <w:t>.</w:t>
      </w:r>
      <w:r>
        <w:rPr>
          <w:b/>
          <w:spacing w:val="-2"/>
          <w:szCs w:val="28"/>
          <w:lang w:val="en-US"/>
        </w:rPr>
        <w:t> </w:t>
      </w:r>
      <w:r w:rsidRPr="00C45915">
        <w:rPr>
          <w:b/>
          <w:spacing w:val="-2"/>
          <w:szCs w:val="28"/>
          <w:lang w:val="en-US"/>
        </w:rPr>
        <w:t>H</w:t>
      </w:r>
      <w:r w:rsidRPr="00FE617D">
        <w:rPr>
          <w:b/>
          <w:spacing w:val="-2"/>
          <w:szCs w:val="28"/>
          <w:lang w:val="en-US"/>
        </w:rPr>
        <w:t xml:space="preserve">. </w:t>
      </w:r>
      <w:r w:rsidRPr="00C45915">
        <w:rPr>
          <w:b/>
          <w:spacing w:val="-2"/>
          <w:szCs w:val="28"/>
          <w:lang w:val="en-US"/>
        </w:rPr>
        <w:t>The</w:t>
      </w:r>
      <w:r w:rsidRPr="00FE617D">
        <w:rPr>
          <w:b/>
          <w:spacing w:val="-2"/>
          <w:szCs w:val="28"/>
          <w:lang w:val="en-US"/>
        </w:rPr>
        <w:t xml:space="preserve"> </w:t>
      </w:r>
      <w:r w:rsidRPr="00C45915">
        <w:rPr>
          <w:b/>
          <w:spacing w:val="-2"/>
          <w:szCs w:val="28"/>
          <w:lang w:val="en-US"/>
        </w:rPr>
        <w:t>narrow</w:t>
      </w:r>
      <w:r w:rsidRPr="00FE617D">
        <w:rPr>
          <w:b/>
          <w:spacing w:val="-2"/>
          <w:szCs w:val="28"/>
          <w:lang w:val="en-US"/>
        </w:rPr>
        <w:t xml:space="preserve"> </w:t>
      </w:r>
      <w:r w:rsidRPr="00C45915">
        <w:rPr>
          <w:b/>
          <w:szCs w:val="28"/>
          <w:lang w:val="en-US"/>
        </w:rPr>
        <w:t>lumbar</w:t>
      </w:r>
      <w:r w:rsidRPr="00FE617D">
        <w:rPr>
          <w:b/>
          <w:szCs w:val="28"/>
          <w:lang w:val="en-US"/>
        </w:rPr>
        <w:t xml:space="preserve"> </w:t>
      </w:r>
      <w:r w:rsidRPr="00C45915">
        <w:rPr>
          <w:b/>
          <w:szCs w:val="28"/>
          <w:lang w:val="en-US"/>
        </w:rPr>
        <w:t>spinal</w:t>
      </w:r>
      <w:r w:rsidRPr="00FE617D">
        <w:rPr>
          <w:b/>
          <w:szCs w:val="28"/>
          <w:lang w:val="en-US"/>
        </w:rPr>
        <w:t xml:space="preserve"> </w:t>
      </w:r>
      <w:r w:rsidRPr="00C45915">
        <w:rPr>
          <w:b/>
          <w:szCs w:val="28"/>
          <w:lang w:val="en-US"/>
        </w:rPr>
        <w:t>canal</w:t>
      </w:r>
      <w:r w:rsidRPr="00FE617D">
        <w:rPr>
          <w:b/>
          <w:szCs w:val="28"/>
          <w:lang w:val="en-US"/>
        </w:rPr>
        <w:t xml:space="preserve"> </w:t>
      </w:r>
      <w:r w:rsidRPr="00C45915">
        <w:rPr>
          <w:b/>
          <w:szCs w:val="28"/>
          <w:lang w:val="en-US"/>
        </w:rPr>
        <w:t>syndrome</w:t>
      </w:r>
      <w:r w:rsidRPr="00FE617D">
        <w:rPr>
          <w:b/>
          <w:szCs w:val="28"/>
          <w:lang w:val="en-US"/>
        </w:rPr>
        <w:t xml:space="preserve"> </w:t>
      </w:r>
      <w:r>
        <w:rPr>
          <w:b/>
          <w:szCs w:val="28"/>
          <w:lang w:val="en-US"/>
        </w:rPr>
        <w:t xml:space="preserve">/ </w:t>
      </w:r>
      <w:r w:rsidRPr="00C45915">
        <w:rPr>
          <w:b/>
          <w:spacing w:val="-2"/>
          <w:szCs w:val="28"/>
          <w:lang w:val="en-US"/>
        </w:rPr>
        <w:t>G</w:t>
      </w:r>
      <w:r w:rsidRPr="00FE617D">
        <w:rPr>
          <w:b/>
          <w:spacing w:val="-2"/>
          <w:szCs w:val="28"/>
          <w:lang w:val="en-US"/>
        </w:rPr>
        <w:t>.</w:t>
      </w:r>
      <w:r w:rsidRPr="00C45915">
        <w:rPr>
          <w:b/>
          <w:spacing w:val="-2"/>
          <w:szCs w:val="28"/>
          <w:lang w:val="en-US"/>
        </w:rPr>
        <w:t>H</w:t>
      </w:r>
      <w:r w:rsidRPr="00FE617D">
        <w:rPr>
          <w:b/>
          <w:spacing w:val="-2"/>
          <w:szCs w:val="28"/>
          <w:lang w:val="en-US"/>
        </w:rPr>
        <w:t>.</w:t>
      </w:r>
      <w:r>
        <w:rPr>
          <w:b/>
          <w:spacing w:val="-2"/>
          <w:szCs w:val="28"/>
          <w:lang w:val="en-US"/>
        </w:rPr>
        <w:t> </w:t>
      </w:r>
      <w:r w:rsidRPr="00C45915">
        <w:rPr>
          <w:b/>
          <w:spacing w:val="-2"/>
          <w:szCs w:val="28"/>
          <w:lang w:val="en-US"/>
        </w:rPr>
        <w:t>Robertson</w:t>
      </w:r>
      <w:r w:rsidRPr="00FE617D">
        <w:rPr>
          <w:b/>
          <w:spacing w:val="-2"/>
          <w:szCs w:val="28"/>
          <w:lang w:val="en-US"/>
        </w:rPr>
        <w:t xml:space="preserve">, </w:t>
      </w:r>
      <w:r w:rsidRPr="00C45915">
        <w:rPr>
          <w:b/>
          <w:spacing w:val="-2"/>
          <w:szCs w:val="28"/>
          <w:lang w:val="en-US"/>
        </w:rPr>
        <w:t>H</w:t>
      </w:r>
      <w:r w:rsidRPr="00FE617D">
        <w:rPr>
          <w:b/>
          <w:spacing w:val="-2"/>
          <w:szCs w:val="28"/>
          <w:lang w:val="en-US"/>
        </w:rPr>
        <w:t>.</w:t>
      </w:r>
      <w:r w:rsidRPr="00C45915">
        <w:rPr>
          <w:b/>
          <w:spacing w:val="-2"/>
          <w:szCs w:val="28"/>
          <w:lang w:val="en-US"/>
        </w:rPr>
        <w:t>J</w:t>
      </w:r>
      <w:r w:rsidRPr="00FE617D">
        <w:rPr>
          <w:b/>
          <w:spacing w:val="-2"/>
          <w:szCs w:val="28"/>
          <w:lang w:val="en-US"/>
        </w:rPr>
        <w:t>.</w:t>
      </w:r>
      <w:r>
        <w:rPr>
          <w:b/>
          <w:spacing w:val="-2"/>
          <w:szCs w:val="28"/>
          <w:lang w:val="en-US"/>
        </w:rPr>
        <w:t xml:space="preserve"> </w:t>
      </w:r>
      <w:r w:rsidRPr="00C45915">
        <w:rPr>
          <w:b/>
          <w:spacing w:val="-2"/>
          <w:szCs w:val="28"/>
          <w:lang w:val="en-US"/>
        </w:rPr>
        <w:t>Llewellyn</w:t>
      </w:r>
      <w:r w:rsidRPr="00FE617D">
        <w:rPr>
          <w:b/>
          <w:spacing w:val="-2"/>
          <w:szCs w:val="28"/>
          <w:lang w:val="en-US"/>
        </w:rPr>
        <w:t xml:space="preserve">, </w:t>
      </w:r>
      <w:r w:rsidRPr="00C45915">
        <w:rPr>
          <w:b/>
          <w:spacing w:val="-2"/>
          <w:szCs w:val="28"/>
          <w:lang w:val="en-US"/>
        </w:rPr>
        <w:t>J</w:t>
      </w:r>
      <w:r w:rsidRPr="00FE617D">
        <w:rPr>
          <w:b/>
          <w:spacing w:val="-2"/>
          <w:szCs w:val="28"/>
          <w:lang w:val="en-US"/>
        </w:rPr>
        <w:t>.</w:t>
      </w:r>
      <w:r w:rsidRPr="00C45915">
        <w:rPr>
          <w:b/>
          <w:spacing w:val="-2"/>
          <w:szCs w:val="28"/>
          <w:lang w:val="en-US"/>
        </w:rPr>
        <w:t>M</w:t>
      </w:r>
      <w:r w:rsidRPr="00FE617D">
        <w:rPr>
          <w:b/>
          <w:spacing w:val="-2"/>
          <w:szCs w:val="28"/>
          <w:lang w:val="en-US"/>
        </w:rPr>
        <w:t>.</w:t>
      </w:r>
      <w:r w:rsidRPr="00D23328">
        <w:rPr>
          <w:b/>
          <w:spacing w:val="-2"/>
          <w:szCs w:val="28"/>
          <w:lang w:val="en-US"/>
        </w:rPr>
        <w:t xml:space="preserve"> </w:t>
      </w:r>
      <w:r w:rsidRPr="00C45915">
        <w:rPr>
          <w:b/>
          <w:spacing w:val="-2"/>
          <w:szCs w:val="28"/>
          <w:lang w:val="en-US"/>
        </w:rPr>
        <w:t>Taveras</w:t>
      </w:r>
      <w:r w:rsidRPr="00FE617D">
        <w:rPr>
          <w:b/>
          <w:spacing w:val="-2"/>
          <w:szCs w:val="28"/>
          <w:lang w:val="en-US"/>
        </w:rPr>
        <w:t xml:space="preserve"> </w:t>
      </w:r>
      <w:r w:rsidRPr="00FE617D">
        <w:rPr>
          <w:b/>
          <w:szCs w:val="28"/>
          <w:lang w:val="en-US"/>
        </w:rPr>
        <w:t xml:space="preserve">// </w:t>
      </w:r>
      <w:r w:rsidRPr="00C45915">
        <w:rPr>
          <w:b/>
          <w:szCs w:val="28"/>
          <w:lang w:val="en-US"/>
        </w:rPr>
        <w:t>Radiology</w:t>
      </w:r>
      <w:r w:rsidRPr="00FE617D">
        <w:rPr>
          <w:b/>
          <w:szCs w:val="28"/>
          <w:lang w:val="en-US"/>
        </w:rPr>
        <w:t xml:space="preserve">. – 1973. – </w:t>
      </w:r>
      <w:r w:rsidRPr="00C45915">
        <w:rPr>
          <w:b/>
          <w:szCs w:val="28"/>
          <w:lang w:val="en-US"/>
        </w:rPr>
        <w:t>Vol</w:t>
      </w:r>
      <w:r w:rsidRPr="00FE617D">
        <w:rPr>
          <w:b/>
          <w:szCs w:val="28"/>
          <w:lang w:val="en-US"/>
        </w:rPr>
        <w:t xml:space="preserve">. 107. – </w:t>
      </w:r>
      <w:r>
        <w:rPr>
          <w:b/>
          <w:szCs w:val="28"/>
          <w:lang w:val="en-US"/>
        </w:rPr>
        <w:t>P.</w:t>
      </w:r>
      <w:r w:rsidRPr="00D23328">
        <w:rPr>
          <w:b/>
          <w:szCs w:val="28"/>
          <w:lang w:val="en-US"/>
        </w:rPr>
        <w:t> </w:t>
      </w:r>
      <w:r w:rsidRPr="00C45915">
        <w:rPr>
          <w:b/>
          <w:szCs w:val="28"/>
          <w:lang w:val="en-US"/>
        </w:rPr>
        <w:t xml:space="preserve">70-75. </w:t>
      </w:r>
    </w:p>
    <w:p w:rsidR="00FE617D" w:rsidRPr="00C45915" w:rsidRDefault="00FE617D" w:rsidP="004753B9">
      <w:pPr>
        <w:pStyle w:val="affffffff5"/>
        <w:numPr>
          <w:ilvl w:val="0"/>
          <w:numId w:val="68"/>
        </w:numPr>
        <w:suppressAutoHyphens w:val="0"/>
        <w:spacing w:after="0" w:line="360" w:lineRule="auto"/>
        <w:ind w:hanging="720"/>
        <w:jc w:val="both"/>
        <w:rPr>
          <w:b/>
          <w:szCs w:val="28"/>
          <w:lang w:val="en-US"/>
        </w:rPr>
      </w:pPr>
      <w:r>
        <w:rPr>
          <w:b/>
          <w:szCs w:val="28"/>
          <w:lang w:val="en-US"/>
        </w:rPr>
        <w:t>Robertson P. A.</w:t>
      </w:r>
      <w:r w:rsidRPr="00C45915">
        <w:rPr>
          <w:b/>
          <w:szCs w:val="28"/>
          <w:lang w:val="en-US"/>
        </w:rPr>
        <w:t xml:space="preserve"> Postoperative spondylolisthesis at L4-L5. The role of facet joint morphology </w:t>
      </w:r>
      <w:r>
        <w:rPr>
          <w:b/>
          <w:szCs w:val="28"/>
          <w:lang w:val="en-US"/>
        </w:rPr>
        <w:t xml:space="preserve">/ </w:t>
      </w:r>
      <w:r w:rsidRPr="00C45915">
        <w:rPr>
          <w:b/>
          <w:szCs w:val="28"/>
          <w:lang w:val="en-US"/>
        </w:rPr>
        <w:t>P.A.</w:t>
      </w:r>
      <w:r>
        <w:rPr>
          <w:b/>
          <w:szCs w:val="28"/>
          <w:lang w:val="en-US"/>
        </w:rPr>
        <w:t xml:space="preserve"> </w:t>
      </w:r>
      <w:r w:rsidRPr="00C45915">
        <w:rPr>
          <w:b/>
          <w:szCs w:val="28"/>
          <w:lang w:val="en-US"/>
        </w:rPr>
        <w:t>Robertson,</w:t>
      </w:r>
      <w:r w:rsidRPr="00B254D0">
        <w:rPr>
          <w:b/>
          <w:szCs w:val="28"/>
          <w:lang w:val="en-US"/>
        </w:rPr>
        <w:t xml:space="preserve"> </w:t>
      </w:r>
      <w:r w:rsidRPr="00C45915">
        <w:rPr>
          <w:b/>
          <w:szCs w:val="28"/>
          <w:lang w:val="en-US"/>
        </w:rPr>
        <w:t>L</w:t>
      </w:r>
      <w:r>
        <w:rPr>
          <w:b/>
          <w:szCs w:val="28"/>
          <w:lang w:val="en-US"/>
        </w:rPr>
        <w:t>.J.</w:t>
      </w:r>
      <w:r w:rsidRPr="00C45915">
        <w:rPr>
          <w:b/>
          <w:szCs w:val="28"/>
          <w:lang w:val="en-US"/>
        </w:rPr>
        <w:t xml:space="preserve"> Grobler</w:t>
      </w:r>
      <w:r>
        <w:rPr>
          <w:b/>
          <w:szCs w:val="28"/>
          <w:lang w:val="en-US"/>
        </w:rPr>
        <w:t xml:space="preserve">, J.E. Novotny, J.N. Katz </w:t>
      </w:r>
      <w:r w:rsidRPr="00C45915">
        <w:rPr>
          <w:b/>
          <w:szCs w:val="28"/>
          <w:lang w:val="en-US"/>
        </w:rPr>
        <w:t>// Spine. – 1993. – Vol. 18. – P. 1483-1490.</w:t>
      </w:r>
    </w:p>
    <w:p w:rsidR="00FE617D" w:rsidRPr="00C45915" w:rsidRDefault="00FE617D" w:rsidP="004753B9">
      <w:pPr>
        <w:pStyle w:val="affffffff5"/>
        <w:numPr>
          <w:ilvl w:val="0"/>
          <w:numId w:val="68"/>
        </w:numPr>
        <w:suppressAutoHyphens w:val="0"/>
        <w:spacing w:after="0" w:line="360" w:lineRule="auto"/>
        <w:ind w:hanging="720"/>
        <w:jc w:val="both"/>
        <w:rPr>
          <w:b/>
          <w:szCs w:val="28"/>
          <w:lang w:val="en-US"/>
        </w:rPr>
      </w:pPr>
      <w:r w:rsidRPr="00C45915">
        <w:rPr>
          <w:b/>
          <w:szCs w:val="28"/>
          <w:lang w:val="en-US"/>
        </w:rPr>
        <w:lastRenderedPageBreak/>
        <w:t>Rydberg K.</w:t>
      </w:r>
      <w:r>
        <w:rPr>
          <w:b/>
          <w:szCs w:val="28"/>
          <w:lang w:val="en-US"/>
        </w:rPr>
        <w:t> </w:t>
      </w:r>
      <w:r w:rsidRPr="00C45915">
        <w:rPr>
          <w:b/>
          <w:szCs w:val="28"/>
          <w:lang w:val="en-US"/>
        </w:rPr>
        <w:t xml:space="preserve">A. Multisection CT: </w:t>
      </w:r>
      <w:r>
        <w:rPr>
          <w:b/>
          <w:szCs w:val="28"/>
          <w:lang w:val="en-US"/>
        </w:rPr>
        <w:t>S</w:t>
      </w:r>
      <w:r w:rsidRPr="00C45915">
        <w:rPr>
          <w:b/>
          <w:szCs w:val="28"/>
          <w:lang w:val="en-US"/>
        </w:rPr>
        <w:t>canning techniques and clinical applications</w:t>
      </w:r>
      <w:r>
        <w:rPr>
          <w:b/>
          <w:szCs w:val="28"/>
          <w:lang w:val="en-US"/>
        </w:rPr>
        <w:t xml:space="preserve"> / </w:t>
      </w:r>
      <w:r w:rsidRPr="00C45915">
        <w:rPr>
          <w:b/>
          <w:szCs w:val="28"/>
          <w:lang w:val="en-US"/>
        </w:rPr>
        <w:t>K.A.</w:t>
      </w:r>
      <w:r>
        <w:rPr>
          <w:b/>
          <w:szCs w:val="28"/>
          <w:lang w:val="en-US"/>
        </w:rPr>
        <w:t xml:space="preserve"> </w:t>
      </w:r>
      <w:r w:rsidRPr="00C45915">
        <w:rPr>
          <w:b/>
          <w:szCs w:val="28"/>
          <w:lang w:val="en-US"/>
        </w:rPr>
        <w:t>Rydberg, K.S.</w:t>
      </w:r>
      <w:r>
        <w:rPr>
          <w:b/>
          <w:szCs w:val="28"/>
          <w:lang w:val="en-US"/>
        </w:rPr>
        <w:t xml:space="preserve"> </w:t>
      </w:r>
      <w:r w:rsidRPr="00C45915">
        <w:rPr>
          <w:b/>
          <w:szCs w:val="28"/>
          <w:lang w:val="en-US"/>
        </w:rPr>
        <w:t>Buckwalter, M.D.</w:t>
      </w:r>
      <w:r>
        <w:rPr>
          <w:b/>
          <w:szCs w:val="28"/>
          <w:lang w:val="en-US"/>
        </w:rPr>
        <w:t xml:space="preserve"> </w:t>
      </w:r>
      <w:r w:rsidRPr="00C45915">
        <w:rPr>
          <w:b/>
          <w:szCs w:val="28"/>
          <w:lang w:val="en-US"/>
        </w:rPr>
        <w:t xml:space="preserve">Caldemeyer </w:t>
      </w:r>
      <w:r>
        <w:rPr>
          <w:b/>
          <w:szCs w:val="28"/>
          <w:lang w:val="en-US"/>
        </w:rPr>
        <w:t>et al.</w:t>
      </w:r>
      <w:r w:rsidRPr="00C45915">
        <w:rPr>
          <w:b/>
          <w:szCs w:val="28"/>
          <w:lang w:val="en-US"/>
        </w:rPr>
        <w:t xml:space="preserve"> // RadioGr</w:t>
      </w:r>
      <w:r>
        <w:rPr>
          <w:b/>
          <w:szCs w:val="28"/>
          <w:lang w:val="en-US"/>
        </w:rPr>
        <w:t>aphics. – 2000. – Vol.</w:t>
      </w:r>
      <w:r w:rsidRPr="00A27C9A">
        <w:rPr>
          <w:b/>
          <w:szCs w:val="28"/>
          <w:lang w:val="en-US"/>
        </w:rPr>
        <w:t xml:space="preserve"> </w:t>
      </w:r>
      <w:r>
        <w:rPr>
          <w:b/>
          <w:szCs w:val="28"/>
          <w:lang w:val="en-US"/>
        </w:rPr>
        <w:t>215. – P.</w:t>
      </w:r>
      <w:r w:rsidRPr="00A27C9A">
        <w:rPr>
          <w:b/>
          <w:szCs w:val="28"/>
          <w:lang w:val="en-US"/>
        </w:rPr>
        <w:t xml:space="preserve"> </w:t>
      </w:r>
      <w:r w:rsidRPr="00C45915">
        <w:rPr>
          <w:b/>
          <w:szCs w:val="28"/>
          <w:lang w:val="en-US"/>
        </w:rPr>
        <w:t>55-62.</w:t>
      </w:r>
    </w:p>
    <w:p w:rsidR="00FE617D" w:rsidRPr="00442736" w:rsidRDefault="00FE617D" w:rsidP="004753B9">
      <w:pPr>
        <w:pStyle w:val="affffffff6"/>
        <w:numPr>
          <w:ilvl w:val="0"/>
          <w:numId w:val="68"/>
        </w:numPr>
        <w:tabs>
          <w:tab w:val="clear" w:pos="644"/>
        </w:tabs>
        <w:suppressAutoHyphens w:val="0"/>
        <w:spacing w:before="0" w:after="0" w:line="360" w:lineRule="auto"/>
        <w:ind w:hanging="720"/>
        <w:jc w:val="both"/>
        <w:rPr>
          <w:sz w:val="28"/>
          <w:szCs w:val="28"/>
          <w:lang w:val="en-US"/>
        </w:rPr>
      </w:pPr>
      <w:r w:rsidRPr="00442736">
        <w:rPr>
          <w:sz w:val="28"/>
          <w:szCs w:val="28"/>
          <w:lang w:val="en-US"/>
        </w:rPr>
        <w:t xml:space="preserve">Rydevik </w:t>
      </w:r>
      <w:r w:rsidRPr="00442736">
        <w:rPr>
          <w:sz w:val="28"/>
          <w:szCs w:val="28"/>
        </w:rPr>
        <w:t>В</w:t>
      </w:r>
      <w:r w:rsidRPr="00442736">
        <w:rPr>
          <w:sz w:val="28"/>
          <w:szCs w:val="28"/>
          <w:lang w:val="en-US"/>
        </w:rPr>
        <w:t>.</w:t>
      </w:r>
      <w:r w:rsidRPr="00BB4563">
        <w:rPr>
          <w:rStyle w:val="afff0"/>
          <w:b/>
          <w:i w:val="0"/>
          <w:sz w:val="28"/>
          <w:szCs w:val="28"/>
          <w:lang w:val="en-US"/>
        </w:rPr>
        <w:t xml:space="preserve"> </w:t>
      </w:r>
      <w:r w:rsidRPr="00442736">
        <w:rPr>
          <w:sz w:val="28"/>
          <w:szCs w:val="28"/>
          <w:lang w:val="en-US"/>
        </w:rPr>
        <w:t xml:space="preserve">Effects of graded compression on intraneural blood flow – an in vivo study on rabbit tibial nerve </w:t>
      </w:r>
      <w:r>
        <w:rPr>
          <w:sz w:val="28"/>
          <w:szCs w:val="28"/>
          <w:lang w:val="en-US"/>
        </w:rPr>
        <w:t xml:space="preserve">/ </w:t>
      </w:r>
      <w:r w:rsidRPr="00442736">
        <w:rPr>
          <w:sz w:val="28"/>
          <w:szCs w:val="28"/>
        </w:rPr>
        <w:t>В</w:t>
      </w:r>
      <w:r w:rsidRPr="00442736">
        <w:rPr>
          <w:sz w:val="28"/>
          <w:szCs w:val="28"/>
          <w:lang w:val="en-US"/>
        </w:rPr>
        <w:t>.</w:t>
      </w:r>
      <w:r>
        <w:rPr>
          <w:sz w:val="28"/>
          <w:szCs w:val="28"/>
          <w:lang w:val="en-US"/>
        </w:rPr>
        <w:t xml:space="preserve"> </w:t>
      </w:r>
      <w:r w:rsidRPr="00442736">
        <w:rPr>
          <w:sz w:val="28"/>
          <w:szCs w:val="28"/>
          <w:lang w:val="en-US"/>
        </w:rPr>
        <w:t>Rydevik, G.</w:t>
      </w:r>
      <w:r>
        <w:rPr>
          <w:sz w:val="28"/>
          <w:szCs w:val="28"/>
          <w:lang w:val="en-US"/>
        </w:rPr>
        <w:t xml:space="preserve"> </w:t>
      </w:r>
      <w:r w:rsidRPr="00442736">
        <w:rPr>
          <w:sz w:val="28"/>
          <w:szCs w:val="28"/>
          <w:lang w:val="en-US"/>
        </w:rPr>
        <w:t>Lundborg, U.</w:t>
      </w:r>
      <w:r>
        <w:rPr>
          <w:sz w:val="28"/>
          <w:szCs w:val="28"/>
          <w:lang w:val="en-US"/>
        </w:rPr>
        <w:t xml:space="preserve"> </w:t>
      </w:r>
      <w:r w:rsidRPr="00442736">
        <w:rPr>
          <w:sz w:val="28"/>
          <w:szCs w:val="28"/>
          <w:lang w:val="en-US"/>
        </w:rPr>
        <w:t>Bagge // J.</w:t>
      </w:r>
      <w:r>
        <w:rPr>
          <w:sz w:val="28"/>
          <w:szCs w:val="28"/>
          <w:lang w:val="en-US"/>
        </w:rPr>
        <w:t> </w:t>
      </w:r>
      <w:r w:rsidRPr="00442736">
        <w:rPr>
          <w:sz w:val="28"/>
          <w:szCs w:val="28"/>
          <w:lang w:val="en-US"/>
        </w:rPr>
        <w:t>Hand.</w:t>
      </w:r>
      <w:r>
        <w:rPr>
          <w:sz w:val="28"/>
          <w:szCs w:val="28"/>
          <w:lang w:val="en-US"/>
        </w:rPr>
        <w:t> </w:t>
      </w:r>
      <w:r w:rsidRPr="00442736">
        <w:rPr>
          <w:sz w:val="28"/>
          <w:szCs w:val="28"/>
          <w:lang w:val="en-US"/>
        </w:rPr>
        <w:t>Surg.</w:t>
      </w:r>
      <w:r w:rsidRPr="009F0551">
        <w:rPr>
          <w:sz w:val="28"/>
          <w:szCs w:val="28"/>
          <w:lang w:val="en-US"/>
        </w:rPr>
        <w:t xml:space="preserve"> </w:t>
      </w:r>
      <w:r w:rsidRPr="00442736">
        <w:rPr>
          <w:sz w:val="28"/>
          <w:szCs w:val="28"/>
          <w:lang w:val="en-US"/>
        </w:rPr>
        <w:t>–</w:t>
      </w:r>
      <w:r w:rsidRPr="009F0551">
        <w:rPr>
          <w:sz w:val="28"/>
          <w:szCs w:val="28"/>
          <w:lang w:val="en-US"/>
        </w:rPr>
        <w:t xml:space="preserve"> </w:t>
      </w:r>
      <w:r w:rsidRPr="00442736">
        <w:rPr>
          <w:sz w:val="28"/>
          <w:szCs w:val="28"/>
          <w:lang w:val="en-US"/>
        </w:rPr>
        <w:t>1981. – Vol.</w:t>
      </w:r>
      <w:r w:rsidRPr="00A27C9A">
        <w:rPr>
          <w:sz w:val="28"/>
          <w:szCs w:val="28"/>
          <w:lang w:val="en-US"/>
        </w:rPr>
        <w:t xml:space="preserve"> </w:t>
      </w:r>
      <w:r w:rsidRPr="00442736">
        <w:rPr>
          <w:sz w:val="28"/>
          <w:szCs w:val="28"/>
          <w:lang w:val="en-US"/>
        </w:rPr>
        <w:t>6. – P.</w:t>
      </w:r>
      <w:r w:rsidRPr="00A27C9A">
        <w:rPr>
          <w:sz w:val="28"/>
          <w:szCs w:val="28"/>
          <w:lang w:val="en-US"/>
        </w:rPr>
        <w:t xml:space="preserve"> </w:t>
      </w:r>
      <w:r w:rsidRPr="00442736">
        <w:rPr>
          <w:sz w:val="28"/>
          <w:szCs w:val="28"/>
          <w:lang w:val="en-US"/>
        </w:rPr>
        <w:t>3-12.</w:t>
      </w:r>
    </w:p>
    <w:p w:rsidR="00FE617D" w:rsidRPr="00C45915" w:rsidRDefault="00FE617D" w:rsidP="004753B9">
      <w:pPr>
        <w:pStyle w:val="affffffff5"/>
        <w:numPr>
          <w:ilvl w:val="0"/>
          <w:numId w:val="68"/>
        </w:numPr>
        <w:suppressAutoHyphens w:val="0"/>
        <w:spacing w:after="0" w:line="360" w:lineRule="auto"/>
        <w:ind w:hanging="720"/>
        <w:jc w:val="both"/>
        <w:rPr>
          <w:b/>
          <w:szCs w:val="28"/>
          <w:lang w:val="en-US"/>
        </w:rPr>
      </w:pPr>
      <w:r w:rsidRPr="00C45915">
        <w:rPr>
          <w:b/>
          <w:szCs w:val="28"/>
          <w:lang w:val="en-US"/>
        </w:rPr>
        <w:t xml:space="preserve">Sachs </w:t>
      </w:r>
      <w:r w:rsidRPr="00C45915">
        <w:rPr>
          <w:b/>
          <w:szCs w:val="28"/>
        </w:rPr>
        <w:t>В</w:t>
      </w:r>
      <w:r>
        <w:rPr>
          <w:b/>
          <w:szCs w:val="28"/>
          <w:lang w:val="en-US"/>
        </w:rPr>
        <w:t>.</w:t>
      </w:r>
      <w:r w:rsidRPr="00C45915">
        <w:rPr>
          <w:b/>
          <w:szCs w:val="28"/>
          <w:lang w:val="en-US"/>
        </w:rPr>
        <w:t xml:space="preserve"> Progressive ankylotic rigidity of the spine</w:t>
      </w:r>
      <w:r>
        <w:rPr>
          <w:b/>
          <w:szCs w:val="28"/>
          <w:lang w:val="en-US"/>
        </w:rPr>
        <w:t xml:space="preserve"> </w:t>
      </w:r>
      <w:r w:rsidRPr="00A77FD9">
        <w:rPr>
          <w:b/>
          <w:szCs w:val="28"/>
          <w:lang w:val="en-US"/>
        </w:rPr>
        <w:t>/</w:t>
      </w:r>
      <w:r w:rsidRPr="00FE617D">
        <w:rPr>
          <w:b/>
          <w:szCs w:val="28"/>
          <w:lang w:val="en-US"/>
        </w:rPr>
        <w:t xml:space="preserve"> </w:t>
      </w:r>
      <w:r w:rsidRPr="00C45915">
        <w:rPr>
          <w:b/>
          <w:szCs w:val="28"/>
        </w:rPr>
        <w:t>В</w:t>
      </w:r>
      <w:r w:rsidRPr="00C45915">
        <w:rPr>
          <w:b/>
          <w:szCs w:val="28"/>
          <w:lang w:val="en-US"/>
        </w:rPr>
        <w:t>.</w:t>
      </w:r>
      <w:r w:rsidRPr="00A77FD9">
        <w:rPr>
          <w:b/>
          <w:szCs w:val="28"/>
          <w:lang w:val="en-US"/>
        </w:rPr>
        <w:t> </w:t>
      </w:r>
      <w:r w:rsidRPr="00C45915">
        <w:rPr>
          <w:b/>
          <w:szCs w:val="28"/>
          <w:lang w:val="en-US"/>
        </w:rPr>
        <w:t>Sachs, J.</w:t>
      </w:r>
      <w:r w:rsidRPr="00A77FD9">
        <w:rPr>
          <w:b/>
          <w:szCs w:val="28"/>
          <w:lang w:val="en-US"/>
        </w:rPr>
        <w:t> </w:t>
      </w:r>
      <w:r w:rsidRPr="00C45915">
        <w:rPr>
          <w:b/>
          <w:szCs w:val="28"/>
          <w:lang w:val="en-US"/>
        </w:rPr>
        <w:t xml:space="preserve">Fraenkel // J. nerv. </w:t>
      </w:r>
      <w:proofErr w:type="gramStart"/>
      <w:r w:rsidRPr="00C45915">
        <w:rPr>
          <w:b/>
          <w:szCs w:val="28"/>
          <w:lang w:val="en-US"/>
        </w:rPr>
        <w:t>ment</w:t>
      </w:r>
      <w:proofErr w:type="gramEnd"/>
      <w:r w:rsidRPr="00C45915">
        <w:rPr>
          <w:b/>
          <w:szCs w:val="28"/>
          <w:lang w:val="en-US"/>
        </w:rPr>
        <w:t>. dis. –</w:t>
      </w:r>
      <w:r w:rsidRPr="00584B7D">
        <w:rPr>
          <w:b/>
          <w:szCs w:val="28"/>
          <w:lang w:val="en-US"/>
        </w:rPr>
        <w:t xml:space="preserve"> </w:t>
      </w:r>
      <w:r w:rsidRPr="00C45915">
        <w:rPr>
          <w:b/>
          <w:szCs w:val="28"/>
          <w:lang w:val="en-US"/>
        </w:rPr>
        <w:t>1900. – Vol. 27. – P. 1-15.</w:t>
      </w:r>
    </w:p>
    <w:p w:rsidR="00FE617D" w:rsidRPr="00C45915" w:rsidRDefault="00FE617D" w:rsidP="004753B9">
      <w:pPr>
        <w:pStyle w:val="affffffff5"/>
        <w:numPr>
          <w:ilvl w:val="0"/>
          <w:numId w:val="68"/>
        </w:numPr>
        <w:suppressAutoHyphens w:val="0"/>
        <w:spacing w:after="0" w:line="360" w:lineRule="auto"/>
        <w:ind w:hanging="720"/>
        <w:jc w:val="both"/>
        <w:rPr>
          <w:b/>
          <w:szCs w:val="28"/>
          <w:lang w:val="en-US"/>
        </w:rPr>
      </w:pPr>
      <w:r>
        <w:rPr>
          <w:b/>
          <w:szCs w:val="28"/>
          <w:lang w:val="en-US"/>
        </w:rPr>
        <w:t>Sartor K.</w:t>
      </w:r>
      <w:r w:rsidRPr="00C45915">
        <w:rPr>
          <w:b/>
          <w:szCs w:val="28"/>
          <w:lang w:val="en-US"/>
        </w:rPr>
        <w:t xml:space="preserve"> Computed tomography of the cervical sp</w:t>
      </w:r>
      <w:r w:rsidRPr="00C45915">
        <w:rPr>
          <w:b/>
          <w:szCs w:val="28"/>
        </w:rPr>
        <w:t>а</w:t>
      </w:r>
      <w:r w:rsidRPr="00C45915">
        <w:rPr>
          <w:b/>
          <w:szCs w:val="28"/>
          <w:lang w:val="en-US"/>
        </w:rPr>
        <w:t xml:space="preserve">ine and spinal cord </w:t>
      </w:r>
      <w:r w:rsidRPr="008822FF">
        <w:rPr>
          <w:b/>
          <w:szCs w:val="28"/>
          <w:lang w:val="en-US"/>
        </w:rPr>
        <w:t xml:space="preserve">/ </w:t>
      </w:r>
      <w:r>
        <w:rPr>
          <w:b/>
          <w:szCs w:val="28"/>
          <w:lang w:val="en-US"/>
        </w:rPr>
        <w:t>K.</w:t>
      </w:r>
      <w:r w:rsidRPr="006828F2">
        <w:rPr>
          <w:b/>
          <w:szCs w:val="28"/>
          <w:lang w:val="en-US"/>
        </w:rPr>
        <w:t> </w:t>
      </w:r>
      <w:r>
        <w:rPr>
          <w:b/>
          <w:szCs w:val="28"/>
          <w:lang w:val="en-US"/>
        </w:rPr>
        <w:t xml:space="preserve">Sartor </w:t>
      </w:r>
      <w:r w:rsidRPr="00C45915">
        <w:rPr>
          <w:b/>
          <w:szCs w:val="28"/>
          <w:lang w:val="en-US"/>
        </w:rPr>
        <w:t>// Ann. Radiol</w:t>
      </w:r>
      <w:r w:rsidRPr="00C45915">
        <w:rPr>
          <w:b/>
          <w:szCs w:val="28"/>
          <w:lang w:val="en-GB"/>
        </w:rPr>
        <w:t>. – 1980. – Vol.</w:t>
      </w:r>
      <w:r w:rsidRPr="00C50819">
        <w:rPr>
          <w:b/>
          <w:szCs w:val="28"/>
          <w:lang w:val="en-US"/>
        </w:rPr>
        <w:t xml:space="preserve"> </w:t>
      </w:r>
      <w:r w:rsidRPr="00C45915">
        <w:rPr>
          <w:b/>
          <w:szCs w:val="28"/>
          <w:lang w:val="en-GB"/>
        </w:rPr>
        <w:t>23. – P. 245-247.</w:t>
      </w:r>
    </w:p>
    <w:p w:rsidR="00FE617D" w:rsidRPr="00C45915" w:rsidRDefault="00FE617D" w:rsidP="004753B9">
      <w:pPr>
        <w:numPr>
          <w:ilvl w:val="0"/>
          <w:numId w:val="68"/>
        </w:numPr>
        <w:suppressAutoHyphens w:val="0"/>
        <w:autoSpaceDE w:val="0"/>
        <w:autoSpaceDN w:val="0"/>
        <w:adjustRightInd w:val="0"/>
        <w:spacing w:line="360" w:lineRule="auto"/>
        <w:ind w:hanging="720"/>
        <w:jc w:val="both"/>
        <w:rPr>
          <w:lang w:val="en-US"/>
        </w:rPr>
      </w:pPr>
      <w:r>
        <w:rPr>
          <w:lang w:val="en-US"/>
        </w:rPr>
        <w:t>Shirazi-Adl S.</w:t>
      </w:r>
      <w:r w:rsidRPr="008822FF">
        <w:rPr>
          <w:lang w:val="en-US"/>
        </w:rPr>
        <w:t> </w:t>
      </w:r>
      <w:r>
        <w:rPr>
          <w:lang w:val="en-US"/>
        </w:rPr>
        <w:t>A.</w:t>
      </w:r>
      <w:r w:rsidRPr="00C45915">
        <w:rPr>
          <w:lang w:val="en-US"/>
        </w:rPr>
        <w:t xml:space="preserve"> Stress analysis of the lumbar disc-body unit in compression. A three-dimensional nonlinear finite element study</w:t>
      </w:r>
      <w:r>
        <w:rPr>
          <w:lang w:val="en-US"/>
        </w:rPr>
        <w:t xml:space="preserve"> </w:t>
      </w:r>
      <w:r w:rsidRPr="008822FF">
        <w:rPr>
          <w:lang w:val="en-US"/>
        </w:rPr>
        <w:t xml:space="preserve">/ </w:t>
      </w:r>
      <w:r w:rsidRPr="00C45915">
        <w:rPr>
          <w:lang w:val="en-US"/>
        </w:rPr>
        <w:t>S.A.</w:t>
      </w:r>
      <w:r>
        <w:rPr>
          <w:lang w:val="en-US"/>
        </w:rPr>
        <w:t> </w:t>
      </w:r>
      <w:r w:rsidRPr="00C45915">
        <w:rPr>
          <w:lang w:val="en-US"/>
        </w:rPr>
        <w:t>Shirazi-Adl, S.C.</w:t>
      </w:r>
      <w:r w:rsidRPr="008822FF">
        <w:rPr>
          <w:lang w:val="en-US"/>
        </w:rPr>
        <w:t xml:space="preserve"> </w:t>
      </w:r>
      <w:r w:rsidRPr="00C45915">
        <w:rPr>
          <w:lang w:val="en-US"/>
        </w:rPr>
        <w:t>Shrivastava, A.M.</w:t>
      </w:r>
      <w:r w:rsidRPr="008822FF">
        <w:rPr>
          <w:lang w:val="en-US"/>
        </w:rPr>
        <w:t xml:space="preserve"> </w:t>
      </w:r>
      <w:r w:rsidRPr="00C45915">
        <w:rPr>
          <w:lang w:val="en-US"/>
        </w:rPr>
        <w:t>Ahmed // Spine.</w:t>
      </w:r>
      <w:r w:rsidRPr="00DD5C59">
        <w:rPr>
          <w:lang w:val="en-US"/>
        </w:rPr>
        <w:t xml:space="preserve"> </w:t>
      </w:r>
      <w:r w:rsidRPr="00C45915">
        <w:rPr>
          <w:lang w:val="en-US"/>
        </w:rPr>
        <w:t>–</w:t>
      </w:r>
      <w:r w:rsidRPr="00DD5C59">
        <w:rPr>
          <w:lang w:val="en-US"/>
        </w:rPr>
        <w:t xml:space="preserve"> </w:t>
      </w:r>
      <w:r w:rsidRPr="00C45915">
        <w:rPr>
          <w:lang w:val="en-US"/>
        </w:rPr>
        <w:t>1984.</w:t>
      </w:r>
      <w:r w:rsidRPr="00DD5C59">
        <w:rPr>
          <w:lang w:val="en-US"/>
        </w:rPr>
        <w:t xml:space="preserve"> </w:t>
      </w:r>
      <w:r w:rsidRPr="00C45915">
        <w:rPr>
          <w:lang w:val="en-US"/>
        </w:rPr>
        <w:t>–</w:t>
      </w:r>
      <w:r w:rsidRPr="00DD5C59">
        <w:rPr>
          <w:lang w:val="en-US"/>
        </w:rPr>
        <w:t xml:space="preserve"> </w:t>
      </w:r>
      <w:r w:rsidRPr="00C45915">
        <w:rPr>
          <w:lang w:val="en-US"/>
        </w:rPr>
        <w:t>Vol.</w:t>
      </w:r>
      <w:r w:rsidRPr="00A27C9A">
        <w:rPr>
          <w:lang w:val="en-US"/>
        </w:rPr>
        <w:t xml:space="preserve"> </w:t>
      </w:r>
      <w:r w:rsidRPr="00C45915">
        <w:rPr>
          <w:lang w:val="en-US"/>
        </w:rPr>
        <w:t>9.</w:t>
      </w:r>
      <w:r w:rsidRPr="00DD5C59">
        <w:rPr>
          <w:lang w:val="en-US"/>
        </w:rPr>
        <w:t xml:space="preserve"> </w:t>
      </w:r>
      <w:r w:rsidRPr="00C45915">
        <w:rPr>
          <w:lang w:val="en-US"/>
        </w:rPr>
        <w:t>–</w:t>
      </w:r>
      <w:r w:rsidRPr="00DD5C59">
        <w:rPr>
          <w:lang w:val="en-US"/>
        </w:rPr>
        <w:t xml:space="preserve"> </w:t>
      </w:r>
      <w:r w:rsidRPr="00C45915">
        <w:rPr>
          <w:lang w:val="en-US"/>
        </w:rPr>
        <w:t>P.</w:t>
      </w:r>
      <w:r>
        <w:rPr>
          <w:lang w:val="en-US"/>
        </w:rPr>
        <w:t> </w:t>
      </w:r>
      <w:r w:rsidRPr="00C45915">
        <w:rPr>
          <w:lang w:val="en-US"/>
        </w:rPr>
        <w:t>120-134.</w:t>
      </w:r>
    </w:p>
    <w:p w:rsidR="00FE617D" w:rsidRPr="00C45915" w:rsidRDefault="00FE617D" w:rsidP="004753B9">
      <w:pPr>
        <w:pStyle w:val="affffffff5"/>
        <w:numPr>
          <w:ilvl w:val="0"/>
          <w:numId w:val="68"/>
        </w:numPr>
        <w:tabs>
          <w:tab w:val="left" w:pos="9449"/>
        </w:tabs>
        <w:suppressAutoHyphens w:val="0"/>
        <w:spacing w:after="0" w:line="360" w:lineRule="auto"/>
        <w:ind w:hanging="720"/>
        <w:jc w:val="both"/>
        <w:rPr>
          <w:b/>
          <w:szCs w:val="28"/>
          <w:lang w:val="en-US"/>
        </w:rPr>
      </w:pPr>
      <w:r w:rsidRPr="00C45915">
        <w:rPr>
          <w:b/>
          <w:szCs w:val="28"/>
          <w:lang w:val="en-US"/>
        </w:rPr>
        <w:t xml:space="preserve">Shirazi-Adl S.A. Finite-element evaluation of contact loads on facets of an L2-L3 lumbar segment in complex loads </w:t>
      </w:r>
      <w:r w:rsidRPr="008822FF">
        <w:rPr>
          <w:b/>
          <w:szCs w:val="28"/>
          <w:lang w:val="en-US"/>
        </w:rPr>
        <w:t xml:space="preserve">/ </w:t>
      </w:r>
      <w:r w:rsidRPr="00C45915">
        <w:rPr>
          <w:b/>
          <w:szCs w:val="28"/>
          <w:lang w:val="en-US"/>
        </w:rPr>
        <w:t xml:space="preserve">S.A. Shirazi-Adl // </w:t>
      </w:r>
      <w:r w:rsidRPr="00C45915">
        <w:rPr>
          <w:b/>
          <w:iCs/>
          <w:szCs w:val="28"/>
          <w:lang w:val="en-US"/>
        </w:rPr>
        <w:t xml:space="preserve">Spine. – </w:t>
      </w:r>
      <w:r w:rsidRPr="00C45915">
        <w:rPr>
          <w:b/>
          <w:szCs w:val="28"/>
          <w:lang w:val="en-US"/>
        </w:rPr>
        <w:t>1991.</w:t>
      </w:r>
      <w:r w:rsidRPr="00E87D82">
        <w:rPr>
          <w:b/>
          <w:szCs w:val="28"/>
          <w:lang w:val="en-US"/>
        </w:rPr>
        <w:t xml:space="preserve"> </w:t>
      </w:r>
      <w:r w:rsidRPr="00C45915">
        <w:rPr>
          <w:b/>
          <w:szCs w:val="28"/>
          <w:lang w:val="en-US"/>
        </w:rPr>
        <w:t>–</w:t>
      </w:r>
      <w:r w:rsidRPr="00E87D82">
        <w:rPr>
          <w:b/>
          <w:szCs w:val="28"/>
          <w:lang w:val="en-US"/>
        </w:rPr>
        <w:t xml:space="preserve"> </w:t>
      </w:r>
      <w:r w:rsidRPr="00C45915">
        <w:rPr>
          <w:b/>
          <w:szCs w:val="28"/>
          <w:lang w:val="en-US"/>
        </w:rPr>
        <w:t>Vol.</w:t>
      </w:r>
      <w:r w:rsidRPr="00A27C9A">
        <w:rPr>
          <w:b/>
          <w:szCs w:val="28"/>
          <w:lang w:val="en-US"/>
        </w:rPr>
        <w:t xml:space="preserve"> </w:t>
      </w:r>
      <w:r w:rsidRPr="00C45915">
        <w:rPr>
          <w:b/>
          <w:szCs w:val="28"/>
          <w:lang w:val="en-US"/>
        </w:rPr>
        <w:t>16.</w:t>
      </w:r>
      <w:r w:rsidRPr="00E87D82">
        <w:rPr>
          <w:b/>
          <w:szCs w:val="28"/>
          <w:lang w:val="en-US"/>
        </w:rPr>
        <w:t xml:space="preserve"> </w:t>
      </w:r>
      <w:r w:rsidRPr="00DD5C59">
        <w:rPr>
          <w:b/>
          <w:szCs w:val="28"/>
          <w:lang w:val="en-US"/>
        </w:rPr>
        <w:t>–</w:t>
      </w:r>
      <w:r w:rsidRPr="00E87D82">
        <w:rPr>
          <w:b/>
          <w:szCs w:val="28"/>
          <w:lang w:val="en-US"/>
        </w:rPr>
        <w:t xml:space="preserve"> </w:t>
      </w:r>
      <w:r w:rsidRPr="00C45915">
        <w:rPr>
          <w:b/>
          <w:szCs w:val="28"/>
          <w:lang w:val="en-US"/>
        </w:rPr>
        <w:t>P.</w:t>
      </w:r>
      <w:r w:rsidRPr="00A27C9A">
        <w:rPr>
          <w:b/>
          <w:szCs w:val="28"/>
          <w:lang w:val="en-US"/>
        </w:rPr>
        <w:t xml:space="preserve"> </w:t>
      </w:r>
      <w:r w:rsidRPr="00C45915">
        <w:rPr>
          <w:b/>
          <w:szCs w:val="28"/>
          <w:lang w:val="en-US"/>
        </w:rPr>
        <w:t>533-541.</w:t>
      </w:r>
    </w:p>
    <w:p w:rsidR="00FE617D" w:rsidRPr="00F516CA" w:rsidRDefault="00FE617D" w:rsidP="004753B9">
      <w:pPr>
        <w:pStyle w:val="affffffff5"/>
        <w:numPr>
          <w:ilvl w:val="0"/>
          <w:numId w:val="68"/>
        </w:numPr>
        <w:tabs>
          <w:tab w:val="left" w:pos="9449"/>
        </w:tabs>
        <w:suppressAutoHyphens w:val="0"/>
        <w:spacing w:after="0" w:line="360" w:lineRule="auto"/>
        <w:ind w:hanging="720"/>
        <w:jc w:val="both"/>
        <w:rPr>
          <w:b/>
          <w:szCs w:val="28"/>
          <w:lang w:val="en-US"/>
        </w:rPr>
      </w:pPr>
      <w:r w:rsidRPr="00F516CA">
        <w:rPr>
          <w:b/>
          <w:szCs w:val="28"/>
          <w:lang w:val="en-US"/>
        </w:rPr>
        <w:t>Shirazi-Adl S.</w:t>
      </w:r>
      <w:r>
        <w:rPr>
          <w:b/>
          <w:szCs w:val="28"/>
          <w:lang w:val="en-US"/>
        </w:rPr>
        <w:t> </w:t>
      </w:r>
      <w:r w:rsidRPr="00F516CA">
        <w:rPr>
          <w:b/>
          <w:szCs w:val="28"/>
          <w:lang w:val="en-US"/>
        </w:rPr>
        <w:t>A</w:t>
      </w:r>
      <w:r>
        <w:rPr>
          <w:b/>
          <w:szCs w:val="28"/>
          <w:lang w:val="en-US"/>
        </w:rPr>
        <w:t xml:space="preserve">. </w:t>
      </w:r>
      <w:r w:rsidRPr="00F516CA">
        <w:rPr>
          <w:b/>
          <w:szCs w:val="28"/>
          <w:lang w:val="en-US"/>
        </w:rPr>
        <w:t>Load-bearing role of facets in a lumbar segment under sagittal plane loadings</w:t>
      </w:r>
      <w:r>
        <w:rPr>
          <w:b/>
          <w:szCs w:val="28"/>
          <w:lang w:val="en-US"/>
        </w:rPr>
        <w:t xml:space="preserve"> / </w:t>
      </w:r>
      <w:r w:rsidRPr="00F516CA">
        <w:rPr>
          <w:b/>
          <w:szCs w:val="28"/>
          <w:lang w:val="en-US"/>
        </w:rPr>
        <w:t>S.A.</w:t>
      </w:r>
      <w:r>
        <w:rPr>
          <w:b/>
          <w:szCs w:val="28"/>
          <w:lang w:val="en-US"/>
        </w:rPr>
        <w:t xml:space="preserve"> </w:t>
      </w:r>
      <w:r w:rsidRPr="00F516CA">
        <w:rPr>
          <w:b/>
          <w:szCs w:val="28"/>
          <w:lang w:val="en-US"/>
        </w:rPr>
        <w:t>Shirazi-Adl, G. Drouin // J. Biomech. – 1987. – Vol. 20, № 6. – P. 601-613.</w:t>
      </w:r>
    </w:p>
    <w:p w:rsidR="00FE617D" w:rsidRPr="00C45915" w:rsidRDefault="00FE617D" w:rsidP="004753B9">
      <w:pPr>
        <w:pStyle w:val="affffffff5"/>
        <w:numPr>
          <w:ilvl w:val="0"/>
          <w:numId w:val="68"/>
        </w:numPr>
        <w:suppressAutoHyphens w:val="0"/>
        <w:spacing w:after="0" w:line="360" w:lineRule="auto"/>
        <w:ind w:hanging="720"/>
        <w:jc w:val="both"/>
        <w:rPr>
          <w:b/>
          <w:szCs w:val="28"/>
          <w:lang w:val="en-US"/>
        </w:rPr>
      </w:pPr>
      <w:r w:rsidRPr="00C45915">
        <w:rPr>
          <w:b/>
          <w:iCs/>
          <w:szCs w:val="28"/>
          <w:lang w:val="en-US"/>
        </w:rPr>
        <w:t>Silvers H.</w:t>
      </w:r>
      <w:r w:rsidRPr="006F5D6C">
        <w:rPr>
          <w:b/>
          <w:iCs/>
          <w:szCs w:val="28"/>
          <w:lang w:val="en-US"/>
        </w:rPr>
        <w:t> </w:t>
      </w:r>
      <w:r>
        <w:rPr>
          <w:b/>
          <w:iCs/>
          <w:szCs w:val="28"/>
          <w:lang w:val="en-US"/>
        </w:rPr>
        <w:t>R.</w:t>
      </w:r>
      <w:r w:rsidRPr="00C45915">
        <w:rPr>
          <w:b/>
          <w:iCs/>
          <w:szCs w:val="28"/>
          <w:lang w:val="en-US"/>
        </w:rPr>
        <w:t xml:space="preserve"> </w:t>
      </w:r>
      <w:r w:rsidRPr="00C45915">
        <w:rPr>
          <w:b/>
          <w:szCs w:val="28"/>
          <w:lang w:val="en-US"/>
        </w:rPr>
        <w:t>Decompressive lumbar laminectomy for spinal stenosis</w:t>
      </w:r>
      <w:r w:rsidRPr="006F5D6C">
        <w:rPr>
          <w:b/>
          <w:szCs w:val="28"/>
          <w:lang w:val="en-US"/>
        </w:rPr>
        <w:t xml:space="preserve"> / </w:t>
      </w:r>
      <w:r w:rsidRPr="00C45915">
        <w:rPr>
          <w:b/>
          <w:iCs/>
          <w:szCs w:val="28"/>
          <w:lang w:val="en-US"/>
        </w:rPr>
        <w:t>H.R.</w:t>
      </w:r>
      <w:r w:rsidRPr="006828F2">
        <w:rPr>
          <w:b/>
          <w:iCs/>
          <w:szCs w:val="28"/>
          <w:lang w:val="en-US"/>
        </w:rPr>
        <w:t> </w:t>
      </w:r>
      <w:r w:rsidRPr="00C45915">
        <w:rPr>
          <w:b/>
          <w:iCs/>
          <w:szCs w:val="28"/>
          <w:lang w:val="en-US"/>
        </w:rPr>
        <w:t xml:space="preserve">Silvers, </w:t>
      </w:r>
      <w:r>
        <w:rPr>
          <w:b/>
          <w:iCs/>
          <w:szCs w:val="28"/>
          <w:lang w:val="en-US"/>
        </w:rPr>
        <w:t>P.</w:t>
      </w:r>
      <w:r w:rsidRPr="00C45915">
        <w:rPr>
          <w:b/>
          <w:iCs/>
          <w:szCs w:val="28"/>
          <w:lang w:val="en-US"/>
        </w:rPr>
        <w:t xml:space="preserve">J. Lewis </w:t>
      </w:r>
      <w:r w:rsidRPr="00C45915">
        <w:rPr>
          <w:b/>
          <w:szCs w:val="28"/>
          <w:lang w:val="en-US"/>
        </w:rPr>
        <w:t>// J. Neurosurg. – 1993. – Vol. 78. – P. 695-701.</w:t>
      </w:r>
    </w:p>
    <w:p w:rsidR="00FE617D" w:rsidRPr="00FE617D" w:rsidRDefault="00FE617D" w:rsidP="004753B9">
      <w:pPr>
        <w:pStyle w:val="affffffff5"/>
        <w:numPr>
          <w:ilvl w:val="0"/>
          <w:numId w:val="68"/>
        </w:numPr>
        <w:suppressAutoHyphens w:val="0"/>
        <w:spacing w:after="0" w:line="360" w:lineRule="auto"/>
        <w:ind w:hanging="720"/>
        <w:jc w:val="both"/>
        <w:rPr>
          <w:b/>
          <w:szCs w:val="28"/>
          <w:lang w:val="en-US"/>
        </w:rPr>
      </w:pPr>
      <w:r>
        <w:rPr>
          <w:b/>
          <w:szCs w:val="28"/>
          <w:lang w:val="en-US"/>
        </w:rPr>
        <w:t>Spehgler D.</w:t>
      </w:r>
      <w:r w:rsidRPr="0028454A">
        <w:rPr>
          <w:b/>
          <w:szCs w:val="28"/>
          <w:lang w:val="en-US"/>
        </w:rPr>
        <w:t> </w:t>
      </w:r>
      <w:r>
        <w:rPr>
          <w:b/>
          <w:szCs w:val="28"/>
          <w:lang w:val="en-US"/>
        </w:rPr>
        <w:t>M.</w:t>
      </w:r>
      <w:r w:rsidRPr="00C45915">
        <w:rPr>
          <w:b/>
          <w:szCs w:val="28"/>
          <w:lang w:val="en-US"/>
        </w:rPr>
        <w:t xml:space="preserve"> Current concepts review. Degenerative stenosis of lumbar spine </w:t>
      </w:r>
      <w:r w:rsidRPr="0028454A">
        <w:rPr>
          <w:b/>
          <w:szCs w:val="28"/>
          <w:lang w:val="en-US"/>
        </w:rPr>
        <w:t xml:space="preserve">/ </w:t>
      </w:r>
      <w:r>
        <w:rPr>
          <w:b/>
          <w:szCs w:val="28"/>
          <w:lang w:val="en-US"/>
        </w:rPr>
        <w:t>D.M.</w:t>
      </w:r>
      <w:r w:rsidRPr="0028454A">
        <w:rPr>
          <w:b/>
          <w:szCs w:val="28"/>
          <w:lang w:val="en-US"/>
        </w:rPr>
        <w:t xml:space="preserve"> </w:t>
      </w:r>
      <w:r>
        <w:rPr>
          <w:b/>
          <w:szCs w:val="28"/>
          <w:lang w:val="en-US"/>
        </w:rPr>
        <w:t xml:space="preserve">Spehgler </w:t>
      </w:r>
      <w:r w:rsidRPr="00C45915">
        <w:rPr>
          <w:b/>
          <w:szCs w:val="28"/>
          <w:lang w:val="en-US"/>
        </w:rPr>
        <w:t>// J.</w:t>
      </w:r>
      <w:r w:rsidRPr="0028454A">
        <w:rPr>
          <w:b/>
          <w:szCs w:val="28"/>
          <w:lang w:val="en-US"/>
        </w:rPr>
        <w:t xml:space="preserve"> </w:t>
      </w:r>
      <w:r w:rsidRPr="00C45915">
        <w:rPr>
          <w:b/>
          <w:szCs w:val="28"/>
          <w:lang w:val="en-US"/>
        </w:rPr>
        <w:t>Bone and Joint Surg.</w:t>
      </w:r>
      <w:r w:rsidRPr="00A66456">
        <w:rPr>
          <w:b/>
          <w:szCs w:val="28"/>
          <w:lang w:val="en-US"/>
        </w:rPr>
        <w:t xml:space="preserve"> </w:t>
      </w:r>
      <w:r w:rsidRPr="00C45915">
        <w:rPr>
          <w:b/>
          <w:szCs w:val="28"/>
          <w:lang w:val="en-US"/>
        </w:rPr>
        <w:t>–</w:t>
      </w:r>
      <w:r w:rsidRPr="00A66456">
        <w:rPr>
          <w:b/>
          <w:szCs w:val="28"/>
          <w:lang w:val="en-US"/>
        </w:rPr>
        <w:t xml:space="preserve"> </w:t>
      </w:r>
      <w:r w:rsidRPr="00C45915">
        <w:rPr>
          <w:b/>
          <w:szCs w:val="28"/>
          <w:lang w:val="en-US"/>
        </w:rPr>
        <w:t>1987.</w:t>
      </w:r>
      <w:r w:rsidRPr="00A66456">
        <w:rPr>
          <w:b/>
          <w:szCs w:val="28"/>
          <w:lang w:val="en-US"/>
        </w:rPr>
        <w:t xml:space="preserve"> </w:t>
      </w:r>
      <w:r w:rsidRPr="00C45915">
        <w:rPr>
          <w:b/>
          <w:szCs w:val="28"/>
          <w:lang w:val="en-US"/>
        </w:rPr>
        <w:t>–</w:t>
      </w:r>
      <w:r w:rsidRPr="00A66456">
        <w:rPr>
          <w:b/>
          <w:szCs w:val="28"/>
          <w:lang w:val="en-US"/>
        </w:rPr>
        <w:t xml:space="preserve"> </w:t>
      </w:r>
      <w:r w:rsidRPr="00C45915">
        <w:rPr>
          <w:b/>
          <w:szCs w:val="28"/>
          <w:lang w:val="en-US"/>
        </w:rPr>
        <w:t>Vol.</w:t>
      </w:r>
      <w:r w:rsidRPr="00BF63A8">
        <w:rPr>
          <w:b/>
          <w:szCs w:val="28"/>
          <w:lang w:val="en-US"/>
        </w:rPr>
        <w:t xml:space="preserve"> </w:t>
      </w:r>
      <w:r w:rsidRPr="00C45915">
        <w:rPr>
          <w:b/>
          <w:szCs w:val="28"/>
          <w:lang w:val="en-US"/>
        </w:rPr>
        <w:t>69-A.</w:t>
      </w:r>
      <w:r w:rsidRPr="00A66456">
        <w:rPr>
          <w:b/>
          <w:szCs w:val="28"/>
          <w:lang w:val="en-US"/>
        </w:rPr>
        <w:t xml:space="preserve"> </w:t>
      </w:r>
      <w:r w:rsidRPr="00C45915">
        <w:rPr>
          <w:b/>
          <w:szCs w:val="28"/>
          <w:lang w:val="en-US"/>
        </w:rPr>
        <w:t>–</w:t>
      </w:r>
      <w:r w:rsidRPr="00A66456">
        <w:rPr>
          <w:b/>
          <w:szCs w:val="28"/>
          <w:lang w:val="en-US"/>
        </w:rPr>
        <w:t xml:space="preserve"> </w:t>
      </w:r>
      <w:r w:rsidRPr="00C45915">
        <w:rPr>
          <w:b/>
          <w:szCs w:val="28"/>
          <w:lang w:val="en-US"/>
        </w:rPr>
        <w:t>P.</w:t>
      </w:r>
      <w:r w:rsidRPr="0028454A">
        <w:rPr>
          <w:b/>
          <w:szCs w:val="28"/>
          <w:lang w:val="en-US"/>
        </w:rPr>
        <w:t> </w:t>
      </w:r>
      <w:r w:rsidRPr="00C45915">
        <w:rPr>
          <w:b/>
          <w:szCs w:val="28"/>
          <w:lang w:val="en-US"/>
        </w:rPr>
        <w:t>305-308.</w:t>
      </w:r>
    </w:p>
    <w:p w:rsidR="00FE617D" w:rsidRPr="00C45915" w:rsidRDefault="00FE617D" w:rsidP="004753B9">
      <w:pPr>
        <w:numPr>
          <w:ilvl w:val="0"/>
          <w:numId w:val="68"/>
        </w:numPr>
        <w:suppressAutoHyphens w:val="0"/>
        <w:autoSpaceDE w:val="0"/>
        <w:autoSpaceDN w:val="0"/>
        <w:adjustRightInd w:val="0"/>
        <w:spacing w:line="360" w:lineRule="auto"/>
        <w:ind w:hanging="720"/>
        <w:jc w:val="both"/>
        <w:rPr>
          <w:lang w:val="en-US"/>
        </w:rPr>
      </w:pPr>
      <w:r w:rsidRPr="00C45915">
        <w:rPr>
          <w:lang w:val="en-US"/>
        </w:rPr>
        <w:t>Spilker R.</w:t>
      </w:r>
      <w:r>
        <w:rPr>
          <w:lang w:val="en-US"/>
        </w:rPr>
        <w:t> </w:t>
      </w:r>
      <w:r w:rsidRPr="00C45915">
        <w:rPr>
          <w:lang w:val="en-US"/>
        </w:rPr>
        <w:t>L. Mechanical behavior of a simple model of an intervertebral disc under compressive loading</w:t>
      </w:r>
      <w:r>
        <w:rPr>
          <w:lang w:val="en-US"/>
        </w:rPr>
        <w:t xml:space="preserve"> / </w:t>
      </w:r>
      <w:r w:rsidRPr="00C45915">
        <w:rPr>
          <w:lang w:val="en-US"/>
        </w:rPr>
        <w:t>R.L.</w:t>
      </w:r>
      <w:r>
        <w:rPr>
          <w:lang w:val="en-US"/>
        </w:rPr>
        <w:t xml:space="preserve"> </w:t>
      </w:r>
      <w:r w:rsidRPr="00C45915">
        <w:rPr>
          <w:lang w:val="en-US"/>
        </w:rPr>
        <w:t>Spilker // Journal of Biomechanics.</w:t>
      </w:r>
      <w:r w:rsidRPr="009F0551">
        <w:rPr>
          <w:lang w:val="en-US"/>
        </w:rPr>
        <w:t xml:space="preserve"> </w:t>
      </w:r>
      <w:r w:rsidRPr="00C45915">
        <w:rPr>
          <w:lang w:val="en-US"/>
        </w:rPr>
        <w:t>–</w:t>
      </w:r>
      <w:r w:rsidRPr="009F0551">
        <w:rPr>
          <w:lang w:val="en-US"/>
        </w:rPr>
        <w:t xml:space="preserve"> </w:t>
      </w:r>
      <w:r w:rsidRPr="00C45915">
        <w:rPr>
          <w:lang w:val="en-US"/>
        </w:rPr>
        <w:t>1980.</w:t>
      </w:r>
      <w:r w:rsidRPr="009F0551">
        <w:rPr>
          <w:lang w:val="en-US"/>
        </w:rPr>
        <w:t xml:space="preserve"> </w:t>
      </w:r>
      <w:r w:rsidRPr="00C45915">
        <w:rPr>
          <w:lang w:val="en-US"/>
        </w:rPr>
        <w:t>–</w:t>
      </w:r>
      <w:r w:rsidRPr="009F0551">
        <w:rPr>
          <w:lang w:val="en-US"/>
        </w:rPr>
        <w:t xml:space="preserve"> </w:t>
      </w:r>
      <w:r w:rsidRPr="00C45915">
        <w:rPr>
          <w:lang w:val="en-US"/>
        </w:rPr>
        <w:t>Vol.</w:t>
      </w:r>
      <w:r w:rsidRPr="00A27C9A">
        <w:rPr>
          <w:lang w:val="en-US"/>
        </w:rPr>
        <w:t xml:space="preserve"> </w:t>
      </w:r>
      <w:r w:rsidRPr="00C45915">
        <w:rPr>
          <w:lang w:val="en-US"/>
        </w:rPr>
        <w:t>13.</w:t>
      </w:r>
      <w:r w:rsidRPr="009F0551">
        <w:rPr>
          <w:lang w:val="en-US"/>
        </w:rPr>
        <w:t xml:space="preserve"> </w:t>
      </w:r>
      <w:r w:rsidRPr="00C45915">
        <w:rPr>
          <w:lang w:val="en-US"/>
        </w:rPr>
        <w:t>–</w:t>
      </w:r>
      <w:r w:rsidRPr="009F0551">
        <w:rPr>
          <w:lang w:val="en-US"/>
        </w:rPr>
        <w:t xml:space="preserve"> </w:t>
      </w:r>
      <w:r w:rsidRPr="00C45915">
        <w:rPr>
          <w:lang w:val="en-US"/>
        </w:rPr>
        <w:t>P.</w:t>
      </w:r>
      <w:r w:rsidRPr="00A27C9A">
        <w:rPr>
          <w:lang w:val="en-US"/>
        </w:rPr>
        <w:t xml:space="preserve"> </w:t>
      </w:r>
      <w:r w:rsidRPr="00C45915">
        <w:rPr>
          <w:lang w:val="en-US"/>
        </w:rPr>
        <w:t>495-901.</w:t>
      </w:r>
    </w:p>
    <w:p w:rsidR="00FE617D" w:rsidRPr="00C45915" w:rsidRDefault="00FE617D" w:rsidP="004753B9">
      <w:pPr>
        <w:numPr>
          <w:ilvl w:val="0"/>
          <w:numId w:val="68"/>
        </w:numPr>
        <w:suppressAutoHyphens w:val="0"/>
        <w:autoSpaceDE w:val="0"/>
        <w:autoSpaceDN w:val="0"/>
        <w:adjustRightInd w:val="0"/>
        <w:spacing w:line="360" w:lineRule="auto"/>
        <w:ind w:hanging="720"/>
        <w:jc w:val="both"/>
        <w:rPr>
          <w:lang w:val="en-US"/>
        </w:rPr>
      </w:pPr>
      <w:r w:rsidRPr="00C45915">
        <w:rPr>
          <w:lang w:val="en-US"/>
        </w:rPr>
        <w:t>Spilker R.</w:t>
      </w:r>
      <w:r>
        <w:rPr>
          <w:lang w:val="en-US"/>
        </w:rPr>
        <w:t> </w:t>
      </w:r>
      <w:r w:rsidRPr="00C45915">
        <w:rPr>
          <w:lang w:val="en-US"/>
        </w:rPr>
        <w:t>L. Mechanical response of a simple finite element model of the intervertebral disc under complex loading</w:t>
      </w:r>
      <w:r>
        <w:rPr>
          <w:lang w:val="en-US"/>
        </w:rPr>
        <w:t xml:space="preserve"> / </w:t>
      </w:r>
      <w:r w:rsidRPr="00C45915">
        <w:rPr>
          <w:lang w:val="en-US"/>
        </w:rPr>
        <w:t>R.L.</w:t>
      </w:r>
      <w:r>
        <w:rPr>
          <w:lang w:val="en-US"/>
        </w:rPr>
        <w:t> </w:t>
      </w:r>
      <w:r w:rsidRPr="00C45915">
        <w:rPr>
          <w:lang w:val="en-US"/>
        </w:rPr>
        <w:t>Spilker, D.M.</w:t>
      </w:r>
      <w:r>
        <w:rPr>
          <w:lang w:val="en-US"/>
        </w:rPr>
        <w:t xml:space="preserve"> </w:t>
      </w:r>
      <w:r w:rsidRPr="00C45915">
        <w:rPr>
          <w:lang w:val="en-US"/>
        </w:rPr>
        <w:t xml:space="preserve">Daugirda, </w:t>
      </w:r>
      <w:r>
        <w:rPr>
          <w:lang w:val="en-US"/>
        </w:rPr>
        <w:t>A.</w:t>
      </w:r>
      <w:r w:rsidRPr="00C45915">
        <w:rPr>
          <w:lang w:val="en-US"/>
        </w:rPr>
        <w:t>B.</w:t>
      </w:r>
      <w:r>
        <w:rPr>
          <w:lang w:val="en-US"/>
        </w:rPr>
        <w:t xml:space="preserve"> </w:t>
      </w:r>
      <w:r w:rsidRPr="00C45915">
        <w:rPr>
          <w:lang w:val="en-US"/>
        </w:rPr>
        <w:t xml:space="preserve">Schultz // Journal of Biomechanics. </w:t>
      </w:r>
      <w:r w:rsidRPr="009F0551">
        <w:rPr>
          <w:lang w:val="en-US"/>
        </w:rPr>
        <w:t>–</w:t>
      </w:r>
      <w:r w:rsidRPr="00C45915">
        <w:rPr>
          <w:lang w:val="en-US"/>
        </w:rPr>
        <w:t xml:space="preserve"> 1986.</w:t>
      </w:r>
      <w:r w:rsidRPr="00D5659B">
        <w:rPr>
          <w:lang w:val="en-US"/>
        </w:rPr>
        <w:t xml:space="preserve"> </w:t>
      </w:r>
      <w:r w:rsidRPr="00C45915">
        <w:rPr>
          <w:lang w:val="en-US"/>
        </w:rPr>
        <w:t>–</w:t>
      </w:r>
      <w:r w:rsidRPr="00D5659B">
        <w:rPr>
          <w:lang w:val="en-US"/>
        </w:rPr>
        <w:t xml:space="preserve"> </w:t>
      </w:r>
      <w:r w:rsidRPr="00C45915">
        <w:rPr>
          <w:lang w:val="en-US"/>
        </w:rPr>
        <w:t>Vol.</w:t>
      </w:r>
      <w:r w:rsidRPr="00A27C9A">
        <w:rPr>
          <w:lang w:val="en-US"/>
        </w:rPr>
        <w:t xml:space="preserve"> </w:t>
      </w:r>
      <w:r w:rsidRPr="00C45915">
        <w:rPr>
          <w:lang w:val="en-US"/>
        </w:rPr>
        <w:t>17</w:t>
      </w:r>
      <w:r>
        <w:rPr>
          <w:lang w:val="en-US"/>
        </w:rPr>
        <w:t xml:space="preserve">, </w:t>
      </w:r>
      <w:r w:rsidRPr="000F2638">
        <w:rPr>
          <w:lang w:val="en-US"/>
        </w:rPr>
        <w:t xml:space="preserve">№ </w:t>
      </w:r>
      <w:r w:rsidRPr="00C45915">
        <w:rPr>
          <w:lang w:val="en-US"/>
        </w:rPr>
        <w:t>2.</w:t>
      </w:r>
      <w:r w:rsidRPr="00D5659B">
        <w:rPr>
          <w:lang w:val="en-US"/>
        </w:rPr>
        <w:t xml:space="preserve"> </w:t>
      </w:r>
      <w:r w:rsidRPr="00C45915">
        <w:rPr>
          <w:lang w:val="en-US"/>
        </w:rPr>
        <w:t>–</w:t>
      </w:r>
      <w:r w:rsidRPr="00D5659B">
        <w:rPr>
          <w:lang w:val="en-US"/>
        </w:rPr>
        <w:t xml:space="preserve"> </w:t>
      </w:r>
      <w:r w:rsidRPr="00C45915">
        <w:rPr>
          <w:lang w:val="en-US"/>
        </w:rPr>
        <w:t>P.</w:t>
      </w:r>
      <w:r w:rsidRPr="00A27C9A">
        <w:rPr>
          <w:lang w:val="en-US"/>
        </w:rPr>
        <w:t xml:space="preserve"> </w:t>
      </w:r>
      <w:r w:rsidRPr="00C45915">
        <w:rPr>
          <w:lang w:val="en-US"/>
        </w:rPr>
        <w:t>103-112.</w:t>
      </w:r>
    </w:p>
    <w:p w:rsidR="00FE617D" w:rsidRPr="00C45915" w:rsidRDefault="00FE617D" w:rsidP="004753B9">
      <w:pPr>
        <w:pStyle w:val="affffffff5"/>
        <w:numPr>
          <w:ilvl w:val="0"/>
          <w:numId w:val="68"/>
        </w:numPr>
        <w:suppressAutoHyphens w:val="0"/>
        <w:spacing w:after="0" w:line="360" w:lineRule="auto"/>
        <w:ind w:hanging="720"/>
        <w:jc w:val="both"/>
        <w:rPr>
          <w:b/>
          <w:szCs w:val="28"/>
          <w:lang w:val="en-US"/>
        </w:rPr>
      </w:pPr>
      <w:r w:rsidRPr="00C45915">
        <w:rPr>
          <w:b/>
          <w:szCs w:val="28"/>
          <w:lang w:val="en-US"/>
        </w:rPr>
        <w:lastRenderedPageBreak/>
        <w:t>Spivak J</w:t>
      </w:r>
      <w:r w:rsidRPr="00644564">
        <w:rPr>
          <w:b/>
          <w:szCs w:val="28"/>
          <w:lang w:val="en-US"/>
        </w:rPr>
        <w:t>. </w:t>
      </w:r>
      <w:r w:rsidRPr="00C45915">
        <w:rPr>
          <w:b/>
          <w:szCs w:val="28"/>
          <w:lang w:val="en-US"/>
        </w:rPr>
        <w:t xml:space="preserve">M. Currents review. Degenerative lumbar spinal stenos </w:t>
      </w:r>
      <w:r w:rsidRPr="00644564">
        <w:rPr>
          <w:b/>
          <w:szCs w:val="28"/>
          <w:lang w:val="en-US"/>
        </w:rPr>
        <w:t xml:space="preserve">/ </w:t>
      </w:r>
      <w:r w:rsidRPr="00C45915">
        <w:rPr>
          <w:b/>
          <w:szCs w:val="28"/>
          <w:lang w:val="en-US"/>
        </w:rPr>
        <w:t>J</w:t>
      </w:r>
      <w:r w:rsidRPr="00644564">
        <w:rPr>
          <w:b/>
          <w:szCs w:val="28"/>
          <w:lang w:val="en-US"/>
        </w:rPr>
        <w:t>.</w:t>
      </w:r>
      <w:r w:rsidRPr="00C45915">
        <w:rPr>
          <w:b/>
          <w:szCs w:val="28"/>
          <w:lang w:val="en-US"/>
        </w:rPr>
        <w:t>M.</w:t>
      </w:r>
      <w:r w:rsidRPr="00644564">
        <w:rPr>
          <w:b/>
          <w:szCs w:val="28"/>
          <w:lang w:val="en-US"/>
        </w:rPr>
        <w:t> </w:t>
      </w:r>
      <w:r w:rsidRPr="00C45915">
        <w:rPr>
          <w:b/>
          <w:szCs w:val="28"/>
          <w:lang w:val="en-US"/>
        </w:rPr>
        <w:t xml:space="preserve">Spivak. // J. Bone Joint Surg. </w:t>
      </w:r>
      <w:r w:rsidRPr="00C45915">
        <w:rPr>
          <w:b/>
          <w:szCs w:val="28"/>
        </w:rPr>
        <w:t>А</w:t>
      </w:r>
      <w:r w:rsidRPr="00C45915">
        <w:rPr>
          <w:b/>
          <w:szCs w:val="28"/>
          <w:lang w:val="en-US"/>
        </w:rPr>
        <w:t xml:space="preserve">m. </w:t>
      </w:r>
      <w:r w:rsidRPr="00867FBA">
        <w:rPr>
          <w:b/>
          <w:szCs w:val="28"/>
          <w:lang w:val="en-US"/>
        </w:rPr>
        <w:t>–</w:t>
      </w:r>
      <w:r w:rsidRPr="00C45915">
        <w:rPr>
          <w:b/>
          <w:szCs w:val="28"/>
          <w:lang w:val="en-US"/>
        </w:rPr>
        <w:t xml:space="preserve"> 1998. </w:t>
      </w:r>
      <w:r w:rsidRPr="00867FBA">
        <w:rPr>
          <w:b/>
          <w:szCs w:val="28"/>
          <w:lang w:val="en-US"/>
        </w:rPr>
        <w:t>–</w:t>
      </w:r>
      <w:r w:rsidRPr="00C45915">
        <w:rPr>
          <w:b/>
          <w:szCs w:val="28"/>
          <w:lang w:val="en-US"/>
        </w:rPr>
        <w:t xml:space="preserve"> </w:t>
      </w:r>
      <w:r>
        <w:rPr>
          <w:b/>
          <w:szCs w:val="28"/>
          <w:lang w:val="en-US"/>
        </w:rPr>
        <w:t>Vol.</w:t>
      </w:r>
      <w:r w:rsidRPr="00621E9E">
        <w:rPr>
          <w:b/>
          <w:szCs w:val="28"/>
          <w:lang w:val="en-US"/>
        </w:rPr>
        <w:t xml:space="preserve"> </w:t>
      </w:r>
      <w:r w:rsidRPr="00C45915">
        <w:rPr>
          <w:b/>
          <w:szCs w:val="28"/>
          <w:lang w:val="en-US"/>
        </w:rPr>
        <w:t xml:space="preserve">80-A, № 7. </w:t>
      </w:r>
      <w:r w:rsidRPr="00867FBA">
        <w:rPr>
          <w:b/>
          <w:szCs w:val="28"/>
          <w:lang w:val="en-US"/>
        </w:rPr>
        <w:t>–</w:t>
      </w:r>
      <w:r w:rsidRPr="00C45915">
        <w:rPr>
          <w:b/>
          <w:szCs w:val="28"/>
          <w:lang w:val="en-US"/>
        </w:rPr>
        <w:t xml:space="preserve"> </w:t>
      </w:r>
      <w:r w:rsidRPr="006828F2">
        <w:rPr>
          <w:b/>
          <w:szCs w:val="28"/>
          <w:lang w:val="en-US"/>
        </w:rPr>
        <w:br/>
      </w:r>
      <w:r w:rsidRPr="00FE617D">
        <w:rPr>
          <w:b/>
          <w:szCs w:val="28"/>
          <w:lang w:val="en-US"/>
        </w:rPr>
        <w:t>P.</w:t>
      </w:r>
      <w:r w:rsidRPr="00621E9E">
        <w:rPr>
          <w:b/>
          <w:szCs w:val="28"/>
          <w:lang w:val="en-US"/>
        </w:rPr>
        <w:t xml:space="preserve"> </w:t>
      </w:r>
      <w:r w:rsidRPr="00FE617D">
        <w:rPr>
          <w:b/>
          <w:szCs w:val="28"/>
          <w:lang w:val="en-US"/>
        </w:rPr>
        <w:t>1053</w:t>
      </w:r>
      <w:r w:rsidRPr="00644564">
        <w:rPr>
          <w:b/>
          <w:szCs w:val="28"/>
          <w:lang w:val="en-US"/>
        </w:rPr>
        <w:t>-</w:t>
      </w:r>
      <w:r w:rsidRPr="00FE617D">
        <w:rPr>
          <w:b/>
          <w:szCs w:val="28"/>
          <w:lang w:val="en-US"/>
        </w:rPr>
        <w:t>1066.</w:t>
      </w:r>
    </w:p>
    <w:p w:rsidR="00FE617D" w:rsidRPr="00CE3D49" w:rsidRDefault="00FE617D" w:rsidP="004753B9">
      <w:pPr>
        <w:pStyle w:val="affffffff5"/>
        <w:numPr>
          <w:ilvl w:val="0"/>
          <w:numId w:val="68"/>
        </w:numPr>
        <w:suppressAutoHyphens w:val="0"/>
        <w:spacing w:after="0" w:line="360" w:lineRule="auto"/>
        <w:ind w:hanging="720"/>
        <w:jc w:val="both"/>
        <w:rPr>
          <w:b/>
          <w:szCs w:val="28"/>
          <w:lang w:val="en-US"/>
        </w:rPr>
      </w:pPr>
      <w:r w:rsidRPr="00C45915">
        <w:rPr>
          <w:b/>
          <w:szCs w:val="28"/>
          <w:lang w:val="en-US"/>
        </w:rPr>
        <w:t>Sumita M. Beitrage zur lehre von der chondrodystrophia totalis and osteogenesis imperfecta mit besonderer berucksichti-gung der anatomischen and klinischen differential diagnose</w:t>
      </w:r>
      <w:r w:rsidRPr="00CE3D49">
        <w:rPr>
          <w:b/>
          <w:szCs w:val="28"/>
          <w:lang w:val="en-US"/>
        </w:rPr>
        <w:t xml:space="preserve"> / </w:t>
      </w:r>
      <w:r w:rsidRPr="00C45915">
        <w:rPr>
          <w:b/>
          <w:szCs w:val="28"/>
          <w:lang w:val="en-US"/>
        </w:rPr>
        <w:t>M. Sumita // Dtsch. Z</w:t>
      </w:r>
      <w:r w:rsidRPr="00C45915">
        <w:rPr>
          <w:b/>
          <w:szCs w:val="28"/>
        </w:rPr>
        <w:t xml:space="preserve">. </w:t>
      </w:r>
      <w:r w:rsidRPr="00C45915">
        <w:rPr>
          <w:b/>
          <w:szCs w:val="28"/>
          <w:lang w:val="en-US"/>
        </w:rPr>
        <w:t>Chir</w:t>
      </w:r>
      <w:r w:rsidRPr="00C45915">
        <w:rPr>
          <w:b/>
          <w:szCs w:val="28"/>
        </w:rPr>
        <w:t xml:space="preserve">. </w:t>
      </w:r>
      <w:r w:rsidRPr="00CE3D49">
        <w:rPr>
          <w:b/>
          <w:szCs w:val="28"/>
          <w:lang w:val="en-US"/>
        </w:rPr>
        <w:t xml:space="preserve">– </w:t>
      </w:r>
      <w:r w:rsidRPr="00C45915">
        <w:rPr>
          <w:b/>
          <w:szCs w:val="28"/>
        </w:rPr>
        <w:t xml:space="preserve">1910. – </w:t>
      </w:r>
      <w:r w:rsidRPr="00C45915">
        <w:rPr>
          <w:b/>
          <w:szCs w:val="28"/>
          <w:lang w:val="en-US"/>
        </w:rPr>
        <w:t>Bd</w:t>
      </w:r>
      <w:r w:rsidRPr="00CE3D49">
        <w:rPr>
          <w:b/>
          <w:szCs w:val="28"/>
          <w:lang w:val="en-US"/>
        </w:rPr>
        <w:t xml:space="preserve">. </w:t>
      </w:r>
      <w:r w:rsidRPr="00C45915">
        <w:rPr>
          <w:b/>
          <w:szCs w:val="28"/>
        </w:rPr>
        <w:t>107</w:t>
      </w:r>
      <w:r w:rsidRPr="00CE3D49">
        <w:rPr>
          <w:b/>
          <w:szCs w:val="28"/>
          <w:lang w:val="en-US"/>
        </w:rPr>
        <w:t>.</w:t>
      </w:r>
      <w:r w:rsidRPr="00C45915">
        <w:rPr>
          <w:b/>
          <w:szCs w:val="28"/>
        </w:rPr>
        <w:t xml:space="preserve"> </w:t>
      </w:r>
      <w:r w:rsidRPr="00CE3D49">
        <w:rPr>
          <w:b/>
          <w:szCs w:val="28"/>
          <w:lang w:val="en-US"/>
        </w:rPr>
        <w:t>–</w:t>
      </w:r>
      <w:r w:rsidRPr="00C45915">
        <w:rPr>
          <w:b/>
          <w:szCs w:val="28"/>
        </w:rPr>
        <w:t xml:space="preserve"> </w:t>
      </w:r>
      <w:r w:rsidRPr="00C45915">
        <w:rPr>
          <w:b/>
          <w:szCs w:val="28"/>
          <w:lang w:val="en-US"/>
        </w:rPr>
        <w:t>S</w:t>
      </w:r>
      <w:r>
        <w:rPr>
          <w:b/>
          <w:szCs w:val="28"/>
        </w:rPr>
        <w:t>.</w:t>
      </w:r>
      <w:r w:rsidRPr="00CE3D49">
        <w:rPr>
          <w:b/>
          <w:szCs w:val="28"/>
          <w:lang w:val="en-US"/>
        </w:rPr>
        <w:t xml:space="preserve"> </w:t>
      </w:r>
      <w:r w:rsidRPr="00C45915">
        <w:rPr>
          <w:b/>
          <w:szCs w:val="28"/>
        </w:rPr>
        <w:t xml:space="preserve">1-110. </w:t>
      </w:r>
    </w:p>
    <w:p w:rsidR="00FE617D" w:rsidRPr="00C45915" w:rsidRDefault="00FE617D" w:rsidP="004753B9">
      <w:pPr>
        <w:pStyle w:val="affffffff5"/>
        <w:numPr>
          <w:ilvl w:val="0"/>
          <w:numId w:val="68"/>
        </w:numPr>
        <w:suppressAutoHyphens w:val="0"/>
        <w:spacing w:after="0" w:line="360" w:lineRule="auto"/>
        <w:ind w:hanging="720"/>
        <w:jc w:val="both"/>
        <w:rPr>
          <w:b/>
          <w:szCs w:val="28"/>
          <w:lang w:val="en-US"/>
        </w:rPr>
      </w:pPr>
      <w:r w:rsidRPr="00C45915">
        <w:rPr>
          <w:b/>
          <w:szCs w:val="28"/>
          <w:lang w:val="en-US"/>
        </w:rPr>
        <w:t>Sunderland</w:t>
      </w:r>
      <w:r w:rsidRPr="00FE617D">
        <w:rPr>
          <w:b/>
          <w:szCs w:val="28"/>
          <w:lang w:val="en-US"/>
        </w:rPr>
        <w:t xml:space="preserve"> </w:t>
      </w:r>
      <w:r w:rsidRPr="00C45915">
        <w:rPr>
          <w:b/>
          <w:szCs w:val="28"/>
          <w:lang w:val="en-US"/>
        </w:rPr>
        <w:t>S</w:t>
      </w:r>
      <w:r w:rsidRPr="00FE617D">
        <w:rPr>
          <w:b/>
          <w:szCs w:val="28"/>
          <w:lang w:val="en-US"/>
        </w:rPr>
        <w:t>.</w:t>
      </w:r>
      <w:r w:rsidRPr="00FE617D">
        <w:rPr>
          <w:rStyle w:val="afff0"/>
          <w:i w:val="0"/>
          <w:szCs w:val="28"/>
          <w:lang w:val="en-US"/>
        </w:rPr>
        <w:t xml:space="preserve"> </w:t>
      </w:r>
      <w:r w:rsidRPr="00C45915">
        <w:rPr>
          <w:b/>
          <w:szCs w:val="28"/>
          <w:lang w:val="en-US"/>
        </w:rPr>
        <w:t>Anatomical</w:t>
      </w:r>
      <w:r w:rsidRPr="00FE617D">
        <w:rPr>
          <w:b/>
          <w:szCs w:val="28"/>
          <w:lang w:val="en-US"/>
        </w:rPr>
        <w:t xml:space="preserve"> </w:t>
      </w:r>
      <w:r w:rsidRPr="00C45915">
        <w:rPr>
          <w:b/>
          <w:szCs w:val="28"/>
          <w:lang w:val="en-US"/>
        </w:rPr>
        <w:t>perivertebral</w:t>
      </w:r>
      <w:r w:rsidRPr="00FE617D">
        <w:rPr>
          <w:b/>
          <w:szCs w:val="28"/>
          <w:lang w:val="en-US"/>
        </w:rPr>
        <w:t xml:space="preserve"> </w:t>
      </w:r>
      <w:r w:rsidRPr="00C45915">
        <w:rPr>
          <w:b/>
          <w:szCs w:val="28"/>
          <w:lang w:val="en-US"/>
        </w:rPr>
        <w:t>influences</w:t>
      </w:r>
      <w:r w:rsidRPr="00FE617D">
        <w:rPr>
          <w:b/>
          <w:szCs w:val="28"/>
          <w:lang w:val="en-US"/>
        </w:rPr>
        <w:t xml:space="preserve"> </w:t>
      </w:r>
      <w:r w:rsidRPr="00C45915">
        <w:rPr>
          <w:b/>
          <w:szCs w:val="28"/>
          <w:lang w:val="en-US"/>
        </w:rPr>
        <w:t>on</w:t>
      </w:r>
      <w:r w:rsidRPr="00FE617D">
        <w:rPr>
          <w:b/>
          <w:szCs w:val="28"/>
          <w:lang w:val="en-US"/>
        </w:rPr>
        <w:t xml:space="preserve"> </w:t>
      </w:r>
      <w:r w:rsidRPr="00C45915">
        <w:rPr>
          <w:b/>
          <w:szCs w:val="28"/>
          <w:lang w:val="en-US"/>
        </w:rPr>
        <w:t>the</w:t>
      </w:r>
      <w:r w:rsidRPr="00FE617D">
        <w:rPr>
          <w:b/>
          <w:szCs w:val="28"/>
          <w:lang w:val="en-US"/>
        </w:rPr>
        <w:t xml:space="preserve"> </w:t>
      </w:r>
      <w:r w:rsidRPr="00C45915">
        <w:rPr>
          <w:b/>
          <w:szCs w:val="28"/>
          <w:lang w:val="en-US"/>
        </w:rPr>
        <w:t>intervertebral</w:t>
      </w:r>
      <w:r w:rsidRPr="00FE617D">
        <w:rPr>
          <w:b/>
          <w:szCs w:val="28"/>
          <w:lang w:val="en-US"/>
        </w:rPr>
        <w:t xml:space="preserve"> </w:t>
      </w:r>
      <w:r w:rsidRPr="00C45915">
        <w:rPr>
          <w:b/>
          <w:szCs w:val="28"/>
          <w:lang w:val="en-US"/>
        </w:rPr>
        <w:t>foramen</w:t>
      </w:r>
      <w:r>
        <w:rPr>
          <w:b/>
          <w:szCs w:val="28"/>
          <w:lang w:val="en-US"/>
        </w:rPr>
        <w:t xml:space="preserve"> / </w:t>
      </w:r>
      <w:r w:rsidRPr="00C45915">
        <w:rPr>
          <w:b/>
          <w:szCs w:val="28"/>
          <w:lang w:val="en-US"/>
        </w:rPr>
        <w:t>S</w:t>
      </w:r>
      <w:r w:rsidRPr="00FE617D">
        <w:rPr>
          <w:b/>
          <w:szCs w:val="28"/>
          <w:lang w:val="en-US"/>
        </w:rPr>
        <w:t>.</w:t>
      </w:r>
      <w:r w:rsidRPr="00FE617D">
        <w:rPr>
          <w:rStyle w:val="afff0"/>
          <w:i w:val="0"/>
          <w:szCs w:val="28"/>
          <w:lang w:val="en-US"/>
        </w:rPr>
        <w:t xml:space="preserve"> </w:t>
      </w:r>
      <w:r w:rsidRPr="00C45915">
        <w:rPr>
          <w:b/>
          <w:szCs w:val="28"/>
          <w:lang w:val="en-US"/>
        </w:rPr>
        <w:t>Sunderland</w:t>
      </w:r>
      <w:r w:rsidRPr="00FE617D">
        <w:rPr>
          <w:b/>
          <w:szCs w:val="28"/>
          <w:lang w:val="en-US"/>
        </w:rPr>
        <w:t xml:space="preserve"> // </w:t>
      </w:r>
      <w:proofErr w:type="gramStart"/>
      <w:r>
        <w:rPr>
          <w:b/>
          <w:szCs w:val="28"/>
          <w:lang w:val="en-US"/>
        </w:rPr>
        <w:t>T</w:t>
      </w:r>
      <w:r w:rsidRPr="00C45915">
        <w:rPr>
          <w:b/>
          <w:szCs w:val="28"/>
          <w:lang w:val="en-US"/>
        </w:rPr>
        <w:t>he</w:t>
      </w:r>
      <w:proofErr w:type="gramEnd"/>
      <w:r w:rsidRPr="00FE617D">
        <w:rPr>
          <w:b/>
          <w:szCs w:val="28"/>
          <w:lang w:val="en-US"/>
        </w:rPr>
        <w:t xml:space="preserve"> </w:t>
      </w:r>
      <w:r w:rsidRPr="00C45915">
        <w:rPr>
          <w:b/>
          <w:szCs w:val="28"/>
          <w:lang w:val="en-US"/>
        </w:rPr>
        <w:t>research</w:t>
      </w:r>
      <w:r w:rsidRPr="00FE617D">
        <w:rPr>
          <w:b/>
          <w:szCs w:val="28"/>
          <w:lang w:val="en-US"/>
        </w:rPr>
        <w:t xml:space="preserve"> </w:t>
      </w:r>
      <w:r w:rsidRPr="00C45915">
        <w:rPr>
          <w:b/>
          <w:szCs w:val="28"/>
          <w:lang w:val="en-US"/>
        </w:rPr>
        <w:t>status</w:t>
      </w:r>
      <w:r w:rsidRPr="00FE617D">
        <w:rPr>
          <w:b/>
          <w:szCs w:val="28"/>
          <w:lang w:val="en-US"/>
        </w:rPr>
        <w:t xml:space="preserve"> </w:t>
      </w:r>
      <w:r w:rsidRPr="00C45915">
        <w:rPr>
          <w:b/>
          <w:szCs w:val="28"/>
          <w:lang w:val="en-US"/>
        </w:rPr>
        <w:t>of</w:t>
      </w:r>
      <w:r w:rsidRPr="00FE617D">
        <w:rPr>
          <w:b/>
          <w:szCs w:val="28"/>
          <w:lang w:val="en-US"/>
        </w:rPr>
        <w:t xml:space="preserve"> </w:t>
      </w:r>
      <w:r w:rsidRPr="00C45915">
        <w:rPr>
          <w:b/>
          <w:szCs w:val="28"/>
          <w:lang w:val="en-US"/>
        </w:rPr>
        <w:t>spinal</w:t>
      </w:r>
      <w:r w:rsidRPr="00FE617D">
        <w:rPr>
          <w:b/>
          <w:szCs w:val="28"/>
          <w:lang w:val="en-US"/>
        </w:rPr>
        <w:t xml:space="preserve"> </w:t>
      </w:r>
      <w:r w:rsidRPr="00C45915">
        <w:rPr>
          <w:b/>
          <w:szCs w:val="28"/>
          <w:lang w:val="en-US"/>
        </w:rPr>
        <w:t>manipulative</w:t>
      </w:r>
      <w:r w:rsidRPr="00FE617D">
        <w:rPr>
          <w:b/>
          <w:szCs w:val="28"/>
          <w:lang w:val="en-US"/>
        </w:rPr>
        <w:t xml:space="preserve"> </w:t>
      </w:r>
      <w:r w:rsidRPr="00C45915">
        <w:rPr>
          <w:b/>
          <w:szCs w:val="28"/>
          <w:lang w:val="en-US"/>
        </w:rPr>
        <w:t>therapy</w:t>
      </w:r>
      <w:r>
        <w:rPr>
          <w:b/>
          <w:szCs w:val="28"/>
          <w:lang w:val="en-US"/>
        </w:rPr>
        <w:t xml:space="preserve"> [</w:t>
      </w:r>
      <w:r w:rsidRPr="00C45915">
        <w:rPr>
          <w:b/>
          <w:szCs w:val="28"/>
          <w:lang w:val="en-US"/>
        </w:rPr>
        <w:t>NINCDS</w:t>
      </w:r>
      <w:r w:rsidRPr="00FE617D">
        <w:rPr>
          <w:b/>
          <w:szCs w:val="28"/>
          <w:lang w:val="en-US"/>
        </w:rPr>
        <w:t xml:space="preserve"> </w:t>
      </w:r>
      <w:r w:rsidRPr="00C45915">
        <w:rPr>
          <w:b/>
          <w:szCs w:val="28"/>
          <w:lang w:val="en-US"/>
        </w:rPr>
        <w:t>Monograph</w:t>
      </w:r>
      <w:r>
        <w:rPr>
          <w:b/>
          <w:szCs w:val="28"/>
          <w:lang w:val="en-US"/>
        </w:rPr>
        <w:t>]</w:t>
      </w:r>
      <w:r w:rsidRPr="00FE617D">
        <w:rPr>
          <w:b/>
          <w:szCs w:val="28"/>
          <w:lang w:val="en-US"/>
        </w:rPr>
        <w:t>.</w:t>
      </w:r>
      <w:r w:rsidRPr="00C45915">
        <w:rPr>
          <w:b/>
          <w:szCs w:val="28"/>
          <w:lang w:val="en-US"/>
        </w:rPr>
        <w:t xml:space="preserve"> – </w:t>
      </w:r>
      <w:r w:rsidRPr="00FE617D">
        <w:rPr>
          <w:b/>
          <w:szCs w:val="28"/>
          <w:lang w:val="en-US"/>
        </w:rPr>
        <w:t>1975.</w:t>
      </w:r>
      <w:r w:rsidRPr="00C45915">
        <w:rPr>
          <w:b/>
          <w:szCs w:val="28"/>
          <w:lang w:val="en-US"/>
        </w:rPr>
        <w:t xml:space="preserve"> –</w:t>
      </w:r>
      <w:r w:rsidRPr="00FE617D">
        <w:rPr>
          <w:b/>
          <w:szCs w:val="28"/>
          <w:lang w:val="en-US"/>
        </w:rPr>
        <w:t>№</w:t>
      </w:r>
      <w:r w:rsidRPr="00A27C9A">
        <w:rPr>
          <w:b/>
          <w:szCs w:val="28"/>
          <w:lang w:val="en-US"/>
        </w:rPr>
        <w:t xml:space="preserve"> </w:t>
      </w:r>
      <w:r w:rsidRPr="00FE617D">
        <w:rPr>
          <w:b/>
          <w:szCs w:val="28"/>
          <w:lang w:val="en-US"/>
        </w:rPr>
        <w:t>15.</w:t>
      </w:r>
      <w:r w:rsidRPr="00C45915">
        <w:rPr>
          <w:b/>
          <w:szCs w:val="28"/>
          <w:lang w:val="en-US"/>
        </w:rPr>
        <w:t xml:space="preserve"> –</w:t>
      </w:r>
      <w:r w:rsidRPr="00FE617D">
        <w:rPr>
          <w:b/>
          <w:szCs w:val="28"/>
          <w:lang w:val="en-US"/>
        </w:rPr>
        <w:t xml:space="preserve"> </w:t>
      </w:r>
      <w:r>
        <w:rPr>
          <w:b/>
          <w:szCs w:val="28"/>
          <w:lang w:val="en-US"/>
        </w:rPr>
        <w:t>P.</w:t>
      </w:r>
      <w:r w:rsidRPr="00A27C9A">
        <w:rPr>
          <w:b/>
          <w:szCs w:val="28"/>
          <w:lang w:val="en-US"/>
        </w:rPr>
        <w:t xml:space="preserve"> </w:t>
      </w:r>
      <w:r w:rsidRPr="00C45915">
        <w:rPr>
          <w:b/>
          <w:szCs w:val="28"/>
          <w:lang w:val="en-US"/>
        </w:rPr>
        <w:t>129-140.</w:t>
      </w:r>
    </w:p>
    <w:p w:rsidR="00FE617D" w:rsidRPr="00C45915" w:rsidRDefault="00FE617D" w:rsidP="004753B9">
      <w:pPr>
        <w:pStyle w:val="affffffff5"/>
        <w:numPr>
          <w:ilvl w:val="0"/>
          <w:numId w:val="68"/>
        </w:numPr>
        <w:suppressAutoHyphens w:val="0"/>
        <w:spacing w:after="0" w:line="360" w:lineRule="auto"/>
        <w:ind w:hanging="720"/>
        <w:jc w:val="both"/>
        <w:rPr>
          <w:b/>
          <w:szCs w:val="28"/>
          <w:lang w:val="en-US"/>
        </w:rPr>
      </w:pPr>
      <w:r>
        <w:rPr>
          <w:b/>
          <w:iCs/>
          <w:szCs w:val="28"/>
          <w:lang w:val="en-US"/>
        </w:rPr>
        <w:t>Takahashi K.</w:t>
      </w:r>
      <w:r w:rsidRPr="00C45915">
        <w:rPr>
          <w:b/>
          <w:szCs w:val="28"/>
          <w:lang w:val="en-US"/>
        </w:rPr>
        <w:t xml:space="preserve"> Changes in epidural pressure during walking in patients with lumbar spinal stenosis</w:t>
      </w:r>
      <w:r>
        <w:rPr>
          <w:b/>
          <w:szCs w:val="28"/>
          <w:lang w:val="en-US"/>
        </w:rPr>
        <w:t xml:space="preserve"> / </w:t>
      </w:r>
      <w:r w:rsidRPr="00C45915">
        <w:rPr>
          <w:b/>
          <w:iCs/>
          <w:szCs w:val="28"/>
          <w:lang w:val="en-US"/>
        </w:rPr>
        <w:t>K.</w:t>
      </w:r>
      <w:r>
        <w:rPr>
          <w:b/>
          <w:iCs/>
          <w:szCs w:val="28"/>
          <w:lang w:val="en-US"/>
        </w:rPr>
        <w:t xml:space="preserve"> </w:t>
      </w:r>
      <w:r w:rsidRPr="00C45915">
        <w:rPr>
          <w:b/>
          <w:iCs/>
          <w:szCs w:val="28"/>
          <w:lang w:val="en-US"/>
        </w:rPr>
        <w:t>Takahashi, K.</w:t>
      </w:r>
      <w:r>
        <w:rPr>
          <w:b/>
          <w:iCs/>
          <w:szCs w:val="28"/>
          <w:lang w:val="en-US"/>
        </w:rPr>
        <w:t> </w:t>
      </w:r>
      <w:r w:rsidRPr="00C45915">
        <w:rPr>
          <w:b/>
          <w:iCs/>
          <w:szCs w:val="28"/>
          <w:lang w:val="en-US"/>
        </w:rPr>
        <w:t>Kagechika, T.</w:t>
      </w:r>
      <w:r>
        <w:rPr>
          <w:b/>
          <w:iCs/>
          <w:szCs w:val="28"/>
          <w:lang w:val="en-US"/>
        </w:rPr>
        <w:t> </w:t>
      </w:r>
      <w:r w:rsidRPr="00C45915">
        <w:rPr>
          <w:b/>
          <w:iCs/>
          <w:szCs w:val="28"/>
          <w:lang w:val="en-US"/>
        </w:rPr>
        <w:t xml:space="preserve">Takino </w:t>
      </w:r>
      <w:r w:rsidRPr="00C45915">
        <w:rPr>
          <w:b/>
          <w:szCs w:val="28"/>
          <w:lang w:val="en-US"/>
        </w:rPr>
        <w:t xml:space="preserve">et al. // </w:t>
      </w:r>
      <w:r w:rsidRPr="00FE617D">
        <w:rPr>
          <w:b/>
          <w:szCs w:val="28"/>
          <w:lang w:val="en-US"/>
        </w:rPr>
        <w:t>Spine</w:t>
      </w:r>
      <w:r w:rsidRPr="00C45915">
        <w:rPr>
          <w:b/>
          <w:szCs w:val="28"/>
          <w:lang w:val="en-US"/>
        </w:rPr>
        <w:t xml:space="preserve">. </w:t>
      </w:r>
      <w:r w:rsidRPr="00105750">
        <w:rPr>
          <w:b/>
          <w:szCs w:val="28"/>
          <w:lang w:val="en-US"/>
        </w:rPr>
        <w:t>–</w:t>
      </w:r>
      <w:r w:rsidRPr="00C45915">
        <w:rPr>
          <w:b/>
          <w:szCs w:val="28"/>
          <w:lang w:val="en-US"/>
        </w:rPr>
        <w:t xml:space="preserve"> </w:t>
      </w:r>
      <w:r w:rsidRPr="00FE617D">
        <w:rPr>
          <w:b/>
          <w:szCs w:val="28"/>
          <w:lang w:val="en-US"/>
        </w:rPr>
        <w:t>1995.</w:t>
      </w:r>
      <w:r w:rsidRPr="00C45915">
        <w:rPr>
          <w:b/>
          <w:szCs w:val="28"/>
          <w:lang w:val="en-US"/>
        </w:rPr>
        <w:t xml:space="preserve"> </w:t>
      </w:r>
      <w:r w:rsidRPr="00105750">
        <w:rPr>
          <w:b/>
          <w:szCs w:val="28"/>
          <w:lang w:val="en-US"/>
        </w:rPr>
        <w:t>–</w:t>
      </w:r>
      <w:r>
        <w:rPr>
          <w:b/>
          <w:szCs w:val="28"/>
          <w:lang w:val="en-US"/>
        </w:rPr>
        <w:t xml:space="preserve"> Vol.</w:t>
      </w:r>
      <w:r w:rsidRPr="00A27C9A">
        <w:rPr>
          <w:b/>
          <w:szCs w:val="28"/>
          <w:lang w:val="en-US"/>
        </w:rPr>
        <w:t xml:space="preserve"> </w:t>
      </w:r>
      <w:r w:rsidRPr="00FE617D">
        <w:rPr>
          <w:b/>
          <w:szCs w:val="28"/>
          <w:lang w:val="en-US"/>
        </w:rPr>
        <w:t>20</w:t>
      </w:r>
      <w:r w:rsidRPr="00C45915">
        <w:rPr>
          <w:b/>
          <w:szCs w:val="28"/>
          <w:lang w:val="en-US"/>
        </w:rPr>
        <w:t xml:space="preserve">. – </w:t>
      </w:r>
      <w:r w:rsidRPr="00C45915">
        <w:rPr>
          <w:b/>
          <w:szCs w:val="28"/>
        </w:rPr>
        <w:t>Р</w:t>
      </w:r>
      <w:r w:rsidRPr="00C45915">
        <w:rPr>
          <w:b/>
          <w:szCs w:val="28"/>
          <w:lang w:val="en-US"/>
        </w:rPr>
        <w:t xml:space="preserve">. </w:t>
      </w:r>
      <w:r w:rsidRPr="00FE617D">
        <w:rPr>
          <w:b/>
          <w:szCs w:val="28"/>
          <w:lang w:val="en-US"/>
        </w:rPr>
        <w:t>2746</w:t>
      </w:r>
      <w:r w:rsidRPr="00442736">
        <w:rPr>
          <w:b/>
          <w:szCs w:val="28"/>
          <w:lang w:val="en-US"/>
        </w:rPr>
        <w:t>-</w:t>
      </w:r>
      <w:r w:rsidRPr="00FE617D">
        <w:rPr>
          <w:b/>
          <w:szCs w:val="28"/>
          <w:lang w:val="en-US"/>
        </w:rPr>
        <w:t>2749</w:t>
      </w:r>
      <w:r w:rsidRPr="00C45915">
        <w:rPr>
          <w:b/>
          <w:szCs w:val="28"/>
          <w:lang w:val="en-US"/>
        </w:rPr>
        <w:t>.</w:t>
      </w:r>
    </w:p>
    <w:p w:rsidR="00FE617D" w:rsidRPr="00C45915" w:rsidRDefault="00FE617D" w:rsidP="004753B9">
      <w:pPr>
        <w:pStyle w:val="affffffff5"/>
        <w:numPr>
          <w:ilvl w:val="0"/>
          <w:numId w:val="68"/>
        </w:numPr>
        <w:suppressAutoHyphens w:val="0"/>
        <w:spacing w:after="0" w:line="360" w:lineRule="auto"/>
        <w:ind w:hanging="720"/>
        <w:jc w:val="both"/>
        <w:rPr>
          <w:b/>
          <w:spacing w:val="-9"/>
          <w:szCs w:val="28"/>
          <w:lang w:val="en-US"/>
        </w:rPr>
      </w:pPr>
      <w:r w:rsidRPr="00C45915">
        <w:rPr>
          <w:b/>
          <w:iCs/>
          <w:szCs w:val="28"/>
          <w:lang w:val="en-US"/>
        </w:rPr>
        <w:t xml:space="preserve">Takahashi K. </w:t>
      </w:r>
      <w:r w:rsidRPr="00C45915">
        <w:rPr>
          <w:b/>
          <w:szCs w:val="28"/>
          <w:lang w:val="en-US"/>
        </w:rPr>
        <w:t>Epidural pressure measurements. Relationship between epidural pressure and posture in patients with lumbar spinal stenosis</w:t>
      </w:r>
      <w:r>
        <w:rPr>
          <w:b/>
          <w:szCs w:val="28"/>
          <w:lang w:val="en-US"/>
        </w:rPr>
        <w:t xml:space="preserve"> / </w:t>
      </w:r>
      <w:r w:rsidRPr="00C45915">
        <w:rPr>
          <w:b/>
          <w:iCs/>
          <w:szCs w:val="28"/>
          <w:lang w:val="en-US"/>
        </w:rPr>
        <w:t>K.</w:t>
      </w:r>
      <w:r>
        <w:rPr>
          <w:b/>
          <w:iCs/>
          <w:szCs w:val="28"/>
          <w:lang w:val="en-US"/>
        </w:rPr>
        <w:t> </w:t>
      </w:r>
      <w:r w:rsidRPr="00C45915">
        <w:rPr>
          <w:b/>
          <w:iCs/>
          <w:szCs w:val="28"/>
          <w:lang w:val="en-US"/>
        </w:rPr>
        <w:t xml:space="preserve">Takahashi, </w:t>
      </w:r>
      <w:r w:rsidRPr="00C45915">
        <w:rPr>
          <w:b/>
          <w:iCs/>
          <w:szCs w:val="28"/>
        </w:rPr>
        <w:t>Т</w:t>
      </w:r>
      <w:r w:rsidRPr="00C45915">
        <w:rPr>
          <w:b/>
          <w:iCs/>
          <w:szCs w:val="28"/>
          <w:lang w:val="en-US"/>
        </w:rPr>
        <w:t>.</w:t>
      </w:r>
      <w:r>
        <w:rPr>
          <w:b/>
          <w:iCs/>
          <w:szCs w:val="28"/>
          <w:lang w:val="en-US"/>
        </w:rPr>
        <w:t> </w:t>
      </w:r>
      <w:r w:rsidRPr="00C45915">
        <w:rPr>
          <w:b/>
          <w:iCs/>
          <w:szCs w:val="28"/>
          <w:lang w:val="en-US"/>
        </w:rPr>
        <w:t>Miyazaki, T.</w:t>
      </w:r>
      <w:r>
        <w:rPr>
          <w:b/>
          <w:iCs/>
          <w:szCs w:val="28"/>
          <w:lang w:val="en-US"/>
        </w:rPr>
        <w:t xml:space="preserve"> Takino </w:t>
      </w:r>
      <w:r w:rsidRPr="00C45915">
        <w:rPr>
          <w:b/>
          <w:szCs w:val="28"/>
          <w:lang w:val="en-US"/>
        </w:rPr>
        <w:t xml:space="preserve">et al. // Spine. </w:t>
      </w:r>
      <w:r w:rsidRPr="00105750">
        <w:rPr>
          <w:b/>
          <w:szCs w:val="28"/>
          <w:lang w:val="en-US"/>
        </w:rPr>
        <w:t xml:space="preserve">– </w:t>
      </w:r>
      <w:r w:rsidRPr="00C45915">
        <w:rPr>
          <w:b/>
          <w:szCs w:val="28"/>
          <w:lang w:val="en-US"/>
        </w:rPr>
        <w:t xml:space="preserve">1995. </w:t>
      </w:r>
      <w:r w:rsidRPr="00105750">
        <w:rPr>
          <w:b/>
          <w:szCs w:val="28"/>
          <w:lang w:val="en-US"/>
        </w:rPr>
        <w:t>–</w:t>
      </w:r>
      <w:r>
        <w:rPr>
          <w:b/>
          <w:szCs w:val="28"/>
          <w:lang w:val="en-US"/>
        </w:rPr>
        <w:t xml:space="preserve"> Vol.</w:t>
      </w:r>
      <w:r w:rsidRPr="0054324E">
        <w:rPr>
          <w:b/>
          <w:szCs w:val="28"/>
          <w:lang w:val="en-US"/>
        </w:rPr>
        <w:t xml:space="preserve"> </w:t>
      </w:r>
      <w:r w:rsidRPr="00C45915">
        <w:rPr>
          <w:b/>
          <w:szCs w:val="28"/>
          <w:lang w:val="en-US"/>
        </w:rPr>
        <w:t xml:space="preserve">20. </w:t>
      </w:r>
      <w:r w:rsidRPr="00105750">
        <w:rPr>
          <w:b/>
          <w:szCs w:val="28"/>
          <w:lang w:val="en-US"/>
        </w:rPr>
        <w:t>–</w:t>
      </w:r>
      <w:r>
        <w:rPr>
          <w:b/>
          <w:szCs w:val="28"/>
          <w:lang w:val="en-US"/>
        </w:rPr>
        <w:t xml:space="preserve"> </w:t>
      </w:r>
      <w:r>
        <w:rPr>
          <w:b/>
          <w:szCs w:val="28"/>
          <w:lang w:val="en-US"/>
        </w:rPr>
        <w:br/>
        <w:t>P.</w:t>
      </w:r>
      <w:r w:rsidRPr="0054324E">
        <w:rPr>
          <w:b/>
          <w:szCs w:val="28"/>
          <w:lang w:val="en-US"/>
        </w:rPr>
        <w:t xml:space="preserve"> </w:t>
      </w:r>
      <w:r w:rsidRPr="00C45915">
        <w:rPr>
          <w:b/>
          <w:szCs w:val="28"/>
          <w:lang w:val="en-US"/>
        </w:rPr>
        <w:t>650-653.</w:t>
      </w:r>
    </w:p>
    <w:p w:rsidR="00FE617D" w:rsidRPr="00C45915" w:rsidRDefault="00FE617D" w:rsidP="004753B9">
      <w:pPr>
        <w:pStyle w:val="affffffff5"/>
        <w:numPr>
          <w:ilvl w:val="0"/>
          <w:numId w:val="68"/>
        </w:numPr>
        <w:suppressAutoHyphens w:val="0"/>
        <w:spacing w:after="0" w:line="360" w:lineRule="auto"/>
        <w:ind w:hanging="720"/>
        <w:jc w:val="both"/>
        <w:rPr>
          <w:b/>
          <w:szCs w:val="28"/>
          <w:lang w:val="en-US"/>
        </w:rPr>
      </w:pPr>
      <w:r>
        <w:rPr>
          <w:b/>
          <w:szCs w:val="28"/>
          <w:lang w:val="en-US"/>
        </w:rPr>
        <w:t>Trafimow J.</w:t>
      </w:r>
      <w:r w:rsidRPr="00C45915">
        <w:rPr>
          <w:b/>
          <w:szCs w:val="28"/>
          <w:lang w:val="en-US"/>
        </w:rPr>
        <w:t xml:space="preserve"> The role of facet joint tropism and facet angle in disc degeneration</w:t>
      </w:r>
      <w:r>
        <w:rPr>
          <w:b/>
          <w:szCs w:val="28"/>
          <w:lang w:val="en-US"/>
        </w:rPr>
        <w:t xml:space="preserve"> </w:t>
      </w:r>
      <w:r w:rsidRPr="00D979CB">
        <w:rPr>
          <w:b/>
          <w:szCs w:val="28"/>
          <w:lang w:val="en-US"/>
        </w:rPr>
        <w:t xml:space="preserve">/ </w:t>
      </w:r>
      <w:r w:rsidRPr="00C45915">
        <w:rPr>
          <w:b/>
          <w:szCs w:val="28"/>
          <w:lang w:val="en-US"/>
        </w:rPr>
        <w:t>J.</w:t>
      </w:r>
      <w:r w:rsidRPr="00FE617D">
        <w:rPr>
          <w:b/>
          <w:szCs w:val="28"/>
          <w:lang w:val="en-US"/>
        </w:rPr>
        <w:t xml:space="preserve"> </w:t>
      </w:r>
      <w:r w:rsidRPr="00C45915">
        <w:rPr>
          <w:b/>
          <w:szCs w:val="28"/>
          <w:lang w:val="en-US"/>
        </w:rPr>
        <w:t>Trafimow, G.B.</w:t>
      </w:r>
      <w:r w:rsidRPr="00FE617D">
        <w:rPr>
          <w:b/>
          <w:szCs w:val="28"/>
          <w:lang w:val="en-US"/>
        </w:rPr>
        <w:t xml:space="preserve"> </w:t>
      </w:r>
      <w:r w:rsidRPr="00C45915">
        <w:rPr>
          <w:b/>
          <w:szCs w:val="28"/>
          <w:lang w:val="en-US"/>
        </w:rPr>
        <w:t xml:space="preserve">Andersson, M.S. Huckman // Spine. </w:t>
      </w:r>
      <w:r w:rsidRPr="00DD5C59">
        <w:rPr>
          <w:b/>
          <w:szCs w:val="28"/>
          <w:lang w:val="en-US"/>
        </w:rPr>
        <w:t>–</w:t>
      </w:r>
      <w:r w:rsidRPr="00C45915">
        <w:rPr>
          <w:b/>
          <w:szCs w:val="28"/>
          <w:lang w:val="en-US"/>
        </w:rPr>
        <w:t xml:space="preserve"> 1992. </w:t>
      </w:r>
      <w:r w:rsidRPr="00DD5C59">
        <w:rPr>
          <w:b/>
          <w:szCs w:val="28"/>
          <w:lang w:val="en-US"/>
        </w:rPr>
        <w:t>–</w:t>
      </w:r>
      <w:r w:rsidRPr="00C45915">
        <w:rPr>
          <w:b/>
          <w:szCs w:val="28"/>
          <w:lang w:val="en-US"/>
        </w:rPr>
        <w:t xml:space="preserve"> Vol.</w:t>
      </w:r>
      <w:r w:rsidRPr="00A431A3">
        <w:rPr>
          <w:b/>
          <w:szCs w:val="28"/>
          <w:lang w:val="en-US"/>
        </w:rPr>
        <w:t xml:space="preserve"> </w:t>
      </w:r>
      <w:r w:rsidRPr="00C45915">
        <w:rPr>
          <w:b/>
          <w:szCs w:val="28"/>
          <w:lang w:val="en-US"/>
        </w:rPr>
        <w:t xml:space="preserve">16. </w:t>
      </w:r>
      <w:r w:rsidRPr="00DD5C59">
        <w:rPr>
          <w:b/>
          <w:szCs w:val="28"/>
          <w:lang w:val="en-US"/>
        </w:rPr>
        <w:t>–</w:t>
      </w:r>
      <w:r w:rsidRPr="00C45915">
        <w:rPr>
          <w:b/>
          <w:szCs w:val="28"/>
          <w:lang w:val="en-US"/>
        </w:rPr>
        <w:t xml:space="preserve"> P.</w:t>
      </w:r>
      <w:r w:rsidRPr="00A431A3">
        <w:rPr>
          <w:b/>
          <w:szCs w:val="28"/>
          <w:lang w:val="en-US"/>
        </w:rPr>
        <w:t xml:space="preserve"> </w:t>
      </w:r>
      <w:r w:rsidRPr="00C45915">
        <w:rPr>
          <w:b/>
          <w:szCs w:val="28"/>
          <w:lang w:val="en-US"/>
        </w:rPr>
        <w:t>530-532.</w:t>
      </w:r>
    </w:p>
    <w:p w:rsidR="00FE617D" w:rsidRPr="00C45915" w:rsidRDefault="00FE617D" w:rsidP="004753B9">
      <w:pPr>
        <w:pStyle w:val="affffffff5"/>
        <w:numPr>
          <w:ilvl w:val="0"/>
          <w:numId w:val="68"/>
        </w:numPr>
        <w:suppressAutoHyphens w:val="0"/>
        <w:spacing w:after="0" w:line="360" w:lineRule="auto"/>
        <w:ind w:hanging="720"/>
        <w:jc w:val="both"/>
        <w:rPr>
          <w:b/>
          <w:szCs w:val="28"/>
          <w:lang w:val="en-US"/>
        </w:rPr>
      </w:pPr>
      <w:r w:rsidRPr="00C45915">
        <w:rPr>
          <w:b/>
          <w:szCs w:val="28"/>
          <w:lang w:val="en-US"/>
        </w:rPr>
        <w:t>Troullier</w:t>
      </w:r>
      <w:r w:rsidRPr="00B103EB">
        <w:rPr>
          <w:b/>
          <w:szCs w:val="28"/>
          <w:lang w:val="en-US"/>
        </w:rPr>
        <w:t xml:space="preserve"> </w:t>
      </w:r>
      <w:proofErr w:type="gramStart"/>
      <w:r w:rsidRPr="00C45915">
        <w:rPr>
          <w:b/>
          <w:szCs w:val="28"/>
          <w:lang w:val="en-US"/>
        </w:rPr>
        <w:t>H</w:t>
      </w:r>
      <w:r>
        <w:rPr>
          <w:b/>
          <w:szCs w:val="28"/>
          <w:lang w:val="en-US"/>
        </w:rPr>
        <w:t>.</w:t>
      </w:r>
      <w:r w:rsidRPr="00C45915">
        <w:rPr>
          <w:b/>
          <w:szCs w:val="28"/>
          <w:lang w:val="en-US"/>
        </w:rPr>
        <w:t>.</w:t>
      </w:r>
      <w:proofErr w:type="gramEnd"/>
      <w:r w:rsidRPr="00C45915">
        <w:rPr>
          <w:b/>
          <w:szCs w:val="28"/>
          <w:lang w:val="en-US"/>
        </w:rPr>
        <w:t xml:space="preserve"> Operativ treatment for degenerative lumbar spinal canal stenosis</w:t>
      </w:r>
      <w:r>
        <w:rPr>
          <w:b/>
          <w:szCs w:val="28"/>
          <w:lang w:val="en-US"/>
        </w:rPr>
        <w:t xml:space="preserve"> / </w:t>
      </w:r>
      <w:r w:rsidRPr="00C45915">
        <w:rPr>
          <w:b/>
          <w:szCs w:val="28"/>
          <w:lang w:val="en-US"/>
        </w:rPr>
        <w:t>H</w:t>
      </w:r>
      <w:r>
        <w:rPr>
          <w:b/>
          <w:szCs w:val="28"/>
          <w:lang w:val="en-US"/>
        </w:rPr>
        <w:t>.</w:t>
      </w:r>
      <w:r w:rsidRPr="00C45915">
        <w:rPr>
          <w:b/>
          <w:szCs w:val="28"/>
          <w:lang w:val="en-US"/>
        </w:rPr>
        <w:t xml:space="preserve"> Troullier, C</w:t>
      </w:r>
      <w:r>
        <w:rPr>
          <w:b/>
          <w:szCs w:val="28"/>
          <w:lang w:val="en-US"/>
        </w:rPr>
        <w:t>.</w:t>
      </w:r>
      <w:r w:rsidRPr="00C45915">
        <w:rPr>
          <w:b/>
          <w:szCs w:val="28"/>
          <w:lang w:val="en-US"/>
        </w:rPr>
        <w:t xml:space="preserve"> Birkevmair, J</w:t>
      </w:r>
      <w:r>
        <w:rPr>
          <w:b/>
          <w:szCs w:val="28"/>
          <w:lang w:val="en-US"/>
        </w:rPr>
        <w:t>.</w:t>
      </w:r>
      <w:r w:rsidRPr="00C45915">
        <w:rPr>
          <w:b/>
          <w:szCs w:val="28"/>
          <w:lang w:val="en-US"/>
        </w:rPr>
        <w:t xml:space="preserve"> Klusik, </w:t>
      </w:r>
      <w:r>
        <w:rPr>
          <w:b/>
          <w:szCs w:val="28"/>
          <w:lang w:val="en-US"/>
        </w:rPr>
        <w:t xml:space="preserve">et al. </w:t>
      </w:r>
      <w:r w:rsidRPr="00C45915">
        <w:rPr>
          <w:b/>
          <w:szCs w:val="28"/>
          <w:lang w:val="en-US"/>
        </w:rPr>
        <w:t>// Acta Orthop Belg. – 2004. – Vol.</w:t>
      </w:r>
      <w:r w:rsidRPr="00A27C9A">
        <w:rPr>
          <w:b/>
          <w:szCs w:val="28"/>
          <w:lang w:val="en-US"/>
        </w:rPr>
        <w:t xml:space="preserve"> </w:t>
      </w:r>
      <w:r w:rsidRPr="00C45915">
        <w:rPr>
          <w:b/>
          <w:szCs w:val="28"/>
          <w:lang w:val="en-US"/>
        </w:rPr>
        <w:t>70.</w:t>
      </w:r>
      <w:r w:rsidRPr="009F0551">
        <w:rPr>
          <w:b/>
          <w:szCs w:val="28"/>
          <w:lang w:val="en-US"/>
        </w:rPr>
        <w:t xml:space="preserve"> </w:t>
      </w:r>
      <w:r>
        <w:rPr>
          <w:b/>
          <w:szCs w:val="28"/>
          <w:lang w:val="en-US"/>
        </w:rPr>
        <w:t>– P.</w:t>
      </w:r>
      <w:r w:rsidRPr="00A27C9A">
        <w:rPr>
          <w:b/>
          <w:szCs w:val="28"/>
          <w:lang w:val="en-US"/>
        </w:rPr>
        <w:t xml:space="preserve"> </w:t>
      </w:r>
      <w:r w:rsidRPr="00C45915">
        <w:rPr>
          <w:b/>
          <w:szCs w:val="28"/>
          <w:lang w:val="en-US"/>
        </w:rPr>
        <w:t>337-343.</w:t>
      </w:r>
    </w:p>
    <w:p w:rsidR="00FE617D" w:rsidRPr="00C45915" w:rsidRDefault="00FE617D" w:rsidP="004753B9">
      <w:pPr>
        <w:pStyle w:val="affffffff5"/>
        <w:numPr>
          <w:ilvl w:val="0"/>
          <w:numId w:val="68"/>
        </w:numPr>
        <w:suppressAutoHyphens w:val="0"/>
        <w:spacing w:after="0" w:line="360" w:lineRule="auto"/>
        <w:ind w:hanging="720"/>
        <w:jc w:val="both"/>
        <w:rPr>
          <w:b/>
          <w:szCs w:val="28"/>
          <w:lang w:val="en-US"/>
        </w:rPr>
      </w:pPr>
      <w:r>
        <w:rPr>
          <w:b/>
          <w:szCs w:val="28"/>
          <w:lang w:val="en-US"/>
        </w:rPr>
        <w:t>Tuite G. F.</w:t>
      </w:r>
      <w:r w:rsidRPr="00C45915">
        <w:rPr>
          <w:b/>
          <w:szCs w:val="28"/>
          <w:lang w:val="en-US"/>
        </w:rPr>
        <w:t xml:space="preserve"> Outcome after laminectomy for lumbar spinal stenosis. Part I: Clinical correlations</w:t>
      </w:r>
      <w:r>
        <w:rPr>
          <w:b/>
          <w:szCs w:val="28"/>
          <w:lang w:val="en-US"/>
        </w:rPr>
        <w:t xml:space="preserve"> / G.F.</w:t>
      </w:r>
      <w:r w:rsidRPr="00C45915">
        <w:rPr>
          <w:b/>
          <w:szCs w:val="28"/>
          <w:lang w:val="en-US"/>
        </w:rPr>
        <w:t xml:space="preserve"> Tuite</w:t>
      </w:r>
      <w:r>
        <w:rPr>
          <w:b/>
          <w:szCs w:val="28"/>
          <w:lang w:val="en-US"/>
        </w:rPr>
        <w:t>,</w:t>
      </w:r>
      <w:r w:rsidRPr="00C45915">
        <w:rPr>
          <w:b/>
          <w:szCs w:val="28"/>
          <w:lang w:val="en-US"/>
        </w:rPr>
        <w:t xml:space="preserve"> J.D.</w:t>
      </w:r>
      <w:r>
        <w:rPr>
          <w:b/>
          <w:szCs w:val="28"/>
          <w:lang w:val="en-US"/>
        </w:rPr>
        <w:t xml:space="preserve"> </w:t>
      </w:r>
      <w:r w:rsidRPr="00C45915">
        <w:rPr>
          <w:b/>
          <w:szCs w:val="28"/>
          <w:lang w:val="en-US"/>
        </w:rPr>
        <w:t>Stern, J.E.</w:t>
      </w:r>
      <w:r>
        <w:rPr>
          <w:b/>
          <w:szCs w:val="28"/>
          <w:lang w:val="en-US"/>
        </w:rPr>
        <w:t xml:space="preserve"> </w:t>
      </w:r>
      <w:r w:rsidRPr="00C45915">
        <w:rPr>
          <w:b/>
          <w:szCs w:val="28"/>
          <w:lang w:val="en-US"/>
        </w:rPr>
        <w:t xml:space="preserve">McGllicuddy </w:t>
      </w:r>
      <w:r>
        <w:rPr>
          <w:b/>
          <w:szCs w:val="28"/>
          <w:lang w:val="en-US"/>
        </w:rPr>
        <w:t>et al.</w:t>
      </w:r>
      <w:r w:rsidRPr="00C45915">
        <w:rPr>
          <w:b/>
          <w:szCs w:val="28"/>
          <w:lang w:val="en-US"/>
        </w:rPr>
        <w:t xml:space="preserve"> // J.Neurosurg. – 1994. – Vol.</w:t>
      </w:r>
      <w:r w:rsidRPr="00A27C9A">
        <w:rPr>
          <w:b/>
          <w:szCs w:val="28"/>
          <w:lang w:val="en-US"/>
        </w:rPr>
        <w:t xml:space="preserve"> </w:t>
      </w:r>
      <w:r w:rsidRPr="00C45915">
        <w:rPr>
          <w:b/>
          <w:szCs w:val="28"/>
          <w:lang w:val="en-US"/>
        </w:rPr>
        <w:t>81. – P. 699-706.</w:t>
      </w:r>
    </w:p>
    <w:p w:rsidR="00FE617D" w:rsidRPr="00C45915" w:rsidRDefault="00FE617D" w:rsidP="004753B9">
      <w:pPr>
        <w:pStyle w:val="affffffff5"/>
        <w:numPr>
          <w:ilvl w:val="0"/>
          <w:numId w:val="68"/>
        </w:numPr>
        <w:suppressAutoHyphens w:val="0"/>
        <w:spacing w:after="0" w:line="360" w:lineRule="auto"/>
        <w:ind w:hanging="720"/>
        <w:jc w:val="both"/>
        <w:rPr>
          <w:b/>
          <w:color w:val="000000"/>
          <w:szCs w:val="28"/>
          <w:lang w:val="en-US"/>
        </w:rPr>
      </w:pPr>
      <w:r>
        <w:rPr>
          <w:b/>
          <w:szCs w:val="28"/>
          <w:lang w:val="en-US"/>
        </w:rPr>
        <w:t>Van Schaik J.P.J.</w:t>
      </w:r>
      <w:r w:rsidRPr="00C45915">
        <w:rPr>
          <w:b/>
          <w:szCs w:val="28"/>
          <w:lang w:val="en-US"/>
        </w:rPr>
        <w:t xml:space="preserve"> The orientation and shape of the lover lumbar facet joints: A computed tomographic study of their variation in 100 patients with low back pain and a discussion of their possible clinical implications. Computed Tomography of nhe Spine / J</w:t>
      </w:r>
      <w:r>
        <w:rPr>
          <w:b/>
          <w:szCs w:val="28"/>
          <w:lang w:val="en-US"/>
        </w:rPr>
        <w:t>.</w:t>
      </w:r>
      <w:r w:rsidRPr="00C45915">
        <w:rPr>
          <w:b/>
          <w:szCs w:val="28"/>
          <w:lang w:val="en-US"/>
        </w:rPr>
        <w:t>P</w:t>
      </w:r>
      <w:r>
        <w:rPr>
          <w:b/>
          <w:szCs w:val="28"/>
          <w:lang w:val="en-US"/>
        </w:rPr>
        <w:t>.</w:t>
      </w:r>
      <w:r w:rsidRPr="00C45915">
        <w:rPr>
          <w:b/>
          <w:szCs w:val="28"/>
          <w:lang w:val="en-US"/>
        </w:rPr>
        <w:t>J.</w:t>
      </w:r>
      <w:r>
        <w:rPr>
          <w:b/>
          <w:szCs w:val="28"/>
          <w:lang w:val="en-US"/>
        </w:rPr>
        <w:t> </w:t>
      </w:r>
      <w:r w:rsidRPr="00C45915">
        <w:rPr>
          <w:b/>
          <w:szCs w:val="28"/>
          <w:lang w:val="en-US"/>
        </w:rPr>
        <w:t>Van Schaik, H.</w:t>
      </w:r>
      <w:r>
        <w:rPr>
          <w:b/>
          <w:szCs w:val="28"/>
          <w:lang w:val="en-US"/>
        </w:rPr>
        <w:t> </w:t>
      </w:r>
      <w:r w:rsidRPr="00C45915">
        <w:rPr>
          <w:b/>
          <w:szCs w:val="28"/>
          <w:lang w:val="en-US"/>
        </w:rPr>
        <w:t>Verbiest, F</w:t>
      </w:r>
      <w:r>
        <w:rPr>
          <w:b/>
          <w:szCs w:val="28"/>
          <w:lang w:val="en-US"/>
        </w:rPr>
        <w:t>.</w:t>
      </w:r>
      <w:r w:rsidRPr="00C45915">
        <w:rPr>
          <w:b/>
          <w:szCs w:val="28"/>
          <w:lang w:val="en-US"/>
        </w:rPr>
        <w:t>D</w:t>
      </w:r>
      <w:r>
        <w:rPr>
          <w:b/>
          <w:szCs w:val="28"/>
          <w:lang w:val="en-US"/>
        </w:rPr>
        <w:t>.</w:t>
      </w:r>
      <w:r w:rsidRPr="00C45915">
        <w:rPr>
          <w:b/>
          <w:szCs w:val="28"/>
          <w:lang w:val="en-US"/>
        </w:rPr>
        <w:t>J</w:t>
      </w:r>
      <w:r w:rsidRPr="00A179CE">
        <w:rPr>
          <w:b/>
          <w:szCs w:val="28"/>
          <w:lang w:val="en-US"/>
        </w:rPr>
        <w:t>.</w:t>
      </w:r>
      <w:r>
        <w:rPr>
          <w:b/>
          <w:szCs w:val="28"/>
          <w:lang w:val="en-US"/>
        </w:rPr>
        <w:t> </w:t>
      </w:r>
      <w:r w:rsidRPr="00C45915">
        <w:rPr>
          <w:b/>
          <w:szCs w:val="28"/>
          <w:lang w:val="en-US"/>
        </w:rPr>
        <w:t xml:space="preserve">Van Schaik </w:t>
      </w:r>
      <w:r>
        <w:rPr>
          <w:b/>
          <w:szCs w:val="28"/>
          <w:lang w:val="en-US"/>
        </w:rPr>
        <w:t>[</w:t>
      </w:r>
      <w:r w:rsidRPr="00C45915">
        <w:rPr>
          <w:b/>
          <w:szCs w:val="28"/>
          <w:lang w:val="en-US"/>
        </w:rPr>
        <w:t>edited by MJD Post. Baltimore</w:t>
      </w:r>
      <w:r>
        <w:rPr>
          <w:b/>
          <w:szCs w:val="28"/>
          <w:lang w:val="en-US"/>
        </w:rPr>
        <w:t>]</w:t>
      </w:r>
      <w:r w:rsidRPr="00C45915">
        <w:rPr>
          <w:b/>
          <w:szCs w:val="28"/>
          <w:lang w:val="en-US"/>
        </w:rPr>
        <w:t xml:space="preserve">. – 1984. – </w:t>
      </w:r>
      <w:proofErr w:type="gramStart"/>
      <w:r w:rsidRPr="00C45915">
        <w:rPr>
          <w:b/>
          <w:szCs w:val="28"/>
        </w:rPr>
        <w:t>Р</w:t>
      </w:r>
      <w:r>
        <w:rPr>
          <w:b/>
          <w:szCs w:val="28"/>
          <w:lang w:val="en-US"/>
        </w:rPr>
        <w:t>.</w:t>
      </w:r>
      <w:r w:rsidRPr="00C50819">
        <w:rPr>
          <w:b/>
          <w:szCs w:val="28"/>
          <w:lang w:val="en-US"/>
        </w:rPr>
        <w:t xml:space="preserve"> </w:t>
      </w:r>
      <w:r w:rsidRPr="00C45915">
        <w:rPr>
          <w:b/>
          <w:szCs w:val="28"/>
          <w:lang w:val="en-US"/>
        </w:rPr>
        <w:t>495</w:t>
      </w:r>
      <w:proofErr w:type="gramEnd"/>
      <w:r w:rsidRPr="00C45915">
        <w:rPr>
          <w:b/>
          <w:szCs w:val="28"/>
          <w:lang w:val="en-US"/>
        </w:rPr>
        <w:t>-505.</w:t>
      </w:r>
    </w:p>
    <w:p w:rsidR="00FE617D" w:rsidRPr="00C45915" w:rsidRDefault="00FE617D" w:rsidP="004753B9">
      <w:pPr>
        <w:pStyle w:val="affffffff5"/>
        <w:numPr>
          <w:ilvl w:val="0"/>
          <w:numId w:val="68"/>
        </w:numPr>
        <w:suppressAutoHyphens w:val="0"/>
        <w:spacing w:after="0" w:line="360" w:lineRule="auto"/>
        <w:ind w:hanging="720"/>
        <w:jc w:val="both"/>
        <w:rPr>
          <w:b/>
          <w:szCs w:val="28"/>
          <w:lang w:val="en-US"/>
        </w:rPr>
      </w:pPr>
      <w:r>
        <w:rPr>
          <w:b/>
          <w:iCs/>
          <w:spacing w:val="-2"/>
          <w:szCs w:val="28"/>
          <w:lang w:val="en-US"/>
        </w:rPr>
        <w:lastRenderedPageBreak/>
        <w:t>Varughese G.</w:t>
      </w:r>
      <w:r w:rsidRPr="00C45915">
        <w:rPr>
          <w:b/>
          <w:iCs/>
          <w:spacing w:val="-2"/>
          <w:szCs w:val="28"/>
          <w:lang w:val="en-US"/>
        </w:rPr>
        <w:t xml:space="preserve"> </w:t>
      </w:r>
      <w:r w:rsidRPr="00C45915">
        <w:rPr>
          <w:b/>
          <w:spacing w:val="-2"/>
          <w:szCs w:val="28"/>
          <w:lang w:val="en-US"/>
        </w:rPr>
        <w:t xml:space="preserve">Familial lumbar spinal stenosis </w:t>
      </w:r>
      <w:r w:rsidRPr="00C45915">
        <w:rPr>
          <w:b/>
          <w:szCs w:val="28"/>
          <w:lang w:val="en-US"/>
        </w:rPr>
        <w:t xml:space="preserve">with acute disc herniations: Case reports of four brothers </w:t>
      </w:r>
      <w:r>
        <w:rPr>
          <w:b/>
          <w:szCs w:val="28"/>
          <w:lang w:val="en-US"/>
        </w:rPr>
        <w:t xml:space="preserve">/ </w:t>
      </w:r>
      <w:r w:rsidRPr="00C45915">
        <w:rPr>
          <w:b/>
          <w:iCs/>
          <w:spacing w:val="-2"/>
          <w:szCs w:val="28"/>
          <w:lang w:val="en-US"/>
        </w:rPr>
        <w:t>G.</w:t>
      </w:r>
      <w:r>
        <w:rPr>
          <w:b/>
          <w:iCs/>
          <w:spacing w:val="-2"/>
          <w:szCs w:val="28"/>
          <w:lang w:val="en-US"/>
        </w:rPr>
        <w:t xml:space="preserve"> </w:t>
      </w:r>
      <w:r w:rsidRPr="00C45915">
        <w:rPr>
          <w:b/>
          <w:iCs/>
          <w:spacing w:val="-2"/>
          <w:szCs w:val="28"/>
          <w:lang w:val="en-US"/>
        </w:rPr>
        <w:t>Varughese, G.R.</w:t>
      </w:r>
      <w:r w:rsidRPr="00C45915">
        <w:rPr>
          <w:b/>
          <w:iCs/>
          <w:spacing w:val="-2"/>
          <w:szCs w:val="28"/>
        </w:rPr>
        <w:t>С</w:t>
      </w:r>
      <w:r w:rsidRPr="00C45915">
        <w:rPr>
          <w:b/>
          <w:iCs/>
          <w:spacing w:val="-2"/>
          <w:szCs w:val="28"/>
          <w:lang w:val="en-US"/>
        </w:rPr>
        <w:t xml:space="preserve"> Quartey </w:t>
      </w:r>
      <w:r w:rsidRPr="00C45915">
        <w:rPr>
          <w:b/>
          <w:szCs w:val="28"/>
          <w:lang w:val="en-US"/>
        </w:rPr>
        <w:t xml:space="preserve">// J. Neurosurg. </w:t>
      </w:r>
      <w:r w:rsidRPr="00027A2F">
        <w:rPr>
          <w:b/>
          <w:szCs w:val="28"/>
          <w:lang w:val="en-US"/>
        </w:rPr>
        <w:t>–</w:t>
      </w:r>
      <w:r w:rsidRPr="00C45915">
        <w:rPr>
          <w:b/>
          <w:szCs w:val="28"/>
          <w:lang w:val="en-US"/>
        </w:rPr>
        <w:t xml:space="preserve"> 1979. </w:t>
      </w:r>
      <w:r w:rsidRPr="00027A2F">
        <w:rPr>
          <w:b/>
          <w:szCs w:val="28"/>
          <w:lang w:val="en-US"/>
        </w:rPr>
        <w:t>–</w:t>
      </w:r>
      <w:r w:rsidRPr="00C45915">
        <w:rPr>
          <w:b/>
          <w:szCs w:val="28"/>
          <w:lang w:val="en-US"/>
        </w:rPr>
        <w:t xml:space="preserve"> Vol. 51. </w:t>
      </w:r>
      <w:r w:rsidRPr="00027A2F">
        <w:rPr>
          <w:b/>
          <w:szCs w:val="28"/>
          <w:lang w:val="en-US"/>
        </w:rPr>
        <w:t>–</w:t>
      </w:r>
      <w:r w:rsidRPr="00C45915">
        <w:rPr>
          <w:b/>
          <w:szCs w:val="28"/>
          <w:lang w:val="en-US"/>
        </w:rPr>
        <w:t xml:space="preserve"> P. 234-236.</w:t>
      </w:r>
    </w:p>
    <w:p w:rsidR="00FE617D" w:rsidRPr="00C45915" w:rsidRDefault="00FE617D" w:rsidP="004753B9">
      <w:pPr>
        <w:pStyle w:val="affffffff5"/>
        <w:numPr>
          <w:ilvl w:val="0"/>
          <w:numId w:val="68"/>
        </w:numPr>
        <w:suppressAutoHyphens w:val="0"/>
        <w:spacing w:after="0" w:line="360" w:lineRule="auto"/>
        <w:ind w:hanging="720"/>
        <w:jc w:val="both"/>
        <w:rPr>
          <w:b/>
          <w:szCs w:val="28"/>
          <w:lang w:val="en-US"/>
        </w:rPr>
      </w:pPr>
      <w:r w:rsidRPr="00C45915">
        <w:rPr>
          <w:b/>
          <w:spacing w:val="-1"/>
          <w:szCs w:val="28"/>
          <w:lang w:val="en-US"/>
        </w:rPr>
        <w:t>Verbiest H. A radicular syndrome from developmental narrowing of the lumbar vertebral canal</w:t>
      </w:r>
      <w:r>
        <w:rPr>
          <w:b/>
          <w:spacing w:val="-1"/>
          <w:szCs w:val="28"/>
          <w:lang w:val="en-US"/>
        </w:rPr>
        <w:t xml:space="preserve"> / </w:t>
      </w:r>
      <w:r w:rsidRPr="00C45915">
        <w:rPr>
          <w:b/>
          <w:spacing w:val="-1"/>
          <w:szCs w:val="28"/>
          <w:lang w:val="en-US"/>
        </w:rPr>
        <w:t xml:space="preserve">H. Verbiest // J. Bone Jt Surg. </w:t>
      </w:r>
      <w:r w:rsidRPr="00867FBA">
        <w:rPr>
          <w:b/>
          <w:szCs w:val="28"/>
          <w:lang w:val="en-US"/>
        </w:rPr>
        <w:t>–</w:t>
      </w:r>
      <w:r w:rsidRPr="00C45915">
        <w:rPr>
          <w:b/>
          <w:spacing w:val="-1"/>
          <w:szCs w:val="28"/>
          <w:lang w:val="en-US"/>
        </w:rPr>
        <w:t xml:space="preserve"> 1954. </w:t>
      </w:r>
      <w:r w:rsidRPr="00867FBA">
        <w:rPr>
          <w:b/>
          <w:szCs w:val="28"/>
          <w:lang w:val="en-US"/>
        </w:rPr>
        <w:t xml:space="preserve">– </w:t>
      </w:r>
      <w:r w:rsidRPr="00C45915">
        <w:rPr>
          <w:b/>
          <w:spacing w:val="-1"/>
          <w:szCs w:val="28"/>
          <w:lang w:val="en-US"/>
        </w:rPr>
        <w:t>Vol.</w:t>
      </w:r>
      <w:r w:rsidRPr="00621E9E">
        <w:rPr>
          <w:b/>
          <w:spacing w:val="-1"/>
          <w:szCs w:val="28"/>
          <w:lang w:val="en-US"/>
        </w:rPr>
        <w:t xml:space="preserve"> </w:t>
      </w:r>
      <w:r w:rsidRPr="00C45915">
        <w:rPr>
          <w:b/>
          <w:spacing w:val="-1"/>
          <w:szCs w:val="28"/>
          <w:lang w:val="en-US"/>
        </w:rPr>
        <w:t>36</w:t>
      </w:r>
      <w:r w:rsidRPr="00621E9E">
        <w:rPr>
          <w:b/>
          <w:spacing w:val="-1"/>
          <w:szCs w:val="28"/>
          <w:lang w:val="en-US"/>
        </w:rPr>
        <w:t xml:space="preserve"> </w:t>
      </w:r>
      <w:r>
        <w:rPr>
          <w:b/>
          <w:spacing w:val="-1"/>
          <w:szCs w:val="28"/>
          <w:lang w:val="en-US"/>
        </w:rPr>
        <w:t>(</w:t>
      </w:r>
      <w:r w:rsidRPr="00C45915">
        <w:rPr>
          <w:b/>
          <w:spacing w:val="-1"/>
          <w:szCs w:val="28"/>
          <w:lang w:val="en-US"/>
        </w:rPr>
        <w:t>B</w:t>
      </w:r>
      <w:r>
        <w:rPr>
          <w:b/>
          <w:spacing w:val="-1"/>
          <w:szCs w:val="28"/>
          <w:lang w:val="en-US"/>
        </w:rPr>
        <w:t>)</w:t>
      </w:r>
      <w:r w:rsidRPr="00C45915">
        <w:rPr>
          <w:b/>
          <w:spacing w:val="-1"/>
          <w:szCs w:val="28"/>
          <w:lang w:val="en-US"/>
        </w:rPr>
        <w:t xml:space="preserve">. </w:t>
      </w:r>
      <w:r w:rsidRPr="00867FBA">
        <w:rPr>
          <w:b/>
          <w:szCs w:val="28"/>
          <w:lang w:val="en-US"/>
        </w:rPr>
        <w:t>–</w:t>
      </w:r>
      <w:r w:rsidRPr="00C45915">
        <w:rPr>
          <w:b/>
          <w:spacing w:val="-1"/>
          <w:szCs w:val="28"/>
          <w:lang w:val="en-US"/>
        </w:rPr>
        <w:t xml:space="preserve"> P.</w:t>
      </w:r>
      <w:r>
        <w:rPr>
          <w:b/>
          <w:spacing w:val="-1"/>
          <w:szCs w:val="28"/>
          <w:lang w:val="en-US"/>
        </w:rPr>
        <w:t> </w:t>
      </w:r>
      <w:r w:rsidRPr="00C45915">
        <w:rPr>
          <w:b/>
          <w:spacing w:val="-1"/>
          <w:szCs w:val="28"/>
          <w:lang w:val="en-US"/>
        </w:rPr>
        <w:t>230-237.</w:t>
      </w:r>
    </w:p>
    <w:p w:rsidR="00FE617D" w:rsidRPr="00C45915" w:rsidRDefault="00FE617D" w:rsidP="004753B9">
      <w:pPr>
        <w:pStyle w:val="affffffff5"/>
        <w:numPr>
          <w:ilvl w:val="0"/>
          <w:numId w:val="68"/>
        </w:numPr>
        <w:suppressAutoHyphens w:val="0"/>
        <w:spacing w:after="0" w:line="360" w:lineRule="auto"/>
        <w:ind w:hanging="720"/>
        <w:jc w:val="both"/>
        <w:rPr>
          <w:b/>
          <w:szCs w:val="28"/>
          <w:lang w:val="en-US"/>
        </w:rPr>
      </w:pPr>
      <w:r w:rsidRPr="00C45915">
        <w:rPr>
          <w:b/>
          <w:szCs w:val="28"/>
          <w:lang w:val="en-US"/>
        </w:rPr>
        <w:t>Verbiest H. Fallacies of the present definition, nomenclature and classification of the stenoses of the lumbar vertebral canal</w:t>
      </w:r>
      <w:r>
        <w:rPr>
          <w:b/>
          <w:szCs w:val="28"/>
          <w:lang w:val="en-US"/>
        </w:rPr>
        <w:t xml:space="preserve"> / </w:t>
      </w:r>
      <w:r w:rsidRPr="00C45915">
        <w:rPr>
          <w:b/>
          <w:szCs w:val="28"/>
          <w:lang w:val="en-US"/>
        </w:rPr>
        <w:t xml:space="preserve">H Verbiest // Spine. </w:t>
      </w:r>
      <w:r w:rsidRPr="00867FBA">
        <w:rPr>
          <w:b/>
          <w:szCs w:val="28"/>
          <w:lang w:val="en-US"/>
        </w:rPr>
        <w:t>–</w:t>
      </w:r>
      <w:r w:rsidRPr="00C45915">
        <w:rPr>
          <w:b/>
          <w:szCs w:val="28"/>
          <w:lang w:val="en-US"/>
        </w:rPr>
        <w:t xml:space="preserve"> 1976. </w:t>
      </w:r>
      <w:r w:rsidRPr="00867FBA">
        <w:rPr>
          <w:b/>
          <w:szCs w:val="28"/>
          <w:lang w:val="en-US"/>
        </w:rPr>
        <w:t>–</w:t>
      </w:r>
      <w:r>
        <w:rPr>
          <w:b/>
          <w:szCs w:val="28"/>
          <w:lang w:val="en-US"/>
        </w:rPr>
        <w:t xml:space="preserve"> Vol.</w:t>
      </w:r>
      <w:r w:rsidRPr="00621E9E">
        <w:rPr>
          <w:b/>
          <w:szCs w:val="28"/>
          <w:lang w:val="en-US"/>
        </w:rPr>
        <w:t xml:space="preserve"> </w:t>
      </w:r>
      <w:r w:rsidRPr="00C45915">
        <w:rPr>
          <w:b/>
          <w:szCs w:val="28"/>
          <w:lang w:val="en-US"/>
        </w:rPr>
        <w:t xml:space="preserve">1. </w:t>
      </w:r>
      <w:r w:rsidRPr="00867FBA">
        <w:rPr>
          <w:b/>
          <w:szCs w:val="28"/>
          <w:lang w:val="en-US"/>
        </w:rPr>
        <w:t>–</w:t>
      </w:r>
      <w:r>
        <w:rPr>
          <w:b/>
          <w:szCs w:val="28"/>
          <w:lang w:val="en-US"/>
        </w:rPr>
        <w:t xml:space="preserve"> P.</w:t>
      </w:r>
      <w:r w:rsidRPr="00621E9E">
        <w:rPr>
          <w:b/>
          <w:szCs w:val="28"/>
          <w:lang w:val="en-US"/>
        </w:rPr>
        <w:t xml:space="preserve"> </w:t>
      </w:r>
      <w:r w:rsidRPr="00C45915">
        <w:rPr>
          <w:b/>
          <w:szCs w:val="28"/>
          <w:lang w:val="en-US"/>
        </w:rPr>
        <w:t>217-225.</w:t>
      </w:r>
    </w:p>
    <w:p w:rsidR="00FE617D" w:rsidRPr="00C45915" w:rsidRDefault="00FE617D" w:rsidP="004753B9">
      <w:pPr>
        <w:pStyle w:val="affffffff5"/>
        <w:numPr>
          <w:ilvl w:val="0"/>
          <w:numId w:val="68"/>
        </w:numPr>
        <w:suppressAutoHyphens w:val="0"/>
        <w:spacing w:after="0" w:line="360" w:lineRule="auto"/>
        <w:ind w:hanging="720"/>
        <w:jc w:val="both"/>
        <w:rPr>
          <w:b/>
          <w:spacing w:val="-1"/>
          <w:szCs w:val="28"/>
          <w:lang w:val="en-US"/>
        </w:rPr>
      </w:pPr>
      <w:r w:rsidRPr="00C45915">
        <w:rPr>
          <w:b/>
          <w:spacing w:val="-1"/>
          <w:szCs w:val="28"/>
          <w:lang w:val="en-US"/>
        </w:rPr>
        <w:t xml:space="preserve">Verbiest H. </w:t>
      </w:r>
      <w:r w:rsidRPr="00FE617D">
        <w:rPr>
          <w:b/>
          <w:szCs w:val="28"/>
          <w:lang w:val="en-US"/>
        </w:rPr>
        <w:t>Further experiences on the pathological influence of a developmental narrowness of the bony lumbar vertebral canal</w:t>
      </w:r>
      <w:r w:rsidRPr="001D4774">
        <w:rPr>
          <w:b/>
          <w:szCs w:val="28"/>
          <w:lang w:val="en-US"/>
        </w:rPr>
        <w:t xml:space="preserve"> / </w:t>
      </w:r>
      <w:r w:rsidRPr="00C45915">
        <w:rPr>
          <w:b/>
          <w:spacing w:val="-1"/>
          <w:szCs w:val="28"/>
          <w:lang w:val="en-US"/>
        </w:rPr>
        <w:t>H.</w:t>
      </w:r>
      <w:r w:rsidRPr="001D4774">
        <w:rPr>
          <w:b/>
          <w:spacing w:val="-1"/>
          <w:szCs w:val="28"/>
          <w:lang w:val="en-US"/>
        </w:rPr>
        <w:t xml:space="preserve"> </w:t>
      </w:r>
      <w:r w:rsidRPr="00C45915">
        <w:rPr>
          <w:b/>
          <w:spacing w:val="-1"/>
          <w:szCs w:val="28"/>
          <w:lang w:val="en-US"/>
        </w:rPr>
        <w:t xml:space="preserve">Verbiest </w:t>
      </w:r>
      <w:r w:rsidRPr="001D4774">
        <w:rPr>
          <w:b/>
          <w:szCs w:val="28"/>
          <w:lang w:val="en-US"/>
        </w:rPr>
        <w:t>//</w:t>
      </w:r>
      <w:r w:rsidRPr="00FE617D">
        <w:rPr>
          <w:b/>
          <w:szCs w:val="28"/>
          <w:lang w:val="en-US"/>
        </w:rPr>
        <w:t xml:space="preserve"> </w:t>
      </w:r>
      <w:r w:rsidRPr="00FE617D">
        <w:rPr>
          <w:rStyle w:val="ref-journal1"/>
          <w:b/>
          <w:i w:val="0"/>
          <w:szCs w:val="28"/>
          <w:lang w:val="en-US"/>
        </w:rPr>
        <w:t>J</w:t>
      </w:r>
      <w:r w:rsidRPr="001D4774">
        <w:rPr>
          <w:rStyle w:val="ref-journal1"/>
          <w:b/>
          <w:i w:val="0"/>
          <w:szCs w:val="28"/>
          <w:lang w:val="en-US"/>
        </w:rPr>
        <w:t> </w:t>
      </w:r>
      <w:r w:rsidRPr="00FE617D">
        <w:rPr>
          <w:rStyle w:val="ref-journal1"/>
          <w:b/>
          <w:i w:val="0"/>
          <w:szCs w:val="28"/>
          <w:lang w:val="en-US"/>
        </w:rPr>
        <w:t>Bone Joint Surg Br.</w:t>
      </w:r>
      <w:r w:rsidRPr="00C45915">
        <w:rPr>
          <w:rStyle w:val="ref-journal1"/>
          <w:b/>
          <w:i w:val="0"/>
          <w:szCs w:val="28"/>
          <w:lang w:val="en-US"/>
        </w:rPr>
        <w:t xml:space="preserve"> </w:t>
      </w:r>
      <w:r w:rsidRPr="00867FBA">
        <w:rPr>
          <w:b/>
          <w:szCs w:val="28"/>
          <w:lang w:val="en-US"/>
        </w:rPr>
        <w:t>–</w:t>
      </w:r>
      <w:r w:rsidRPr="001D4774">
        <w:rPr>
          <w:b/>
          <w:szCs w:val="28"/>
          <w:lang w:val="en-US"/>
        </w:rPr>
        <w:t xml:space="preserve"> </w:t>
      </w:r>
      <w:r w:rsidRPr="00FE617D">
        <w:rPr>
          <w:b/>
          <w:szCs w:val="28"/>
          <w:lang w:val="en-US"/>
        </w:rPr>
        <w:t>1955</w:t>
      </w:r>
      <w:r w:rsidRPr="00C45915">
        <w:rPr>
          <w:b/>
          <w:szCs w:val="28"/>
          <w:lang w:val="en-US"/>
        </w:rPr>
        <w:t xml:space="preserve">. </w:t>
      </w:r>
      <w:r w:rsidRPr="00867FBA">
        <w:rPr>
          <w:b/>
          <w:szCs w:val="28"/>
          <w:lang w:val="en-US"/>
        </w:rPr>
        <w:t>–</w:t>
      </w:r>
      <w:r w:rsidRPr="00FE617D">
        <w:rPr>
          <w:b/>
          <w:szCs w:val="28"/>
          <w:lang w:val="en-US"/>
        </w:rPr>
        <w:t xml:space="preserve"> </w:t>
      </w:r>
      <w:r w:rsidRPr="00C45915">
        <w:rPr>
          <w:b/>
          <w:szCs w:val="28"/>
          <w:lang w:val="en-US"/>
        </w:rPr>
        <w:t xml:space="preserve">Vol. </w:t>
      </w:r>
      <w:r w:rsidRPr="00FE617D">
        <w:rPr>
          <w:rStyle w:val="ref-vol"/>
          <w:b/>
          <w:lang w:val="en-US"/>
        </w:rPr>
        <w:t>37</w:t>
      </w:r>
      <w:r w:rsidRPr="00621E9E">
        <w:rPr>
          <w:rStyle w:val="ref-vol"/>
          <w:b/>
          <w:lang w:val="en-US"/>
        </w:rPr>
        <w:t xml:space="preserve"> </w:t>
      </w:r>
      <w:r w:rsidRPr="004239A6">
        <w:rPr>
          <w:rStyle w:val="ref-vol"/>
          <w:b/>
          <w:lang w:val="en-US"/>
        </w:rPr>
        <w:t>(</w:t>
      </w:r>
      <w:r w:rsidRPr="00FE617D">
        <w:rPr>
          <w:rStyle w:val="ref-vol"/>
          <w:b/>
          <w:lang w:val="en-US"/>
        </w:rPr>
        <w:t>B</w:t>
      </w:r>
      <w:r w:rsidRPr="004239A6">
        <w:rPr>
          <w:rStyle w:val="ref-vol"/>
          <w:b/>
          <w:lang w:val="en-US"/>
        </w:rPr>
        <w:t>)</w:t>
      </w:r>
      <w:r w:rsidRPr="00C45915">
        <w:rPr>
          <w:b/>
          <w:szCs w:val="28"/>
          <w:lang w:val="en-US"/>
        </w:rPr>
        <w:t xml:space="preserve">. – P. </w:t>
      </w:r>
      <w:r w:rsidRPr="00FE617D">
        <w:rPr>
          <w:b/>
          <w:szCs w:val="28"/>
          <w:lang w:val="en-US"/>
        </w:rPr>
        <w:t>576</w:t>
      </w:r>
      <w:r w:rsidRPr="00867FBA">
        <w:rPr>
          <w:b/>
          <w:szCs w:val="28"/>
          <w:lang w:val="en-US"/>
        </w:rPr>
        <w:t>-</w:t>
      </w:r>
      <w:r w:rsidRPr="00FE617D">
        <w:rPr>
          <w:b/>
          <w:szCs w:val="28"/>
          <w:lang w:val="en-US"/>
        </w:rPr>
        <w:t>583.</w:t>
      </w:r>
    </w:p>
    <w:p w:rsidR="00FE617D" w:rsidRPr="00C45915" w:rsidRDefault="00FE617D" w:rsidP="004753B9">
      <w:pPr>
        <w:pStyle w:val="affffffff5"/>
        <w:numPr>
          <w:ilvl w:val="0"/>
          <w:numId w:val="68"/>
        </w:numPr>
        <w:suppressAutoHyphens w:val="0"/>
        <w:spacing w:after="0" w:line="360" w:lineRule="auto"/>
        <w:ind w:hanging="720"/>
        <w:jc w:val="both"/>
        <w:rPr>
          <w:b/>
          <w:szCs w:val="28"/>
          <w:lang w:val="en-US"/>
        </w:rPr>
      </w:pPr>
      <w:r w:rsidRPr="00C45915">
        <w:rPr>
          <w:b/>
          <w:szCs w:val="28"/>
          <w:lang w:val="en-US"/>
        </w:rPr>
        <w:t>Verbiest H. Neurogenic intermittent claudication in cases of absolute and relative stenosis of the lumbar vertebra and cases with both entities</w:t>
      </w:r>
      <w:r>
        <w:rPr>
          <w:b/>
          <w:szCs w:val="28"/>
          <w:lang w:val="en-US"/>
        </w:rPr>
        <w:t xml:space="preserve"> / </w:t>
      </w:r>
      <w:r w:rsidRPr="00C45915">
        <w:rPr>
          <w:b/>
          <w:szCs w:val="28"/>
          <w:lang w:val="en-US"/>
        </w:rPr>
        <w:t>H</w:t>
      </w:r>
      <w:r>
        <w:rPr>
          <w:b/>
          <w:szCs w:val="28"/>
          <w:lang w:val="en-US"/>
        </w:rPr>
        <w:t>.</w:t>
      </w:r>
      <w:r w:rsidRPr="006828F2">
        <w:rPr>
          <w:b/>
          <w:szCs w:val="28"/>
          <w:lang w:val="en-US"/>
        </w:rPr>
        <w:t> </w:t>
      </w:r>
      <w:r w:rsidRPr="00C45915">
        <w:rPr>
          <w:b/>
          <w:szCs w:val="28"/>
          <w:lang w:val="en-US"/>
        </w:rPr>
        <w:t xml:space="preserve">Verbiest // Clin. Neurosurg. </w:t>
      </w:r>
      <w:r w:rsidRPr="00867FBA">
        <w:rPr>
          <w:b/>
          <w:szCs w:val="28"/>
          <w:lang w:val="en-US"/>
        </w:rPr>
        <w:t>–</w:t>
      </w:r>
      <w:r w:rsidRPr="00C45915">
        <w:rPr>
          <w:b/>
          <w:szCs w:val="28"/>
          <w:lang w:val="en-US"/>
        </w:rPr>
        <w:t xml:space="preserve"> 1973. </w:t>
      </w:r>
      <w:r w:rsidRPr="00867FBA">
        <w:rPr>
          <w:b/>
          <w:szCs w:val="28"/>
          <w:lang w:val="en-US"/>
        </w:rPr>
        <w:t>–</w:t>
      </w:r>
      <w:r w:rsidRPr="00C45915">
        <w:rPr>
          <w:b/>
          <w:szCs w:val="28"/>
          <w:lang w:val="en-US"/>
        </w:rPr>
        <w:t xml:space="preserve"> Vol. 20. </w:t>
      </w:r>
      <w:r w:rsidRPr="00867FBA">
        <w:rPr>
          <w:b/>
          <w:szCs w:val="28"/>
          <w:lang w:val="en-US"/>
        </w:rPr>
        <w:t>–</w:t>
      </w:r>
      <w:r w:rsidRPr="00C50819">
        <w:rPr>
          <w:b/>
          <w:szCs w:val="28"/>
          <w:lang w:val="en-US"/>
        </w:rPr>
        <w:t xml:space="preserve"> </w:t>
      </w:r>
      <w:r w:rsidRPr="00C45915">
        <w:rPr>
          <w:b/>
          <w:szCs w:val="28"/>
          <w:lang w:val="en-US"/>
        </w:rPr>
        <w:t>P. 204-214.</w:t>
      </w:r>
    </w:p>
    <w:p w:rsidR="00FE617D" w:rsidRPr="00C45915" w:rsidRDefault="00FE617D" w:rsidP="004753B9">
      <w:pPr>
        <w:pStyle w:val="affffffff5"/>
        <w:numPr>
          <w:ilvl w:val="0"/>
          <w:numId w:val="68"/>
        </w:numPr>
        <w:suppressAutoHyphens w:val="0"/>
        <w:spacing w:after="0" w:line="360" w:lineRule="auto"/>
        <w:ind w:hanging="720"/>
        <w:jc w:val="both"/>
        <w:rPr>
          <w:b/>
          <w:szCs w:val="28"/>
          <w:lang w:val="en-US"/>
        </w:rPr>
      </w:pPr>
      <w:r w:rsidRPr="00C45915">
        <w:rPr>
          <w:b/>
          <w:szCs w:val="28"/>
          <w:lang w:val="en-US"/>
        </w:rPr>
        <w:t>Verbiest H. Pathomorphological aspects of developmental lumbar stenosis</w:t>
      </w:r>
      <w:r>
        <w:rPr>
          <w:b/>
          <w:szCs w:val="28"/>
          <w:lang w:val="en-US"/>
        </w:rPr>
        <w:t xml:space="preserve"> / </w:t>
      </w:r>
      <w:r w:rsidRPr="00C45915">
        <w:rPr>
          <w:b/>
          <w:szCs w:val="28"/>
          <w:lang w:val="en-US"/>
        </w:rPr>
        <w:t>H</w:t>
      </w:r>
      <w:r>
        <w:rPr>
          <w:b/>
          <w:szCs w:val="28"/>
          <w:lang w:val="en-US"/>
        </w:rPr>
        <w:t xml:space="preserve">. </w:t>
      </w:r>
      <w:r w:rsidRPr="00C45915">
        <w:rPr>
          <w:b/>
          <w:szCs w:val="28"/>
          <w:lang w:val="en-US"/>
        </w:rPr>
        <w:t xml:space="preserve">Verbiest // Orthop. Clin. N. Amer. </w:t>
      </w:r>
      <w:r w:rsidRPr="00867FBA">
        <w:rPr>
          <w:b/>
          <w:szCs w:val="28"/>
          <w:lang w:val="en-US"/>
        </w:rPr>
        <w:t>–</w:t>
      </w:r>
      <w:r w:rsidRPr="00C45915">
        <w:rPr>
          <w:b/>
          <w:szCs w:val="28"/>
          <w:lang w:val="en-US"/>
        </w:rPr>
        <w:t xml:space="preserve"> 1975. </w:t>
      </w:r>
      <w:r w:rsidRPr="00867FBA">
        <w:rPr>
          <w:b/>
          <w:szCs w:val="28"/>
          <w:lang w:val="en-US"/>
        </w:rPr>
        <w:t>–</w:t>
      </w:r>
      <w:r w:rsidRPr="00C45915">
        <w:rPr>
          <w:b/>
          <w:szCs w:val="28"/>
          <w:lang w:val="en-US"/>
        </w:rPr>
        <w:t xml:space="preserve"> Vol. 6. </w:t>
      </w:r>
      <w:r w:rsidRPr="00867FBA">
        <w:rPr>
          <w:b/>
          <w:szCs w:val="28"/>
          <w:lang w:val="en-US"/>
        </w:rPr>
        <w:t>–</w:t>
      </w:r>
      <w:r w:rsidRPr="00A52D4E">
        <w:rPr>
          <w:b/>
          <w:szCs w:val="28"/>
          <w:lang w:val="en-US"/>
        </w:rPr>
        <w:t xml:space="preserve"> </w:t>
      </w:r>
      <w:r>
        <w:rPr>
          <w:b/>
          <w:szCs w:val="28"/>
          <w:lang w:val="en-US"/>
        </w:rPr>
        <w:t>P. 177-196.</w:t>
      </w:r>
    </w:p>
    <w:p w:rsidR="00FE617D" w:rsidRPr="00C45915" w:rsidRDefault="00FE617D" w:rsidP="004753B9">
      <w:pPr>
        <w:pStyle w:val="affffffff5"/>
        <w:numPr>
          <w:ilvl w:val="0"/>
          <w:numId w:val="68"/>
        </w:numPr>
        <w:suppressAutoHyphens w:val="0"/>
        <w:spacing w:after="0" w:line="360" w:lineRule="auto"/>
        <w:ind w:hanging="720"/>
        <w:jc w:val="both"/>
        <w:rPr>
          <w:b/>
          <w:szCs w:val="28"/>
          <w:lang w:val="en-US"/>
        </w:rPr>
      </w:pPr>
      <w:r w:rsidRPr="00C45915">
        <w:rPr>
          <w:b/>
          <w:szCs w:val="28"/>
          <w:lang w:val="en-US"/>
        </w:rPr>
        <w:t xml:space="preserve">Verbiest H. Results of surgical treatment of idiopathic developmental stenosis of the lumbar vertebral canal: a review of twenty-seven years experience// J. Bone Jt Surg. </w:t>
      </w:r>
      <w:r w:rsidRPr="00867FBA">
        <w:rPr>
          <w:b/>
          <w:szCs w:val="28"/>
          <w:lang w:val="en-US"/>
        </w:rPr>
        <w:t>–</w:t>
      </w:r>
      <w:r w:rsidRPr="00C45915">
        <w:rPr>
          <w:b/>
          <w:szCs w:val="28"/>
          <w:lang w:val="en-US"/>
        </w:rPr>
        <w:t xml:space="preserve"> 1977. </w:t>
      </w:r>
      <w:r w:rsidRPr="00867FBA">
        <w:rPr>
          <w:b/>
          <w:szCs w:val="28"/>
          <w:lang w:val="en-US"/>
        </w:rPr>
        <w:t xml:space="preserve">– </w:t>
      </w:r>
      <w:r>
        <w:rPr>
          <w:b/>
          <w:szCs w:val="28"/>
          <w:lang w:val="en-US"/>
        </w:rPr>
        <w:t>Vol.</w:t>
      </w:r>
      <w:r w:rsidRPr="00621E9E">
        <w:rPr>
          <w:b/>
          <w:szCs w:val="28"/>
          <w:lang w:val="en-US"/>
        </w:rPr>
        <w:t xml:space="preserve"> </w:t>
      </w:r>
      <w:r w:rsidRPr="00C45915">
        <w:rPr>
          <w:b/>
          <w:szCs w:val="28"/>
          <w:lang w:val="en-US"/>
        </w:rPr>
        <w:t>59</w:t>
      </w:r>
      <w:r w:rsidRPr="00621E9E">
        <w:rPr>
          <w:b/>
          <w:szCs w:val="28"/>
          <w:lang w:val="en-US"/>
        </w:rPr>
        <w:t xml:space="preserve"> </w:t>
      </w:r>
      <w:r w:rsidRPr="00C45915">
        <w:rPr>
          <w:b/>
          <w:szCs w:val="28"/>
          <w:lang w:val="en-US"/>
        </w:rPr>
        <w:t xml:space="preserve">B. </w:t>
      </w:r>
      <w:r w:rsidRPr="00867FBA">
        <w:rPr>
          <w:b/>
          <w:szCs w:val="28"/>
          <w:lang w:val="en-US"/>
        </w:rPr>
        <w:t>–</w:t>
      </w:r>
      <w:r>
        <w:rPr>
          <w:b/>
          <w:szCs w:val="28"/>
          <w:lang w:val="en-US"/>
        </w:rPr>
        <w:t xml:space="preserve"> P.</w:t>
      </w:r>
      <w:r w:rsidRPr="00621E9E">
        <w:rPr>
          <w:b/>
          <w:szCs w:val="28"/>
          <w:lang w:val="en-US"/>
        </w:rPr>
        <w:t xml:space="preserve"> </w:t>
      </w:r>
      <w:r w:rsidRPr="00C45915">
        <w:rPr>
          <w:b/>
          <w:szCs w:val="28"/>
          <w:lang w:val="en-US"/>
        </w:rPr>
        <w:t>181-188.</w:t>
      </w:r>
    </w:p>
    <w:p w:rsidR="00FE617D" w:rsidRPr="00C50819" w:rsidRDefault="00FE617D" w:rsidP="004753B9">
      <w:pPr>
        <w:pStyle w:val="affffffff5"/>
        <w:numPr>
          <w:ilvl w:val="0"/>
          <w:numId w:val="68"/>
        </w:numPr>
        <w:suppressAutoHyphens w:val="0"/>
        <w:spacing w:after="0" w:line="360" w:lineRule="auto"/>
        <w:ind w:hanging="720"/>
        <w:jc w:val="both"/>
        <w:rPr>
          <w:b/>
          <w:szCs w:val="28"/>
        </w:rPr>
      </w:pPr>
      <w:r w:rsidRPr="00C45915">
        <w:rPr>
          <w:b/>
          <w:iCs/>
          <w:szCs w:val="28"/>
          <w:lang w:val="en-US"/>
        </w:rPr>
        <w:t xml:space="preserve">Verbiest H. </w:t>
      </w:r>
      <w:r w:rsidRPr="00C45915">
        <w:rPr>
          <w:b/>
          <w:szCs w:val="28"/>
          <w:lang w:val="en-US"/>
        </w:rPr>
        <w:t>Stenosis of the lumbar vertebral canal and sciatica</w:t>
      </w:r>
      <w:r w:rsidRPr="006F5D6C">
        <w:rPr>
          <w:b/>
          <w:szCs w:val="28"/>
          <w:lang w:val="en-US"/>
        </w:rPr>
        <w:t xml:space="preserve"> / </w:t>
      </w:r>
      <w:r w:rsidRPr="00C45915">
        <w:rPr>
          <w:b/>
          <w:iCs/>
          <w:szCs w:val="28"/>
          <w:lang w:val="en-US"/>
        </w:rPr>
        <w:t>H.</w:t>
      </w:r>
      <w:r w:rsidRPr="006F5D6C">
        <w:rPr>
          <w:b/>
          <w:iCs/>
          <w:szCs w:val="28"/>
          <w:lang w:val="en-US"/>
        </w:rPr>
        <w:t> </w:t>
      </w:r>
      <w:r w:rsidRPr="00C45915">
        <w:rPr>
          <w:b/>
          <w:iCs/>
          <w:szCs w:val="28"/>
          <w:lang w:val="en-US"/>
        </w:rPr>
        <w:t xml:space="preserve">Verbiest </w:t>
      </w:r>
      <w:r w:rsidRPr="00C45915">
        <w:rPr>
          <w:b/>
          <w:szCs w:val="28"/>
          <w:lang w:val="en-US"/>
        </w:rPr>
        <w:t>// Neurosurg.</w:t>
      </w:r>
      <w:r w:rsidRPr="000D0949">
        <w:rPr>
          <w:b/>
          <w:szCs w:val="28"/>
          <w:lang w:val="en-US"/>
        </w:rPr>
        <w:t xml:space="preserve"> </w:t>
      </w:r>
      <w:r w:rsidRPr="00C45915">
        <w:rPr>
          <w:b/>
          <w:szCs w:val="28"/>
          <w:lang w:val="en-US"/>
        </w:rPr>
        <w:t>Rev</w:t>
      </w:r>
      <w:r w:rsidRPr="00C50819">
        <w:rPr>
          <w:b/>
          <w:szCs w:val="28"/>
        </w:rPr>
        <w:t xml:space="preserve">. – 1980. – </w:t>
      </w:r>
      <w:r w:rsidRPr="00C45915">
        <w:rPr>
          <w:b/>
          <w:szCs w:val="28"/>
          <w:lang w:val="en-US"/>
        </w:rPr>
        <w:t>Vol</w:t>
      </w:r>
      <w:r w:rsidRPr="00C50819">
        <w:rPr>
          <w:b/>
          <w:szCs w:val="28"/>
        </w:rPr>
        <w:t>.</w:t>
      </w:r>
      <w:r>
        <w:rPr>
          <w:b/>
          <w:szCs w:val="28"/>
        </w:rPr>
        <w:t xml:space="preserve"> </w:t>
      </w:r>
      <w:r w:rsidRPr="00C50819">
        <w:rPr>
          <w:b/>
          <w:szCs w:val="28"/>
        </w:rPr>
        <w:t xml:space="preserve">3. – </w:t>
      </w:r>
      <w:r w:rsidRPr="00C45915">
        <w:rPr>
          <w:b/>
          <w:szCs w:val="28"/>
          <w:lang w:val="en-US"/>
        </w:rPr>
        <w:t>P</w:t>
      </w:r>
      <w:r w:rsidRPr="00C50819">
        <w:rPr>
          <w:b/>
          <w:szCs w:val="28"/>
        </w:rPr>
        <w:t>.</w:t>
      </w:r>
      <w:r>
        <w:rPr>
          <w:b/>
          <w:szCs w:val="28"/>
        </w:rPr>
        <w:t xml:space="preserve"> </w:t>
      </w:r>
      <w:r w:rsidRPr="00C50819">
        <w:rPr>
          <w:b/>
          <w:szCs w:val="28"/>
        </w:rPr>
        <w:t>75</w:t>
      </w:r>
      <w:r>
        <w:rPr>
          <w:b/>
          <w:szCs w:val="28"/>
        </w:rPr>
        <w:t>-</w:t>
      </w:r>
      <w:r w:rsidRPr="00C50819">
        <w:rPr>
          <w:b/>
          <w:szCs w:val="28"/>
        </w:rPr>
        <w:t>89.</w:t>
      </w:r>
    </w:p>
    <w:p w:rsidR="00FE617D" w:rsidRPr="00C45915" w:rsidRDefault="00FE617D" w:rsidP="004753B9">
      <w:pPr>
        <w:pStyle w:val="affffffff5"/>
        <w:numPr>
          <w:ilvl w:val="0"/>
          <w:numId w:val="68"/>
        </w:numPr>
        <w:suppressAutoHyphens w:val="0"/>
        <w:spacing w:after="0" w:line="360" w:lineRule="auto"/>
        <w:ind w:hanging="720"/>
        <w:jc w:val="both"/>
        <w:rPr>
          <w:b/>
          <w:szCs w:val="28"/>
          <w:lang w:val="en-US"/>
        </w:rPr>
      </w:pPr>
      <w:r w:rsidRPr="00C45915">
        <w:rPr>
          <w:b/>
          <w:szCs w:val="28"/>
          <w:lang w:val="en-US"/>
        </w:rPr>
        <w:t>Verbiest H. The significance and principles of computerized axial tomography in idiopathic developmental stenosis of the bony lumbar vertebral canal</w:t>
      </w:r>
      <w:r>
        <w:rPr>
          <w:b/>
          <w:szCs w:val="28"/>
          <w:lang w:val="en-US"/>
        </w:rPr>
        <w:t xml:space="preserve"> / </w:t>
      </w:r>
      <w:r w:rsidRPr="00C45915">
        <w:rPr>
          <w:b/>
          <w:szCs w:val="28"/>
          <w:lang w:val="en-US"/>
        </w:rPr>
        <w:t>H</w:t>
      </w:r>
      <w:r>
        <w:rPr>
          <w:b/>
          <w:szCs w:val="28"/>
          <w:lang w:val="en-US"/>
        </w:rPr>
        <w:t xml:space="preserve">. </w:t>
      </w:r>
      <w:r w:rsidRPr="00C45915">
        <w:rPr>
          <w:b/>
          <w:szCs w:val="28"/>
          <w:lang w:val="en-US"/>
        </w:rPr>
        <w:t xml:space="preserve">Verbiest // Spine. </w:t>
      </w:r>
      <w:r w:rsidRPr="00867FBA">
        <w:rPr>
          <w:b/>
          <w:szCs w:val="28"/>
          <w:lang w:val="en-US"/>
        </w:rPr>
        <w:t>–</w:t>
      </w:r>
      <w:r w:rsidRPr="00C45915">
        <w:rPr>
          <w:b/>
          <w:szCs w:val="28"/>
          <w:lang w:val="en-US"/>
        </w:rPr>
        <w:t xml:space="preserve"> 1979. </w:t>
      </w:r>
      <w:r w:rsidRPr="00867FBA">
        <w:rPr>
          <w:b/>
          <w:szCs w:val="28"/>
          <w:lang w:val="en-US"/>
        </w:rPr>
        <w:t>–</w:t>
      </w:r>
      <w:r>
        <w:rPr>
          <w:b/>
          <w:szCs w:val="28"/>
          <w:lang w:val="en-US"/>
        </w:rPr>
        <w:t xml:space="preserve"> Vol.</w:t>
      </w:r>
      <w:r w:rsidRPr="00621E9E">
        <w:rPr>
          <w:b/>
          <w:szCs w:val="28"/>
          <w:lang w:val="en-US"/>
        </w:rPr>
        <w:t xml:space="preserve"> </w:t>
      </w:r>
      <w:r w:rsidRPr="00C45915">
        <w:rPr>
          <w:b/>
          <w:szCs w:val="28"/>
          <w:lang w:val="en-US"/>
        </w:rPr>
        <w:t xml:space="preserve">4. </w:t>
      </w:r>
      <w:r w:rsidRPr="00867FBA">
        <w:rPr>
          <w:b/>
          <w:szCs w:val="28"/>
          <w:lang w:val="en-US"/>
        </w:rPr>
        <w:t>–</w:t>
      </w:r>
      <w:r w:rsidRPr="00C45915">
        <w:rPr>
          <w:b/>
          <w:szCs w:val="28"/>
          <w:lang w:val="en-US"/>
        </w:rPr>
        <w:t xml:space="preserve"> </w:t>
      </w:r>
      <w:r>
        <w:rPr>
          <w:b/>
          <w:szCs w:val="28"/>
          <w:lang w:val="en-US"/>
        </w:rPr>
        <w:t>P.</w:t>
      </w:r>
      <w:r w:rsidRPr="00621E9E">
        <w:rPr>
          <w:b/>
          <w:szCs w:val="28"/>
          <w:lang w:val="en-US"/>
        </w:rPr>
        <w:t xml:space="preserve"> </w:t>
      </w:r>
      <w:r w:rsidRPr="00C45915">
        <w:rPr>
          <w:b/>
          <w:szCs w:val="28"/>
          <w:lang w:val="en-US"/>
        </w:rPr>
        <w:t>369-378.</w:t>
      </w:r>
    </w:p>
    <w:p w:rsidR="00FE617D" w:rsidRPr="00C45915" w:rsidRDefault="00FE617D" w:rsidP="004753B9">
      <w:pPr>
        <w:pStyle w:val="affffffff5"/>
        <w:numPr>
          <w:ilvl w:val="0"/>
          <w:numId w:val="68"/>
        </w:numPr>
        <w:suppressAutoHyphens w:val="0"/>
        <w:spacing w:after="0" w:line="360" w:lineRule="auto"/>
        <w:ind w:hanging="720"/>
        <w:jc w:val="both"/>
        <w:rPr>
          <w:b/>
          <w:szCs w:val="28"/>
          <w:lang w:val="en-US"/>
        </w:rPr>
      </w:pPr>
      <w:r w:rsidRPr="00C45915">
        <w:rPr>
          <w:b/>
          <w:szCs w:val="28"/>
          <w:lang w:val="en-US"/>
        </w:rPr>
        <w:t xml:space="preserve">Verbiest H. </w:t>
      </w:r>
      <w:r w:rsidRPr="00FE617D">
        <w:rPr>
          <w:b/>
          <w:szCs w:val="28"/>
          <w:lang w:val="en-US"/>
        </w:rPr>
        <w:t>The treatment of lumbar spondyloptosis or impending lumbar spondyloptosis accompanied by neurologic deficit and/or neurogenic intermittent claudication</w:t>
      </w:r>
      <w:r>
        <w:rPr>
          <w:b/>
          <w:szCs w:val="28"/>
          <w:lang w:val="en-US"/>
        </w:rPr>
        <w:t xml:space="preserve"> / </w:t>
      </w:r>
      <w:r w:rsidRPr="00C45915">
        <w:rPr>
          <w:b/>
          <w:szCs w:val="28"/>
          <w:lang w:val="en-US"/>
        </w:rPr>
        <w:t>H</w:t>
      </w:r>
      <w:r>
        <w:rPr>
          <w:b/>
          <w:szCs w:val="28"/>
          <w:lang w:val="en-US"/>
        </w:rPr>
        <w:t>.</w:t>
      </w:r>
      <w:r w:rsidRPr="00C45915">
        <w:rPr>
          <w:b/>
          <w:szCs w:val="28"/>
          <w:lang w:val="en-US"/>
        </w:rPr>
        <w:t xml:space="preserve"> Verbiest </w:t>
      </w:r>
      <w:r w:rsidRPr="00C45915">
        <w:rPr>
          <w:b/>
          <w:spacing w:val="-1"/>
          <w:szCs w:val="28"/>
          <w:lang w:val="en-US"/>
        </w:rPr>
        <w:t>//</w:t>
      </w:r>
      <w:r w:rsidRPr="00FE617D">
        <w:rPr>
          <w:rStyle w:val="ti"/>
          <w:szCs w:val="28"/>
          <w:lang w:val="en-US"/>
        </w:rPr>
        <w:t xml:space="preserve"> </w:t>
      </w:r>
      <w:r w:rsidRPr="00C45915">
        <w:rPr>
          <w:b/>
          <w:szCs w:val="28"/>
          <w:lang w:val="en-US"/>
        </w:rPr>
        <w:t xml:space="preserve">Spine. </w:t>
      </w:r>
      <w:r w:rsidRPr="00867FBA">
        <w:rPr>
          <w:b/>
          <w:szCs w:val="28"/>
          <w:lang w:val="en-US"/>
        </w:rPr>
        <w:t>–</w:t>
      </w:r>
      <w:r w:rsidRPr="00C45915">
        <w:rPr>
          <w:b/>
          <w:szCs w:val="28"/>
          <w:lang w:val="en-US"/>
        </w:rPr>
        <w:t xml:space="preserve"> 1979. </w:t>
      </w:r>
      <w:r w:rsidRPr="00867FBA">
        <w:rPr>
          <w:b/>
          <w:szCs w:val="28"/>
          <w:lang w:val="en-US"/>
        </w:rPr>
        <w:t>–</w:t>
      </w:r>
      <w:r>
        <w:rPr>
          <w:b/>
          <w:szCs w:val="28"/>
          <w:lang w:val="en-US"/>
        </w:rPr>
        <w:t xml:space="preserve"> Vol.</w:t>
      </w:r>
      <w:r w:rsidRPr="00621E9E">
        <w:rPr>
          <w:b/>
          <w:szCs w:val="28"/>
          <w:lang w:val="en-US"/>
        </w:rPr>
        <w:t xml:space="preserve"> </w:t>
      </w:r>
      <w:r w:rsidRPr="00C45915">
        <w:rPr>
          <w:b/>
          <w:szCs w:val="28"/>
          <w:lang w:val="en-US"/>
        </w:rPr>
        <w:t xml:space="preserve">4. </w:t>
      </w:r>
      <w:r w:rsidRPr="00867FBA">
        <w:rPr>
          <w:b/>
          <w:szCs w:val="28"/>
          <w:lang w:val="en-US"/>
        </w:rPr>
        <w:t>–</w:t>
      </w:r>
      <w:r w:rsidRPr="00C45915">
        <w:rPr>
          <w:b/>
          <w:szCs w:val="28"/>
          <w:lang w:val="en-US"/>
        </w:rPr>
        <w:t xml:space="preserve"> </w:t>
      </w:r>
      <w:r>
        <w:rPr>
          <w:b/>
          <w:spacing w:val="-1"/>
          <w:szCs w:val="28"/>
          <w:lang w:val="en-US"/>
        </w:rPr>
        <w:t>P.</w:t>
      </w:r>
      <w:r w:rsidRPr="00621E9E">
        <w:rPr>
          <w:b/>
          <w:spacing w:val="-1"/>
          <w:szCs w:val="28"/>
          <w:lang w:val="en-US"/>
        </w:rPr>
        <w:t xml:space="preserve"> </w:t>
      </w:r>
      <w:r w:rsidRPr="00C45915">
        <w:rPr>
          <w:b/>
          <w:spacing w:val="-1"/>
          <w:szCs w:val="28"/>
          <w:lang w:val="en-US"/>
        </w:rPr>
        <w:t>68-77.</w:t>
      </w:r>
    </w:p>
    <w:p w:rsidR="00FE617D" w:rsidRPr="00C45915" w:rsidRDefault="00FE617D" w:rsidP="004753B9">
      <w:pPr>
        <w:pStyle w:val="affffffff5"/>
        <w:numPr>
          <w:ilvl w:val="0"/>
          <w:numId w:val="68"/>
        </w:numPr>
        <w:suppressAutoHyphens w:val="0"/>
        <w:spacing w:after="0" w:line="360" w:lineRule="auto"/>
        <w:ind w:hanging="720"/>
        <w:jc w:val="both"/>
        <w:rPr>
          <w:b/>
          <w:szCs w:val="28"/>
          <w:lang w:val="en-US"/>
        </w:rPr>
      </w:pPr>
      <w:r>
        <w:rPr>
          <w:b/>
          <w:szCs w:val="28"/>
          <w:lang w:val="en-US"/>
        </w:rPr>
        <w:lastRenderedPageBreak/>
        <w:t>Vitaz T. W.</w:t>
      </w:r>
      <w:r w:rsidRPr="00C45915">
        <w:rPr>
          <w:b/>
          <w:szCs w:val="28"/>
          <w:lang w:val="en-US"/>
        </w:rPr>
        <w:t xml:space="preserve"> Surgical treatment of lumbar spinal stenosis in patients older than 75 years of age</w:t>
      </w:r>
      <w:r>
        <w:rPr>
          <w:b/>
          <w:szCs w:val="28"/>
          <w:lang w:val="en-US"/>
        </w:rPr>
        <w:t xml:space="preserve"> /</w:t>
      </w:r>
      <w:r w:rsidRPr="009C5F31">
        <w:rPr>
          <w:b/>
          <w:szCs w:val="28"/>
          <w:lang w:val="en-US"/>
        </w:rPr>
        <w:t xml:space="preserve"> </w:t>
      </w:r>
      <w:r w:rsidRPr="00C45915">
        <w:rPr>
          <w:b/>
          <w:szCs w:val="28"/>
          <w:lang w:val="en-US"/>
        </w:rPr>
        <w:t>T.W.</w:t>
      </w:r>
      <w:r>
        <w:rPr>
          <w:b/>
          <w:szCs w:val="28"/>
          <w:lang w:val="en-US"/>
        </w:rPr>
        <w:t xml:space="preserve"> </w:t>
      </w:r>
      <w:r w:rsidRPr="00C45915">
        <w:rPr>
          <w:b/>
          <w:szCs w:val="28"/>
          <w:lang w:val="en-US"/>
        </w:rPr>
        <w:t>Vitaz, G.H.</w:t>
      </w:r>
      <w:r>
        <w:rPr>
          <w:b/>
          <w:szCs w:val="28"/>
          <w:lang w:val="en-US"/>
        </w:rPr>
        <w:t xml:space="preserve"> </w:t>
      </w:r>
      <w:r w:rsidRPr="00C45915">
        <w:rPr>
          <w:b/>
          <w:szCs w:val="28"/>
          <w:lang w:val="en-US"/>
        </w:rPr>
        <w:t>Raque, C.B.</w:t>
      </w:r>
      <w:r>
        <w:rPr>
          <w:b/>
          <w:szCs w:val="28"/>
          <w:lang w:val="en-US"/>
        </w:rPr>
        <w:t xml:space="preserve"> </w:t>
      </w:r>
      <w:r w:rsidRPr="00C45915">
        <w:rPr>
          <w:b/>
          <w:szCs w:val="28"/>
          <w:lang w:val="en-US"/>
        </w:rPr>
        <w:t>Shields, S.D</w:t>
      </w:r>
      <w:r>
        <w:rPr>
          <w:b/>
          <w:szCs w:val="28"/>
          <w:lang w:val="en-US"/>
        </w:rPr>
        <w:t xml:space="preserve">. </w:t>
      </w:r>
      <w:r w:rsidRPr="00C45915">
        <w:rPr>
          <w:b/>
          <w:szCs w:val="28"/>
          <w:lang w:val="en-US"/>
        </w:rPr>
        <w:t>Glassman // J</w:t>
      </w:r>
      <w:r>
        <w:rPr>
          <w:b/>
          <w:szCs w:val="28"/>
          <w:lang w:val="en-US"/>
        </w:rPr>
        <w:t>. </w:t>
      </w:r>
      <w:r w:rsidRPr="00C45915">
        <w:rPr>
          <w:b/>
          <w:szCs w:val="28"/>
          <w:lang w:val="en-US"/>
        </w:rPr>
        <w:t xml:space="preserve">Neurosurg. – </w:t>
      </w:r>
      <w:r>
        <w:rPr>
          <w:b/>
          <w:szCs w:val="28"/>
          <w:lang w:val="en-US"/>
        </w:rPr>
        <w:t>1999. – Vol. 91. – P. 181-185.</w:t>
      </w:r>
    </w:p>
    <w:p w:rsidR="00FE617D" w:rsidRPr="00FE617D" w:rsidRDefault="00FE617D" w:rsidP="004753B9">
      <w:pPr>
        <w:pStyle w:val="affffffff5"/>
        <w:numPr>
          <w:ilvl w:val="0"/>
          <w:numId w:val="68"/>
        </w:numPr>
        <w:suppressAutoHyphens w:val="0"/>
        <w:spacing w:after="0" w:line="360" w:lineRule="auto"/>
        <w:ind w:hanging="720"/>
        <w:jc w:val="both"/>
        <w:rPr>
          <w:b/>
          <w:szCs w:val="28"/>
          <w:lang w:val="en-US"/>
        </w:rPr>
      </w:pPr>
      <w:r w:rsidRPr="00C45915">
        <w:rPr>
          <w:b/>
          <w:szCs w:val="28"/>
          <w:lang w:val="en-US"/>
        </w:rPr>
        <w:t>White A.A. III, Panjabi M.M.: Clinical biomechanics of the spine</w:t>
      </w:r>
      <w:r>
        <w:rPr>
          <w:b/>
          <w:szCs w:val="28"/>
          <w:lang w:val="en-US"/>
        </w:rPr>
        <w:t xml:space="preserve"> / </w:t>
      </w:r>
      <w:r w:rsidRPr="00C45915">
        <w:rPr>
          <w:b/>
          <w:szCs w:val="28"/>
          <w:lang w:val="en-US"/>
        </w:rPr>
        <w:t>A.A.</w:t>
      </w:r>
      <w:r>
        <w:rPr>
          <w:b/>
          <w:szCs w:val="28"/>
          <w:lang w:val="en-US"/>
        </w:rPr>
        <w:t> </w:t>
      </w:r>
      <w:r w:rsidRPr="00C45915">
        <w:rPr>
          <w:b/>
          <w:szCs w:val="28"/>
          <w:lang w:val="en-US"/>
        </w:rPr>
        <w:t xml:space="preserve">White </w:t>
      </w:r>
      <w:r>
        <w:rPr>
          <w:b/>
          <w:szCs w:val="28"/>
          <w:lang w:val="en-US"/>
        </w:rPr>
        <w:t>(</w:t>
      </w:r>
      <w:r w:rsidRPr="00C45915">
        <w:rPr>
          <w:b/>
          <w:szCs w:val="28"/>
          <w:lang w:val="en-US"/>
        </w:rPr>
        <w:t>III</w:t>
      </w:r>
      <w:r>
        <w:rPr>
          <w:b/>
          <w:szCs w:val="28"/>
          <w:lang w:val="en-US"/>
        </w:rPr>
        <w:t>)</w:t>
      </w:r>
      <w:r w:rsidRPr="00C45915">
        <w:rPr>
          <w:b/>
          <w:szCs w:val="28"/>
          <w:lang w:val="en-US"/>
        </w:rPr>
        <w:t>, M.M.</w:t>
      </w:r>
      <w:r>
        <w:rPr>
          <w:b/>
          <w:szCs w:val="28"/>
          <w:lang w:val="en-US"/>
        </w:rPr>
        <w:t xml:space="preserve"> </w:t>
      </w:r>
      <w:r w:rsidRPr="00C45915">
        <w:rPr>
          <w:b/>
          <w:szCs w:val="28"/>
          <w:lang w:val="en-US"/>
        </w:rPr>
        <w:t xml:space="preserve">Panjabi </w:t>
      </w:r>
      <w:r>
        <w:rPr>
          <w:b/>
          <w:szCs w:val="28"/>
          <w:lang w:val="en-US"/>
        </w:rPr>
        <w:t>[</w:t>
      </w:r>
      <w:r w:rsidRPr="00C45915">
        <w:rPr>
          <w:b/>
          <w:szCs w:val="28"/>
          <w:lang w:val="en-US"/>
        </w:rPr>
        <w:t>Philadelphia</w:t>
      </w:r>
      <w:r w:rsidRPr="00FE617D">
        <w:rPr>
          <w:b/>
          <w:szCs w:val="28"/>
          <w:lang w:val="en-US"/>
        </w:rPr>
        <w:t xml:space="preserve">, </w:t>
      </w:r>
      <w:r w:rsidRPr="00C45915">
        <w:rPr>
          <w:b/>
          <w:szCs w:val="28"/>
          <w:lang w:val="en-US"/>
        </w:rPr>
        <w:t>J</w:t>
      </w:r>
      <w:r>
        <w:rPr>
          <w:b/>
          <w:szCs w:val="28"/>
          <w:lang w:val="en-US"/>
        </w:rPr>
        <w:t>.</w:t>
      </w:r>
      <w:r w:rsidRPr="00C45915">
        <w:rPr>
          <w:b/>
          <w:szCs w:val="28"/>
          <w:lang w:val="en-US"/>
        </w:rPr>
        <w:t>B</w:t>
      </w:r>
      <w:r>
        <w:rPr>
          <w:b/>
          <w:szCs w:val="28"/>
          <w:lang w:val="en-US"/>
        </w:rPr>
        <w:t>.</w:t>
      </w:r>
      <w:r w:rsidRPr="00FE617D">
        <w:rPr>
          <w:b/>
          <w:szCs w:val="28"/>
          <w:lang w:val="en-US"/>
        </w:rPr>
        <w:t xml:space="preserve"> </w:t>
      </w:r>
      <w:r w:rsidRPr="00C45915">
        <w:rPr>
          <w:b/>
          <w:szCs w:val="28"/>
          <w:lang w:val="en-US"/>
        </w:rPr>
        <w:t>Lippincott</w:t>
      </w:r>
      <w:r>
        <w:rPr>
          <w:b/>
          <w:szCs w:val="28"/>
          <w:lang w:val="en-US"/>
        </w:rPr>
        <w:t>]</w:t>
      </w:r>
      <w:r w:rsidRPr="00DF6A70">
        <w:rPr>
          <w:b/>
          <w:szCs w:val="28"/>
          <w:lang w:val="en-US"/>
        </w:rPr>
        <w:t>.</w:t>
      </w:r>
      <w:r w:rsidRPr="00FE617D">
        <w:rPr>
          <w:b/>
          <w:szCs w:val="28"/>
          <w:lang w:val="en-US"/>
        </w:rPr>
        <w:t xml:space="preserve"> </w:t>
      </w:r>
      <w:r w:rsidRPr="00DF6A70">
        <w:rPr>
          <w:b/>
          <w:szCs w:val="28"/>
          <w:lang w:val="en-US"/>
        </w:rPr>
        <w:t xml:space="preserve">– </w:t>
      </w:r>
      <w:r w:rsidRPr="00FE617D">
        <w:rPr>
          <w:b/>
          <w:szCs w:val="28"/>
          <w:lang w:val="en-US"/>
        </w:rPr>
        <w:t>1978</w:t>
      </w:r>
      <w:r w:rsidRPr="00DF6A70">
        <w:rPr>
          <w:b/>
          <w:szCs w:val="28"/>
          <w:lang w:val="en-US"/>
        </w:rPr>
        <w:t>. –</w:t>
      </w:r>
      <w:r w:rsidRPr="00FE617D">
        <w:rPr>
          <w:b/>
          <w:szCs w:val="28"/>
          <w:lang w:val="en-US"/>
        </w:rPr>
        <w:t xml:space="preserve"> </w:t>
      </w:r>
      <w:r>
        <w:rPr>
          <w:b/>
          <w:szCs w:val="28"/>
          <w:lang w:val="en-US"/>
        </w:rPr>
        <w:br/>
      </w:r>
      <w:proofErr w:type="gramStart"/>
      <w:r w:rsidRPr="00C45915">
        <w:rPr>
          <w:b/>
          <w:szCs w:val="28"/>
        </w:rPr>
        <w:t>Р</w:t>
      </w:r>
      <w:r w:rsidRPr="00FE617D">
        <w:rPr>
          <w:b/>
          <w:szCs w:val="28"/>
          <w:lang w:val="en-US"/>
        </w:rPr>
        <w:t>.</w:t>
      </w:r>
      <w:r w:rsidRPr="00DF6A70">
        <w:rPr>
          <w:b/>
          <w:szCs w:val="28"/>
          <w:lang w:val="en-US"/>
        </w:rPr>
        <w:t xml:space="preserve"> </w:t>
      </w:r>
      <w:r w:rsidRPr="00FE617D">
        <w:rPr>
          <w:b/>
          <w:szCs w:val="28"/>
          <w:lang w:val="en-US"/>
        </w:rPr>
        <w:t>23</w:t>
      </w:r>
      <w:proofErr w:type="gramEnd"/>
      <w:r w:rsidRPr="00FE617D">
        <w:rPr>
          <w:b/>
          <w:szCs w:val="28"/>
          <w:lang w:val="en-US"/>
        </w:rPr>
        <w:t>-25,</w:t>
      </w:r>
      <w:r>
        <w:rPr>
          <w:b/>
          <w:szCs w:val="28"/>
          <w:lang w:val="en-US"/>
        </w:rPr>
        <w:t> </w:t>
      </w:r>
      <w:r w:rsidRPr="00FE617D">
        <w:rPr>
          <w:b/>
          <w:szCs w:val="28"/>
          <w:lang w:val="en-US"/>
        </w:rPr>
        <w:t>80-81.</w:t>
      </w:r>
    </w:p>
    <w:p w:rsidR="00FE617D" w:rsidRPr="00C45915" w:rsidRDefault="00FE617D" w:rsidP="004753B9">
      <w:pPr>
        <w:pStyle w:val="affffffff5"/>
        <w:numPr>
          <w:ilvl w:val="0"/>
          <w:numId w:val="68"/>
        </w:numPr>
        <w:suppressAutoHyphens w:val="0"/>
        <w:spacing w:after="0" w:line="360" w:lineRule="auto"/>
        <w:ind w:hanging="720"/>
        <w:jc w:val="both"/>
        <w:rPr>
          <w:b/>
          <w:szCs w:val="28"/>
          <w:lang w:val="en-US"/>
        </w:rPr>
      </w:pPr>
      <w:r>
        <w:rPr>
          <w:b/>
          <w:spacing w:val="-1"/>
          <w:szCs w:val="28"/>
          <w:lang w:val="en-US"/>
        </w:rPr>
        <w:t>Yamada H.</w:t>
      </w:r>
      <w:r w:rsidRPr="00C45915">
        <w:rPr>
          <w:b/>
          <w:spacing w:val="-1"/>
          <w:szCs w:val="28"/>
          <w:lang w:val="en-US"/>
        </w:rPr>
        <w:t xml:space="preserve"> Intermittent cauda equina com</w:t>
      </w:r>
      <w:r w:rsidRPr="00C45915">
        <w:rPr>
          <w:b/>
          <w:szCs w:val="28"/>
          <w:lang w:val="en-US"/>
        </w:rPr>
        <w:t>pression due to a narrow spinal canal</w:t>
      </w:r>
      <w:r>
        <w:rPr>
          <w:b/>
          <w:szCs w:val="28"/>
          <w:lang w:val="en-US"/>
        </w:rPr>
        <w:t xml:space="preserve"> /</w:t>
      </w:r>
      <w:r w:rsidRPr="00C45915">
        <w:rPr>
          <w:b/>
          <w:szCs w:val="28"/>
          <w:lang w:val="en-US"/>
        </w:rPr>
        <w:t xml:space="preserve"> </w:t>
      </w:r>
      <w:r w:rsidRPr="00C45915">
        <w:rPr>
          <w:b/>
          <w:spacing w:val="-1"/>
          <w:szCs w:val="28"/>
          <w:lang w:val="en-US"/>
        </w:rPr>
        <w:t>H.</w:t>
      </w:r>
      <w:r>
        <w:rPr>
          <w:b/>
          <w:spacing w:val="-1"/>
          <w:szCs w:val="28"/>
          <w:lang w:val="en-US"/>
        </w:rPr>
        <w:t xml:space="preserve"> </w:t>
      </w:r>
      <w:r w:rsidRPr="00C45915">
        <w:rPr>
          <w:b/>
          <w:spacing w:val="-1"/>
          <w:szCs w:val="28"/>
          <w:lang w:val="en-US"/>
        </w:rPr>
        <w:t>Yamada, M. Oliga, T.</w:t>
      </w:r>
      <w:r>
        <w:rPr>
          <w:b/>
          <w:spacing w:val="-1"/>
          <w:szCs w:val="28"/>
          <w:lang w:val="en-US"/>
        </w:rPr>
        <w:t xml:space="preserve"> </w:t>
      </w:r>
      <w:r w:rsidRPr="00C45915">
        <w:rPr>
          <w:b/>
          <w:spacing w:val="-1"/>
          <w:szCs w:val="28"/>
          <w:lang w:val="en-US"/>
        </w:rPr>
        <w:t>Okada et al</w:t>
      </w:r>
      <w:r>
        <w:rPr>
          <w:b/>
          <w:spacing w:val="-1"/>
          <w:szCs w:val="28"/>
          <w:lang w:val="en-US"/>
        </w:rPr>
        <w:t>.</w:t>
      </w:r>
      <w:r w:rsidRPr="00C45915">
        <w:rPr>
          <w:b/>
          <w:spacing w:val="-1"/>
          <w:szCs w:val="28"/>
          <w:lang w:val="en-US"/>
        </w:rPr>
        <w:t xml:space="preserve"> </w:t>
      </w:r>
      <w:r w:rsidRPr="00C45915">
        <w:rPr>
          <w:b/>
          <w:szCs w:val="28"/>
          <w:lang w:val="en-US"/>
        </w:rPr>
        <w:t xml:space="preserve">// J. Neurosurg. – </w:t>
      </w:r>
      <w:r>
        <w:rPr>
          <w:b/>
          <w:szCs w:val="28"/>
          <w:lang w:val="en-US"/>
        </w:rPr>
        <w:t>1972. – Vol. 88. – P.</w:t>
      </w:r>
      <w:r w:rsidRPr="0054324E">
        <w:rPr>
          <w:b/>
          <w:szCs w:val="28"/>
          <w:lang w:val="en-US"/>
        </w:rPr>
        <w:t xml:space="preserve"> </w:t>
      </w:r>
      <w:r w:rsidRPr="00C45915">
        <w:rPr>
          <w:b/>
          <w:szCs w:val="28"/>
          <w:lang w:val="en-US"/>
        </w:rPr>
        <w:t>37-83.</w:t>
      </w:r>
    </w:p>
    <w:p w:rsidR="00FE617D" w:rsidRPr="00C45915" w:rsidRDefault="00FE617D" w:rsidP="004753B9">
      <w:pPr>
        <w:numPr>
          <w:ilvl w:val="0"/>
          <w:numId w:val="68"/>
        </w:numPr>
        <w:suppressAutoHyphens w:val="0"/>
        <w:autoSpaceDE w:val="0"/>
        <w:autoSpaceDN w:val="0"/>
        <w:adjustRightInd w:val="0"/>
        <w:spacing w:line="360" w:lineRule="auto"/>
        <w:ind w:hanging="720"/>
        <w:jc w:val="both"/>
        <w:rPr>
          <w:lang w:val="en-US"/>
        </w:rPr>
      </w:pPr>
      <w:r>
        <w:rPr>
          <w:lang w:val="en-US"/>
        </w:rPr>
        <w:t>Yoganandan N.</w:t>
      </w:r>
      <w:r w:rsidRPr="00C45915">
        <w:rPr>
          <w:lang w:val="en-US"/>
        </w:rPr>
        <w:t xml:space="preserve"> Finite element application in human cervical spine modeling</w:t>
      </w:r>
      <w:r>
        <w:rPr>
          <w:lang w:val="en-US"/>
        </w:rPr>
        <w:t xml:space="preserve"> </w:t>
      </w:r>
      <w:r w:rsidRPr="000F2638">
        <w:rPr>
          <w:lang w:val="en-US"/>
        </w:rPr>
        <w:t xml:space="preserve">/ </w:t>
      </w:r>
      <w:r w:rsidRPr="00C45915">
        <w:rPr>
          <w:lang w:val="en-US"/>
        </w:rPr>
        <w:t>N.</w:t>
      </w:r>
      <w:r w:rsidRPr="000F2638">
        <w:rPr>
          <w:lang w:val="en-US"/>
        </w:rPr>
        <w:t xml:space="preserve"> </w:t>
      </w:r>
      <w:r w:rsidRPr="00C45915">
        <w:rPr>
          <w:lang w:val="en-US"/>
        </w:rPr>
        <w:t>Yoganandan, S.C.</w:t>
      </w:r>
      <w:r w:rsidRPr="000F2638">
        <w:rPr>
          <w:lang w:val="en-US"/>
        </w:rPr>
        <w:t xml:space="preserve"> </w:t>
      </w:r>
      <w:r w:rsidRPr="00C45915">
        <w:rPr>
          <w:lang w:val="en-US"/>
        </w:rPr>
        <w:t>Kumaresan, L.</w:t>
      </w:r>
      <w:r w:rsidRPr="000F2638">
        <w:rPr>
          <w:lang w:val="en-US"/>
        </w:rPr>
        <w:t xml:space="preserve"> </w:t>
      </w:r>
      <w:r w:rsidRPr="00C45915">
        <w:rPr>
          <w:lang w:val="en-US"/>
        </w:rPr>
        <w:t>Voo, F.A.</w:t>
      </w:r>
      <w:r w:rsidRPr="000F2638">
        <w:rPr>
          <w:lang w:val="en-US"/>
        </w:rPr>
        <w:t xml:space="preserve"> </w:t>
      </w:r>
      <w:r w:rsidRPr="00C45915">
        <w:rPr>
          <w:lang w:val="en-US"/>
        </w:rPr>
        <w:t>Pintar // Spine.</w:t>
      </w:r>
      <w:r w:rsidRPr="00D5659B">
        <w:rPr>
          <w:lang w:val="en-US"/>
        </w:rPr>
        <w:t xml:space="preserve"> </w:t>
      </w:r>
      <w:r w:rsidRPr="00C45915">
        <w:rPr>
          <w:lang w:val="en-US"/>
        </w:rPr>
        <w:t>–</w:t>
      </w:r>
      <w:r w:rsidRPr="00D5659B">
        <w:rPr>
          <w:lang w:val="en-US"/>
        </w:rPr>
        <w:t xml:space="preserve"> </w:t>
      </w:r>
      <w:r w:rsidRPr="00C45915">
        <w:rPr>
          <w:lang w:val="en-US"/>
        </w:rPr>
        <w:t>1996.</w:t>
      </w:r>
      <w:r w:rsidRPr="00D5659B">
        <w:rPr>
          <w:lang w:val="en-US"/>
        </w:rPr>
        <w:t xml:space="preserve"> </w:t>
      </w:r>
      <w:r w:rsidRPr="00C45915">
        <w:rPr>
          <w:lang w:val="en-US"/>
        </w:rPr>
        <w:t>–</w:t>
      </w:r>
      <w:r w:rsidRPr="00D5659B">
        <w:rPr>
          <w:lang w:val="en-US"/>
        </w:rPr>
        <w:t xml:space="preserve"> </w:t>
      </w:r>
      <w:r w:rsidRPr="00C45915">
        <w:rPr>
          <w:lang w:val="en-US"/>
        </w:rPr>
        <w:t>Vol.</w:t>
      </w:r>
      <w:r w:rsidRPr="00A27C9A">
        <w:rPr>
          <w:lang w:val="en-US"/>
        </w:rPr>
        <w:t xml:space="preserve"> </w:t>
      </w:r>
      <w:r w:rsidRPr="00C45915">
        <w:rPr>
          <w:lang w:val="en-US"/>
        </w:rPr>
        <w:t>21, №</w:t>
      </w:r>
      <w:r w:rsidRPr="00A27C9A">
        <w:rPr>
          <w:lang w:val="en-US"/>
        </w:rPr>
        <w:t xml:space="preserve"> </w:t>
      </w:r>
      <w:r w:rsidRPr="00C45915">
        <w:rPr>
          <w:lang w:val="en-US"/>
        </w:rPr>
        <w:t>1.</w:t>
      </w:r>
      <w:r w:rsidRPr="00D5659B">
        <w:rPr>
          <w:lang w:val="en-US"/>
        </w:rPr>
        <w:t xml:space="preserve"> </w:t>
      </w:r>
      <w:r w:rsidRPr="00C45915">
        <w:rPr>
          <w:lang w:val="en-US"/>
        </w:rPr>
        <w:t>–</w:t>
      </w:r>
      <w:r w:rsidRPr="000F2638">
        <w:rPr>
          <w:lang w:val="en-US"/>
        </w:rPr>
        <w:t xml:space="preserve"> </w:t>
      </w:r>
      <w:r w:rsidRPr="00C45915">
        <w:rPr>
          <w:lang w:val="en-US"/>
        </w:rPr>
        <w:t>P.</w:t>
      </w:r>
      <w:r w:rsidRPr="00A27C9A">
        <w:rPr>
          <w:lang w:val="en-US"/>
        </w:rPr>
        <w:t xml:space="preserve"> </w:t>
      </w:r>
      <w:r w:rsidRPr="00C45915">
        <w:rPr>
          <w:lang w:val="en-US"/>
        </w:rPr>
        <w:t>1824-1834.</w:t>
      </w:r>
    </w:p>
    <w:p w:rsidR="00FE617D" w:rsidRPr="00FE617D" w:rsidRDefault="00FE617D" w:rsidP="004753B9">
      <w:pPr>
        <w:pStyle w:val="affffffff5"/>
        <w:numPr>
          <w:ilvl w:val="0"/>
          <w:numId w:val="68"/>
        </w:numPr>
        <w:suppressAutoHyphens w:val="0"/>
        <w:spacing w:after="0" w:line="360" w:lineRule="auto"/>
        <w:ind w:hanging="720"/>
        <w:jc w:val="both"/>
        <w:rPr>
          <w:b/>
          <w:szCs w:val="28"/>
          <w:lang w:val="en-US"/>
        </w:rPr>
      </w:pPr>
      <w:r w:rsidRPr="00C45915">
        <w:rPr>
          <w:b/>
          <w:szCs w:val="28"/>
          <w:lang w:val="en-US"/>
        </w:rPr>
        <w:t>Yukawa</w:t>
      </w:r>
      <w:r w:rsidRPr="008822FF">
        <w:rPr>
          <w:b/>
          <w:szCs w:val="28"/>
          <w:lang w:val="en-US"/>
        </w:rPr>
        <w:t xml:space="preserve"> </w:t>
      </w:r>
      <w:r w:rsidRPr="00C45915">
        <w:rPr>
          <w:b/>
          <w:szCs w:val="28"/>
          <w:lang w:val="en-US"/>
        </w:rPr>
        <w:t>Y</w:t>
      </w:r>
      <w:r w:rsidRPr="008822FF">
        <w:rPr>
          <w:b/>
          <w:szCs w:val="28"/>
          <w:lang w:val="en-US"/>
        </w:rPr>
        <w:t>.</w:t>
      </w:r>
      <w:r w:rsidRPr="00C45915">
        <w:rPr>
          <w:b/>
          <w:szCs w:val="28"/>
          <w:lang w:val="en-US"/>
        </w:rPr>
        <w:t xml:space="preserve"> A</w:t>
      </w:r>
      <w:r w:rsidRPr="008822FF">
        <w:rPr>
          <w:b/>
          <w:szCs w:val="28"/>
          <w:lang w:val="en-US"/>
        </w:rPr>
        <w:t> </w:t>
      </w:r>
      <w:r w:rsidRPr="00C45915">
        <w:rPr>
          <w:b/>
          <w:szCs w:val="28"/>
          <w:lang w:val="en-US"/>
        </w:rPr>
        <w:t>comprehensive study of patients with surgically treated lumbar spinal stenosis with neurogenic claudicating</w:t>
      </w:r>
      <w:r w:rsidRPr="008822FF">
        <w:rPr>
          <w:b/>
          <w:szCs w:val="28"/>
          <w:lang w:val="en-US"/>
        </w:rPr>
        <w:t xml:space="preserve"> / </w:t>
      </w:r>
      <w:r w:rsidRPr="00C45915">
        <w:rPr>
          <w:b/>
          <w:szCs w:val="28"/>
          <w:lang w:val="en-US"/>
        </w:rPr>
        <w:t>Y</w:t>
      </w:r>
      <w:r w:rsidRPr="008822FF">
        <w:rPr>
          <w:b/>
          <w:szCs w:val="28"/>
          <w:lang w:val="en-US"/>
        </w:rPr>
        <w:t>.</w:t>
      </w:r>
      <w:r w:rsidRPr="00C45915">
        <w:rPr>
          <w:b/>
          <w:szCs w:val="28"/>
          <w:lang w:val="en-US"/>
        </w:rPr>
        <w:t xml:space="preserve"> Yukawa, L</w:t>
      </w:r>
      <w:r w:rsidRPr="008822FF">
        <w:rPr>
          <w:b/>
          <w:szCs w:val="28"/>
          <w:lang w:val="en-US"/>
        </w:rPr>
        <w:t>.</w:t>
      </w:r>
      <w:r w:rsidRPr="00C45915">
        <w:rPr>
          <w:b/>
          <w:szCs w:val="28"/>
          <w:lang w:val="en-US"/>
        </w:rPr>
        <w:t>G.</w:t>
      </w:r>
      <w:r w:rsidRPr="006828F2">
        <w:rPr>
          <w:b/>
          <w:szCs w:val="28"/>
          <w:lang w:val="en-US"/>
        </w:rPr>
        <w:t> </w:t>
      </w:r>
      <w:r w:rsidRPr="00C45915">
        <w:rPr>
          <w:b/>
          <w:szCs w:val="28"/>
          <w:lang w:val="en-US"/>
        </w:rPr>
        <w:t>Lenke, J</w:t>
      </w:r>
      <w:r w:rsidRPr="008822FF">
        <w:rPr>
          <w:b/>
          <w:szCs w:val="28"/>
          <w:lang w:val="en-US"/>
        </w:rPr>
        <w:t>. </w:t>
      </w:r>
      <w:r w:rsidRPr="00C45915">
        <w:rPr>
          <w:b/>
          <w:szCs w:val="28"/>
          <w:lang w:val="en-US"/>
        </w:rPr>
        <w:t xml:space="preserve">Tenhula // J Bone Jt Surg. </w:t>
      </w:r>
      <w:r w:rsidRPr="00DD5C59">
        <w:rPr>
          <w:b/>
          <w:szCs w:val="28"/>
          <w:lang w:val="en-US"/>
        </w:rPr>
        <w:t>–</w:t>
      </w:r>
      <w:r w:rsidRPr="00C45915">
        <w:rPr>
          <w:b/>
          <w:szCs w:val="28"/>
          <w:lang w:val="en-US"/>
        </w:rPr>
        <w:t xml:space="preserve"> 2002. </w:t>
      </w:r>
      <w:r w:rsidRPr="00DD5C59">
        <w:rPr>
          <w:b/>
          <w:szCs w:val="28"/>
          <w:lang w:val="en-US"/>
        </w:rPr>
        <w:t>–</w:t>
      </w:r>
      <w:r w:rsidRPr="00C45915">
        <w:rPr>
          <w:b/>
          <w:szCs w:val="28"/>
          <w:lang w:val="en-US"/>
        </w:rPr>
        <w:t xml:space="preserve"> P.</w:t>
      </w:r>
      <w:r w:rsidRPr="00A27C9A">
        <w:rPr>
          <w:b/>
          <w:szCs w:val="28"/>
          <w:lang w:val="en-US"/>
        </w:rPr>
        <w:t xml:space="preserve"> </w:t>
      </w:r>
      <w:r w:rsidRPr="00C45915">
        <w:rPr>
          <w:b/>
          <w:szCs w:val="28"/>
          <w:lang w:val="en-US"/>
        </w:rPr>
        <w:t>1954-1959.</w:t>
      </w:r>
    </w:p>
    <w:p w:rsidR="007339E8" w:rsidRPr="00FE617D" w:rsidRDefault="007339E8" w:rsidP="007339E8">
      <w:pPr>
        <w:rPr>
          <w:sz w:val="28"/>
          <w:szCs w:val="28"/>
          <w:lang w:val="en-US"/>
        </w:rPr>
      </w:pPr>
    </w:p>
    <w:p w:rsidR="007339E8" w:rsidRPr="00FE617D" w:rsidRDefault="007339E8" w:rsidP="007339E8">
      <w:pPr>
        <w:rPr>
          <w:sz w:val="28"/>
          <w:szCs w:val="28"/>
          <w:lang w:val="en-US"/>
        </w:rPr>
      </w:pPr>
    </w:p>
    <w:p w:rsidR="007339E8" w:rsidRPr="00FE617D" w:rsidRDefault="007339E8" w:rsidP="007339E8">
      <w:pPr>
        <w:rPr>
          <w:sz w:val="28"/>
          <w:szCs w:val="28"/>
          <w:lang w:val="en-US"/>
        </w:rPr>
      </w:pPr>
    </w:p>
    <w:p w:rsidR="007339E8" w:rsidRPr="00FE617D" w:rsidRDefault="007339E8" w:rsidP="007339E8">
      <w:pPr>
        <w:rPr>
          <w:sz w:val="28"/>
          <w:szCs w:val="28"/>
          <w:lang w:val="en-US"/>
        </w:rPr>
      </w:pPr>
    </w:p>
    <w:p w:rsidR="00ED3D7B" w:rsidRPr="00F939F4" w:rsidRDefault="00ED3D7B" w:rsidP="00ED3D7B">
      <w:pPr>
        <w:spacing w:line="360" w:lineRule="auto"/>
        <w:ind w:left="540" w:hanging="540"/>
        <w:jc w:val="both"/>
        <w:rPr>
          <w:kern w:val="28"/>
          <w:sz w:val="28"/>
          <w:szCs w:val="28"/>
          <w:lang w:val="uk-UA"/>
        </w:rPr>
      </w:pPr>
    </w:p>
    <w:p w:rsidR="0068362D" w:rsidRPr="00031E5A" w:rsidRDefault="0068362D" w:rsidP="00ED3D7B">
      <w:pPr>
        <w:spacing w:line="360" w:lineRule="auto"/>
        <w:ind w:firstLine="709"/>
        <w:jc w:val="center"/>
      </w:pPr>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53B9" w:rsidRDefault="004753B9">
      <w:r>
        <w:separator/>
      </w:r>
    </w:p>
  </w:endnote>
  <w:endnote w:type="continuationSeparator" w:id="0">
    <w:p w:rsidR="004753B9" w:rsidRDefault="00475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53B9" w:rsidRDefault="004753B9">
      <w:r>
        <w:separator/>
      </w:r>
    </w:p>
  </w:footnote>
  <w:footnote w:type="continuationSeparator" w:id="0">
    <w:p w:rsidR="004753B9" w:rsidRDefault="004753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22B64A9D"/>
    <w:multiLevelType w:val="hybridMultilevel"/>
    <w:tmpl w:val="A8A8C4EA"/>
    <w:lvl w:ilvl="0" w:tplc="FD509C52">
      <w:start w:val="1"/>
      <w:numFmt w:val="decimal"/>
      <w:lvlText w:val="%1."/>
      <w:lvlJc w:val="left"/>
      <w:pPr>
        <w:tabs>
          <w:tab w:val="num" w:pos="720"/>
        </w:tabs>
        <w:ind w:left="720" w:hanging="360"/>
      </w:pPr>
      <w:rPr>
        <w:b w:val="0"/>
      </w:rPr>
    </w:lvl>
    <w:lvl w:ilvl="1" w:tplc="04220019" w:tentative="1">
      <w:start w:val="1"/>
      <w:numFmt w:val="lowerLetter"/>
      <w:lvlText w:val="%2."/>
      <w:lvlJc w:val="left"/>
      <w:pPr>
        <w:tabs>
          <w:tab w:val="num" w:pos="1620"/>
        </w:tabs>
        <w:ind w:left="1620" w:hanging="360"/>
      </w:pPr>
    </w:lvl>
    <w:lvl w:ilvl="2" w:tplc="0422001B" w:tentative="1">
      <w:start w:val="1"/>
      <w:numFmt w:val="lowerRoman"/>
      <w:lvlText w:val="%3."/>
      <w:lvlJc w:val="right"/>
      <w:pPr>
        <w:tabs>
          <w:tab w:val="num" w:pos="2340"/>
        </w:tabs>
        <w:ind w:left="2340" w:hanging="180"/>
      </w:pPr>
    </w:lvl>
    <w:lvl w:ilvl="3" w:tplc="0422000F" w:tentative="1">
      <w:start w:val="1"/>
      <w:numFmt w:val="decimal"/>
      <w:lvlText w:val="%4."/>
      <w:lvlJc w:val="left"/>
      <w:pPr>
        <w:tabs>
          <w:tab w:val="num" w:pos="3060"/>
        </w:tabs>
        <w:ind w:left="3060" w:hanging="360"/>
      </w:pPr>
    </w:lvl>
    <w:lvl w:ilvl="4" w:tplc="04220019" w:tentative="1">
      <w:start w:val="1"/>
      <w:numFmt w:val="lowerLetter"/>
      <w:lvlText w:val="%5."/>
      <w:lvlJc w:val="left"/>
      <w:pPr>
        <w:tabs>
          <w:tab w:val="num" w:pos="3780"/>
        </w:tabs>
        <w:ind w:left="3780" w:hanging="360"/>
      </w:pPr>
    </w:lvl>
    <w:lvl w:ilvl="5" w:tplc="0422001B" w:tentative="1">
      <w:start w:val="1"/>
      <w:numFmt w:val="lowerRoman"/>
      <w:lvlText w:val="%6."/>
      <w:lvlJc w:val="right"/>
      <w:pPr>
        <w:tabs>
          <w:tab w:val="num" w:pos="4500"/>
        </w:tabs>
        <w:ind w:left="4500" w:hanging="180"/>
      </w:pPr>
    </w:lvl>
    <w:lvl w:ilvl="6" w:tplc="0422000F" w:tentative="1">
      <w:start w:val="1"/>
      <w:numFmt w:val="decimal"/>
      <w:lvlText w:val="%7."/>
      <w:lvlJc w:val="left"/>
      <w:pPr>
        <w:tabs>
          <w:tab w:val="num" w:pos="5220"/>
        </w:tabs>
        <w:ind w:left="5220" w:hanging="360"/>
      </w:pPr>
    </w:lvl>
    <w:lvl w:ilvl="7" w:tplc="04220019" w:tentative="1">
      <w:start w:val="1"/>
      <w:numFmt w:val="lowerLetter"/>
      <w:lvlText w:val="%8."/>
      <w:lvlJc w:val="left"/>
      <w:pPr>
        <w:tabs>
          <w:tab w:val="num" w:pos="5940"/>
        </w:tabs>
        <w:ind w:left="5940" w:hanging="360"/>
      </w:pPr>
    </w:lvl>
    <w:lvl w:ilvl="8" w:tplc="0422001B" w:tentative="1">
      <w:start w:val="1"/>
      <w:numFmt w:val="lowerRoman"/>
      <w:lvlText w:val="%9."/>
      <w:lvlJc w:val="right"/>
      <w:pPr>
        <w:tabs>
          <w:tab w:val="num" w:pos="6660"/>
        </w:tabs>
        <w:ind w:left="6660" w:hanging="18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abstractNum w:abstractNumId="68">
    <w:nsid w:val="7E322A42"/>
    <w:multiLevelType w:val="hybridMultilevel"/>
    <w:tmpl w:val="477CDF34"/>
    <w:lvl w:ilvl="0" w:tplc="0419000F">
      <w:start w:val="1"/>
      <w:numFmt w:val="decimal"/>
      <w:lvlText w:val="%1."/>
      <w:lvlJc w:val="left"/>
      <w:pPr>
        <w:tabs>
          <w:tab w:val="num" w:pos="720"/>
        </w:tabs>
        <w:ind w:left="720" w:hanging="360"/>
      </w:pPr>
    </w:lvl>
    <w:lvl w:ilvl="1" w:tplc="86FE54F0">
      <w:start w:val="1"/>
      <w:numFmt w:val="decimal"/>
      <w:lvlText w:val="%2."/>
      <w:lvlJc w:val="left"/>
      <w:pPr>
        <w:tabs>
          <w:tab w:val="num" w:pos="2250"/>
        </w:tabs>
        <w:ind w:left="2250" w:hanging="117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4"/>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5"/>
  </w:num>
  <w:num w:numId="64">
    <w:abstractNumId w:val="61"/>
  </w:num>
  <w:num w:numId="65">
    <w:abstractNumId w:val="64"/>
  </w:num>
  <w:num w:numId="66">
    <w:abstractNumId w:val="6"/>
  </w:num>
  <w:num w:numId="67">
    <w:abstractNumId w:val="46"/>
  </w:num>
  <w:num w:numId="68">
    <w:abstractNumId w:val="68"/>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FC9"/>
    <w:rsid w:val="000050B9"/>
    <w:rsid w:val="00005ECC"/>
    <w:rsid w:val="000071A8"/>
    <w:rsid w:val="00007646"/>
    <w:rsid w:val="00007D08"/>
    <w:rsid w:val="00010143"/>
    <w:rsid w:val="00010A2E"/>
    <w:rsid w:val="000112FA"/>
    <w:rsid w:val="00011367"/>
    <w:rsid w:val="00011E3A"/>
    <w:rsid w:val="000140B7"/>
    <w:rsid w:val="000143F4"/>
    <w:rsid w:val="0001496C"/>
    <w:rsid w:val="000150FF"/>
    <w:rsid w:val="00015B7F"/>
    <w:rsid w:val="00015EC2"/>
    <w:rsid w:val="000163C9"/>
    <w:rsid w:val="00016596"/>
    <w:rsid w:val="0001741A"/>
    <w:rsid w:val="00017F19"/>
    <w:rsid w:val="00020234"/>
    <w:rsid w:val="00021A3F"/>
    <w:rsid w:val="00025B1B"/>
    <w:rsid w:val="00026BF6"/>
    <w:rsid w:val="000277FD"/>
    <w:rsid w:val="00027B78"/>
    <w:rsid w:val="00027EF3"/>
    <w:rsid w:val="00031717"/>
    <w:rsid w:val="00031E2F"/>
    <w:rsid w:val="00031E5A"/>
    <w:rsid w:val="00036922"/>
    <w:rsid w:val="00040AD3"/>
    <w:rsid w:val="000410B3"/>
    <w:rsid w:val="0004141C"/>
    <w:rsid w:val="00042E74"/>
    <w:rsid w:val="00043386"/>
    <w:rsid w:val="00043CBF"/>
    <w:rsid w:val="000441D7"/>
    <w:rsid w:val="00044E26"/>
    <w:rsid w:val="000458CD"/>
    <w:rsid w:val="00045E80"/>
    <w:rsid w:val="000464F6"/>
    <w:rsid w:val="0004729D"/>
    <w:rsid w:val="00051685"/>
    <w:rsid w:val="000533F6"/>
    <w:rsid w:val="00053EC4"/>
    <w:rsid w:val="0005543B"/>
    <w:rsid w:val="000555E3"/>
    <w:rsid w:val="000561E5"/>
    <w:rsid w:val="0005645B"/>
    <w:rsid w:val="00056D95"/>
    <w:rsid w:val="0005740C"/>
    <w:rsid w:val="000618F6"/>
    <w:rsid w:val="00063B11"/>
    <w:rsid w:val="00063BA4"/>
    <w:rsid w:val="00064737"/>
    <w:rsid w:val="00064F31"/>
    <w:rsid w:val="00065A84"/>
    <w:rsid w:val="0006663E"/>
    <w:rsid w:val="00066EF0"/>
    <w:rsid w:val="0006775F"/>
    <w:rsid w:val="00067B48"/>
    <w:rsid w:val="00067D64"/>
    <w:rsid w:val="00067F9C"/>
    <w:rsid w:val="000701DE"/>
    <w:rsid w:val="00070482"/>
    <w:rsid w:val="00071702"/>
    <w:rsid w:val="0007195A"/>
    <w:rsid w:val="00074283"/>
    <w:rsid w:val="00074616"/>
    <w:rsid w:val="00074A5D"/>
    <w:rsid w:val="00074AD3"/>
    <w:rsid w:val="00075237"/>
    <w:rsid w:val="00076221"/>
    <w:rsid w:val="0007671E"/>
    <w:rsid w:val="0007728B"/>
    <w:rsid w:val="0008255B"/>
    <w:rsid w:val="00082AE0"/>
    <w:rsid w:val="0008397B"/>
    <w:rsid w:val="00084163"/>
    <w:rsid w:val="000849E5"/>
    <w:rsid w:val="00085C0A"/>
    <w:rsid w:val="00085D85"/>
    <w:rsid w:val="00086FC4"/>
    <w:rsid w:val="00093C26"/>
    <w:rsid w:val="00094AB3"/>
    <w:rsid w:val="00095223"/>
    <w:rsid w:val="000957B7"/>
    <w:rsid w:val="00096A15"/>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2515"/>
    <w:rsid w:val="000B2AE1"/>
    <w:rsid w:val="000B32A7"/>
    <w:rsid w:val="000B634A"/>
    <w:rsid w:val="000B67D4"/>
    <w:rsid w:val="000B6AF5"/>
    <w:rsid w:val="000B6BDD"/>
    <w:rsid w:val="000B7CF6"/>
    <w:rsid w:val="000C0078"/>
    <w:rsid w:val="000C049C"/>
    <w:rsid w:val="000C04E7"/>
    <w:rsid w:val="000C0BEF"/>
    <w:rsid w:val="000C0BF5"/>
    <w:rsid w:val="000C0C0A"/>
    <w:rsid w:val="000C16BB"/>
    <w:rsid w:val="000C2AA7"/>
    <w:rsid w:val="000C2D05"/>
    <w:rsid w:val="000C35B7"/>
    <w:rsid w:val="000C54CD"/>
    <w:rsid w:val="000C56B8"/>
    <w:rsid w:val="000C61EE"/>
    <w:rsid w:val="000D00D4"/>
    <w:rsid w:val="000D071C"/>
    <w:rsid w:val="000D07E0"/>
    <w:rsid w:val="000D0CBD"/>
    <w:rsid w:val="000D198D"/>
    <w:rsid w:val="000D2412"/>
    <w:rsid w:val="000D3398"/>
    <w:rsid w:val="000D4461"/>
    <w:rsid w:val="000D4C60"/>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6014"/>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10D94"/>
    <w:rsid w:val="00111C6D"/>
    <w:rsid w:val="00111F05"/>
    <w:rsid w:val="0011344B"/>
    <w:rsid w:val="00114451"/>
    <w:rsid w:val="0011487C"/>
    <w:rsid w:val="00114BB7"/>
    <w:rsid w:val="00114CC4"/>
    <w:rsid w:val="00114EFB"/>
    <w:rsid w:val="001152A5"/>
    <w:rsid w:val="001172A8"/>
    <w:rsid w:val="001172AD"/>
    <w:rsid w:val="001205F8"/>
    <w:rsid w:val="00121B28"/>
    <w:rsid w:val="00122FF7"/>
    <w:rsid w:val="00123803"/>
    <w:rsid w:val="00124212"/>
    <w:rsid w:val="001243DE"/>
    <w:rsid w:val="001254D7"/>
    <w:rsid w:val="00125BEB"/>
    <w:rsid w:val="00125F49"/>
    <w:rsid w:val="00126469"/>
    <w:rsid w:val="00126775"/>
    <w:rsid w:val="00126A9A"/>
    <w:rsid w:val="00127666"/>
    <w:rsid w:val="00130888"/>
    <w:rsid w:val="001339CE"/>
    <w:rsid w:val="00136995"/>
    <w:rsid w:val="001375AA"/>
    <w:rsid w:val="001405B2"/>
    <w:rsid w:val="001407E0"/>
    <w:rsid w:val="001408DA"/>
    <w:rsid w:val="00140B95"/>
    <w:rsid w:val="00140CEE"/>
    <w:rsid w:val="00140EDD"/>
    <w:rsid w:val="0014243F"/>
    <w:rsid w:val="00143253"/>
    <w:rsid w:val="0014438A"/>
    <w:rsid w:val="00146978"/>
    <w:rsid w:val="00147213"/>
    <w:rsid w:val="00150725"/>
    <w:rsid w:val="00151077"/>
    <w:rsid w:val="00152934"/>
    <w:rsid w:val="00152F46"/>
    <w:rsid w:val="0015371E"/>
    <w:rsid w:val="0015444E"/>
    <w:rsid w:val="001551DC"/>
    <w:rsid w:val="001553E1"/>
    <w:rsid w:val="00155A25"/>
    <w:rsid w:val="00162A81"/>
    <w:rsid w:val="00163056"/>
    <w:rsid w:val="00164CE2"/>
    <w:rsid w:val="0016556C"/>
    <w:rsid w:val="00165FD0"/>
    <w:rsid w:val="0016638F"/>
    <w:rsid w:val="00171284"/>
    <w:rsid w:val="0017178B"/>
    <w:rsid w:val="00171928"/>
    <w:rsid w:val="001728D1"/>
    <w:rsid w:val="001739E7"/>
    <w:rsid w:val="00175912"/>
    <w:rsid w:val="00175F56"/>
    <w:rsid w:val="001763C3"/>
    <w:rsid w:val="001767C2"/>
    <w:rsid w:val="001779E0"/>
    <w:rsid w:val="00177C69"/>
    <w:rsid w:val="00177F71"/>
    <w:rsid w:val="00180AFB"/>
    <w:rsid w:val="00181228"/>
    <w:rsid w:val="001817A3"/>
    <w:rsid w:val="00182F70"/>
    <w:rsid w:val="00185CF8"/>
    <w:rsid w:val="00186E71"/>
    <w:rsid w:val="00187765"/>
    <w:rsid w:val="00187962"/>
    <w:rsid w:val="00187A91"/>
    <w:rsid w:val="001917EA"/>
    <w:rsid w:val="00191E07"/>
    <w:rsid w:val="00192344"/>
    <w:rsid w:val="001927F7"/>
    <w:rsid w:val="001937CA"/>
    <w:rsid w:val="001939E6"/>
    <w:rsid w:val="00194099"/>
    <w:rsid w:val="0019442B"/>
    <w:rsid w:val="00194BFF"/>
    <w:rsid w:val="00194FFE"/>
    <w:rsid w:val="00196964"/>
    <w:rsid w:val="00196AEA"/>
    <w:rsid w:val="00196EE0"/>
    <w:rsid w:val="001A08F0"/>
    <w:rsid w:val="001A197B"/>
    <w:rsid w:val="001A2E7E"/>
    <w:rsid w:val="001A581E"/>
    <w:rsid w:val="001A5E82"/>
    <w:rsid w:val="001A6FC9"/>
    <w:rsid w:val="001B1280"/>
    <w:rsid w:val="001B15BF"/>
    <w:rsid w:val="001B1884"/>
    <w:rsid w:val="001B25BA"/>
    <w:rsid w:val="001B29D2"/>
    <w:rsid w:val="001B563E"/>
    <w:rsid w:val="001B5817"/>
    <w:rsid w:val="001B5886"/>
    <w:rsid w:val="001B668F"/>
    <w:rsid w:val="001B6842"/>
    <w:rsid w:val="001B6C5B"/>
    <w:rsid w:val="001B7A5F"/>
    <w:rsid w:val="001C0275"/>
    <w:rsid w:val="001C154A"/>
    <w:rsid w:val="001C1858"/>
    <w:rsid w:val="001C5E8C"/>
    <w:rsid w:val="001C632A"/>
    <w:rsid w:val="001C68DF"/>
    <w:rsid w:val="001C71BB"/>
    <w:rsid w:val="001C7B21"/>
    <w:rsid w:val="001D3B87"/>
    <w:rsid w:val="001D3B9E"/>
    <w:rsid w:val="001D501F"/>
    <w:rsid w:val="001D5247"/>
    <w:rsid w:val="001E17D1"/>
    <w:rsid w:val="001E2175"/>
    <w:rsid w:val="001E3402"/>
    <w:rsid w:val="001E4C7B"/>
    <w:rsid w:val="001E5327"/>
    <w:rsid w:val="001E5DB2"/>
    <w:rsid w:val="001E628B"/>
    <w:rsid w:val="001E7129"/>
    <w:rsid w:val="001F0379"/>
    <w:rsid w:val="001F10C4"/>
    <w:rsid w:val="001F14AE"/>
    <w:rsid w:val="001F1507"/>
    <w:rsid w:val="001F31A6"/>
    <w:rsid w:val="001F36ED"/>
    <w:rsid w:val="001F3875"/>
    <w:rsid w:val="001F63F4"/>
    <w:rsid w:val="001F66E7"/>
    <w:rsid w:val="001F6A0A"/>
    <w:rsid w:val="001F6FF9"/>
    <w:rsid w:val="001F70AE"/>
    <w:rsid w:val="001F718A"/>
    <w:rsid w:val="00201AC2"/>
    <w:rsid w:val="002020D2"/>
    <w:rsid w:val="002035E1"/>
    <w:rsid w:val="00203877"/>
    <w:rsid w:val="00203B51"/>
    <w:rsid w:val="00203E15"/>
    <w:rsid w:val="00204216"/>
    <w:rsid w:val="00204E8C"/>
    <w:rsid w:val="00205C32"/>
    <w:rsid w:val="00206C47"/>
    <w:rsid w:val="00206C75"/>
    <w:rsid w:val="002106A2"/>
    <w:rsid w:val="00210F74"/>
    <w:rsid w:val="00211236"/>
    <w:rsid w:val="00211287"/>
    <w:rsid w:val="0021224A"/>
    <w:rsid w:val="002126D6"/>
    <w:rsid w:val="00212820"/>
    <w:rsid w:val="00213228"/>
    <w:rsid w:val="00213A3B"/>
    <w:rsid w:val="00217E0C"/>
    <w:rsid w:val="00220D87"/>
    <w:rsid w:val="00222A62"/>
    <w:rsid w:val="00222D08"/>
    <w:rsid w:val="00223102"/>
    <w:rsid w:val="002239D2"/>
    <w:rsid w:val="00223F3D"/>
    <w:rsid w:val="00224625"/>
    <w:rsid w:val="002256D8"/>
    <w:rsid w:val="00225E8C"/>
    <w:rsid w:val="002265D2"/>
    <w:rsid w:val="00226684"/>
    <w:rsid w:val="00226770"/>
    <w:rsid w:val="00226A4B"/>
    <w:rsid w:val="002301C9"/>
    <w:rsid w:val="0023069A"/>
    <w:rsid w:val="00230A2C"/>
    <w:rsid w:val="00230B01"/>
    <w:rsid w:val="00230D91"/>
    <w:rsid w:val="00231E20"/>
    <w:rsid w:val="00236361"/>
    <w:rsid w:val="002366B5"/>
    <w:rsid w:val="00236DE8"/>
    <w:rsid w:val="002378A3"/>
    <w:rsid w:val="00237BBB"/>
    <w:rsid w:val="00240761"/>
    <w:rsid w:val="002419A3"/>
    <w:rsid w:val="00241E28"/>
    <w:rsid w:val="00243382"/>
    <w:rsid w:val="002435E8"/>
    <w:rsid w:val="00244797"/>
    <w:rsid w:val="00244DE9"/>
    <w:rsid w:val="0024562D"/>
    <w:rsid w:val="002464E1"/>
    <w:rsid w:val="0024657E"/>
    <w:rsid w:val="00250BB5"/>
    <w:rsid w:val="00251BCD"/>
    <w:rsid w:val="00251EC8"/>
    <w:rsid w:val="0025287C"/>
    <w:rsid w:val="00252D0D"/>
    <w:rsid w:val="00252F9F"/>
    <w:rsid w:val="00254394"/>
    <w:rsid w:val="00254C99"/>
    <w:rsid w:val="0025574B"/>
    <w:rsid w:val="00255B15"/>
    <w:rsid w:val="002561AF"/>
    <w:rsid w:val="00256B4D"/>
    <w:rsid w:val="00257E88"/>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3C0"/>
    <w:rsid w:val="00277491"/>
    <w:rsid w:val="00280978"/>
    <w:rsid w:val="002809D3"/>
    <w:rsid w:val="00280D1B"/>
    <w:rsid w:val="00281153"/>
    <w:rsid w:val="002818CB"/>
    <w:rsid w:val="002819B7"/>
    <w:rsid w:val="00281DBB"/>
    <w:rsid w:val="0028253D"/>
    <w:rsid w:val="00284E1D"/>
    <w:rsid w:val="00285EE6"/>
    <w:rsid w:val="0028639B"/>
    <w:rsid w:val="00287CCD"/>
    <w:rsid w:val="002918FA"/>
    <w:rsid w:val="00291E1F"/>
    <w:rsid w:val="00292B3F"/>
    <w:rsid w:val="002941EF"/>
    <w:rsid w:val="002948C7"/>
    <w:rsid w:val="00294F84"/>
    <w:rsid w:val="0029553D"/>
    <w:rsid w:val="00295AE6"/>
    <w:rsid w:val="00296605"/>
    <w:rsid w:val="002A1A3B"/>
    <w:rsid w:val="002A1C0A"/>
    <w:rsid w:val="002A1D57"/>
    <w:rsid w:val="002A39C0"/>
    <w:rsid w:val="002A4700"/>
    <w:rsid w:val="002A55F7"/>
    <w:rsid w:val="002A6528"/>
    <w:rsid w:val="002A7BD9"/>
    <w:rsid w:val="002B165F"/>
    <w:rsid w:val="002B1667"/>
    <w:rsid w:val="002B2215"/>
    <w:rsid w:val="002B3184"/>
    <w:rsid w:val="002B3996"/>
    <w:rsid w:val="002B39EA"/>
    <w:rsid w:val="002B4347"/>
    <w:rsid w:val="002B47B1"/>
    <w:rsid w:val="002B60F4"/>
    <w:rsid w:val="002B6C5F"/>
    <w:rsid w:val="002B73FE"/>
    <w:rsid w:val="002C1B44"/>
    <w:rsid w:val="002C2431"/>
    <w:rsid w:val="002C2470"/>
    <w:rsid w:val="002C259A"/>
    <w:rsid w:val="002C34E4"/>
    <w:rsid w:val="002C388B"/>
    <w:rsid w:val="002C600A"/>
    <w:rsid w:val="002C664A"/>
    <w:rsid w:val="002C78B1"/>
    <w:rsid w:val="002C7D8D"/>
    <w:rsid w:val="002D11A8"/>
    <w:rsid w:val="002D1B86"/>
    <w:rsid w:val="002D254C"/>
    <w:rsid w:val="002D4909"/>
    <w:rsid w:val="002D4E35"/>
    <w:rsid w:val="002D53BE"/>
    <w:rsid w:val="002D6155"/>
    <w:rsid w:val="002D7181"/>
    <w:rsid w:val="002E023E"/>
    <w:rsid w:val="002E06ED"/>
    <w:rsid w:val="002E1286"/>
    <w:rsid w:val="002E2038"/>
    <w:rsid w:val="002E41A1"/>
    <w:rsid w:val="002E53A0"/>
    <w:rsid w:val="002E71FE"/>
    <w:rsid w:val="002F0925"/>
    <w:rsid w:val="002F12CB"/>
    <w:rsid w:val="002F142F"/>
    <w:rsid w:val="002F14AC"/>
    <w:rsid w:val="002F1BEC"/>
    <w:rsid w:val="002F2085"/>
    <w:rsid w:val="002F40BE"/>
    <w:rsid w:val="003010A4"/>
    <w:rsid w:val="0030185F"/>
    <w:rsid w:val="00301C58"/>
    <w:rsid w:val="003022DD"/>
    <w:rsid w:val="00302CF2"/>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47D6"/>
    <w:rsid w:val="00324D4F"/>
    <w:rsid w:val="00325B3E"/>
    <w:rsid w:val="00327794"/>
    <w:rsid w:val="0033024A"/>
    <w:rsid w:val="00334072"/>
    <w:rsid w:val="00334765"/>
    <w:rsid w:val="0033659B"/>
    <w:rsid w:val="00336900"/>
    <w:rsid w:val="00336AAB"/>
    <w:rsid w:val="0033708E"/>
    <w:rsid w:val="003370BE"/>
    <w:rsid w:val="00337993"/>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2ED7"/>
    <w:rsid w:val="00363673"/>
    <w:rsid w:val="00364087"/>
    <w:rsid w:val="003652BC"/>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7750"/>
    <w:rsid w:val="00377A7C"/>
    <w:rsid w:val="003803D7"/>
    <w:rsid w:val="003804D3"/>
    <w:rsid w:val="00381CA8"/>
    <w:rsid w:val="003827D7"/>
    <w:rsid w:val="00383B3E"/>
    <w:rsid w:val="00383E52"/>
    <w:rsid w:val="00385E18"/>
    <w:rsid w:val="003871EA"/>
    <w:rsid w:val="00387383"/>
    <w:rsid w:val="00387A19"/>
    <w:rsid w:val="0039057B"/>
    <w:rsid w:val="00390E76"/>
    <w:rsid w:val="003918B6"/>
    <w:rsid w:val="00391A21"/>
    <w:rsid w:val="00391C16"/>
    <w:rsid w:val="00392631"/>
    <w:rsid w:val="003934CA"/>
    <w:rsid w:val="0039380B"/>
    <w:rsid w:val="003938A4"/>
    <w:rsid w:val="00393F40"/>
    <w:rsid w:val="003A03AF"/>
    <w:rsid w:val="003A1D3E"/>
    <w:rsid w:val="003A2F40"/>
    <w:rsid w:val="003A3D03"/>
    <w:rsid w:val="003A570C"/>
    <w:rsid w:val="003A5B33"/>
    <w:rsid w:val="003A67F5"/>
    <w:rsid w:val="003A6904"/>
    <w:rsid w:val="003A70F8"/>
    <w:rsid w:val="003B04D7"/>
    <w:rsid w:val="003B41FE"/>
    <w:rsid w:val="003B471F"/>
    <w:rsid w:val="003B5D6C"/>
    <w:rsid w:val="003B6B94"/>
    <w:rsid w:val="003B71E5"/>
    <w:rsid w:val="003C00A6"/>
    <w:rsid w:val="003C0A75"/>
    <w:rsid w:val="003C1300"/>
    <w:rsid w:val="003C2A97"/>
    <w:rsid w:val="003C331E"/>
    <w:rsid w:val="003C38E4"/>
    <w:rsid w:val="003C391D"/>
    <w:rsid w:val="003C3FBE"/>
    <w:rsid w:val="003C4218"/>
    <w:rsid w:val="003C632A"/>
    <w:rsid w:val="003C6685"/>
    <w:rsid w:val="003C6BE6"/>
    <w:rsid w:val="003C7A29"/>
    <w:rsid w:val="003D171E"/>
    <w:rsid w:val="003D1DB1"/>
    <w:rsid w:val="003D22BF"/>
    <w:rsid w:val="003D2931"/>
    <w:rsid w:val="003D2A30"/>
    <w:rsid w:val="003D2F7C"/>
    <w:rsid w:val="003D58DB"/>
    <w:rsid w:val="003D7D8D"/>
    <w:rsid w:val="003D7EE1"/>
    <w:rsid w:val="003E28C1"/>
    <w:rsid w:val="003E2BF1"/>
    <w:rsid w:val="003E3271"/>
    <w:rsid w:val="003E6EC4"/>
    <w:rsid w:val="003E6FBD"/>
    <w:rsid w:val="003E7FA5"/>
    <w:rsid w:val="003F05FC"/>
    <w:rsid w:val="003F1EBF"/>
    <w:rsid w:val="003F2351"/>
    <w:rsid w:val="003F2A08"/>
    <w:rsid w:val="003F2B1C"/>
    <w:rsid w:val="003F3B03"/>
    <w:rsid w:val="003F4BFC"/>
    <w:rsid w:val="003F4ECE"/>
    <w:rsid w:val="0040080F"/>
    <w:rsid w:val="004009D1"/>
    <w:rsid w:val="004015C6"/>
    <w:rsid w:val="00401FC2"/>
    <w:rsid w:val="0040244B"/>
    <w:rsid w:val="00403EF1"/>
    <w:rsid w:val="004045EB"/>
    <w:rsid w:val="0040460E"/>
    <w:rsid w:val="00405B91"/>
    <w:rsid w:val="004102F1"/>
    <w:rsid w:val="00411649"/>
    <w:rsid w:val="00411717"/>
    <w:rsid w:val="004118D9"/>
    <w:rsid w:val="00413CDC"/>
    <w:rsid w:val="0041416E"/>
    <w:rsid w:val="00414194"/>
    <w:rsid w:val="00414DB4"/>
    <w:rsid w:val="004152CC"/>
    <w:rsid w:val="004153ED"/>
    <w:rsid w:val="0041739B"/>
    <w:rsid w:val="00417C3B"/>
    <w:rsid w:val="00421389"/>
    <w:rsid w:val="004215EE"/>
    <w:rsid w:val="004218C7"/>
    <w:rsid w:val="004248AE"/>
    <w:rsid w:val="00425029"/>
    <w:rsid w:val="00426F16"/>
    <w:rsid w:val="004278D9"/>
    <w:rsid w:val="004313DD"/>
    <w:rsid w:val="00431ABC"/>
    <w:rsid w:val="0043292D"/>
    <w:rsid w:val="004329C0"/>
    <w:rsid w:val="004409F4"/>
    <w:rsid w:val="004410F3"/>
    <w:rsid w:val="00441FD7"/>
    <w:rsid w:val="004431C1"/>
    <w:rsid w:val="004438E4"/>
    <w:rsid w:val="00444065"/>
    <w:rsid w:val="004441C2"/>
    <w:rsid w:val="004446BB"/>
    <w:rsid w:val="00445F2A"/>
    <w:rsid w:val="00446B81"/>
    <w:rsid w:val="00447D33"/>
    <w:rsid w:val="00450630"/>
    <w:rsid w:val="00450718"/>
    <w:rsid w:val="0045138D"/>
    <w:rsid w:val="0045213A"/>
    <w:rsid w:val="00452296"/>
    <w:rsid w:val="00453A09"/>
    <w:rsid w:val="00453DB5"/>
    <w:rsid w:val="00457062"/>
    <w:rsid w:val="00457539"/>
    <w:rsid w:val="0046167F"/>
    <w:rsid w:val="00462806"/>
    <w:rsid w:val="00462A8B"/>
    <w:rsid w:val="00462B62"/>
    <w:rsid w:val="00463933"/>
    <w:rsid w:val="00466887"/>
    <w:rsid w:val="00466FE8"/>
    <w:rsid w:val="00471A16"/>
    <w:rsid w:val="0047418B"/>
    <w:rsid w:val="00474B03"/>
    <w:rsid w:val="004753B9"/>
    <w:rsid w:val="0047617E"/>
    <w:rsid w:val="00476C27"/>
    <w:rsid w:val="004774FA"/>
    <w:rsid w:val="004806F7"/>
    <w:rsid w:val="00486081"/>
    <w:rsid w:val="004912B2"/>
    <w:rsid w:val="004914D9"/>
    <w:rsid w:val="004942BD"/>
    <w:rsid w:val="004944D4"/>
    <w:rsid w:val="00495D26"/>
    <w:rsid w:val="004964D2"/>
    <w:rsid w:val="004A05B7"/>
    <w:rsid w:val="004A2791"/>
    <w:rsid w:val="004A2B7C"/>
    <w:rsid w:val="004A3164"/>
    <w:rsid w:val="004A3F53"/>
    <w:rsid w:val="004A4C34"/>
    <w:rsid w:val="004A52D1"/>
    <w:rsid w:val="004A56EC"/>
    <w:rsid w:val="004A5A83"/>
    <w:rsid w:val="004A6532"/>
    <w:rsid w:val="004A754A"/>
    <w:rsid w:val="004B01CE"/>
    <w:rsid w:val="004B0434"/>
    <w:rsid w:val="004B100C"/>
    <w:rsid w:val="004B158F"/>
    <w:rsid w:val="004B1770"/>
    <w:rsid w:val="004B236B"/>
    <w:rsid w:val="004B2F63"/>
    <w:rsid w:val="004B36E5"/>
    <w:rsid w:val="004B38A8"/>
    <w:rsid w:val="004B4D02"/>
    <w:rsid w:val="004B561E"/>
    <w:rsid w:val="004B59E3"/>
    <w:rsid w:val="004B5E1D"/>
    <w:rsid w:val="004B5E3F"/>
    <w:rsid w:val="004B5EB4"/>
    <w:rsid w:val="004B6065"/>
    <w:rsid w:val="004B780E"/>
    <w:rsid w:val="004B7E34"/>
    <w:rsid w:val="004C00FA"/>
    <w:rsid w:val="004C3069"/>
    <w:rsid w:val="004C379A"/>
    <w:rsid w:val="004C3850"/>
    <w:rsid w:val="004C44FF"/>
    <w:rsid w:val="004C5306"/>
    <w:rsid w:val="004C56FD"/>
    <w:rsid w:val="004C647D"/>
    <w:rsid w:val="004C6B94"/>
    <w:rsid w:val="004C7968"/>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7663"/>
    <w:rsid w:val="004E778D"/>
    <w:rsid w:val="004E7E29"/>
    <w:rsid w:val="004E7EE6"/>
    <w:rsid w:val="004F03AF"/>
    <w:rsid w:val="004F05B3"/>
    <w:rsid w:val="004F0E2C"/>
    <w:rsid w:val="004F102A"/>
    <w:rsid w:val="004F11AD"/>
    <w:rsid w:val="004F153C"/>
    <w:rsid w:val="004F2D37"/>
    <w:rsid w:val="004F32B4"/>
    <w:rsid w:val="004F37EA"/>
    <w:rsid w:val="004F3A7B"/>
    <w:rsid w:val="004F54D8"/>
    <w:rsid w:val="004F6A0D"/>
    <w:rsid w:val="004F72D6"/>
    <w:rsid w:val="004F739D"/>
    <w:rsid w:val="005022F0"/>
    <w:rsid w:val="00503C33"/>
    <w:rsid w:val="00506128"/>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D8A"/>
    <w:rsid w:val="00520DB5"/>
    <w:rsid w:val="00521356"/>
    <w:rsid w:val="00521F3B"/>
    <w:rsid w:val="00522117"/>
    <w:rsid w:val="0052468D"/>
    <w:rsid w:val="00524D1A"/>
    <w:rsid w:val="00525F5A"/>
    <w:rsid w:val="0052614D"/>
    <w:rsid w:val="005277A1"/>
    <w:rsid w:val="00527FB6"/>
    <w:rsid w:val="005304ED"/>
    <w:rsid w:val="005330B0"/>
    <w:rsid w:val="00534910"/>
    <w:rsid w:val="00535170"/>
    <w:rsid w:val="005359E7"/>
    <w:rsid w:val="00536854"/>
    <w:rsid w:val="00537F28"/>
    <w:rsid w:val="0054065E"/>
    <w:rsid w:val="005411D7"/>
    <w:rsid w:val="00542193"/>
    <w:rsid w:val="00542D3F"/>
    <w:rsid w:val="00543A22"/>
    <w:rsid w:val="005453BC"/>
    <w:rsid w:val="00545C39"/>
    <w:rsid w:val="00546311"/>
    <w:rsid w:val="00547FD7"/>
    <w:rsid w:val="005506B9"/>
    <w:rsid w:val="00552108"/>
    <w:rsid w:val="005534DE"/>
    <w:rsid w:val="0055493C"/>
    <w:rsid w:val="00555A7C"/>
    <w:rsid w:val="00556060"/>
    <w:rsid w:val="00556255"/>
    <w:rsid w:val="0055645E"/>
    <w:rsid w:val="00556BD0"/>
    <w:rsid w:val="00560081"/>
    <w:rsid w:val="005600ED"/>
    <w:rsid w:val="00560B56"/>
    <w:rsid w:val="00561BF8"/>
    <w:rsid w:val="00561CB2"/>
    <w:rsid w:val="00562512"/>
    <w:rsid w:val="00562772"/>
    <w:rsid w:val="005633A5"/>
    <w:rsid w:val="005648FF"/>
    <w:rsid w:val="00565443"/>
    <w:rsid w:val="0056601D"/>
    <w:rsid w:val="00566C2B"/>
    <w:rsid w:val="005709E0"/>
    <w:rsid w:val="00571281"/>
    <w:rsid w:val="0057185E"/>
    <w:rsid w:val="00571E03"/>
    <w:rsid w:val="005724A8"/>
    <w:rsid w:val="00572E72"/>
    <w:rsid w:val="00573330"/>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8F0"/>
    <w:rsid w:val="005B2D69"/>
    <w:rsid w:val="005B3882"/>
    <w:rsid w:val="005B467C"/>
    <w:rsid w:val="005B5702"/>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6DE3"/>
    <w:rsid w:val="005F75DC"/>
    <w:rsid w:val="005F780D"/>
    <w:rsid w:val="00600D4B"/>
    <w:rsid w:val="00601052"/>
    <w:rsid w:val="00601F52"/>
    <w:rsid w:val="006027D7"/>
    <w:rsid w:val="00602856"/>
    <w:rsid w:val="006048DF"/>
    <w:rsid w:val="00605518"/>
    <w:rsid w:val="00606FFC"/>
    <w:rsid w:val="00607C7B"/>
    <w:rsid w:val="00607D25"/>
    <w:rsid w:val="00610B35"/>
    <w:rsid w:val="00611192"/>
    <w:rsid w:val="006128C9"/>
    <w:rsid w:val="00612DF3"/>
    <w:rsid w:val="00613987"/>
    <w:rsid w:val="00614715"/>
    <w:rsid w:val="0061671D"/>
    <w:rsid w:val="00616BC2"/>
    <w:rsid w:val="00616F83"/>
    <w:rsid w:val="00617168"/>
    <w:rsid w:val="00617189"/>
    <w:rsid w:val="00617555"/>
    <w:rsid w:val="00617681"/>
    <w:rsid w:val="0062020F"/>
    <w:rsid w:val="00621463"/>
    <w:rsid w:val="00623E96"/>
    <w:rsid w:val="00625D9A"/>
    <w:rsid w:val="0062796F"/>
    <w:rsid w:val="00630A79"/>
    <w:rsid w:val="00631391"/>
    <w:rsid w:val="0063316D"/>
    <w:rsid w:val="0063326E"/>
    <w:rsid w:val="00635EEB"/>
    <w:rsid w:val="006365E1"/>
    <w:rsid w:val="00636CDB"/>
    <w:rsid w:val="006376DD"/>
    <w:rsid w:val="00637DCB"/>
    <w:rsid w:val="006410EB"/>
    <w:rsid w:val="00642E7B"/>
    <w:rsid w:val="00643A4E"/>
    <w:rsid w:val="00643D5D"/>
    <w:rsid w:val="00644EC6"/>
    <w:rsid w:val="006451B6"/>
    <w:rsid w:val="00645857"/>
    <w:rsid w:val="0064663C"/>
    <w:rsid w:val="00647FFC"/>
    <w:rsid w:val="00650A11"/>
    <w:rsid w:val="00650F42"/>
    <w:rsid w:val="00652FD6"/>
    <w:rsid w:val="0065359A"/>
    <w:rsid w:val="00653FDA"/>
    <w:rsid w:val="00660EED"/>
    <w:rsid w:val="006618B8"/>
    <w:rsid w:val="006649E1"/>
    <w:rsid w:val="006655E9"/>
    <w:rsid w:val="00670B57"/>
    <w:rsid w:val="006714CE"/>
    <w:rsid w:val="00671931"/>
    <w:rsid w:val="00673773"/>
    <w:rsid w:val="00675709"/>
    <w:rsid w:val="00676A4B"/>
    <w:rsid w:val="00676A6B"/>
    <w:rsid w:val="00680AB0"/>
    <w:rsid w:val="00681462"/>
    <w:rsid w:val="00681B0C"/>
    <w:rsid w:val="00681B44"/>
    <w:rsid w:val="00681DFD"/>
    <w:rsid w:val="00682488"/>
    <w:rsid w:val="0068362D"/>
    <w:rsid w:val="006841FD"/>
    <w:rsid w:val="0068490B"/>
    <w:rsid w:val="006857AC"/>
    <w:rsid w:val="00686489"/>
    <w:rsid w:val="006875D7"/>
    <w:rsid w:val="00690C68"/>
    <w:rsid w:val="00693D02"/>
    <w:rsid w:val="00693E3D"/>
    <w:rsid w:val="006940E3"/>
    <w:rsid w:val="00694E7E"/>
    <w:rsid w:val="00695123"/>
    <w:rsid w:val="00697EC9"/>
    <w:rsid w:val="006A0054"/>
    <w:rsid w:val="006A095E"/>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41FB"/>
    <w:rsid w:val="006B4D7B"/>
    <w:rsid w:val="006B4E57"/>
    <w:rsid w:val="006B4F1B"/>
    <w:rsid w:val="006B5D57"/>
    <w:rsid w:val="006B6A68"/>
    <w:rsid w:val="006B73EC"/>
    <w:rsid w:val="006B783C"/>
    <w:rsid w:val="006C15BE"/>
    <w:rsid w:val="006C1B3E"/>
    <w:rsid w:val="006C220E"/>
    <w:rsid w:val="006C2CC6"/>
    <w:rsid w:val="006C31FE"/>
    <w:rsid w:val="006C4462"/>
    <w:rsid w:val="006C47E8"/>
    <w:rsid w:val="006C4959"/>
    <w:rsid w:val="006C4AF9"/>
    <w:rsid w:val="006C6494"/>
    <w:rsid w:val="006C71E6"/>
    <w:rsid w:val="006C7415"/>
    <w:rsid w:val="006C7D70"/>
    <w:rsid w:val="006D0B9F"/>
    <w:rsid w:val="006D0D69"/>
    <w:rsid w:val="006D1051"/>
    <w:rsid w:val="006D1BBA"/>
    <w:rsid w:val="006D2773"/>
    <w:rsid w:val="006D609E"/>
    <w:rsid w:val="006D6670"/>
    <w:rsid w:val="006D6AF0"/>
    <w:rsid w:val="006D7CC8"/>
    <w:rsid w:val="006E02B6"/>
    <w:rsid w:val="006E1429"/>
    <w:rsid w:val="006E39C1"/>
    <w:rsid w:val="006E4492"/>
    <w:rsid w:val="006E555B"/>
    <w:rsid w:val="006E634E"/>
    <w:rsid w:val="006E7C8C"/>
    <w:rsid w:val="006E7CA1"/>
    <w:rsid w:val="006E7CBB"/>
    <w:rsid w:val="006F0333"/>
    <w:rsid w:val="006F11FC"/>
    <w:rsid w:val="006F131E"/>
    <w:rsid w:val="006F1922"/>
    <w:rsid w:val="006F1959"/>
    <w:rsid w:val="006F389F"/>
    <w:rsid w:val="006F616E"/>
    <w:rsid w:val="006F738D"/>
    <w:rsid w:val="006F78F1"/>
    <w:rsid w:val="006F7AD5"/>
    <w:rsid w:val="00700395"/>
    <w:rsid w:val="00700A07"/>
    <w:rsid w:val="0070265A"/>
    <w:rsid w:val="007035B3"/>
    <w:rsid w:val="007037AC"/>
    <w:rsid w:val="007051C9"/>
    <w:rsid w:val="007053DA"/>
    <w:rsid w:val="00706433"/>
    <w:rsid w:val="007067BC"/>
    <w:rsid w:val="00710173"/>
    <w:rsid w:val="00710FB6"/>
    <w:rsid w:val="00712EFB"/>
    <w:rsid w:val="0071352E"/>
    <w:rsid w:val="0071365E"/>
    <w:rsid w:val="0071371C"/>
    <w:rsid w:val="00713750"/>
    <w:rsid w:val="0071421D"/>
    <w:rsid w:val="0071451F"/>
    <w:rsid w:val="00714EB5"/>
    <w:rsid w:val="007150A7"/>
    <w:rsid w:val="0071510D"/>
    <w:rsid w:val="00715410"/>
    <w:rsid w:val="0071543A"/>
    <w:rsid w:val="007156F6"/>
    <w:rsid w:val="00716C6A"/>
    <w:rsid w:val="00717137"/>
    <w:rsid w:val="00717FEF"/>
    <w:rsid w:val="00720D74"/>
    <w:rsid w:val="00720E67"/>
    <w:rsid w:val="00721A31"/>
    <w:rsid w:val="00721F53"/>
    <w:rsid w:val="007241F3"/>
    <w:rsid w:val="00724CBB"/>
    <w:rsid w:val="00725AD9"/>
    <w:rsid w:val="00726411"/>
    <w:rsid w:val="00726C4F"/>
    <w:rsid w:val="00726E11"/>
    <w:rsid w:val="00727B28"/>
    <w:rsid w:val="0073028E"/>
    <w:rsid w:val="007304AF"/>
    <w:rsid w:val="00731B93"/>
    <w:rsid w:val="00732628"/>
    <w:rsid w:val="007339E8"/>
    <w:rsid w:val="00733FD1"/>
    <w:rsid w:val="007342C3"/>
    <w:rsid w:val="007345B0"/>
    <w:rsid w:val="00734890"/>
    <w:rsid w:val="0073540C"/>
    <w:rsid w:val="00735E50"/>
    <w:rsid w:val="007406BD"/>
    <w:rsid w:val="0074121F"/>
    <w:rsid w:val="007414D3"/>
    <w:rsid w:val="00741623"/>
    <w:rsid w:val="007426DD"/>
    <w:rsid w:val="0074314A"/>
    <w:rsid w:val="00743F17"/>
    <w:rsid w:val="00751004"/>
    <w:rsid w:val="00752771"/>
    <w:rsid w:val="007527C1"/>
    <w:rsid w:val="007528B1"/>
    <w:rsid w:val="007540A1"/>
    <w:rsid w:val="00757114"/>
    <w:rsid w:val="00757648"/>
    <w:rsid w:val="00757760"/>
    <w:rsid w:val="00760C2D"/>
    <w:rsid w:val="00760C9A"/>
    <w:rsid w:val="00762E24"/>
    <w:rsid w:val="00763C76"/>
    <w:rsid w:val="00764E0B"/>
    <w:rsid w:val="0076707D"/>
    <w:rsid w:val="00770579"/>
    <w:rsid w:val="007711D7"/>
    <w:rsid w:val="00771DB1"/>
    <w:rsid w:val="00772A44"/>
    <w:rsid w:val="007734EE"/>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90231"/>
    <w:rsid w:val="00790406"/>
    <w:rsid w:val="0079176B"/>
    <w:rsid w:val="0079424B"/>
    <w:rsid w:val="00794A9C"/>
    <w:rsid w:val="00794DF8"/>
    <w:rsid w:val="007955CD"/>
    <w:rsid w:val="00795AA0"/>
    <w:rsid w:val="00795C0D"/>
    <w:rsid w:val="00796AFC"/>
    <w:rsid w:val="00797515"/>
    <w:rsid w:val="00797B7B"/>
    <w:rsid w:val="007A0FEC"/>
    <w:rsid w:val="007A128E"/>
    <w:rsid w:val="007A18FB"/>
    <w:rsid w:val="007A2A2E"/>
    <w:rsid w:val="007A3382"/>
    <w:rsid w:val="007A3A4A"/>
    <w:rsid w:val="007A5649"/>
    <w:rsid w:val="007A7A55"/>
    <w:rsid w:val="007B0110"/>
    <w:rsid w:val="007B0123"/>
    <w:rsid w:val="007B0866"/>
    <w:rsid w:val="007B0B78"/>
    <w:rsid w:val="007B1704"/>
    <w:rsid w:val="007B2028"/>
    <w:rsid w:val="007B37EA"/>
    <w:rsid w:val="007B3EF9"/>
    <w:rsid w:val="007B43E2"/>
    <w:rsid w:val="007B5460"/>
    <w:rsid w:val="007B59CB"/>
    <w:rsid w:val="007B6059"/>
    <w:rsid w:val="007B6B41"/>
    <w:rsid w:val="007B7DB2"/>
    <w:rsid w:val="007B7EC8"/>
    <w:rsid w:val="007C0B30"/>
    <w:rsid w:val="007C0C9B"/>
    <w:rsid w:val="007C1AD7"/>
    <w:rsid w:val="007C1C0C"/>
    <w:rsid w:val="007C27F6"/>
    <w:rsid w:val="007C2EA2"/>
    <w:rsid w:val="007C50EE"/>
    <w:rsid w:val="007C548E"/>
    <w:rsid w:val="007C5D53"/>
    <w:rsid w:val="007C5FD0"/>
    <w:rsid w:val="007C6B1D"/>
    <w:rsid w:val="007D1744"/>
    <w:rsid w:val="007D240D"/>
    <w:rsid w:val="007D330D"/>
    <w:rsid w:val="007D390A"/>
    <w:rsid w:val="007D497B"/>
    <w:rsid w:val="007D5529"/>
    <w:rsid w:val="007D58D6"/>
    <w:rsid w:val="007D59CD"/>
    <w:rsid w:val="007D5AFD"/>
    <w:rsid w:val="007D5B26"/>
    <w:rsid w:val="007D65F4"/>
    <w:rsid w:val="007D7812"/>
    <w:rsid w:val="007D7B00"/>
    <w:rsid w:val="007E32FD"/>
    <w:rsid w:val="007E453E"/>
    <w:rsid w:val="007E50B1"/>
    <w:rsid w:val="007E5161"/>
    <w:rsid w:val="007E5BF3"/>
    <w:rsid w:val="007E6145"/>
    <w:rsid w:val="007E6150"/>
    <w:rsid w:val="007F0A39"/>
    <w:rsid w:val="007F0AE6"/>
    <w:rsid w:val="007F1A7B"/>
    <w:rsid w:val="007F1DE3"/>
    <w:rsid w:val="007F2528"/>
    <w:rsid w:val="007F3184"/>
    <w:rsid w:val="007F4D89"/>
    <w:rsid w:val="007F5680"/>
    <w:rsid w:val="007F6981"/>
    <w:rsid w:val="0080157F"/>
    <w:rsid w:val="00802229"/>
    <w:rsid w:val="00802264"/>
    <w:rsid w:val="00803975"/>
    <w:rsid w:val="00804C8B"/>
    <w:rsid w:val="00806A80"/>
    <w:rsid w:val="00807C7A"/>
    <w:rsid w:val="00811020"/>
    <w:rsid w:val="00813495"/>
    <w:rsid w:val="00814434"/>
    <w:rsid w:val="008144EB"/>
    <w:rsid w:val="00815C59"/>
    <w:rsid w:val="008177CA"/>
    <w:rsid w:val="00821D27"/>
    <w:rsid w:val="00821E3A"/>
    <w:rsid w:val="00822AEA"/>
    <w:rsid w:val="00822D7D"/>
    <w:rsid w:val="00826329"/>
    <w:rsid w:val="00826913"/>
    <w:rsid w:val="008312F8"/>
    <w:rsid w:val="00831560"/>
    <w:rsid w:val="00832058"/>
    <w:rsid w:val="008329AF"/>
    <w:rsid w:val="00833276"/>
    <w:rsid w:val="00835ECC"/>
    <w:rsid w:val="008361BC"/>
    <w:rsid w:val="008365B9"/>
    <w:rsid w:val="00836D61"/>
    <w:rsid w:val="00836D67"/>
    <w:rsid w:val="0083721E"/>
    <w:rsid w:val="008373B3"/>
    <w:rsid w:val="00840909"/>
    <w:rsid w:val="00840EC3"/>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6027B"/>
    <w:rsid w:val="0086079D"/>
    <w:rsid w:val="00863666"/>
    <w:rsid w:val="008636A2"/>
    <w:rsid w:val="00863CD4"/>
    <w:rsid w:val="0086405C"/>
    <w:rsid w:val="008649A7"/>
    <w:rsid w:val="00865D4F"/>
    <w:rsid w:val="0086678B"/>
    <w:rsid w:val="00871252"/>
    <w:rsid w:val="00871872"/>
    <w:rsid w:val="008736AB"/>
    <w:rsid w:val="00873B28"/>
    <w:rsid w:val="00873DF9"/>
    <w:rsid w:val="008765B6"/>
    <w:rsid w:val="00876D0D"/>
    <w:rsid w:val="0087703A"/>
    <w:rsid w:val="00877AA5"/>
    <w:rsid w:val="00880CA7"/>
    <w:rsid w:val="008816CB"/>
    <w:rsid w:val="008827AB"/>
    <w:rsid w:val="0088486C"/>
    <w:rsid w:val="00885005"/>
    <w:rsid w:val="00885A91"/>
    <w:rsid w:val="00886B4E"/>
    <w:rsid w:val="008874DB"/>
    <w:rsid w:val="00890D0B"/>
    <w:rsid w:val="00891A79"/>
    <w:rsid w:val="00891B12"/>
    <w:rsid w:val="00892209"/>
    <w:rsid w:val="008935A6"/>
    <w:rsid w:val="00893812"/>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6975"/>
    <w:rsid w:val="008B0A96"/>
    <w:rsid w:val="008B0E96"/>
    <w:rsid w:val="008B1673"/>
    <w:rsid w:val="008B1908"/>
    <w:rsid w:val="008B2C18"/>
    <w:rsid w:val="008B322B"/>
    <w:rsid w:val="008B4057"/>
    <w:rsid w:val="008B6119"/>
    <w:rsid w:val="008B79CA"/>
    <w:rsid w:val="008C049B"/>
    <w:rsid w:val="008C0A20"/>
    <w:rsid w:val="008C0C41"/>
    <w:rsid w:val="008C1023"/>
    <w:rsid w:val="008C140F"/>
    <w:rsid w:val="008C2372"/>
    <w:rsid w:val="008C2804"/>
    <w:rsid w:val="008C3A68"/>
    <w:rsid w:val="008C3C55"/>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4873"/>
    <w:rsid w:val="008D571B"/>
    <w:rsid w:val="008D7465"/>
    <w:rsid w:val="008E0B8E"/>
    <w:rsid w:val="008E1FEE"/>
    <w:rsid w:val="008E327D"/>
    <w:rsid w:val="008E330E"/>
    <w:rsid w:val="008E3531"/>
    <w:rsid w:val="008E3BEF"/>
    <w:rsid w:val="008E4F49"/>
    <w:rsid w:val="008E567E"/>
    <w:rsid w:val="008E6CBD"/>
    <w:rsid w:val="008E7471"/>
    <w:rsid w:val="008E7A5F"/>
    <w:rsid w:val="008F087D"/>
    <w:rsid w:val="008F0F5E"/>
    <w:rsid w:val="008F1A3B"/>
    <w:rsid w:val="008F218D"/>
    <w:rsid w:val="008F2219"/>
    <w:rsid w:val="008F4FA3"/>
    <w:rsid w:val="008F5586"/>
    <w:rsid w:val="008F7316"/>
    <w:rsid w:val="008F773C"/>
    <w:rsid w:val="00901DF7"/>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2297"/>
    <w:rsid w:val="00922613"/>
    <w:rsid w:val="009247E7"/>
    <w:rsid w:val="00924E7E"/>
    <w:rsid w:val="0093049E"/>
    <w:rsid w:val="009304BC"/>
    <w:rsid w:val="00930753"/>
    <w:rsid w:val="009325EE"/>
    <w:rsid w:val="009336A5"/>
    <w:rsid w:val="009347A9"/>
    <w:rsid w:val="009358F5"/>
    <w:rsid w:val="00935F1E"/>
    <w:rsid w:val="00936152"/>
    <w:rsid w:val="00937513"/>
    <w:rsid w:val="00937876"/>
    <w:rsid w:val="00937AFD"/>
    <w:rsid w:val="00941236"/>
    <w:rsid w:val="009415C7"/>
    <w:rsid w:val="00941BB0"/>
    <w:rsid w:val="00943676"/>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4988"/>
    <w:rsid w:val="00965489"/>
    <w:rsid w:val="009667EC"/>
    <w:rsid w:val="00966BDB"/>
    <w:rsid w:val="00966DE0"/>
    <w:rsid w:val="00967426"/>
    <w:rsid w:val="009702DF"/>
    <w:rsid w:val="0097088E"/>
    <w:rsid w:val="00971D0B"/>
    <w:rsid w:val="00972A52"/>
    <w:rsid w:val="009741E6"/>
    <w:rsid w:val="00974EAF"/>
    <w:rsid w:val="00974FEE"/>
    <w:rsid w:val="00975210"/>
    <w:rsid w:val="009759BC"/>
    <w:rsid w:val="00975FF1"/>
    <w:rsid w:val="009767F9"/>
    <w:rsid w:val="009806B9"/>
    <w:rsid w:val="00981E8B"/>
    <w:rsid w:val="00982689"/>
    <w:rsid w:val="00983B97"/>
    <w:rsid w:val="00985361"/>
    <w:rsid w:val="00985B56"/>
    <w:rsid w:val="00985F2A"/>
    <w:rsid w:val="00986228"/>
    <w:rsid w:val="00986350"/>
    <w:rsid w:val="009864BD"/>
    <w:rsid w:val="00987784"/>
    <w:rsid w:val="009915F5"/>
    <w:rsid w:val="00992388"/>
    <w:rsid w:val="00993BBB"/>
    <w:rsid w:val="0099471A"/>
    <w:rsid w:val="00994C17"/>
    <w:rsid w:val="009969EE"/>
    <w:rsid w:val="00997C25"/>
    <w:rsid w:val="009A0253"/>
    <w:rsid w:val="009A127A"/>
    <w:rsid w:val="009A1286"/>
    <w:rsid w:val="009A438D"/>
    <w:rsid w:val="009A47EE"/>
    <w:rsid w:val="009A4D7A"/>
    <w:rsid w:val="009A51A3"/>
    <w:rsid w:val="009A5898"/>
    <w:rsid w:val="009A66F2"/>
    <w:rsid w:val="009B196A"/>
    <w:rsid w:val="009B1F8D"/>
    <w:rsid w:val="009B2370"/>
    <w:rsid w:val="009B2805"/>
    <w:rsid w:val="009B32F1"/>
    <w:rsid w:val="009B3919"/>
    <w:rsid w:val="009B6108"/>
    <w:rsid w:val="009B6EBC"/>
    <w:rsid w:val="009C3779"/>
    <w:rsid w:val="009C3E5C"/>
    <w:rsid w:val="009C6592"/>
    <w:rsid w:val="009C7D55"/>
    <w:rsid w:val="009D0730"/>
    <w:rsid w:val="009D0DDE"/>
    <w:rsid w:val="009D350E"/>
    <w:rsid w:val="009D4600"/>
    <w:rsid w:val="009D4CB8"/>
    <w:rsid w:val="009D6F32"/>
    <w:rsid w:val="009E092F"/>
    <w:rsid w:val="009E0DDA"/>
    <w:rsid w:val="009E24CE"/>
    <w:rsid w:val="009E6BFE"/>
    <w:rsid w:val="009E6F60"/>
    <w:rsid w:val="009F08EE"/>
    <w:rsid w:val="009F1D8B"/>
    <w:rsid w:val="009F332B"/>
    <w:rsid w:val="009F3AE7"/>
    <w:rsid w:val="009F4463"/>
    <w:rsid w:val="009F4777"/>
    <w:rsid w:val="009F4BD2"/>
    <w:rsid w:val="009F67D2"/>
    <w:rsid w:val="009F7EAC"/>
    <w:rsid w:val="00A00630"/>
    <w:rsid w:val="00A00C32"/>
    <w:rsid w:val="00A0133D"/>
    <w:rsid w:val="00A02A57"/>
    <w:rsid w:val="00A04B86"/>
    <w:rsid w:val="00A04C11"/>
    <w:rsid w:val="00A04CD5"/>
    <w:rsid w:val="00A04EE1"/>
    <w:rsid w:val="00A054A4"/>
    <w:rsid w:val="00A112CD"/>
    <w:rsid w:val="00A1321B"/>
    <w:rsid w:val="00A13ADF"/>
    <w:rsid w:val="00A13C43"/>
    <w:rsid w:val="00A15C31"/>
    <w:rsid w:val="00A206F7"/>
    <w:rsid w:val="00A20D68"/>
    <w:rsid w:val="00A21DAB"/>
    <w:rsid w:val="00A21F15"/>
    <w:rsid w:val="00A229BF"/>
    <w:rsid w:val="00A22B0C"/>
    <w:rsid w:val="00A23526"/>
    <w:rsid w:val="00A23A7B"/>
    <w:rsid w:val="00A24495"/>
    <w:rsid w:val="00A24656"/>
    <w:rsid w:val="00A27490"/>
    <w:rsid w:val="00A30205"/>
    <w:rsid w:val="00A306BD"/>
    <w:rsid w:val="00A31FB3"/>
    <w:rsid w:val="00A32001"/>
    <w:rsid w:val="00A332A1"/>
    <w:rsid w:val="00A34504"/>
    <w:rsid w:val="00A34B11"/>
    <w:rsid w:val="00A3523E"/>
    <w:rsid w:val="00A35D32"/>
    <w:rsid w:val="00A36128"/>
    <w:rsid w:val="00A36C6E"/>
    <w:rsid w:val="00A37C29"/>
    <w:rsid w:val="00A4158A"/>
    <w:rsid w:val="00A41E22"/>
    <w:rsid w:val="00A41FCB"/>
    <w:rsid w:val="00A420CE"/>
    <w:rsid w:val="00A42264"/>
    <w:rsid w:val="00A42299"/>
    <w:rsid w:val="00A45EEA"/>
    <w:rsid w:val="00A46881"/>
    <w:rsid w:val="00A473A1"/>
    <w:rsid w:val="00A502BC"/>
    <w:rsid w:val="00A511E8"/>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D0E"/>
    <w:rsid w:val="00A620AF"/>
    <w:rsid w:val="00A64A36"/>
    <w:rsid w:val="00A65B10"/>
    <w:rsid w:val="00A67BB5"/>
    <w:rsid w:val="00A7279A"/>
    <w:rsid w:val="00A72BA0"/>
    <w:rsid w:val="00A73456"/>
    <w:rsid w:val="00A73581"/>
    <w:rsid w:val="00A736DB"/>
    <w:rsid w:val="00A73A05"/>
    <w:rsid w:val="00A7482D"/>
    <w:rsid w:val="00A74B5D"/>
    <w:rsid w:val="00A74C42"/>
    <w:rsid w:val="00A75306"/>
    <w:rsid w:val="00A75BF2"/>
    <w:rsid w:val="00A75D7F"/>
    <w:rsid w:val="00A76996"/>
    <w:rsid w:val="00A76B04"/>
    <w:rsid w:val="00A77D3D"/>
    <w:rsid w:val="00A77EDA"/>
    <w:rsid w:val="00A809A4"/>
    <w:rsid w:val="00A814A4"/>
    <w:rsid w:val="00A81A8F"/>
    <w:rsid w:val="00A820AD"/>
    <w:rsid w:val="00A83C73"/>
    <w:rsid w:val="00A8431E"/>
    <w:rsid w:val="00A84733"/>
    <w:rsid w:val="00A84AC3"/>
    <w:rsid w:val="00A8527C"/>
    <w:rsid w:val="00A85EC4"/>
    <w:rsid w:val="00A922DB"/>
    <w:rsid w:val="00A925C2"/>
    <w:rsid w:val="00A93016"/>
    <w:rsid w:val="00A93F08"/>
    <w:rsid w:val="00A943CB"/>
    <w:rsid w:val="00A947BD"/>
    <w:rsid w:val="00A95CF2"/>
    <w:rsid w:val="00A963F2"/>
    <w:rsid w:val="00A96C62"/>
    <w:rsid w:val="00A97372"/>
    <w:rsid w:val="00AA2947"/>
    <w:rsid w:val="00AA2CCD"/>
    <w:rsid w:val="00AA2DB9"/>
    <w:rsid w:val="00AA4030"/>
    <w:rsid w:val="00AA46C8"/>
    <w:rsid w:val="00AA51C8"/>
    <w:rsid w:val="00AA5785"/>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CFA"/>
    <w:rsid w:val="00AC6820"/>
    <w:rsid w:val="00AC6A13"/>
    <w:rsid w:val="00AC6EDA"/>
    <w:rsid w:val="00AD00A4"/>
    <w:rsid w:val="00AD01B6"/>
    <w:rsid w:val="00AD4030"/>
    <w:rsid w:val="00AD7062"/>
    <w:rsid w:val="00AD71C1"/>
    <w:rsid w:val="00AD75CF"/>
    <w:rsid w:val="00AD7677"/>
    <w:rsid w:val="00AD7A65"/>
    <w:rsid w:val="00AE16C3"/>
    <w:rsid w:val="00AE180C"/>
    <w:rsid w:val="00AE1D3C"/>
    <w:rsid w:val="00AE3DDD"/>
    <w:rsid w:val="00AE426C"/>
    <w:rsid w:val="00AE4A2D"/>
    <w:rsid w:val="00AE5BED"/>
    <w:rsid w:val="00AE5DDC"/>
    <w:rsid w:val="00AE6CF7"/>
    <w:rsid w:val="00AE79DD"/>
    <w:rsid w:val="00AF459F"/>
    <w:rsid w:val="00AF4EA4"/>
    <w:rsid w:val="00AF5362"/>
    <w:rsid w:val="00AF5500"/>
    <w:rsid w:val="00AF58C7"/>
    <w:rsid w:val="00AF649C"/>
    <w:rsid w:val="00AF72BF"/>
    <w:rsid w:val="00B00AF2"/>
    <w:rsid w:val="00B01390"/>
    <w:rsid w:val="00B01F5B"/>
    <w:rsid w:val="00B025D1"/>
    <w:rsid w:val="00B026D5"/>
    <w:rsid w:val="00B02F02"/>
    <w:rsid w:val="00B03E1D"/>
    <w:rsid w:val="00B0469E"/>
    <w:rsid w:val="00B05628"/>
    <w:rsid w:val="00B06275"/>
    <w:rsid w:val="00B07A3E"/>
    <w:rsid w:val="00B07DF6"/>
    <w:rsid w:val="00B10B43"/>
    <w:rsid w:val="00B1230A"/>
    <w:rsid w:val="00B12886"/>
    <w:rsid w:val="00B12E34"/>
    <w:rsid w:val="00B13E6F"/>
    <w:rsid w:val="00B14A23"/>
    <w:rsid w:val="00B15037"/>
    <w:rsid w:val="00B15527"/>
    <w:rsid w:val="00B15D4E"/>
    <w:rsid w:val="00B15E2A"/>
    <w:rsid w:val="00B16975"/>
    <w:rsid w:val="00B17071"/>
    <w:rsid w:val="00B170D1"/>
    <w:rsid w:val="00B17819"/>
    <w:rsid w:val="00B17A74"/>
    <w:rsid w:val="00B17DE6"/>
    <w:rsid w:val="00B20425"/>
    <w:rsid w:val="00B205F1"/>
    <w:rsid w:val="00B21469"/>
    <w:rsid w:val="00B22095"/>
    <w:rsid w:val="00B23247"/>
    <w:rsid w:val="00B23F78"/>
    <w:rsid w:val="00B2581C"/>
    <w:rsid w:val="00B27C71"/>
    <w:rsid w:val="00B27E89"/>
    <w:rsid w:val="00B31E57"/>
    <w:rsid w:val="00B3226C"/>
    <w:rsid w:val="00B32C1E"/>
    <w:rsid w:val="00B3340D"/>
    <w:rsid w:val="00B33901"/>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50BD7"/>
    <w:rsid w:val="00B50BFD"/>
    <w:rsid w:val="00B51095"/>
    <w:rsid w:val="00B522F5"/>
    <w:rsid w:val="00B5335B"/>
    <w:rsid w:val="00B53BD0"/>
    <w:rsid w:val="00B5523A"/>
    <w:rsid w:val="00B5621F"/>
    <w:rsid w:val="00B5629C"/>
    <w:rsid w:val="00B57F76"/>
    <w:rsid w:val="00B601FD"/>
    <w:rsid w:val="00B60608"/>
    <w:rsid w:val="00B60B8B"/>
    <w:rsid w:val="00B61A10"/>
    <w:rsid w:val="00B62D95"/>
    <w:rsid w:val="00B630C6"/>
    <w:rsid w:val="00B63E54"/>
    <w:rsid w:val="00B64050"/>
    <w:rsid w:val="00B648A8"/>
    <w:rsid w:val="00B64FDC"/>
    <w:rsid w:val="00B65D2C"/>
    <w:rsid w:val="00B65E08"/>
    <w:rsid w:val="00B66334"/>
    <w:rsid w:val="00B66377"/>
    <w:rsid w:val="00B66470"/>
    <w:rsid w:val="00B6747B"/>
    <w:rsid w:val="00B70C93"/>
    <w:rsid w:val="00B715D1"/>
    <w:rsid w:val="00B7350D"/>
    <w:rsid w:val="00B74852"/>
    <w:rsid w:val="00B74947"/>
    <w:rsid w:val="00B751CE"/>
    <w:rsid w:val="00B753B5"/>
    <w:rsid w:val="00B7647D"/>
    <w:rsid w:val="00B765DA"/>
    <w:rsid w:val="00B7676C"/>
    <w:rsid w:val="00B767AD"/>
    <w:rsid w:val="00B76FB1"/>
    <w:rsid w:val="00B77D3E"/>
    <w:rsid w:val="00B800A2"/>
    <w:rsid w:val="00B80304"/>
    <w:rsid w:val="00B80692"/>
    <w:rsid w:val="00B8206A"/>
    <w:rsid w:val="00B82792"/>
    <w:rsid w:val="00B84E7D"/>
    <w:rsid w:val="00B87F4A"/>
    <w:rsid w:val="00B90ABC"/>
    <w:rsid w:val="00B90BA3"/>
    <w:rsid w:val="00B91DDE"/>
    <w:rsid w:val="00B92F96"/>
    <w:rsid w:val="00B93BCC"/>
    <w:rsid w:val="00B946C0"/>
    <w:rsid w:val="00B947E8"/>
    <w:rsid w:val="00B951AC"/>
    <w:rsid w:val="00B96D88"/>
    <w:rsid w:val="00B97D40"/>
    <w:rsid w:val="00BA09BB"/>
    <w:rsid w:val="00BA26DC"/>
    <w:rsid w:val="00BA2905"/>
    <w:rsid w:val="00BA3A4E"/>
    <w:rsid w:val="00BA4E95"/>
    <w:rsid w:val="00BA5025"/>
    <w:rsid w:val="00BA52E0"/>
    <w:rsid w:val="00BA61BC"/>
    <w:rsid w:val="00BA62CE"/>
    <w:rsid w:val="00BA787E"/>
    <w:rsid w:val="00BA78C6"/>
    <w:rsid w:val="00BA7963"/>
    <w:rsid w:val="00BB1823"/>
    <w:rsid w:val="00BB7690"/>
    <w:rsid w:val="00BC09CD"/>
    <w:rsid w:val="00BC100F"/>
    <w:rsid w:val="00BC313F"/>
    <w:rsid w:val="00BC50B6"/>
    <w:rsid w:val="00BC5A9C"/>
    <w:rsid w:val="00BC6311"/>
    <w:rsid w:val="00BC6813"/>
    <w:rsid w:val="00BC6BEB"/>
    <w:rsid w:val="00BC7615"/>
    <w:rsid w:val="00BD04B0"/>
    <w:rsid w:val="00BD0F44"/>
    <w:rsid w:val="00BD1108"/>
    <w:rsid w:val="00BD53F7"/>
    <w:rsid w:val="00BD6444"/>
    <w:rsid w:val="00BD65FB"/>
    <w:rsid w:val="00BE061E"/>
    <w:rsid w:val="00BE256E"/>
    <w:rsid w:val="00BE2595"/>
    <w:rsid w:val="00BE29CC"/>
    <w:rsid w:val="00BE2D47"/>
    <w:rsid w:val="00BE3092"/>
    <w:rsid w:val="00BE3609"/>
    <w:rsid w:val="00BE395B"/>
    <w:rsid w:val="00BE467E"/>
    <w:rsid w:val="00BE5948"/>
    <w:rsid w:val="00BF11E5"/>
    <w:rsid w:val="00BF1277"/>
    <w:rsid w:val="00BF1405"/>
    <w:rsid w:val="00BF325A"/>
    <w:rsid w:val="00BF3B9E"/>
    <w:rsid w:val="00BF46BD"/>
    <w:rsid w:val="00BF54BF"/>
    <w:rsid w:val="00BF6A39"/>
    <w:rsid w:val="00BF7B0E"/>
    <w:rsid w:val="00C003D5"/>
    <w:rsid w:val="00C011C6"/>
    <w:rsid w:val="00C01307"/>
    <w:rsid w:val="00C01CFE"/>
    <w:rsid w:val="00C01EBC"/>
    <w:rsid w:val="00C0438A"/>
    <w:rsid w:val="00C047CF"/>
    <w:rsid w:val="00C06073"/>
    <w:rsid w:val="00C06497"/>
    <w:rsid w:val="00C06D76"/>
    <w:rsid w:val="00C06E39"/>
    <w:rsid w:val="00C1063A"/>
    <w:rsid w:val="00C10D9C"/>
    <w:rsid w:val="00C110DD"/>
    <w:rsid w:val="00C12095"/>
    <w:rsid w:val="00C12C21"/>
    <w:rsid w:val="00C13515"/>
    <w:rsid w:val="00C1368C"/>
    <w:rsid w:val="00C13708"/>
    <w:rsid w:val="00C1416A"/>
    <w:rsid w:val="00C1459C"/>
    <w:rsid w:val="00C14C19"/>
    <w:rsid w:val="00C14D26"/>
    <w:rsid w:val="00C1701A"/>
    <w:rsid w:val="00C172DC"/>
    <w:rsid w:val="00C20830"/>
    <w:rsid w:val="00C20DA6"/>
    <w:rsid w:val="00C222FA"/>
    <w:rsid w:val="00C23607"/>
    <w:rsid w:val="00C24D0B"/>
    <w:rsid w:val="00C25044"/>
    <w:rsid w:val="00C25822"/>
    <w:rsid w:val="00C26DCA"/>
    <w:rsid w:val="00C273D4"/>
    <w:rsid w:val="00C30302"/>
    <w:rsid w:val="00C305FB"/>
    <w:rsid w:val="00C3201B"/>
    <w:rsid w:val="00C320A3"/>
    <w:rsid w:val="00C33A43"/>
    <w:rsid w:val="00C3428D"/>
    <w:rsid w:val="00C348ED"/>
    <w:rsid w:val="00C34C20"/>
    <w:rsid w:val="00C34EBB"/>
    <w:rsid w:val="00C35265"/>
    <w:rsid w:val="00C35BC5"/>
    <w:rsid w:val="00C40106"/>
    <w:rsid w:val="00C40539"/>
    <w:rsid w:val="00C40B52"/>
    <w:rsid w:val="00C412F2"/>
    <w:rsid w:val="00C41C58"/>
    <w:rsid w:val="00C44D61"/>
    <w:rsid w:val="00C46732"/>
    <w:rsid w:val="00C46B8D"/>
    <w:rsid w:val="00C475D5"/>
    <w:rsid w:val="00C500BC"/>
    <w:rsid w:val="00C50E4C"/>
    <w:rsid w:val="00C515B5"/>
    <w:rsid w:val="00C5223C"/>
    <w:rsid w:val="00C52A65"/>
    <w:rsid w:val="00C52DFA"/>
    <w:rsid w:val="00C53120"/>
    <w:rsid w:val="00C5318E"/>
    <w:rsid w:val="00C53CC8"/>
    <w:rsid w:val="00C54F56"/>
    <w:rsid w:val="00C54FC9"/>
    <w:rsid w:val="00C5587E"/>
    <w:rsid w:val="00C56704"/>
    <w:rsid w:val="00C56E9C"/>
    <w:rsid w:val="00C57693"/>
    <w:rsid w:val="00C57C11"/>
    <w:rsid w:val="00C57DC8"/>
    <w:rsid w:val="00C62ED5"/>
    <w:rsid w:val="00C63845"/>
    <w:rsid w:val="00C63F2F"/>
    <w:rsid w:val="00C65F24"/>
    <w:rsid w:val="00C667C3"/>
    <w:rsid w:val="00C66D58"/>
    <w:rsid w:val="00C67033"/>
    <w:rsid w:val="00C678A6"/>
    <w:rsid w:val="00C70C58"/>
    <w:rsid w:val="00C71680"/>
    <w:rsid w:val="00C71DF4"/>
    <w:rsid w:val="00C72370"/>
    <w:rsid w:val="00C72E7D"/>
    <w:rsid w:val="00C74CEE"/>
    <w:rsid w:val="00C76651"/>
    <w:rsid w:val="00C76A0B"/>
    <w:rsid w:val="00C77163"/>
    <w:rsid w:val="00C775E4"/>
    <w:rsid w:val="00C84EC6"/>
    <w:rsid w:val="00C85ECC"/>
    <w:rsid w:val="00C86B5D"/>
    <w:rsid w:val="00C87CAD"/>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74DD"/>
    <w:rsid w:val="00CB788E"/>
    <w:rsid w:val="00CC0098"/>
    <w:rsid w:val="00CC0A4F"/>
    <w:rsid w:val="00CC139D"/>
    <w:rsid w:val="00CC1CAF"/>
    <w:rsid w:val="00CC3A57"/>
    <w:rsid w:val="00CC4460"/>
    <w:rsid w:val="00CC4B99"/>
    <w:rsid w:val="00CC4CF9"/>
    <w:rsid w:val="00CC54A2"/>
    <w:rsid w:val="00CC54E2"/>
    <w:rsid w:val="00CC622B"/>
    <w:rsid w:val="00CC63AA"/>
    <w:rsid w:val="00CC6BB0"/>
    <w:rsid w:val="00CC7DB9"/>
    <w:rsid w:val="00CD016A"/>
    <w:rsid w:val="00CD1198"/>
    <w:rsid w:val="00CD13ED"/>
    <w:rsid w:val="00CD2445"/>
    <w:rsid w:val="00CD4BED"/>
    <w:rsid w:val="00CD5CF9"/>
    <w:rsid w:val="00CD6CBA"/>
    <w:rsid w:val="00CE04E5"/>
    <w:rsid w:val="00CE221A"/>
    <w:rsid w:val="00CE2459"/>
    <w:rsid w:val="00CE2ADC"/>
    <w:rsid w:val="00CE3755"/>
    <w:rsid w:val="00CE4951"/>
    <w:rsid w:val="00CE4A1F"/>
    <w:rsid w:val="00CE530B"/>
    <w:rsid w:val="00CE5E52"/>
    <w:rsid w:val="00CE63DE"/>
    <w:rsid w:val="00CE6469"/>
    <w:rsid w:val="00CE646A"/>
    <w:rsid w:val="00CE652C"/>
    <w:rsid w:val="00CE6EDC"/>
    <w:rsid w:val="00CE7CE9"/>
    <w:rsid w:val="00CF00BF"/>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7A5D"/>
    <w:rsid w:val="00D139B5"/>
    <w:rsid w:val="00D13A16"/>
    <w:rsid w:val="00D13C17"/>
    <w:rsid w:val="00D144CD"/>
    <w:rsid w:val="00D1495D"/>
    <w:rsid w:val="00D1591A"/>
    <w:rsid w:val="00D15B2E"/>
    <w:rsid w:val="00D161DF"/>
    <w:rsid w:val="00D16358"/>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AC3"/>
    <w:rsid w:val="00D402AC"/>
    <w:rsid w:val="00D40B63"/>
    <w:rsid w:val="00D40E04"/>
    <w:rsid w:val="00D416E5"/>
    <w:rsid w:val="00D45FDE"/>
    <w:rsid w:val="00D4641D"/>
    <w:rsid w:val="00D46A85"/>
    <w:rsid w:val="00D46BAC"/>
    <w:rsid w:val="00D46FB3"/>
    <w:rsid w:val="00D47BAA"/>
    <w:rsid w:val="00D5024B"/>
    <w:rsid w:val="00D506BA"/>
    <w:rsid w:val="00D520C2"/>
    <w:rsid w:val="00D52279"/>
    <w:rsid w:val="00D52E34"/>
    <w:rsid w:val="00D548D3"/>
    <w:rsid w:val="00D54CA0"/>
    <w:rsid w:val="00D5644C"/>
    <w:rsid w:val="00D57DA6"/>
    <w:rsid w:val="00D60432"/>
    <w:rsid w:val="00D60933"/>
    <w:rsid w:val="00D60C3F"/>
    <w:rsid w:val="00D61770"/>
    <w:rsid w:val="00D620D7"/>
    <w:rsid w:val="00D62369"/>
    <w:rsid w:val="00D63237"/>
    <w:rsid w:val="00D63403"/>
    <w:rsid w:val="00D652CF"/>
    <w:rsid w:val="00D67C6B"/>
    <w:rsid w:val="00D73522"/>
    <w:rsid w:val="00D755B6"/>
    <w:rsid w:val="00D75D98"/>
    <w:rsid w:val="00D75EC7"/>
    <w:rsid w:val="00D76324"/>
    <w:rsid w:val="00D7667F"/>
    <w:rsid w:val="00D76930"/>
    <w:rsid w:val="00D815EE"/>
    <w:rsid w:val="00D83B57"/>
    <w:rsid w:val="00D83C07"/>
    <w:rsid w:val="00D83FAC"/>
    <w:rsid w:val="00D843BB"/>
    <w:rsid w:val="00D84658"/>
    <w:rsid w:val="00D8492A"/>
    <w:rsid w:val="00D856BF"/>
    <w:rsid w:val="00D865BC"/>
    <w:rsid w:val="00D866FD"/>
    <w:rsid w:val="00D8726D"/>
    <w:rsid w:val="00D8764F"/>
    <w:rsid w:val="00D92B1A"/>
    <w:rsid w:val="00D92FA9"/>
    <w:rsid w:val="00D93504"/>
    <w:rsid w:val="00D959BF"/>
    <w:rsid w:val="00D95A77"/>
    <w:rsid w:val="00D963CD"/>
    <w:rsid w:val="00D96E79"/>
    <w:rsid w:val="00D97F12"/>
    <w:rsid w:val="00DA09D5"/>
    <w:rsid w:val="00DA24E7"/>
    <w:rsid w:val="00DA3160"/>
    <w:rsid w:val="00DA3E51"/>
    <w:rsid w:val="00DA6CD7"/>
    <w:rsid w:val="00DA6E15"/>
    <w:rsid w:val="00DB0ED7"/>
    <w:rsid w:val="00DB0FEE"/>
    <w:rsid w:val="00DB1071"/>
    <w:rsid w:val="00DB2030"/>
    <w:rsid w:val="00DB234C"/>
    <w:rsid w:val="00DB2585"/>
    <w:rsid w:val="00DB321B"/>
    <w:rsid w:val="00DB43FE"/>
    <w:rsid w:val="00DB5A5A"/>
    <w:rsid w:val="00DB5B53"/>
    <w:rsid w:val="00DB5D71"/>
    <w:rsid w:val="00DB621E"/>
    <w:rsid w:val="00DB654A"/>
    <w:rsid w:val="00DB748B"/>
    <w:rsid w:val="00DB7B78"/>
    <w:rsid w:val="00DC1DB4"/>
    <w:rsid w:val="00DC3342"/>
    <w:rsid w:val="00DC39F5"/>
    <w:rsid w:val="00DC483F"/>
    <w:rsid w:val="00DC6F18"/>
    <w:rsid w:val="00DD17CC"/>
    <w:rsid w:val="00DD1B7B"/>
    <w:rsid w:val="00DD1B89"/>
    <w:rsid w:val="00DD26FF"/>
    <w:rsid w:val="00DD3221"/>
    <w:rsid w:val="00DD4EAD"/>
    <w:rsid w:val="00DD63D1"/>
    <w:rsid w:val="00DD7DDE"/>
    <w:rsid w:val="00DE062D"/>
    <w:rsid w:val="00DE0842"/>
    <w:rsid w:val="00DE0DB3"/>
    <w:rsid w:val="00DE4596"/>
    <w:rsid w:val="00DE4A5D"/>
    <w:rsid w:val="00DE4A8A"/>
    <w:rsid w:val="00DE52BC"/>
    <w:rsid w:val="00DE5D7B"/>
    <w:rsid w:val="00DE640F"/>
    <w:rsid w:val="00DE66F1"/>
    <w:rsid w:val="00DE6BF2"/>
    <w:rsid w:val="00DE6F1E"/>
    <w:rsid w:val="00DE747B"/>
    <w:rsid w:val="00DF09E2"/>
    <w:rsid w:val="00DF3229"/>
    <w:rsid w:val="00DF444E"/>
    <w:rsid w:val="00DF4684"/>
    <w:rsid w:val="00DF4CD2"/>
    <w:rsid w:val="00DF4F7F"/>
    <w:rsid w:val="00DF7E85"/>
    <w:rsid w:val="00E00292"/>
    <w:rsid w:val="00E00C79"/>
    <w:rsid w:val="00E01DD0"/>
    <w:rsid w:val="00E02396"/>
    <w:rsid w:val="00E02F34"/>
    <w:rsid w:val="00E038A0"/>
    <w:rsid w:val="00E04089"/>
    <w:rsid w:val="00E04EC8"/>
    <w:rsid w:val="00E04F01"/>
    <w:rsid w:val="00E065CD"/>
    <w:rsid w:val="00E072D4"/>
    <w:rsid w:val="00E10E32"/>
    <w:rsid w:val="00E13078"/>
    <w:rsid w:val="00E1450E"/>
    <w:rsid w:val="00E155A9"/>
    <w:rsid w:val="00E164A2"/>
    <w:rsid w:val="00E16AC7"/>
    <w:rsid w:val="00E17D48"/>
    <w:rsid w:val="00E207C2"/>
    <w:rsid w:val="00E229FB"/>
    <w:rsid w:val="00E23044"/>
    <w:rsid w:val="00E232DB"/>
    <w:rsid w:val="00E24141"/>
    <w:rsid w:val="00E24E56"/>
    <w:rsid w:val="00E24F77"/>
    <w:rsid w:val="00E25F2F"/>
    <w:rsid w:val="00E26DAF"/>
    <w:rsid w:val="00E26F4E"/>
    <w:rsid w:val="00E27134"/>
    <w:rsid w:val="00E274D9"/>
    <w:rsid w:val="00E319D7"/>
    <w:rsid w:val="00E32437"/>
    <w:rsid w:val="00E32AAB"/>
    <w:rsid w:val="00E3373F"/>
    <w:rsid w:val="00E33749"/>
    <w:rsid w:val="00E36270"/>
    <w:rsid w:val="00E3642B"/>
    <w:rsid w:val="00E36459"/>
    <w:rsid w:val="00E4005B"/>
    <w:rsid w:val="00E41B75"/>
    <w:rsid w:val="00E42485"/>
    <w:rsid w:val="00E431A5"/>
    <w:rsid w:val="00E434EB"/>
    <w:rsid w:val="00E43761"/>
    <w:rsid w:val="00E4394D"/>
    <w:rsid w:val="00E453E7"/>
    <w:rsid w:val="00E45B14"/>
    <w:rsid w:val="00E4648F"/>
    <w:rsid w:val="00E4652E"/>
    <w:rsid w:val="00E46804"/>
    <w:rsid w:val="00E50380"/>
    <w:rsid w:val="00E503A8"/>
    <w:rsid w:val="00E528C1"/>
    <w:rsid w:val="00E528EB"/>
    <w:rsid w:val="00E52D75"/>
    <w:rsid w:val="00E53A00"/>
    <w:rsid w:val="00E53AD4"/>
    <w:rsid w:val="00E53E36"/>
    <w:rsid w:val="00E5494D"/>
    <w:rsid w:val="00E54AAA"/>
    <w:rsid w:val="00E54BFF"/>
    <w:rsid w:val="00E56978"/>
    <w:rsid w:val="00E57281"/>
    <w:rsid w:val="00E6236A"/>
    <w:rsid w:val="00E62E4B"/>
    <w:rsid w:val="00E63D91"/>
    <w:rsid w:val="00E63F21"/>
    <w:rsid w:val="00E644CC"/>
    <w:rsid w:val="00E64939"/>
    <w:rsid w:val="00E65DF0"/>
    <w:rsid w:val="00E6607A"/>
    <w:rsid w:val="00E66720"/>
    <w:rsid w:val="00E67C1E"/>
    <w:rsid w:val="00E7038C"/>
    <w:rsid w:val="00E70C4E"/>
    <w:rsid w:val="00E70FBE"/>
    <w:rsid w:val="00E71B39"/>
    <w:rsid w:val="00E71BE8"/>
    <w:rsid w:val="00E71CB8"/>
    <w:rsid w:val="00E73989"/>
    <w:rsid w:val="00E73D4A"/>
    <w:rsid w:val="00E7552F"/>
    <w:rsid w:val="00E758BE"/>
    <w:rsid w:val="00E76B04"/>
    <w:rsid w:val="00E7712F"/>
    <w:rsid w:val="00E8063E"/>
    <w:rsid w:val="00E807FF"/>
    <w:rsid w:val="00E80AFC"/>
    <w:rsid w:val="00E84DDF"/>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564E"/>
    <w:rsid w:val="00E96781"/>
    <w:rsid w:val="00E9761C"/>
    <w:rsid w:val="00E9764E"/>
    <w:rsid w:val="00EA01A2"/>
    <w:rsid w:val="00EA0D9F"/>
    <w:rsid w:val="00EA11EB"/>
    <w:rsid w:val="00EA3443"/>
    <w:rsid w:val="00EB09A0"/>
    <w:rsid w:val="00EB1764"/>
    <w:rsid w:val="00EB2857"/>
    <w:rsid w:val="00EB4703"/>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39BC"/>
    <w:rsid w:val="00ED3D7B"/>
    <w:rsid w:val="00ED5119"/>
    <w:rsid w:val="00ED63C3"/>
    <w:rsid w:val="00ED6FB0"/>
    <w:rsid w:val="00EE0D22"/>
    <w:rsid w:val="00EE2017"/>
    <w:rsid w:val="00EE35C4"/>
    <w:rsid w:val="00EE42F5"/>
    <w:rsid w:val="00EE55A8"/>
    <w:rsid w:val="00EE6BCB"/>
    <w:rsid w:val="00EE7301"/>
    <w:rsid w:val="00EF25F5"/>
    <w:rsid w:val="00EF3BD9"/>
    <w:rsid w:val="00EF4D15"/>
    <w:rsid w:val="00EF4FDF"/>
    <w:rsid w:val="00EF5994"/>
    <w:rsid w:val="00EF5C3E"/>
    <w:rsid w:val="00EF6367"/>
    <w:rsid w:val="00EF68DA"/>
    <w:rsid w:val="00EF6DE8"/>
    <w:rsid w:val="00F02799"/>
    <w:rsid w:val="00F03C49"/>
    <w:rsid w:val="00F067F8"/>
    <w:rsid w:val="00F07AD3"/>
    <w:rsid w:val="00F10F9F"/>
    <w:rsid w:val="00F1110B"/>
    <w:rsid w:val="00F113AD"/>
    <w:rsid w:val="00F11A52"/>
    <w:rsid w:val="00F11F21"/>
    <w:rsid w:val="00F1308C"/>
    <w:rsid w:val="00F131F6"/>
    <w:rsid w:val="00F14DF3"/>
    <w:rsid w:val="00F15A44"/>
    <w:rsid w:val="00F15CCD"/>
    <w:rsid w:val="00F20E28"/>
    <w:rsid w:val="00F2195B"/>
    <w:rsid w:val="00F21D71"/>
    <w:rsid w:val="00F21EB1"/>
    <w:rsid w:val="00F224B8"/>
    <w:rsid w:val="00F24490"/>
    <w:rsid w:val="00F2510E"/>
    <w:rsid w:val="00F25879"/>
    <w:rsid w:val="00F25C57"/>
    <w:rsid w:val="00F267D0"/>
    <w:rsid w:val="00F27D89"/>
    <w:rsid w:val="00F27F3C"/>
    <w:rsid w:val="00F31FCF"/>
    <w:rsid w:val="00F3369E"/>
    <w:rsid w:val="00F33DB4"/>
    <w:rsid w:val="00F36958"/>
    <w:rsid w:val="00F40026"/>
    <w:rsid w:val="00F41597"/>
    <w:rsid w:val="00F41624"/>
    <w:rsid w:val="00F41767"/>
    <w:rsid w:val="00F42D19"/>
    <w:rsid w:val="00F42DB2"/>
    <w:rsid w:val="00F445B1"/>
    <w:rsid w:val="00F458D2"/>
    <w:rsid w:val="00F46979"/>
    <w:rsid w:val="00F476AE"/>
    <w:rsid w:val="00F501BB"/>
    <w:rsid w:val="00F509B9"/>
    <w:rsid w:val="00F517C3"/>
    <w:rsid w:val="00F51CF4"/>
    <w:rsid w:val="00F5257F"/>
    <w:rsid w:val="00F53306"/>
    <w:rsid w:val="00F53DE4"/>
    <w:rsid w:val="00F54327"/>
    <w:rsid w:val="00F54DC8"/>
    <w:rsid w:val="00F54E34"/>
    <w:rsid w:val="00F5508A"/>
    <w:rsid w:val="00F55E6A"/>
    <w:rsid w:val="00F5644F"/>
    <w:rsid w:val="00F56460"/>
    <w:rsid w:val="00F56795"/>
    <w:rsid w:val="00F57281"/>
    <w:rsid w:val="00F6148C"/>
    <w:rsid w:val="00F63AE0"/>
    <w:rsid w:val="00F647AB"/>
    <w:rsid w:val="00F65CFE"/>
    <w:rsid w:val="00F66098"/>
    <w:rsid w:val="00F67B53"/>
    <w:rsid w:val="00F67C61"/>
    <w:rsid w:val="00F70838"/>
    <w:rsid w:val="00F71664"/>
    <w:rsid w:val="00F73245"/>
    <w:rsid w:val="00F74A2F"/>
    <w:rsid w:val="00F75658"/>
    <w:rsid w:val="00F75937"/>
    <w:rsid w:val="00F779D1"/>
    <w:rsid w:val="00F8025C"/>
    <w:rsid w:val="00F80481"/>
    <w:rsid w:val="00F80A69"/>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80F"/>
    <w:rsid w:val="00FB4EDD"/>
    <w:rsid w:val="00FB5208"/>
    <w:rsid w:val="00FB584C"/>
    <w:rsid w:val="00FC04A2"/>
    <w:rsid w:val="00FC124E"/>
    <w:rsid w:val="00FC1CE9"/>
    <w:rsid w:val="00FC2C7A"/>
    <w:rsid w:val="00FC2DCA"/>
    <w:rsid w:val="00FC3019"/>
    <w:rsid w:val="00FC301F"/>
    <w:rsid w:val="00FC447B"/>
    <w:rsid w:val="00FC5D3D"/>
    <w:rsid w:val="00FC6A7A"/>
    <w:rsid w:val="00FC6DFC"/>
    <w:rsid w:val="00FC711B"/>
    <w:rsid w:val="00FD044D"/>
    <w:rsid w:val="00FD0781"/>
    <w:rsid w:val="00FD1895"/>
    <w:rsid w:val="00FD1B1A"/>
    <w:rsid w:val="00FD1DC0"/>
    <w:rsid w:val="00FD228E"/>
    <w:rsid w:val="00FD269E"/>
    <w:rsid w:val="00FD2FD6"/>
    <w:rsid w:val="00FD5F39"/>
    <w:rsid w:val="00FD6178"/>
    <w:rsid w:val="00FD7A77"/>
    <w:rsid w:val="00FE0751"/>
    <w:rsid w:val="00FE14E5"/>
    <w:rsid w:val="00FE14FE"/>
    <w:rsid w:val="00FE1A62"/>
    <w:rsid w:val="00FE1BD4"/>
    <w:rsid w:val="00FE472D"/>
    <w:rsid w:val="00FE55B1"/>
    <w:rsid w:val="00FE617D"/>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FollowedHyperlink"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FollowedHyperlink"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B98BC9-50FB-44E7-8C0E-E3CB073E4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6188</TotalTime>
  <Pages>32</Pages>
  <Words>9078</Words>
  <Characters>51751</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60708</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1353</cp:revision>
  <cp:lastPrinted>2009-02-06T08:36:00Z</cp:lastPrinted>
  <dcterms:created xsi:type="dcterms:W3CDTF">2015-03-22T11:10:00Z</dcterms:created>
  <dcterms:modified xsi:type="dcterms:W3CDTF">2015-09-10T09:12:00Z</dcterms:modified>
</cp:coreProperties>
</file>