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EEBB1" w14:textId="77777777" w:rsidR="00987362" w:rsidRDefault="00987362" w:rsidP="00987362">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оценки финансовой устойчивости организаций строительного производства</w:t>
      </w:r>
    </w:p>
    <w:p w14:paraId="0684C034" w14:textId="77777777" w:rsidR="00987362" w:rsidRDefault="00987362" w:rsidP="00987362">
      <w:pPr>
        <w:rPr>
          <w:rFonts w:ascii="Verdana" w:hAnsi="Verdana"/>
          <w:color w:val="000000"/>
          <w:sz w:val="18"/>
          <w:szCs w:val="18"/>
          <w:shd w:val="clear" w:color="auto" w:fill="FFFFFF"/>
        </w:rPr>
      </w:pPr>
    </w:p>
    <w:p w14:paraId="2DCE457C" w14:textId="77777777" w:rsidR="00987362" w:rsidRDefault="00987362" w:rsidP="00987362">
      <w:pPr>
        <w:rPr>
          <w:rFonts w:ascii="Verdana" w:hAnsi="Verdana"/>
          <w:color w:val="000000"/>
          <w:sz w:val="18"/>
          <w:szCs w:val="18"/>
          <w:shd w:val="clear" w:color="auto" w:fill="FFFFFF"/>
        </w:rPr>
      </w:pPr>
    </w:p>
    <w:p w14:paraId="2F69758B" w14:textId="77777777" w:rsidR="00987362" w:rsidRDefault="00987362" w:rsidP="0098736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Мамаева, Ирина Степановна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BCF2837" w14:textId="77777777" w:rsidR="00987362" w:rsidRDefault="00987362" w:rsidP="00987362">
      <w:pPr>
        <w:spacing w:line="270" w:lineRule="atLeast"/>
        <w:rPr>
          <w:rFonts w:ascii="Verdana" w:hAnsi="Verdana"/>
          <w:color w:val="000000"/>
          <w:sz w:val="18"/>
          <w:szCs w:val="18"/>
        </w:rPr>
      </w:pPr>
      <w:r>
        <w:rPr>
          <w:rFonts w:ascii="Verdana" w:hAnsi="Verdana"/>
          <w:color w:val="000000"/>
          <w:sz w:val="18"/>
          <w:szCs w:val="18"/>
        </w:rPr>
        <w:t>2012</w:t>
      </w:r>
    </w:p>
    <w:p w14:paraId="5546B433" w14:textId="77777777" w:rsidR="00987362" w:rsidRDefault="00987362" w:rsidP="0098736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47BE9DD" w14:textId="77777777" w:rsidR="00987362" w:rsidRDefault="00987362" w:rsidP="00987362">
      <w:pPr>
        <w:spacing w:line="270" w:lineRule="atLeast"/>
        <w:rPr>
          <w:rFonts w:ascii="Verdana" w:hAnsi="Verdana"/>
          <w:color w:val="000000"/>
          <w:sz w:val="18"/>
          <w:szCs w:val="18"/>
        </w:rPr>
      </w:pPr>
      <w:r>
        <w:rPr>
          <w:rFonts w:ascii="Verdana" w:hAnsi="Verdana"/>
          <w:color w:val="000000"/>
          <w:sz w:val="18"/>
          <w:szCs w:val="18"/>
        </w:rPr>
        <w:t>Мамаева, Ирина Степановна</w:t>
      </w:r>
    </w:p>
    <w:p w14:paraId="70C774E3" w14:textId="77777777" w:rsidR="00987362" w:rsidRDefault="00987362" w:rsidP="0098736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EDC0BBF" w14:textId="77777777" w:rsidR="00987362" w:rsidRDefault="00987362" w:rsidP="0098736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ABB6BCA" w14:textId="77777777" w:rsidR="00987362" w:rsidRDefault="00987362" w:rsidP="0098736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322F037" w14:textId="77777777" w:rsidR="00987362" w:rsidRDefault="00987362" w:rsidP="00987362">
      <w:pPr>
        <w:spacing w:line="270" w:lineRule="atLeast"/>
        <w:rPr>
          <w:rFonts w:ascii="Verdana" w:hAnsi="Verdana"/>
          <w:color w:val="000000"/>
          <w:sz w:val="18"/>
          <w:szCs w:val="18"/>
        </w:rPr>
      </w:pPr>
      <w:r>
        <w:rPr>
          <w:rFonts w:ascii="Verdana" w:hAnsi="Verdana"/>
          <w:color w:val="000000"/>
          <w:sz w:val="18"/>
          <w:szCs w:val="18"/>
        </w:rPr>
        <w:t>Нижний Новгород</w:t>
      </w:r>
    </w:p>
    <w:p w14:paraId="3E661A90" w14:textId="77777777" w:rsidR="00987362" w:rsidRDefault="00987362" w:rsidP="0098736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E15E312" w14:textId="77777777" w:rsidR="00987362" w:rsidRDefault="00987362" w:rsidP="00987362">
      <w:pPr>
        <w:spacing w:line="270" w:lineRule="atLeast"/>
        <w:rPr>
          <w:rFonts w:ascii="Verdana" w:hAnsi="Verdana"/>
          <w:color w:val="000000"/>
          <w:sz w:val="18"/>
          <w:szCs w:val="18"/>
        </w:rPr>
      </w:pPr>
      <w:r>
        <w:rPr>
          <w:rFonts w:ascii="Verdana" w:hAnsi="Verdana"/>
          <w:color w:val="000000"/>
          <w:sz w:val="18"/>
          <w:szCs w:val="18"/>
        </w:rPr>
        <w:t>08.00.12</w:t>
      </w:r>
    </w:p>
    <w:p w14:paraId="58B524CC" w14:textId="77777777" w:rsidR="00987362" w:rsidRDefault="00987362" w:rsidP="0098736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851784E" w14:textId="77777777" w:rsidR="00987362" w:rsidRDefault="00987362" w:rsidP="0098736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8812C24" w14:textId="77777777" w:rsidR="00987362" w:rsidRDefault="00987362" w:rsidP="0098736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E8738D1" w14:textId="77777777" w:rsidR="00987362" w:rsidRDefault="00987362" w:rsidP="00987362">
      <w:pPr>
        <w:spacing w:line="270" w:lineRule="atLeast"/>
        <w:rPr>
          <w:rFonts w:ascii="Verdana" w:hAnsi="Verdana"/>
          <w:color w:val="000000"/>
          <w:sz w:val="18"/>
          <w:szCs w:val="18"/>
        </w:rPr>
      </w:pPr>
      <w:r>
        <w:rPr>
          <w:rFonts w:ascii="Verdana" w:hAnsi="Verdana"/>
          <w:color w:val="000000"/>
          <w:sz w:val="18"/>
          <w:szCs w:val="18"/>
        </w:rPr>
        <w:t>228</w:t>
      </w:r>
    </w:p>
    <w:p w14:paraId="249B9EAB" w14:textId="77777777" w:rsidR="00987362" w:rsidRDefault="00987362" w:rsidP="0098736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Мамаева, Ирина Степановна</w:t>
      </w:r>
    </w:p>
    <w:p w14:paraId="0122B99A"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C36F441"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финансовой устойчивости организации.</w:t>
      </w:r>
    </w:p>
    <w:p w14:paraId="53453B01"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содержание</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устойчивости организации.</w:t>
      </w:r>
    </w:p>
    <w:p w14:paraId="21F56F18"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Российская и зарубежная практика оценки финансовой</w:t>
      </w:r>
      <w:r>
        <w:rPr>
          <w:rStyle w:val="WW8Num2z0"/>
          <w:rFonts w:ascii="Verdana" w:hAnsi="Verdana"/>
          <w:color w:val="000000"/>
          <w:sz w:val="18"/>
          <w:szCs w:val="18"/>
        </w:rPr>
        <w:t> </w:t>
      </w:r>
      <w:r>
        <w:rPr>
          <w:rStyle w:val="WW8Num3z0"/>
          <w:rFonts w:ascii="Verdana" w:hAnsi="Verdana"/>
          <w:color w:val="4682B4"/>
          <w:sz w:val="18"/>
          <w:szCs w:val="18"/>
        </w:rPr>
        <w:t>устойчивости</w:t>
      </w:r>
      <w:r>
        <w:rPr>
          <w:rStyle w:val="WW8Num2z0"/>
          <w:rFonts w:ascii="Verdana" w:hAnsi="Verdana"/>
          <w:color w:val="000000"/>
          <w:sz w:val="18"/>
          <w:szCs w:val="18"/>
        </w:rPr>
        <w:t> </w:t>
      </w:r>
      <w:r>
        <w:rPr>
          <w:rFonts w:ascii="Verdana" w:hAnsi="Verdana"/>
          <w:color w:val="000000"/>
          <w:sz w:val="18"/>
          <w:szCs w:val="18"/>
        </w:rPr>
        <w:t>организации.</w:t>
      </w:r>
    </w:p>
    <w:p w14:paraId="5FB39FB8"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и их влияние на оценку финансовой устойчивости организации.</w:t>
      </w:r>
    </w:p>
    <w:p w14:paraId="090331EF"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оценки финансовой устойчивости организации.</w:t>
      </w:r>
    </w:p>
    <w:p w14:paraId="5A9F5A5D"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Общая характеристика информации, используемой для оценки финансовой устойчивости организации.</w:t>
      </w:r>
    </w:p>
    <w:p w14:paraId="2E5A98FF"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Формирование и раскрытие информации о финансовой устойчивости организации в отечественных и международных стандартах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4AC4819"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Информационные требования пользователей информации.</w:t>
      </w:r>
    </w:p>
    <w:p w14:paraId="4056E2A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Аналитическое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оценки финансовой устойчивости организаций строительного</w:t>
      </w:r>
      <w:r>
        <w:rPr>
          <w:rStyle w:val="WW8Num2z0"/>
          <w:rFonts w:ascii="Verdana" w:hAnsi="Verdana"/>
          <w:color w:val="000000"/>
          <w:sz w:val="18"/>
          <w:szCs w:val="18"/>
        </w:rPr>
        <w:t> </w:t>
      </w:r>
      <w:r>
        <w:rPr>
          <w:rStyle w:val="WW8Num3z0"/>
          <w:rFonts w:ascii="Verdana" w:hAnsi="Verdana"/>
          <w:color w:val="4682B4"/>
          <w:sz w:val="18"/>
          <w:szCs w:val="18"/>
        </w:rPr>
        <w:t>производства</w:t>
      </w:r>
      <w:r>
        <w:rPr>
          <w:rFonts w:ascii="Verdana" w:hAnsi="Verdana"/>
          <w:color w:val="000000"/>
          <w:sz w:val="18"/>
          <w:szCs w:val="18"/>
        </w:rPr>
        <w:t>.</w:t>
      </w:r>
    </w:p>
    <w:p w14:paraId="60417535"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оценки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строительного производства.</w:t>
      </w:r>
    </w:p>
    <w:p w14:paraId="4A3A64F8"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Аналитическое обеспечение сценариев прогнозирования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w:t>
      </w:r>
    </w:p>
    <w:p w14:paraId="3D405B7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Аналитическое обеспечение формирования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баланса</w:t>
      </w:r>
    </w:p>
    <w:p w14:paraId="6901576A" w14:textId="77777777" w:rsidR="00987362" w:rsidRDefault="00987362" w:rsidP="0098736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оценки финансовой устойчивости организаций строительного производства"</w:t>
      </w:r>
    </w:p>
    <w:p w14:paraId="73837B62"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модернизации экономики формирование новых экономических отношений, повышение самостоятельности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различных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реализации финансовой политики, выход их на международные рынки выявили проблемы функционирования организаций, главной из которых признается обеспечение устойчивости и стабильности экономического развития. Основой устойчивого роста и финансовой стабильности экономики России в рыночных условиях является финансовая устойчивость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как наиболее значимого структурного элемента экономической системы страны. Поскольку финансовую устойчивость рассматривают как основу прочного положения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то формирование учетно-аналитического обеспечения ее оценки может быть признано одной из наиболее важных экономических проблем, позволяющей внешним и внутренним пользователям информации определять финансовые возможности организации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плане и на длительную перспективу.</w:t>
      </w:r>
    </w:p>
    <w:p w14:paraId="162164CD"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w:t>
      </w:r>
      <w:r>
        <w:rPr>
          <w:rStyle w:val="WW8Num3z0"/>
          <w:rFonts w:ascii="Verdana" w:hAnsi="Verdana"/>
          <w:color w:val="4682B4"/>
          <w:sz w:val="18"/>
          <w:szCs w:val="18"/>
        </w:rPr>
        <w:t>финансовая устойчивость</w:t>
      </w:r>
      <w:r>
        <w:rPr>
          <w:rFonts w:ascii="Verdana" w:hAnsi="Verdana"/>
          <w:color w:val="000000"/>
          <w:sz w:val="18"/>
          <w:szCs w:val="18"/>
        </w:rPr>
        <w:t>» широкое и многогранное, поэтому в современной экономической литературе трактовка сущности, систематизация и выбор оценочных показателей, ее характеризующих, неоднозначны и недостаточно аргументированы. Актуальными являются проблемы определения границ и возможностей наиболее эффективного использования всей системы учетно-аналитического обеспечения оценки финансовой устойчивости, а также терминологии, алгоритмов и интерпретации показателей, их критериях с учетом вида деятельности организации.</w:t>
      </w:r>
    </w:p>
    <w:p w14:paraId="1A24CC3D"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применяемые в настоящее время организациями способы оценки финансовой устойчивости недостаточно отвечают условиям рыночной экономики, поскольку, с одной стороны, они не учитывают особенности деятельности организации, а с другой стороны, информационное обеспечения оценки не в полном объеме удовлетворяет требования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Несмотря на то, что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с целью ее совершенствования вносятся изменения, она еще не соответствует потребностям управления. В частности, нельзя судить по ней о надежности информации, позволяющей дать реальную оценку финансовой устойчивости организации.</w:t>
      </w:r>
    </w:p>
    <w:p w14:paraId="10BC09BE"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эти обстоятельства обусловливают необходимость дальнейшего развития теории, методики и организации системы учетно-аналитического обеспечения оценки финансовой устойчивости хозяйствующих субъектов с учетом видов их деятельности, современных методов проведения для объективной комплексной оценки и прогнозирования стабильного развития.</w:t>
      </w:r>
    </w:p>
    <w:p w14:paraId="18CE7FBD"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одним из наиболее важных направлений экономики Российской Федерации является</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Оно занимает одно из ведущих мест и вносит огромный вклад в развитие всего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комплекса страны. В экономической литературе неоднократно обсуждалась проблема учетно-аналитического обеспечения оценки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С одной стороны, неоднозначность трактовки понятия финансовой устойчивости с учетом особенностей</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не позволяла экономистам подойти к решению проблемы с единых позиций, с другой - недостаточно разработаны теоретические аспекты количественной оценки финансовой устойчивости как качественной категории финансового анализа.</w:t>
      </w:r>
    </w:p>
    <w:p w14:paraId="4507349A"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Обозначенные проблемы, отсутствие системы учетно-аналитического обеспечения оценки финансовой устойчивости, учитывающей специфику строительного производства, а также низкая степень</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информационных потребностей большинства пользователей учетно-аналитической информацией определили научно-теоретическую и практическую актуальность темы диссертационного исследования.</w:t>
      </w:r>
    </w:p>
    <w:p w14:paraId="4079C19A"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экономической литературе до настоящего времени остается неразработанной методология анализа финансовой устойчивости в условиях быстро меняющейся экономической среды современной России и ее вхождения в международную</w:t>
      </w:r>
      <w:r>
        <w:rPr>
          <w:rStyle w:val="WW8Num2z0"/>
          <w:rFonts w:ascii="Verdana" w:hAnsi="Verdana"/>
          <w:color w:val="000000"/>
          <w:sz w:val="18"/>
          <w:szCs w:val="18"/>
        </w:rPr>
        <w:t> </w:t>
      </w:r>
      <w:r>
        <w:rPr>
          <w:rStyle w:val="WW8Num3z0"/>
          <w:rFonts w:ascii="Verdana" w:hAnsi="Verdana"/>
          <w:color w:val="4682B4"/>
          <w:sz w:val="18"/>
          <w:szCs w:val="18"/>
        </w:rPr>
        <w:t>инфраструктуру</w:t>
      </w:r>
      <w:r>
        <w:rPr>
          <w:rStyle w:val="WW8Num2z0"/>
          <w:rFonts w:ascii="Verdana" w:hAnsi="Verdana"/>
          <w:color w:val="000000"/>
          <w:sz w:val="18"/>
          <w:szCs w:val="18"/>
        </w:rPr>
        <w:t> </w:t>
      </w:r>
      <w:r>
        <w:rPr>
          <w:rFonts w:ascii="Verdana" w:hAnsi="Verdana"/>
          <w:color w:val="000000"/>
          <w:sz w:val="18"/>
          <w:szCs w:val="18"/>
        </w:rPr>
        <w:t>социально-экономического пространства, в частности направления поиска условий, обеспечивающих финансовую устойчивость отдельно взятой организации.</w:t>
      </w:r>
    </w:p>
    <w:p w14:paraId="1A04F9A1"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по экономической теории устойчивость экономической системы рассматривается как состояние ее равновесия. Теорию общего экономического равновесия развивали в своих работах ученые-экономисты Л.</w:t>
      </w:r>
      <w:r>
        <w:rPr>
          <w:rStyle w:val="WW8Num2z0"/>
          <w:rFonts w:ascii="Verdana" w:hAnsi="Verdana"/>
          <w:color w:val="000000"/>
          <w:sz w:val="18"/>
          <w:szCs w:val="18"/>
        </w:rPr>
        <w:t> </w:t>
      </w:r>
      <w:r>
        <w:rPr>
          <w:rStyle w:val="WW8Num3z0"/>
          <w:rFonts w:ascii="Verdana" w:hAnsi="Verdana"/>
          <w:color w:val="4682B4"/>
          <w:sz w:val="18"/>
          <w:szCs w:val="18"/>
        </w:rPr>
        <w:t>Вальрас</w:t>
      </w:r>
      <w:r>
        <w:rPr>
          <w:rFonts w:ascii="Verdana" w:hAnsi="Verdana"/>
          <w:color w:val="000000"/>
          <w:sz w:val="18"/>
          <w:szCs w:val="18"/>
        </w:rPr>
        <w:t>, Ф. Эджуорт, В. Парето, И. Фишер. Исследования были посвящены вопросам</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равновесия в условиях свободного рынка. Однако в настоящее время требуют изучения проблемы поддержания устойчивости развития организации в условиях</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ограничений.</w:t>
      </w:r>
    </w:p>
    <w:p w14:paraId="4BE9504E"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финансовой устойчивости организаций в рыночной экономике исследовали такие зарубежные ученые, как Э.</w:t>
      </w:r>
      <w:r>
        <w:rPr>
          <w:rStyle w:val="WW8Num2z0"/>
          <w:rFonts w:ascii="Verdana" w:hAnsi="Verdana"/>
          <w:color w:val="000000"/>
          <w:sz w:val="18"/>
          <w:szCs w:val="18"/>
        </w:rPr>
        <w:t> </w:t>
      </w:r>
      <w:r>
        <w:rPr>
          <w:rStyle w:val="WW8Num3z0"/>
          <w:rFonts w:ascii="Verdana" w:hAnsi="Verdana"/>
          <w:color w:val="4682B4"/>
          <w:sz w:val="18"/>
          <w:szCs w:val="18"/>
        </w:rPr>
        <w:t>Альтман</w:t>
      </w:r>
      <w:r>
        <w:rPr>
          <w:rFonts w:ascii="Verdana" w:hAnsi="Verdana"/>
          <w:color w:val="000000"/>
          <w:sz w:val="18"/>
          <w:szCs w:val="18"/>
        </w:rPr>
        <w:t>, Л. А. Бернстайн, Дж. Блисс, А.</w:t>
      </w:r>
      <w:r>
        <w:rPr>
          <w:rStyle w:val="WW8Num2z0"/>
          <w:rFonts w:ascii="Verdana" w:hAnsi="Verdana"/>
          <w:color w:val="000000"/>
          <w:sz w:val="18"/>
          <w:szCs w:val="18"/>
        </w:rPr>
        <w:t> </w:t>
      </w:r>
      <w:r>
        <w:rPr>
          <w:rStyle w:val="WW8Num3z0"/>
          <w:rFonts w:ascii="Verdana" w:hAnsi="Verdana"/>
          <w:color w:val="4682B4"/>
          <w:sz w:val="18"/>
          <w:szCs w:val="18"/>
        </w:rPr>
        <w:t>Винакор</w:t>
      </w:r>
      <w:r>
        <w:rPr>
          <w:rFonts w:ascii="Verdana" w:hAnsi="Verdana"/>
          <w:color w:val="000000"/>
          <w:sz w:val="18"/>
          <w:szCs w:val="18"/>
        </w:rPr>
        <w:t>, У. Бивер, И. 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Э. Хелферт, И. Шер, Р.</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Г. Маркович, Б. Колас и другие. Однако отметим, что для применения разработок данных авторов в отечественной практике необходима их адаптация к особенностям российской экономики с учетом национальных</w:t>
      </w:r>
      <w:r>
        <w:rPr>
          <w:rStyle w:val="WW8Num2z0"/>
          <w:rFonts w:ascii="Verdana" w:hAnsi="Verdana"/>
          <w:color w:val="000000"/>
          <w:sz w:val="18"/>
          <w:szCs w:val="18"/>
        </w:rPr>
        <w:t> </w:t>
      </w:r>
      <w:r>
        <w:rPr>
          <w:rStyle w:val="WW8Num3z0"/>
          <w:rFonts w:ascii="Verdana" w:hAnsi="Verdana"/>
          <w:color w:val="4682B4"/>
          <w:sz w:val="18"/>
          <w:szCs w:val="18"/>
        </w:rPr>
        <w:t>учетных</w:t>
      </w:r>
      <w:r>
        <w:rPr>
          <w:rFonts w:ascii="Verdana" w:hAnsi="Verdana"/>
          <w:color w:val="000000"/>
          <w:sz w:val="18"/>
          <w:szCs w:val="18"/>
        </w:rPr>
        <w:t>традиций.</w:t>
      </w:r>
    </w:p>
    <w:p w14:paraId="50BAB0BA"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анализ как функция управления финансовой устойчивостью организации рассматривался в трудах М. С.</w:t>
      </w:r>
      <w:r>
        <w:rPr>
          <w:rStyle w:val="WW8Num2z0"/>
          <w:rFonts w:ascii="Verdana" w:hAnsi="Verdana"/>
          <w:color w:val="000000"/>
          <w:sz w:val="18"/>
          <w:szCs w:val="18"/>
        </w:rPr>
        <w:t> </w:t>
      </w:r>
      <w:r>
        <w:rPr>
          <w:rStyle w:val="WW8Num3z0"/>
          <w:rFonts w:ascii="Verdana" w:hAnsi="Verdana"/>
          <w:color w:val="4682B4"/>
          <w:sz w:val="18"/>
          <w:szCs w:val="18"/>
        </w:rPr>
        <w:t>Абрютиной</w:t>
      </w:r>
      <w:r>
        <w:rPr>
          <w:rFonts w:ascii="Verdana" w:hAnsi="Verdana"/>
          <w:color w:val="000000"/>
          <w:sz w:val="18"/>
          <w:szCs w:val="18"/>
        </w:rPr>
        <w:t>, А. В. Грачева, О. 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Л. В. Донцовой, М. Н.</w:t>
      </w:r>
      <w:r>
        <w:rPr>
          <w:rStyle w:val="WW8Num2z0"/>
          <w:rFonts w:ascii="Verdana" w:hAnsi="Verdana"/>
          <w:color w:val="000000"/>
          <w:sz w:val="18"/>
          <w:szCs w:val="18"/>
        </w:rPr>
        <w:t> </w:t>
      </w:r>
      <w:r>
        <w:rPr>
          <w:rStyle w:val="WW8Num3z0"/>
          <w:rFonts w:ascii="Verdana" w:hAnsi="Verdana"/>
          <w:color w:val="4682B4"/>
          <w:sz w:val="18"/>
          <w:szCs w:val="18"/>
        </w:rPr>
        <w:t>Крейниной</w:t>
      </w:r>
      <w:r>
        <w:rPr>
          <w:rFonts w:ascii="Verdana" w:hAnsi="Verdana"/>
          <w:color w:val="000000"/>
          <w:sz w:val="18"/>
          <w:szCs w:val="18"/>
        </w:rPr>
        <w:t>, Н. П. Любушина, М. 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 Д. Шеремета, Е. В.</w:t>
      </w:r>
      <w:r>
        <w:rPr>
          <w:rStyle w:val="WW8Num2z0"/>
          <w:rFonts w:ascii="Verdana" w:hAnsi="Verdana"/>
          <w:color w:val="000000"/>
          <w:sz w:val="18"/>
          <w:szCs w:val="18"/>
        </w:rPr>
        <w:t> </w:t>
      </w:r>
      <w:r>
        <w:rPr>
          <w:rStyle w:val="WW8Num3z0"/>
          <w:rFonts w:ascii="Verdana" w:hAnsi="Verdana"/>
          <w:color w:val="4682B4"/>
          <w:sz w:val="18"/>
          <w:szCs w:val="18"/>
        </w:rPr>
        <w:t>Негашева</w:t>
      </w:r>
      <w:r>
        <w:rPr>
          <w:rFonts w:ascii="Verdana" w:hAnsi="Verdana"/>
          <w:color w:val="000000"/>
          <w:sz w:val="18"/>
          <w:szCs w:val="18"/>
        </w:rPr>
        <w:t>, Р. С. Сайфулина, В. 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Д. А. Ендовицкого, Н. А.</w:t>
      </w:r>
      <w:r>
        <w:rPr>
          <w:rStyle w:val="WW8Num2z0"/>
          <w:rFonts w:ascii="Verdana" w:hAnsi="Verdana"/>
          <w:color w:val="000000"/>
          <w:sz w:val="18"/>
          <w:szCs w:val="18"/>
        </w:rPr>
        <w:t> </w:t>
      </w:r>
      <w:r>
        <w:rPr>
          <w:rStyle w:val="WW8Num3z0"/>
          <w:rFonts w:ascii="Verdana" w:hAnsi="Verdana"/>
          <w:color w:val="4682B4"/>
          <w:sz w:val="18"/>
          <w:szCs w:val="18"/>
        </w:rPr>
        <w:t>Никифоровой</w:t>
      </w:r>
      <w:r>
        <w:rPr>
          <w:rStyle w:val="WW8Num2z0"/>
          <w:rFonts w:ascii="Verdana" w:hAnsi="Verdana"/>
          <w:color w:val="000000"/>
          <w:sz w:val="18"/>
          <w:szCs w:val="18"/>
        </w:rPr>
        <w:t> </w:t>
      </w:r>
      <w:r>
        <w:rPr>
          <w:rFonts w:ascii="Verdana" w:hAnsi="Verdana"/>
          <w:color w:val="000000"/>
          <w:sz w:val="18"/>
          <w:szCs w:val="18"/>
        </w:rPr>
        <w:t>и многих других отечественных ученых.</w:t>
      </w:r>
    </w:p>
    <w:p w14:paraId="251ABB18"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Работы по проблематике финансовой устойчивости организации носят общий методологический характер. Аналитические исследования, связанные с особенностями деятельности конкретного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не получили должного развития в России. В частности, недостаточно внимания уделяется проблемам оценки финансовой устойчивости, учитывающим специфику</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деятельности, они изучаются фрагментарно в работах</w:t>
      </w:r>
      <w:r>
        <w:rPr>
          <w:rStyle w:val="WW8Num3z0"/>
          <w:rFonts w:ascii="Verdana" w:hAnsi="Verdana"/>
          <w:color w:val="4682B4"/>
          <w:sz w:val="18"/>
          <w:szCs w:val="18"/>
        </w:rPr>
        <w:t>Адамова</w:t>
      </w:r>
      <w:r>
        <w:rPr>
          <w:rStyle w:val="WW8Num2z0"/>
          <w:rFonts w:ascii="Verdana" w:hAnsi="Verdana"/>
          <w:color w:val="000000"/>
          <w:sz w:val="18"/>
          <w:szCs w:val="18"/>
        </w:rPr>
        <w:t> </w:t>
      </w:r>
      <w:r>
        <w:rPr>
          <w:rFonts w:ascii="Verdana" w:hAnsi="Verdana"/>
          <w:color w:val="000000"/>
          <w:sz w:val="18"/>
          <w:szCs w:val="18"/>
        </w:rPr>
        <w:t>Н. А., Киямова И. К.,</w:t>
      </w:r>
      <w:r>
        <w:rPr>
          <w:rStyle w:val="WW8Num2z0"/>
          <w:rFonts w:ascii="Verdana" w:hAnsi="Verdana"/>
          <w:color w:val="000000"/>
          <w:sz w:val="18"/>
          <w:szCs w:val="18"/>
        </w:rPr>
        <w:t> </w:t>
      </w:r>
      <w:r>
        <w:rPr>
          <w:rStyle w:val="WW8Num3z0"/>
          <w:rFonts w:ascii="Verdana" w:hAnsi="Verdana"/>
          <w:color w:val="4682B4"/>
          <w:sz w:val="18"/>
          <w:szCs w:val="18"/>
        </w:rPr>
        <w:t>Панибратова</w:t>
      </w:r>
      <w:r>
        <w:rPr>
          <w:rStyle w:val="WW8Num2z0"/>
          <w:rFonts w:ascii="Verdana" w:hAnsi="Verdana"/>
          <w:color w:val="000000"/>
          <w:sz w:val="18"/>
          <w:szCs w:val="18"/>
        </w:rPr>
        <w:t> </w:t>
      </w:r>
      <w:r>
        <w:rPr>
          <w:rFonts w:ascii="Verdana" w:hAnsi="Verdana"/>
          <w:color w:val="000000"/>
          <w:sz w:val="18"/>
          <w:szCs w:val="18"/>
        </w:rPr>
        <w:t>Ю. П., Силкина Р. А.</w:t>
      </w:r>
    </w:p>
    <w:p w14:paraId="0D88544D"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многочисленные публикации, посвященные вопросам анализа финансовой устойчивости организаций, в экономической литературе отсутствует целостность представлений о сущности и методике оценки финансовой устойчивости, учитывающей специфику строительного производства, требования непрерывного функционирования и устойчивого развития организации во временном аспекте и рыночном пространстве. Кроме того, имеется необходимость выработать единую систему показателей, которые удовлетворили бы потребности всех пользователей информации относительно финансовой прочности строительной организации. Требует переосмысления также и понятийный аппарат характеристики финансовой устойчивости. Все эти обстоятельства предопределили актуальность темы исследования, цели и задачи диссертационной работы.</w:t>
      </w:r>
    </w:p>
    <w:p w14:paraId="4216B383"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обосновании теоретических положений, разработке методических и практических рекомендаций по формированию учетно-аналитического обеспечения оценки финансовой устойчивости строительных организаций, адаптированных к современным условиям.</w:t>
      </w:r>
    </w:p>
    <w:p w14:paraId="7BF18280"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решения следующих задач:</w:t>
      </w:r>
    </w:p>
    <w:p w14:paraId="7B286780"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уточнить экономическое содержание понятия «</w:t>
      </w:r>
      <w:r>
        <w:rPr>
          <w:rStyle w:val="WW8Num3z0"/>
          <w:rFonts w:ascii="Verdana" w:hAnsi="Verdana"/>
          <w:color w:val="4682B4"/>
          <w:sz w:val="18"/>
          <w:szCs w:val="18"/>
        </w:rPr>
        <w:t>финансовая устойчивость</w:t>
      </w:r>
      <w:r>
        <w:rPr>
          <w:rFonts w:ascii="Verdana" w:hAnsi="Verdana"/>
          <w:color w:val="000000"/>
          <w:sz w:val="18"/>
          <w:szCs w:val="18"/>
        </w:rPr>
        <w:t>» и обосновать необходимость формирования учетно-аналитического обеспечения ее оценки с учетом требований непрерывного функционирования и устойчивого развития организации во временном аспекте и рыночном пространстве;</w:t>
      </w:r>
    </w:p>
    <w:p w14:paraId="58179535"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дать характеристику современным концепциям оценки финансовой устойчивости, определить особенности строительного производства, оказывающие влияние на финансовую устойчивость организации и механизм ее объективной оценки;</w:t>
      </w:r>
    </w:p>
    <w:p w14:paraId="1BC3E7E6"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сформировать</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оценки финансовой устойчивости в соответствии с принципами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обеспечивающее большую прозрачность данных и более высокое качество аналитических выводов;</w:t>
      </w:r>
    </w:p>
    <w:p w14:paraId="45A42DA2"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разработать аналитическое обеспечение оценки финансовой устойчивости организаций строительного производства, позволяющее идентифицировать ее границы с позиции интегрального количественно-качественного показателя и прогностической направленности;</w:t>
      </w:r>
    </w:p>
    <w:p w14:paraId="467779D7"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составить прогнозы развития деятельности строительных организаций с целью определения финансовой устойчивости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708A0CB6"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рекомендовать структуру производного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учитывающего особенности строительного производства и выступающего</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повышения уровня финансовой устойчивости строительной организации.</w:t>
      </w:r>
    </w:p>
    <w:p w14:paraId="7B1699A0"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совокупность теоретических, методических и практических проблем учетно-аналитического обеспечения оценки финансовой устойчивости организаций строительного производства.</w:t>
      </w:r>
    </w:p>
    <w:p w14:paraId="2D10848A"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финансовая устойчивость организаций строительного производства.</w:t>
      </w:r>
    </w:p>
    <w:p w14:paraId="6DB96DE2"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Диссертационное исследование выполнено по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 1.16. Анализ и прогнозирование финансового состояния организации)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(экономические науки).</w:t>
      </w:r>
    </w:p>
    <w:p w14:paraId="7DB96970"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отечественных и зарубежных ученых; публикации по исследуемой проблеме в периодической печати; законодательные и нормативно-правовые акты;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общая и специальная литература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и финансового анализа, экономической теории, теории управления, посвященная теоретическим и методическим проблемам учетно-аналитического обеспечения оценки финансовой устойчивости организации.</w:t>
      </w:r>
    </w:p>
    <w:p w14:paraId="4D0EF515"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общелогические методы и приемы, такие как анализ и синтез, индукция и дедукция, эмпирические методы исследования, в частности наблюдение, описание, измерение, сравнение, моделирование, а также метод экспертных оценок, экономико-математические методы исследования с применением компьютерной техники и программного обеспечения Excel 2007.</w:t>
      </w:r>
    </w:p>
    <w:p w14:paraId="51DD0929"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выбранных в качестве объекта исследования, данные статистических бюллетеней и сборников, информационные ресурсы сети Internet, а также статистические данные, опубликованные в периодической печати.</w:t>
      </w:r>
    </w:p>
    <w:p w14:paraId="27B53E44"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и разработке практических рекомендаций в области учетно-аналитического обеспечения оценки финансовой устойчивости применительно к</w:t>
      </w:r>
      <w:r>
        <w:rPr>
          <w:rStyle w:val="WW8Num2z0"/>
          <w:rFonts w:ascii="Verdana" w:hAnsi="Verdana"/>
          <w:color w:val="000000"/>
          <w:sz w:val="18"/>
          <w:szCs w:val="18"/>
        </w:rPr>
        <w:t> </w:t>
      </w:r>
      <w:r>
        <w:rPr>
          <w:rStyle w:val="WW8Num3z0"/>
          <w:rFonts w:ascii="Verdana" w:hAnsi="Verdana"/>
          <w:color w:val="4682B4"/>
          <w:sz w:val="18"/>
          <w:szCs w:val="18"/>
        </w:rPr>
        <w:t>строительным</w:t>
      </w:r>
      <w:r>
        <w:rPr>
          <w:rStyle w:val="WW8Num2z0"/>
          <w:rFonts w:ascii="Verdana" w:hAnsi="Verdana"/>
          <w:color w:val="000000"/>
          <w:sz w:val="18"/>
          <w:szCs w:val="18"/>
        </w:rPr>
        <w:t> </w:t>
      </w:r>
      <w:r>
        <w:rPr>
          <w:rFonts w:ascii="Verdana" w:hAnsi="Verdana"/>
          <w:color w:val="000000"/>
          <w:sz w:val="18"/>
          <w:szCs w:val="18"/>
        </w:rPr>
        <w:t>организациям. В работе получены, сформулированы и выносятся на защиту следующие результаты.</w:t>
      </w:r>
    </w:p>
    <w:p w14:paraId="6F227E68"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Уточнено содержание понятия «</w:t>
      </w:r>
      <w:r>
        <w:rPr>
          <w:rStyle w:val="WW8Num3z0"/>
          <w:rFonts w:ascii="Verdana" w:hAnsi="Verdana"/>
          <w:color w:val="4682B4"/>
          <w:sz w:val="18"/>
          <w:szCs w:val="18"/>
        </w:rPr>
        <w:t>финансовая устойчивость</w:t>
      </w:r>
      <w:r>
        <w:rPr>
          <w:rFonts w:ascii="Verdana" w:hAnsi="Verdana"/>
          <w:color w:val="000000"/>
          <w:sz w:val="18"/>
          <w:szCs w:val="18"/>
        </w:rPr>
        <w:t>» посредством выделения такого признака, как</w:t>
      </w:r>
      <w:r>
        <w:rPr>
          <w:rStyle w:val="WW8Num2z0"/>
          <w:rFonts w:ascii="Verdana" w:hAnsi="Verdana"/>
          <w:color w:val="000000"/>
          <w:sz w:val="18"/>
          <w:szCs w:val="18"/>
        </w:rPr>
        <w:t> </w:t>
      </w:r>
      <w:r>
        <w:rPr>
          <w:rStyle w:val="WW8Num3z0"/>
          <w:rFonts w:ascii="Verdana" w:hAnsi="Verdana"/>
          <w:color w:val="4682B4"/>
          <w:sz w:val="18"/>
          <w:szCs w:val="18"/>
        </w:rPr>
        <w:t>институционализм</w:t>
      </w:r>
      <w:r>
        <w:rPr>
          <w:rFonts w:ascii="Verdana" w:hAnsi="Verdana"/>
          <w:color w:val="000000"/>
          <w:sz w:val="18"/>
          <w:szCs w:val="18"/>
        </w:rPr>
        <w:t>, что позволяет рассматривать финансовую устойчивость как сложную систему взаимоотношений, проявляющуюся в способности организации под воздействием факторов внешней и внутренней среды функционировать в состояниях, близких к финансовому равновесию, и сохранять структурную устойчивость во временном аспекте и рыночном пространстве, а также обеспечивать выполнение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параметров в развитии своей деятельности.</w:t>
      </w:r>
    </w:p>
    <w:p w14:paraId="19585578"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основе систематизации существующих теоретических подходов к оценке финансовой устойчивости обоснована необходимость формирования интегрального количественно-качественного подхода к оценке финансовой устойчивости с учетом специфики организаций строительного производства, что позволяет перейти к более гибкой и</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системе оценки финансовой устойчивости.</w:t>
      </w:r>
    </w:p>
    <w:p w14:paraId="6CD38F78"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Предложены модифицированные формы бухгалтерской отчетности (бухгалтерского баланса и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разграничивающие операционную и финансовую деятельность и включающие</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данные, что дает возможность упорядочить и систематизировать аналитическую информацию, способную адекватно удовлетворять запросы заинтересованных пользователей.</w:t>
      </w:r>
    </w:p>
    <w:p w14:paraId="0B33D540"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Разработана и апробирована методика аналитического обеспечения оценки финансовой устойчивости организаций строительного производства, позволяющая идентифицировать границы финансовой устойчивости на основе интегрального количественно-качественного показателя. Данная методика позволяет получить более точные и объективные результаты и оценить способность организации к дальнейшему развитию.</w:t>
      </w:r>
    </w:p>
    <w:p w14:paraId="5E88A608"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построения прогнозных сценариев развития деятельности строительных организаций на основе результатов анализа финансовой устойчивости, позволяющий своевременно реагировать на изменения факторов внутренней и внешней среды.</w:t>
      </w:r>
    </w:p>
    <w:p w14:paraId="3B565A12"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Сформированы производные</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организаций строительного производства, позволяющие путем моделирования рационального соотношения средств 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и пассиве бухгалтерского баланса обеспечивать необходимый уровень финансовой устойчивости.</w:t>
      </w:r>
    </w:p>
    <w:p w14:paraId="7ACA4438"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Теоретическая значимость диссертационного исследования заключается в уточнении категории «</w:t>
      </w:r>
      <w:r>
        <w:rPr>
          <w:rStyle w:val="WW8Num3z0"/>
          <w:rFonts w:ascii="Verdana" w:hAnsi="Verdana"/>
          <w:color w:val="4682B4"/>
          <w:sz w:val="18"/>
          <w:szCs w:val="18"/>
        </w:rPr>
        <w:t>финансовая устойчивость</w:t>
      </w:r>
      <w:r>
        <w:rPr>
          <w:rFonts w:ascii="Verdana" w:hAnsi="Verdana"/>
          <w:color w:val="000000"/>
          <w:sz w:val="18"/>
          <w:szCs w:val="18"/>
        </w:rPr>
        <w:t>», а также в выявлении особенностей строительного производства, оказывающих влияние на учетно-аналитическое обеспечение оценки финансовой устойчивости.</w:t>
      </w:r>
    </w:p>
    <w:p w14:paraId="3CA816D3"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состоит в том, что предложенное учетно-аналитическое обеспечение оценки финансовой устойчивости, проявляющееся в виде разработки модифицированных форм бухгалтерского баланса 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а также многоуровневой методики ее оценки, ориентировано на широкое практическое использование</w:t>
      </w:r>
      <w:r>
        <w:rPr>
          <w:rStyle w:val="WW8Num2z0"/>
          <w:rFonts w:ascii="Verdana" w:hAnsi="Verdana"/>
          <w:color w:val="000000"/>
          <w:sz w:val="18"/>
          <w:szCs w:val="18"/>
        </w:rPr>
        <w:t> </w:t>
      </w:r>
      <w:r>
        <w:rPr>
          <w:rStyle w:val="WW8Num3z0"/>
          <w:rFonts w:ascii="Verdana" w:hAnsi="Verdana"/>
          <w:color w:val="4682B4"/>
          <w:sz w:val="18"/>
          <w:szCs w:val="18"/>
        </w:rPr>
        <w:t>строительными</w:t>
      </w:r>
      <w:r>
        <w:rPr>
          <w:rStyle w:val="WW8Num2z0"/>
          <w:rFonts w:ascii="Verdana" w:hAnsi="Verdana"/>
          <w:color w:val="000000"/>
          <w:sz w:val="18"/>
          <w:szCs w:val="18"/>
        </w:rPr>
        <w:t> </w:t>
      </w:r>
      <w:r>
        <w:rPr>
          <w:rFonts w:ascii="Verdana" w:hAnsi="Verdana"/>
          <w:color w:val="000000"/>
          <w:sz w:val="18"/>
          <w:szCs w:val="18"/>
        </w:rPr>
        <w:t>организациями различных форм собственности.</w:t>
      </w:r>
    </w:p>
    <w:p w14:paraId="17806782"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разработки диссертационного исследования используются в процессе преподавания таких учебных дисциплин, как «</w:t>
      </w:r>
      <w:r>
        <w:rPr>
          <w:rStyle w:val="WW8Num3z0"/>
          <w:rFonts w:ascii="Verdana" w:hAnsi="Verdana"/>
          <w:color w:val="4682B4"/>
          <w:sz w:val="18"/>
          <w:szCs w:val="18"/>
        </w:rPr>
        <w:t>Теория экономического анализа</w:t>
      </w:r>
      <w:r>
        <w:rPr>
          <w:rFonts w:ascii="Verdana" w:hAnsi="Verdana"/>
          <w:color w:val="000000"/>
          <w:sz w:val="18"/>
          <w:szCs w:val="18"/>
        </w:rPr>
        <w:t>»,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w:t>
      </w:r>
      <w:r>
        <w:rPr>
          <w:rStyle w:val="WW8Num3z0"/>
          <w:rFonts w:ascii="Verdana" w:hAnsi="Verdana"/>
          <w:color w:val="4682B4"/>
          <w:sz w:val="18"/>
          <w:szCs w:val="18"/>
        </w:rPr>
        <w:t>Анализ финансовой отчетности</w:t>
      </w:r>
      <w:r>
        <w:rPr>
          <w:rFonts w:ascii="Verdana" w:hAnsi="Verdana"/>
          <w:color w:val="000000"/>
          <w:sz w:val="18"/>
          <w:szCs w:val="18"/>
        </w:rPr>
        <w:t>» для студентов экономических специальностей вузов.</w:t>
      </w:r>
    </w:p>
    <w:p w14:paraId="340FAB50"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Разработанные формы бухгалтерской отчетности и методика оценки финансовой устойчивости были апробированы на строительных организациях Республики Мордовия: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Саранский ДСК</w:t>
      </w:r>
      <w:r>
        <w:rPr>
          <w:rFonts w:ascii="Verdana" w:hAnsi="Verdana"/>
          <w:color w:val="000000"/>
          <w:sz w:val="18"/>
          <w:szCs w:val="18"/>
        </w:rPr>
        <w:t>», ЗАО РСФК «</w:t>
      </w:r>
      <w:r>
        <w:rPr>
          <w:rStyle w:val="WW8Num3z0"/>
          <w:rFonts w:ascii="Verdana" w:hAnsi="Verdana"/>
          <w:color w:val="4682B4"/>
          <w:sz w:val="18"/>
          <w:szCs w:val="18"/>
        </w:rPr>
        <w:t>Домострой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Портал</w:t>
      </w:r>
      <w:r>
        <w:rPr>
          <w:rFonts w:ascii="Verdana" w:hAnsi="Verdana"/>
          <w:color w:val="000000"/>
          <w:sz w:val="18"/>
          <w:szCs w:val="18"/>
        </w:rPr>
        <w:t>».</w:t>
      </w:r>
    </w:p>
    <w:p w14:paraId="582BE1AB"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данного исследования докладывались автором на научно-практических конференциях в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«Московский государственный университет им. М.В. Ломоносова»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2009 г.), ФГБОУ ВПО «Мордовский государственный университет им.Н.П. Огарева» (2007 - 2010 гг.),</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Кумертауский институт экономики и права</w:t>
      </w:r>
      <w:r>
        <w:rPr>
          <w:rFonts w:ascii="Verdana" w:hAnsi="Verdana"/>
          <w:color w:val="000000"/>
          <w:sz w:val="18"/>
          <w:szCs w:val="18"/>
        </w:rPr>
        <w:t>» (2010 г.).</w:t>
      </w:r>
    </w:p>
    <w:p w14:paraId="267D5382"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выводы и результаты исследования нашли отражение в 9 опубликованных работах по теме диссертации объемом 7,38 п.л. (из них 5,1 п.л. лично автора), в том числе в 5 статьях в ведущих научных журналах, рекомендованных Высшей аттестационной комиссией Министерства образования и науки РФ.</w:t>
      </w:r>
    </w:p>
    <w:p w14:paraId="30F97BC4"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и приложений. Работа</w:t>
      </w:r>
    </w:p>
    <w:p w14:paraId="6E0DEA5D" w14:textId="77777777" w:rsidR="00987362" w:rsidRDefault="00987362" w:rsidP="0098736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Мамаева, Ирина Степановна</w:t>
      </w:r>
    </w:p>
    <w:p w14:paraId="26E4DBA9"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4CBAF32"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обоснованы теоретические положения, разработаны методические и практические рекомендации по формированию учетно-аналитического обеспечения оценки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адаптированные к современным условиям.</w:t>
      </w:r>
    </w:p>
    <w:p w14:paraId="050CF1FA"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основные результаты:</w:t>
      </w:r>
    </w:p>
    <w:p w14:paraId="5CABAB02"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Исследованы и систематизированы существующие теоретические аспекты понятия «</w:t>
      </w:r>
      <w:r>
        <w:rPr>
          <w:rStyle w:val="WW8Num3z0"/>
          <w:rFonts w:ascii="Verdana" w:hAnsi="Verdana"/>
          <w:color w:val="4682B4"/>
          <w:sz w:val="18"/>
          <w:szCs w:val="18"/>
        </w:rPr>
        <w:t>финансовая устойчивость</w:t>
      </w:r>
      <w:r>
        <w:rPr>
          <w:rFonts w:ascii="Verdana" w:hAnsi="Verdana"/>
          <w:color w:val="000000"/>
          <w:sz w:val="18"/>
          <w:szCs w:val="18"/>
        </w:rPr>
        <w:t>». Проблема уточнения содержания понятия «</w:t>
      </w:r>
      <w:r>
        <w:rPr>
          <w:rStyle w:val="WW8Num3z0"/>
          <w:rFonts w:ascii="Verdana" w:hAnsi="Verdana"/>
          <w:color w:val="4682B4"/>
          <w:sz w:val="18"/>
          <w:szCs w:val="18"/>
        </w:rPr>
        <w:t>финансовая устойчивость</w:t>
      </w:r>
      <w:r>
        <w:rPr>
          <w:rFonts w:ascii="Verdana" w:hAnsi="Verdana"/>
          <w:color w:val="000000"/>
          <w:sz w:val="18"/>
          <w:szCs w:val="18"/>
        </w:rPr>
        <w:t>» представляет собой не столько научный, сколько более практический интерес. От того, какой смысл вкладывается в это понятие, какие критерии применяются за основу его оценки, зависят устойчивость и стабильность развития организаций.</w:t>
      </w:r>
    </w:p>
    <w:p w14:paraId="40CC457E"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экономической литературе существует множество различных взглядов на содержание понятия «</w:t>
      </w:r>
      <w:r>
        <w:rPr>
          <w:rStyle w:val="WW8Num3z0"/>
          <w:rFonts w:ascii="Verdana" w:hAnsi="Verdana"/>
          <w:color w:val="4682B4"/>
          <w:sz w:val="18"/>
          <w:szCs w:val="18"/>
        </w:rPr>
        <w:t>финансовая устойчивость</w:t>
      </w:r>
      <w:r>
        <w:rPr>
          <w:rFonts w:ascii="Verdana" w:hAnsi="Verdana"/>
          <w:color w:val="000000"/>
          <w:sz w:val="18"/>
          <w:szCs w:val="18"/>
        </w:rPr>
        <w:t>». На основе их обобщения в работе показано, что практически во всех определениях финансовая устойчивость рассматривается как некое</w:t>
      </w:r>
      <w:r>
        <w:rPr>
          <w:rStyle w:val="WW8Num2z0"/>
          <w:rFonts w:ascii="Verdana" w:hAnsi="Verdana"/>
          <w:color w:val="000000"/>
          <w:sz w:val="18"/>
          <w:szCs w:val="18"/>
        </w:rPr>
        <w:t> </w:t>
      </w:r>
      <w:r>
        <w:rPr>
          <w:rStyle w:val="WW8Num3z0"/>
          <w:rFonts w:ascii="Verdana" w:hAnsi="Verdana"/>
          <w:color w:val="4682B4"/>
          <w:sz w:val="18"/>
          <w:szCs w:val="18"/>
        </w:rPr>
        <w:t>сбалансированное</w:t>
      </w:r>
      <w:r>
        <w:rPr>
          <w:rStyle w:val="WW8Num2z0"/>
          <w:rFonts w:ascii="Verdana" w:hAnsi="Verdana"/>
          <w:color w:val="000000"/>
          <w:sz w:val="18"/>
          <w:szCs w:val="18"/>
        </w:rPr>
        <w:t> </w:t>
      </w:r>
      <w:r>
        <w:rPr>
          <w:rFonts w:ascii="Verdana" w:hAnsi="Verdana"/>
          <w:color w:val="000000"/>
          <w:sz w:val="18"/>
          <w:szCs w:val="18"/>
        </w:rPr>
        <w:t>состояние активных и пассивных статей</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отражающее платежеспособность организации во времени. Основу финансовой устойчивости составляет фактор финансового равновесия, установленного в определенный момент времени, характеризующийся системой количественных характеристик (структура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платежеспособность, способность к развитию и др.). Признавая важность вышеуказанных характеристик содержания понятия финансовой устойчивости, отмечаем недостаточность ее рассмотрения лишь с позиции внешней формы проявления и только финансового аспекта посредством количественных характеристик. Подобный подход ограничивает ее значимость в оценке деятельности организации. Финансовая устойчивость определяется прежде всего внутренними свойствами организации, ее структурной</w:t>
      </w:r>
      <w:r>
        <w:rPr>
          <w:rStyle w:val="WW8Num2z0"/>
          <w:rFonts w:ascii="Verdana" w:hAnsi="Verdana"/>
          <w:color w:val="000000"/>
          <w:sz w:val="18"/>
          <w:szCs w:val="18"/>
        </w:rPr>
        <w:t> </w:t>
      </w:r>
      <w:r>
        <w:rPr>
          <w:rStyle w:val="WW8Num3z0"/>
          <w:rFonts w:ascii="Verdana" w:hAnsi="Verdana"/>
          <w:color w:val="4682B4"/>
          <w:sz w:val="18"/>
          <w:szCs w:val="18"/>
        </w:rPr>
        <w:t>сбалансированностью</w:t>
      </w:r>
      <w:r>
        <w:rPr>
          <w:rFonts w:ascii="Verdana" w:hAnsi="Verdana"/>
          <w:color w:val="000000"/>
          <w:sz w:val="18"/>
          <w:szCs w:val="18"/>
        </w:rPr>
        <w:t>, системой взаимоотношений, испытывающей постоянное воздействие окружающей среды.</w:t>
      </w:r>
    </w:p>
    <w:p w14:paraId="7792BD79"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этого, нами предложено следующее определение финансовой устойчивости: финансовая устойчивость представляет собой сложную систему взаимоотношений, проявляющуюся в способности организации под воздействием факторов внешней и внутренней среды функционировать в состояниях близких к финансовому равновесию и сохранять структурную устойчивость во временном и рыночном пространстве, а также обеспечивать выполнение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параметров в развитии своей деятельности.</w:t>
      </w:r>
    </w:p>
    <w:p w14:paraId="537BCED4"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результате проведенного исследования нами были выявлены количественные и качественные методические подходы к оценке финансовой устойчивости. Ни один из них не может рассматриваться в качестве единичного исчерпывающего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оценки финансовой устойчивости, поскольку в таком случае будут оценены либо ее количественные, либо качественные характеристики, в то время как финансовая устойчивость обладает как внешней, так и внутренней формами проявления. В данной ситуации необходимо учитывать ее содержательную и формальную взаимосвязь, а окончательную оценку синтезировать на основе результатов количественных и качественных методик и формировать на их основе</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количественно-качественный подход к оценке финансовой устойчивости, учитывающий вид деятельности организации.</w:t>
      </w:r>
    </w:p>
    <w:p w14:paraId="4FBA8F3B"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экономической литературе недостаточное внимание уделяется особенностям оценки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занимающихся отдельными видами деятельности, в том числе организаций</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производства. В связи с этим, в работе исследованы особенности строительного производства и их влияние на формирование учетно-аналитического обеспечения оценки финансовой устойчивости.</w:t>
      </w:r>
    </w:p>
    <w:p w14:paraId="431599B5"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в частности, большое количество участников</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вызывает многообразие производственных связей между ними, что указывает на повышенные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предпринимательские</w:t>
      </w:r>
      <w:r>
        <w:rPr>
          <w:rStyle w:val="WW8Num2z0"/>
          <w:rFonts w:ascii="Verdana" w:hAnsi="Verdana"/>
          <w:color w:val="000000"/>
          <w:sz w:val="18"/>
          <w:szCs w:val="18"/>
        </w:rPr>
        <w:t> </w:t>
      </w:r>
      <w:r>
        <w:rPr>
          <w:rFonts w:ascii="Verdana" w:hAnsi="Verdana"/>
          <w:color w:val="000000"/>
          <w:sz w:val="18"/>
          <w:szCs w:val="18"/>
        </w:rPr>
        <w:t>и финансовые риски в</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сфере.</w:t>
      </w:r>
    </w:p>
    <w:p w14:paraId="2EB69556"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Длительность строительного производства и высокие</w:t>
      </w:r>
      <w:r>
        <w:rPr>
          <w:rStyle w:val="WW8Num2z0"/>
          <w:rFonts w:ascii="Verdana" w:hAnsi="Verdana"/>
          <w:color w:val="000000"/>
          <w:sz w:val="18"/>
          <w:szCs w:val="18"/>
        </w:rPr>
        <w:t> </w:t>
      </w:r>
      <w:r>
        <w:rPr>
          <w:rStyle w:val="WW8Num3z0"/>
          <w:rFonts w:ascii="Verdana" w:hAnsi="Verdana"/>
          <w:color w:val="4682B4"/>
          <w:sz w:val="18"/>
          <w:szCs w:val="18"/>
        </w:rPr>
        <w:t>единовременные</w:t>
      </w:r>
      <w:r>
        <w:rPr>
          <w:rStyle w:val="WW8Num2z0"/>
          <w:rFonts w:ascii="Verdana" w:hAnsi="Verdana"/>
          <w:color w:val="000000"/>
          <w:sz w:val="18"/>
          <w:szCs w:val="18"/>
        </w:rPr>
        <w:t> </w:t>
      </w:r>
      <w:r>
        <w:rPr>
          <w:rFonts w:ascii="Verdana" w:hAnsi="Verdana"/>
          <w:color w:val="000000"/>
          <w:sz w:val="18"/>
          <w:szCs w:val="18"/>
        </w:rPr>
        <w:t>расходы на единицу готовой продукции вызывают «</w:t>
      </w:r>
      <w:r>
        <w:rPr>
          <w:rStyle w:val="WW8Num3z0"/>
          <w:rFonts w:ascii="Verdana" w:hAnsi="Verdana"/>
          <w:color w:val="4682B4"/>
          <w:sz w:val="18"/>
          <w:szCs w:val="18"/>
        </w:rPr>
        <w:t>омертвление</w:t>
      </w:r>
      <w:r>
        <w:rPr>
          <w:rFonts w:ascii="Verdana" w:hAnsi="Verdana"/>
          <w:color w:val="000000"/>
          <w:sz w:val="18"/>
          <w:szCs w:val="18"/>
        </w:rPr>
        <w:t>» капитала, что определяет необходимость принятия определенных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связанных с максимально возможным</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сроков строительства и наиболее рациональным использованием материальных, трудовых и финансовых ресурсов.</w:t>
      </w:r>
    </w:p>
    <w:p w14:paraId="2D8BE341"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финансовую устойчивость также оказывает воздействие порядок расчетов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Поддержание оптимального объема и структуры</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активов, источников их покрытия и соотношения между ними - необходимая составляющая обеспечения стабильной и эффективной работы организации. Стабильность и эффективность работы организации во многом зависят от степени ее</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кредитоспособности, которые выступают внешними формами проявления финансовой устойчивости организации.</w:t>
      </w:r>
    </w:p>
    <w:p w14:paraId="6A99F460"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Многообразие видов деятельности строительных организаций обусловливает необходимость нормативного регулирования всех ее аспектов государственными органами управления путем издания, наряду с общегражданским законодательством, специальных норм и правил, регулирующих виды деятельности организаций строительного производства.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строительной организации должна предусматривать соблюдение не только общих правил</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но и требований документов и инструктивных материалов, отражающих специфику экономики строительства.</w:t>
      </w:r>
    </w:p>
    <w:p w14:paraId="2F40F6D2"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этого, различные природно-климатические факторы оказывает непосредственное влияние на организацию учета, формирование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ценообразование строительно-монтажных работ, от которой зависит финансовый результат деятельности организации, а, следовательно, и структура капитала.</w:t>
      </w:r>
    </w:p>
    <w:p w14:paraId="6A499800"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рыночных условиях снижение себестоимости строительной продукции является одним из основных факторов повышения эффективности строительного производства, одним из наиболее сильных стимулов развития строительной организации и укрепления ее финансовой устойчивости. Именно обеспечение финансовой устойчивости способствует притоку</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 следовательно, и развитию организации в целом.</w:t>
      </w:r>
    </w:p>
    <w:p w14:paraId="24591D4E"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Указанную информацию необходимо учитывать руководству при разработке стратегии развития организации и принятии ими финансовых решений.</w:t>
      </w:r>
    </w:p>
    <w:p w14:paraId="09C602FE"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Практическая востребованность исследований по выявлению определенных закономерностей формирования информации и систематизации различных источников учетно-аналитического обеспечения оценки финансовой устойчивости определяется несколькими положениями.</w:t>
      </w:r>
    </w:p>
    <w:p w14:paraId="0C6D92F5"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Во-первых, это создание информационной базы, особенность которой заключается в наличии множества разнообразных источников информации, игнорирование которых может негативно сказаться на определении степени финансовой устойчивости и выработке соответствующих финансовых решений.</w:t>
      </w:r>
    </w:p>
    <w:p w14:paraId="62AB7BD2"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понятие информационного обеспечения характеризуют</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Fonts w:ascii="Verdana" w:hAnsi="Verdana"/>
          <w:color w:val="000000"/>
          <w:sz w:val="18"/>
          <w:szCs w:val="18"/>
        </w:rPr>
        <w:t>, которые определяют объем и характер информации, необходимой для выработки и обоснования эффективных управленческих решений, оценки их реализации. При этом информация может быть классифицирована по различным признакам, наиболее существенным из которых, по нашему мнению, является источник информации. По данному признаку она подразделяется на внутреннюю и внешнюю.</w:t>
      </w:r>
    </w:p>
    <w:p w14:paraId="67BA17AE"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Наибольшую роль в информационном обеспечении оценки финансовой устойчивости играет внутренняя информация, первоисточником которой являются данные бухгалтерского учета. Тем не менее, не стоит недооценивать роль внешней информации, которая отражает условия функционирования экономического субъекта, определяющие качественную сторону его деятель</w:t>
      </w:r>
    </w:p>
    <w:p w14:paraId="692B59BB"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чтобы стать реальным фактором делового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информация, содержащаяся в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 должна отвечать качественным характеристикам вполне определенного содержания, нести требуемую</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 нагрузку, отличаться достаточно высокой детальностью, прогностической ценностью и, соответственно, возможностью в области принятия наиболее рациональных экономических решений.</w:t>
      </w:r>
    </w:p>
    <w:p w14:paraId="3F1E4DE0"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вся система информационного обеспечения должна соответствовать требованиям и задачам анализа, то есть обеспечивать получение данных, необходимых для глубокого изучения факторов,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 выработки управленческих решений, то есть отличаться высокой аналитичностью. В противном случае выводы, сделанные по результатам анализа, не будут соответствовать действительности, а разработанные</w:t>
      </w:r>
      <w:r>
        <w:rPr>
          <w:rStyle w:val="WW8Num3z0"/>
          <w:rFonts w:ascii="Verdana" w:hAnsi="Verdana"/>
          <w:color w:val="4682B4"/>
          <w:sz w:val="18"/>
          <w:szCs w:val="18"/>
        </w:rPr>
        <w:t>аналитиками</w:t>
      </w:r>
      <w:r>
        <w:rPr>
          <w:rStyle w:val="WW8Num2z0"/>
          <w:rFonts w:ascii="Verdana" w:hAnsi="Verdana"/>
          <w:color w:val="000000"/>
          <w:sz w:val="18"/>
          <w:szCs w:val="18"/>
        </w:rPr>
        <w:t> </w:t>
      </w:r>
      <w:r>
        <w:rPr>
          <w:rFonts w:ascii="Verdana" w:hAnsi="Verdana"/>
          <w:color w:val="000000"/>
          <w:sz w:val="18"/>
          <w:szCs w:val="18"/>
        </w:rPr>
        <w:t>предложения не принесут пользы организации.</w:t>
      </w:r>
    </w:p>
    <w:p w14:paraId="089E5648"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Проведенное нами исследование указывает на то, что между отечественными и международными стандартами учета и отчетности продолжают оставаться различия, одним из которых является подход к раскрытию информации.</w:t>
      </w:r>
    </w:p>
    <w:p w14:paraId="3D60BBB5"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наиболее эффективного</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информационных запросов пользователей любого уровня Совет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(1А8В) и Совет по стандартам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(ТА8В) ведут работу над проектом по усовершенствованию финансовой отчетности. Новая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должна служить, в первую очередь, целям оценки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компании, она должна характеризовать не столько результаты и условия минувшей деятельности, сколько деятельность предстоящую и прогнозируемые результаты, для достижения которых необходимы соответствующие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и информация о них. Соответственно, нужен и другой оценочный</w:t>
      </w:r>
      <w:r>
        <w:rPr>
          <w:rStyle w:val="WW8Num2z0"/>
          <w:rFonts w:ascii="Verdana" w:hAnsi="Verdana"/>
          <w:color w:val="000000"/>
          <w:sz w:val="18"/>
          <w:szCs w:val="18"/>
        </w:rPr>
        <w:t> </w:t>
      </w:r>
      <w:r>
        <w:rPr>
          <w:rStyle w:val="WW8Num3z0"/>
          <w:rFonts w:ascii="Verdana" w:hAnsi="Verdana"/>
          <w:color w:val="4682B4"/>
          <w:sz w:val="18"/>
          <w:szCs w:val="18"/>
        </w:rPr>
        <w:t>актуарный</w:t>
      </w:r>
      <w:r>
        <w:rPr>
          <w:rFonts w:ascii="Verdana" w:hAnsi="Verdana"/>
          <w:color w:val="000000"/>
          <w:sz w:val="18"/>
          <w:szCs w:val="18"/>
        </w:rPr>
        <w:t>) учет и составленная на их основе</w:t>
      </w:r>
      <w:r>
        <w:rPr>
          <w:rStyle w:val="WW8Num2z0"/>
          <w:rFonts w:ascii="Verdana" w:hAnsi="Verdana"/>
          <w:color w:val="000000"/>
          <w:sz w:val="18"/>
          <w:szCs w:val="18"/>
        </w:rPr>
        <w:t> </w:t>
      </w:r>
      <w:r>
        <w:rPr>
          <w:rStyle w:val="WW8Num3z0"/>
          <w:rFonts w:ascii="Verdana" w:hAnsi="Verdana"/>
          <w:color w:val="4682B4"/>
          <w:sz w:val="18"/>
          <w:szCs w:val="18"/>
        </w:rPr>
        <w:t>актуарная</w:t>
      </w:r>
      <w:r>
        <w:rPr>
          <w:rStyle w:val="WW8Num2z0"/>
          <w:rFonts w:ascii="Verdana" w:hAnsi="Verdana"/>
          <w:color w:val="000000"/>
          <w:sz w:val="18"/>
          <w:szCs w:val="18"/>
        </w:rPr>
        <w:t> </w:t>
      </w:r>
      <w:r>
        <w:rPr>
          <w:rFonts w:ascii="Verdana" w:hAnsi="Verdana"/>
          <w:color w:val="000000"/>
          <w:sz w:val="18"/>
          <w:szCs w:val="18"/>
        </w:rPr>
        <w:t>финансовая отчетность.</w:t>
      </w:r>
    </w:p>
    <w:p w14:paraId="430DE765"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Анализ специальной литературы показал, что информационные потребности пользователей различаются по уровню интереса и степени влияния, а также типу используемой ими информации для принятия решений. При этом интересы у них могут быть схожи, но требования к объему и ракурсу запрашиваемой информации различны. В связи с этим в диссертации предлагается произвести модификацию форм бухгалтерского баланса и отчета о</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основу которой положена актуарная финансовая отчетность, адаптированная к отечественным условиям функционирования организаций. В модифицированных формах бухгалтерского баланса 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предлагается разграничить финансовую и</w:t>
      </w:r>
      <w:r>
        <w:rPr>
          <w:rStyle w:val="WW8Num2z0"/>
          <w:rFonts w:ascii="Verdana" w:hAnsi="Verdana"/>
          <w:color w:val="000000"/>
          <w:sz w:val="18"/>
          <w:szCs w:val="18"/>
        </w:rPr>
        <w:t> </w:t>
      </w:r>
      <w:r>
        <w:rPr>
          <w:rStyle w:val="WW8Num3z0"/>
          <w:rFonts w:ascii="Verdana" w:hAnsi="Verdana"/>
          <w:color w:val="4682B4"/>
          <w:sz w:val="18"/>
          <w:szCs w:val="18"/>
        </w:rPr>
        <w:t>операционную</w:t>
      </w:r>
      <w:r>
        <w:rPr>
          <w:rStyle w:val="WW8Num2z0"/>
          <w:rFonts w:ascii="Verdana" w:hAnsi="Verdana"/>
          <w:color w:val="000000"/>
          <w:sz w:val="18"/>
          <w:szCs w:val="18"/>
        </w:rPr>
        <w:t> </w:t>
      </w:r>
      <w:r>
        <w:rPr>
          <w:rFonts w:ascii="Verdana" w:hAnsi="Verdana"/>
          <w:color w:val="000000"/>
          <w:sz w:val="18"/>
          <w:szCs w:val="18"/>
        </w:rPr>
        <w:t>деятельность, а также осуществлять прогноз показателей на будущий</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В такой форме</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на наш взгляд, дает возможность упорядочить и систематизировать аналитическую информацию, способную адекватно удовлетворить запросы</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0772E2F7"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На основе проведенного исследования мы можем констатировать, что оценка финансовой устойчивости должна отражать совокупность внешних и внутренних факторов, определяющих функционирование строительной организации, и опираться на количественные и качественные методы анализа.</w:t>
      </w:r>
    </w:p>
    <w:p w14:paraId="5D79C5F7"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в диссертационном исследовании методика аналитического обеспечения оценки финансовой устойчивости имеет следующие отличительные характеристики:</w:t>
      </w:r>
    </w:p>
    <w:p w14:paraId="23AC8354"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w:t>
      </w:r>
    </w:p>
    <w:p w14:paraId="2C36E4E4"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учет совокупности факторов как внутренней, так и внешней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w:t>
      </w:r>
    </w:p>
    <w:p w14:paraId="50F7BB38"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прогнозируемость</w:t>
      </w:r>
      <w:r>
        <w:rPr>
          <w:rFonts w:ascii="Verdana" w:hAnsi="Verdana"/>
          <w:color w:val="000000"/>
          <w:sz w:val="18"/>
          <w:szCs w:val="18"/>
        </w:rPr>
        <w:t>.</w:t>
      </w:r>
    </w:p>
    <w:p w14:paraId="4AD63C9E"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Оценку финансовой устойчивости, по нашему мнению, предлагается осуществлять в четыре этапа:</w:t>
      </w:r>
    </w:p>
    <w:p w14:paraId="17E05B1C"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количественный анализ;</w:t>
      </w:r>
    </w:p>
    <w:p w14:paraId="1513EF41"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качественный анализ;</w:t>
      </w:r>
    </w:p>
    <w:p w14:paraId="38CE5F4A"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комплексная оценка полученных результатов;</w:t>
      </w:r>
    </w:p>
    <w:p w14:paraId="602A6915"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построение</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сценариев развития и формирование производного баланса строительной организации.</w:t>
      </w:r>
    </w:p>
    <w:p w14:paraId="560E243E"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Итогом оценки финансовой устойчивости организации выступает интегральный количественно-качественный показатель, который позволят отнести организацию к одной из трех групп:</w:t>
      </w:r>
    </w:p>
    <w:p w14:paraId="779141A7"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устойчивое;</w:t>
      </w:r>
    </w:p>
    <w:p w14:paraId="1A90896C"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недостаточно устойчивое;</w:t>
      </w:r>
    </w:p>
    <w:p w14:paraId="35F4C17D"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неустойчивое.</w:t>
      </w:r>
    </w:p>
    <w:p w14:paraId="09AF964E"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позволяет провести системный анализ деятельности строительной организации, выявляя те стороны деятельности, на которые необходимо обратить наибольшее внимание с целью повышения ее финансовой устойчивости. Выводы, полученные в процессе проведенного анализа, являются более обоснованными и реалистичными, поскольку предусматривают учет особенностей строительного производства при проведении анализа финансовой устойчивости.</w:t>
      </w:r>
    </w:p>
    <w:p w14:paraId="3025E329"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Разработка методики оценки финансовой устойчивости организации основывалась на использовании метода экспертных оценок. При проведении экспертных опросов был учтен фактор аргументированности и компетентности экспертов в рассматриваемом вопросе, что позволило получить более точный результат, в связи со снижением уровня субъективности обобщенной экспертной оценки.</w:t>
      </w:r>
    </w:p>
    <w:p w14:paraId="388877E8"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Важным направлением работы организации является финансовое прогнозирование, позволяющее оценить финансовое положение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будущем, разработать основные направления стратегии в области финансов для обеспечения необходимой устойчивости при</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определенных расходов. В связи с этим в рамках проводимого исследования построены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сценарии развития деятельности строительных организаций, которые подтвердили эффективность их применения в качестве действенного инструмента обеспечения финансовой устойчивости организации, поскольку провоцируют создание некой модели организации, отвечающей необходимым финансовым показателям и легко адаптируемой к существующим в организации тенденциям.</w:t>
      </w:r>
    </w:p>
    <w:p w14:paraId="666CDB37"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С целью определения рационального соотношения средств 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и пассиве бухгалтерского баланса, обеспечивающего рекомендуемый уровень коэффициентов финансовой устойчивости, в диссертационном исследовании построены производные</w:t>
      </w:r>
      <w:r>
        <w:rPr>
          <w:rStyle w:val="WW8Num2z0"/>
          <w:rFonts w:ascii="Verdana" w:hAnsi="Verdana"/>
          <w:color w:val="000000"/>
          <w:sz w:val="18"/>
          <w:szCs w:val="18"/>
        </w:rPr>
        <w:t> </w:t>
      </w:r>
      <w:r>
        <w:rPr>
          <w:rStyle w:val="WW8Num3z0"/>
          <w:rFonts w:ascii="Verdana" w:hAnsi="Verdana"/>
          <w:color w:val="4682B4"/>
          <w:sz w:val="18"/>
          <w:szCs w:val="18"/>
        </w:rPr>
        <w:t>балансы</w:t>
      </w:r>
      <w:r>
        <w:rPr>
          <w:rStyle w:val="WW8Num2z0"/>
          <w:rFonts w:ascii="Verdana" w:hAnsi="Verdana"/>
          <w:color w:val="000000"/>
          <w:sz w:val="18"/>
          <w:szCs w:val="18"/>
        </w:rPr>
        <w:t> </w:t>
      </w:r>
      <w:r>
        <w:rPr>
          <w:rFonts w:ascii="Verdana" w:hAnsi="Verdana"/>
          <w:color w:val="000000"/>
          <w:sz w:val="18"/>
          <w:szCs w:val="18"/>
        </w:rPr>
        <w:t>ряда строительных организаций Республики Мордовия.</w:t>
      </w:r>
    </w:p>
    <w:p w14:paraId="7922C84F"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предложенных в диссертационном исследовании моделей прогнозирования и проектирования основных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позволяет руководству организаций принимать научно обоснованные решения по укреплению и повышению их финансовой устойчивости.</w:t>
      </w:r>
    </w:p>
    <w:p w14:paraId="466B7E27"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Предложенные методики апробированы на информационном массиве, включающем показатели деятельности трех строительных организаций Республики Мордовия. Выводы и рекомендации автора нашли практическое подтверждение в деятельности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финансовой устойчивости данных компаний.</w:t>
      </w:r>
    </w:p>
    <w:p w14:paraId="24D376F6" w14:textId="77777777" w:rsidR="00987362" w:rsidRDefault="00987362" w:rsidP="0098736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проведенное исследование подтвердило исходные гипотезы и позволило реализовать поставленные задачи. Сформированное в работе учетно-аналитическое обеспечение оценки финансовой устойчивости организаций строительного производства учитывает современные тенденции развития экономики России в целом и строительства в частности, что позволяет получить достоверное представление о финансовой устойчивости строительной организации. При этом, отметим, что предлагаемый нами методический подход к формированию учетно-аналитического обеспечения оценки финансовой устойчивости организаций строительного производства может быть использован как внешними субъектами экономической деятельности для оценки потенциала 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финансового состояния хозяйствующего субъекта, так и</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компании в процессе текущего управления ее деятельностью и при прогнозировании ее будущего развития, а также другими заинтересованными сторонами. Нацеленность на максимальное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запросов большинства пользователей повышает степень доверия российских и иностранных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к предлагаемому учетному обеспечению и сформулированным на его основе аналитическим выводам.</w:t>
      </w:r>
    </w:p>
    <w:p w14:paraId="5F877835" w14:textId="77777777" w:rsidR="00987362" w:rsidRDefault="00987362" w:rsidP="0098736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необходимо подчеркнуть тот факт, что в практике оценки финансовой устойчивости и в принятии решений огромная роль отводится профессионализму исполнителей. Поэтому проведенная в диссертационном исследовании работа по формированию учетно-аналитического обеспечения оценки финансовой устойчивости строительных организаций - это лишь объективная форма представления информации об организации, помогающая специалистам в принятии решений.</w:t>
      </w:r>
    </w:p>
    <w:p w14:paraId="6B1B75F9" w14:textId="77777777" w:rsidR="00987362" w:rsidRDefault="00987362" w:rsidP="0098736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Мамаева, Ирина Степановна, 2012 год</w:t>
      </w:r>
    </w:p>
    <w:p w14:paraId="1789C0CE"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Федерация. Законы. Гражданский кодекс Российской Федерации (часть первая): федер. закон от 30.11.1994 г. №51-ФЗ; ред. от 30.11.2011 г.).</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 Плюс</w:t>
      </w:r>
      <w:r>
        <w:rPr>
          <w:rFonts w:ascii="Verdana" w:hAnsi="Verdana"/>
          <w:color w:val="000000"/>
          <w:sz w:val="18"/>
          <w:szCs w:val="18"/>
        </w:rPr>
        <w:t>».</w:t>
      </w:r>
    </w:p>
    <w:p w14:paraId="1AB64F51"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Законы.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федер.закон от 26.12.1995 г. №208-ФЗ; ред. от 30.11.2011 г.). СПС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5F0D9DE8"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закон от 21.11.1996 г. №129-ФЗ; ред. от 28.11.2011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86FB210"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Законы.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федер. закон от 26.10.2002 г. №127-ФЗ; ред. от 06.12.2011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00ECF0D"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федер. закон от 27.07.2010 г. № 208-ФЗ; с изм. от 21.11.2011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32A0B40"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Российская Федерация. Законы. О бухгалтерском учете: федер. закон от 06.12.2011 г. №402-ФЗ.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EFE74CF"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Правила проведения арбитражным управляющим финансового анализа: постановление Правительства РФ от 25.06.2003 г. №367.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2D40BE2"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г. №34н; ред. от 24.12.2010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BD8991F"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4/99: утверждено приказом Минфина РФ от 06.07.1999 г. №43н; ред. от 08.11.2010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F7700B3"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Плана счетов бухгалтерского учета финансово-хозяйственной деятельности организации и Инструкция по его применению: приказ Минфина РФ от 31.10.2000 г. №94н; ред. от 08.11.2010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3627C9C"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Учет основных средств: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утверждено приказом Минфина РФ 30.03.2001 г. №26н; ред. от 24.12.2010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453659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Учет расходов на научно-исследовательские, опытно-конструкторские и технологические работы: положение по бухгалтерскому учету ПБУ 17/02: утверждено приказом Минфина РФ 19.11.2002 г. №115н; ред. от 18.09.2006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E6DCB98"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положение по бухгалтерскому учету ПБУ 19/02: утверждено приказом Минфина РФ 10.12.2002 г. №126н; ред. от 08.11.2010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7528495A"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от 01.07.2004 г. №180н.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592F84F"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положение по бухгалтерскому учету ПБУ 1/2008: утверждено приказом Минфина РФ 06.10.2008 г. №106н; ред. от 08.11.2010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24CB6DC"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положение по бухгалтерскому учету ПБУ 2/2008: утверждено приказом Минфина РФ от 24.11.2008 г. №116н; ред. от 08.11.2010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40FC65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России от 02.07.2010 г. №66н; ред. от 05.10.2011 г..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0C384508"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 внесении изменений в нормативные правовые акты по бухгалтерскому учету и признании утратившим силу Приказа Министерства финансово Российской Федерации от 15 января 1997 г. №3: приказ Минфина России от 24.12.2010 г. № 186н.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5BD0671"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 введении в действие Международных стандартов финансовой отчетности и Разъяснений Международных стандартов финансовой отчетности на территории Российской Федерации: приказ Минфина России от 25.11.2011 г. №160н.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FAD0248"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указания по проведению анализа финансового состояния организаций: Приказ Федеральной службы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от 23.01.2001 г. №16.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B3D46D8"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 С. Экспресс-анализ финансовой отчетности. Методическое пособие / М. С. Абрютина.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- 256 с.</w:t>
      </w:r>
    </w:p>
    <w:p w14:paraId="08D39946"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Аверин</w:t>
      </w:r>
      <w:r>
        <w:rPr>
          <w:rStyle w:val="WW8Num2z0"/>
          <w:rFonts w:ascii="Verdana" w:hAnsi="Verdana"/>
          <w:color w:val="000000"/>
          <w:sz w:val="18"/>
          <w:szCs w:val="18"/>
        </w:rPr>
        <w:t> </w:t>
      </w:r>
      <w:r>
        <w:rPr>
          <w:rFonts w:ascii="Verdana" w:hAnsi="Verdana"/>
          <w:color w:val="000000"/>
          <w:sz w:val="18"/>
          <w:szCs w:val="18"/>
        </w:rPr>
        <w:t>A.B. Аналитическое обеспечение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по видам деятельности в организациях производства изолированных проводов и кабелей: дисс. . канд.экон.наук / Андрей Владимирович. Самара, 2009. -238 с.</w:t>
      </w:r>
    </w:p>
    <w:p w14:paraId="38ABCCE0"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Аверина</w:t>
      </w:r>
      <w:r>
        <w:rPr>
          <w:rFonts w:ascii="Verdana" w:hAnsi="Verdana"/>
          <w:color w:val="000000"/>
          <w:sz w:val="18"/>
          <w:szCs w:val="18"/>
        </w:rPr>
        <w:t>, О. И., Мамаева, И. С. Сравнительный анализ методических подходов к оценке финансовой устойчивости предприятия / О. И. Аверина, И. С.</w:t>
      </w:r>
      <w:r>
        <w:rPr>
          <w:rStyle w:val="WW8Num2z0"/>
          <w:rFonts w:ascii="Verdana" w:hAnsi="Verdana"/>
          <w:color w:val="000000"/>
          <w:sz w:val="18"/>
          <w:szCs w:val="18"/>
        </w:rPr>
        <w:t> </w:t>
      </w:r>
      <w:r>
        <w:rPr>
          <w:rStyle w:val="WW8Num3z0"/>
          <w:rFonts w:ascii="Verdana" w:hAnsi="Verdana"/>
          <w:color w:val="4682B4"/>
          <w:sz w:val="18"/>
          <w:szCs w:val="18"/>
        </w:rPr>
        <w:t>Мамаева</w:t>
      </w:r>
      <w:r>
        <w:rPr>
          <w:rStyle w:val="WW8Num2z0"/>
          <w:rFonts w:ascii="Verdana" w:hAnsi="Verdana"/>
          <w:color w:val="000000"/>
          <w:sz w:val="18"/>
          <w:szCs w:val="18"/>
        </w:rPr>
        <w:t> </w:t>
      </w:r>
      <w:r>
        <w:rPr>
          <w:rFonts w:ascii="Verdana" w:hAnsi="Verdana"/>
          <w:color w:val="000000"/>
          <w:sz w:val="18"/>
          <w:szCs w:val="18"/>
        </w:rPr>
        <w:t>// Контроллинг. 2009. - № 2. - С. 78 - 89. (1,25 п.л.).</w:t>
      </w:r>
    </w:p>
    <w:p w14:paraId="31DF7AED"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Аверина</w:t>
      </w:r>
      <w:r>
        <w:rPr>
          <w:rFonts w:ascii="Verdana" w:hAnsi="Verdana"/>
          <w:color w:val="000000"/>
          <w:sz w:val="18"/>
          <w:szCs w:val="18"/>
        </w:rPr>
        <w:t>, О. И., Мамаева, И. С. Анализ финансовой устойчивости предприятия по принципам</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 / О. И. Аверина, И. С.</w:t>
      </w:r>
      <w:r>
        <w:rPr>
          <w:rStyle w:val="WW8Num2z0"/>
          <w:rFonts w:ascii="Verdana" w:hAnsi="Verdana"/>
          <w:color w:val="000000"/>
          <w:sz w:val="18"/>
          <w:szCs w:val="18"/>
        </w:rPr>
        <w:t> </w:t>
      </w:r>
      <w:r>
        <w:rPr>
          <w:rStyle w:val="WW8Num3z0"/>
          <w:rFonts w:ascii="Verdana" w:hAnsi="Verdana"/>
          <w:color w:val="4682B4"/>
          <w:sz w:val="18"/>
          <w:szCs w:val="18"/>
        </w:rPr>
        <w:t>Мамаева</w:t>
      </w:r>
      <w:r>
        <w:rPr>
          <w:rStyle w:val="WW8Num2z0"/>
          <w:rFonts w:ascii="Verdana" w:hAnsi="Verdana"/>
          <w:color w:val="000000"/>
          <w:sz w:val="18"/>
          <w:szCs w:val="18"/>
        </w:rPr>
        <w:t> </w:t>
      </w:r>
      <w:r>
        <w:rPr>
          <w:rFonts w:ascii="Verdana" w:hAnsi="Verdana"/>
          <w:color w:val="000000"/>
          <w:sz w:val="18"/>
          <w:szCs w:val="18"/>
        </w:rPr>
        <w:t>//</w:t>
      </w:r>
    </w:p>
    <w:p w14:paraId="657BAFDC"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Экономический анализ: теория и практика. 2009. - № 34. - С. 36 - 44. (1,12 п.л.).</w:t>
      </w:r>
    </w:p>
    <w:p w14:paraId="55167BFD"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Аверина</w:t>
      </w:r>
      <w:r>
        <w:rPr>
          <w:rFonts w:ascii="Verdana" w:hAnsi="Verdana"/>
          <w:color w:val="000000"/>
          <w:sz w:val="18"/>
          <w:szCs w:val="18"/>
        </w:rPr>
        <w:t>, О. И., Мамаева, И. С. Оценка финансовой устойчивости предприятий</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 О. И. Аверина, И. С.</w:t>
      </w:r>
      <w:r>
        <w:rPr>
          <w:rStyle w:val="WW8Num2z0"/>
          <w:rFonts w:ascii="Verdana" w:hAnsi="Verdana"/>
          <w:color w:val="000000"/>
          <w:sz w:val="18"/>
          <w:szCs w:val="18"/>
        </w:rPr>
        <w:t> </w:t>
      </w:r>
      <w:r>
        <w:rPr>
          <w:rStyle w:val="WW8Num3z0"/>
          <w:rFonts w:ascii="Verdana" w:hAnsi="Verdana"/>
          <w:color w:val="4682B4"/>
          <w:sz w:val="18"/>
          <w:szCs w:val="18"/>
        </w:rPr>
        <w:t>Мамаева</w:t>
      </w:r>
      <w:r>
        <w:rPr>
          <w:rStyle w:val="WW8Num2z0"/>
          <w:rFonts w:ascii="Verdana" w:hAnsi="Verdana"/>
          <w:color w:val="000000"/>
          <w:sz w:val="18"/>
          <w:szCs w:val="18"/>
        </w:rPr>
        <w:t> </w:t>
      </w:r>
      <w:r>
        <w:rPr>
          <w:rFonts w:ascii="Verdana" w:hAnsi="Verdana"/>
          <w:color w:val="000000"/>
          <w:sz w:val="18"/>
          <w:szCs w:val="18"/>
        </w:rPr>
        <w:t>// Вестник Марийского государственного технического университета. 2011. - № 2. -С. 53-62. (1,25 п.л.).</w:t>
      </w:r>
    </w:p>
    <w:p w14:paraId="5A9F766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О. И. Аверина (отв. ред.) и др.. Саранск: Изд-во Мордов. ун-та, 2009. -С. 9-14. (0,41 п.л.).</w:t>
      </w:r>
    </w:p>
    <w:p w14:paraId="328EDB16"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Адамайтис, Л. А. Анализ финансовой отчетности. Практикум: учебное пособие / Л. А. Адамайтис.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- 291 с.</w:t>
      </w:r>
    </w:p>
    <w:p w14:paraId="2D77AA45"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Адамов, Н. 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строительстве / Н. А. Адамов. -3-е изд. СПб.: Питер, 2006. - 542 с.</w:t>
      </w:r>
    </w:p>
    <w:p w14:paraId="62CBD349"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Адамов, Н. А.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строительстве: учеб. пособие /</w:t>
      </w:r>
    </w:p>
    <w:p w14:paraId="40757687"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 А.</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А. В. Войко, П. А.</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М.: Финансы и статистика, 2006. -320 с.</w:t>
      </w:r>
    </w:p>
    <w:p w14:paraId="7550FF2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Антилл, Н. Оценка компаний: анализ и прогнозирование с использованием отчетности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Ник Антилл Кеннет Ли; Пер. с англ. 2-е изд., испр. и доп.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БизнесБукс, 2010. - 456 с.</w:t>
      </w:r>
    </w:p>
    <w:p w14:paraId="3F5A0490"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Антипов, А. А. Разработка и реализация стратегии развития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 А. А. Антипов // Экономический анализ: теория и практика. 2007. - № 3. - С. 58 - 60.</w:t>
      </w:r>
    </w:p>
    <w:p w14:paraId="7B6DF089"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Артеменко, В. Г. Финансовый анализ: учеб. пособие / В. Г. Арте-менко, М. В.</w:t>
      </w:r>
      <w:r>
        <w:rPr>
          <w:rStyle w:val="WW8Num2z0"/>
          <w:rFonts w:ascii="Verdana" w:hAnsi="Verdana"/>
          <w:color w:val="000000"/>
          <w:sz w:val="18"/>
          <w:szCs w:val="18"/>
        </w:rPr>
        <w:t> </w:t>
      </w:r>
      <w:r>
        <w:rPr>
          <w:rStyle w:val="WW8Num3z0"/>
          <w:rFonts w:ascii="Verdana" w:hAnsi="Verdana"/>
          <w:color w:val="4682B4"/>
          <w:sz w:val="18"/>
          <w:szCs w:val="18"/>
        </w:rPr>
        <w:t>Беллендир</w:t>
      </w:r>
      <w:r>
        <w:rPr>
          <w:rFonts w:ascii="Verdana" w:hAnsi="Verdana"/>
          <w:color w:val="000000"/>
          <w:sz w:val="18"/>
          <w:szCs w:val="18"/>
        </w:rPr>
        <w:t>. М.: Дело и Сервис, 2003. - 345 с.</w:t>
      </w:r>
    </w:p>
    <w:p w14:paraId="43B1AB02"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Ахметзянова, Д. Г. Бухгалтерский учет и анализ в системе обеспечения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дисс. канд.экон.наук / Диана Гаязовна Ахметзянова. Казань, 2010.-173 с.</w:t>
      </w:r>
    </w:p>
    <w:p w14:paraId="11FA53A8"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 Т.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управлять капиталом? / И. Т. Балабанов.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- 382 с.</w:t>
      </w:r>
    </w:p>
    <w:p w14:paraId="4B680509"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В. Р. Финансовый анализ: учеб. пособие / В. Р. Банк, С. В. Банк, А. В.</w:t>
      </w:r>
      <w:r>
        <w:rPr>
          <w:rStyle w:val="WW8Num2z0"/>
          <w:rFonts w:ascii="Verdana" w:hAnsi="Verdana"/>
          <w:color w:val="000000"/>
          <w:sz w:val="18"/>
          <w:szCs w:val="18"/>
        </w:rPr>
        <w:t> </w:t>
      </w:r>
      <w:r>
        <w:rPr>
          <w:rStyle w:val="WW8Num3z0"/>
          <w:rFonts w:ascii="Verdana" w:hAnsi="Verdana"/>
          <w:color w:val="4682B4"/>
          <w:sz w:val="18"/>
          <w:szCs w:val="18"/>
        </w:rPr>
        <w:t>Тараскина</w:t>
      </w:r>
      <w:r>
        <w:rPr>
          <w:rFonts w:ascii="Verdana" w:hAnsi="Verdana"/>
          <w:color w:val="000000"/>
          <w:sz w:val="18"/>
          <w:szCs w:val="18"/>
        </w:rPr>
        <w:t>. М.: ТК Велби, Изд-во Проспект, 2009. - 343 с.</w:t>
      </w:r>
    </w:p>
    <w:p w14:paraId="7095FC2A"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Баранов, К. С. Оценка финансовой устойчивости предприятия по РСБУ и МСФО / К. С. Баранов // Международный бухгалтерский учет. -2007. № 10.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44F7C58D"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В. И. Анализ хозяйственной деятельности: учеб. пособие / В. И. Бариленко. М.: Омега-Л, 2009. - 414 с.</w:t>
      </w:r>
    </w:p>
    <w:p w14:paraId="70629A72"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Л. Е. Прогнозирование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условиях рынка: учеб. пособие / Л. Е. Басовский. М.: Инфра-М, 2008. - 260 с.</w:t>
      </w:r>
    </w:p>
    <w:p w14:paraId="11CBFAA8"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Бекетов</w:t>
      </w:r>
      <w:r>
        <w:rPr>
          <w:rFonts w:ascii="Verdana" w:hAnsi="Verdana"/>
          <w:color w:val="000000"/>
          <w:sz w:val="18"/>
          <w:szCs w:val="18"/>
        </w:rPr>
        <w:t>, Н. В., Тарасов, М.Е. Принципы и методы оценки экономической эффективности функционирования строительных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 Н. В. Бекетов, М. Е.</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2008. -№ 8. - С. 2 - 9.</w:t>
      </w:r>
    </w:p>
    <w:p w14:paraId="595BC098"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Бердникова, Т. Б. Анализ и диагностика финансово-хозяйственной деятельности предприятия / Т. Б. Бердникова. М.: ИНФРА-М, 2007. - 224 с.</w:t>
      </w:r>
    </w:p>
    <w:p w14:paraId="2FF85E96"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Бережная</w:t>
      </w:r>
      <w:r>
        <w:rPr>
          <w:rFonts w:ascii="Verdana" w:hAnsi="Verdana"/>
          <w:color w:val="000000"/>
          <w:sz w:val="18"/>
          <w:szCs w:val="18"/>
        </w:rPr>
        <w:t>, Е. В. Математические методы моделирования экономических систем: учеб. пособие / Е. В. Бережная, В. И.</w:t>
      </w:r>
      <w:r>
        <w:rPr>
          <w:rStyle w:val="WW8Num2z0"/>
          <w:rFonts w:ascii="Verdana" w:hAnsi="Verdana"/>
          <w:color w:val="000000"/>
          <w:sz w:val="18"/>
          <w:szCs w:val="18"/>
        </w:rPr>
        <w:t> </w:t>
      </w:r>
      <w:r>
        <w:rPr>
          <w:rStyle w:val="WW8Num3z0"/>
          <w:rFonts w:ascii="Verdana" w:hAnsi="Verdana"/>
          <w:color w:val="4682B4"/>
          <w:sz w:val="18"/>
          <w:szCs w:val="18"/>
        </w:rPr>
        <w:t>Бережной</w:t>
      </w:r>
      <w:r>
        <w:rPr>
          <w:rFonts w:ascii="Verdana" w:hAnsi="Verdana"/>
          <w:color w:val="000000"/>
          <w:sz w:val="18"/>
          <w:szCs w:val="18"/>
        </w:rPr>
        <w:t>. 2-е изд., пе-рераб. и доп. - М.: Финансы и статистика, 2006. - 432 с.</w:t>
      </w:r>
    </w:p>
    <w:p w14:paraId="66517263"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Л. А. Анализ финансовой отчетности: теория, практика и интерпретация / Л. А. Бернстайн; Пер.с англ. М.: Финансы и статистика, 2003. - 624 с.</w:t>
      </w:r>
    </w:p>
    <w:p w14:paraId="5D9E2E42"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Беспалов, М. В. Комплексный анализ финансовой устойчивости компании:</w:t>
      </w:r>
      <w:r>
        <w:rPr>
          <w:rStyle w:val="WW8Num2z0"/>
          <w:rFonts w:ascii="Verdana" w:hAnsi="Verdana"/>
          <w:color w:val="000000"/>
          <w:sz w:val="18"/>
          <w:szCs w:val="18"/>
        </w:rPr>
        <w:t> </w:t>
      </w:r>
      <w:r>
        <w:rPr>
          <w:rStyle w:val="WW8Num3z0"/>
          <w:rFonts w:ascii="Verdana" w:hAnsi="Verdana"/>
          <w:color w:val="4682B4"/>
          <w:sz w:val="18"/>
          <w:szCs w:val="18"/>
        </w:rPr>
        <w:t>коэффициентный</w:t>
      </w:r>
      <w:r>
        <w:rPr>
          <w:rFonts w:ascii="Verdana" w:hAnsi="Verdana"/>
          <w:color w:val="000000"/>
          <w:sz w:val="18"/>
          <w:szCs w:val="18"/>
        </w:rPr>
        <w:t>, экспертный, факторный и индикативный / М. В. Беспалов //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2011. - № 5.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861823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Беспалов, М. В. Оценка финансовой устойчивости организации по данным</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 М. В. Беспалов // Финансовый вестник: финансы, налоги,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бухгалтерский учет. 2011. - № 4.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FCCD1C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Бибнев</w:t>
      </w:r>
      <w:r>
        <w:rPr>
          <w:rFonts w:ascii="Verdana" w:hAnsi="Verdana"/>
          <w:color w:val="000000"/>
          <w:sz w:val="18"/>
          <w:szCs w:val="18"/>
        </w:rPr>
        <w:t>, М. В. Внедрение сбалансированной системы финансовых показателей как залог устойчивого развития предприятия / М. В. Бибнев // Экономический анализ: теория и практика. 2006. - №23. - С. 33 - 37.</w:t>
      </w:r>
    </w:p>
    <w:p w14:paraId="1F9833F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Бланк, И.А. Основы финансового менеджмента: в 2-х т. / И. А. Бланк. 3-е изд., перераб. и доп. - М.: Изд-во «Омега-Л», 2011. - 656 с.</w:t>
      </w:r>
    </w:p>
    <w:p w14:paraId="2D0EEDB1"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Бланк, И. А. Управление финансовыми ресурсами / И. А. Бланк. -М.: Омега-Л, 2010. 768 с.</w:t>
      </w:r>
    </w:p>
    <w:p w14:paraId="30C15A0C"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Блатов, Н. А.</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(Курс общий) / Н. А. Блатов. М.: Экономическое образование, 1928. - 528 с.</w:t>
      </w:r>
    </w:p>
    <w:p w14:paraId="04A8416D"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Бочаров, В. В. Современный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В. В. Бочаров. СПб: Питер, 2006. - 464 с.</w:t>
      </w:r>
    </w:p>
    <w:p w14:paraId="45E2958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Бочаров</w:t>
      </w:r>
      <w:r>
        <w:rPr>
          <w:rFonts w:ascii="Verdana" w:hAnsi="Verdana"/>
          <w:color w:val="000000"/>
          <w:sz w:val="18"/>
          <w:szCs w:val="18"/>
        </w:rPr>
        <w:t>, В. В. Финансовый анализ / В. В. Бочаров В. В. СПб.: Питер, 2009. - 240 с.</w:t>
      </w:r>
    </w:p>
    <w:p w14:paraId="208EB528"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Р. Принципы корпоративных финансов / Р. Брейли,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Пер.с англ. 2-е изд.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2012. - 1008 с.</w:t>
      </w:r>
    </w:p>
    <w:p w14:paraId="1DC88EF5"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Н. А., Сверчкова, О. Ф. Анализ и классификация проблем бухгалтерской отчетности для составителей и пользователей / Н. 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О. Ф. Сверчкова // Экономический анализ: теория и практика. -2009.-№13.-С. 7-11.</w:t>
      </w:r>
    </w:p>
    <w:p w14:paraId="32211529"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Финансовый менеждмент: Полный курс: в 2-х т. / Ю. Бригхем, А.</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Пер.с англ. Под ред. В. В. Ковалева. СПб.: «</w:t>
      </w:r>
      <w:r>
        <w:rPr>
          <w:rStyle w:val="WW8Num3z0"/>
          <w:rFonts w:ascii="Verdana" w:hAnsi="Verdana"/>
          <w:color w:val="4682B4"/>
          <w:sz w:val="18"/>
          <w:szCs w:val="18"/>
        </w:rPr>
        <w:t>Экономическая школа</w:t>
      </w:r>
      <w:r>
        <w:rPr>
          <w:rFonts w:ascii="Verdana" w:hAnsi="Verdana"/>
          <w:color w:val="000000"/>
          <w:sz w:val="18"/>
          <w:szCs w:val="18"/>
        </w:rPr>
        <w:t>», 2004. - 668 с.</w:t>
      </w:r>
    </w:p>
    <w:p w14:paraId="3A359CAA"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Бухонова</w:t>
      </w:r>
      <w:r>
        <w:rPr>
          <w:rFonts w:ascii="Verdana" w:hAnsi="Verdana"/>
          <w:color w:val="000000"/>
          <w:sz w:val="18"/>
          <w:szCs w:val="18"/>
        </w:rPr>
        <w:t>, С. М., Дорошенко, Ю. А.,</w:t>
      </w:r>
      <w:r>
        <w:rPr>
          <w:rStyle w:val="WW8Num2z0"/>
          <w:rFonts w:ascii="Verdana" w:hAnsi="Verdana"/>
          <w:color w:val="000000"/>
          <w:sz w:val="18"/>
          <w:szCs w:val="18"/>
        </w:rPr>
        <w:t> </w:t>
      </w:r>
      <w:r>
        <w:rPr>
          <w:rStyle w:val="WW8Num3z0"/>
          <w:rFonts w:ascii="Verdana" w:hAnsi="Verdana"/>
          <w:color w:val="4682B4"/>
          <w:sz w:val="18"/>
          <w:szCs w:val="18"/>
        </w:rPr>
        <w:t>Бендерская</w:t>
      </w:r>
      <w:r>
        <w:rPr>
          <w:rFonts w:ascii="Verdana" w:hAnsi="Verdana"/>
          <w:color w:val="000000"/>
          <w:sz w:val="18"/>
          <w:szCs w:val="18"/>
        </w:rPr>
        <w:t>, О. Б. Комплексная методика анализа финансовой устойчивости организации / С. М.</w:t>
      </w:r>
      <w:r>
        <w:rPr>
          <w:rStyle w:val="WW8Num2z0"/>
          <w:rFonts w:ascii="Verdana" w:hAnsi="Verdana"/>
          <w:color w:val="000000"/>
          <w:sz w:val="18"/>
          <w:szCs w:val="18"/>
        </w:rPr>
        <w:t> </w:t>
      </w:r>
      <w:r>
        <w:rPr>
          <w:rStyle w:val="WW8Num3z0"/>
          <w:rFonts w:ascii="Verdana" w:hAnsi="Verdana"/>
          <w:color w:val="4682B4"/>
          <w:sz w:val="18"/>
          <w:szCs w:val="18"/>
        </w:rPr>
        <w:t>Бухонова</w:t>
      </w:r>
      <w:r>
        <w:rPr>
          <w:rFonts w:ascii="Verdana" w:hAnsi="Verdana"/>
          <w:color w:val="000000"/>
          <w:sz w:val="18"/>
          <w:szCs w:val="18"/>
        </w:rPr>
        <w:t>, Ю. А. Дорошенко, О. Б. Бендерская // Экономический анализ: теория и практика. 2004. - № 7.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5C7E646"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Быкова, Е. В. Показатели</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в оценке финансовой устойчивости предприятия / Е. В. Быкова // Финансы. 2000. - № 2. -С. 56-59.</w:t>
      </w:r>
    </w:p>
    <w:p w14:paraId="50D9CDF7"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 Г., Фомина Л. Ф.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 Г. Вакуленко, Л. 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 Герда, 2001. - 288 с.</w:t>
      </w:r>
    </w:p>
    <w:p w14:paraId="4EBF61F5"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Васина, А. А. Финансовая диагностика и оценка проектов / А. А. Васина. СПб.: Питер, 2004. - 448 с.</w:t>
      </w:r>
    </w:p>
    <w:p w14:paraId="1F1DDD0E"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Основы управления финансами / Дж. Ван Хорн; Пер. с англ.; Гл. ред. серии Я. В. Соколов; Науч. ред. пер. И. И. Елисеева. М.: Финансы и статистика, 2003. - 800 с.</w:t>
      </w:r>
    </w:p>
    <w:p w14:paraId="57B62EE3"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Васильева, Н. К. Применение экономико-математических методов в решении проблем повышения устойчивости производства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 Н. К. Васильева // Вестник СевКавГТУ. 2006. - № 4. - (серия «</w:t>
      </w:r>
      <w:r>
        <w:rPr>
          <w:rStyle w:val="WW8Num3z0"/>
          <w:rFonts w:ascii="Verdana" w:hAnsi="Verdana"/>
          <w:color w:val="4682B4"/>
          <w:sz w:val="18"/>
          <w:szCs w:val="18"/>
        </w:rPr>
        <w:t>Экономика</w:t>
      </w:r>
      <w:r>
        <w:rPr>
          <w:rFonts w:ascii="Verdana" w:hAnsi="Verdana"/>
          <w:color w:val="000000"/>
          <w:sz w:val="18"/>
          <w:szCs w:val="18"/>
        </w:rPr>
        <w:t>»).</w:t>
      </w:r>
    </w:p>
    <w:p w14:paraId="03319B47"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Вахорина, М. В. Использование пояснительной информации в целях финансового анализа согласно требованиям МСФО / М. В. Вахорина // Экономический анализ: теория и практика. 2010. - № 20. - С. 19 - 24.</w:t>
      </w:r>
    </w:p>
    <w:p w14:paraId="211E99FC"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Выборова</w:t>
      </w:r>
      <w:r>
        <w:rPr>
          <w:rFonts w:ascii="Verdana" w:hAnsi="Verdana"/>
          <w:color w:val="000000"/>
          <w:sz w:val="18"/>
          <w:szCs w:val="18"/>
        </w:rPr>
        <w:t>, Е. Н. Диагностика финансовой устойчивости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Е. Н. Выборова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2002. - № 12. - С. 37 - 39.</w:t>
      </w:r>
    </w:p>
    <w:p w14:paraId="2E060BF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Гаврилов, И. В. Прогнозирование</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роста компании / И. В. Гаврилов // Финансы. 2008. - № 4. - С. 72 - 73.</w:t>
      </w:r>
    </w:p>
    <w:p w14:paraId="39054AFC"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Галкина, Е. В. Интерпретация и анализ консолидированной финансовой отчетности / Е. В. Галкина // Экономический анализ: теория и практика. 2010. - № 5. - С. 58 - 67.</w:t>
      </w:r>
    </w:p>
    <w:p w14:paraId="1B1A79FE"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Л. Т.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предприятия / Л. Т.</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А. А. Вехорева. СПб: Питер, 2003.-256 с.</w:t>
      </w:r>
    </w:p>
    <w:p w14:paraId="61C6D3F2"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Л. Т.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 Л. Т. Гиляровская, Д. В.</w:t>
      </w:r>
      <w:r>
        <w:rPr>
          <w:rStyle w:val="WW8Num2z0"/>
          <w:rFonts w:ascii="Verdana" w:hAnsi="Verdana"/>
          <w:color w:val="000000"/>
          <w:sz w:val="18"/>
          <w:szCs w:val="18"/>
        </w:rPr>
        <w:t> </w:t>
      </w:r>
      <w:r>
        <w:rPr>
          <w:rStyle w:val="WW8Num3z0"/>
          <w:rFonts w:ascii="Verdana" w:hAnsi="Verdana"/>
          <w:color w:val="4682B4"/>
          <w:sz w:val="18"/>
          <w:szCs w:val="18"/>
        </w:rPr>
        <w:t>Лысенко</w:t>
      </w:r>
      <w:r>
        <w:rPr>
          <w:rFonts w:ascii="Verdana" w:hAnsi="Verdana"/>
          <w:color w:val="000000"/>
          <w:sz w:val="18"/>
          <w:szCs w:val="18"/>
        </w:rPr>
        <w:t>, Д. А. Ен-довицкий. М.: Проспект, 2008. - 360 с.</w:t>
      </w:r>
    </w:p>
    <w:p w14:paraId="23BDE07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Гинзбург, А. И. Прикладной экономический анализ / А. И. Гинзбург. СПб: Питер, 2005. - 320 с.</w:t>
      </w:r>
    </w:p>
    <w:p w14:paraId="465981EF"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Гинзбург, А. И. Экономический анализ / А. И. Гинзбург. 2-е изд. -СПб: Питер, 2011.-448 с.</w:t>
      </w:r>
    </w:p>
    <w:p w14:paraId="72DA90F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Горбунов, С. В. Финансовая устойчивость предприятия: управление и оценка: дисс. . канд.экон.наук / Сергей Васильевич Горбунов. СПб, 2003. -178 с.</w:t>
      </w:r>
    </w:p>
    <w:p w14:paraId="45F7C665"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Грачев, А. В. Анализ и управление финансовой устойчивостью предприятия: Учебно-практическое пособие / А. В. Грачев. М.: Изд-во «</w:t>
      </w:r>
      <w:r>
        <w:rPr>
          <w:rStyle w:val="WW8Num3z0"/>
          <w:rFonts w:ascii="Verdana" w:hAnsi="Verdana"/>
          <w:color w:val="4682B4"/>
          <w:sz w:val="18"/>
          <w:szCs w:val="18"/>
        </w:rPr>
        <w:t>Финпресс</w:t>
      </w:r>
      <w:r>
        <w:rPr>
          <w:rFonts w:ascii="Verdana" w:hAnsi="Verdana"/>
          <w:color w:val="000000"/>
          <w:sz w:val="18"/>
          <w:szCs w:val="18"/>
        </w:rPr>
        <w:t>», 2002. - 208 с.</w:t>
      </w:r>
    </w:p>
    <w:p w14:paraId="4D82DDF1"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Грачев, А. В. Финансовая устойчивость предприятия. Критерии и методы оценки в рыночной экономике / А. В. Грачев. М.: изд-во «</w:t>
      </w:r>
      <w:r>
        <w:rPr>
          <w:rStyle w:val="WW8Num3z0"/>
          <w:rFonts w:ascii="Verdana" w:hAnsi="Verdana"/>
          <w:color w:val="4682B4"/>
          <w:sz w:val="18"/>
          <w:szCs w:val="18"/>
        </w:rPr>
        <w:t>Дело и сервис</w:t>
      </w:r>
      <w:r>
        <w:rPr>
          <w:rFonts w:ascii="Verdana" w:hAnsi="Verdana"/>
          <w:color w:val="000000"/>
          <w:sz w:val="18"/>
          <w:szCs w:val="18"/>
        </w:rPr>
        <w:t>», 2008. - 360 с.</w:t>
      </w:r>
    </w:p>
    <w:p w14:paraId="30894ACE"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Григорян, А. А. Использование стресс-тестирования при прогнозировании финансовой устойчивости организации / А. А. Григорян // Международный бухгалтерский учет. 2011. - № 6.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E079C07"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Гуляев</w:t>
      </w:r>
      <w:r>
        <w:rPr>
          <w:rFonts w:ascii="Verdana" w:hAnsi="Verdana"/>
          <w:color w:val="000000"/>
          <w:sz w:val="18"/>
          <w:szCs w:val="18"/>
        </w:rPr>
        <w:t>, Н. С. Основные модели бухгалтерского учета и анализа в зарубежных странах: учеб. пособие / Н. С. Гуляев, JT. Н. Ветрова. М.: Кно-Рус, 2005. - 144 с.</w:t>
      </w:r>
    </w:p>
    <w:p w14:paraId="24F96E32"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Давыдянц</w:t>
      </w:r>
      <w:r>
        <w:rPr>
          <w:rFonts w:ascii="Verdana" w:hAnsi="Verdana"/>
          <w:color w:val="000000"/>
          <w:sz w:val="18"/>
          <w:szCs w:val="18"/>
        </w:rPr>
        <w:t>, Д. Е. Финансовая устойчивость организации: теория, оценка, общее условие, оптимум / Д. Е.</w:t>
      </w:r>
      <w:r>
        <w:rPr>
          <w:rStyle w:val="WW8Num2z0"/>
          <w:rFonts w:ascii="Verdana" w:hAnsi="Verdana"/>
          <w:color w:val="000000"/>
          <w:sz w:val="18"/>
          <w:szCs w:val="18"/>
        </w:rPr>
        <w:t> </w:t>
      </w:r>
      <w:r>
        <w:rPr>
          <w:rStyle w:val="WW8Num3z0"/>
          <w:rFonts w:ascii="Verdana" w:hAnsi="Verdana"/>
          <w:color w:val="4682B4"/>
          <w:sz w:val="18"/>
          <w:szCs w:val="18"/>
        </w:rPr>
        <w:t>Давыдянц</w:t>
      </w:r>
      <w:r>
        <w:rPr>
          <w:rFonts w:ascii="Verdana" w:hAnsi="Verdana"/>
          <w:color w:val="000000"/>
          <w:sz w:val="18"/>
          <w:szCs w:val="18"/>
        </w:rPr>
        <w:t>, Н. А. Давыдянц. Ставрополь: Возрождение, 2008. - 178 с.</w:t>
      </w:r>
    </w:p>
    <w:p w14:paraId="100529BE"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JI. В. Анализ финансовой отчетности: учеб. пособие / JI. В. Донцова, Н. 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Дело и Сервис, 2007. - 359 с.</w:t>
      </w:r>
    </w:p>
    <w:p w14:paraId="311F0CA1"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Демина</w:t>
      </w:r>
      <w:r>
        <w:rPr>
          <w:rFonts w:ascii="Verdana" w:hAnsi="Verdana"/>
          <w:color w:val="000000"/>
          <w:sz w:val="18"/>
          <w:szCs w:val="18"/>
        </w:rPr>
        <w:t>, И. Д., Кришталева, Т. И. Основные направления совершенствования информационной базы для анализа бухгалтерской (финансовой) отчетности / И. Д. Демина, Т. И.</w:t>
      </w:r>
      <w:r>
        <w:rPr>
          <w:rStyle w:val="WW8Num2z0"/>
          <w:rFonts w:ascii="Verdana" w:hAnsi="Verdana"/>
          <w:color w:val="000000"/>
          <w:sz w:val="18"/>
          <w:szCs w:val="18"/>
        </w:rPr>
        <w:t> </w:t>
      </w:r>
      <w:r>
        <w:rPr>
          <w:rStyle w:val="WW8Num3z0"/>
          <w:rFonts w:ascii="Verdana" w:hAnsi="Verdana"/>
          <w:color w:val="4682B4"/>
          <w:sz w:val="18"/>
          <w:szCs w:val="18"/>
        </w:rPr>
        <w:t>Кришталева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2010. - № 20. - С. 8 - 14.</w:t>
      </w:r>
    </w:p>
    <w:p w14:paraId="0F345595"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Дубов</w:t>
      </w:r>
      <w:r>
        <w:rPr>
          <w:rFonts w:ascii="Verdana" w:hAnsi="Verdana"/>
          <w:color w:val="000000"/>
          <w:sz w:val="18"/>
          <w:szCs w:val="18"/>
        </w:rPr>
        <w:t>, А. М. Многомерные статистические методы: Учебник / А. М. Дубов, В. С.</w:t>
      </w:r>
      <w:r>
        <w:rPr>
          <w:rStyle w:val="WW8Num2z0"/>
          <w:rFonts w:ascii="Verdana" w:hAnsi="Verdana"/>
          <w:color w:val="000000"/>
          <w:sz w:val="18"/>
          <w:szCs w:val="18"/>
        </w:rPr>
        <w:t> </w:t>
      </w:r>
      <w:r>
        <w:rPr>
          <w:rStyle w:val="WW8Num3z0"/>
          <w:rFonts w:ascii="Verdana" w:hAnsi="Verdana"/>
          <w:color w:val="4682B4"/>
          <w:sz w:val="18"/>
          <w:szCs w:val="18"/>
        </w:rPr>
        <w:t>Мхиторян</w:t>
      </w:r>
      <w:r>
        <w:rPr>
          <w:rFonts w:ascii="Verdana" w:hAnsi="Verdana"/>
          <w:color w:val="000000"/>
          <w:sz w:val="18"/>
          <w:szCs w:val="18"/>
        </w:rPr>
        <w:t>, JI. И. Трошин. М.: Финансы и статистика, 2000. -352 с.</w:t>
      </w:r>
    </w:p>
    <w:p w14:paraId="65C3E77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Еленевская</w:t>
      </w:r>
      <w:r>
        <w:rPr>
          <w:rFonts w:ascii="Verdana" w:hAnsi="Verdana"/>
          <w:color w:val="000000"/>
          <w:sz w:val="18"/>
          <w:szCs w:val="18"/>
        </w:rPr>
        <w:t>, Е. А., Кириллова, А. А. Анализ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потребительского общества / Е. А. Еленевская, А. А.</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2008. - № 11. - С. 35 - 39.</w:t>
      </w:r>
    </w:p>
    <w:p w14:paraId="279435EC"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А. А. Имитационное моделирование экономических процессов: учеб. пособие / А. А. Емельянов, Е. А.</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Р. В. Дума; под ред. А. А. Емельянова. М.: Финансы и статистика. - 2006. - 368 с.</w:t>
      </w:r>
    </w:p>
    <w:p w14:paraId="7BE56936"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 А. Диагностический анализ финансовой несостоятельности организаций: учеб. пособие / Д. 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М. В. Щербаков. -М.:</w:t>
      </w:r>
      <w:r>
        <w:rPr>
          <w:rStyle w:val="WW8Num2z0"/>
          <w:rFonts w:ascii="Verdana" w:hAnsi="Verdana"/>
          <w:color w:val="000000"/>
          <w:sz w:val="18"/>
          <w:szCs w:val="18"/>
        </w:rPr>
        <w:t> </w:t>
      </w:r>
      <w:r>
        <w:rPr>
          <w:rStyle w:val="WW8Num3z0"/>
          <w:rFonts w:ascii="Verdana" w:hAnsi="Verdana"/>
          <w:color w:val="4682B4"/>
          <w:sz w:val="18"/>
          <w:szCs w:val="18"/>
        </w:rPr>
        <w:t>Экономисту</w:t>
      </w:r>
      <w:r>
        <w:rPr>
          <w:rStyle w:val="WW8Num2z0"/>
          <w:rFonts w:ascii="Verdana" w:hAnsi="Verdana"/>
          <w:color w:val="000000"/>
          <w:sz w:val="18"/>
          <w:szCs w:val="18"/>
        </w:rPr>
        <w:t> </w:t>
      </w:r>
      <w:r>
        <w:rPr>
          <w:rFonts w:ascii="Verdana" w:hAnsi="Verdana"/>
          <w:color w:val="000000"/>
          <w:sz w:val="18"/>
          <w:szCs w:val="18"/>
        </w:rPr>
        <w:t>2008. 287 с.</w:t>
      </w:r>
    </w:p>
    <w:p w14:paraId="2B022B96"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Ефимова, О. В. Финансовый анализ / О. В. Ефимова.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2008. - 528 с.</w:t>
      </w:r>
    </w:p>
    <w:p w14:paraId="0D4EF3C9"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Excel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и менеджеров: Экономические расчеты и оптимизационное моделирование в среде Excel: Практ.рук. / А. Дубина, С. Орлова, И. Шубина, А. Хромов. СПб: Питер, 2004. - 304 с.</w:t>
      </w:r>
    </w:p>
    <w:p w14:paraId="28EB14C7"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Замков</w:t>
      </w:r>
      <w:r>
        <w:rPr>
          <w:rFonts w:ascii="Verdana" w:hAnsi="Verdana"/>
          <w:color w:val="000000"/>
          <w:sz w:val="18"/>
          <w:szCs w:val="18"/>
        </w:rPr>
        <w:t>, О. О. Математические методы в экономике: Учебник / О. О. Замков, А. В.</w:t>
      </w:r>
      <w:r>
        <w:rPr>
          <w:rStyle w:val="WW8Num2z0"/>
          <w:rFonts w:ascii="Verdana" w:hAnsi="Verdana"/>
          <w:color w:val="000000"/>
          <w:sz w:val="18"/>
          <w:szCs w:val="18"/>
        </w:rPr>
        <w:t> </w:t>
      </w:r>
      <w:r>
        <w:rPr>
          <w:rStyle w:val="WW8Num3z0"/>
          <w:rFonts w:ascii="Verdana" w:hAnsi="Verdana"/>
          <w:color w:val="4682B4"/>
          <w:sz w:val="18"/>
          <w:szCs w:val="18"/>
        </w:rPr>
        <w:t>Толстопятенко</w:t>
      </w:r>
      <w:r>
        <w:rPr>
          <w:rFonts w:ascii="Verdana" w:hAnsi="Verdana"/>
          <w:color w:val="000000"/>
          <w:sz w:val="18"/>
          <w:szCs w:val="18"/>
        </w:rPr>
        <w:t>, Ю. Н. Черемных; Под общ. ред. д.э.н., проф. А.В. Сидоровича;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3-е изд., перераб. - М.: Издательство «</w:t>
      </w:r>
      <w:r>
        <w:rPr>
          <w:rStyle w:val="WW8Num3z0"/>
          <w:rFonts w:ascii="Verdana" w:hAnsi="Verdana"/>
          <w:color w:val="4682B4"/>
          <w:sz w:val="18"/>
          <w:szCs w:val="18"/>
        </w:rPr>
        <w:t>Дело и Сервис</w:t>
      </w:r>
      <w:r>
        <w:rPr>
          <w:rFonts w:ascii="Verdana" w:hAnsi="Verdana"/>
          <w:color w:val="000000"/>
          <w:sz w:val="18"/>
          <w:szCs w:val="18"/>
        </w:rPr>
        <w:t>», 2009. - 384 с.</w:t>
      </w:r>
    </w:p>
    <w:p w14:paraId="5D88D6F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Зябирова</w:t>
      </w:r>
      <w:r>
        <w:rPr>
          <w:rFonts w:ascii="Verdana" w:hAnsi="Verdana"/>
          <w:color w:val="000000"/>
          <w:sz w:val="18"/>
          <w:szCs w:val="18"/>
        </w:rPr>
        <w:t>, В. И. Оценка абсолютных показателей финансовой устойчивости сельскохозяйственных организаций / В. И. Зябирова // Экономический анализ: теория и практика. 2007. - № 23.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5AB457A"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Азмитов, Р. Р. Международные стандарты финансовой отчетности как условие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Р. Р. Азмитов // Вестник экономической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2008. - № 5. - С. 151-157.</w:t>
      </w:r>
    </w:p>
    <w:p w14:paraId="7695364E"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Шигаев, А. И. Совершенствование модели финансовой отчетности по МСФО / В. Б. Ивашкевич, А. И.</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2010. - № 18.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55513822"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И. В., Сидоренко, О. В.Анализ связи коэффициентов / И. В. Ильина, О. В.</w:t>
      </w:r>
      <w:r>
        <w:rPr>
          <w:rStyle w:val="WW8Num2z0"/>
          <w:rFonts w:ascii="Verdana" w:hAnsi="Verdana"/>
          <w:color w:val="000000"/>
          <w:sz w:val="18"/>
          <w:szCs w:val="18"/>
        </w:rPr>
        <w:t> </w:t>
      </w:r>
      <w:r>
        <w:rPr>
          <w:rStyle w:val="WW8Num3z0"/>
          <w:rFonts w:ascii="Verdana" w:hAnsi="Verdana"/>
          <w:color w:val="4682B4"/>
          <w:sz w:val="18"/>
          <w:szCs w:val="18"/>
        </w:rPr>
        <w:t>Сидоренко</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-2009. № 12.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7E35C7A"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Камысовская</w:t>
      </w:r>
      <w:r>
        <w:rPr>
          <w:rFonts w:ascii="Verdana" w:hAnsi="Verdana"/>
          <w:color w:val="000000"/>
          <w:sz w:val="18"/>
          <w:szCs w:val="18"/>
        </w:rPr>
        <w:t>, С. В., Захарова, Т. В. Сравнительный анализ структур и состава показателей основных форм</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отчета по РСБУ и МСФО / С. В. Камысовская, Т. В.</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2010. - № 2. - С. 52 - 59.</w:t>
      </w:r>
    </w:p>
    <w:p w14:paraId="585F6BEA"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Канке</w:t>
      </w:r>
      <w:r>
        <w:rPr>
          <w:rFonts w:ascii="Verdana" w:hAnsi="Verdana"/>
          <w:color w:val="000000"/>
          <w:sz w:val="18"/>
          <w:szCs w:val="18"/>
        </w:rPr>
        <w:t>, А. А. Анализ финансово-хозяйственной деятельности предприятия / А. А. Канке,</w:t>
      </w:r>
      <w:r>
        <w:rPr>
          <w:rStyle w:val="WW8Num2z0"/>
          <w:rFonts w:ascii="Verdana" w:hAnsi="Verdana"/>
          <w:color w:val="000000"/>
          <w:sz w:val="18"/>
          <w:szCs w:val="18"/>
        </w:rPr>
        <w:t> </w:t>
      </w:r>
      <w:r>
        <w:rPr>
          <w:rStyle w:val="WW8Num3z0"/>
          <w:rFonts w:ascii="Verdana" w:hAnsi="Verdana"/>
          <w:color w:val="4682B4"/>
          <w:sz w:val="18"/>
          <w:szCs w:val="18"/>
        </w:rPr>
        <w:t>Кошевая</w:t>
      </w:r>
      <w:r>
        <w:rPr>
          <w:rStyle w:val="WW8Num2z0"/>
          <w:rFonts w:ascii="Verdana" w:hAnsi="Verdana"/>
          <w:color w:val="000000"/>
          <w:sz w:val="18"/>
          <w:szCs w:val="18"/>
        </w:rPr>
        <w:t> </w:t>
      </w:r>
      <w:r>
        <w:rPr>
          <w:rFonts w:ascii="Verdana" w:hAnsi="Verdana"/>
          <w:color w:val="000000"/>
          <w:sz w:val="18"/>
          <w:szCs w:val="18"/>
        </w:rPr>
        <w:t>И. П. М.: ИД «</w:t>
      </w:r>
      <w:r>
        <w:rPr>
          <w:rStyle w:val="WW8Num3z0"/>
          <w:rFonts w:ascii="Verdana" w:hAnsi="Verdana"/>
          <w:color w:val="4682B4"/>
          <w:sz w:val="18"/>
          <w:szCs w:val="18"/>
        </w:rPr>
        <w:t>Форум</w:t>
      </w:r>
      <w:r>
        <w:rPr>
          <w:rFonts w:ascii="Verdana" w:hAnsi="Verdana"/>
          <w:color w:val="000000"/>
          <w:sz w:val="18"/>
          <w:szCs w:val="18"/>
        </w:rPr>
        <w:t>», 2007. - 288 с.</w:t>
      </w:r>
    </w:p>
    <w:p w14:paraId="5FBBE7A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Карапетян, А. Л. Апробация альтернативного подхода к оценке финансовой</w:t>
      </w:r>
      <w:r>
        <w:rPr>
          <w:rStyle w:val="WW8Num2z0"/>
          <w:rFonts w:ascii="Verdana" w:hAnsi="Verdana"/>
          <w:color w:val="000000"/>
          <w:sz w:val="18"/>
          <w:szCs w:val="18"/>
        </w:rPr>
        <w:t> </w:t>
      </w:r>
      <w:r>
        <w:rPr>
          <w:rStyle w:val="WW8Num3z0"/>
          <w:rFonts w:ascii="Verdana" w:hAnsi="Verdana"/>
          <w:color w:val="4682B4"/>
          <w:sz w:val="18"/>
          <w:szCs w:val="18"/>
        </w:rPr>
        <w:t>состоятельности</w:t>
      </w:r>
      <w:r>
        <w:rPr>
          <w:rStyle w:val="WW8Num2z0"/>
          <w:rFonts w:ascii="Verdana" w:hAnsi="Verdana"/>
          <w:color w:val="000000"/>
          <w:sz w:val="18"/>
          <w:szCs w:val="18"/>
        </w:rPr>
        <w:t> </w:t>
      </w:r>
      <w:r>
        <w:rPr>
          <w:rFonts w:ascii="Verdana" w:hAnsi="Verdana"/>
          <w:color w:val="000000"/>
          <w:sz w:val="18"/>
          <w:szCs w:val="18"/>
        </w:rPr>
        <w:t>коммерческой организации / А. Л. Карапетян // Экономический анализ: теория и практика. 2006. - № 22. - С. 14-15.</w:t>
      </w:r>
    </w:p>
    <w:p w14:paraId="46B36808"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 Г. Мошенничество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 Р. Г. Каспина // Международный бухгалтерский учет. 2004. - № 4. - С. 27 - 36.</w:t>
      </w:r>
    </w:p>
    <w:p w14:paraId="6BAADDBC"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Каспина, Р. Г.</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бухгалтерской отчетности / Р. Г. Каспина // Бухгалтерский учет. 2004. - №8. - С. 60 - 61.</w:t>
      </w:r>
    </w:p>
    <w:p w14:paraId="1509658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 Г. Финансовая устойчивость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учеб. пособие / Р. Г. Каспина, А. С.</w:t>
      </w:r>
      <w:r>
        <w:rPr>
          <w:rStyle w:val="WW8Num2z0"/>
          <w:rFonts w:ascii="Verdana" w:hAnsi="Verdana"/>
          <w:color w:val="000000"/>
          <w:sz w:val="18"/>
          <w:szCs w:val="18"/>
        </w:rPr>
        <w:t> </w:t>
      </w:r>
      <w:r>
        <w:rPr>
          <w:rStyle w:val="WW8Num3z0"/>
          <w:rFonts w:ascii="Verdana" w:hAnsi="Verdana"/>
          <w:color w:val="4682B4"/>
          <w:sz w:val="18"/>
          <w:szCs w:val="18"/>
        </w:rPr>
        <w:t>Логинов</w:t>
      </w:r>
      <w:r>
        <w:rPr>
          <w:rFonts w:ascii="Verdana" w:hAnsi="Verdana"/>
          <w:color w:val="000000"/>
          <w:sz w:val="18"/>
          <w:szCs w:val="18"/>
        </w:rPr>
        <w:t>. М.: Омега-Л, 2008. - 204 с.</w:t>
      </w:r>
    </w:p>
    <w:p w14:paraId="24893CDF"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Киров, А. В. Принципы</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управления финансовой устойчивостью</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 А. В. Киров // Финансовый вестник: финансы, налоги, страхование, бухгалтерский учет. 2011. - № 5.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FF0F367"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Киямов, И. К. Обеспечение финансово-экономической устойчивости предприятий строительной отрасли / И. К. Киямов. Казань: Центр</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технологий, 2001. - 71 с.</w:t>
      </w:r>
    </w:p>
    <w:p w14:paraId="19B69FB2"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Ковалев, А. П. Диагностика</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 А. П. Ковалев. М.:</w:t>
      </w:r>
      <w:r>
        <w:rPr>
          <w:rStyle w:val="WW8Num2z0"/>
          <w:rFonts w:ascii="Verdana" w:hAnsi="Verdana"/>
          <w:color w:val="000000"/>
          <w:sz w:val="18"/>
          <w:szCs w:val="18"/>
        </w:rPr>
        <w:t> </w:t>
      </w:r>
      <w:r>
        <w:rPr>
          <w:rStyle w:val="WW8Num3z0"/>
          <w:rFonts w:ascii="Verdana" w:hAnsi="Verdana"/>
          <w:color w:val="4682B4"/>
          <w:sz w:val="18"/>
          <w:szCs w:val="18"/>
        </w:rPr>
        <w:t>Финстат</w:t>
      </w:r>
      <w:r>
        <w:rPr>
          <w:rStyle w:val="WW8Num2z0"/>
          <w:rFonts w:ascii="Verdana" w:hAnsi="Verdana"/>
          <w:color w:val="000000"/>
          <w:sz w:val="18"/>
          <w:szCs w:val="18"/>
        </w:rPr>
        <w:t> </w:t>
      </w:r>
      <w:r>
        <w:rPr>
          <w:rFonts w:ascii="Verdana" w:hAnsi="Verdana"/>
          <w:color w:val="000000"/>
          <w:sz w:val="18"/>
          <w:szCs w:val="18"/>
        </w:rPr>
        <w:t>инфром, 2000. - 125 с.</w:t>
      </w:r>
    </w:p>
    <w:p w14:paraId="0E192B03"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А. И. Анализ финансового состояния предприятия / А. И. Ковалев, В. П.</w:t>
      </w:r>
      <w:r>
        <w:rPr>
          <w:rStyle w:val="WW8Num2z0"/>
          <w:rFonts w:ascii="Verdana" w:hAnsi="Verdana"/>
          <w:color w:val="000000"/>
          <w:sz w:val="18"/>
          <w:szCs w:val="18"/>
        </w:rPr>
        <w:t> </w:t>
      </w:r>
      <w:r>
        <w:rPr>
          <w:rStyle w:val="WW8Num3z0"/>
          <w:rFonts w:ascii="Verdana" w:hAnsi="Verdana"/>
          <w:color w:val="4682B4"/>
          <w:sz w:val="18"/>
          <w:szCs w:val="18"/>
        </w:rPr>
        <w:t>Привалов</w:t>
      </w:r>
      <w:r>
        <w:rPr>
          <w:rFonts w:ascii="Verdana" w:hAnsi="Verdana"/>
          <w:color w:val="000000"/>
          <w:sz w:val="18"/>
          <w:szCs w:val="18"/>
        </w:rPr>
        <w:t>. Изд. 5-е перераб. и доп.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2005. - 250 с.</w:t>
      </w:r>
    </w:p>
    <w:p w14:paraId="7693C02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В. Анализ хозяйственной деятельности предприятия / В. В. Ковалев, О. 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Проспект, 2010. 424 с.</w:t>
      </w:r>
    </w:p>
    <w:p w14:paraId="1D4026A9"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 В. В. Ковалев, В. 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 А. Быков. 5-е изд. перераб. и доп. - М.: Финансы и статистика, 2007. - 672 с.</w:t>
      </w:r>
    </w:p>
    <w:p w14:paraId="4117F0BE"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Ковалев, В. 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 В. Ковалев. М.: Финансы и статистика, 2003.-512 с.</w:t>
      </w:r>
    </w:p>
    <w:p w14:paraId="4E7B9093"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Ковалев, В. 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 В. В. Ковалев. М.: Проспект, 2006.-430 с.</w:t>
      </w:r>
    </w:p>
    <w:p w14:paraId="7566324A"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Кован</w:t>
      </w:r>
      <w:r>
        <w:rPr>
          <w:rFonts w:ascii="Verdana" w:hAnsi="Verdana"/>
          <w:color w:val="000000"/>
          <w:sz w:val="18"/>
          <w:szCs w:val="18"/>
        </w:rPr>
        <w:t>, С. Е., Кочетков, Е. П. Финансовая устойчивость предприятия и ее оценка для предупреждения его банкротства / С. Е. Кован, Е. П.</w:t>
      </w:r>
      <w:r>
        <w:rPr>
          <w:rStyle w:val="WW8Num2z0"/>
          <w:rFonts w:ascii="Verdana" w:hAnsi="Verdana"/>
          <w:color w:val="000000"/>
          <w:sz w:val="18"/>
          <w:szCs w:val="18"/>
        </w:rPr>
        <w:t> </w:t>
      </w:r>
      <w:r>
        <w:rPr>
          <w:rStyle w:val="WW8Num3z0"/>
          <w:rFonts w:ascii="Verdana" w:hAnsi="Verdana"/>
          <w:color w:val="4682B4"/>
          <w:sz w:val="18"/>
          <w:szCs w:val="18"/>
        </w:rPr>
        <w:t>Кочетков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2009. - № 15.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6CA42762"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Колас, Б. Управление финансовой деятельностью предприятия: проблемы, концепции, методы / Б. Колас; Пер. с фран.; Под ред. проф. Я. В. Соколова.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- 576 с.</w:t>
      </w:r>
    </w:p>
    <w:p w14:paraId="7087C705"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Комплексный экономический анализ предприятия / Под ред. Н. В.</w:t>
      </w:r>
      <w:r>
        <w:rPr>
          <w:rStyle w:val="WW8Num2z0"/>
          <w:rFonts w:ascii="Verdana" w:hAnsi="Verdana"/>
          <w:color w:val="000000"/>
          <w:sz w:val="18"/>
          <w:szCs w:val="18"/>
        </w:rPr>
        <w:t> </w:t>
      </w:r>
      <w:r>
        <w:rPr>
          <w:rStyle w:val="WW8Num3z0"/>
          <w:rFonts w:ascii="Verdana" w:hAnsi="Verdana"/>
          <w:color w:val="4682B4"/>
          <w:sz w:val="18"/>
          <w:szCs w:val="18"/>
        </w:rPr>
        <w:t>Войтоловского</w:t>
      </w:r>
      <w:r>
        <w:rPr>
          <w:rFonts w:ascii="Verdana" w:hAnsi="Verdana"/>
          <w:color w:val="000000"/>
          <w:sz w:val="18"/>
          <w:szCs w:val="18"/>
        </w:rPr>
        <w:t>, А. П. Калининой, И. И.</w:t>
      </w:r>
      <w:r>
        <w:rPr>
          <w:rStyle w:val="WW8Num2z0"/>
          <w:rFonts w:ascii="Verdana" w:hAnsi="Verdana"/>
          <w:color w:val="000000"/>
          <w:sz w:val="18"/>
          <w:szCs w:val="18"/>
        </w:rPr>
        <w:t> </w:t>
      </w:r>
      <w:r>
        <w:rPr>
          <w:rStyle w:val="WW8Num3z0"/>
          <w:rFonts w:ascii="Verdana" w:hAnsi="Verdana"/>
          <w:color w:val="4682B4"/>
          <w:sz w:val="18"/>
          <w:szCs w:val="18"/>
        </w:rPr>
        <w:t>Мазуровой</w:t>
      </w:r>
      <w:r>
        <w:rPr>
          <w:rFonts w:ascii="Verdana" w:hAnsi="Verdana"/>
          <w:color w:val="000000"/>
          <w:sz w:val="18"/>
          <w:szCs w:val="18"/>
        </w:rPr>
        <w:t>. СПб.: Питер, 2009. -570 с.</w:t>
      </w:r>
    </w:p>
    <w:p w14:paraId="23EB04BA"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Крейнина</w:t>
      </w:r>
      <w:r>
        <w:rPr>
          <w:rFonts w:ascii="Verdana" w:hAnsi="Verdana"/>
          <w:color w:val="000000"/>
          <w:sz w:val="18"/>
          <w:szCs w:val="18"/>
        </w:rPr>
        <w:t>, М. Н. Финансовый менеджмент: учеб. пособие / М. Н. Крейнина. 2-е изд., перераб. и доп. - М.: Изд-во «</w:t>
      </w:r>
      <w:r>
        <w:rPr>
          <w:rStyle w:val="WW8Num3z0"/>
          <w:rFonts w:ascii="Verdana" w:hAnsi="Verdana"/>
          <w:color w:val="4682B4"/>
          <w:sz w:val="18"/>
          <w:szCs w:val="18"/>
        </w:rPr>
        <w:t>Дело и Сервис</w:t>
      </w:r>
      <w:r>
        <w:rPr>
          <w:rFonts w:ascii="Verdana" w:hAnsi="Verdana"/>
          <w:color w:val="000000"/>
          <w:sz w:val="18"/>
          <w:szCs w:val="18"/>
        </w:rPr>
        <w:t>», 2001. -400 с.</w:t>
      </w:r>
    </w:p>
    <w:p w14:paraId="0A211B6E"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Крейнина, М. Н. Финансовая устойчивость предприятия: оценка и принятие решений / М. Н. Крейнина // Финансовый менеджмент. — 2001. — № 2.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32605D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Крейнина, М. Н. Финансовое состояние предприятия. Методы оценки / М. Н. Крейнина.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Дело и Сервис</w:t>
      </w:r>
      <w:r>
        <w:rPr>
          <w:rFonts w:ascii="Verdana" w:hAnsi="Verdana"/>
          <w:color w:val="000000"/>
          <w:sz w:val="18"/>
          <w:szCs w:val="18"/>
        </w:rPr>
        <w:t>», 1997. - 224 с.</w:t>
      </w:r>
    </w:p>
    <w:p w14:paraId="54BB738E"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Кувшинов</w:t>
      </w:r>
      <w:r>
        <w:rPr>
          <w:rFonts w:ascii="Verdana" w:hAnsi="Verdana"/>
          <w:color w:val="000000"/>
          <w:sz w:val="18"/>
          <w:szCs w:val="18"/>
        </w:rPr>
        <w:t>, Д. А., Половцев, П. И.</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финансового состояния предприятия / Д. А. Кувшинов, П. И.</w:t>
      </w:r>
      <w:r>
        <w:rPr>
          <w:rStyle w:val="WW8Num2z0"/>
          <w:rFonts w:ascii="Verdana" w:hAnsi="Verdana"/>
          <w:color w:val="000000"/>
          <w:sz w:val="18"/>
          <w:szCs w:val="18"/>
        </w:rPr>
        <w:t> </w:t>
      </w:r>
      <w:r>
        <w:rPr>
          <w:rStyle w:val="WW8Num3z0"/>
          <w:rFonts w:ascii="Verdana" w:hAnsi="Verdana"/>
          <w:color w:val="4682B4"/>
          <w:sz w:val="18"/>
          <w:szCs w:val="18"/>
        </w:rPr>
        <w:t>Половцев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 6.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64CF5FD"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Кундышева, Е. С. Экономико-математическое моделирование: Учебник / Е. С. Кундышева; Под науч. ред. проф. Б. А. Суслакова.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2008. - 424 с.</w:t>
      </w:r>
    </w:p>
    <w:p w14:paraId="4185B7DD"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Куттер</w:t>
      </w:r>
      <w:r>
        <w:rPr>
          <w:rFonts w:ascii="Verdana" w:hAnsi="Verdana"/>
          <w:color w:val="000000"/>
          <w:sz w:val="18"/>
          <w:szCs w:val="18"/>
        </w:rPr>
        <w:t>, М. И. Бухгалтерская (финансовая) отчетность: учеб. пособие / М. И. Куттер, Н. Ф.</w:t>
      </w:r>
      <w:r>
        <w:rPr>
          <w:rStyle w:val="WW8Num2z0"/>
          <w:rFonts w:ascii="Verdana" w:hAnsi="Verdana"/>
          <w:color w:val="000000"/>
          <w:sz w:val="18"/>
          <w:szCs w:val="18"/>
        </w:rPr>
        <w:t> </w:t>
      </w:r>
      <w:r>
        <w:rPr>
          <w:rStyle w:val="WW8Num3z0"/>
          <w:rFonts w:ascii="Verdana" w:hAnsi="Verdana"/>
          <w:color w:val="4682B4"/>
          <w:sz w:val="18"/>
          <w:szCs w:val="18"/>
        </w:rPr>
        <w:t>Таранец</w:t>
      </w:r>
      <w:r>
        <w:rPr>
          <w:rFonts w:ascii="Verdana" w:hAnsi="Verdana"/>
          <w:color w:val="000000"/>
          <w:sz w:val="18"/>
          <w:szCs w:val="18"/>
        </w:rPr>
        <w:t>, И. Н. Уланова. М.: Финансы и статистика, 2005.-232 с.</w:t>
      </w:r>
    </w:p>
    <w:p w14:paraId="41EB61A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Левшин, Г. В. Анализ финансовой устойчивости организации с использованием различных критериев оценки / Г. В. Левшин // Экономический анализ: теория и практика. 2008. - № 4. - С. 58 - 64.</w:t>
      </w:r>
    </w:p>
    <w:p w14:paraId="7E0EA26D"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В. Е., Радковская Н.П. Финансы,</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и банки: учеб. пособие / В. Е. Леонтьев, Н. П.</w:t>
      </w:r>
      <w:r>
        <w:rPr>
          <w:rStyle w:val="WW8Num2z0"/>
          <w:rFonts w:ascii="Verdana" w:hAnsi="Verdana"/>
          <w:color w:val="000000"/>
          <w:sz w:val="18"/>
          <w:szCs w:val="18"/>
        </w:rPr>
        <w:t> </w:t>
      </w:r>
      <w:r>
        <w:rPr>
          <w:rStyle w:val="WW8Num3z0"/>
          <w:rFonts w:ascii="Verdana" w:hAnsi="Verdana"/>
          <w:color w:val="4682B4"/>
          <w:sz w:val="18"/>
          <w:szCs w:val="18"/>
        </w:rPr>
        <w:t>Радковская</w:t>
      </w:r>
      <w:r>
        <w:rPr>
          <w:rFonts w:ascii="Verdana" w:hAnsi="Verdana"/>
          <w:color w:val="000000"/>
          <w:sz w:val="18"/>
          <w:szCs w:val="18"/>
        </w:rPr>
        <w:t>. СПб: Знание. - ИВЭСЭП, 2004. - 384 с.</w:t>
      </w:r>
    </w:p>
    <w:p w14:paraId="127A307A"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Ли</w:t>
      </w:r>
      <w:r>
        <w:rPr>
          <w:rFonts w:ascii="Verdana" w:hAnsi="Verdana"/>
          <w:color w:val="000000"/>
          <w:sz w:val="18"/>
          <w:szCs w:val="18"/>
        </w:rPr>
        <w:t>, Ч. Ф. Финансы корпораций: теория, методы и практика / Ч. Ф. Ли, Дж.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Пер с англ. М.: ИНФРА-М, 2000. - 686 с.</w:t>
      </w:r>
    </w:p>
    <w:p w14:paraId="74A27BFA"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Лучинин</w:t>
      </w:r>
      <w:r>
        <w:rPr>
          <w:rFonts w:ascii="Verdana" w:hAnsi="Verdana"/>
          <w:color w:val="000000"/>
          <w:sz w:val="18"/>
          <w:szCs w:val="18"/>
        </w:rPr>
        <w:t>, О. Е. Экономико-математические методы и модели: теория и практика с решением задач: учеб. пособие / О. Е. Лучинин, В. Н. Фо-мишина. Ростов н/Д: Феникс, 2009. - 440 с.</w:t>
      </w:r>
    </w:p>
    <w:p w14:paraId="187B26D9"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 П. Анализ финансового состояния организации: учеб. пособие для студ., обуч. по спец.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w:t>
      </w:r>
      <w:r>
        <w:rPr>
          <w:rStyle w:val="WW8Num3z0"/>
          <w:rFonts w:ascii="Verdana" w:hAnsi="Verdana"/>
          <w:color w:val="4682B4"/>
          <w:sz w:val="18"/>
          <w:szCs w:val="18"/>
        </w:rPr>
        <w:t>Бухгалтерскийучет, анализ и аудит</w:t>
      </w:r>
      <w:r>
        <w:rPr>
          <w:rFonts w:ascii="Verdana" w:hAnsi="Verdana"/>
          <w:color w:val="000000"/>
          <w:sz w:val="18"/>
          <w:szCs w:val="18"/>
        </w:rPr>
        <w:t>»,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 Н. П. Любушин. М.: Эксмо, 2007. - 256 с.</w:t>
      </w:r>
    </w:p>
    <w:p w14:paraId="478E249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 П. Анализ финансово-экономической деятельности предприятия: учеб. пособие для вузов / Н. П. Любушин, В. Б.</w:t>
      </w:r>
      <w:r>
        <w:rPr>
          <w:rStyle w:val="WW8Num2z0"/>
          <w:rFonts w:ascii="Verdana" w:hAnsi="Verdana"/>
          <w:color w:val="000000"/>
          <w:sz w:val="18"/>
          <w:szCs w:val="18"/>
        </w:rPr>
        <w:t> </w:t>
      </w:r>
      <w:r>
        <w:rPr>
          <w:rStyle w:val="WW8Num3z0"/>
          <w:rFonts w:ascii="Verdana" w:hAnsi="Verdana"/>
          <w:color w:val="4682B4"/>
          <w:sz w:val="18"/>
          <w:szCs w:val="18"/>
        </w:rPr>
        <w:t>Лещева</w:t>
      </w:r>
      <w:r>
        <w:rPr>
          <w:rFonts w:ascii="Verdana" w:hAnsi="Verdana"/>
          <w:color w:val="000000"/>
          <w:sz w:val="18"/>
          <w:szCs w:val="18"/>
        </w:rPr>
        <w:t>, В. Г.</w:t>
      </w:r>
    </w:p>
    <w:p w14:paraId="331E2220"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Дьякова; Под ред. проф. Н. 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2006. - 471 с.</w:t>
      </w:r>
    </w:p>
    <w:p w14:paraId="260FEFB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Любушин, Н. П. Экономика организации: Учебник для студ., обуч. по спец.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w:t>
      </w:r>
      <w:r>
        <w:rPr>
          <w:rStyle w:val="WW8Num3z0"/>
          <w:rFonts w:ascii="Verdana" w:hAnsi="Verdana"/>
          <w:color w:val="4682B4"/>
          <w:sz w:val="18"/>
          <w:szCs w:val="18"/>
        </w:rPr>
        <w:t>Налоги и налогообложение</w:t>
      </w:r>
      <w:r>
        <w:rPr>
          <w:rFonts w:ascii="Verdana" w:hAnsi="Verdana"/>
          <w:color w:val="000000"/>
          <w:sz w:val="18"/>
          <w:szCs w:val="18"/>
        </w:rPr>
        <w:t>», «</w:t>
      </w:r>
      <w:r>
        <w:rPr>
          <w:rStyle w:val="WW8Num3z0"/>
          <w:rFonts w:ascii="Verdana" w:hAnsi="Verdana"/>
          <w:color w:val="4682B4"/>
          <w:sz w:val="18"/>
          <w:szCs w:val="18"/>
        </w:rPr>
        <w:t>Финансы и кредит</w:t>
      </w:r>
      <w:r>
        <w:rPr>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 Н. П. Любушин. 2-е изд., стер. - М.: КноРус, 2011. - 304 с.</w:t>
      </w:r>
    </w:p>
    <w:p w14:paraId="4C6CA50F"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Мамаева, И. С. Раскрытие информации в отечественных и международных стандартах учета и отчетности / И. С. Мамаева // Международный бухгалтерский учет. 2012. - № 3. - С. 9 - 22. (1, 72 п.л.).</w:t>
      </w:r>
    </w:p>
    <w:p w14:paraId="7F051F4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 А. Финансовый анализ: учеб. пособие / Э. А. Мар-карьян, Г. П.</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Fonts w:ascii="Verdana" w:hAnsi="Verdana"/>
          <w:color w:val="000000"/>
          <w:sz w:val="18"/>
          <w:szCs w:val="18"/>
        </w:rPr>
        <w:t>, С. Э. Маркарьян. 8-е изд., перераб. и доп. - М.: КНОРУС, 2011.-272 с.</w:t>
      </w:r>
    </w:p>
    <w:p w14:paraId="028D6659"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Марченкова, И. Н. Бухгалтерская отчетность как основной источник информации для детализированной оценки показателей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И. Н. Марченкова // Экономический анализ: теория и практика. 2010. - № 20. - С. 15-18.</w:t>
      </w:r>
    </w:p>
    <w:p w14:paraId="059C148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В. Анализ финансово-хозяйственной деятельности предприятия / М. В. Мельник, Е. Г.</w:t>
      </w:r>
      <w:r>
        <w:rPr>
          <w:rStyle w:val="WW8Num2z0"/>
          <w:rFonts w:ascii="Verdana" w:hAnsi="Verdana"/>
          <w:color w:val="000000"/>
          <w:sz w:val="18"/>
          <w:szCs w:val="18"/>
        </w:rPr>
        <w:t> </w:t>
      </w:r>
      <w:r>
        <w:rPr>
          <w:rStyle w:val="WW8Num3z0"/>
          <w:rFonts w:ascii="Verdana" w:hAnsi="Verdana"/>
          <w:color w:val="4682B4"/>
          <w:sz w:val="18"/>
          <w:szCs w:val="18"/>
        </w:rPr>
        <w:t>Герасимова</w:t>
      </w:r>
      <w:r>
        <w:rPr>
          <w:rFonts w:ascii="Verdana" w:hAnsi="Verdana"/>
          <w:color w:val="000000"/>
          <w:sz w:val="18"/>
          <w:szCs w:val="18"/>
        </w:rPr>
        <w:t>. М.: ИД «</w:t>
      </w:r>
      <w:r>
        <w:rPr>
          <w:rStyle w:val="WW8Num3z0"/>
          <w:rFonts w:ascii="Verdana" w:hAnsi="Verdana"/>
          <w:color w:val="4682B4"/>
          <w:sz w:val="18"/>
          <w:szCs w:val="18"/>
        </w:rPr>
        <w:t>Форум</w:t>
      </w:r>
      <w:r>
        <w:rPr>
          <w:rFonts w:ascii="Verdana" w:hAnsi="Verdana"/>
          <w:color w:val="000000"/>
          <w:sz w:val="18"/>
          <w:szCs w:val="18"/>
        </w:rPr>
        <w:t>», 2008. -192 с.</w:t>
      </w:r>
    </w:p>
    <w:p w14:paraId="4FCBB790"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В.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учебное пособие / М. В. Мельник, В. 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ЮНИТИ-ДАНА, 2007. - 543 с.</w:t>
      </w:r>
    </w:p>
    <w:p w14:paraId="554DF53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Менеджмент и рынок: германская модель / Под ред. проф. Popa У. и проф.</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С. М.: Издательство БВК, 1995. - 480 с.</w:t>
      </w:r>
    </w:p>
    <w:p w14:paraId="2AC4BE02"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Многомерный статистический анализ в экономике: учеб. пособие для вузов / JI. А.</w:t>
      </w:r>
      <w:r>
        <w:rPr>
          <w:rStyle w:val="WW8Num2z0"/>
          <w:rFonts w:ascii="Verdana" w:hAnsi="Verdana"/>
          <w:color w:val="000000"/>
          <w:sz w:val="18"/>
          <w:szCs w:val="18"/>
        </w:rPr>
        <w:t> </w:t>
      </w:r>
      <w:r>
        <w:rPr>
          <w:rStyle w:val="WW8Num3z0"/>
          <w:rFonts w:ascii="Verdana" w:hAnsi="Verdana"/>
          <w:color w:val="4682B4"/>
          <w:sz w:val="18"/>
          <w:szCs w:val="18"/>
        </w:rPr>
        <w:t>Сошникова</w:t>
      </w:r>
      <w:r>
        <w:rPr>
          <w:rFonts w:ascii="Verdana" w:hAnsi="Verdana"/>
          <w:color w:val="000000"/>
          <w:sz w:val="18"/>
          <w:szCs w:val="18"/>
        </w:rPr>
        <w:t>, В. Н. Тамашевич, Г.</w:t>
      </w:r>
      <w:r>
        <w:rPr>
          <w:rStyle w:val="WW8Num2z0"/>
          <w:rFonts w:ascii="Verdana" w:hAnsi="Verdana"/>
          <w:color w:val="000000"/>
          <w:sz w:val="18"/>
          <w:szCs w:val="18"/>
        </w:rPr>
        <w:t> </w:t>
      </w:r>
      <w:r>
        <w:rPr>
          <w:rStyle w:val="WW8Num3z0"/>
          <w:rFonts w:ascii="Verdana" w:hAnsi="Verdana"/>
          <w:color w:val="4682B4"/>
          <w:sz w:val="18"/>
          <w:szCs w:val="18"/>
        </w:rPr>
        <w:t>Уебе</w:t>
      </w:r>
      <w:r>
        <w:rPr>
          <w:rFonts w:ascii="Verdana" w:hAnsi="Verdana"/>
          <w:color w:val="000000"/>
          <w:sz w:val="18"/>
          <w:szCs w:val="18"/>
        </w:rPr>
        <w:t>, М. Шеффер. М.: ЮНИТИ-ДАНА, 1999. - 598 с.</w:t>
      </w:r>
    </w:p>
    <w:p w14:paraId="58BA1EB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Немчинов</w:t>
      </w:r>
      <w:r>
        <w:rPr>
          <w:rFonts w:ascii="Verdana" w:hAnsi="Verdana"/>
          <w:color w:val="000000"/>
          <w:sz w:val="18"/>
          <w:szCs w:val="18"/>
        </w:rPr>
        <w:t>, В. С. Экономико-математические методы и модели / В. С. Немчинов. М.: Мысль, 1965. - 210 с.</w:t>
      </w:r>
    </w:p>
    <w:p w14:paraId="7738C045"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Павлов</w:t>
      </w:r>
      <w:r>
        <w:rPr>
          <w:rFonts w:ascii="Verdana" w:hAnsi="Verdana"/>
          <w:color w:val="000000"/>
          <w:sz w:val="18"/>
          <w:szCs w:val="18"/>
        </w:rPr>
        <w:t>, И. П., Иванов, Д. Г. О финансовой устойчивости / И. П. Павлов, Д. Г.</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 Финансы. 2007. - № 1. - С. 86.</w:t>
      </w:r>
    </w:p>
    <w:p w14:paraId="573511F3"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Международные стандарты учета и финансовой отчетности: учебник / В. Ф. Палий. 4-е изд., доп. и испр. - М.: ИНФРА-М, 2011.-512 с.</w:t>
      </w:r>
    </w:p>
    <w:p w14:paraId="29FE6CEC"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Палкина, Н.</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будущее / Н. Палкина // Экономика и жизнь. 2003. - № 19.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20A564D1"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Панибратов</w:t>
      </w:r>
      <w:r>
        <w:rPr>
          <w:rFonts w:ascii="Verdana" w:hAnsi="Verdana"/>
          <w:color w:val="000000"/>
          <w:sz w:val="18"/>
          <w:szCs w:val="18"/>
        </w:rPr>
        <w:t>, Ю. П. Финансовая устойчивость строительных организаций / Ю. П.</w:t>
      </w:r>
      <w:r>
        <w:rPr>
          <w:rStyle w:val="WW8Num2z0"/>
          <w:rFonts w:ascii="Verdana" w:hAnsi="Verdana"/>
          <w:color w:val="000000"/>
          <w:sz w:val="18"/>
          <w:szCs w:val="18"/>
        </w:rPr>
        <w:t> </w:t>
      </w:r>
      <w:r>
        <w:rPr>
          <w:rStyle w:val="WW8Num3z0"/>
          <w:rFonts w:ascii="Verdana" w:hAnsi="Verdana"/>
          <w:color w:val="4682B4"/>
          <w:sz w:val="18"/>
          <w:szCs w:val="18"/>
        </w:rPr>
        <w:t>Панибратов</w:t>
      </w:r>
      <w:r>
        <w:rPr>
          <w:rFonts w:ascii="Verdana" w:hAnsi="Verdana"/>
          <w:color w:val="000000"/>
          <w:sz w:val="18"/>
          <w:szCs w:val="18"/>
        </w:rPr>
        <w:t>, Р. А. Силкин. СПб.: СПбГАСУ, 2002. - 88 с.</w:t>
      </w:r>
    </w:p>
    <w:p w14:paraId="0419598E"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Пастухова, Н. Б. Характеристика показателей финансовой устойчивости организаций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 Н. Б. Пастухова // Аудит и финансовый анализ. 2009. - № 6. - С. 7 - 13.</w:t>
      </w:r>
    </w:p>
    <w:p w14:paraId="5B8D55D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Патласов</w:t>
      </w:r>
      <w:r>
        <w:rPr>
          <w:rFonts w:ascii="Verdana" w:hAnsi="Verdana"/>
          <w:color w:val="000000"/>
          <w:sz w:val="18"/>
          <w:szCs w:val="18"/>
        </w:rPr>
        <w:t>, О. Ю., Васина, Н. В. Моделирование оценки возможности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заемных средств субъектами предпринимательства / О. Ю.</w:t>
      </w:r>
      <w:r>
        <w:rPr>
          <w:rStyle w:val="WW8Num2z0"/>
          <w:rFonts w:ascii="Verdana" w:hAnsi="Verdana"/>
          <w:color w:val="000000"/>
          <w:sz w:val="18"/>
          <w:szCs w:val="18"/>
        </w:rPr>
        <w:t> </w:t>
      </w:r>
      <w:r>
        <w:rPr>
          <w:rStyle w:val="WW8Num3z0"/>
          <w:rFonts w:ascii="Verdana" w:hAnsi="Verdana"/>
          <w:color w:val="4682B4"/>
          <w:sz w:val="18"/>
          <w:szCs w:val="18"/>
        </w:rPr>
        <w:t>Патласова</w:t>
      </w:r>
      <w:r>
        <w:rPr>
          <w:rFonts w:ascii="Verdana" w:hAnsi="Verdana"/>
          <w:color w:val="000000"/>
          <w:sz w:val="18"/>
          <w:szCs w:val="18"/>
        </w:rPr>
        <w:t>, Н. В. Васина // Аудит и финансовый анализ. 2009. - № 5. -С. 102-108.</w:t>
      </w:r>
    </w:p>
    <w:p w14:paraId="58229D86"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Перар</w:t>
      </w:r>
      <w:r>
        <w:rPr>
          <w:rFonts w:ascii="Verdana" w:hAnsi="Verdana"/>
          <w:color w:val="000000"/>
          <w:sz w:val="18"/>
          <w:szCs w:val="18"/>
        </w:rPr>
        <w:t>, Ж. Управление финансами с упражнениями / Ж. Перар; Пер.с фран. М.: Финансы и статистика, 1999. - 360 с.</w:t>
      </w:r>
    </w:p>
    <w:p w14:paraId="4302130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Н. В.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 Н. В. Пошерстник, М. С.</w:t>
      </w:r>
      <w:r>
        <w:rPr>
          <w:rStyle w:val="WW8Num2z0"/>
          <w:rFonts w:ascii="Verdana" w:hAnsi="Verdana"/>
          <w:color w:val="000000"/>
          <w:sz w:val="18"/>
          <w:szCs w:val="18"/>
        </w:rPr>
        <w:t> </w:t>
      </w:r>
      <w:r>
        <w:rPr>
          <w:rStyle w:val="WW8Num3z0"/>
          <w:rFonts w:ascii="Verdana" w:hAnsi="Verdana"/>
          <w:color w:val="4682B4"/>
          <w:sz w:val="18"/>
          <w:szCs w:val="18"/>
        </w:rPr>
        <w:t>Мейксин</w:t>
      </w:r>
      <w:r>
        <w:rPr>
          <w:rFonts w:ascii="Verdana" w:hAnsi="Verdana"/>
          <w:color w:val="000000"/>
          <w:sz w:val="18"/>
          <w:szCs w:val="18"/>
        </w:rPr>
        <w:t>. 8-е изд. - СПб.: Издательский дом «</w:t>
      </w:r>
      <w:r>
        <w:rPr>
          <w:rStyle w:val="WW8Num3z0"/>
          <w:rFonts w:ascii="Verdana" w:hAnsi="Verdana"/>
          <w:color w:val="4682B4"/>
          <w:sz w:val="18"/>
          <w:szCs w:val="18"/>
        </w:rPr>
        <w:t>Герда</w:t>
      </w:r>
      <w:r>
        <w:rPr>
          <w:rFonts w:ascii="Verdana" w:hAnsi="Verdana"/>
          <w:color w:val="000000"/>
          <w:sz w:val="18"/>
          <w:szCs w:val="18"/>
        </w:rPr>
        <w:t>», 2003.-736 с.</w:t>
      </w:r>
    </w:p>
    <w:p w14:paraId="41A06B87"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Пучкова, С. И. Бухгалтерская (финансовая) отчетность: учеб. пособие / С. И. Пучкова. М.: ИД ФБК-ПРЕСС, 2003. - 272 с.</w:t>
      </w:r>
    </w:p>
    <w:p w14:paraId="4249E32C"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 JI. Анализ финансовой отчетности: учеб. пособие /М. JI. Пятов, Н. А.</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М.: Изд-во «</w:t>
      </w:r>
      <w:r>
        <w:rPr>
          <w:rStyle w:val="WW8Num3z0"/>
          <w:rFonts w:ascii="Verdana" w:hAnsi="Verdana"/>
          <w:color w:val="4682B4"/>
          <w:sz w:val="18"/>
          <w:szCs w:val="18"/>
        </w:rPr>
        <w:t>Бухгалтерский учет</w:t>
      </w:r>
      <w:r>
        <w:rPr>
          <w:rFonts w:ascii="Verdana" w:hAnsi="Verdana"/>
          <w:color w:val="000000"/>
          <w:sz w:val="18"/>
          <w:szCs w:val="18"/>
        </w:rPr>
        <w:t>», 2011 - 352 с.</w:t>
      </w:r>
    </w:p>
    <w:p w14:paraId="279CF39D"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В. М. Финансовая устойчивость предприятия в условиях инфляции / В. М. Родионова, М. 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Перспектива, 1995.</w:t>
      </w:r>
    </w:p>
    <w:p w14:paraId="4B3AA5B3"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Рожневская, С. С. Бухгалтерский учет. Анализ финансовой отчетности: международный опыт и российская практика: учеб. пособие / С. С. Рожневская; Министерство образования РФ. СПб.: Изд-во СПбГПУ, 2003. -98 с.</w:t>
      </w:r>
    </w:p>
    <w:p w14:paraId="23F3B1CD"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Рощаховский</w:t>
      </w:r>
      <w:r>
        <w:rPr>
          <w:rFonts w:ascii="Verdana" w:hAnsi="Verdana"/>
          <w:color w:val="000000"/>
          <w:sz w:val="18"/>
          <w:szCs w:val="18"/>
        </w:rPr>
        <w:t>, А. К. Балансы акционерных предприятий / А. К. Рощаховский. СПб: типо-литография «</w:t>
      </w:r>
      <w:r>
        <w:rPr>
          <w:rStyle w:val="WW8Num3z0"/>
          <w:rFonts w:ascii="Verdana" w:hAnsi="Verdana"/>
          <w:color w:val="4682B4"/>
          <w:sz w:val="18"/>
          <w:szCs w:val="18"/>
        </w:rPr>
        <w:t>Якорь</w:t>
      </w:r>
      <w:r>
        <w:rPr>
          <w:rFonts w:ascii="Verdana" w:hAnsi="Verdana"/>
          <w:color w:val="000000"/>
          <w:sz w:val="18"/>
          <w:szCs w:val="18"/>
        </w:rPr>
        <w:t>», 1910. - 122 с.</w:t>
      </w:r>
    </w:p>
    <w:p w14:paraId="56F8BCE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Румянцев, Э. О. Исследование</w:t>
      </w:r>
      <w:r>
        <w:rPr>
          <w:rStyle w:val="WW8Num2z0"/>
          <w:rFonts w:ascii="Verdana" w:hAnsi="Verdana"/>
          <w:color w:val="000000"/>
          <w:sz w:val="18"/>
          <w:szCs w:val="18"/>
        </w:rPr>
        <w:t> </w:t>
      </w:r>
      <w:r>
        <w:rPr>
          <w:rStyle w:val="WW8Num3z0"/>
          <w:rFonts w:ascii="Verdana" w:hAnsi="Verdana"/>
          <w:color w:val="4682B4"/>
          <w:sz w:val="18"/>
          <w:szCs w:val="18"/>
        </w:rPr>
        <w:t>рейтинговых</w:t>
      </w:r>
      <w:r>
        <w:rPr>
          <w:rStyle w:val="WW8Num2z0"/>
          <w:rFonts w:ascii="Verdana" w:hAnsi="Verdana"/>
          <w:color w:val="000000"/>
          <w:sz w:val="18"/>
          <w:szCs w:val="18"/>
        </w:rPr>
        <w:t> </w:t>
      </w:r>
      <w:r>
        <w:rPr>
          <w:rFonts w:ascii="Verdana" w:hAnsi="Verdana"/>
          <w:color w:val="000000"/>
          <w:sz w:val="18"/>
          <w:szCs w:val="18"/>
        </w:rPr>
        <w:t>систем оценки кредитоспособности и финансовой устойчивости / Э. О. Румянцев.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2008.</w:t>
      </w:r>
    </w:p>
    <w:p w14:paraId="1F746D19"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Рудницкая, Л. Б. Финансовая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и финансовая производительность компании / Л. Б. Рудницкая // Финансы, 2008. № 11.-С. 74 - 77.</w:t>
      </w:r>
    </w:p>
    <w:p w14:paraId="508A16DF"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Рыманов</w:t>
      </w:r>
      <w:r>
        <w:rPr>
          <w:rFonts w:ascii="Verdana" w:hAnsi="Verdana"/>
          <w:color w:val="000000"/>
          <w:sz w:val="18"/>
          <w:szCs w:val="18"/>
        </w:rPr>
        <w:t>, А. Ю. Финансово-экономическая устойчивость предприятия: сущность, формы проявления / А. Ю. Рыманов // Экономический анализ: теория и практика. 2002. - № 1. - С. 16-19.</w:t>
      </w:r>
    </w:p>
    <w:p w14:paraId="5C9C4B17"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Рычихина</w:t>
      </w:r>
      <w:r>
        <w:rPr>
          <w:rFonts w:ascii="Verdana" w:hAnsi="Verdana"/>
          <w:color w:val="000000"/>
          <w:sz w:val="18"/>
          <w:szCs w:val="18"/>
        </w:rPr>
        <w:t>, Н. С. Реструктуризация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достижения стратегической устойчивости предприятия / Н. С. Рычихина // Экономический анализ: теория и практика. 2008. - № 10. - С. 57 - 62.</w:t>
      </w:r>
    </w:p>
    <w:p w14:paraId="72F9A8A3"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Савицкая, Г. В. Анализ хозяйственной деятельности предприятия: Учебник / Г. В. Савицкая. 5-е изд., перераб. и доп. - М.: Инфра-М, 2010. -536 с.</w:t>
      </w:r>
    </w:p>
    <w:p w14:paraId="6EC77C02"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Свиридова, Н. В. Оценка финансового состояния организации в условиях применения МСФО / Н. В. Свиридова // Финансы. 2007. - № 2. -С. 67-68.</w:t>
      </w:r>
    </w:p>
    <w:p w14:paraId="75ED503C"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Сернова</w:t>
      </w:r>
      <w:r>
        <w:rPr>
          <w:rFonts w:ascii="Verdana" w:hAnsi="Verdana"/>
          <w:color w:val="000000"/>
          <w:sz w:val="18"/>
          <w:szCs w:val="18"/>
        </w:rPr>
        <w:t>, Н. В. Балансовые и оптимизационные модели принятия решений: учеб. пособие / Н. В. Сернова, В. М.</w:t>
      </w:r>
      <w:r>
        <w:rPr>
          <w:rStyle w:val="WW8Num2z0"/>
          <w:rFonts w:ascii="Verdana" w:hAnsi="Verdana"/>
          <w:color w:val="000000"/>
          <w:sz w:val="18"/>
          <w:szCs w:val="18"/>
        </w:rPr>
        <w:t> </w:t>
      </w:r>
      <w:r>
        <w:rPr>
          <w:rStyle w:val="WW8Num3z0"/>
          <w:rFonts w:ascii="Verdana" w:hAnsi="Verdana"/>
          <w:color w:val="4682B4"/>
          <w:sz w:val="18"/>
          <w:szCs w:val="18"/>
        </w:rPr>
        <w:t>Гордуновский</w:t>
      </w:r>
      <w:r>
        <w:rPr>
          <w:rFonts w:ascii="Verdana" w:hAnsi="Verdana"/>
          <w:color w:val="000000"/>
          <w:sz w:val="18"/>
          <w:szCs w:val="18"/>
        </w:rPr>
        <w:t>, С. Ю. Самохвалов ; МГИМО(У)</w:t>
      </w:r>
      <w:r>
        <w:rPr>
          <w:rStyle w:val="WW8Num2z0"/>
          <w:rFonts w:ascii="Verdana" w:hAnsi="Verdana"/>
          <w:color w:val="000000"/>
          <w:sz w:val="18"/>
          <w:szCs w:val="18"/>
        </w:rPr>
        <w:t> </w:t>
      </w:r>
      <w:r>
        <w:rPr>
          <w:rStyle w:val="WW8Num3z0"/>
          <w:rFonts w:ascii="Verdana" w:hAnsi="Verdana"/>
          <w:color w:val="4682B4"/>
          <w:sz w:val="18"/>
          <w:szCs w:val="18"/>
        </w:rPr>
        <w:t>МИД</w:t>
      </w:r>
      <w:r>
        <w:rPr>
          <w:rStyle w:val="WW8Num2z0"/>
          <w:rFonts w:ascii="Verdana" w:hAnsi="Verdana"/>
          <w:color w:val="000000"/>
          <w:sz w:val="18"/>
          <w:szCs w:val="18"/>
        </w:rPr>
        <w:t> </w:t>
      </w:r>
      <w:r>
        <w:rPr>
          <w:rFonts w:ascii="Verdana" w:hAnsi="Verdana"/>
          <w:color w:val="000000"/>
          <w:sz w:val="18"/>
          <w:szCs w:val="18"/>
        </w:rPr>
        <w:t>России, каф. мат. методов и информ. технологий. М. :</w:t>
      </w:r>
      <w:r>
        <w:rPr>
          <w:rStyle w:val="WW8Num2z0"/>
          <w:rFonts w:ascii="Verdana" w:hAnsi="Verdana"/>
          <w:color w:val="000000"/>
          <w:sz w:val="18"/>
          <w:szCs w:val="18"/>
        </w:rPr>
        <w:t> </w:t>
      </w:r>
      <w:r>
        <w:rPr>
          <w:rStyle w:val="WW8Num3z0"/>
          <w:rFonts w:ascii="Verdana" w:hAnsi="Verdana"/>
          <w:color w:val="4682B4"/>
          <w:sz w:val="18"/>
          <w:szCs w:val="18"/>
        </w:rPr>
        <w:t>МГИМО</w:t>
      </w:r>
      <w:r>
        <w:rPr>
          <w:rFonts w:ascii="Verdana" w:hAnsi="Verdana"/>
          <w:color w:val="000000"/>
          <w:sz w:val="18"/>
          <w:szCs w:val="18"/>
        </w:rPr>
        <w:t>, 2005. - 104 с.</w:t>
      </w:r>
    </w:p>
    <w:p w14:paraId="2C2C0336"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Симионов</w:t>
      </w:r>
      <w:r>
        <w:rPr>
          <w:rFonts w:ascii="Verdana" w:hAnsi="Verdana"/>
          <w:color w:val="000000"/>
          <w:sz w:val="18"/>
          <w:szCs w:val="18"/>
        </w:rPr>
        <w:t>, Р. Ю. Анализ уровня управления и его влияния на показатели деятельности строительного предприятия / Р. Ю. Симионов // Экономический анализ: теория и практика. 2008. - № 7. - С. 28 - 35.</w:t>
      </w:r>
    </w:p>
    <w:p w14:paraId="2F83FA5F"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Симионов, Р. Ю.</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экономического потенциала строительного предприятия: подходы и методы / Р. Ю. Симионов // Экономический анализ: теория и практика, 2007. № 2. - С. 14 -19.</w:t>
      </w:r>
    </w:p>
    <w:p w14:paraId="7528DA7C"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Соловьева, О. В. Оценка элементов финансовой отчетности в соответствии с МСФО / О.В. Соловьева // Аудит и финансовый анализ. / 2008. -№ 6.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B52CE4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Солодухин, Д. Н. Финансовая стратегия восстановления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предприятий / Д. Н. Солодухин // Финансы. 2008. - № 4. -С. 65 - 67.</w:t>
      </w:r>
    </w:p>
    <w:p w14:paraId="72C0E7D6"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Fonts w:ascii="Verdana" w:hAnsi="Verdana"/>
          <w:color w:val="000000"/>
          <w:sz w:val="18"/>
          <w:szCs w:val="18"/>
        </w:rPr>
        <w:t>, О. И. Новое ПБУ для</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работ / О. И. Со-снаускене // Горячая линия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С. 13-18.</w:t>
      </w:r>
    </w:p>
    <w:p w14:paraId="6D8AFFB7"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Стаценко, А. С. Технология и организация строительного производства: учеб.пособие / A.C. Стаценко. Ростов н/Д: Феникс, 2006. - 415 с.</w:t>
      </w:r>
    </w:p>
    <w:p w14:paraId="0880FCCE"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Теория статистики. Учебник / Под ред. проф. P.A. Шмайловой. -М.: Финансы и статистика, 1999. 560 с.</w:t>
      </w:r>
    </w:p>
    <w:p w14:paraId="576F1EE9"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Тихонова, Е. С.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организации по РСБУ и МСФО / Е. С. Тихонова // Финансы. 2009. - № 2. -С.67-69.</w:t>
      </w:r>
    </w:p>
    <w:p w14:paraId="5D01B3B3"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Умрихин</w:t>
      </w:r>
      <w:r>
        <w:rPr>
          <w:rFonts w:ascii="Verdana" w:hAnsi="Verdana"/>
          <w:color w:val="000000"/>
          <w:sz w:val="18"/>
          <w:szCs w:val="18"/>
        </w:rPr>
        <w:t>, С. А. Международные стандарты финансовой отчетности: российская практика применения / С. А. Умрихин, Ю. В.</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М.: ГроссМедиа, 2007 . - 432 с.</w:t>
      </w:r>
    </w:p>
    <w:p w14:paraId="2557B8D0"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Усачев, Г. Г. Финансовая устойчивость организации и критерии структуры</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 Г. Г. Усачев // Экономический анализ: теория и практика. 2009. - № 17.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3159D4C9"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Ушвицкий</w:t>
      </w:r>
      <w:r>
        <w:rPr>
          <w:rFonts w:ascii="Verdana" w:hAnsi="Verdana"/>
          <w:color w:val="000000"/>
          <w:sz w:val="18"/>
          <w:szCs w:val="18"/>
        </w:rPr>
        <w:t>, Л. И. и др. Совершенствование методики анализа пла-тедеспособности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организаций / Л. В.</w:t>
      </w:r>
      <w:r>
        <w:rPr>
          <w:rStyle w:val="WW8Num2z0"/>
          <w:rFonts w:ascii="Verdana" w:hAnsi="Verdana"/>
          <w:color w:val="000000"/>
          <w:sz w:val="18"/>
          <w:szCs w:val="18"/>
        </w:rPr>
        <w:t> </w:t>
      </w:r>
      <w:r>
        <w:rPr>
          <w:rStyle w:val="WW8Num3z0"/>
          <w:rFonts w:ascii="Verdana" w:hAnsi="Verdana"/>
          <w:color w:val="4682B4"/>
          <w:sz w:val="18"/>
          <w:szCs w:val="18"/>
        </w:rPr>
        <w:t>Ушвицкий</w:t>
      </w:r>
      <w:r>
        <w:rPr>
          <w:rFonts w:ascii="Verdana" w:hAnsi="Verdana"/>
          <w:color w:val="000000"/>
          <w:sz w:val="18"/>
          <w:szCs w:val="18"/>
        </w:rPr>
        <w:t>, А. В. Савцо-ва, А. В.</w:t>
      </w:r>
      <w:r>
        <w:rPr>
          <w:rStyle w:val="WW8Num2z0"/>
          <w:rFonts w:ascii="Verdana" w:hAnsi="Verdana"/>
          <w:color w:val="000000"/>
          <w:sz w:val="18"/>
          <w:szCs w:val="18"/>
        </w:rPr>
        <w:t> </w:t>
      </w:r>
      <w:r>
        <w:rPr>
          <w:rStyle w:val="WW8Num3z0"/>
          <w:rFonts w:ascii="Verdana" w:hAnsi="Verdana"/>
          <w:color w:val="4682B4"/>
          <w:sz w:val="18"/>
          <w:szCs w:val="18"/>
        </w:rPr>
        <w:t>Малеева</w:t>
      </w:r>
      <w:r>
        <w:rPr>
          <w:rFonts w:ascii="Verdana" w:hAnsi="Verdana"/>
          <w:color w:val="000000"/>
          <w:sz w:val="18"/>
          <w:szCs w:val="18"/>
        </w:rPr>
        <w:t>; Л. И. Ушвицкий, А. В.</w:t>
      </w:r>
      <w:r>
        <w:rPr>
          <w:rStyle w:val="WW8Num2z0"/>
          <w:rFonts w:ascii="Verdana" w:hAnsi="Verdana"/>
          <w:color w:val="000000"/>
          <w:sz w:val="18"/>
          <w:szCs w:val="18"/>
        </w:rPr>
        <w:t> </w:t>
      </w:r>
      <w:r>
        <w:rPr>
          <w:rStyle w:val="WW8Num3z0"/>
          <w:rFonts w:ascii="Verdana" w:hAnsi="Verdana"/>
          <w:color w:val="4682B4"/>
          <w:sz w:val="18"/>
          <w:szCs w:val="18"/>
        </w:rPr>
        <w:t>Савцова</w:t>
      </w:r>
      <w:r>
        <w:rPr>
          <w:rFonts w:ascii="Verdana" w:hAnsi="Verdana"/>
          <w:color w:val="000000"/>
          <w:sz w:val="18"/>
          <w:szCs w:val="18"/>
        </w:rPr>
        <w:t>, А. В. Малеева // Финансы и кредит. 2006. - №15 - 17.</w:t>
      </w:r>
    </w:p>
    <w:p w14:paraId="5E44F8F6"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Федорович, Т. В. Финансовая отчетность как</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инвестиционной привлекательности корпорации / Т. В. Федорович // Экономический анализ: теория и практика. 2008. - № 12. - СПС «</w:t>
      </w:r>
      <w:r>
        <w:rPr>
          <w:rStyle w:val="WW8Num3z0"/>
          <w:rFonts w:ascii="Verdana" w:hAnsi="Verdana"/>
          <w:color w:val="4682B4"/>
          <w:sz w:val="18"/>
          <w:szCs w:val="18"/>
        </w:rPr>
        <w:t>Консультант Плюс</w:t>
      </w:r>
      <w:r>
        <w:rPr>
          <w:rFonts w:ascii="Verdana" w:hAnsi="Verdana"/>
          <w:color w:val="000000"/>
          <w:sz w:val="18"/>
          <w:szCs w:val="18"/>
        </w:rPr>
        <w:t>».</w:t>
      </w:r>
    </w:p>
    <w:p w14:paraId="170FDC52"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Филобокова</w:t>
      </w:r>
      <w:r>
        <w:rPr>
          <w:rFonts w:ascii="Verdana" w:hAnsi="Verdana"/>
          <w:color w:val="000000"/>
          <w:sz w:val="18"/>
          <w:szCs w:val="18"/>
        </w:rPr>
        <w:t>, JI. Ю. Неформальные методы прогнозирования финансовой устойчивости малых предприятий / JI. Ю. Филобокова // Экономический анализ: теория и практика. 2008. - № 9. - С. 18 - 21.</w:t>
      </w:r>
    </w:p>
    <w:p w14:paraId="5683FF4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Финансовый менеджмент: теория и практика.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 Изд-во «</w:t>
      </w:r>
      <w:r>
        <w:rPr>
          <w:rStyle w:val="WW8Num3z0"/>
          <w:rFonts w:ascii="Verdana" w:hAnsi="Verdana"/>
          <w:color w:val="4682B4"/>
          <w:sz w:val="18"/>
          <w:szCs w:val="18"/>
        </w:rPr>
        <w:t>Перспектива</w:t>
      </w:r>
      <w:r>
        <w:rPr>
          <w:rFonts w:ascii="Verdana" w:hAnsi="Verdana"/>
          <w:color w:val="000000"/>
          <w:sz w:val="18"/>
          <w:szCs w:val="18"/>
        </w:rPr>
        <w:t>», 2003 - 656 с.</w:t>
      </w:r>
    </w:p>
    <w:p w14:paraId="20E5C15B"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Финансовое управление</w:t>
      </w:r>
      <w:r>
        <w:rPr>
          <w:rStyle w:val="WW8Num2z0"/>
          <w:rFonts w:ascii="Verdana" w:hAnsi="Verdana"/>
          <w:color w:val="000000"/>
          <w:sz w:val="18"/>
          <w:szCs w:val="18"/>
        </w:rPr>
        <w:t> </w:t>
      </w:r>
      <w:r>
        <w:rPr>
          <w:rStyle w:val="WW8Num3z0"/>
          <w:rFonts w:ascii="Verdana" w:hAnsi="Verdana"/>
          <w:color w:val="4682B4"/>
          <w:sz w:val="18"/>
          <w:szCs w:val="18"/>
        </w:rPr>
        <w:t>фирмой</w:t>
      </w:r>
      <w:r>
        <w:rPr>
          <w:rStyle w:val="WW8Num2z0"/>
          <w:rFonts w:ascii="Verdana" w:hAnsi="Verdana"/>
          <w:color w:val="000000"/>
          <w:sz w:val="18"/>
          <w:szCs w:val="18"/>
        </w:rPr>
        <w:t> </w:t>
      </w:r>
      <w:r>
        <w:rPr>
          <w:rFonts w:ascii="Verdana" w:hAnsi="Verdana"/>
          <w:color w:val="000000"/>
          <w:sz w:val="18"/>
          <w:szCs w:val="18"/>
        </w:rPr>
        <w:t>/ В. И. Терехин, С. В.</w:t>
      </w:r>
      <w:r>
        <w:rPr>
          <w:rStyle w:val="WW8Num2z0"/>
          <w:rFonts w:ascii="Verdana" w:hAnsi="Verdana"/>
          <w:color w:val="000000"/>
          <w:sz w:val="18"/>
          <w:szCs w:val="18"/>
        </w:rPr>
        <w:t> </w:t>
      </w:r>
      <w:r>
        <w:rPr>
          <w:rStyle w:val="WW8Num3z0"/>
          <w:rFonts w:ascii="Verdana" w:hAnsi="Verdana"/>
          <w:color w:val="4682B4"/>
          <w:sz w:val="18"/>
          <w:szCs w:val="18"/>
        </w:rPr>
        <w:t>Моисеев</w:t>
      </w:r>
      <w:r>
        <w:rPr>
          <w:rFonts w:ascii="Verdana" w:hAnsi="Verdana"/>
          <w:color w:val="000000"/>
          <w:sz w:val="18"/>
          <w:szCs w:val="18"/>
        </w:rPr>
        <w:t>, Д. В. Терехин, С. Н.</w:t>
      </w:r>
      <w:r>
        <w:rPr>
          <w:rStyle w:val="WW8Num2z0"/>
          <w:rFonts w:ascii="Verdana" w:hAnsi="Verdana"/>
          <w:color w:val="000000"/>
          <w:sz w:val="18"/>
          <w:szCs w:val="18"/>
        </w:rPr>
        <w:t> </w:t>
      </w:r>
      <w:r>
        <w:rPr>
          <w:rStyle w:val="WW8Num3z0"/>
          <w:rFonts w:ascii="Verdana" w:hAnsi="Verdana"/>
          <w:color w:val="4682B4"/>
          <w:sz w:val="18"/>
          <w:szCs w:val="18"/>
        </w:rPr>
        <w:t>Цыганков</w:t>
      </w:r>
      <w:r>
        <w:rPr>
          <w:rFonts w:ascii="Verdana" w:hAnsi="Verdana"/>
          <w:color w:val="000000"/>
          <w:sz w:val="18"/>
          <w:szCs w:val="18"/>
        </w:rPr>
        <w:t>; Под ред. В. И. Терехина. М.: Экономика, 1998. -350 с.</w:t>
      </w:r>
    </w:p>
    <w:p w14:paraId="2937831F"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Фридаг</w:t>
      </w:r>
      <w:r>
        <w:rPr>
          <w:rStyle w:val="WW8Num2z0"/>
          <w:rFonts w:ascii="Verdana" w:hAnsi="Verdana"/>
          <w:color w:val="000000"/>
          <w:sz w:val="18"/>
          <w:szCs w:val="18"/>
        </w:rPr>
        <w:t> </w:t>
      </w:r>
      <w:r>
        <w:rPr>
          <w:rFonts w:ascii="Verdana" w:hAnsi="Verdana"/>
          <w:color w:val="000000"/>
          <w:sz w:val="18"/>
          <w:szCs w:val="18"/>
        </w:rPr>
        <w:t>Хервиг, Р. Сбалансированная система показателей. Руководство по внедрению /</w:t>
      </w:r>
      <w:r>
        <w:rPr>
          <w:rStyle w:val="WW8Num2z0"/>
          <w:rFonts w:ascii="Verdana" w:hAnsi="Verdana"/>
          <w:color w:val="000000"/>
          <w:sz w:val="18"/>
          <w:szCs w:val="18"/>
        </w:rPr>
        <w:t> </w:t>
      </w:r>
      <w:r>
        <w:rPr>
          <w:rStyle w:val="WW8Num3z0"/>
          <w:rFonts w:ascii="Verdana" w:hAnsi="Verdana"/>
          <w:color w:val="4682B4"/>
          <w:sz w:val="18"/>
          <w:szCs w:val="18"/>
        </w:rPr>
        <w:t>Хервиг</w:t>
      </w:r>
      <w:r>
        <w:rPr>
          <w:rStyle w:val="WW8Num2z0"/>
          <w:rFonts w:ascii="Verdana" w:hAnsi="Verdana"/>
          <w:color w:val="000000"/>
          <w:sz w:val="18"/>
          <w:szCs w:val="18"/>
        </w:rPr>
        <w:t> </w:t>
      </w:r>
      <w:r>
        <w:rPr>
          <w:rFonts w:ascii="Verdana" w:hAnsi="Verdana"/>
          <w:color w:val="000000"/>
          <w:sz w:val="18"/>
          <w:szCs w:val="18"/>
        </w:rPr>
        <w:t>Р. Фридаг, В. Шмидт; пер. с нем. М.: Оме-га-Л, 2006. - 276 с.</w:t>
      </w:r>
    </w:p>
    <w:p w14:paraId="51AE058A"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 Э. Хелферт. СПб.: Питер, 2003. - 640 с.</w:t>
      </w:r>
    </w:p>
    <w:p w14:paraId="1C1771B3"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Р. Н. Основы финансового менеджмента / Р. Н. Холт; Пер. с англ. -М.: Дело, 1995.- 128 с.</w:t>
      </w:r>
    </w:p>
    <w:p w14:paraId="4A71AF73"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Цифрова</w:t>
      </w:r>
      <w:r>
        <w:rPr>
          <w:rFonts w:ascii="Verdana" w:hAnsi="Verdana"/>
          <w:color w:val="000000"/>
          <w:sz w:val="18"/>
          <w:szCs w:val="18"/>
        </w:rPr>
        <w:t>, Р-М. В., Казакова, Л. В. Обеспечение финансовой усотоичивости в экономических системах / Р-М. В.</w:t>
      </w:r>
      <w:r>
        <w:rPr>
          <w:rStyle w:val="WW8Num2z0"/>
          <w:rFonts w:ascii="Verdana" w:hAnsi="Verdana"/>
          <w:color w:val="000000"/>
          <w:sz w:val="18"/>
          <w:szCs w:val="18"/>
        </w:rPr>
        <w:t> </w:t>
      </w:r>
      <w:r>
        <w:rPr>
          <w:rStyle w:val="WW8Num3z0"/>
          <w:rFonts w:ascii="Verdana" w:hAnsi="Verdana"/>
          <w:color w:val="4682B4"/>
          <w:sz w:val="18"/>
          <w:szCs w:val="18"/>
        </w:rPr>
        <w:t>Цифрова</w:t>
      </w:r>
      <w:r>
        <w:rPr>
          <w:rFonts w:ascii="Verdana" w:hAnsi="Verdana"/>
          <w:color w:val="000000"/>
          <w:sz w:val="18"/>
          <w:szCs w:val="18"/>
        </w:rPr>
        <w:t>, Л. В. Казакова // Вестник Саратовского госагроуниверситета им. Н. И. Вавилова. 2009. -№4.-С. 80-85.</w:t>
      </w:r>
    </w:p>
    <w:p w14:paraId="0664BD4D"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Чеглакова, С. Г. Аналитические возможности бухгалтерской отчетности в оценке финансовой устойчивости / С. Г. Чеглакова // Экономический анализ: теория и практика. 2010. - № 7. - С. 18 - 22.</w:t>
      </w:r>
    </w:p>
    <w:p w14:paraId="61BEE360"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Черняева, И. В. Концепция финансовой устойчивости отечественных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 И. В. Черняева // Экономический анализ: теория и практика. 2008. - № 16. - С. 17 - 20.</w:t>
      </w:r>
    </w:p>
    <w:p w14:paraId="7325C0C0"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Черняк, В. 3. Экономика и управление на предприятии (</w:t>
      </w:r>
      <w:r>
        <w:rPr>
          <w:rStyle w:val="WW8Num3z0"/>
          <w:rFonts w:ascii="Verdana" w:hAnsi="Verdana"/>
          <w:color w:val="4682B4"/>
          <w:sz w:val="18"/>
          <w:szCs w:val="18"/>
        </w:rPr>
        <w:t>строительство</w:t>
      </w:r>
      <w:r>
        <w:rPr>
          <w:rFonts w:ascii="Verdana" w:hAnsi="Verdana"/>
          <w:color w:val="000000"/>
          <w:sz w:val="18"/>
          <w:szCs w:val="18"/>
        </w:rPr>
        <w:t>): учебник / В. 3. Черняк. М.: КНОРУС, 2009. - 736 с.</w:t>
      </w:r>
    </w:p>
    <w:p w14:paraId="0A606EA7"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Чистов, JI. M.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 Л. М. Чернов. СПб: Питер, 2003. - 637 с.</w:t>
      </w:r>
    </w:p>
    <w:p w14:paraId="3081BB89"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Шер, И. Ф.</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баланс / И. Ф. Шер; пер. с нем. С.И. Ци-дербаума. -М.: Экономическая жизнь, 1925 574 с.</w:t>
      </w:r>
    </w:p>
    <w:p w14:paraId="7C04397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Комплексный анализ хозяйственной деятельности: Учебник для вузов / А. Д. Шеремет. испр. и доп. - М.: ИНФРА-М, 2008. -416 с.</w:t>
      </w:r>
    </w:p>
    <w:p w14:paraId="491D0A4E"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Финансы предприятий: менеджмент и анализ: учеб. пособие / А. Д. Шеремет, А. 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2-е изд., испр. и доп. - М.: ИНФРА-М, 2009. - 479 с.</w:t>
      </w:r>
    </w:p>
    <w:p w14:paraId="7A213337"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Шмален Гельмут. Основы и проблемы экономики предприятия / Пер. с нем. Шмален Гельмут; Пер. с нем. В.А. Антонова и др.; Под ред. А.Г. Поршнева М.: Финансы и статистика, 1996. - 512 с.</w:t>
      </w:r>
    </w:p>
    <w:p w14:paraId="66B6BFDC"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Экономика строительства: Учебник / Под общ. ред. И.С. Степанова. 3-е изд., доп. и перераб. - М.: Юрайт-Издат, 2007. - 620 с.</w:t>
      </w:r>
    </w:p>
    <w:p w14:paraId="0BEB56EF"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Экономика строительства : учеб. пособие для студ. высш. учеб. заведений / В.В.</w:t>
      </w:r>
      <w:r>
        <w:rPr>
          <w:rStyle w:val="WW8Num2z0"/>
          <w:rFonts w:ascii="Verdana" w:hAnsi="Verdana"/>
          <w:color w:val="000000"/>
          <w:sz w:val="18"/>
          <w:szCs w:val="18"/>
        </w:rPr>
        <w:t> </w:t>
      </w:r>
      <w:r>
        <w:rPr>
          <w:rStyle w:val="WW8Num3z0"/>
          <w:rFonts w:ascii="Verdana" w:hAnsi="Verdana"/>
          <w:color w:val="4682B4"/>
          <w:sz w:val="18"/>
          <w:szCs w:val="18"/>
        </w:rPr>
        <w:t>Бузырев</w:t>
      </w:r>
      <w:r>
        <w:rPr>
          <w:rStyle w:val="WW8Num2z0"/>
          <w:rFonts w:ascii="Verdana" w:hAnsi="Verdana"/>
          <w:color w:val="000000"/>
          <w:sz w:val="18"/>
          <w:szCs w:val="18"/>
        </w:rPr>
        <w:t> </w:t>
      </w:r>
      <w:r>
        <w:rPr>
          <w:rFonts w:ascii="Verdana" w:hAnsi="Verdana"/>
          <w:color w:val="000000"/>
          <w:sz w:val="18"/>
          <w:szCs w:val="18"/>
        </w:rPr>
        <w:t>и др.; под общ. ред. В.В.</w:t>
      </w:r>
      <w:r>
        <w:rPr>
          <w:rStyle w:val="WW8Num2z0"/>
          <w:rFonts w:ascii="Verdana" w:hAnsi="Verdana"/>
          <w:color w:val="000000"/>
          <w:sz w:val="18"/>
          <w:szCs w:val="18"/>
        </w:rPr>
        <w:t> </w:t>
      </w:r>
      <w:r>
        <w:rPr>
          <w:rStyle w:val="WW8Num3z0"/>
          <w:rFonts w:ascii="Verdana" w:hAnsi="Verdana"/>
          <w:color w:val="4682B4"/>
          <w:sz w:val="18"/>
          <w:szCs w:val="18"/>
        </w:rPr>
        <w:t>Бузырева</w:t>
      </w:r>
      <w:r>
        <w:rPr>
          <w:rFonts w:ascii="Verdana" w:hAnsi="Verdana"/>
          <w:color w:val="000000"/>
          <w:sz w:val="18"/>
          <w:szCs w:val="18"/>
        </w:rPr>
        <w:t>. 3-е изд., стер.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2006. - 336 с.</w:t>
      </w:r>
    </w:p>
    <w:p w14:paraId="5E72B38A"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Экономика строительства. 3-е изд. / Под ред. В.В. Бузырева. -СПб.: Питер, 2009. - 416 с.</w:t>
      </w:r>
    </w:p>
    <w:p w14:paraId="715E8F1E"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Экономико-математическое моделирование: Учебник для студентов вузов / Под общ. Ред. И.Н.</w:t>
      </w:r>
      <w:r>
        <w:rPr>
          <w:rStyle w:val="WW8Num2z0"/>
          <w:rFonts w:ascii="Verdana" w:hAnsi="Verdana"/>
          <w:color w:val="000000"/>
          <w:sz w:val="18"/>
          <w:szCs w:val="18"/>
        </w:rPr>
        <w:t> </w:t>
      </w:r>
      <w:r>
        <w:rPr>
          <w:rStyle w:val="WW8Num3z0"/>
          <w:rFonts w:ascii="Verdana" w:hAnsi="Verdana"/>
          <w:color w:val="4682B4"/>
          <w:sz w:val="18"/>
          <w:szCs w:val="18"/>
        </w:rPr>
        <w:t>Дрогобыцкого</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 2006. - 832 с.</w:t>
      </w:r>
    </w:p>
    <w:p w14:paraId="53A577DF"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МСФО (IAS) 1 «</w:t>
      </w:r>
      <w:r>
        <w:rPr>
          <w:rStyle w:val="WW8Num3z0"/>
          <w:rFonts w:ascii="Verdana" w:hAnsi="Verdana"/>
          <w:color w:val="4682B4"/>
          <w:sz w:val="18"/>
          <w:szCs w:val="18"/>
        </w:rPr>
        <w:t>Представление финансовой отчетности</w:t>
      </w:r>
      <w:r>
        <w:rPr>
          <w:rFonts w:ascii="Verdana" w:hAnsi="Verdana"/>
          <w:color w:val="000000"/>
          <w:sz w:val="18"/>
          <w:szCs w:val="18"/>
        </w:rPr>
        <w:t>» Международные стандарты финансовой отчетности [сайт. URL: http:// http.7/eifrs.iasb.org/eifrs/bnstandards/en/ias 1 .pdf].</w:t>
      </w:r>
    </w:p>
    <w:p w14:paraId="0DF4772A"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Принципы подготовки и представления финансовой отчетности. -URL: http://www.cfin.ru/ias/worldbankias.shtml.</w:t>
      </w:r>
    </w:p>
    <w:p w14:paraId="768C2EDE"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Власов</w:t>
      </w:r>
      <w:r>
        <w:rPr>
          <w:rFonts w:ascii="Verdana" w:hAnsi="Verdana"/>
          <w:color w:val="000000"/>
          <w:sz w:val="18"/>
          <w:szCs w:val="18"/>
        </w:rPr>
        <w:t>, М. П. Моделирование экономических процессов Электронный ресурс. / М. П. Власов, П. Д.</w:t>
      </w:r>
      <w:r>
        <w:rPr>
          <w:rStyle w:val="WW8Num2z0"/>
          <w:rFonts w:ascii="Verdana" w:hAnsi="Verdana"/>
          <w:color w:val="000000"/>
          <w:sz w:val="18"/>
          <w:szCs w:val="18"/>
        </w:rPr>
        <w:t> </w:t>
      </w:r>
      <w:r>
        <w:rPr>
          <w:rStyle w:val="WW8Num3z0"/>
          <w:rFonts w:ascii="Verdana" w:hAnsi="Verdana"/>
          <w:color w:val="4682B4"/>
          <w:sz w:val="18"/>
          <w:szCs w:val="18"/>
        </w:rPr>
        <w:t>Шимко</w:t>
      </w:r>
      <w:r>
        <w:rPr>
          <w:rFonts w:ascii="Verdana" w:hAnsi="Verdana"/>
          <w:color w:val="000000"/>
          <w:sz w:val="18"/>
          <w:szCs w:val="18"/>
        </w:rPr>
        <w:t>. Ростов н/Д: Феникс, 2005. -URL: http://books4study.org.ua/kniga615.html. Дата обращения: 10.12.2011.</w:t>
      </w:r>
    </w:p>
    <w:p w14:paraId="7AEEE5B8"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Вулферт, И. Новый формат международной отчетности Электронный ресурс. / И. Вулферт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2010. - № 5. . URL:http://www.finanal.ru/005/novyi-format-mezhdunarodnoi-otchetnosti?page=0,0.</w:t>
      </w:r>
    </w:p>
    <w:p w14:paraId="39EFB36A"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Дата обращения: 28.07.2011.</w:t>
      </w:r>
    </w:p>
    <w:p w14:paraId="3BC2AED1"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Новрузов, Б.</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и финансовая устойчивость: взгляните на свой бизнес Электронный ресурс. / Б. Новрузов // Консультант. 2009. -№ 7. - URL: http://www.iteam.ru/publications/fmances/section29/article4096/. Дата обращения: 18.02.2010.</w:t>
      </w:r>
    </w:p>
    <w:p w14:paraId="36B96271"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Пятов, М. Л. Возможности анализа бухгалтерской отчетности Электронный ресурс. / М. Л. Пятов // Бух. 1С. 2006. - № 9. - URL: http://buh.ru/document-993. Дата обращения: 29.11.2008.</w:t>
      </w:r>
    </w:p>
    <w:p w14:paraId="01024CB7"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Сафин, Ф. Сущность и факторы экономической устойчивости (постановка проблемы) Электронный ресурс. / Ф. Сафин // Вестник ТИСБИ -2000 -№ 2. -URL: http://www. tisbi.ru/science/vestnik/2000/issue2/12.html. Дата обращения: 11.12.2009.</w:t>
      </w:r>
    </w:p>
    <w:p w14:paraId="5045BCC8"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Севрук</w:t>
      </w:r>
      <w:r>
        <w:rPr>
          <w:rFonts w:ascii="Verdana" w:hAnsi="Verdana"/>
          <w:color w:val="000000"/>
          <w:sz w:val="18"/>
          <w:szCs w:val="18"/>
        </w:rPr>
        <w:t>, В. Т. Внешние рейтинги как индикатор финансовой стабильности Текст. / В. Т. Севрук // Управление в</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организации. -2007. № 2. - URL: http://gaap.ru/articles/50541/. Дата обращения: 18.09.2009.</w:t>
      </w:r>
    </w:p>
    <w:p w14:paraId="1E681642"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Смирнова, Е. Е. Новый стандарт для</w:t>
      </w:r>
      <w:r>
        <w:rPr>
          <w:rStyle w:val="WW8Num2z0"/>
          <w:rFonts w:ascii="Verdana" w:hAnsi="Verdana"/>
          <w:color w:val="000000"/>
          <w:sz w:val="18"/>
          <w:szCs w:val="18"/>
        </w:rPr>
        <w:t> </w:t>
      </w:r>
      <w:r>
        <w:rPr>
          <w:rStyle w:val="WW8Num3z0"/>
          <w:rFonts w:ascii="Verdana" w:hAnsi="Verdana"/>
          <w:color w:val="4682B4"/>
          <w:sz w:val="18"/>
          <w:szCs w:val="18"/>
        </w:rPr>
        <w:t>подрядчиков</w:t>
      </w:r>
      <w:r>
        <w:rPr>
          <w:rStyle w:val="WW8Num2z0"/>
          <w:rFonts w:ascii="Verdana" w:hAnsi="Verdana"/>
          <w:color w:val="000000"/>
          <w:sz w:val="18"/>
          <w:szCs w:val="18"/>
        </w:rPr>
        <w:t> </w:t>
      </w:r>
      <w:r>
        <w:rPr>
          <w:rFonts w:ascii="Verdana" w:hAnsi="Verdana"/>
          <w:color w:val="000000"/>
          <w:sz w:val="18"/>
          <w:szCs w:val="18"/>
        </w:rPr>
        <w:t>Текст. / Е. Е. Смирнова // Актуальные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.2009. № 2. URL: http://www.auditit.ru/articles/account/otrasl/a87/185357.html. Дата обращения: 15.05.2010.</w:t>
      </w:r>
    </w:p>
    <w:p w14:paraId="1A2A9980"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Discussion Paper. Preliminary Views on Financial Statement Presentation. IASCF. 2008. - URL: http://www.ifrs.org/NR/rdonlyres/92028667-6118496E-B0FE-97F829858B5D/0/DPPrelViewsFinStmtPresentation.pdf. Дата обращения: 20.12.2011.</w:t>
      </w:r>
    </w:p>
    <w:p w14:paraId="6F4F8DD4"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Financial statement presentation project. Phase B: Summary of Tentative Preliminary Views as of June 30, 2008. IASB, 2008. URL:http://www.pcfr.org/downloads/0707MeetingMaterials/FinancialStatementPr esentationExhibitl.pdf. Дата обращения: 19.12.2011.</w:t>
      </w:r>
    </w:p>
    <w:p w14:paraId="5A00DF0C" w14:textId="77777777" w:rsidR="00987362" w:rsidRDefault="00987362" w:rsidP="0098736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Groppelli A.A., Nikbakht E. Finance. Fourth edition. N-Y.: Barron's, 2000. - 596 p.</w:t>
      </w:r>
    </w:p>
    <w:p w14:paraId="6B099F1D" w14:textId="4DAA4C32" w:rsidR="00196B51" w:rsidRPr="00987362" w:rsidRDefault="00987362" w:rsidP="00987362">
      <w:r>
        <w:rPr>
          <w:rFonts w:ascii="Verdana" w:hAnsi="Verdana"/>
          <w:color w:val="000000"/>
          <w:sz w:val="18"/>
          <w:szCs w:val="18"/>
        </w:rPr>
        <w:br/>
      </w:r>
      <w:r>
        <w:rPr>
          <w:rFonts w:ascii="Verdana" w:hAnsi="Verdana"/>
          <w:color w:val="000000"/>
          <w:sz w:val="18"/>
          <w:szCs w:val="18"/>
        </w:rPr>
        <w:br/>
      </w:r>
      <w:bookmarkStart w:id="0" w:name="_GoBack"/>
      <w:bookmarkEnd w:id="0"/>
    </w:p>
    <w:sectPr w:rsidR="00196B51" w:rsidRPr="0098736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6527"/>
    <w:rsid w:val="002A69AF"/>
    <w:rsid w:val="002A7631"/>
    <w:rsid w:val="002B0B22"/>
    <w:rsid w:val="002B2645"/>
    <w:rsid w:val="002B3DA2"/>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4A"/>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5569</TotalTime>
  <Pages>18</Pages>
  <Words>7626</Words>
  <Characters>55748</Characters>
  <Application>Microsoft Office Word</Application>
  <DocSecurity>0</DocSecurity>
  <Lines>899</Lines>
  <Paragraphs>381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388</cp:revision>
  <cp:lastPrinted>2009-02-06T05:36:00Z</cp:lastPrinted>
  <dcterms:created xsi:type="dcterms:W3CDTF">2016-05-04T14:28:00Z</dcterms:created>
  <dcterms:modified xsi:type="dcterms:W3CDTF">2016-06-25T08:36:00Z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