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A353E" w14:textId="66228406" w:rsidR="008B0B08" w:rsidRPr="00282F56" w:rsidRDefault="00282F56" w:rsidP="00282F56">
      <w:bookmarkStart w:id="0" w:name="_GoBack"/>
      <w:proofErr w:type="spellStart"/>
      <w:r>
        <w:rPr>
          <w:rFonts w:ascii="Verdana" w:hAnsi="Verdana"/>
          <w:b/>
          <w:bCs/>
          <w:color w:val="000000"/>
          <w:shd w:val="clear" w:color="auto" w:fill="FFFFFF"/>
        </w:rPr>
        <w:t>Малигіна</w:t>
      </w:r>
      <w:proofErr w:type="spellEnd"/>
      <w:r>
        <w:rPr>
          <w:rFonts w:ascii="Verdana" w:hAnsi="Verdana"/>
          <w:b/>
          <w:bCs/>
          <w:color w:val="000000"/>
          <w:shd w:val="clear" w:color="auto" w:fill="FFFFFF"/>
        </w:rPr>
        <w:t xml:space="preserve"> Ганна </w:t>
      </w:r>
      <w:proofErr w:type="spellStart"/>
      <w:r>
        <w:rPr>
          <w:rFonts w:ascii="Verdana" w:hAnsi="Verdana"/>
          <w:b/>
          <w:bCs/>
          <w:color w:val="000000"/>
          <w:shd w:val="clear" w:color="auto" w:fill="FFFFFF"/>
        </w:rPr>
        <w:t>Степанівна</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Психологічна</w:t>
      </w:r>
      <w:proofErr w:type="spellEnd"/>
      <w:r>
        <w:rPr>
          <w:rFonts w:ascii="Verdana" w:hAnsi="Verdana"/>
          <w:b/>
          <w:bCs/>
          <w:color w:val="000000"/>
          <w:shd w:val="clear" w:color="auto" w:fill="FFFFFF"/>
        </w:rPr>
        <w:t xml:space="preserve"> структура </w:t>
      </w:r>
      <w:proofErr w:type="spellStart"/>
      <w:r>
        <w:rPr>
          <w:rFonts w:ascii="Verdana" w:hAnsi="Verdana"/>
          <w:b/>
          <w:bCs/>
          <w:color w:val="000000"/>
          <w:shd w:val="clear" w:color="auto" w:fill="FFFFFF"/>
        </w:rPr>
        <w:t>відповідальності</w:t>
      </w:r>
      <w:proofErr w:type="spellEnd"/>
      <w:r>
        <w:rPr>
          <w:rFonts w:ascii="Verdana" w:hAnsi="Verdana"/>
          <w:b/>
          <w:bCs/>
          <w:color w:val="000000"/>
          <w:shd w:val="clear" w:color="auto" w:fill="FFFFFF"/>
        </w:rPr>
        <w:t xml:space="preserve"> як </w:t>
      </w:r>
      <w:proofErr w:type="spellStart"/>
      <w:r>
        <w:rPr>
          <w:rFonts w:ascii="Verdana" w:hAnsi="Verdana"/>
          <w:b/>
          <w:bCs/>
          <w:color w:val="000000"/>
          <w:shd w:val="clear" w:color="auto" w:fill="FFFFFF"/>
        </w:rPr>
        <w:t>інтегральної</w:t>
      </w:r>
      <w:proofErr w:type="spell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якості</w:t>
      </w:r>
      <w:proofErr w:type="spellEnd"/>
      <w:r>
        <w:rPr>
          <w:rFonts w:ascii="Verdana" w:hAnsi="Verdana"/>
          <w:b/>
          <w:bCs/>
          <w:color w:val="000000"/>
          <w:shd w:val="clear" w:color="auto" w:fill="FFFFFF"/>
        </w:rPr>
        <w:t xml:space="preserve"> </w:t>
      </w:r>
      <w:proofErr w:type="spellStart"/>
      <w:proofErr w:type="gramStart"/>
      <w:r>
        <w:rPr>
          <w:rFonts w:ascii="Verdana" w:hAnsi="Verdana"/>
          <w:b/>
          <w:bCs/>
          <w:color w:val="000000"/>
          <w:shd w:val="clear" w:color="auto" w:fill="FFFFFF"/>
        </w:rPr>
        <w:t>особистості</w:t>
      </w:r>
      <w:bookmarkEnd w:id="0"/>
      <w:proofErr w:type="spellEnd"/>
      <w:r>
        <w:rPr>
          <w:rFonts w:ascii="Verdana" w:hAnsi="Verdana"/>
          <w:b/>
          <w:bCs/>
          <w:color w:val="000000"/>
          <w:shd w:val="clear" w:color="auto" w:fill="FFFFFF"/>
        </w:rPr>
        <w:t>.-</w:t>
      </w:r>
      <w:proofErr w:type="gramEnd"/>
      <w:r>
        <w:rPr>
          <w:rFonts w:ascii="Verdana" w:hAnsi="Verdana"/>
          <w:b/>
          <w:bCs/>
          <w:color w:val="000000"/>
          <w:shd w:val="clear" w:color="auto" w:fill="FFFFFF"/>
        </w:rPr>
        <w:t xml:space="preserve"> </w:t>
      </w:r>
      <w:proofErr w:type="spellStart"/>
      <w:r>
        <w:rPr>
          <w:rFonts w:ascii="Verdana" w:hAnsi="Verdana"/>
          <w:b/>
          <w:bCs/>
          <w:color w:val="000000"/>
          <w:shd w:val="clear" w:color="auto" w:fill="FFFFFF"/>
        </w:rPr>
        <w:t>Дисертація</w:t>
      </w:r>
      <w:proofErr w:type="spellEnd"/>
      <w:r>
        <w:rPr>
          <w:rFonts w:ascii="Verdana" w:hAnsi="Verdana"/>
          <w:b/>
          <w:bCs/>
          <w:color w:val="000000"/>
          <w:shd w:val="clear" w:color="auto" w:fill="FFFFFF"/>
        </w:rPr>
        <w:t xml:space="preserve"> канд. психол. наук: 19.00.01, Одес. нац. ун-т </w:t>
      </w:r>
      <w:proofErr w:type="spellStart"/>
      <w:r>
        <w:rPr>
          <w:rFonts w:ascii="Verdana" w:hAnsi="Verdana"/>
          <w:b/>
          <w:bCs/>
          <w:color w:val="000000"/>
          <w:shd w:val="clear" w:color="auto" w:fill="FFFFFF"/>
        </w:rPr>
        <w:t>ім</w:t>
      </w:r>
      <w:proofErr w:type="spellEnd"/>
      <w:r>
        <w:rPr>
          <w:rFonts w:ascii="Verdana" w:hAnsi="Verdana"/>
          <w:b/>
          <w:bCs/>
          <w:color w:val="000000"/>
          <w:shd w:val="clear" w:color="auto" w:fill="FFFFFF"/>
        </w:rPr>
        <w:t xml:space="preserve">. І. І. Мечникова. - Одеса, </w:t>
      </w:r>
      <w:proofErr w:type="gramStart"/>
      <w:r>
        <w:rPr>
          <w:rFonts w:ascii="Verdana" w:hAnsi="Verdana"/>
          <w:b/>
          <w:bCs/>
          <w:color w:val="000000"/>
          <w:shd w:val="clear" w:color="auto" w:fill="FFFFFF"/>
        </w:rPr>
        <w:t>2014.-</w:t>
      </w:r>
      <w:proofErr w:type="gramEnd"/>
      <w:r>
        <w:rPr>
          <w:rFonts w:ascii="Verdana" w:hAnsi="Verdana"/>
          <w:b/>
          <w:bCs/>
          <w:color w:val="000000"/>
          <w:shd w:val="clear" w:color="auto" w:fill="FFFFFF"/>
        </w:rPr>
        <w:t xml:space="preserve"> 180 с.</w:t>
      </w:r>
    </w:p>
    <w:sectPr w:rsidR="008B0B08" w:rsidRPr="00282F56"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3F436E" w14:textId="77777777" w:rsidR="005E4B06" w:rsidRDefault="005E4B06">
      <w:pPr>
        <w:spacing w:after="0" w:line="240" w:lineRule="auto"/>
      </w:pPr>
      <w:r>
        <w:separator/>
      </w:r>
    </w:p>
  </w:endnote>
  <w:endnote w:type="continuationSeparator" w:id="0">
    <w:p w14:paraId="3A71052B" w14:textId="77777777" w:rsidR="005E4B06" w:rsidRDefault="005E4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DEBA1" w14:textId="77777777" w:rsidR="005E4B06" w:rsidRDefault="005E4B06">
      <w:pPr>
        <w:spacing w:after="0" w:line="240" w:lineRule="auto"/>
      </w:pPr>
      <w:r>
        <w:separator/>
      </w:r>
    </w:p>
  </w:footnote>
  <w:footnote w:type="continuationSeparator" w:id="0">
    <w:p w14:paraId="5D97C07A" w14:textId="77777777" w:rsidR="005E4B06" w:rsidRDefault="005E4B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w:t>
    </w:r>
    <w:proofErr w:type="gramStart"/>
    <w:r w:rsidRPr="006E463D">
      <w:rPr>
        <w:rFonts w:ascii="Verdana" w:hAnsi="Verdana" w:cs="Verdana"/>
        <w:color w:val="FF0000"/>
      </w:rPr>
      <w:t xml:space="preserve">ссылке:  </w:t>
    </w:r>
    <w:hyperlink r:id="rId1" w:history="1">
      <w:r w:rsidRPr="006E463D">
        <w:rPr>
          <w:rStyle w:val="a8"/>
          <w:rFonts w:ascii="Verdana" w:hAnsi="Verdana" w:cs="Verdana"/>
          <w:color w:val="0070C0"/>
        </w:rPr>
        <w:t>http://www.mydisser.com/search.html</w:t>
      </w:r>
      <w:proofErr w:type="gramEnd"/>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8"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0"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1" w15:restartNumberingAfterBreak="0">
    <w:nsid w:val="08B1143A"/>
    <w:multiLevelType w:val="multilevel"/>
    <w:tmpl w:val="5464D4A2"/>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2" w15:restartNumberingAfterBreak="0">
    <w:nsid w:val="0BDC1CE7"/>
    <w:multiLevelType w:val="hybridMultilevel"/>
    <w:tmpl w:val="06181D66"/>
    <w:lvl w:ilvl="0" w:tplc="E5D852BE">
      <w:start w:val="23"/>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4"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4EF37E5"/>
    <w:multiLevelType w:val="singleLevel"/>
    <w:tmpl w:val="1BDE8B18"/>
    <w:lvl w:ilvl="0">
      <w:start w:val="1"/>
      <w:numFmt w:val="decimal"/>
      <w:lvlText w:val="%1."/>
      <w:lvlJc w:val="left"/>
      <w:pPr>
        <w:tabs>
          <w:tab w:val="num" w:pos="1353"/>
        </w:tabs>
        <w:ind w:left="1353" w:hanging="360"/>
      </w:pPr>
      <w:rPr>
        <w:rFonts w:hint="default"/>
      </w:rPr>
    </w:lvl>
  </w:abstractNum>
  <w:abstractNum w:abstractNumId="26" w15:restartNumberingAfterBreak="0">
    <w:nsid w:val="4A8347F5"/>
    <w:multiLevelType w:val="hybridMultilevel"/>
    <w:tmpl w:val="89D8908C"/>
    <w:lvl w:ilvl="0" w:tplc="6D9EDA60">
      <w:start w:val="65535"/>
      <w:numFmt w:val="bullet"/>
      <w:lvlText w:val="-"/>
      <w:lvlJc w:val="left"/>
      <w:pPr>
        <w:ind w:left="1429" w:hanging="360"/>
      </w:pPr>
      <w:rPr>
        <w:rFonts w:ascii="Times New Roman" w:hAnsi="Times New Roman" w:cs="Times New Roman" w:hint="default"/>
      </w:rPr>
    </w:lvl>
    <w:lvl w:ilvl="1" w:tplc="04220003">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4B607436"/>
    <w:multiLevelType w:val="multilevel"/>
    <w:tmpl w:val="331CFFE6"/>
    <w:lvl w:ilvl="0">
      <w:start w:val="1"/>
      <w:numFmt w:val="decimal"/>
      <w:lvlText w:val="%1."/>
      <w:lvlJc w:val="left"/>
      <w:pPr>
        <w:tabs>
          <w:tab w:val="num" w:pos="440"/>
        </w:tabs>
        <w:ind w:left="440" w:hanging="440"/>
      </w:pPr>
      <w:rPr>
        <w:rFonts w:hint="default"/>
      </w:rPr>
    </w:lvl>
    <w:lvl w:ilvl="1">
      <w:start w:val="3"/>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8" w15:restartNumberingAfterBreak="0">
    <w:nsid w:val="4F541EEF"/>
    <w:multiLevelType w:val="multilevel"/>
    <w:tmpl w:val="C28E7242"/>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0" w15:restartNumberingAfterBreak="0">
    <w:nsid w:val="5C0E3E87"/>
    <w:multiLevelType w:val="hybridMultilevel"/>
    <w:tmpl w:val="DDF82AC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2" w15:restartNumberingAfterBreak="0">
    <w:nsid w:val="6BE62680"/>
    <w:multiLevelType w:val="hybridMultilevel"/>
    <w:tmpl w:val="79484626"/>
    <w:lvl w:ilvl="0" w:tplc="C6CAEB04">
      <w:start w:val="2"/>
      <w:numFmt w:val="bullet"/>
      <w:lvlText w:val="-"/>
      <w:lvlJc w:val="left"/>
      <w:pPr>
        <w:ind w:left="1069" w:hanging="360"/>
      </w:pPr>
      <w:rPr>
        <w:rFonts w:ascii="Times New Roman" w:eastAsia="Arial Unicode MS"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1"/>
  </w:num>
  <w:num w:numId="7">
    <w:abstractNumId w:val="27"/>
  </w:num>
  <w:num w:numId="8">
    <w:abstractNumId w:val="25"/>
  </w:num>
  <w:num w:numId="9">
    <w:abstractNumId w:val="9"/>
  </w:num>
  <w:num w:numId="10">
    <w:abstractNumId w:val="28"/>
  </w:num>
  <w:num w:numId="11">
    <w:abstractNumId w:val="32"/>
  </w:num>
  <w:num w:numId="12">
    <w:abstractNumId w:val="26"/>
  </w:num>
  <w:num w:numId="13">
    <w:abstractNumId w:val="22"/>
  </w:num>
  <w:num w:numId="14">
    <w:abstractNumId w:val="3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displayBackgroundShape/>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325A"/>
    <w:rsid w:val="0000357C"/>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E46"/>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C87"/>
    <w:rsid w:val="00014CFF"/>
    <w:rsid w:val="000154AA"/>
    <w:rsid w:val="000154FB"/>
    <w:rsid w:val="000155F6"/>
    <w:rsid w:val="00015825"/>
    <w:rsid w:val="00016286"/>
    <w:rsid w:val="000162D4"/>
    <w:rsid w:val="000163F0"/>
    <w:rsid w:val="0001683F"/>
    <w:rsid w:val="000169F6"/>
    <w:rsid w:val="00017420"/>
    <w:rsid w:val="00017E9A"/>
    <w:rsid w:val="00020196"/>
    <w:rsid w:val="00020A53"/>
    <w:rsid w:val="00020B54"/>
    <w:rsid w:val="00020EAA"/>
    <w:rsid w:val="0002105A"/>
    <w:rsid w:val="000210A0"/>
    <w:rsid w:val="00021AD4"/>
    <w:rsid w:val="00021CD1"/>
    <w:rsid w:val="00022072"/>
    <w:rsid w:val="00022302"/>
    <w:rsid w:val="000223EA"/>
    <w:rsid w:val="000229D0"/>
    <w:rsid w:val="00022B31"/>
    <w:rsid w:val="00022C9A"/>
    <w:rsid w:val="00023440"/>
    <w:rsid w:val="000237E6"/>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838"/>
    <w:rsid w:val="00025D7F"/>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376DC"/>
    <w:rsid w:val="000408E3"/>
    <w:rsid w:val="00040E42"/>
    <w:rsid w:val="00040EE9"/>
    <w:rsid w:val="00041C2B"/>
    <w:rsid w:val="0004230D"/>
    <w:rsid w:val="00042545"/>
    <w:rsid w:val="0004364D"/>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13B8"/>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6407"/>
    <w:rsid w:val="00056499"/>
    <w:rsid w:val="000565B6"/>
    <w:rsid w:val="000568B7"/>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C7D"/>
    <w:rsid w:val="00065D1A"/>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B93"/>
    <w:rsid w:val="0007505E"/>
    <w:rsid w:val="00075159"/>
    <w:rsid w:val="0007578A"/>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2246"/>
    <w:rsid w:val="00082393"/>
    <w:rsid w:val="000823E9"/>
    <w:rsid w:val="0008253E"/>
    <w:rsid w:val="00082A37"/>
    <w:rsid w:val="00082CC9"/>
    <w:rsid w:val="000831AE"/>
    <w:rsid w:val="00083427"/>
    <w:rsid w:val="000836B3"/>
    <w:rsid w:val="00083CFA"/>
    <w:rsid w:val="00083D98"/>
    <w:rsid w:val="000840F1"/>
    <w:rsid w:val="000840FA"/>
    <w:rsid w:val="00084140"/>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C33"/>
    <w:rsid w:val="00091EDA"/>
    <w:rsid w:val="00092408"/>
    <w:rsid w:val="00092ED8"/>
    <w:rsid w:val="000933D0"/>
    <w:rsid w:val="00093D0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A3B"/>
    <w:rsid w:val="000C1CB3"/>
    <w:rsid w:val="000C20E4"/>
    <w:rsid w:val="000C2352"/>
    <w:rsid w:val="000C263B"/>
    <w:rsid w:val="000C2D41"/>
    <w:rsid w:val="000C2E36"/>
    <w:rsid w:val="000C2E6A"/>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656"/>
    <w:rsid w:val="000C58C6"/>
    <w:rsid w:val="000C5B0B"/>
    <w:rsid w:val="000C642B"/>
    <w:rsid w:val="000C6A43"/>
    <w:rsid w:val="000C6B5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6BC"/>
    <w:rsid w:val="000E186B"/>
    <w:rsid w:val="000E19BA"/>
    <w:rsid w:val="000E2983"/>
    <w:rsid w:val="000E29B1"/>
    <w:rsid w:val="000E321A"/>
    <w:rsid w:val="000E3DB8"/>
    <w:rsid w:val="000E3E4D"/>
    <w:rsid w:val="000E3F38"/>
    <w:rsid w:val="000E414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093"/>
    <w:rsid w:val="000F3993"/>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CAF"/>
    <w:rsid w:val="000F7EA5"/>
    <w:rsid w:val="00100A16"/>
    <w:rsid w:val="00100CE9"/>
    <w:rsid w:val="0010139E"/>
    <w:rsid w:val="00101F72"/>
    <w:rsid w:val="001024DB"/>
    <w:rsid w:val="00102A49"/>
    <w:rsid w:val="00103057"/>
    <w:rsid w:val="001036DA"/>
    <w:rsid w:val="00104007"/>
    <w:rsid w:val="001047AA"/>
    <w:rsid w:val="001047AC"/>
    <w:rsid w:val="00104B73"/>
    <w:rsid w:val="00104F16"/>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216C"/>
    <w:rsid w:val="001125B4"/>
    <w:rsid w:val="0011281D"/>
    <w:rsid w:val="001131FD"/>
    <w:rsid w:val="00113718"/>
    <w:rsid w:val="00113EEB"/>
    <w:rsid w:val="0011449A"/>
    <w:rsid w:val="001145C6"/>
    <w:rsid w:val="00114859"/>
    <w:rsid w:val="001149B3"/>
    <w:rsid w:val="001149BD"/>
    <w:rsid w:val="00114E74"/>
    <w:rsid w:val="0011528F"/>
    <w:rsid w:val="0011536E"/>
    <w:rsid w:val="00115D27"/>
    <w:rsid w:val="001162D3"/>
    <w:rsid w:val="0011644A"/>
    <w:rsid w:val="001164D7"/>
    <w:rsid w:val="00116711"/>
    <w:rsid w:val="001172EE"/>
    <w:rsid w:val="0011747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827"/>
    <w:rsid w:val="00123A6B"/>
    <w:rsid w:val="00123A8F"/>
    <w:rsid w:val="0012448F"/>
    <w:rsid w:val="0012455F"/>
    <w:rsid w:val="00124578"/>
    <w:rsid w:val="00125386"/>
    <w:rsid w:val="001257E9"/>
    <w:rsid w:val="00125BF5"/>
    <w:rsid w:val="001269F7"/>
    <w:rsid w:val="00126A04"/>
    <w:rsid w:val="00126C3C"/>
    <w:rsid w:val="00127135"/>
    <w:rsid w:val="0012773F"/>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37F3F"/>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C8F"/>
    <w:rsid w:val="00154E7F"/>
    <w:rsid w:val="00154E9B"/>
    <w:rsid w:val="00155120"/>
    <w:rsid w:val="0015532C"/>
    <w:rsid w:val="001558D2"/>
    <w:rsid w:val="00156260"/>
    <w:rsid w:val="00156E4C"/>
    <w:rsid w:val="00157DA6"/>
    <w:rsid w:val="00157EE5"/>
    <w:rsid w:val="00160234"/>
    <w:rsid w:val="001604B6"/>
    <w:rsid w:val="00160636"/>
    <w:rsid w:val="00160A63"/>
    <w:rsid w:val="00161624"/>
    <w:rsid w:val="001616A1"/>
    <w:rsid w:val="0016197F"/>
    <w:rsid w:val="0016261C"/>
    <w:rsid w:val="00162FA8"/>
    <w:rsid w:val="00162FB7"/>
    <w:rsid w:val="00163238"/>
    <w:rsid w:val="00163312"/>
    <w:rsid w:val="00163329"/>
    <w:rsid w:val="001635A9"/>
    <w:rsid w:val="00163E5F"/>
    <w:rsid w:val="001642D9"/>
    <w:rsid w:val="001646DB"/>
    <w:rsid w:val="00164F1B"/>
    <w:rsid w:val="00164FAC"/>
    <w:rsid w:val="00165054"/>
    <w:rsid w:val="00165161"/>
    <w:rsid w:val="00165349"/>
    <w:rsid w:val="001655F6"/>
    <w:rsid w:val="00165809"/>
    <w:rsid w:val="0016590C"/>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679"/>
    <w:rsid w:val="00180EF4"/>
    <w:rsid w:val="001819F9"/>
    <w:rsid w:val="00181F4E"/>
    <w:rsid w:val="00181FEA"/>
    <w:rsid w:val="001826D8"/>
    <w:rsid w:val="0018307D"/>
    <w:rsid w:val="00183281"/>
    <w:rsid w:val="001834D8"/>
    <w:rsid w:val="00183814"/>
    <w:rsid w:val="00183825"/>
    <w:rsid w:val="00183AE3"/>
    <w:rsid w:val="00183E5B"/>
    <w:rsid w:val="001840DE"/>
    <w:rsid w:val="00184725"/>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D2"/>
    <w:rsid w:val="001A1753"/>
    <w:rsid w:val="001A1F0E"/>
    <w:rsid w:val="001A21E3"/>
    <w:rsid w:val="001A23FC"/>
    <w:rsid w:val="001A2A91"/>
    <w:rsid w:val="001A2C78"/>
    <w:rsid w:val="001A3013"/>
    <w:rsid w:val="001A3967"/>
    <w:rsid w:val="001A3D06"/>
    <w:rsid w:val="001A4371"/>
    <w:rsid w:val="001A4B48"/>
    <w:rsid w:val="001A4D08"/>
    <w:rsid w:val="001A4D55"/>
    <w:rsid w:val="001A54E4"/>
    <w:rsid w:val="001A56B3"/>
    <w:rsid w:val="001A58AA"/>
    <w:rsid w:val="001A5BD0"/>
    <w:rsid w:val="001A62B9"/>
    <w:rsid w:val="001A664D"/>
    <w:rsid w:val="001A6A07"/>
    <w:rsid w:val="001A6AE3"/>
    <w:rsid w:val="001A6BC0"/>
    <w:rsid w:val="001A70D7"/>
    <w:rsid w:val="001A7214"/>
    <w:rsid w:val="001A76A2"/>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B53"/>
    <w:rsid w:val="001B6B60"/>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4AB"/>
    <w:rsid w:val="001C5564"/>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AB6"/>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47F"/>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B07"/>
    <w:rsid w:val="00200D88"/>
    <w:rsid w:val="00200E39"/>
    <w:rsid w:val="002011D5"/>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827"/>
    <w:rsid w:val="00205ADA"/>
    <w:rsid w:val="00205B24"/>
    <w:rsid w:val="00206199"/>
    <w:rsid w:val="002061D3"/>
    <w:rsid w:val="002064B7"/>
    <w:rsid w:val="002064BC"/>
    <w:rsid w:val="0020653B"/>
    <w:rsid w:val="00206777"/>
    <w:rsid w:val="00206827"/>
    <w:rsid w:val="00206E86"/>
    <w:rsid w:val="002070F6"/>
    <w:rsid w:val="0020735B"/>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13F"/>
    <w:rsid w:val="0022025F"/>
    <w:rsid w:val="002214D1"/>
    <w:rsid w:val="00221650"/>
    <w:rsid w:val="002216F1"/>
    <w:rsid w:val="00221B7C"/>
    <w:rsid w:val="00221CC2"/>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0AD0"/>
    <w:rsid w:val="002412D5"/>
    <w:rsid w:val="002413C7"/>
    <w:rsid w:val="002415D3"/>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66DC"/>
    <w:rsid w:val="00247220"/>
    <w:rsid w:val="00247848"/>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CCB"/>
    <w:rsid w:val="00253F15"/>
    <w:rsid w:val="00253F25"/>
    <w:rsid w:val="00254E06"/>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138D"/>
    <w:rsid w:val="00261680"/>
    <w:rsid w:val="002621C6"/>
    <w:rsid w:val="00262700"/>
    <w:rsid w:val="00262D59"/>
    <w:rsid w:val="00262DB0"/>
    <w:rsid w:val="00263236"/>
    <w:rsid w:val="00263285"/>
    <w:rsid w:val="002632AA"/>
    <w:rsid w:val="002634C7"/>
    <w:rsid w:val="00263AD1"/>
    <w:rsid w:val="00264C1B"/>
    <w:rsid w:val="00265E17"/>
    <w:rsid w:val="00266558"/>
    <w:rsid w:val="0026667B"/>
    <w:rsid w:val="00266E28"/>
    <w:rsid w:val="0026704A"/>
    <w:rsid w:val="002677B4"/>
    <w:rsid w:val="00267887"/>
    <w:rsid w:val="00267FB1"/>
    <w:rsid w:val="0027005C"/>
    <w:rsid w:val="0027016F"/>
    <w:rsid w:val="002705B5"/>
    <w:rsid w:val="00270864"/>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73F"/>
    <w:rsid w:val="00284BFC"/>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4AA7"/>
    <w:rsid w:val="002955E8"/>
    <w:rsid w:val="00295694"/>
    <w:rsid w:val="00295C43"/>
    <w:rsid w:val="00296228"/>
    <w:rsid w:val="00296543"/>
    <w:rsid w:val="00297D0B"/>
    <w:rsid w:val="00297DC3"/>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7C5"/>
    <w:rsid w:val="002A7925"/>
    <w:rsid w:val="002B0B22"/>
    <w:rsid w:val="002B0D18"/>
    <w:rsid w:val="002B0DB5"/>
    <w:rsid w:val="002B1005"/>
    <w:rsid w:val="002B13E4"/>
    <w:rsid w:val="002B17E9"/>
    <w:rsid w:val="002B1A4B"/>
    <w:rsid w:val="002B1FB6"/>
    <w:rsid w:val="002B2009"/>
    <w:rsid w:val="002B24A4"/>
    <w:rsid w:val="002B2645"/>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731"/>
    <w:rsid w:val="002D07EA"/>
    <w:rsid w:val="002D0C56"/>
    <w:rsid w:val="002D1200"/>
    <w:rsid w:val="002D153E"/>
    <w:rsid w:val="002D190C"/>
    <w:rsid w:val="002D2023"/>
    <w:rsid w:val="002D207A"/>
    <w:rsid w:val="002D2123"/>
    <w:rsid w:val="002D24C0"/>
    <w:rsid w:val="002D2DBC"/>
    <w:rsid w:val="002D305A"/>
    <w:rsid w:val="002D3300"/>
    <w:rsid w:val="002D355E"/>
    <w:rsid w:val="002D3B19"/>
    <w:rsid w:val="002D3BB4"/>
    <w:rsid w:val="002D3D1A"/>
    <w:rsid w:val="002D428A"/>
    <w:rsid w:val="002D4450"/>
    <w:rsid w:val="002D5374"/>
    <w:rsid w:val="002D5F75"/>
    <w:rsid w:val="002D62A3"/>
    <w:rsid w:val="002D6745"/>
    <w:rsid w:val="002D6B30"/>
    <w:rsid w:val="002D70E9"/>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83"/>
    <w:rsid w:val="002E5EF6"/>
    <w:rsid w:val="002E5F7B"/>
    <w:rsid w:val="002E61BD"/>
    <w:rsid w:val="002E6963"/>
    <w:rsid w:val="002E76A1"/>
    <w:rsid w:val="002E7727"/>
    <w:rsid w:val="002E7B68"/>
    <w:rsid w:val="002F06D4"/>
    <w:rsid w:val="002F0771"/>
    <w:rsid w:val="002F097D"/>
    <w:rsid w:val="002F10C1"/>
    <w:rsid w:val="002F122F"/>
    <w:rsid w:val="002F14FB"/>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36E7"/>
    <w:rsid w:val="0030389D"/>
    <w:rsid w:val="00303EB6"/>
    <w:rsid w:val="00304052"/>
    <w:rsid w:val="003046E6"/>
    <w:rsid w:val="003051EF"/>
    <w:rsid w:val="003051FD"/>
    <w:rsid w:val="00305369"/>
    <w:rsid w:val="00305672"/>
    <w:rsid w:val="00305AC2"/>
    <w:rsid w:val="0030681A"/>
    <w:rsid w:val="00306BFD"/>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2EF6"/>
    <w:rsid w:val="003330FA"/>
    <w:rsid w:val="00333284"/>
    <w:rsid w:val="003332F0"/>
    <w:rsid w:val="00333611"/>
    <w:rsid w:val="00333902"/>
    <w:rsid w:val="003339AD"/>
    <w:rsid w:val="00333E55"/>
    <w:rsid w:val="00334009"/>
    <w:rsid w:val="003343FE"/>
    <w:rsid w:val="00334B93"/>
    <w:rsid w:val="00335034"/>
    <w:rsid w:val="003352F0"/>
    <w:rsid w:val="003356FD"/>
    <w:rsid w:val="00335B44"/>
    <w:rsid w:val="00335C48"/>
    <w:rsid w:val="00335E09"/>
    <w:rsid w:val="00336037"/>
    <w:rsid w:val="003364CD"/>
    <w:rsid w:val="003365DA"/>
    <w:rsid w:val="00336E1A"/>
    <w:rsid w:val="00336E97"/>
    <w:rsid w:val="0033720F"/>
    <w:rsid w:val="00337238"/>
    <w:rsid w:val="003373F2"/>
    <w:rsid w:val="00337777"/>
    <w:rsid w:val="00337FD3"/>
    <w:rsid w:val="0034032C"/>
    <w:rsid w:val="003404DD"/>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7CC"/>
    <w:rsid w:val="003538C3"/>
    <w:rsid w:val="00353DC7"/>
    <w:rsid w:val="00353FF4"/>
    <w:rsid w:val="00354072"/>
    <w:rsid w:val="00354180"/>
    <w:rsid w:val="003541A0"/>
    <w:rsid w:val="00354C46"/>
    <w:rsid w:val="00354C63"/>
    <w:rsid w:val="00354E61"/>
    <w:rsid w:val="00354E7E"/>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DA"/>
    <w:rsid w:val="003749DC"/>
    <w:rsid w:val="00374C7B"/>
    <w:rsid w:val="00374CE0"/>
    <w:rsid w:val="00374EAE"/>
    <w:rsid w:val="00374F94"/>
    <w:rsid w:val="003751E4"/>
    <w:rsid w:val="003755D5"/>
    <w:rsid w:val="00375CAA"/>
    <w:rsid w:val="00375EBB"/>
    <w:rsid w:val="003760BC"/>
    <w:rsid w:val="003768EE"/>
    <w:rsid w:val="003769E2"/>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96C"/>
    <w:rsid w:val="00382AE4"/>
    <w:rsid w:val="0038362C"/>
    <w:rsid w:val="00383820"/>
    <w:rsid w:val="00384126"/>
    <w:rsid w:val="0038416F"/>
    <w:rsid w:val="00384FD3"/>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551"/>
    <w:rsid w:val="00392C41"/>
    <w:rsid w:val="00392F1F"/>
    <w:rsid w:val="00392FE3"/>
    <w:rsid w:val="003933E8"/>
    <w:rsid w:val="00393797"/>
    <w:rsid w:val="003938E2"/>
    <w:rsid w:val="00393ED6"/>
    <w:rsid w:val="00393F88"/>
    <w:rsid w:val="00394FD9"/>
    <w:rsid w:val="00395305"/>
    <w:rsid w:val="003953BC"/>
    <w:rsid w:val="0039569A"/>
    <w:rsid w:val="00396914"/>
    <w:rsid w:val="00396E78"/>
    <w:rsid w:val="00396EB5"/>
    <w:rsid w:val="00396F38"/>
    <w:rsid w:val="00397015"/>
    <w:rsid w:val="003976B9"/>
    <w:rsid w:val="00397C9E"/>
    <w:rsid w:val="00397DCD"/>
    <w:rsid w:val="00397E36"/>
    <w:rsid w:val="003A06A7"/>
    <w:rsid w:val="003A0AC8"/>
    <w:rsid w:val="003A0FE2"/>
    <w:rsid w:val="003A1394"/>
    <w:rsid w:val="003A162D"/>
    <w:rsid w:val="003A1A8A"/>
    <w:rsid w:val="003A2039"/>
    <w:rsid w:val="003A28D3"/>
    <w:rsid w:val="003A2AE5"/>
    <w:rsid w:val="003A2CC5"/>
    <w:rsid w:val="003A375F"/>
    <w:rsid w:val="003A3ADC"/>
    <w:rsid w:val="003A3E0B"/>
    <w:rsid w:val="003A4B1F"/>
    <w:rsid w:val="003A5062"/>
    <w:rsid w:val="003A5253"/>
    <w:rsid w:val="003A52BD"/>
    <w:rsid w:val="003A540A"/>
    <w:rsid w:val="003A5E83"/>
    <w:rsid w:val="003A6114"/>
    <w:rsid w:val="003A65E0"/>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1FAB"/>
    <w:rsid w:val="003B201A"/>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EB7"/>
    <w:rsid w:val="003C23F0"/>
    <w:rsid w:val="003C2B8D"/>
    <w:rsid w:val="003C2BE8"/>
    <w:rsid w:val="003C3020"/>
    <w:rsid w:val="003C359A"/>
    <w:rsid w:val="003C3639"/>
    <w:rsid w:val="003C3965"/>
    <w:rsid w:val="003C3B30"/>
    <w:rsid w:val="003C4BD9"/>
    <w:rsid w:val="003C4DCF"/>
    <w:rsid w:val="003C50C0"/>
    <w:rsid w:val="003C554A"/>
    <w:rsid w:val="003C606B"/>
    <w:rsid w:val="003C62A4"/>
    <w:rsid w:val="003C6489"/>
    <w:rsid w:val="003C661A"/>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0A2"/>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B9B"/>
    <w:rsid w:val="0041227F"/>
    <w:rsid w:val="004127D3"/>
    <w:rsid w:val="0041372C"/>
    <w:rsid w:val="004139EA"/>
    <w:rsid w:val="00413A35"/>
    <w:rsid w:val="00413E9F"/>
    <w:rsid w:val="00413FD9"/>
    <w:rsid w:val="004142D2"/>
    <w:rsid w:val="00414311"/>
    <w:rsid w:val="00414F4A"/>
    <w:rsid w:val="004158F5"/>
    <w:rsid w:val="00415DFA"/>
    <w:rsid w:val="00416206"/>
    <w:rsid w:val="00416421"/>
    <w:rsid w:val="004167EE"/>
    <w:rsid w:val="00416A77"/>
    <w:rsid w:val="00416AA2"/>
    <w:rsid w:val="0041725F"/>
    <w:rsid w:val="004176EA"/>
    <w:rsid w:val="00417760"/>
    <w:rsid w:val="00417A3F"/>
    <w:rsid w:val="00417AFB"/>
    <w:rsid w:val="00420010"/>
    <w:rsid w:val="0042002F"/>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80"/>
    <w:rsid w:val="004327B6"/>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4BF"/>
    <w:rsid w:val="004379BE"/>
    <w:rsid w:val="00437D5A"/>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0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EDD"/>
    <w:rsid w:val="00455F7C"/>
    <w:rsid w:val="0045634C"/>
    <w:rsid w:val="0045656F"/>
    <w:rsid w:val="004568A2"/>
    <w:rsid w:val="00456BB9"/>
    <w:rsid w:val="00456E84"/>
    <w:rsid w:val="00456EA3"/>
    <w:rsid w:val="00457064"/>
    <w:rsid w:val="00457315"/>
    <w:rsid w:val="00460301"/>
    <w:rsid w:val="004606AC"/>
    <w:rsid w:val="004609A8"/>
    <w:rsid w:val="00460AB5"/>
    <w:rsid w:val="00461514"/>
    <w:rsid w:val="00461547"/>
    <w:rsid w:val="004619DF"/>
    <w:rsid w:val="00461B22"/>
    <w:rsid w:val="004621D8"/>
    <w:rsid w:val="00462469"/>
    <w:rsid w:val="00462483"/>
    <w:rsid w:val="00462706"/>
    <w:rsid w:val="00462915"/>
    <w:rsid w:val="00462A38"/>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2FD"/>
    <w:rsid w:val="00472A25"/>
    <w:rsid w:val="00472BA5"/>
    <w:rsid w:val="00472CFB"/>
    <w:rsid w:val="004749B9"/>
    <w:rsid w:val="00474BC2"/>
    <w:rsid w:val="0047501D"/>
    <w:rsid w:val="0047524A"/>
    <w:rsid w:val="004753D3"/>
    <w:rsid w:val="004755D7"/>
    <w:rsid w:val="004757ED"/>
    <w:rsid w:val="00475E3E"/>
    <w:rsid w:val="004760CC"/>
    <w:rsid w:val="004761E8"/>
    <w:rsid w:val="00476581"/>
    <w:rsid w:val="00476651"/>
    <w:rsid w:val="00476B0F"/>
    <w:rsid w:val="00476DA4"/>
    <w:rsid w:val="00477716"/>
    <w:rsid w:val="00477ABD"/>
    <w:rsid w:val="00477F8B"/>
    <w:rsid w:val="004806D6"/>
    <w:rsid w:val="00480AAF"/>
    <w:rsid w:val="004815AB"/>
    <w:rsid w:val="004818B2"/>
    <w:rsid w:val="004823B8"/>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33F"/>
    <w:rsid w:val="00486785"/>
    <w:rsid w:val="004868E8"/>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FB5"/>
    <w:rsid w:val="004B0FCC"/>
    <w:rsid w:val="004B11DC"/>
    <w:rsid w:val="004B137F"/>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5056"/>
    <w:rsid w:val="004B5EB5"/>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6056"/>
    <w:rsid w:val="004D6178"/>
    <w:rsid w:val="004D621D"/>
    <w:rsid w:val="004D64F7"/>
    <w:rsid w:val="004D6645"/>
    <w:rsid w:val="004D6C32"/>
    <w:rsid w:val="004D6D06"/>
    <w:rsid w:val="004D6F01"/>
    <w:rsid w:val="004D715A"/>
    <w:rsid w:val="004D7559"/>
    <w:rsid w:val="004E014C"/>
    <w:rsid w:val="004E0899"/>
    <w:rsid w:val="004E097A"/>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EB"/>
    <w:rsid w:val="004F7069"/>
    <w:rsid w:val="004F7410"/>
    <w:rsid w:val="004F780C"/>
    <w:rsid w:val="004F7A07"/>
    <w:rsid w:val="004F7AAC"/>
    <w:rsid w:val="005003D8"/>
    <w:rsid w:val="005007A7"/>
    <w:rsid w:val="00500A12"/>
    <w:rsid w:val="00500DD8"/>
    <w:rsid w:val="00500E22"/>
    <w:rsid w:val="00501123"/>
    <w:rsid w:val="005016A1"/>
    <w:rsid w:val="00501717"/>
    <w:rsid w:val="00501BB0"/>
    <w:rsid w:val="00501BB2"/>
    <w:rsid w:val="00501F34"/>
    <w:rsid w:val="00502733"/>
    <w:rsid w:val="00502B43"/>
    <w:rsid w:val="005031C0"/>
    <w:rsid w:val="00503353"/>
    <w:rsid w:val="005033AB"/>
    <w:rsid w:val="00503A65"/>
    <w:rsid w:val="00503EFD"/>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610"/>
    <w:rsid w:val="00530822"/>
    <w:rsid w:val="00530832"/>
    <w:rsid w:val="00530E0E"/>
    <w:rsid w:val="00530F60"/>
    <w:rsid w:val="0053148C"/>
    <w:rsid w:val="00531BBE"/>
    <w:rsid w:val="00531F75"/>
    <w:rsid w:val="00533887"/>
    <w:rsid w:val="00533D1A"/>
    <w:rsid w:val="005366E4"/>
    <w:rsid w:val="00536AFC"/>
    <w:rsid w:val="00536D4B"/>
    <w:rsid w:val="00536E1F"/>
    <w:rsid w:val="00537988"/>
    <w:rsid w:val="005401E8"/>
    <w:rsid w:val="00540A8A"/>
    <w:rsid w:val="00540C6F"/>
    <w:rsid w:val="00540D31"/>
    <w:rsid w:val="00540D57"/>
    <w:rsid w:val="00540F8C"/>
    <w:rsid w:val="00540F8F"/>
    <w:rsid w:val="005410F3"/>
    <w:rsid w:val="0054125B"/>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19"/>
    <w:rsid w:val="005462BC"/>
    <w:rsid w:val="005462C5"/>
    <w:rsid w:val="00546393"/>
    <w:rsid w:val="00546654"/>
    <w:rsid w:val="005469A6"/>
    <w:rsid w:val="0054752A"/>
    <w:rsid w:val="005475ED"/>
    <w:rsid w:val="005476FF"/>
    <w:rsid w:val="00547B56"/>
    <w:rsid w:val="005501EA"/>
    <w:rsid w:val="00550276"/>
    <w:rsid w:val="00550552"/>
    <w:rsid w:val="00550BDD"/>
    <w:rsid w:val="00551769"/>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BD4"/>
    <w:rsid w:val="00556E16"/>
    <w:rsid w:val="00557429"/>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2B72"/>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A1B"/>
    <w:rsid w:val="005700E6"/>
    <w:rsid w:val="00570195"/>
    <w:rsid w:val="0057048B"/>
    <w:rsid w:val="00570651"/>
    <w:rsid w:val="00570A84"/>
    <w:rsid w:val="00570CBE"/>
    <w:rsid w:val="00570DAB"/>
    <w:rsid w:val="005713EE"/>
    <w:rsid w:val="00572422"/>
    <w:rsid w:val="005724A1"/>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C32"/>
    <w:rsid w:val="00581147"/>
    <w:rsid w:val="005811DE"/>
    <w:rsid w:val="005811F8"/>
    <w:rsid w:val="00581A3B"/>
    <w:rsid w:val="00581A4C"/>
    <w:rsid w:val="00581AE5"/>
    <w:rsid w:val="00581F0B"/>
    <w:rsid w:val="0058237B"/>
    <w:rsid w:val="00582573"/>
    <w:rsid w:val="0058270A"/>
    <w:rsid w:val="00583262"/>
    <w:rsid w:val="0058399A"/>
    <w:rsid w:val="00583FF6"/>
    <w:rsid w:val="005842E7"/>
    <w:rsid w:val="0058433C"/>
    <w:rsid w:val="00584D87"/>
    <w:rsid w:val="00584E24"/>
    <w:rsid w:val="00584ECB"/>
    <w:rsid w:val="00585193"/>
    <w:rsid w:val="005851AE"/>
    <w:rsid w:val="005863ED"/>
    <w:rsid w:val="00586634"/>
    <w:rsid w:val="005867D2"/>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326"/>
    <w:rsid w:val="00594554"/>
    <w:rsid w:val="0059479E"/>
    <w:rsid w:val="00594965"/>
    <w:rsid w:val="00594C6F"/>
    <w:rsid w:val="00594CC3"/>
    <w:rsid w:val="0059556C"/>
    <w:rsid w:val="00595579"/>
    <w:rsid w:val="005956C6"/>
    <w:rsid w:val="00595BB7"/>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E9"/>
    <w:rsid w:val="005A5885"/>
    <w:rsid w:val="005A5F75"/>
    <w:rsid w:val="005A6188"/>
    <w:rsid w:val="005A6BDC"/>
    <w:rsid w:val="005A6EAD"/>
    <w:rsid w:val="005A714F"/>
    <w:rsid w:val="005A7219"/>
    <w:rsid w:val="005A72AC"/>
    <w:rsid w:val="005A7B88"/>
    <w:rsid w:val="005A7F31"/>
    <w:rsid w:val="005B06DE"/>
    <w:rsid w:val="005B0960"/>
    <w:rsid w:val="005B0AB0"/>
    <w:rsid w:val="005B0C7A"/>
    <w:rsid w:val="005B0DBF"/>
    <w:rsid w:val="005B0F5B"/>
    <w:rsid w:val="005B1409"/>
    <w:rsid w:val="005B16CE"/>
    <w:rsid w:val="005B16FC"/>
    <w:rsid w:val="005B1A0E"/>
    <w:rsid w:val="005B1C52"/>
    <w:rsid w:val="005B2746"/>
    <w:rsid w:val="005B2907"/>
    <w:rsid w:val="005B2E70"/>
    <w:rsid w:val="005B2F9D"/>
    <w:rsid w:val="005B36DE"/>
    <w:rsid w:val="005B3A80"/>
    <w:rsid w:val="005B3C5C"/>
    <w:rsid w:val="005B47E6"/>
    <w:rsid w:val="005B4F4C"/>
    <w:rsid w:val="005B4FCD"/>
    <w:rsid w:val="005B5BCF"/>
    <w:rsid w:val="005B5D49"/>
    <w:rsid w:val="005B5F29"/>
    <w:rsid w:val="005B6130"/>
    <w:rsid w:val="005B66C7"/>
    <w:rsid w:val="005B6984"/>
    <w:rsid w:val="005B6CA8"/>
    <w:rsid w:val="005B70C1"/>
    <w:rsid w:val="005B7860"/>
    <w:rsid w:val="005B78B2"/>
    <w:rsid w:val="005B7E74"/>
    <w:rsid w:val="005C0293"/>
    <w:rsid w:val="005C040A"/>
    <w:rsid w:val="005C0AEA"/>
    <w:rsid w:val="005C0E78"/>
    <w:rsid w:val="005C10BC"/>
    <w:rsid w:val="005C185F"/>
    <w:rsid w:val="005C28A7"/>
    <w:rsid w:val="005C2D32"/>
    <w:rsid w:val="005C2D6A"/>
    <w:rsid w:val="005C2D84"/>
    <w:rsid w:val="005C2DDD"/>
    <w:rsid w:val="005C35FE"/>
    <w:rsid w:val="005C367E"/>
    <w:rsid w:val="005C37AE"/>
    <w:rsid w:val="005C406F"/>
    <w:rsid w:val="005C47B2"/>
    <w:rsid w:val="005C51E2"/>
    <w:rsid w:val="005C554F"/>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07"/>
    <w:rsid w:val="005D72DC"/>
    <w:rsid w:val="005D762C"/>
    <w:rsid w:val="005D7706"/>
    <w:rsid w:val="005D7898"/>
    <w:rsid w:val="005D7985"/>
    <w:rsid w:val="005D7F5E"/>
    <w:rsid w:val="005E0195"/>
    <w:rsid w:val="005E05DD"/>
    <w:rsid w:val="005E095C"/>
    <w:rsid w:val="005E0AFA"/>
    <w:rsid w:val="005E0E8D"/>
    <w:rsid w:val="005E100A"/>
    <w:rsid w:val="005E1144"/>
    <w:rsid w:val="005E1519"/>
    <w:rsid w:val="005E15B2"/>
    <w:rsid w:val="005E186F"/>
    <w:rsid w:val="005E1FAE"/>
    <w:rsid w:val="005E26D4"/>
    <w:rsid w:val="005E2AC7"/>
    <w:rsid w:val="005E2BA5"/>
    <w:rsid w:val="005E3613"/>
    <w:rsid w:val="005E3C66"/>
    <w:rsid w:val="005E3D7E"/>
    <w:rsid w:val="005E3ECB"/>
    <w:rsid w:val="005E3F08"/>
    <w:rsid w:val="005E44C5"/>
    <w:rsid w:val="005E4B06"/>
    <w:rsid w:val="005E54F3"/>
    <w:rsid w:val="005E5666"/>
    <w:rsid w:val="005E5F0A"/>
    <w:rsid w:val="005E5F2E"/>
    <w:rsid w:val="005E60DB"/>
    <w:rsid w:val="005E66BB"/>
    <w:rsid w:val="005E6BCA"/>
    <w:rsid w:val="005E710D"/>
    <w:rsid w:val="005E72A7"/>
    <w:rsid w:val="005E792C"/>
    <w:rsid w:val="005E7A73"/>
    <w:rsid w:val="005E7D40"/>
    <w:rsid w:val="005F03A8"/>
    <w:rsid w:val="005F06B9"/>
    <w:rsid w:val="005F0CCB"/>
    <w:rsid w:val="005F0CF2"/>
    <w:rsid w:val="005F0D7A"/>
    <w:rsid w:val="005F0E7A"/>
    <w:rsid w:val="005F1022"/>
    <w:rsid w:val="005F151E"/>
    <w:rsid w:val="005F165D"/>
    <w:rsid w:val="005F1826"/>
    <w:rsid w:val="005F18E8"/>
    <w:rsid w:val="005F19B8"/>
    <w:rsid w:val="005F1A15"/>
    <w:rsid w:val="005F1A76"/>
    <w:rsid w:val="005F2161"/>
    <w:rsid w:val="005F23EF"/>
    <w:rsid w:val="005F2787"/>
    <w:rsid w:val="005F2A2E"/>
    <w:rsid w:val="005F3453"/>
    <w:rsid w:val="005F3DB6"/>
    <w:rsid w:val="005F3F7F"/>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2772"/>
    <w:rsid w:val="00603445"/>
    <w:rsid w:val="00603752"/>
    <w:rsid w:val="00603E1F"/>
    <w:rsid w:val="0060425B"/>
    <w:rsid w:val="00604B39"/>
    <w:rsid w:val="00604E57"/>
    <w:rsid w:val="0060539F"/>
    <w:rsid w:val="00605AED"/>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DD4"/>
    <w:rsid w:val="00616F32"/>
    <w:rsid w:val="00617241"/>
    <w:rsid w:val="00617322"/>
    <w:rsid w:val="00617399"/>
    <w:rsid w:val="00617EEE"/>
    <w:rsid w:val="00620927"/>
    <w:rsid w:val="00621337"/>
    <w:rsid w:val="00621849"/>
    <w:rsid w:val="00621887"/>
    <w:rsid w:val="00621B86"/>
    <w:rsid w:val="00622615"/>
    <w:rsid w:val="00622DC6"/>
    <w:rsid w:val="00622DD0"/>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301"/>
    <w:rsid w:val="00640537"/>
    <w:rsid w:val="00640AC5"/>
    <w:rsid w:val="00640E0A"/>
    <w:rsid w:val="0064138D"/>
    <w:rsid w:val="00641414"/>
    <w:rsid w:val="0064177D"/>
    <w:rsid w:val="00641A6D"/>
    <w:rsid w:val="00641D5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F1E"/>
    <w:rsid w:val="00647F22"/>
    <w:rsid w:val="00650DC0"/>
    <w:rsid w:val="00651130"/>
    <w:rsid w:val="006514BF"/>
    <w:rsid w:val="0065158A"/>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4B5"/>
    <w:rsid w:val="00665566"/>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FFF"/>
    <w:rsid w:val="0067600D"/>
    <w:rsid w:val="00676107"/>
    <w:rsid w:val="006761A8"/>
    <w:rsid w:val="00676518"/>
    <w:rsid w:val="00676597"/>
    <w:rsid w:val="00676FA5"/>
    <w:rsid w:val="006776DA"/>
    <w:rsid w:val="00677721"/>
    <w:rsid w:val="00677934"/>
    <w:rsid w:val="00677B4B"/>
    <w:rsid w:val="0068056D"/>
    <w:rsid w:val="00680AB2"/>
    <w:rsid w:val="00681218"/>
    <w:rsid w:val="006814C4"/>
    <w:rsid w:val="00681635"/>
    <w:rsid w:val="0068189B"/>
    <w:rsid w:val="00681920"/>
    <w:rsid w:val="00681C24"/>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A5B"/>
    <w:rsid w:val="0069001D"/>
    <w:rsid w:val="00690665"/>
    <w:rsid w:val="00690668"/>
    <w:rsid w:val="006907A8"/>
    <w:rsid w:val="00690BA8"/>
    <w:rsid w:val="0069107C"/>
    <w:rsid w:val="0069110C"/>
    <w:rsid w:val="006911BD"/>
    <w:rsid w:val="0069163C"/>
    <w:rsid w:val="006916A8"/>
    <w:rsid w:val="00691D9C"/>
    <w:rsid w:val="00691EE4"/>
    <w:rsid w:val="0069219E"/>
    <w:rsid w:val="00692721"/>
    <w:rsid w:val="006929D0"/>
    <w:rsid w:val="00692C25"/>
    <w:rsid w:val="00692D74"/>
    <w:rsid w:val="006930D9"/>
    <w:rsid w:val="00693753"/>
    <w:rsid w:val="00693C2A"/>
    <w:rsid w:val="006941EF"/>
    <w:rsid w:val="0069424D"/>
    <w:rsid w:val="00694811"/>
    <w:rsid w:val="006948AC"/>
    <w:rsid w:val="00695596"/>
    <w:rsid w:val="00695D42"/>
    <w:rsid w:val="00697224"/>
    <w:rsid w:val="006973A8"/>
    <w:rsid w:val="006979AE"/>
    <w:rsid w:val="00697BC9"/>
    <w:rsid w:val="00697F55"/>
    <w:rsid w:val="006A00B7"/>
    <w:rsid w:val="006A0372"/>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DA9"/>
    <w:rsid w:val="006A7EB8"/>
    <w:rsid w:val="006B0951"/>
    <w:rsid w:val="006B0DC4"/>
    <w:rsid w:val="006B0EF6"/>
    <w:rsid w:val="006B1386"/>
    <w:rsid w:val="006B14E9"/>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7282"/>
    <w:rsid w:val="006B7BA3"/>
    <w:rsid w:val="006C0157"/>
    <w:rsid w:val="006C01C1"/>
    <w:rsid w:val="006C0395"/>
    <w:rsid w:val="006C0643"/>
    <w:rsid w:val="006C0A13"/>
    <w:rsid w:val="006C0CAA"/>
    <w:rsid w:val="006C0CD0"/>
    <w:rsid w:val="006C0DB9"/>
    <w:rsid w:val="006C149D"/>
    <w:rsid w:val="006C189A"/>
    <w:rsid w:val="006C1B4E"/>
    <w:rsid w:val="006C1B65"/>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665"/>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B4E"/>
    <w:rsid w:val="006E3BE8"/>
    <w:rsid w:val="006E3E51"/>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247A"/>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6FB2"/>
    <w:rsid w:val="006F70A1"/>
    <w:rsid w:val="006F774C"/>
    <w:rsid w:val="006F78B5"/>
    <w:rsid w:val="007007AA"/>
    <w:rsid w:val="0070090D"/>
    <w:rsid w:val="00700A79"/>
    <w:rsid w:val="007011A9"/>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2A81"/>
    <w:rsid w:val="007131EC"/>
    <w:rsid w:val="007133C0"/>
    <w:rsid w:val="0071398D"/>
    <w:rsid w:val="007145B2"/>
    <w:rsid w:val="00714721"/>
    <w:rsid w:val="00714E89"/>
    <w:rsid w:val="00714FB9"/>
    <w:rsid w:val="007158FA"/>
    <w:rsid w:val="00715B49"/>
    <w:rsid w:val="00715C16"/>
    <w:rsid w:val="00715F8D"/>
    <w:rsid w:val="00716904"/>
    <w:rsid w:val="00717411"/>
    <w:rsid w:val="0071752C"/>
    <w:rsid w:val="00717FCD"/>
    <w:rsid w:val="00720207"/>
    <w:rsid w:val="0072034F"/>
    <w:rsid w:val="00721296"/>
    <w:rsid w:val="00721B1C"/>
    <w:rsid w:val="00721E56"/>
    <w:rsid w:val="00721FB9"/>
    <w:rsid w:val="007236BB"/>
    <w:rsid w:val="00723A7B"/>
    <w:rsid w:val="00723B64"/>
    <w:rsid w:val="00724250"/>
    <w:rsid w:val="00724256"/>
    <w:rsid w:val="007248B8"/>
    <w:rsid w:val="00724C06"/>
    <w:rsid w:val="00724E1F"/>
    <w:rsid w:val="00724F60"/>
    <w:rsid w:val="0072505C"/>
    <w:rsid w:val="00725406"/>
    <w:rsid w:val="007254AC"/>
    <w:rsid w:val="00725989"/>
    <w:rsid w:val="00725AE3"/>
    <w:rsid w:val="00726016"/>
    <w:rsid w:val="00726078"/>
    <w:rsid w:val="00726419"/>
    <w:rsid w:val="00727338"/>
    <w:rsid w:val="007273C7"/>
    <w:rsid w:val="00727835"/>
    <w:rsid w:val="0072783D"/>
    <w:rsid w:val="00730001"/>
    <w:rsid w:val="007309F3"/>
    <w:rsid w:val="00730AE1"/>
    <w:rsid w:val="0073113D"/>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0C"/>
    <w:rsid w:val="00736766"/>
    <w:rsid w:val="00736D2F"/>
    <w:rsid w:val="007371F5"/>
    <w:rsid w:val="007373C1"/>
    <w:rsid w:val="00737461"/>
    <w:rsid w:val="0074033A"/>
    <w:rsid w:val="00740474"/>
    <w:rsid w:val="007409DB"/>
    <w:rsid w:val="00740E11"/>
    <w:rsid w:val="00741015"/>
    <w:rsid w:val="0074113B"/>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C3A"/>
    <w:rsid w:val="00746CBB"/>
    <w:rsid w:val="00746FDD"/>
    <w:rsid w:val="0074704E"/>
    <w:rsid w:val="007470CC"/>
    <w:rsid w:val="007470CE"/>
    <w:rsid w:val="00747136"/>
    <w:rsid w:val="00747DEA"/>
    <w:rsid w:val="00750176"/>
    <w:rsid w:val="00751EFF"/>
    <w:rsid w:val="007523A3"/>
    <w:rsid w:val="0075255D"/>
    <w:rsid w:val="007526D1"/>
    <w:rsid w:val="00752A5F"/>
    <w:rsid w:val="00752A81"/>
    <w:rsid w:val="00753102"/>
    <w:rsid w:val="007534B8"/>
    <w:rsid w:val="00753B3B"/>
    <w:rsid w:val="007544F1"/>
    <w:rsid w:val="007545FB"/>
    <w:rsid w:val="00754CF7"/>
    <w:rsid w:val="00754F9F"/>
    <w:rsid w:val="00756206"/>
    <w:rsid w:val="00756385"/>
    <w:rsid w:val="007563EF"/>
    <w:rsid w:val="0075666C"/>
    <w:rsid w:val="00756A82"/>
    <w:rsid w:val="0075710A"/>
    <w:rsid w:val="00757227"/>
    <w:rsid w:val="00757578"/>
    <w:rsid w:val="00757BA1"/>
    <w:rsid w:val="00757EBC"/>
    <w:rsid w:val="0076024C"/>
    <w:rsid w:val="00760603"/>
    <w:rsid w:val="00760715"/>
    <w:rsid w:val="00760749"/>
    <w:rsid w:val="00760D4A"/>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4B95"/>
    <w:rsid w:val="0076543E"/>
    <w:rsid w:val="007659C5"/>
    <w:rsid w:val="00765C2E"/>
    <w:rsid w:val="00765E3D"/>
    <w:rsid w:val="0076604E"/>
    <w:rsid w:val="00766383"/>
    <w:rsid w:val="0076728F"/>
    <w:rsid w:val="007674B7"/>
    <w:rsid w:val="007678B5"/>
    <w:rsid w:val="00767947"/>
    <w:rsid w:val="00767A9B"/>
    <w:rsid w:val="007706DB"/>
    <w:rsid w:val="00770D51"/>
    <w:rsid w:val="007711E6"/>
    <w:rsid w:val="00771340"/>
    <w:rsid w:val="00771760"/>
    <w:rsid w:val="00771E67"/>
    <w:rsid w:val="007723A2"/>
    <w:rsid w:val="00772535"/>
    <w:rsid w:val="007727BE"/>
    <w:rsid w:val="007729AF"/>
    <w:rsid w:val="00774587"/>
    <w:rsid w:val="00774B06"/>
    <w:rsid w:val="00774D1E"/>
    <w:rsid w:val="007752AC"/>
    <w:rsid w:val="007752C8"/>
    <w:rsid w:val="007755BD"/>
    <w:rsid w:val="0077562F"/>
    <w:rsid w:val="00775B5C"/>
    <w:rsid w:val="00775B86"/>
    <w:rsid w:val="00775F38"/>
    <w:rsid w:val="00775F6A"/>
    <w:rsid w:val="00776CBC"/>
    <w:rsid w:val="00777025"/>
    <w:rsid w:val="00777098"/>
    <w:rsid w:val="007773E3"/>
    <w:rsid w:val="00780167"/>
    <w:rsid w:val="0078035F"/>
    <w:rsid w:val="007804E6"/>
    <w:rsid w:val="00780625"/>
    <w:rsid w:val="00780627"/>
    <w:rsid w:val="007806F1"/>
    <w:rsid w:val="00780836"/>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67B1"/>
    <w:rsid w:val="0078711C"/>
    <w:rsid w:val="00787739"/>
    <w:rsid w:val="007877E3"/>
    <w:rsid w:val="00787D10"/>
    <w:rsid w:val="00787EBD"/>
    <w:rsid w:val="00790638"/>
    <w:rsid w:val="00790D54"/>
    <w:rsid w:val="00790F4A"/>
    <w:rsid w:val="00791587"/>
    <w:rsid w:val="007918FD"/>
    <w:rsid w:val="00792758"/>
    <w:rsid w:val="00792811"/>
    <w:rsid w:val="00792CEA"/>
    <w:rsid w:val="00792D1A"/>
    <w:rsid w:val="00792E54"/>
    <w:rsid w:val="0079301E"/>
    <w:rsid w:val="007937B1"/>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2BE"/>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BB"/>
    <w:rsid w:val="007D521F"/>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5AEE"/>
    <w:rsid w:val="007E60B5"/>
    <w:rsid w:val="007E61AD"/>
    <w:rsid w:val="007E663B"/>
    <w:rsid w:val="007E6F46"/>
    <w:rsid w:val="007E7112"/>
    <w:rsid w:val="007E71E7"/>
    <w:rsid w:val="007E7789"/>
    <w:rsid w:val="007E7994"/>
    <w:rsid w:val="007E7B70"/>
    <w:rsid w:val="007E7DB3"/>
    <w:rsid w:val="007E7FAC"/>
    <w:rsid w:val="007F0007"/>
    <w:rsid w:val="007F019F"/>
    <w:rsid w:val="007F02EB"/>
    <w:rsid w:val="007F042F"/>
    <w:rsid w:val="007F09FA"/>
    <w:rsid w:val="007F0AB3"/>
    <w:rsid w:val="007F1166"/>
    <w:rsid w:val="007F1652"/>
    <w:rsid w:val="007F18D5"/>
    <w:rsid w:val="007F2245"/>
    <w:rsid w:val="007F279B"/>
    <w:rsid w:val="007F28BF"/>
    <w:rsid w:val="007F2BA2"/>
    <w:rsid w:val="007F2C9D"/>
    <w:rsid w:val="007F2E57"/>
    <w:rsid w:val="007F33D7"/>
    <w:rsid w:val="007F3677"/>
    <w:rsid w:val="007F40F7"/>
    <w:rsid w:val="007F453B"/>
    <w:rsid w:val="007F4681"/>
    <w:rsid w:val="007F4716"/>
    <w:rsid w:val="007F483B"/>
    <w:rsid w:val="007F5063"/>
    <w:rsid w:val="007F52C5"/>
    <w:rsid w:val="007F5658"/>
    <w:rsid w:val="007F571F"/>
    <w:rsid w:val="007F57C7"/>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2E0"/>
    <w:rsid w:val="008041B4"/>
    <w:rsid w:val="0080447B"/>
    <w:rsid w:val="00804F43"/>
    <w:rsid w:val="0080562D"/>
    <w:rsid w:val="00806790"/>
    <w:rsid w:val="008068D1"/>
    <w:rsid w:val="00806B20"/>
    <w:rsid w:val="00806C16"/>
    <w:rsid w:val="00806F7B"/>
    <w:rsid w:val="00807AE9"/>
    <w:rsid w:val="00810046"/>
    <w:rsid w:val="008101D9"/>
    <w:rsid w:val="00810853"/>
    <w:rsid w:val="00810BD3"/>
    <w:rsid w:val="00810DBD"/>
    <w:rsid w:val="00811E4F"/>
    <w:rsid w:val="0081201C"/>
    <w:rsid w:val="008120FF"/>
    <w:rsid w:val="008124CB"/>
    <w:rsid w:val="00813016"/>
    <w:rsid w:val="0081322C"/>
    <w:rsid w:val="0081368B"/>
    <w:rsid w:val="0081385C"/>
    <w:rsid w:val="00813A80"/>
    <w:rsid w:val="00813F12"/>
    <w:rsid w:val="008143A4"/>
    <w:rsid w:val="0081463F"/>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9B"/>
    <w:rsid w:val="008216C4"/>
    <w:rsid w:val="00821923"/>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6A9E"/>
    <w:rsid w:val="00827306"/>
    <w:rsid w:val="00827470"/>
    <w:rsid w:val="00827B1F"/>
    <w:rsid w:val="00830595"/>
    <w:rsid w:val="00830838"/>
    <w:rsid w:val="00830863"/>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ABB"/>
    <w:rsid w:val="00833DA9"/>
    <w:rsid w:val="008343CE"/>
    <w:rsid w:val="00834EC0"/>
    <w:rsid w:val="008350AB"/>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3E57"/>
    <w:rsid w:val="008449FA"/>
    <w:rsid w:val="008451E8"/>
    <w:rsid w:val="00845FE5"/>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57FB3"/>
    <w:rsid w:val="008604F3"/>
    <w:rsid w:val="00860556"/>
    <w:rsid w:val="0086065F"/>
    <w:rsid w:val="0086066E"/>
    <w:rsid w:val="00860AF2"/>
    <w:rsid w:val="00860EDD"/>
    <w:rsid w:val="00861207"/>
    <w:rsid w:val="00861493"/>
    <w:rsid w:val="0086183F"/>
    <w:rsid w:val="00861A86"/>
    <w:rsid w:val="00862586"/>
    <w:rsid w:val="00862630"/>
    <w:rsid w:val="008628E3"/>
    <w:rsid w:val="00862C5D"/>
    <w:rsid w:val="00862DEF"/>
    <w:rsid w:val="0086365F"/>
    <w:rsid w:val="0086376C"/>
    <w:rsid w:val="00864EA9"/>
    <w:rsid w:val="00864F00"/>
    <w:rsid w:val="008650C4"/>
    <w:rsid w:val="00865460"/>
    <w:rsid w:val="008654D1"/>
    <w:rsid w:val="00865922"/>
    <w:rsid w:val="00865B77"/>
    <w:rsid w:val="00865BC6"/>
    <w:rsid w:val="00865FD7"/>
    <w:rsid w:val="0086614B"/>
    <w:rsid w:val="0086634D"/>
    <w:rsid w:val="00866647"/>
    <w:rsid w:val="00866D60"/>
    <w:rsid w:val="00867C32"/>
    <w:rsid w:val="00870117"/>
    <w:rsid w:val="0087068F"/>
    <w:rsid w:val="00870CE8"/>
    <w:rsid w:val="00871027"/>
    <w:rsid w:val="00871080"/>
    <w:rsid w:val="0087121B"/>
    <w:rsid w:val="008712F2"/>
    <w:rsid w:val="00872107"/>
    <w:rsid w:val="008725D6"/>
    <w:rsid w:val="008727EF"/>
    <w:rsid w:val="00872B56"/>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0C9E"/>
    <w:rsid w:val="008811EA"/>
    <w:rsid w:val="008815C4"/>
    <w:rsid w:val="00881675"/>
    <w:rsid w:val="008817B4"/>
    <w:rsid w:val="00881876"/>
    <w:rsid w:val="008821E9"/>
    <w:rsid w:val="008825E4"/>
    <w:rsid w:val="0088349F"/>
    <w:rsid w:val="00883632"/>
    <w:rsid w:val="008842DA"/>
    <w:rsid w:val="008845AA"/>
    <w:rsid w:val="00884AC9"/>
    <w:rsid w:val="00884D95"/>
    <w:rsid w:val="008851E3"/>
    <w:rsid w:val="008852DA"/>
    <w:rsid w:val="008853C2"/>
    <w:rsid w:val="00885A85"/>
    <w:rsid w:val="00885B3F"/>
    <w:rsid w:val="00885C0B"/>
    <w:rsid w:val="008864EF"/>
    <w:rsid w:val="00886BB0"/>
    <w:rsid w:val="00886DB5"/>
    <w:rsid w:val="00886DE0"/>
    <w:rsid w:val="00886E3D"/>
    <w:rsid w:val="00887472"/>
    <w:rsid w:val="00887865"/>
    <w:rsid w:val="00887970"/>
    <w:rsid w:val="008879FF"/>
    <w:rsid w:val="00887D0B"/>
    <w:rsid w:val="00887E5F"/>
    <w:rsid w:val="00890B86"/>
    <w:rsid w:val="00890B96"/>
    <w:rsid w:val="00891165"/>
    <w:rsid w:val="00891718"/>
    <w:rsid w:val="00891A29"/>
    <w:rsid w:val="008920E8"/>
    <w:rsid w:val="008925E2"/>
    <w:rsid w:val="00892996"/>
    <w:rsid w:val="00892E78"/>
    <w:rsid w:val="00893836"/>
    <w:rsid w:val="008947D4"/>
    <w:rsid w:val="00895944"/>
    <w:rsid w:val="00895BDE"/>
    <w:rsid w:val="00895DD1"/>
    <w:rsid w:val="00896068"/>
    <w:rsid w:val="008960F9"/>
    <w:rsid w:val="00896223"/>
    <w:rsid w:val="008965ED"/>
    <w:rsid w:val="0089677C"/>
    <w:rsid w:val="00896B24"/>
    <w:rsid w:val="008970FF"/>
    <w:rsid w:val="008974A5"/>
    <w:rsid w:val="0089752B"/>
    <w:rsid w:val="008976A1"/>
    <w:rsid w:val="00897761"/>
    <w:rsid w:val="00897BEE"/>
    <w:rsid w:val="008A00B1"/>
    <w:rsid w:val="008A0425"/>
    <w:rsid w:val="008A04FF"/>
    <w:rsid w:val="008A075C"/>
    <w:rsid w:val="008A0772"/>
    <w:rsid w:val="008A089C"/>
    <w:rsid w:val="008A100D"/>
    <w:rsid w:val="008A12AD"/>
    <w:rsid w:val="008A12E1"/>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0B08"/>
    <w:rsid w:val="008B10FB"/>
    <w:rsid w:val="008B1E39"/>
    <w:rsid w:val="008B25F8"/>
    <w:rsid w:val="008B2CBA"/>
    <w:rsid w:val="008B348E"/>
    <w:rsid w:val="008B3691"/>
    <w:rsid w:val="008B3931"/>
    <w:rsid w:val="008B39E7"/>
    <w:rsid w:val="008B3ED3"/>
    <w:rsid w:val="008B4565"/>
    <w:rsid w:val="008B5109"/>
    <w:rsid w:val="008B5CE3"/>
    <w:rsid w:val="008B65B7"/>
    <w:rsid w:val="008B6D54"/>
    <w:rsid w:val="008B6E75"/>
    <w:rsid w:val="008B7352"/>
    <w:rsid w:val="008B7EE7"/>
    <w:rsid w:val="008B7F8C"/>
    <w:rsid w:val="008C0108"/>
    <w:rsid w:val="008C06A7"/>
    <w:rsid w:val="008C09C1"/>
    <w:rsid w:val="008C0A80"/>
    <w:rsid w:val="008C0C65"/>
    <w:rsid w:val="008C0C6A"/>
    <w:rsid w:val="008C0D71"/>
    <w:rsid w:val="008C0EFF"/>
    <w:rsid w:val="008C15FD"/>
    <w:rsid w:val="008C1B1E"/>
    <w:rsid w:val="008C1B24"/>
    <w:rsid w:val="008C1CBC"/>
    <w:rsid w:val="008C2247"/>
    <w:rsid w:val="008C2C58"/>
    <w:rsid w:val="008C2E5B"/>
    <w:rsid w:val="008C33EF"/>
    <w:rsid w:val="008C35ED"/>
    <w:rsid w:val="008C4472"/>
    <w:rsid w:val="008C4537"/>
    <w:rsid w:val="008C464A"/>
    <w:rsid w:val="008C46BB"/>
    <w:rsid w:val="008C482B"/>
    <w:rsid w:val="008C49E4"/>
    <w:rsid w:val="008C51F7"/>
    <w:rsid w:val="008C5B1B"/>
    <w:rsid w:val="008C6160"/>
    <w:rsid w:val="008C67D7"/>
    <w:rsid w:val="008C6EC1"/>
    <w:rsid w:val="008C71C2"/>
    <w:rsid w:val="008C734E"/>
    <w:rsid w:val="008C741F"/>
    <w:rsid w:val="008C7F31"/>
    <w:rsid w:val="008D0425"/>
    <w:rsid w:val="008D08CB"/>
    <w:rsid w:val="008D0975"/>
    <w:rsid w:val="008D0C8E"/>
    <w:rsid w:val="008D1155"/>
    <w:rsid w:val="008D11D5"/>
    <w:rsid w:val="008D1C7E"/>
    <w:rsid w:val="008D1CB3"/>
    <w:rsid w:val="008D1D90"/>
    <w:rsid w:val="008D2326"/>
    <w:rsid w:val="008D2B80"/>
    <w:rsid w:val="008D3A17"/>
    <w:rsid w:val="008D3B94"/>
    <w:rsid w:val="008D3C81"/>
    <w:rsid w:val="008D3CF9"/>
    <w:rsid w:val="008D42CD"/>
    <w:rsid w:val="008D4584"/>
    <w:rsid w:val="008D4639"/>
    <w:rsid w:val="008D4C78"/>
    <w:rsid w:val="008D514B"/>
    <w:rsid w:val="008D51AA"/>
    <w:rsid w:val="008D5909"/>
    <w:rsid w:val="008D5D84"/>
    <w:rsid w:val="008D62D7"/>
    <w:rsid w:val="008D6495"/>
    <w:rsid w:val="008D65A9"/>
    <w:rsid w:val="008D692A"/>
    <w:rsid w:val="008D6C0F"/>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F1E"/>
    <w:rsid w:val="008E37D7"/>
    <w:rsid w:val="008E3A5D"/>
    <w:rsid w:val="008E4107"/>
    <w:rsid w:val="008E454B"/>
    <w:rsid w:val="008E5699"/>
    <w:rsid w:val="008E62FA"/>
    <w:rsid w:val="008E6C37"/>
    <w:rsid w:val="008E70EF"/>
    <w:rsid w:val="008E7540"/>
    <w:rsid w:val="008E7B0F"/>
    <w:rsid w:val="008E7BA6"/>
    <w:rsid w:val="008F0709"/>
    <w:rsid w:val="008F085D"/>
    <w:rsid w:val="008F0CE1"/>
    <w:rsid w:val="008F0F72"/>
    <w:rsid w:val="008F1C21"/>
    <w:rsid w:val="008F2957"/>
    <w:rsid w:val="008F32A3"/>
    <w:rsid w:val="008F3522"/>
    <w:rsid w:val="008F3F85"/>
    <w:rsid w:val="008F4045"/>
    <w:rsid w:val="008F44F2"/>
    <w:rsid w:val="008F470F"/>
    <w:rsid w:val="008F4BF8"/>
    <w:rsid w:val="008F4C5B"/>
    <w:rsid w:val="008F50B8"/>
    <w:rsid w:val="008F53CD"/>
    <w:rsid w:val="008F5646"/>
    <w:rsid w:val="008F58D3"/>
    <w:rsid w:val="008F678C"/>
    <w:rsid w:val="008F7009"/>
    <w:rsid w:val="008F770A"/>
    <w:rsid w:val="008F77AC"/>
    <w:rsid w:val="008F77BB"/>
    <w:rsid w:val="008F7915"/>
    <w:rsid w:val="008F7FA0"/>
    <w:rsid w:val="009002A1"/>
    <w:rsid w:val="009002E2"/>
    <w:rsid w:val="00900812"/>
    <w:rsid w:val="009009C2"/>
    <w:rsid w:val="00900D68"/>
    <w:rsid w:val="0090140C"/>
    <w:rsid w:val="009014E7"/>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603"/>
    <w:rsid w:val="00911891"/>
    <w:rsid w:val="00911C98"/>
    <w:rsid w:val="00911F72"/>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C0"/>
    <w:rsid w:val="00916F49"/>
    <w:rsid w:val="0091732E"/>
    <w:rsid w:val="00917B3B"/>
    <w:rsid w:val="009200C8"/>
    <w:rsid w:val="00920211"/>
    <w:rsid w:val="00920496"/>
    <w:rsid w:val="00920526"/>
    <w:rsid w:val="00920DE6"/>
    <w:rsid w:val="0092128E"/>
    <w:rsid w:val="00921B68"/>
    <w:rsid w:val="0092222E"/>
    <w:rsid w:val="009223BB"/>
    <w:rsid w:val="00922969"/>
    <w:rsid w:val="00922F10"/>
    <w:rsid w:val="0092358E"/>
    <w:rsid w:val="0092378C"/>
    <w:rsid w:val="00923979"/>
    <w:rsid w:val="009248A9"/>
    <w:rsid w:val="0092521F"/>
    <w:rsid w:val="0092530B"/>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2174"/>
    <w:rsid w:val="00932317"/>
    <w:rsid w:val="00932899"/>
    <w:rsid w:val="00932C1E"/>
    <w:rsid w:val="00933703"/>
    <w:rsid w:val="00933E3A"/>
    <w:rsid w:val="0093441E"/>
    <w:rsid w:val="00934A55"/>
    <w:rsid w:val="009352B8"/>
    <w:rsid w:val="00935B23"/>
    <w:rsid w:val="009360E1"/>
    <w:rsid w:val="00936778"/>
    <w:rsid w:val="00936CD2"/>
    <w:rsid w:val="00937023"/>
    <w:rsid w:val="009371BD"/>
    <w:rsid w:val="009373FB"/>
    <w:rsid w:val="0093795E"/>
    <w:rsid w:val="009379ED"/>
    <w:rsid w:val="0094099E"/>
    <w:rsid w:val="00940B39"/>
    <w:rsid w:val="00940DD2"/>
    <w:rsid w:val="0094104A"/>
    <w:rsid w:val="009411DF"/>
    <w:rsid w:val="00941A14"/>
    <w:rsid w:val="00941AE8"/>
    <w:rsid w:val="00941DF1"/>
    <w:rsid w:val="009421CD"/>
    <w:rsid w:val="00942207"/>
    <w:rsid w:val="0094241F"/>
    <w:rsid w:val="009425C8"/>
    <w:rsid w:val="0094299E"/>
    <w:rsid w:val="00942AE5"/>
    <w:rsid w:val="00942BE4"/>
    <w:rsid w:val="009439CB"/>
    <w:rsid w:val="00943AE6"/>
    <w:rsid w:val="00943ED2"/>
    <w:rsid w:val="00944582"/>
    <w:rsid w:val="0094523F"/>
    <w:rsid w:val="009455B1"/>
    <w:rsid w:val="009457EF"/>
    <w:rsid w:val="00946B2E"/>
    <w:rsid w:val="00946DA7"/>
    <w:rsid w:val="00946F41"/>
    <w:rsid w:val="009477B1"/>
    <w:rsid w:val="00947867"/>
    <w:rsid w:val="0094790B"/>
    <w:rsid w:val="00947A47"/>
    <w:rsid w:val="00947D38"/>
    <w:rsid w:val="009503B6"/>
    <w:rsid w:val="009504E1"/>
    <w:rsid w:val="00950E84"/>
    <w:rsid w:val="00951003"/>
    <w:rsid w:val="00952121"/>
    <w:rsid w:val="009523FF"/>
    <w:rsid w:val="009524BA"/>
    <w:rsid w:val="00952BC2"/>
    <w:rsid w:val="00953029"/>
    <w:rsid w:val="009538A7"/>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F48"/>
    <w:rsid w:val="00957047"/>
    <w:rsid w:val="00957049"/>
    <w:rsid w:val="0095788D"/>
    <w:rsid w:val="009578C1"/>
    <w:rsid w:val="00957A2E"/>
    <w:rsid w:val="00957FC6"/>
    <w:rsid w:val="0096037F"/>
    <w:rsid w:val="00960825"/>
    <w:rsid w:val="00960CC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AF3"/>
    <w:rsid w:val="00971D3E"/>
    <w:rsid w:val="00971EEE"/>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0F3A"/>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0E1F"/>
    <w:rsid w:val="0099160E"/>
    <w:rsid w:val="009916F2"/>
    <w:rsid w:val="00991B89"/>
    <w:rsid w:val="00991CD2"/>
    <w:rsid w:val="00991D26"/>
    <w:rsid w:val="0099226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3ED7"/>
    <w:rsid w:val="009A40FF"/>
    <w:rsid w:val="009A4461"/>
    <w:rsid w:val="009A4DDC"/>
    <w:rsid w:val="009A5258"/>
    <w:rsid w:val="009A5488"/>
    <w:rsid w:val="009A6309"/>
    <w:rsid w:val="009A6B73"/>
    <w:rsid w:val="009A7855"/>
    <w:rsid w:val="009A7DBF"/>
    <w:rsid w:val="009A7E08"/>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4B85"/>
    <w:rsid w:val="009B5029"/>
    <w:rsid w:val="009B517B"/>
    <w:rsid w:val="009B58F5"/>
    <w:rsid w:val="009B6150"/>
    <w:rsid w:val="009B6338"/>
    <w:rsid w:val="009B633A"/>
    <w:rsid w:val="009B660B"/>
    <w:rsid w:val="009B6AC2"/>
    <w:rsid w:val="009B6F46"/>
    <w:rsid w:val="009B70A1"/>
    <w:rsid w:val="009B7240"/>
    <w:rsid w:val="009B74E2"/>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98"/>
    <w:rsid w:val="009C5CA8"/>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C4"/>
    <w:rsid w:val="009D3206"/>
    <w:rsid w:val="009D362B"/>
    <w:rsid w:val="009D3770"/>
    <w:rsid w:val="009D382F"/>
    <w:rsid w:val="009D3AC0"/>
    <w:rsid w:val="009D3B46"/>
    <w:rsid w:val="009D3B63"/>
    <w:rsid w:val="009D3D9C"/>
    <w:rsid w:val="009D46E0"/>
    <w:rsid w:val="009D4C05"/>
    <w:rsid w:val="009D4FD4"/>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BD6"/>
    <w:rsid w:val="009E2FC7"/>
    <w:rsid w:val="009E3C12"/>
    <w:rsid w:val="009E3FEE"/>
    <w:rsid w:val="009E4809"/>
    <w:rsid w:val="009E4C00"/>
    <w:rsid w:val="009E4E94"/>
    <w:rsid w:val="009E50AA"/>
    <w:rsid w:val="009E5614"/>
    <w:rsid w:val="009E5999"/>
    <w:rsid w:val="009E5C76"/>
    <w:rsid w:val="009E5D3B"/>
    <w:rsid w:val="009E67A0"/>
    <w:rsid w:val="009E6C4F"/>
    <w:rsid w:val="009E75FB"/>
    <w:rsid w:val="009F01A3"/>
    <w:rsid w:val="009F0DF3"/>
    <w:rsid w:val="009F17BD"/>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5A"/>
    <w:rsid w:val="009F5AA2"/>
    <w:rsid w:val="009F5B44"/>
    <w:rsid w:val="009F7424"/>
    <w:rsid w:val="009F7839"/>
    <w:rsid w:val="009F7A11"/>
    <w:rsid w:val="009F7FD3"/>
    <w:rsid w:val="00A004F6"/>
    <w:rsid w:val="00A00509"/>
    <w:rsid w:val="00A00E93"/>
    <w:rsid w:val="00A01047"/>
    <w:rsid w:val="00A012CC"/>
    <w:rsid w:val="00A01AD9"/>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5D1F"/>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4C9"/>
    <w:rsid w:val="00A376D4"/>
    <w:rsid w:val="00A376F4"/>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7830"/>
    <w:rsid w:val="00A478A2"/>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502D"/>
    <w:rsid w:val="00A550E9"/>
    <w:rsid w:val="00A5534B"/>
    <w:rsid w:val="00A553F2"/>
    <w:rsid w:val="00A55ACE"/>
    <w:rsid w:val="00A5663D"/>
    <w:rsid w:val="00A57573"/>
    <w:rsid w:val="00A57849"/>
    <w:rsid w:val="00A57880"/>
    <w:rsid w:val="00A57B8B"/>
    <w:rsid w:val="00A57EF6"/>
    <w:rsid w:val="00A600C4"/>
    <w:rsid w:val="00A6020A"/>
    <w:rsid w:val="00A61515"/>
    <w:rsid w:val="00A61614"/>
    <w:rsid w:val="00A6237A"/>
    <w:rsid w:val="00A6239F"/>
    <w:rsid w:val="00A62B23"/>
    <w:rsid w:val="00A62C83"/>
    <w:rsid w:val="00A62CAB"/>
    <w:rsid w:val="00A62E47"/>
    <w:rsid w:val="00A63B3A"/>
    <w:rsid w:val="00A641F0"/>
    <w:rsid w:val="00A64477"/>
    <w:rsid w:val="00A64796"/>
    <w:rsid w:val="00A64934"/>
    <w:rsid w:val="00A64BDB"/>
    <w:rsid w:val="00A650A2"/>
    <w:rsid w:val="00A65296"/>
    <w:rsid w:val="00A652B0"/>
    <w:rsid w:val="00A654FE"/>
    <w:rsid w:val="00A65694"/>
    <w:rsid w:val="00A65DED"/>
    <w:rsid w:val="00A65E83"/>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1DB2"/>
    <w:rsid w:val="00A7324A"/>
    <w:rsid w:val="00A73754"/>
    <w:rsid w:val="00A73EFF"/>
    <w:rsid w:val="00A74177"/>
    <w:rsid w:val="00A744B4"/>
    <w:rsid w:val="00A74794"/>
    <w:rsid w:val="00A74C29"/>
    <w:rsid w:val="00A74E28"/>
    <w:rsid w:val="00A75216"/>
    <w:rsid w:val="00A7535A"/>
    <w:rsid w:val="00A759F8"/>
    <w:rsid w:val="00A75C0E"/>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A56"/>
    <w:rsid w:val="00A82D2F"/>
    <w:rsid w:val="00A82F81"/>
    <w:rsid w:val="00A83152"/>
    <w:rsid w:val="00A83E28"/>
    <w:rsid w:val="00A83E88"/>
    <w:rsid w:val="00A842EF"/>
    <w:rsid w:val="00A84486"/>
    <w:rsid w:val="00A84B73"/>
    <w:rsid w:val="00A852F6"/>
    <w:rsid w:val="00A85620"/>
    <w:rsid w:val="00A85A37"/>
    <w:rsid w:val="00A85E20"/>
    <w:rsid w:val="00A861BD"/>
    <w:rsid w:val="00A86799"/>
    <w:rsid w:val="00A870EA"/>
    <w:rsid w:val="00A8753F"/>
    <w:rsid w:val="00A902E2"/>
    <w:rsid w:val="00A9243D"/>
    <w:rsid w:val="00A92A09"/>
    <w:rsid w:val="00A937B7"/>
    <w:rsid w:val="00A938AF"/>
    <w:rsid w:val="00A93AB7"/>
    <w:rsid w:val="00A93CA7"/>
    <w:rsid w:val="00A942FF"/>
    <w:rsid w:val="00A94381"/>
    <w:rsid w:val="00A94705"/>
    <w:rsid w:val="00A95463"/>
    <w:rsid w:val="00A9646C"/>
    <w:rsid w:val="00A966B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105E"/>
    <w:rsid w:val="00AB1156"/>
    <w:rsid w:val="00AB15F1"/>
    <w:rsid w:val="00AB1A9A"/>
    <w:rsid w:val="00AB2583"/>
    <w:rsid w:val="00AB2867"/>
    <w:rsid w:val="00AB2BAC"/>
    <w:rsid w:val="00AB4135"/>
    <w:rsid w:val="00AB43BE"/>
    <w:rsid w:val="00AB55D6"/>
    <w:rsid w:val="00AB57F3"/>
    <w:rsid w:val="00AB5BCE"/>
    <w:rsid w:val="00AB5DF4"/>
    <w:rsid w:val="00AB603D"/>
    <w:rsid w:val="00AB6419"/>
    <w:rsid w:val="00AB6B5D"/>
    <w:rsid w:val="00AB6D7C"/>
    <w:rsid w:val="00AB6EF4"/>
    <w:rsid w:val="00AB7197"/>
    <w:rsid w:val="00AB7252"/>
    <w:rsid w:val="00AB72B2"/>
    <w:rsid w:val="00AB7726"/>
    <w:rsid w:val="00AB79B6"/>
    <w:rsid w:val="00AB7DB2"/>
    <w:rsid w:val="00AC017C"/>
    <w:rsid w:val="00AC0BA1"/>
    <w:rsid w:val="00AC0F41"/>
    <w:rsid w:val="00AC1982"/>
    <w:rsid w:val="00AC1985"/>
    <w:rsid w:val="00AC23A5"/>
    <w:rsid w:val="00AC2740"/>
    <w:rsid w:val="00AC299B"/>
    <w:rsid w:val="00AC2C11"/>
    <w:rsid w:val="00AC2F11"/>
    <w:rsid w:val="00AC34B4"/>
    <w:rsid w:val="00AC34BB"/>
    <w:rsid w:val="00AC3BD1"/>
    <w:rsid w:val="00AC3D8A"/>
    <w:rsid w:val="00AC3F1E"/>
    <w:rsid w:val="00AC3F1F"/>
    <w:rsid w:val="00AC403D"/>
    <w:rsid w:val="00AC44C5"/>
    <w:rsid w:val="00AC52AF"/>
    <w:rsid w:val="00AC5539"/>
    <w:rsid w:val="00AC55F7"/>
    <w:rsid w:val="00AC5F04"/>
    <w:rsid w:val="00AC5FC6"/>
    <w:rsid w:val="00AC6751"/>
    <w:rsid w:val="00AC6921"/>
    <w:rsid w:val="00AC6A8C"/>
    <w:rsid w:val="00AC6CF4"/>
    <w:rsid w:val="00AC6EE0"/>
    <w:rsid w:val="00AC7295"/>
    <w:rsid w:val="00AC733E"/>
    <w:rsid w:val="00AC7C8B"/>
    <w:rsid w:val="00AD038F"/>
    <w:rsid w:val="00AD0416"/>
    <w:rsid w:val="00AD0625"/>
    <w:rsid w:val="00AD1383"/>
    <w:rsid w:val="00AD167C"/>
    <w:rsid w:val="00AD1A63"/>
    <w:rsid w:val="00AD1A84"/>
    <w:rsid w:val="00AD1B47"/>
    <w:rsid w:val="00AD2004"/>
    <w:rsid w:val="00AD22A3"/>
    <w:rsid w:val="00AD230C"/>
    <w:rsid w:val="00AD23DA"/>
    <w:rsid w:val="00AD356A"/>
    <w:rsid w:val="00AD38CB"/>
    <w:rsid w:val="00AD4784"/>
    <w:rsid w:val="00AD4EC2"/>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02B"/>
    <w:rsid w:val="00AE62AC"/>
    <w:rsid w:val="00AE6D26"/>
    <w:rsid w:val="00AE72C1"/>
    <w:rsid w:val="00AE7E1D"/>
    <w:rsid w:val="00AF0625"/>
    <w:rsid w:val="00AF0F3D"/>
    <w:rsid w:val="00AF1158"/>
    <w:rsid w:val="00AF119A"/>
    <w:rsid w:val="00AF149B"/>
    <w:rsid w:val="00AF157C"/>
    <w:rsid w:val="00AF1A02"/>
    <w:rsid w:val="00AF1D6A"/>
    <w:rsid w:val="00AF2BAF"/>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2B69"/>
    <w:rsid w:val="00B02B7F"/>
    <w:rsid w:val="00B0315F"/>
    <w:rsid w:val="00B03CB0"/>
    <w:rsid w:val="00B04048"/>
    <w:rsid w:val="00B04713"/>
    <w:rsid w:val="00B05058"/>
    <w:rsid w:val="00B0510F"/>
    <w:rsid w:val="00B052D9"/>
    <w:rsid w:val="00B0577C"/>
    <w:rsid w:val="00B058B5"/>
    <w:rsid w:val="00B05C99"/>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40C7"/>
    <w:rsid w:val="00B1417C"/>
    <w:rsid w:val="00B143C9"/>
    <w:rsid w:val="00B1488D"/>
    <w:rsid w:val="00B149CA"/>
    <w:rsid w:val="00B14A51"/>
    <w:rsid w:val="00B14C22"/>
    <w:rsid w:val="00B14F98"/>
    <w:rsid w:val="00B15144"/>
    <w:rsid w:val="00B1527B"/>
    <w:rsid w:val="00B154F2"/>
    <w:rsid w:val="00B15C79"/>
    <w:rsid w:val="00B166A3"/>
    <w:rsid w:val="00B1672A"/>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9D9"/>
    <w:rsid w:val="00B31F79"/>
    <w:rsid w:val="00B3284F"/>
    <w:rsid w:val="00B32E0F"/>
    <w:rsid w:val="00B332AA"/>
    <w:rsid w:val="00B3345A"/>
    <w:rsid w:val="00B337F0"/>
    <w:rsid w:val="00B33A67"/>
    <w:rsid w:val="00B33AC0"/>
    <w:rsid w:val="00B33C59"/>
    <w:rsid w:val="00B33D35"/>
    <w:rsid w:val="00B343D3"/>
    <w:rsid w:val="00B344D9"/>
    <w:rsid w:val="00B348B9"/>
    <w:rsid w:val="00B348BA"/>
    <w:rsid w:val="00B34EF8"/>
    <w:rsid w:val="00B3573B"/>
    <w:rsid w:val="00B361D1"/>
    <w:rsid w:val="00B361F7"/>
    <w:rsid w:val="00B36476"/>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5037"/>
    <w:rsid w:val="00B550A0"/>
    <w:rsid w:val="00B556F6"/>
    <w:rsid w:val="00B55A69"/>
    <w:rsid w:val="00B55D40"/>
    <w:rsid w:val="00B566F4"/>
    <w:rsid w:val="00B5670E"/>
    <w:rsid w:val="00B5675E"/>
    <w:rsid w:val="00B56930"/>
    <w:rsid w:val="00B57481"/>
    <w:rsid w:val="00B575EA"/>
    <w:rsid w:val="00B57FF0"/>
    <w:rsid w:val="00B601F6"/>
    <w:rsid w:val="00B6027A"/>
    <w:rsid w:val="00B608EE"/>
    <w:rsid w:val="00B60D51"/>
    <w:rsid w:val="00B60DFE"/>
    <w:rsid w:val="00B60E90"/>
    <w:rsid w:val="00B60FD5"/>
    <w:rsid w:val="00B61E7A"/>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6CFE"/>
    <w:rsid w:val="00B6701C"/>
    <w:rsid w:val="00B671D2"/>
    <w:rsid w:val="00B673BE"/>
    <w:rsid w:val="00B67403"/>
    <w:rsid w:val="00B67BC7"/>
    <w:rsid w:val="00B7016C"/>
    <w:rsid w:val="00B70563"/>
    <w:rsid w:val="00B7078F"/>
    <w:rsid w:val="00B70928"/>
    <w:rsid w:val="00B70B17"/>
    <w:rsid w:val="00B70C3A"/>
    <w:rsid w:val="00B70DA1"/>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6D8"/>
    <w:rsid w:val="00B809CD"/>
    <w:rsid w:val="00B80DC5"/>
    <w:rsid w:val="00B80F49"/>
    <w:rsid w:val="00B8130D"/>
    <w:rsid w:val="00B813A7"/>
    <w:rsid w:val="00B81C8C"/>
    <w:rsid w:val="00B81F1B"/>
    <w:rsid w:val="00B822E0"/>
    <w:rsid w:val="00B8234E"/>
    <w:rsid w:val="00B82828"/>
    <w:rsid w:val="00B833EA"/>
    <w:rsid w:val="00B8362E"/>
    <w:rsid w:val="00B83656"/>
    <w:rsid w:val="00B83876"/>
    <w:rsid w:val="00B83F92"/>
    <w:rsid w:val="00B8418D"/>
    <w:rsid w:val="00B8431F"/>
    <w:rsid w:val="00B847C9"/>
    <w:rsid w:val="00B84A96"/>
    <w:rsid w:val="00B85148"/>
    <w:rsid w:val="00B8532F"/>
    <w:rsid w:val="00B854FF"/>
    <w:rsid w:val="00B855C5"/>
    <w:rsid w:val="00B85C4B"/>
    <w:rsid w:val="00B86866"/>
    <w:rsid w:val="00B86A04"/>
    <w:rsid w:val="00B86F43"/>
    <w:rsid w:val="00B87008"/>
    <w:rsid w:val="00B871D6"/>
    <w:rsid w:val="00B8749F"/>
    <w:rsid w:val="00B87918"/>
    <w:rsid w:val="00B87B45"/>
    <w:rsid w:val="00B87F0D"/>
    <w:rsid w:val="00B903E7"/>
    <w:rsid w:val="00B90412"/>
    <w:rsid w:val="00B91085"/>
    <w:rsid w:val="00B9157C"/>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8B0"/>
    <w:rsid w:val="00B97DD1"/>
    <w:rsid w:val="00BA0021"/>
    <w:rsid w:val="00BA01D0"/>
    <w:rsid w:val="00BA110E"/>
    <w:rsid w:val="00BA12DB"/>
    <w:rsid w:val="00BA13CC"/>
    <w:rsid w:val="00BA14FE"/>
    <w:rsid w:val="00BA15D9"/>
    <w:rsid w:val="00BA1A48"/>
    <w:rsid w:val="00BA224B"/>
    <w:rsid w:val="00BA3998"/>
    <w:rsid w:val="00BA3D4A"/>
    <w:rsid w:val="00BA431A"/>
    <w:rsid w:val="00BA6363"/>
    <w:rsid w:val="00BA6579"/>
    <w:rsid w:val="00BA6A53"/>
    <w:rsid w:val="00BA6C52"/>
    <w:rsid w:val="00BA796E"/>
    <w:rsid w:val="00BA7D26"/>
    <w:rsid w:val="00BA7D4B"/>
    <w:rsid w:val="00BB0A5E"/>
    <w:rsid w:val="00BB0C5E"/>
    <w:rsid w:val="00BB0EE0"/>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709"/>
    <w:rsid w:val="00BB57A1"/>
    <w:rsid w:val="00BB62DB"/>
    <w:rsid w:val="00BB7277"/>
    <w:rsid w:val="00BB7291"/>
    <w:rsid w:val="00BB73E2"/>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524C"/>
    <w:rsid w:val="00BC5F42"/>
    <w:rsid w:val="00BC6631"/>
    <w:rsid w:val="00BC669C"/>
    <w:rsid w:val="00BC6A48"/>
    <w:rsid w:val="00BC6BE0"/>
    <w:rsid w:val="00BC6CA5"/>
    <w:rsid w:val="00BC6D19"/>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C2F"/>
    <w:rsid w:val="00BD2C63"/>
    <w:rsid w:val="00BD2E01"/>
    <w:rsid w:val="00BD381B"/>
    <w:rsid w:val="00BD3928"/>
    <w:rsid w:val="00BD3F32"/>
    <w:rsid w:val="00BD462C"/>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D3D"/>
    <w:rsid w:val="00BE1396"/>
    <w:rsid w:val="00BE1C05"/>
    <w:rsid w:val="00BE1D01"/>
    <w:rsid w:val="00BE2098"/>
    <w:rsid w:val="00BE21C4"/>
    <w:rsid w:val="00BE25B8"/>
    <w:rsid w:val="00BE29D9"/>
    <w:rsid w:val="00BE2E87"/>
    <w:rsid w:val="00BE3460"/>
    <w:rsid w:val="00BE38A8"/>
    <w:rsid w:val="00BE4061"/>
    <w:rsid w:val="00BE5597"/>
    <w:rsid w:val="00BE56B9"/>
    <w:rsid w:val="00BE57E5"/>
    <w:rsid w:val="00BE5D5D"/>
    <w:rsid w:val="00BE6200"/>
    <w:rsid w:val="00BE6511"/>
    <w:rsid w:val="00BE655C"/>
    <w:rsid w:val="00BE684A"/>
    <w:rsid w:val="00BE6C09"/>
    <w:rsid w:val="00BE71B1"/>
    <w:rsid w:val="00BE7440"/>
    <w:rsid w:val="00BE7BD6"/>
    <w:rsid w:val="00BE7CE9"/>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6DA7"/>
    <w:rsid w:val="00BF73CA"/>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2A83"/>
    <w:rsid w:val="00C034CD"/>
    <w:rsid w:val="00C03AE8"/>
    <w:rsid w:val="00C03B8E"/>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3544"/>
    <w:rsid w:val="00C23798"/>
    <w:rsid w:val="00C239C9"/>
    <w:rsid w:val="00C23D02"/>
    <w:rsid w:val="00C23ED0"/>
    <w:rsid w:val="00C24A08"/>
    <w:rsid w:val="00C24C99"/>
    <w:rsid w:val="00C24ED4"/>
    <w:rsid w:val="00C24F02"/>
    <w:rsid w:val="00C24F9A"/>
    <w:rsid w:val="00C24FB6"/>
    <w:rsid w:val="00C250DE"/>
    <w:rsid w:val="00C25C31"/>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5E5"/>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81A"/>
    <w:rsid w:val="00C359C7"/>
    <w:rsid w:val="00C36533"/>
    <w:rsid w:val="00C367D7"/>
    <w:rsid w:val="00C368F3"/>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9EC"/>
    <w:rsid w:val="00C45BFC"/>
    <w:rsid w:val="00C46185"/>
    <w:rsid w:val="00C461E0"/>
    <w:rsid w:val="00C46556"/>
    <w:rsid w:val="00C46A14"/>
    <w:rsid w:val="00C46E55"/>
    <w:rsid w:val="00C5058E"/>
    <w:rsid w:val="00C5072D"/>
    <w:rsid w:val="00C50EB9"/>
    <w:rsid w:val="00C51884"/>
    <w:rsid w:val="00C522CE"/>
    <w:rsid w:val="00C524D6"/>
    <w:rsid w:val="00C52917"/>
    <w:rsid w:val="00C52B47"/>
    <w:rsid w:val="00C52D87"/>
    <w:rsid w:val="00C52DF0"/>
    <w:rsid w:val="00C53332"/>
    <w:rsid w:val="00C53624"/>
    <w:rsid w:val="00C53B01"/>
    <w:rsid w:val="00C53D47"/>
    <w:rsid w:val="00C53F87"/>
    <w:rsid w:val="00C546D4"/>
    <w:rsid w:val="00C548E5"/>
    <w:rsid w:val="00C549C0"/>
    <w:rsid w:val="00C54E04"/>
    <w:rsid w:val="00C54EC7"/>
    <w:rsid w:val="00C5544C"/>
    <w:rsid w:val="00C5617F"/>
    <w:rsid w:val="00C5637F"/>
    <w:rsid w:val="00C5646E"/>
    <w:rsid w:val="00C56D6B"/>
    <w:rsid w:val="00C570FF"/>
    <w:rsid w:val="00C5760D"/>
    <w:rsid w:val="00C578AF"/>
    <w:rsid w:val="00C57AC4"/>
    <w:rsid w:val="00C57E41"/>
    <w:rsid w:val="00C57F33"/>
    <w:rsid w:val="00C6011C"/>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10"/>
    <w:rsid w:val="00C659D4"/>
    <w:rsid w:val="00C65C66"/>
    <w:rsid w:val="00C65F1E"/>
    <w:rsid w:val="00C66184"/>
    <w:rsid w:val="00C66419"/>
    <w:rsid w:val="00C6678F"/>
    <w:rsid w:val="00C66BF9"/>
    <w:rsid w:val="00C66FB6"/>
    <w:rsid w:val="00C674E1"/>
    <w:rsid w:val="00C67541"/>
    <w:rsid w:val="00C701C6"/>
    <w:rsid w:val="00C701D2"/>
    <w:rsid w:val="00C705ED"/>
    <w:rsid w:val="00C70861"/>
    <w:rsid w:val="00C7092B"/>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B3"/>
    <w:rsid w:val="00C816B3"/>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AA"/>
    <w:rsid w:val="00C87710"/>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72CD"/>
    <w:rsid w:val="00C973F5"/>
    <w:rsid w:val="00C97F8D"/>
    <w:rsid w:val="00CA0614"/>
    <w:rsid w:val="00CA06AF"/>
    <w:rsid w:val="00CA06DF"/>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2230"/>
    <w:rsid w:val="00CB240A"/>
    <w:rsid w:val="00CB2A33"/>
    <w:rsid w:val="00CB35C7"/>
    <w:rsid w:val="00CB3803"/>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24C3"/>
    <w:rsid w:val="00CC2575"/>
    <w:rsid w:val="00CC2E0C"/>
    <w:rsid w:val="00CC2F4B"/>
    <w:rsid w:val="00CC3740"/>
    <w:rsid w:val="00CC3A3B"/>
    <w:rsid w:val="00CC3BD1"/>
    <w:rsid w:val="00CC3CE6"/>
    <w:rsid w:val="00CC42D6"/>
    <w:rsid w:val="00CC45DE"/>
    <w:rsid w:val="00CC487E"/>
    <w:rsid w:val="00CC4D9E"/>
    <w:rsid w:val="00CC4DE9"/>
    <w:rsid w:val="00CC607C"/>
    <w:rsid w:val="00CC6560"/>
    <w:rsid w:val="00CC6846"/>
    <w:rsid w:val="00CC68FF"/>
    <w:rsid w:val="00CC6F7D"/>
    <w:rsid w:val="00CC738B"/>
    <w:rsid w:val="00CC7C42"/>
    <w:rsid w:val="00CD03CC"/>
    <w:rsid w:val="00CD0450"/>
    <w:rsid w:val="00CD04D2"/>
    <w:rsid w:val="00CD0586"/>
    <w:rsid w:val="00CD070B"/>
    <w:rsid w:val="00CD124C"/>
    <w:rsid w:val="00CD1BF3"/>
    <w:rsid w:val="00CD27A4"/>
    <w:rsid w:val="00CD29AF"/>
    <w:rsid w:val="00CD2FED"/>
    <w:rsid w:val="00CD30E1"/>
    <w:rsid w:val="00CD3245"/>
    <w:rsid w:val="00CD3627"/>
    <w:rsid w:val="00CD38D7"/>
    <w:rsid w:val="00CD3D61"/>
    <w:rsid w:val="00CD4202"/>
    <w:rsid w:val="00CD4619"/>
    <w:rsid w:val="00CD4CD0"/>
    <w:rsid w:val="00CD58CA"/>
    <w:rsid w:val="00CD6044"/>
    <w:rsid w:val="00CD60CF"/>
    <w:rsid w:val="00CD61BF"/>
    <w:rsid w:val="00CD61FE"/>
    <w:rsid w:val="00CD6B11"/>
    <w:rsid w:val="00CD74C7"/>
    <w:rsid w:val="00CD7AA0"/>
    <w:rsid w:val="00CD7D2E"/>
    <w:rsid w:val="00CD7D3E"/>
    <w:rsid w:val="00CE0092"/>
    <w:rsid w:val="00CE00A8"/>
    <w:rsid w:val="00CE0454"/>
    <w:rsid w:val="00CE0866"/>
    <w:rsid w:val="00CE0B69"/>
    <w:rsid w:val="00CE1480"/>
    <w:rsid w:val="00CE1574"/>
    <w:rsid w:val="00CE18DE"/>
    <w:rsid w:val="00CE1D3F"/>
    <w:rsid w:val="00CE2042"/>
    <w:rsid w:val="00CE2685"/>
    <w:rsid w:val="00CE29F0"/>
    <w:rsid w:val="00CE342A"/>
    <w:rsid w:val="00CE36A8"/>
    <w:rsid w:val="00CE46AB"/>
    <w:rsid w:val="00CE46D2"/>
    <w:rsid w:val="00CE4C3F"/>
    <w:rsid w:val="00CE533F"/>
    <w:rsid w:val="00CE5709"/>
    <w:rsid w:val="00CE5AF7"/>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E0A"/>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68"/>
    <w:rsid w:val="00D01969"/>
    <w:rsid w:val="00D01C85"/>
    <w:rsid w:val="00D01E66"/>
    <w:rsid w:val="00D02617"/>
    <w:rsid w:val="00D029A4"/>
    <w:rsid w:val="00D02F7A"/>
    <w:rsid w:val="00D03434"/>
    <w:rsid w:val="00D035EE"/>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B60"/>
    <w:rsid w:val="00D17F86"/>
    <w:rsid w:val="00D2027A"/>
    <w:rsid w:val="00D20669"/>
    <w:rsid w:val="00D209C7"/>
    <w:rsid w:val="00D20A24"/>
    <w:rsid w:val="00D20F78"/>
    <w:rsid w:val="00D21922"/>
    <w:rsid w:val="00D21F47"/>
    <w:rsid w:val="00D22149"/>
    <w:rsid w:val="00D23124"/>
    <w:rsid w:val="00D231C0"/>
    <w:rsid w:val="00D234DE"/>
    <w:rsid w:val="00D235CB"/>
    <w:rsid w:val="00D238A8"/>
    <w:rsid w:val="00D239A1"/>
    <w:rsid w:val="00D23D50"/>
    <w:rsid w:val="00D24876"/>
    <w:rsid w:val="00D2495D"/>
    <w:rsid w:val="00D24968"/>
    <w:rsid w:val="00D251D8"/>
    <w:rsid w:val="00D253B1"/>
    <w:rsid w:val="00D25699"/>
    <w:rsid w:val="00D25872"/>
    <w:rsid w:val="00D258F6"/>
    <w:rsid w:val="00D25A71"/>
    <w:rsid w:val="00D26280"/>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3650"/>
    <w:rsid w:val="00D34D41"/>
    <w:rsid w:val="00D350EA"/>
    <w:rsid w:val="00D35252"/>
    <w:rsid w:val="00D35289"/>
    <w:rsid w:val="00D35364"/>
    <w:rsid w:val="00D35AFF"/>
    <w:rsid w:val="00D35C41"/>
    <w:rsid w:val="00D35E16"/>
    <w:rsid w:val="00D35E89"/>
    <w:rsid w:val="00D363CE"/>
    <w:rsid w:val="00D368B5"/>
    <w:rsid w:val="00D36AFC"/>
    <w:rsid w:val="00D37013"/>
    <w:rsid w:val="00D375AA"/>
    <w:rsid w:val="00D3768D"/>
    <w:rsid w:val="00D37BF2"/>
    <w:rsid w:val="00D418C9"/>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3F0"/>
    <w:rsid w:val="00D44D21"/>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AF"/>
    <w:rsid w:val="00D636D6"/>
    <w:rsid w:val="00D63CC4"/>
    <w:rsid w:val="00D63E97"/>
    <w:rsid w:val="00D64830"/>
    <w:rsid w:val="00D6496C"/>
    <w:rsid w:val="00D64A32"/>
    <w:rsid w:val="00D64E4A"/>
    <w:rsid w:val="00D64EE9"/>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5823"/>
    <w:rsid w:val="00D76A52"/>
    <w:rsid w:val="00D76B6D"/>
    <w:rsid w:val="00D76FB1"/>
    <w:rsid w:val="00D77537"/>
    <w:rsid w:val="00D779EA"/>
    <w:rsid w:val="00D77D36"/>
    <w:rsid w:val="00D77F5A"/>
    <w:rsid w:val="00D80134"/>
    <w:rsid w:val="00D801FB"/>
    <w:rsid w:val="00D80A51"/>
    <w:rsid w:val="00D80B1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0FF"/>
    <w:rsid w:val="00D8711F"/>
    <w:rsid w:val="00D87175"/>
    <w:rsid w:val="00D8722B"/>
    <w:rsid w:val="00D873C4"/>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E99"/>
    <w:rsid w:val="00DA4F20"/>
    <w:rsid w:val="00DA5748"/>
    <w:rsid w:val="00DA610A"/>
    <w:rsid w:val="00DA63BB"/>
    <w:rsid w:val="00DA6585"/>
    <w:rsid w:val="00DA663A"/>
    <w:rsid w:val="00DA6A6A"/>
    <w:rsid w:val="00DA6EF0"/>
    <w:rsid w:val="00DA72E8"/>
    <w:rsid w:val="00DA7692"/>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735"/>
    <w:rsid w:val="00DB3918"/>
    <w:rsid w:val="00DB3CED"/>
    <w:rsid w:val="00DB47A8"/>
    <w:rsid w:val="00DB483F"/>
    <w:rsid w:val="00DB4C70"/>
    <w:rsid w:val="00DB50F4"/>
    <w:rsid w:val="00DB52CE"/>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2F40"/>
    <w:rsid w:val="00DC30F5"/>
    <w:rsid w:val="00DC3830"/>
    <w:rsid w:val="00DC3883"/>
    <w:rsid w:val="00DC4A83"/>
    <w:rsid w:val="00DC4D78"/>
    <w:rsid w:val="00DC524E"/>
    <w:rsid w:val="00DC5548"/>
    <w:rsid w:val="00DC57F2"/>
    <w:rsid w:val="00DC5955"/>
    <w:rsid w:val="00DC59D0"/>
    <w:rsid w:val="00DC5B79"/>
    <w:rsid w:val="00DC5D81"/>
    <w:rsid w:val="00DC6701"/>
    <w:rsid w:val="00DD0217"/>
    <w:rsid w:val="00DD030D"/>
    <w:rsid w:val="00DD0652"/>
    <w:rsid w:val="00DD0D5A"/>
    <w:rsid w:val="00DD0FFC"/>
    <w:rsid w:val="00DD14F1"/>
    <w:rsid w:val="00DD2197"/>
    <w:rsid w:val="00DD2799"/>
    <w:rsid w:val="00DD27FC"/>
    <w:rsid w:val="00DD2B92"/>
    <w:rsid w:val="00DD2CDA"/>
    <w:rsid w:val="00DD2E3E"/>
    <w:rsid w:val="00DD343B"/>
    <w:rsid w:val="00DD41A3"/>
    <w:rsid w:val="00DD4690"/>
    <w:rsid w:val="00DD5518"/>
    <w:rsid w:val="00DD6094"/>
    <w:rsid w:val="00DD6147"/>
    <w:rsid w:val="00DD7026"/>
    <w:rsid w:val="00DD7433"/>
    <w:rsid w:val="00DD79BC"/>
    <w:rsid w:val="00DD7A73"/>
    <w:rsid w:val="00DD7C6B"/>
    <w:rsid w:val="00DD7F0C"/>
    <w:rsid w:val="00DE0078"/>
    <w:rsid w:val="00DE009A"/>
    <w:rsid w:val="00DE04A6"/>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444"/>
    <w:rsid w:val="00DF2A20"/>
    <w:rsid w:val="00DF3AF6"/>
    <w:rsid w:val="00DF3F81"/>
    <w:rsid w:val="00DF3FEC"/>
    <w:rsid w:val="00DF40BA"/>
    <w:rsid w:val="00DF42F5"/>
    <w:rsid w:val="00DF4562"/>
    <w:rsid w:val="00DF470F"/>
    <w:rsid w:val="00DF4B2E"/>
    <w:rsid w:val="00DF50BE"/>
    <w:rsid w:val="00DF5388"/>
    <w:rsid w:val="00DF5645"/>
    <w:rsid w:val="00DF580E"/>
    <w:rsid w:val="00DF584A"/>
    <w:rsid w:val="00DF594D"/>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DD0"/>
    <w:rsid w:val="00E02E3B"/>
    <w:rsid w:val="00E02FA1"/>
    <w:rsid w:val="00E03274"/>
    <w:rsid w:val="00E0609C"/>
    <w:rsid w:val="00E06135"/>
    <w:rsid w:val="00E0619B"/>
    <w:rsid w:val="00E0626C"/>
    <w:rsid w:val="00E0633F"/>
    <w:rsid w:val="00E0724F"/>
    <w:rsid w:val="00E10FAD"/>
    <w:rsid w:val="00E1135E"/>
    <w:rsid w:val="00E11994"/>
    <w:rsid w:val="00E11E45"/>
    <w:rsid w:val="00E12110"/>
    <w:rsid w:val="00E12277"/>
    <w:rsid w:val="00E1271A"/>
    <w:rsid w:val="00E12CF6"/>
    <w:rsid w:val="00E13038"/>
    <w:rsid w:val="00E134DA"/>
    <w:rsid w:val="00E13933"/>
    <w:rsid w:val="00E13F4E"/>
    <w:rsid w:val="00E140F2"/>
    <w:rsid w:val="00E14559"/>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DA2"/>
    <w:rsid w:val="00E212E3"/>
    <w:rsid w:val="00E212E5"/>
    <w:rsid w:val="00E21447"/>
    <w:rsid w:val="00E216F3"/>
    <w:rsid w:val="00E2217E"/>
    <w:rsid w:val="00E221FD"/>
    <w:rsid w:val="00E231EA"/>
    <w:rsid w:val="00E24466"/>
    <w:rsid w:val="00E2466A"/>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0D4"/>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3489"/>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4A1"/>
    <w:rsid w:val="00E57612"/>
    <w:rsid w:val="00E5797E"/>
    <w:rsid w:val="00E57B56"/>
    <w:rsid w:val="00E57C4C"/>
    <w:rsid w:val="00E600CA"/>
    <w:rsid w:val="00E60C07"/>
    <w:rsid w:val="00E61173"/>
    <w:rsid w:val="00E6142D"/>
    <w:rsid w:val="00E6158E"/>
    <w:rsid w:val="00E62008"/>
    <w:rsid w:val="00E620BC"/>
    <w:rsid w:val="00E623D1"/>
    <w:rsid w:val="00E62545"/>
    <w:rsid w:val="00E625CB"/>
    <w:rsid w:val="00E62E59"/>
    <w:rsid w:val="00E632A4"/>
    <w:rsid w:val="00E632B1"/>
    <w:rsid w:val="00E6444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2D15"/>
    <w:rsid w:val="00E730F5"/>
    <w:rsid w:val="00E73980"/>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E4"/>
    <w:rsid w:val="00E86AA8"/>
    <w:rsid w:val="00E86AAE"/>
    <w:rsid w:val="00E86D06"/>
    <w:rsid w:val="00E8751D"/>
    <w:rsid w:val="00E87895"/>
    <w:rsid w:val="00E901E5"/>
    <w:rsid w:val="00E9059C"/>
    <w:rsid w:val="00E9063D"/>
    <w:rsid w:val="00E90807"/>
    <w:rsid w:val="00E90C42"/>
    <w:rsid w:val="00E90CFA"/>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AFB"/>
    <w:rsid w:val="00E96C69"/>
    <w:rsid w:val="00E96E55"/>
    <w:rsid w:val="00E96F13"/>
    <w:rsid w:val="00E9765B"/>
    <w:rsid w:val="00E97BF7"/>
    <w:rsid w:val="00EA04CC"/>
    <w:rsid w:val="00EA06EE"/>
    <w:rsid w:val="00EA0C10"/>
    <w:rsid w:val="00EA10CC"/>
    <w:rsid w:val="00EA174A"/>
    <w:rsid w:val="00EA19E6"/>
    <w:rsid w:val="00EA1A7E"/>
    <w:rsid w:val="00EA24EA"/>
    <w:rsid w:val="00EA2705"/>
    <w:rsid w:val="00EA2BF7"/>
    <w:rsid w:val="00EA2D73"/>
    <w:rsid w:val="00EA3344"/>
    <w:rsid w:val="00EA34CB"/>
    <w:rsid w:val="00EA3578"/>
    <w:rsid w:val="00EA3C0D"/>
    <w:rsid w:val="00EA3CD6"/>
    <w:rsid w:val="00EA3FB7"/>
    <w:rsid w:val="00EA404A"/>
    <w:rsid w:val="00EA46B5"/>
    <w:rsid w:val="00EA488E"/>
    <w:rsid w:val="00EA4989"/>
    <w:rsid w:val="00EA62C1"/>
    <w:rsid w:val="00EA65A3"/>
    <w:rsid w:val="00EA692D"/>
    <w:rsid w:val="00EA7044"/>
    <w:rsid w:val="00EA7FEB"/>
    <w:rsid w:val="00EB0D87"/>
    <w:rsid w:val="00EB0D9B"/>
    <w:rsid w:val="00EB13EB"/>
    <w:rsid w:val="00EB17EF"/>
    <w:rsid w:val="00EB186A"/>
    <w:rsid w:val="00EB1B88"/>
    <w:rsid w:val="00EB1D7E"/>
    <w:rsid w:val="00EB1E87"/>
    <w:rsid w:val="00EB2142"/>
    <w:rsid w:val="00EB263E"/>
    <w:rsid w:val="00EB26DE"/>
    <w:rsid w:val="00EB2C77"/>
    <w:rsid w:val="00EB3017"/>
    <w:rsid w:val="00EB353C"/>
    <w:rsid w:val="00EB397A"/>
    <w:rsid w:val="00EB3E5C"/>
    <w:rsid w:val="00EB41DC"/>
    <w:rsid w:val="00EB4342"/>
    <w:rsid w:val="00EB44FF"/>
    <w:rsid w:val="00EB46CD"/>
    <w:rsid w:val="00EB50D8"/>
    <w:rsid w:val="00EB54BA"/>
    <w:rsid w:val="00EB58C9"/>
    <w:rsid w:val="00EB5CD2"/>
    <w:rsid w:val="00EB6158"/>
    <w:rsid w:val="00EB6392"/>
    <w:rsid w:val="00EB63A9"/>
    <w:rsid w:val="00EB661D"/>
    <w:rsid w:val="00EB72FC"/>
    <w:rsid w:val="00EB736E"/>
    <w:rsid w:val="00EB7CDD"/>
    <w:rsid w:val="00EB7D6D"/>
    <w:rsid w:val="00EB7F67"/>
    <w:rsid w:val="00EC119B"/>
    <w:rsid w:val="00EC1468"/>
    <w:rsid w:val="00EC15CE"/>
    <w:rsid w:val="00EC1FB9"/>
    <w:rsid w:val="00EC2099"/>
    <w:rsid w:val="00EC4262"/>
    <w:rsid w:val="00EC443A"/>
    <w:rsid w:val="00EC498B"/>
    <w:rsid w:val="00EC49FB"/>
    <w:rsid w:val="00EC4DAA"/>
    <w:rsid w:val="00EC4F5E"/>
    <w:rsid w:val="00EC51CE"/>
    <w:rsid w:val="00EC52B7"/>
    <w:rsid w:val="00EC52C0"/>
    <w:rsid w:val="00EC5AD8"/>
    <w:rsid w:val="00EC6501"/>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498"/>
    <w:rsid w:val="00ED78EC"/>
    <w:rsid w:val="00ED7DAC"/>
    <w:rsid w:val="00EE066B"/>
    <w:rsid w:val="00EE0D0B"/>
    <w:rsid w:val="00EE1397"/>
    <w:rsid w:val="00EE1477"/>
    <w:rsid w:val="00EE1A17"/>
    <w:rsid w:val="00EE20A5"/>
    <w:rsid w:val="00EE22C7"/>
    <w:rsid w:val="00EE25B3"/>
    <w:rsid w:val="00EE2696"/>
    <w:rsid w:val="00EE2997"/>
    <w:rsid w:val="00EE2A32"/>
    <w:rsid w:val="00EE2E25"/>
    <w:rsid w:val="00EE33F4"/>
    <w:rsid w:val="00EE3910"/>
    <w:rsid w:val="00EE3D4E"/>
    <w:rsid w:val="00EE3E5C"/>
    <w:rsid w:val="00EE432B"/>
    <w:rsid w:val="00EE4630"/>
    <w:rsid w:val="00EE46E7"/>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A0"/>
    <w:rsid w:val="00EF325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A29"/>
    <w:rsid w:val="00EF7CCD"/>
    <w:rsid w:val="00EF7D30"/>
    <w:rsid w:val="00F00126"/>
    <w:rsid w:val="00F002DD"/>
    <w:rsid w:val="00F00BD8"/>
    <w:rsid w:val="00F00ED1"/>
    <w:rsid w:val="00F0169A"/>
    <w:rsid w:val="00F016DD"/>
    <w:rsid w:val="00F018B7"/>
    <w:rsid w:val="00F01CDE"/>
    <w:rsid w:val="00F01CEF"/>
    <w:rsid w:val="00F02412"/>
    <w:rsid w:val="00F024BA"/>
    <w:rsid w:val="00F024ED"/>
    <w:rsid w:val="00F02649"/>
    <w:rsid w:val="00F0292F"/>
    <w:rsid w:val="00F02CB9"/>
    <w:rsid w:val="00F0307A"/>
    <w:rsid w:val="00F03690"/>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8B"/>
    <w:rsid w:val="00F07DB0"/>
    <w:rsid w:val="00F07FF1"/>
    <w:rsid w:val="00F10348"/>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850"/>
    <w:rsid w:val="00F31BA6"/>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557C"/>
    <w:rsid w:val="00F356EE"/>
    <w:rsid w:val="00F35A0E"/>
    <w:rsid w:val="00F35AE8"/>
    <w:rsid w:val="00F35E22"/>
    <w:rsid w:val="00F35E9F"/>
    <w:rsid w:val="00F366C7"/>
    <w:rsid w:val="00F36BC6"/>
    <w:rsid w:val="00F36BEF"/>
    <w:rsid w:val="00F37134"/>
    <w:rsid w:val="00F3714A"/>
    <w:rsid w:val="00F372D2"/>
    <w:rsid w:val="00F40040"/>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5D6"/>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2F9F"/>
    <w:rsid w:val="00F73000"/>
    <w:rsid w:val="00F7307C"/>
    <w:rsid w:val="00F731C2"/>
    <w:rsid w:val="00F7321B"/>
    <w:rsid w:val="00F738C9"/>
    <w:rsid w:val="00F739B5"/>
    <w:rsid w:val="00F73EAF"/>
    <w:rsid w:val="00F73F52"/>
    <w:rsid w:val="00F73FD0"/>
    <w:rsid w:val="00F740B4"/>
    <w:rsid w:val="00F74719"/>
    <w:rsid w:val="00F74810"/>
    <w:rsid w:val="00F74C00"/>
    <w:rsid w:val="00F75148"/>
    <w:rsid w:val="00F755DF"/>
    <w:rsid w:val="00F759F3"/>
    <w:rsid w:val="00F75BF4"/>
    <w:rsid w:val="00F75C44"/>
    <w:rsid w:val="00F75C9B"/>
    <w:rsid w:val="00F75CEE"/>
    <w:rsid w:val="00F76387"/>
    <w:rsid w:val="00F76ECC"/>
    <w:rsid w:val="00F76F71"/>
    <w:rsid w:val="00F773AE"/>
    <w:rsid w:val="00F776B2"/>
    <w:rsid w:val="00F778E7"/>
    <w:rsid w:val="00F77AF5"/>
    <w:rsid w:val="00F77DC7"/>
    <w:rsid w:val="00F8023A"/>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FE"/>
    <w:rsid w:val="00F870BA"/>
    <w:rsid w:val="00F876BA"/>
    <w:rsid w:val="00F876E7"/>
    <w:rsid w:val="00F87AD3"/>
    <w:rsid w:val="00F87BA2"/>
    <w:rsid w:val="00F9018B"/>
    <w:rsid w:val="00F90493"/>
    <w:rsid w:val="00F90633"/>
    <w:rsid w:val="00F90B37"/>
    <w:rsid w:val="00F90EE8"/>
    <w:rsid w:val="00F913D7"/>
    <w:rsid w:val="00F913F2"/>
    <w:rsid w:val="00F91D49"/>
    <w:rsid w:val="00F9223E"/>
    <w:rsid w:val="00F92C05"/>
    <w:rsid w:val="00F93C4E"/>
    <w:rsid w:val="00F93CD3"/>
    <w:rsid w:val="00F93CDC"/>
    <w:rsid w:val="00F940B2"/>
    <w:rsid w:val="00F94909"/>
    <w:rsid w:val="00F952C5"/>
    <w:rsid w:val="00F962E4"/>
    <w:rsid w:val="00F9646B"/>
    <w:rsid w:val="00F964DA"/>
    <w:rsid w:val="00F9670E"/>
    <w:rsid w:val="00F9696C"/>
    <w:rsid w:val="00F96CFA"/>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30"/>
    <w:rsid w:val="00FA42D9"/>
    <w:rsid w:val="00FA4334"/>
    <w:rsid w:val="00FA4405"/>
    <w:rsid w:val="00FA4A80"/>
    <w:rsid w:val="00FA5096"/>
    <w:rsid w:val="00FA524A"/>
    <w:rsid w:val="00FA5512"/>
    <w:rsid w:val="00FA58BB"/>
    <w:rsid w:val="00FA5C1C"/>
    <w:rsid w:val="00FA5EFA"/>
    <w:rsid w:val="00FA61A1"/>
    <w:rsid w:val="00FA6965"/>
    <w:rsid w:val="00FA7278"/>
    <w:rsid w:val="00FA7286"/>
    <w:rsid w:val="00FA754F"/>
    <w:rsid w:val="00FA7BA8"/>
    <w:rsid w:val="00FA7CA7"/>
    <w:rsid w:val="00FA7F63"/>
    <w:rsid w:val="00FB0A90"/>
    <w:rsid w:val="00FB0CE1"/>
    <w:rsid w:val="00FB0F07"/>
    <w:rsid w:val="00FB1068"/>
    <w:rsid w:val="00FB12A3"/>
    <w:rsid w:val="00FB1605"/>
    <w:rsid w:val="00FB1A5C"/>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CD7"/>
    <w:rsid w:val="00FB6E03"/>
    <w:rsid w:val="00FB7163"/>
    <w:rsid w:val="00FB7429"/>
    <w:rsid w:val="00FB7AA8"/>
    <w:rsid w:val="00FB7C98"/>
    <w:rsid w:val="00FB7F45"/>
    <w:rsid w:val="00FC0060"/>
    <w:rsid w:val="00FC03AC"/>
    <w:rsid w:val="00FC080E"/>
    <w:rsid w:val="00FC0F90"/>
    <w:rsid w:val="00FC10E9"/>
    <w:rsid w:val="00FC1202"/>
    <w:rsid w:val="00FC17C7"/>
    <w:rsid w:val="00FC25AB"/>
    <w:rsid w:val="00FC285B"/>
    <w:rsid w:val="00FC29D4"/>
    <w:rsid w:val="00FC2D43"/>
    <w:rsid w:val="00FC3093"/>
    <w:rsid w:val="00FC346B"/>
    <w:rsid w:val="00FC3779"/>
    <w:rsid w:val="00FC43FA"/>
    <w:rsid w:val="00FC4580"/>
    <w:rsid w:val="00FC4A87"/>
    <w:rsid w:val="00FC4AB1"/>
    <w:rsid w:val="00FC547D"/>
    <w:rsid w:val="00FC5A9B"/>
    <w:rsid w:val="00FC5AE9"/>
    <w:rsid w:val="00FC6111"/>
    <w:rsid w:val="00FC6352"/>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215C"/>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74A"/>
    <w:rsid w:val="00FE1A04"/>
    <w:rsid w:val="00FE1D58"/>
    <w:rsid w:val="00FE1E31"/>
    <w:rsid w:val="00FE20C1"/>
    <w:rsid w:val="00FE2BF3"/>
    <w:rsid w:val="00FE2C17"/>
    <w:rsid w:val="00FE32D7"/>
    <w:rsid w:val="00FE344A"/>
    <w:rsid w:val="00FE3643"/>
    <w:rsid w:val="00FE3F20"/>
    <w:rsid w:val="00FE48DC"/>
    <w:rsid w:val="00FE6034"/>
    <w:rsid w:val="00FE61C6"/>
    <w:rsid w:val="00FE6316"/>
    <w:rsid w:val="00FE683E"/>
    <w:rsid w:val="00FE6CCB"/>
    <w:rsid w:val="00FE7109"/>
    <w:rsid w:val="00FE74C4"/>
    <w:rsid w:val="00FE7551"/>
    <w:rsid w:val="00FE779B"/>
    <w:rsid w:val="00FF1D46"/>
    <w:rsid w:val="00FF2AE1"/>
    <w:rsid w:val="00FF3346"/>
    <w:rsid w:val="00FF3726"/>
    <w:rsid w:val="00FF3B49"/>
    <w:rsid w:val="00FF3FB2"/>
    <w:rsid w:val="00FF42C8"/>
    <w:rsid w:val="00FF4B6C"/>
    <w:rsid w:val="00FF5501"/>
    <w:rsid w:val="00FF591C"/>
    <w:rsid w:val="00FF5B69"/>
    <w:rsid w:val="00FF6503"/>
    <w:rsid w:val="00FF6811"/>
    <w:rsid w:val="00FF6C8A"/>
    <w:rsid w:val="00FF718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uiPriority w:val="99"/>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23787</TotalTime>
  <Pages>1</Pages>
  <Words>30</Words>
  <Characters>175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204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4698</cp:revision>
  <cp:lastPrinted>2009-02-06T05:36:00Z</cp:lastPrinted>
  <dcterms:created xsi:type="dcterms:W3CDTF">2016-09-19T15:12:00Z</dcterms:created>
  <dcterms:modified xsi:type="dcterms:W3CDTF">2017-01-29T09:11:00Z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