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1EF4" w14:textId="55C09270" w:rsidR="00074165" w:rsidRPr="009C7BB4" w:rsidRDefault="009C7BB4" w:rsidP="009C7BB4">
      <w:r>
        <w:rPr>
          <w:rFonts w:ascii="Verdana" w:hAnsi="Verdana"/>
          <w:color w:val="000000"/>
          <w:sz w:val="18"/>
          <w:szCs w:val="18"/>
          <w:shd w:val="clear" w:color="auto" w:fill="FFFFFF"/>
        </w:rPr>
        <w:t xml:space="preserve">Нагорных Роман Вадимович. Административно-правовое регулирование государственной службы Российский Федерации в правоохранительной сфере: диссертация ... доктора Юридических наук: 12.00.14 / Нагорных Роман </w:t>
      </w:r>
      <w:proofErr w:type="gramStart"/>
      <w:r>
        <w:rPr>
          <w:rFonts w:ascii="Verdana" w:hAnsi="Verdana"/>
          <w:color w:val="000000"/>
          <w:sz w:val="18"/>
          <w:szCs w:val="18"/>
          <w:shd w:val="clear" w:color="auto" w:fill="FFFFFF"/>
        </w:rPr>
        <w:t>Вадимович;[</w:t>
      </w:r>
      <w:proofErr w:type="gramEnd"/>
      <w:r>
        <w:rPr>
          <w:rFonts w:ascii="Verdana" w:hAnsi="Verdana"/>
          <w:color w:val="000000"/>
          <w:sz w:val="18"/>
          <w:szCs w:val="18"/>
          <w:shd w:val="clear" w:color="auto" w:fill="FFFFFF"/>
        </w:rPr>
        <w:t xml:space="preserve">Место защиты: </w:t>
      </w:r>
      <w:bookmarkStart w:id="0" w:name="_GoBack"/>
      <w:r>
        <w:rPr>
          <w:rFonts w:ascii="Verdana" w:hAnsi="Verdana"/>
          <w:color w:val="000000"/>
          <w:sz w:val="18"/>
          <w:szCs w:val="18"/>
          <w:shd w:val="clear" w:color="auto" w:fill="FFFFFF"/>
        </w:rPr>
        <w:t xml:space="preserve">ФГБОУ ВО Московский государственный юридический университет имени О.Е. </w:t>
      </w:r>
      <w:proofErr w:type="spellStart"/>
      <w:r>
        <w:rPr>
          <w:rFonts w:ascii="Verdana" w:hAnsi="Verdana"/>
          <w:color w:val="000000"/>
          <w:sz w:val="18"/>
          <w:szCs w:val="18"/>
          <w:shd w:val="clear" w:color="auto" w:fill="FFFFFF"/>
        </w:rPr>
        <w:t>Кутафина</w:t>
      </w:r>
      <w:proofErr w:type="spellEnd"/>
      <w:r>
        <w:rPr>
          <w:rFonts w:ascii="Verdana" w:hAnsi="Verdana"/>
          <w:color w:val="000000"/>
          <w:sz w:val="18"/>
          <w:szCs w:val="18"/>
          <w:shd w:val="clear" w:color="auto" w:fill="FFFFFF"/>
        </w:rPr>
        <w:t xml:space="preserve"> (МГЮА)</w:t>
      </w:r>
      <w:bookmarkEnd w:id="0"/>
      <w:r>
        <w:rPr>
          <w:rFonts w:ascii="Verdana" w:hAnsi="Verdana"/>
          <w:color w:val="000000"/>
          <w:sz w:val="18"/>
          <w:szCs w:val="18"/>
          <w:shd w:val="clear" w:color="auto" w:fill="FFFFFF"/>
        </w:rPr>
        <w:t>], 2017</w:t>
      </w:r>
    </w:p>
    <w:sectPr w:rsidR="00074165" w:rsidRPr="009C7B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2821" w14:textId="77777777" w:rsidR="00095D60" w:rsidRDefault="00095D60">
      <w:pPr>
        <w:spacing w:after="0" w:line="240" w:lineRule="auto"/>
      </w:pPr>
      <w:r>
        <w:separator/>
      </w:r>
    </w:p>
  </w:endnote>
  <w:endnote w:type="continuationSeparator" w:id="0">
    <w:p w14:paraId="2DC717B3" w14:textId="77777777" w:rsidR="00095D60" w:rsidRDefault="0009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A9C86" w14:textId="77777777" w:rsidR="00095D60" w:rsidRDefault="00095D60">
      <w:pPr>
        <w:spacing w:after="0" w:line="240" w:lineRule="auto"/>
      </w:pPr>
      <w:r>
        <w:separator/>
      </w:r>
    </w:p>
  </w:footnote>
  <w:footnote w:type="continuationSeparator" w:id="0">
    <w:p w14:paraId="412F5ADB" w14:textId="77777777" w:rsidR="00095D60" w:rsidRDefault="00095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46"/>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35"/>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7"/>
    <w:lvlOverride w:ilvl="0">
      <w:startOverride w:val="1995"/>
    </w:lvlOverride>
    <w:lvlOverride w:ilvl="1"/>
    <w:lvlOverride w:ilvl="2"/>
    <w:lvlOverride w:ilvl="3"/>
    <w:lvlOverride w:ilvl="4"/>
    <w:lvlOverride w:ilvl="5"/>
    <w:lvlOverride w:ilvl="6"/>
    <w:lvlOverride w:ilvl="7"/>
    <w:lvlOverride w:ilvl="8"/>
  </w:num>
  <w:num w:numId="15">
    <w:abstractNumId w:val="42"/>
    <w:lvlOverride w:ilvl="0">
      <w:startOverride w:val="15"/>
    </w:lvlOverride>
    <w:lvlOverride w:ilvl="1"/>
    <w:lvlOverride w:ilvl="2"/>
    <w:lvlOverride w:ilvl="3"/>
    <w:lvlOverride w:ilvl="4"/>
    <w:lvlOverride w:ilvl="5"/>
    <w:lvlOverride w:ilvl="6"/>
    <w:lvlOverride w:ilvl="7"/>
    <w:lvlOverride w:ilvl="8"/>
  </w:num>
  <w:num w:numId="16">
    <w:abstractNumId w:val="43"/>
    <w:lvlOverride w:ilvl="0">
      <w:startOverride w:val="1993"/>
    </w:lvlOverride>
    <w:lvlOverride w:ilvl="1"/>
    <w:lvlOverride w:ilvl="2"/>
    <w:lvlOverride w:ilvl="3"/>
    <w:lvlOverride w:ilvl="4"/>
    <w:lvlOverride w:ilvl="5"/>
    <w:lvlOverride w:ilvl="6"/>
    <w:lvlOverride w:ilvl="7"/>
    <w:lvlOverride w:ilvl="8"/>
  </w:num>
  <w:num w:numId="17">
    <w:abstractNumId w:val="41"/>
    <w:lvlOverride w:ilvl="0">
      <w:startOverride w:val="2007"/>
    </w:lvlOverride>
    <w:lvlOverride w:ilvl="1"/>
    <w:lvlOverride w:ilvl="2"/>
    <w:lvlOverride w:ilvl="3"/>
    <w:lvlOverride w:ilvl="4"/>
    <w:lvlOverride w:ilvl="5"/>
    <w:lvlOverride w:ilvl="6"/>
    <w:lvlOverride w:ilvl="7"/>
    <w:lvlOverride w:ilvl="8"/>
  </w:num>
  <w:num w:numId="18">
    <w:abstractNumId w:val="44"/>
    <w:lvlOverride w:ilvl="0">
      <w:startOverride w:val="1996"/>
    </w:lvlOverride>
    <w:lvlOverride w:ilvl="1"/>
    <w:lvlOverride w:ilvl="2"/>
    <w:lvlOverride w:ilvl="3"/>
    <w:lvlOverride w:ilvl="4"/>
    <w:lvlOverride w:ilvl="5"/>
    <w:lvlOverride w:ilvl="6"/>
    <w:lvlOverride w:ilvl="7"/>
    <w:lvlOverride w:ilvl="8"/>
  </w:num>
  <w:num w:numId="19">
    <w:abstractNumId w:val="36"/>
    <w:lvlOverride w:ilvl="0">
      <w:startOverride w:val="2008"/>
    </w:lvlOverride>
    <w:lvlOverride w:ilvl="1"/>
    <w:lvlOverride w:ilvl="2"/>
    <w:lvlOverride w:ilvl="3"/>
    <w:lvlOverride w:ilvl="4"/>
    <w:lvlOverride w:ilvl="5"/>
    <w:lvlOverride w:ilvl="6"/>
    <w:lvlOverride w:ilvl="7"/>
    <w:lvlOverride w:ilvl="8"/>
  </w:num>
  <w:num w:numId="20">
    <w:abstractNumId w:val="39"/>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3"/>
  </w:num>
  <w:num w:numId="26">
    <w:abstractNumId w:val="27"/>
  </w:num>
  <w:num w:numId="27">
    <w:abstractNumId w:val="22"/>
  </w:num>
  <w:num w:numId="28">
    <w:abstractNumId w:val="30"/>
  </w:num>
  <w:num w:numId="29">
    <w:abstractNumId w:val="18"/>
  </w:num>
  <w:num w:numId="30">
    <w:abstractNumId w:val="38"/>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5D60"/>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174</cp:revision>
  <cp:lastPrinted>2009-02-06T05:36:00Z</cp:lastPrinted>
  <dcterms:created xsi:type="dcterms:W3CDTF">2016-12-16T14:44:00Z</dcterms:created>
  <dcterms:modified xsi:type="dcterms:W3CDTF">2017-01-29T09:37:00Z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